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1CEB" w:rsidRPr="00093C5F" w:rsidRDefault="00D50724" w:rsidP="00F91CEB">
      <w:pPr>
        <w:pStyle w:val="ConsTitle"/>
        <w:widowControl/>
        <w:ind w:right="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АДМИНИСТРАЦИЯ КАЛГАНСКОГО МУНИЦИПАЛЬНОГО ОКРУГА</w:t>
      </w:r>
    </w:p>
    <w:p w:rsidR="00F91CEB" w:rsidRPr="0082003C" w:rsidRDefault="00F91CEB" w:rsidP="00F91CEB">
      <w:pPr>
        <w:shd w:val="clear" w:color="auto" w:fill="FFFFFF"/>
        <w:rPr>
          <w:rFonts w:ascii="Times New Roman" w:hAnsi="Times New Roman"/>
          <w:b/>
          <w:color w:val="000000" w:themeColor="text1"/>
          <w:spacing w:val="-11"/>
          <w:sz w:val="28"/>
          <w:szCs w:val="28"/>
        </w:rPr>
      </w:pPr>
    </w:p>
    <w:p w:rsidR="00F91CEB" w:rsidRPr="00D10A27" w:rsidRDefault="00521F48" w:rsidP="00124089">
      <w:pPr>
        <w:shd w:val="clear" w:color="auto" w:fill="FFFFFF"/>
        <w:ind w:firstLine="0"/>
        <w:jc w:val="center"/>
        <w:rPr>
          <w:rFonts w:ascii="Times New Roman" w:hAnsi="Times New Roman"/>
          <w:b/>
          <w:bCs/>
          <w:color w:val="000000" w:themeColor="text1"/>
          <w:spacing w:val="-14"/>
          <w:sz w:val="28"/>
          <w:szCs w:val="28"/>
        </w:rPr>
      </w:pPr>
      <w:r w:rsidRPr="00D10A27">
        <w:rPr>
          <w:rFonts w:ascii="Times New Roman" w:hAnsi="Times New Roman"/>
          <w:b/>
          <w:bCs/>
          <w:color w:val="000000" w:themeColor="text1"/>
          <w:spacing w:val="-14"/>
          <w:sz w:val="28"/>
          <w:szCs w:val="28"/>
        </w:rPr>
        <w:t>ПОСТАНОВЛЕНИЕ</w:t>
      </w:r>
    </w:p>
    <w:p w:rsidR="00D50724" w:rsidRDefault="00D50724" w:rsidP="00F91CEB">
      <w:pPr>
        <w:shd w:val="clear" w:color="auto" w:fill="FFFFFF"/>
        <w:rPr>
          <w:rFonts w:ascii="Times New Roman" w:hAnsi="Times New Roman"/>
          <w:bCs/>
          <w:color w:val="000000" w:themeColor="text1"/>
          <w:sz w:val="28"/>
          <w:szCs w:val="28"/>
        </w:rPr>
      </w:pPr>
    </w:p>
    <w:p w:rsidR="000A743C" w:rsidRPr="0082003C" w:rsidRDefault="000A743C" w:rsidP="00F91CEB">
      <w:pPr>
        <w:shd w:val="clear" w:color="auto" w:fill="FFFFFF"/>
        <w:rPr>
          <w:rFonts w:ascii="Times New Roman" w:hAnsi="Times New Roman"/>
          <w:bCs/>
          <w:color w:val="000000" w:themeColor="text1"/>
          <w:sz w:val="28"/>
          <w:szCs w:val="28"/>
        </w:rPr>
      </w:pPr>
    </w:p>
    <w:p w:rsidR="00F91CEB" w:rsidRDefault="0097093B" w:rsidP="00CD7DDE">
      <w:pPr>
        <w:shd w:val="clear" w:color="auto" w:fill="FFFFFF"/>
        <w:ind w:firstLine="0"/>
        <w:jc w:val="left"/>
        <w:rPr>
          <w:rFonts w:ascii="Times New Roman" w:hAnsi="Times New Roman"/>
          <w:bCs/>
          <w:color w:val="000000" w:themeColor="text1"/>
          <w:sz w:val="28"/>
          <w:szCs w:val="28"/>
        </w:rPr>
      </w:pPr>
      <w:r>
        <w:rPr>
          <w:rFonts w:ascii="Times New Roman" w:hAnsi="Times New Roman"/>
          <w:bCs/>
          <w:color w:val="000000" w:themeColor="text1"/>
          <w:sz w:val="28"/>
          <w:szCs w:val="28"/>
        </w:rPr>
        <w:t>10</w:t>
      </w:r>
      <w:r w:rsidR="00590226">
        <w:rPr>
          <w:rFonts w:ascii="Times New Roman" w:hAnsi="Times New Roman"/>
          <w:bCs/>
          <w:color w:val="000000" w:themeColor="text1"/>
          <w:sz w:val="28"/>
          <w:szCs w:val="28"/>
        </w:rPr>
        <w:t xml:space="preserve"> </w:t>
      </w:r>
      <w:r w:rsidR="00F17512">
        <w:rPr>
          <w:rFonts w:ascii="Times New Roman" w:hAnsi="Times New Roman"/>
          <w:bCs/>
          <w:color w:val="000000" w:themeColor="text1"/>
          <w:sz w:val="28"/>
          <w:szCs w:val="28"/>
        </w:rPr>
        <w:t>марта</w:t>
      </w:r>
      <w:r w:rsidR="00F91CEB" w:rsidRPr="00CD7DDE">
        <w:rPr>
          <w:rFonts w:ascii="Times New Roman" w:hAnsi="Times New Roman"/>
          <w:bCs/>
          <w:color w:val="000000" w:themeColor="text1"/>
          <w:sz w:val="28"/>
          <w:szCs w:val="28"/>
        </w:rPr>
        <w:t xml:space="preserve"> 20</w:t>
      </w:r>
      <w:r w:rsidR="00093C5F" w:rsidRPr="00CD7DDE">
        <w:rPr>
          <w:rFonts w:ascii="Times New Roman" w:hAnsi="Times New Roman"/>
          <w:bCs/>
          <w:color w:val="000000" w:themeColor="text1"/>
          <w:sz w:val="28"/>
          <w:szCs w:val="28"/>
        </w:rPr>
        <w:t>2</w:t>
      </w:r>
      <w:r w:rsidR="00590226">
        <w:rPr>
          <w:rFonts w:ascii="Times New Roman" w:hAnsi="Times New Roman"/>
          <w:bCs/>
          <w:color w:val="000000" w:themeColor="text1"/>
          <w:sz w:val="28"/>
          <w:szCs w:val="28"/>
        </w:rPr>
        <w:t>6</w:t>
      </w:r>
      <w:r w:rsidR="00093C5F" w:rsidRPr="00CD7DDE">
        <w:rPr>
          <w:rFonts w:ascii="Times New Roman" w:hAnsi="Times New Roman"/>
          <w:bCs/>
          <w:color w:val="000000" w:themeColor="text1"/>
          <w:sz w:val="28"/>
          <w:szCs w:val="28"/>
        </w:rPr>
        <w:t xml:space="preserve"> </w:t>
      </w:r>
      <w:r w:rsidR="005B1384" w:rsidRPr="00CD7DDE">
        <w:rPr>
          <w:rFonts w:ascii="Times New Roman" w:hAnsi="Times New Roman"/>
          <w:bCs/>
          <w:color w:val="000000" w:themeColor="text1"/>
          <w:sz w:val="28"/>
          <w:szCs w:val="28"/>
        </w:rPr>
        <w:t>года</w:t>
      </w:r>
      <w:r w:rsidR="005B1384" w:rsidRPr="00CD7DDE">
        <w:rPr>
          <w:rFonts w:ascii="Times New Roman" w:hAnsi="Times New Roman"/>
          <w:bCs/>
          <w:color w:val="000000" w:themeColor="text1"/>
          <w:sz w:val="28"/>
          <w:szCs w:val="28"/>
        </w:rPr>
        <w:tab/>
      </w:r>
      <w:r w:rsidR="005B1384" w:rsidRPr="00CD7DDE">
        <w:rPr>
          <w:rFonts w:ascii="Times New Roman" w:hAnsi="Times New Roman"/>
          <w:bCs/>
          <w:color w:val="000000" w:themeColor="text1"/>
          <w:sz w:val="28"/>
          <w:szCs w:val="28"/>
        </w:rPr>
        <w:tab/>
      </w:r>
      <w:r w:rsidR="005B1384" w:rsidRPr="00CD7DDE">
        <w:rPr>
          <w:rFonts w:ascii="Times New Roman" w:hAnsi="Times New Roman"/>
          <w:bCs/>
          <w:color w:val="000000" w:themeColor="text1"/>
          <w:sz w:val="28"/>
          <w:szCs w:val="28"/>
        </w:rPr>
        <w:tab/>
      </w:r>
      <w:r w:rsidR="005B1384" w:rsidRPr="00CD7DDE">
        <w:rPr>
          <w:rFonts w:ascii="Times New Roman" w:hAnsi="Times New Roman"/>
          <w:bCs/>
          <w:color w:val="000000" w:themeColor="text1"/>
          <w:sz w:val="28"/>
          <w:szCs w:val="28"/>
        </w:rPr>
        <w:tab/>
      </w:r>
      <w:r w:rsidR="005B1384" w:rsidRPr="00CD7DDE">
        <w:rPr>
          <w:rFonts w:ascii="Times New Roman" w:hAnsi="Times New Roman"/>
          <w:bCs/>
          <w:color w:val="000000" w:themeColor="text1"/>
          <w:sz w:val="28"/>
          <w:szCs w:val="28"/>
        </w:rPr>
        <w:tab/>
      </w:r>
      <w:r w:rsidR="005B1384" w:rsidRPr="00CD7DDE">
        <w:rPr>
          <w:rFonts w:ascii="Times New Roman" w:hAnsi="Times New Roman"/>
          <w:bCs/>
          <w:color w:val="000000" w:themeColor="text1"/>
          <w:sz w:val="28"/>
          <w:szCs w:val="28"/>
        </w:rPr>
        <w:tab/>
      </w:r>
      <w:r w:rsidR="00BC5D06">
        <w:rPr>
          <w:rFonts w:ascii="Times New Roman" w:hAnsi="Times New Roman"/>
          <w:bCs/>
          <w:color w:val="000000" w:themeColor="text1"/>
          <w:sz w:val="28"/>
          <w:szCs w:val="28"/>
        </w:rPr>
        <w:tab/>
      </w:r>
      <w:r w:rsidR="00BC5D06">
        <w:rPr>
          <w:rFonts w:ascii="Times New Roman" w:hAnsi="Times New Roman"/>
          <w:bCs/>
          <w:color w:val="000000" w:themeColor="text1"/>
          <w:sz w:val="28"/>
          <w:szCs w:val="28"/>
        </w:rPr>
        <w:tab/>
      </w:r>
      <w:r w:rsidR="005B1384" w:rsidRPr="00CD7DDE">
        <w:rPr>
          <w:rFonts w:ascii="Times New Roman" w:hAnsi="Times New Roman"/>
          <w:bCs/>
          <w:color w:val="000000" w:themeColor="text1"/>
          <w:sz w:val="28"/>
          <w:szCs w:val="28"/>
        </w:rPr>
        <w:t>№</w:t>
      </w:r>
      <w:r w:rsidR="00BC5D06">
        <w:rPr>
          <w:rFonts w:ascii="Times New Roman" w:hAnsi="Times New Roman"/>
          <w:bCs/>
          <w:color w:val="000000" w:themeColor="text1"/>
          <w:sz w:val="28"/>
          <w:szCs w:val="28"/>
        </w:rPr>
        <w:t xml:space="preserve"> </w:t>
      </w:r>
      <w:r>
        <w:rPr>
          <w:rFonts w:ascii="Times New Roman" w:hAnsi="Times New Roman"/>
          <w:bCs/>
          <w:color w:val="000000" w:themeColor="text1"/>
          <w:sz w:val="28"/>
          <w:szCs w:val="28"/>
        </w:rPr>
        <w:t>66</w:t>
      </w:r>
    </w:p>
    <w:p w:rsidR="00D50724" w:rsidRDefault="00D50724" w:rsidP="00CD7DDE">
      <w:pPr>
        <w:shd w:val="clear" w:color="auto" w:fill="FFFFFF"/>
        <w:ind w:firstLine="0"/>
        <w:jc w:val="left"/>
        <w:rPr>
          <w:rFonts w:ascii="Times New Roman" w:hAnsi="Times New Roman"/>
          <w:bCs/>
          <w:color w:val="000000" w:themeColor="text1"/>
          <w:sz w:val="28"/>
          <w:szCs w:val="28"/>
        </w:rPr>
      </w:pPr>
    </w:p>
    <w:p w:rsidR="000A743C" w:rsidRPr="0082003C" w:rsidRDefault="000A743C" w:rsidP="00CD7DDE">
      <w:pPr>
        <w:shd w:val="clear" w:color="auto" w:fill="FFFFFF"/>
        <w:ind w:firstLine="0"/>
        <w:jc w:val="left"/>
        <w:rPr>
          <w:rFonts w:ascii="Times New Roman" w:hAnsi="Times New Roman"/>
          <w:bCs/>
          <w:color w:val="000000" w:themeColor="text1"/>
          <w:sz w:val="28"/>
          <w:szCs w:val="28"/>
        </w:rPr>
      </w:pPr>
    </w:p>
    <w:p w:rsidR="00F91CEB" w:rsidRDefault="00093C5F" w:rsidP="00124089">
      <w:pPr>
        <w:shd w:val="clear" w:color="auto" w:fill="FFFFFF"/>
        <w:ind w:firstLine="0"/>
        <w:jc w:val="center"/>
        <w:rPr>
          <w:rFonts w:ascii="Times New Roman" w:hAnsi="Times New Roman"/>
          <w:bCs/>
          <w:color w:val="000000" w:themeColor="text1"/>
          <w:spacing w:val="-6"/>
          <w:sz w:val="28"/>
          <w:szCs w:val="28"/>
        </w:rPr>
      </w:pPr>
      <w:r>
        <w:rPr>
          <w:rFonts w:ascii="Times New Roman" w:hAnsi="Times New Roman"/>
          <w:bCs/>
          <w:color w:val="000000" w:themeColor="text1"/>
          <w:spacing w:val="-6"/>
          <w:sz w:val="28"/>
          <w:szCs w:val="28"/>
        </w:rPr>
        <w:t>с.</w:t>
      </w:r>
      <w:r w:rsidR="00D50724">
        <w:rPr>
          <w:rFonts w:ascii="Times New Roman" w:hAnsi="Times New Roman"/>
          <w:bCs/>
          <w:color w:val="000000" w:themeColor="text1"/>
          <w:spacing w:val="-6"/>
          <w:sz w:val="28"/>
          <w:szCs w:val="28"/>
        </w:rPr>
        <w:t xml:space="preserve"> </w:t>
      </w:r>
      <w:r>
        <w:rPr>
          <w:rFonts w:ascii="Times New Roman" w:hAnsi="Times New Roman"/>
          <w:bCs/>
          <w:color w:val="000000" w:themeColor="text1"/>
          <w:spacing w:val="-6"/>
          <w:sz w:val="28"/>
          <w:szCs w:val="28"/>
        </w:rPr>
        <w:t>Калга</w:t>
      </w:r>
    </w:p>
    <w:p w:rsidR="00CC5923" w:rsidRDefault="00CC5923" w:rsidP="00CC5923">
      <w:pPr>
        <w:ind w:firstLine="0"/>
        <w:jc w:val="center"/>
        <w:rPr>
          <w:rFonts w:cs="Arial"/>
          <w:bCs/>
          <w:color w:val="000000" w:themeColor="text1"/>
        </w:rPr>
      </w:pPr>
    </w:p>
    <w:p w:rsidR="000A743C" w:rsidRPr="00F91CEB" w:rsidRDefault="000A743C" w:rsidP="00CC5923">
      <w:pPr>
        <w:ind w:firstLine="0"/>
        <w:jc w:val="center"/>
        <w:rPr>
          <w:rFonts w:cs="Arial"/>
          <w:bCs/>
          <w:color w:val="000000" w:themeColor="text1"/>
        </w:rPr>
      </w:pPr>
    </w:p>
    <w:p w:rsidR="00F91CEB" w:rsidRPr="00D50724" w:rsidRDefault="00F91CEB" w:rsidP="00D476E8">
      <w:pPr>
        <w:ind w:firstLine="0"/>
        <w:jc w:val="center"/>
        <w:rPr>
          <w:rFonts w:ascii="Times New Roman" w:hAnsi="Times New Roman"/>
          <w:color w:val="000000" w:themeColor="text1"/>
          <w:spacing w:val="-11"/>
          <w:sz w:val="28"/>
          <w:szCs w:val="28"/>
        </w:rPr>
      </w:pPr>
      <w:r w:rsidRPr="00B21824">
        <w:rPr>
          <w:rFonts w:ascii="Times New Roman" w:hAnsi="Times New Roman"/>
          <w:b/>
          <w:color w:val="000000" w:themeColor="text1"/>
          <w:sz w:val="28"/>
          <w:szCs w:val="28"/>
        </w:rPr>
        <w:t>О</w:t>
      </w:r>
      <w:r w:rsidR="000F2FEB">
        <w:rPr>
          <w:rFonts w:ascii="Times New Roman" w:hAnsi="Times New Roman"/>
          <w:b/>
          <w:color w:val="000000" w:themeColor="text1"/>
          <w:sz w:val="28"/>
          <w:szCs w:val="28"/>
        </w:rPr>
        <w:t>б определении границ территорий</w:t>
      </w:r>
      <w:r w:rsidRPr="00B21824">
        <w:rPr>
          <w:rFonts w:ascii="Times New Roman" w:hAnsi="Times New Roman"/>
          <w:b/>
          <w:color w:val="000000" w:themeColor="text1"/>
          <w:sz w:val="28"/>
          <w:szCs w:val="28"/>
        </w:rPr>
        <w:t xml:space="preserve">, </w:t>
      </w:r>
      <w:r w:rsidR="000F2FEB">
        <w:rPr>
          <w:rFonts w:ascii="Times New Roman" w:hAnsi="Times New Roman"/>
          <w:b/>
          <w:color w:val="000000" w:themeColor="text1"/>
          <w:sz w:val="28"/>
          <w:szCs w:val="28"/>
        </w:rPr>
        <w:t>прилегающих к зданиям</w:t>
      </w:r>
      <w:r w:rsidRPr="00B21824">
        <w:rPr>
          <w:rFonts w:ascii="Times New Roman" w:hAnsi="Times New Roman"/>
          <w:b/>
          <w:color w:val="000000" w:themeColor="text1"/>
          <w:sz w:val="28"/>
          <w:szCs w:val="28"/>
        </w:rPr>
        <w:t xml:space="preserve">, </w:t>
      </w:r>
      <w:r w:rsidR="000F2FEB">
        <w:rPr>
          <w:rFonts w:ascii="Times New Roman" w:hAnsi="Times New Roman"/>
          <w:b/>
          <w:color w:val="000000" w:themeColor="text1"/>
          <w:sz w:val="28"/>
          <w:szCs w:val="28"/>
        </w:rPr>
        <w:t>строениям</w:t>
      </w:r>
      <w:r w:rsidRPr="00B21824">
        <w:rPr>
          <w:rFonts w:ascii="Times New Roman" w:hAnsi="Times New Roman"/>
          <w:b/>
          <w:color w:val="000000" w:themeColor="text1"/>
          <w:sz w:val="28"/>
          <w:szCs w:val="28"/>
        </w:rPr>
        <w:t xml:space="preserve">, </w:t>
      </w:r>
      <w:r w:rsidR="000F2FEB">
        <w:rPr>
          <w:rFonts w:ascii="Times New Roman" w:hAnsi="Times New Roman"/>
          <w:b/>
          <w:color w:val="000000" w:themeColor="text1"/>
          <w:sz w:val="28"/>
          <w:szCs w:val="28"/>
        </w:rPr>
        <w:t>сооружениям</w:t>
      </w:r>
      <w:r w:rsidRPr="00B21824">
        <w:rPr>
          <w:rFonts w:ascii="Times New Roman" w:hAnsi="Times New Roman"/>
          <w:b/>
          <w:color w:val="000000" w:themeColor="text1"/>
          <w:sz w:val="28"/>
          <w:szCs w:val="28"/>
        </w:rPr>
        <w:t xml:space="preserve">, </w:t>
      </w:r>
      <w:r w:rsidR="000F2FEB">
        <w:rPr>
          <w:rFonts w:ascii="Times New Roman" w:hAnsi="Times New Roman"/>
          <w:b/>
          <w:color w:val="000000" w:themeColor="text1"/>
          <w:sz w:val="28"/>
          <w:szCs w:val="28"/>
        </w:rPr>
        <w:t>помещениям</w:t>
      </w:r>
      <w:r w:rsidRPr="00B21824">
        <w:rPr>
          <w:rFonts w:ascii="Times New Roman" w:hAnsi="Times New Roman"/>
          <w:b/>
          <w:color w:val="000000" w:themeColor="text1"/>
          <w:sz w:val="28"/>
          <w:szCs w:val="28"/>
        </w:rPr>
        <w:t xml:space="preserve">, </w:t>
      </w:r>
      <w:r w:rsidR="000F2FEB">
        <w:rPr>
          <w:rFonts w:ascii="Times New Roman" w:hAnsi="Times New Roman"/>
          <w:b/>
          <w:color w:val="000000" w:themeColor="text1"/>
          <w:sz w:val="28"/>
          <w:szCs w:val="28"/>
        </w:rPr>
        <w:t>на которых не допускается</w:t>
      </w:r>
      <w:r w:rsidRPr="00B21824">
        <w:rPr>
          <w:rFonts w:ascii="Times New Roman" w:hAnsi="Times New Roman"/>
          <w:b/>
          <w:color w:val="000000" w:themeColor="text1"/>
          <w:sz w:val="28"/>
          <w:szCs w:val="28"/>
        </w:rPr>
        <w:t xml:space="preserve"> </w:t>
      </w:r>
      <w:r w:rsidR="000F2FEB">
        <w:rPr>
          <w:rFonts w:ascii="Times New Roman" w:hAnsi="Times New Roman"/>
          <w:b/>
          <w:color w:val="000000" w:themeColor="text1"/>
          <w:sz w:val="28"/>
          <w:szCs w:val="28"/>
        </w:rPr>
        <w:t>розничная продажа алкогольной продукции</w:t>
      </w:r>
      <w:r w:rsidR="009C6797">
        <w:rPr>
          <w:rFonts w:ascii="Times New Roman" w:hAnsi="Times New Roman"/>
          <w:b/>
          <w:color w:val="000000" w:themeColor="text1"/>
          <w:sz w:val="28"/>
          <w:szCs w:val="28"/>
        </w:rPr>
        <w:t xml:space="preserve"> и розничная продажа алкогольной продукции при оказании услуг общественного питания</w:t>
      </w:r>
      <w:r w:rsidRPr="00B21824">
        <w:rPr>
          <w:rFonts w:ascii="Times New Roman" w:hAnsi="Times New Roman"/>
          <w:b/>
          <w:color w:val="000000" w:themeColor="text1"/>
          <w:sz w:val="28"/>
          <w:szCs w:val="28"/>
        </w:rPr>
        <w:t xml:space="preserve">, </w:t>
      </w:r>
      <w:r w:rsidR="000F2FEB">
        <w:rPr>
          <w:rFonts w:ascii="Times New Roman" w:hAnsi="Times New Roman"/>
          <w:b/>
          <w:color w:val="000000" w:themeColor="text1"/>
          <w:sz w:val="28"/>
          <w:szCs w:val="28"/>
        </w:rPr>
        <w:t>на территории</w:t>
      </w:r>
      <w:r w:rsidRPr="00B21824">
        <w:rPr>
          <w:rFonts w:ascii="Times New Roman" w:hAnsi="Times New Roman"/>
          <w:b/>
          <w:color w:val="000000" w:themeColor="text1"/>
          <w:sz w:val="28"/>
          <w:szCs w:val="28"/>
        </w:rPr>
        <w:t xml:space="preserve"> </w:t>
      </w:r>
      <w:r w:rsidR="008E3499">
        <w:rPr>
          <w:rFonts w:ascii="Times New Roman" w:hAnsi="Times New Roman"/>
          <w:b/>
          <w:color w:val="000000" w:themeColor="text1"/>
          <w:sz w:val="28"/>
          <w:szCs w:val="28"/>
        </w:rPr>
        <w:t xml:space="preserve">Калганского </w:t>
      </w:r>
      <w:r w:rsidR="00093C5F" w:rsidRPr="00093C5F">
        <w:rPr>
          <w:rFonts w:ascii="Times New Roman" w:hAnsi="Times New Roman"/>
          <w:b/>
          <w:color w:val="000000" w:themeColor="text1"/>
          <w:spacing w:val="-11"/>
          <w:sz w:val="28"/>
          <w:szCs w:val="28"/>
        </w:rPr>
        <w:t xml:space="preserve">муниципального </w:t>
      </w:r>
      <w:r w:rsidR="008E3499">
        <w:rPr>
          <w:rFonts w:ascii="Times New Roman" w:hAnsi="Times New Roman"/>
          <w:b/>
          <w:color w:val="000000" w:themeColor="text1"/>
          <w:spacing w:val="-11"/>
          <w:sz w:val="28"/>
          <w:szCs w:val="28"/>
        </w:rPr>
        <w:t>округа</w:t>
      </w:r>
    </w:p>
    <w:p w:rsidR="00D50724" w:rsidRPr="00D50724" w:rsidRDefault="00D50724" w:rsidP="00D476E8">
      <w:pPr>
        <w:ind w:firstLine="0"/>
        <w:jc w:val="center"/>
        <w:rPr>
          <w:rFonts w:ascii="Times New Roman" w:hAnsi="Times New Roman"/>
          <w:i/>
          <w:color w:val="000000" w:themeColor="text1"/>
          <w:spacing w:val="-11"/>
          <w:sz w:val="28"/>
          <w:szCs w:val="28"/>
        </w:rPr>
      </w:pPr>
    </w:p>
    <w:p w:rsidR="000F2FEB" w:rsidRPr="00D50724" w:rsidRDefault="000F2FEB" w:rsidP="000F2FEB">
      <w:pPr>
        <w:ind w:firstLine="0"/>
        <w:rPr>
          <w:rFonts w:ascii="Times New Roman" w:hAnsi="Times New Roman"/>
          <w:i/>
          <w:color w:val="000000" w:themeColor="text1"/>
          <w:spacing w:val="-11"/>
          <w:sz w:val="28"/>
          <w:szCs w:val="28"/>
        </w:rPr>
      </w:pPr>
    </w:p>
    <w:p w:rsidR="0082003C" w:rsidRDefault="0082003C" w:rsidP="0082003C">
      <w:pPr>
        <w:autoSpaceDE w:val="0"/>
        <w:autoSpaceDN w:val="0"/>
        <w:adjustRightInd w:val="0"/>
        <w:ind w:firstLine="709"/>
        <w:rPr>
          <w:rFonts w:ascii="Times New Roman" w:hAnsi="Times New Roman"/>
          <w:color w:val="000000" w:themeColor="text1"/>
          <w:sz w:val="28"/>
          <w:szCs w:val="28"/>
        </w:rPr>
      </w:pPr>
      <w:r w:rsidRPr="0082003C">
        <w:rPr>
          <w:rFonts w:ascii="Times New Roman" w:hAnsi="Times New Roman"/>
          <w:color w:val="000000" w:themeColor="text1"/>
          <w:sz w:val="28"/>
          <w:szCs w:val="28"/>
        </w:rPr>
        <w:t xml:space="preserve">В соответствии с пунктом 8 статьи 16 Федерального закона от 22 ноября 1995 года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r w:rsidR="00A670D4">
        <w:rPr>
          <w:rFonts w:ascii="Times New Roman" w:hAnsi="Times New Roman"/>
          <w:color w:val="000000" w:themeColor="text1"/>
          <w:sz w:val="28"/>
          <w:szCs w:val="28"/>
        </w:rPr>
        <w:t xml:space="preserve">Правилами определения органами местного самоуправления границ прилегающих </w:t>
      </w:r>
      <w:r w:rsidR="00D32089">
        <w:rPr>
          <w:rFonts w:ascii="Times New Roman" w:hAnsi="Times New Roman"/>
          <w:color w:val="000000" w:themeColor="text1"/>
          <w:sz w:val="28"/>
          <w:szCs w:val="28"/>
        </w:rPr>
        <w:t>территорий, на которых</w:t>
      </w:r>
      <w:r w:rsidR="00A670D4">
        <w:rPr>
          <w:rFonts w:ascii="Times New Roman" w:hAnsi="Times New Roman"/>
          <w:color w:val="000000" w:themeColor="text1"/>
          <w:sz w:val="28"/>
          <w:szCs w:val="28"/>
        </w:rPr>
        <w:t xml:space="preserve"> не допускается розничная продажа алкогольной продукции</w:t>
      </w:r>
      <w:r w:rsidR="00D32089">
        <w:rPr>
          <w:rFonts w:ascii="Times New Roman" w:hAnsi="Times New Roman"/>
          <w:color w:val="000000" w:themeColor="text1"/>
          <w:sz w:val="28"/>
          <w:szCs w:val="28"/>
        </w:rPr>
        <w:t xml:space="preserve"> и розничная продажа алкогольной продукции при оказании услуг общественного питания</w:t>
      </w:r>
      <w:r w:rsidR="00A670D4">
        <w:rPr>
          <w:rFonts w:ascii="Times New Roman" w:hAnsi="Times New Roman"/>
          <w:color w:val="000000" w:themeColor="text1"/>
          <w:sz w:val="28"/>
          <w:szCs w:val="28"/>
        </w:rPr>
        <w:t xml:space="preserve">, утвержденными </w:t>
      </w:r>
      <w:r w:rsidRPr="0082003C">
        <w:rPr>
          <w:rFonts w:ascii="Times New Roman" w:hAnsi="Times New Roman"/>
          <w:color w:val="000000" w:themeColor="text1"/>
          <w:sz w:val="28"/>
          <w:szCs w:val="28"/>
        </w:rPr>
        <w:t>постановлением Правительства Российской Федерации от 2</w:t>
      </w:r>
      <w:r w:rsidR="00D32089">
        <w:rPr>
          <w:rFonts w:ascii="Times New Roman" w:hAnsi="Times New Roman"/>
          <w:color w:val="000000" w:themeColor="text1"/>
          <w:sz w:val="28"/>
          <w:szCs w:val="28"/>
        </w:rPr>
        <w:t>3</w:t>
      </w:r>
      <w:r w:rsidRPr="0082003C">
        <w:rPr>
          <w:rFonts w:ascii="Times New Roman" w:hAnsi="Times New Roman"/>
          <w:color w:val="000000" w:themeColor="text1"/>
          <w:sz w:val="28"/>
          <w:szCs w:val="28"/>
        </w:rPr>
        <w:t xml:space="preserve"> декабря </w:t>
      </w:r>
      <w:r w:rsidR="00D32089">
        <w:rPr>
          <w:rFonts w:ascii="Times New Roman" w:hAnsi="Times New Roman"/>
          <w:color w:val="000000" w:themeColor="text1"/>
          <w:sz w:val="28"/>
          <w:szCs w:val="28"/>
        </w:rPr>
        <w:t>2020</w:t>
      </w:r>
      <w:r w:rsidRPr="0082003C">
        <w:rPr>
          <w:rFonts w:ascii="Times New Roman" w:hAnsi="Times New Roman"/>
          <w:color w:val="000000" w:themeColor="text1"/>
          <w:sz w:val="28"/>
          <w:szCs w:val="28"/>
        </w:rPr>
        <w:t xml:space="preserve"> года № </w:t>
      </w:r>
      <w:r w:rsidR="00D32089">
        <w:rPr>
          <w:rFonts w:ascii="Times New Roman" w:hAnsi="Times New Roman"/>
          <w:color w:val="000000" w:themeColor="text1"/>
          <w:sz w:val="28"/>
          <w:szCs w:val="28"/>
        </w:rPr>
        <w:t>2220</w:t>
      </w:r>
      <w:r w:rsidR="00A670D4">
        <w:rPr>
          <w:rFonts w:ascii="Times New Roman" w:eastAsiaTheme="minorHAnsi" w:hAnsi="Times New Roman"/>
          <w:color w:val="000000" w:themeColor="text1"/>
          <w:sz w:val="28"/>
          <w:szCs w:val="28"/>
          <w:lang w:eastAsia="en-US"/>
        </w:rPr>
        <w:t>,</w:t>
      </w:r>
      <w:r w:rsidR="00590226">
        <w:rPr>
          <w:rFonts w:ascii="Times New Roman" w:eastAsiaTheme="minorHAnsi" w:hAnsi="Times New Roman"/>
          <w:color w:val="000000" w:themeColor="text1"/>
          <w:sz w:val="28"/>
          <w:szCs w:val="28"/>
          <w:lang w:eastAsia="en-US"/>
        </w:rPr>
        <w:t xml:space="preserve"> </w:t>
      </w:r>
      <w:r w:rsidR="00590226" w:rsidRPr="003A646C">
        <w:rPr>
          <w:rFonts w:ascii="Times New Roman" w:hAnsi="Times New Roman"/>
          <w:color w:val="000000" w:themeColor="text1"/>
          <w:sz w:val="28"/>
          <w:szCs w:val="28"/>
        </w:rPr>
        <w:t>Законом Забайкальского края от 26 декабря 2011 года № 616-ЗЗК «Об отдельных вопросах реализации Федерального закона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на территории Забайкальского края»</w:t>
      </w:r>
      <w:r w:rsidR="00590226">
        <w:rPr>
          <w:rFonts w:ascii="Times New Roman" w:hAnsi="Times New Roman"/>
          <w:color w:val="000000" w:themeColor="text1"/>
          <w:sz w:val="28"/>
          <w:szCs w:val="28"/>
        </w:rPr>
        <w:t xml:space="preserve">, </w:t>
      </w:r>
      <w:r w:rsidR="00590226">
        <w:rPr>
          <w:rFonts w:ascii="Times New Roman" w:eastAsia="Calibri" w:hAnsi="Times New Roman"/>
          <w:sz w:val="28"/>
          <w:szCs w:val="28"/>
          <w:lang w:eastAsia="en-US"/>
        </w:rPr>
        <w:t xml:space="preserve">Законом Забайкальского края от 12 ноября 2025 года № 2585-ЗЗК, </w:t>
      </w:r>
      <w:r w:rsidR="00521F48" w:rsidRPr="00FC2CC4">
        <w:rPr>
          <w:rFonts w:ascii="Times New Roman" w:eastAsiaTheme="minorHAnsi" w:hAnsi="Times New Roman"/>
          <w:color w:val="000000" w:themeColor="text1"/>
          <w:sz w:val="28"/>
          <w:szCs w:val="28"/>
          <w:shd w:val="clear" w:color="auto" w:fill="FFFFFF" w:themeFill="background1"/>
          <w:lang w:eastAsia="en-US"/>
        </w:rPr>
        <w:t>ст.</w:t>
      </w:r>
      <w:r w:rsidR="00CD7DDE">
        <w:rPr>
          <w:rFonts w:ascii="Times New Roman" w:eastAsiaTheme="minorHAnsi" w:hAnsi="Times New Roman"/>
          <w:color w:val="000000" w:themeColor="text1"/>
          <w:sz w:val="28"/>
          <w:szCs w:val="28"/>
          <w:shd w:val="clear" w:color="auto" w:fill="FFFFFF" w:themeFill="background1"/>
          <w:lang w:eastAsia="en-US"/>
        </w:rPr>
        <w:t>32</w:t>
      </w:r>
      <w:r w:rsidR="00521F48" w:rsidRPr="00FC2CC4">
        <w:rPr>
          <w:rFonts w:ascii="Times New Roman" w:eastAsiaTheme="minorHAnsi" w:hAnsi="Times New Roman"/>
          <w:color w:val="000000" w:themeColor="text1"/>
          <w:sz w:val="28"/>
          <w:szCs w:val="28"/>
          <w:shd w:val="clear" w:color="auto" w:fill="FFFFFF" w:themeFill="background1"/>
          <w:lang w:eastAsia="en-US"/>
        </w:rPr>
        <w:t xml:space="preserve"> Устава </w:t>
      </w:r>
      <w:r w:rsidR="00FC2CC4" w:rsidRPr="00FC2CC4">
        <w:rPr>
          <w:rFonts w:ascii="Times New Roman" w:eastAsiaTheme="minorHAnsi" w:hAnsi="Times New Roman"/>
          <w:color w:val="000000" w:themeColor="text1"/>
          <w:sz w:val="28"/>
          <w:szCs w:val="28"/>
          <w:shd w:val="clear" w:color="auto" w:fill="FFFFFF" w:themeFill="background1"/>
          <w:lang w:eastAsia="en-US"/>
        </w:rPr>
        <w:t xml:space="preserve">Калганского </w:t>
      </w:r>
      <w:r w:rsidR="00521F48" w:rsidRPr="00FC2CC4">
        <w:rPr>
          <w:rFonts w:ascii="Times New Roman" w:eastAsiaTheme="minorHAnsi" w:hAnsi="Times New Roman"/>
          <w:color w:val="000000" w:themeColor="text1"/>
          <w:sz w:val="28"/>
          <w:szCs w:val="28"/>
          <w:shd w:val="clear" w:color="auto" w:fill="FFFFFF" w:themeFill="background1"/>
          <w:lang w:eastAsia="en-US"/>
        </w:rPr>
        <w:t xml:space="preserve">муниципального </w:t>
      </w:r>
      <w:r w:rsidR="00FC2CC4" w:rsidRPr="00FC2CC4">
        <w:rPr>
          <w:rFonts w:ascii="Times New Roman" w:eastAsiaTheme="minorHAnsi" w:hAnsi="Times New Roman"/>
          <w:color w:val="000000" w:themeColor="text1"/>
          <w:sz w:val="28"/>
          <w:szCs w:val="28"/>
          <w:shd w:val="clear" w:color="auto" w:fill="FFFFFF" w:themeFill="background1"/>
          <w:lang w:eastAsia="en-US"/>
        </w:rPr>
        <w:t>округа</w:t>
      </w:r>
      <w:r w:rsidR="00176C2C">
        <w:rPr>
          <w:rFonts w:ascii="Times New Roman" w:eastAsiaTheme="minorHAnsi" w:hAnsi="Times New Roman"/>
          <w:color w:val="000000" w:themeColor="text1"/>
          <w:sz w:val="28"/>
          <w:szCs w:val="28"/>
          <w:shd w:val="clear" w:color="auto" w:fill="FFFFFF" w:themeFill="background1"/>
          <w:lang w:eastAsia="en-US"/>
        </w:rPr>
        <w:t>, администрация Калганского муниципального округа постановляет:</w:t>
      </w:r>
    </w:p>
    <w:p w:rsidR="000B512D" w:rsidRDefault="000B512D" w:rsidP="0082003C">
      <w:pPr>
        <w:autoSpaceDE w:val="0"/>
        <w:autoSpaceDN w:val="0"/>
        <w:adjustRightInd w:val="0"/>
        <w:ind w:firstLine="709"/>
        <w:rPr>
          <w:rFonts w:ascii="Times New Roman" w:hAnsi="Times New Roman"/>
          <w:color w:val="000000" w:themeColor="text1"/>
          <w:sz w:val="28"/>
          <w:szCs w:val="28"/>
        </w:rPr>
      </w:pPr>
    </w:p>
    <w:p w:rsidR="000B512D" w:rsidRDefault="000B512D" w:rsidP="0082003C">
      <w:pPr>
        <w:autoSpaceDE w:val="0"/>
        <w:autoSpaceDN w:val="0"/>
        <w:adjustRightInd w:val="0"/>
        <w:ind w:firstLine="709"/>
        <w:rPr>
          <w:rFonts w:ascii="Times New Roman" w:hAnsi="Times New Roman"/>
          <w:color w:val="000000" w:themeColor="text1"/>
          <w:sz w:val="28"/>
          <w:szCs w:val="28"/>
        </w:rPr>
      </w:pPr>
      <w:r>
        <w:rPr>
          <w:rFonts w:ascii="Times New Roman" w:hAnsi="Times New Roman"/>
          <w:color w:val="000000" w:themeColor="text1"/>
          <w:sz w:val="28"/>
          <w:szCs w:val="28"/>
        </w:rPr>
        <w:t xml:space="preserve">1. Определить </w:t>
      </w:r>
      <w:r w:rsidRPr="000B512D">
        <w:rPr>
          <w:rFonts w:ascii="Times New Roman" w:hAnsi="Times New Roman"/>
          <w:color w:val="000000" w:themeColor="text1"/>
          <w:sz w:val="28"/>
          <w:szCs w:val="28"/>
        </w:rPr>
        <w:t>границ</w:t>
      </w:r>
      <w:r>
        <w:rPr>
          <w:rFonts w:ascii="Times New Roman" w:hAnsi="Times New Roman"/>
          <w:color w:val="000000" w:themeColor="text1"/>
          <w:sz w:val="28"/>
          <w:szCs w:val="28"/>
        </w:rPr>
        <w:t>ы</w:t>
      </w:r>
      <w:r w:rsidRPr="000B512D">
        <w:rPr>
          <w:rFonts w:ascii="Times New Roman" w:hAnsi="Times New Roman"/>
          <w:color w:val="000000" w:themeColor="text1"/>
          <w:sz w:val="28"/>
          <w:szCs w:val="28"/>
        </w:rPr>
        <w:t xml:space="preserve"> территорий, прилегающих к зданиям, строениям, сооружениям, помещениям, на которых не допускается розничная продажа алкогольной </w:t>
      </w:r>
      <w:r w:rsidRPr="009C6797">
        <w:rPr>
          <w:rFonts w:ascii="Times New Roman" w:hAnsi="Times New Roman"/>
          <w:color w:val="000000" w:themeColor="text1"/>
          <w:sz w:val="28"/>
          <w:szCs w:val="28"/>
        </w:rPr>
        <w:t>продукции</w:t>
      </w:r>
      <w:r w:rsidRPr="009C6797">
        <w:rPr>
          <w:rFonts w:ascii="Times New Roman" w:hAnsi="Times New Roman"/>
          <w:sz w:val="28"/>
          <w:szCs w:val="28"/>
        </w:rPr>
        <w:t xml:space="preserve"> </w:t>
      </w:r>
      <w:r w:rsidR="009C6797" w:rsidRPr="009C6797">
        <w:rPr>
          <w:rFonts w:ascii="Times New Roman" w:hAnsi="Times New Roman"/>
          <w:sz w:val="28"/>
          <w:szCs w:val="28"/>
        </w:rPr>
        <w:t xml:space="preserve">и розничная продажа алкогольной продукции при оказании услуг общественного питания </w:t>
      </w:r>
      <w:r w:rsidRPr="009C6797">
        <w:rPr>
          <w:rFonts w:ascii="Times New Roman" w:hAnsi="Times New Roman"/>
          <w:color w:val="000000" w:themeColor="text1"/>
          <w:sz w:val="28"/>
          <w:szCs w:val="28"/>
        </w:rPr>
        <w:t>на</w:t>
      </w:r>
      <w:r w:rsidRPr="000B512D">
        <w:rPr>
          <w:rFonts w:ascii="Times New Roman" w:hAnsi="Times New Roman"/>
          <w:color w:val="000000" w:themeColor="text1"/>
          <w:sz w:val="28"/>
          <w:szCs w:val="28"/>
        </w:rPr>
        <w:t xml:space="preserve"> территории </w:t>
      </w:r>
      <w:r w:rsidR="00CD7DDE">
        <w:rPr>
          <w:rFonts w:ascii="Times New Roman" w:hAnsi="Times New Roman"/>
          <w:color w:val="000000" w:themeColor="text1"/>
          <w:sz w:val="28"/>
          <w:szCs w:val="28"/>
        </w:rPr>
        <w:t xml:space="preserve">Калганского </w:t>
      </w:r>
      <w:r w:rsidR="00093C5F">
        <w:rPr>
          <w:rFonts w:ascii="Times New Roman" w:hAnsi="Times New Roman"/>
          <w:color w:val="000000" w:themeColor="text1"/>
          <w:sz w:val="28"/>
          <w:szCs w:val="28"/>
        </w:rPr>
        <w:t>муниципального</w:t>
      </w:r>
      <w:r w:rsidR="00CD7DDE">
        <w:rPr>
          <w:rFonts w:ascii="Times New Roman" w:hAnsi="Times New Roman"/>
          <w:color w:val="000000" w:themeColor="text1"/>
          <w:sz w:val="28"/>
          <w:szCs w:val="28"/>
        </w:rPr>
        <w:t xml:space="preserve"> округа</w:t>
      </w:r>
      <w:r>
        <w:rPr>
          <w:rFonts w:ascii="Times New Roman" w:hAnsi="Times New Roman"/>
          <w:color w:val="000000" w:themeColor="text1"/>
          <w:sz w:val="28"/>
          <w:szCs w:val="28"/>
        </w:rPr>
        <w:t>:</w:t>
      </w:r>
    </w:p>
    <w:p w:rsidR="000B512D" w:rsidRDefault="000B512D" w:rsidP="0082003C">
      <w:pPr>
        <w:autoSpaceDE w:val="0"/>
        <w:autoSpaceDN w:val="0"/>
        <w:adjustRightInd w:val="0"/>
        <w:ind w:firstLine="709"/>
        <w:rPr>
          <w:rFonts w:ascii="Times New Roman" w:hAnsi="Times New Roman"/>
          <w:color w:val="000000" w:themeColor="text1"/>
          <w:sz w:val="28"/>
          <w:szCs w:val="28"/>
        </w:rPr>
      </w:pPr>
      <w:r>
        <w:rPr>
          <w:rFonts w:ascii="Times New Roman" w:hAnsi="Times New Roman"/>
          <w:color w:val="000000" w:themeColor="text1"/>
          <w:sz w:val="28"/>
          <w:szCs w:val="28"/>
        </w:rPr>
        <w:t xml:space="preserve">1.1 </w:t>
      </w:r>
      <w:r w:rsidRPr="000B512D">
        <w:rPr>
          <w:rFonts w:ascii="Times New Roman" w:hAnsi="Times New Roman"/>
          <w:color w:val="000000" w:themeColor="text1"/>
          <w:sz w:val="28"/>
          <w:szCs w:val="28"/>
        </w:rPr>
        <w:t>к зданиям, строениям, сооружениям, помещениям, находящимся во владении и (или) пользовании образовательных организаций (за исключением организаций дополнительного образования, организаций дополнительного</w:t>
      </w:r>
      <w:r>
        <w:rPr>
          <w:rFonts w:ascii="Times New Roman" w:hAnsi="Times New Roman"/>
          <w:color w:val="000000" w:themeColor="text1"/>
          <w:sz w:val="28"/>
          <w:szCs w:val="28"/>
        </w:rPr>
        <w:t xml:space="preserve"> профессионального образования) – </w:t>
      </w:r>
      <w:r w:rsidRPr="00093C5F">
        <w:rPr>
          <w:rFonts w:ascii="Times New Roman" w:hAnsi="Times New Roman"/>
          <w:color w:val="000000" w:themeColor="text1"/>
          <w:sz w:val="28"/>
          <w:szCs w:val="28"/>
        </w:rPr>
        <w:t>100 метров</w:t>
      </w:r>
      <w:r>
        <w:rPr>
          <w:rFonts w:ascii="Times New Roman" w:hAnsi="Times New Roman"/>
          <w:color w:val="000000" w:themeColor="text1"/>
          <w:sz w:val="28"/>
          <w:szCs w:val="28"/>
        </w:rPr>
        <w:t>;</w:t>
      </w:r>
    </w:p>
    <w:p w:rsidR="000B512D" w:rsidRDefault="000B512D" w:rsidP="0082003C">
      <w:pPr>
        <w:autoSpaceDE w:val="0"/>
        <w:autoSpaceDN w:val="0"/>
        <w:adjustRightInd w:val="0"/>
        <w:ind w:firstLine="709"/>
        <w:rPr>
          <w:rFonts w:ascii="Times New Roman" w:hAnsi="Times New Roman"/>
          <w:color w:val="000000" w:themeColor="text1"/>
          <w:sz w:val="28"/>
          <w:szCs w:val="28"/>
        </w:rPr>
      </w:pPr>
      <w:r>
        <w:rPr>
          <w:rFonts w:ascii="Times New Roman" w:hAnsi="Times New Roman"/>
          <w:color w:val="000000" w:themeColor="text1"/>
          <w:sz w:val="28"/>
          <w:szCs w:val="28"/>
        </w:rPr>
        <w:lastRenderedPageBreak/>
        <w:t xml:space="preserve">1.2 </w:t>
      </w:r>
      <w:r w:rsidRPr="000B512D">
        <w:rPr>
          <w:rFonts w:ascii="Times New Roman" w:hAnsi="Times New Roman"/>
          <w:color w:val="000000" w:themeColor="text1"/>
          <w:sz w:val="28"/>
          <w:szCs w:val="28"/>
        </w:rPr>
        <w:t>к зданиям, строениям, сооружениям, помещениям, находящимся во владении и (или) пользовании организаций, осуществляю</w:t>
      </w:r>
      <w:r>
        <w:rPr>
          <w:rFonts w:ascii="Times New Roman" w:hAnsi="Times New Roman"/>
          <w:color w:val="000000" w:themeColor="text1"/>
          <w:sz w:val="28"/>
          <w:szCs w:val="28"/>
        </w:rPr>
        <w:t xml:space="preserve">щих обучение несовершеннолетних – </w:t>
      </w:r>
      <w:r w:rsidRPr="00093C5F">
        <w:rPr>
          <w:rFonts w:ascii="Times New Roman" w:hAnsi="Times New Roman"/>
          <w:color w:val="000000" w:themeColor="text1"/>
          <w:sz w:val="28"/>
          <w:szCs w:val="28"/>
        </w:rPr>
        <w:t>100 метров;</w:t>
      </w:r>
    </w:p>
    <w:p w:rsidR="000B512D" w:rsidRDefault="000B512D" w:rsidP="0082003C">
      <w:pPr>
        <w:autoSpaceDE w:val="0"/>
        <w:autoSpaceDN w:val="0"/>
        <w:adjustRightInd w:val="0"/>
        <w:ind w:firstLine="709"/>
        <w:rPr>
          <w:rFonts w:ascii="Times New Roman" w:hAnsi="Times New Roman"/>
          <w:color w:val="000000" w:themeColor="text1"/>
          <w:sz w:val="28"/>
          <w:szCs w:val="28"/>
        </w:rPr>
      </w:pPr>
      <w:r>
        <w:rPr>
          <w:rFonts w:ascii="Times New Roman" w:hAnsi="Times New Roman"/>
          <w:color w:val="000000" w:themeColor="text1"/>
          <w:sz w:val="28"/>
          <w:szCs w:val="28"/>
        </w:rPr>
        <w:t xml:space="preserve">1.3 </w:t>
      </w:r>
      <w:r w:rsidRPr="000B512D">
        <w:rPr>
          <w:rFonts w:ascii="Times New Roman" w:hAnsi="Times New Roman"/>
          <w:color w:val="000000" w:themeColor="text1"/>
          <w:sz w:val="28"/>
          <w:szCs w:val="28"/>
        </w:rPr>
        <w:t>к зданиям, строениям, сооружениям, помещениям, находящимся во владении и (или) пользовании юридических лиц независимо от организационно-правовой формы и индивидуальных предпринимателей, осуществляющих в качестве основного (уставного) вида деятельности медицинскую деятельность или осуществляющих медицинскую деятельность наряду с основной (уставной) деятельностью на основании лицензии, выданной в порядке, установленном законодательством Российской Федерации, за исключением видов медицинской деятельности по перечню, утвержденному Правительством Российской Федерации</w:t>
      </w:r>
      <w:r>
        <w:rPr>
          <w:rFonts w:ascii="Times New Roman" w:hAnsi="Times New Roman"/>
          <w:color w:val="000000" w:themeColor="text1"/>
          <w:sz w:val="28"/>
          <w:szCs w:val="28"/>
        </w:rPr>
        <w:t xml:space="preserve"> – </w:t>
      </w:r>
      <w:r w:rsidRPr="00093C5F">
        <w:rPr>
          <w:rFonts w:ascii="Times New Roman" w:hAnsi="Times New Roman"/>
          <w:color w:val="000000" w:themeColor="text1"/>
          <w:sz w:val="28"/>
          <w:szCs w:val="28"/>
        </w:rPr>
        <w:t>100 метров</w:t>
      </w:r>
      <w:r>
        <w:rPr>
          <w:rFonts w:ascii="Times New Roman" w:hAnsi="Times New Roman"/>
          <w:color w:val="000000" w:themeColor="text1"/>
          <w:sz w:val="28"/>
          <w:szCs w:val="28"/>
        </w:rPr>
        <w:t>;</w:t>
      </w:r>
    </w:p>
    <w:p w:rsidR="000B512D" w:rsidRDefault="000B512D" w:rsidP="0082003C">
      <w:pPr>
        <w:autoSpaceDE w:val="0"/>
        <w:autoSpaceDN w:val="0"/>
        <w:adjustRightInd w:val="0"/>
        <w:ind w:firstLine="709"/>
        <w:rPr>
          <w:rFonts w:ascii="Times New Roman" w:hAnsi="Times New Roman"/>
          <w:color w:val="000000" w:themeColor="text1"/>
          <w:sz w:val="28"/>
          <w:szCs w:val="28"/>
        </w:rPr>
      </w:pPr>
      <w:r>
        <w:rPr>
          <w:rFonts w:ascii="Times New Roman" w:hAnsi="Times New Roman"/>
          <w:color w:val="000000" w:themeColor="text1"/>
          <w:sz w:val="28"/>
          <w:szCs w:val="28"/>
        </w:rPr>
        <w:t xml:space="preserve">1.4 </w:t>
      </w:r>
      <w:r w:rsidRPr="000B512D">
        <w:rPr>
          <w:rFonts w:ascii="Times New Roman" w:hAnsi="Times New Roman"/>
          <w:color w:val="000000" w:themeColor="text1"/>
          <w:sz w:val="28"/>
          <w:szCs w:val="28"/>
        </w:rPr>
        <w:t>к спортивным сооружениям, которые являются объектами недвижимости и права на которые зарегистр</w:t>
      </w:r>
      <w:r>
        <w:rPr>
          <w:rFonts w:ascii="Times New Roman" w:hAnsi="Times New Roman"/>
          <w:color w:val="000000" w:themeColor="text1"/>
          <w:sz w:val="28"/>
          <w:szCs w:val="28"/>
        </w:rPr>
        <w:t xml:space="preserve">ированы в установленном порядке – </w:t>
      </w:r>
      <w:r w:rsidRPr="00093C5F">
        <w:rPr>
          <w:rFonts w:ascii="Times New Roman" w:hAnsi="Times New Roman"/>
          <w:color w:val="000000" w:themeColor="text1"/>
          <w:sz w:val="28"/>
          <w:szCs w:val="28"/>
        </w:rPr>
        <w:t>100 метров</w:t>
      </w:r>
      <w:r>
        <w:rPr>
          <w:rFonts w:ascii="Times New Roman" w:hAnsi="Times New Roman"/>
          <w:color w:val="000000" w:themeColor="text1"/>
          <w:sz w:val="28"/>
          <w:szCs w:val="28"/>
        </w:rPr>
        <w:t>;</w:t>
      </w:r>
    </w:p>
    <w:p w:rsidR="000B512D" w:rsidRPr="000B512D" w:rsidRDefault="000B512D" w:rsidP="000B512D">
      <w:pPr>
        <w:autoSpaceDE w:val="0"/>
        <w:autoSpaceDN w:val="0"/>
        <w:adjustRightInd w:val="0"/>
        <w:ind w:firstLine="709"/>
        <w:rPr>
          <w:rFonts w:ascii="Times New Roman" w:hAnsi="Times New Roman"/>
          <w:color w:val="000000" w:themeColor="text1"/>
          <w:sz w:val="28"/>
          <w:szCs w:val="28"/>
        </w:rPr>
      </w:pPr>
      <w:r>
        <w:rPr>
          <w:rFonts w:ascii="Times New Roman" w:hAnsi="Times New Roman"/>
          <w:color w:val="000000" w:themeColor="text1"/>
          <w:sz w:val="28"/>
          <w:szCs w:val="28"/>
        </w:rPr>
        <w:t>1.5 к</w:t>
      </w:r>
      <w:r w:rsidRPr="000B512D">
        <w:rPr>
          <w:rFonts w:ascii="Times New Roman" w:hAnsi="Times New Roman"/>
          <w:color w:val="000000" w:themeColor="text1"/>
          <w:sz w:val="28"/>
          <w:szCs w:val="28"/>
        </w:rPr>
        <w:t xml:space="preserve"> боевы</w:t>
      </w:r>
      <w:r>
        <w:rPr>
          <w:rFonts w:ascii="Times New Roman" w:hAnsi="Times New Roman"/>
          <w:color w:val="000000" w:themeColor="text1"/>
          <w:sz w:val="28"/>
          <w:szCs w:val="28"/>
        </w:rPr>
        <w:t>м</w:t>
      </w:r>
      <w:r w:rsidRPr="000B512D">
        <w:rPr>
          <w:rFonts w:ascii="Times New Roman" w:hAnsi="Times New Roman"/>
          <w:color w:val="000000" w:themeColor="text1"/>
          <w:sz w:val="28"/>
          <w:szCs w:val="28"/>
        </w:rPr>
        <w:t xml:space="preserve"> позиция</w:t>
      </w:r>
      <w:r>
        <w:rPr>
          <w:rFonts w:ascii="Times New Roman" w:hAnsi="Times New Roman"/>
          <w:color w:val="000000" w:themeColor="text1"/>
          <w:sz w:val="28"/>
          <w:szCs w:val="28"/>
        </w:rPr>
        <w:t>м</w:t>
      </w:r>
      <w:r w:rsidRPr="000B512D">
        <w:rPr>
          <w:rFonts w:ascii="Times New Roman" w:hAnsi="Times New Roman"/>
          <w:color w:val="000000" w:themeColor="text1"/>
          <w:sz w:val="28"/>
          <w:szCs w:val="28"/>
        </w:rPr>
        <w:t xml:space="preserve"> войск, полигона</w:t>
      </w:r>
      <w:r>
        <w:rPr>
          <w:rFonts w:ascii="Times New Roman" w:hAnsi="Times New Roman"/>
          <w:color w:val="000000" w:themeColor="text1"/>
          <w:sz w:val="28"/>
          <w:szCs w:val="28"/>
        </w:rPr>
        <w:t>м</w:t>
      </w:r>
      <w:r w:rsidRPr="000B512D">
        <w:rPr>
          <w:rFonts w:ascii="Times New Roman" w:hAnsi="Times New Roman"/>
          <w:color w:val="000000" w:themeColor="text1"/>
          <w:sz w:val="28"/>
          <w:szCs w:val="28"/>
        </w:rPr>
        <w:t>, узла</w:t>
      </w:r>
      <w:r>
        <w:rPr>
          <w:rFonts w:ascii="Times New Roman" w:hAnsi="Times New Roman"/>
          <w:color w:val="000000" w:themeColor="text1"/>
          <w:sz w:val="28"/>
          <w:szCs w:val="28"/>
        </w:rPr>
        <w:t>м</w:t>
      </w:r>
      <w:r w:rsidRPr="000B512D">
        <w:rPr>
          <w:rFonts w:ascii="Times New Roman" w:hAnsi="Times New Roman"/>
          <w:color w:val="000000" w:themeColor="text1"/>
          <w:sz w:val="28"/>
          <w:szCs w:val="28"/>
        </w:rPr>
        <w:t xml:space="preserve"> связи, в расположении воинских частей, </w:t>
      </w:r>
      <w:r>
        <w:rPr>
          <w:rFonts w:ascii="Times New Roman" w:hAnsi="Times New Roman"/>
          <w:color w:val="000000" w:themeColor="text1"/>
          <w:sz w:val="28"/>
          <w:szCs w:val="28"/>
        </w:rPr>
        <w:t>к</w:t>
      </w:r>
      <w:r w:rsidRPr="000B512D">
        <w:rPr>
          <w:rFonts w:ascii="Times New Roman" w:hAnsi="Times New Roman"/>
          <w:color w:val="000000" w:themeColor="text1"/>
          <w:sz w:val="28"/>
          <w:szCs w:val="28"/>
        </w:rPr>
        <w:t xml:space="preserve"> специальны</w:t>
      </w:r>
      <w:r>
        <w:rPr>
          <w:rFonts w:ascii="Times New Roman" w:hAnsi="Times New Roman"/>
          <w:color w:val="000000" w:themeColor="text1"/>
          <w:sz w:val="28"/>
          <w:szCs w:val="28"/>
        </w:rPr>
        <w:t>м</w:t>
      </w:r>
      <w:r w:rsidRPr="000B512D">
        <w:rPr>
          <w:rFonts w:ascii="Times New Roman" w:hAnsi="Times New Roman"/>
          <w:color w:val="000000" w:themeColor="text1"/>
          <w:sz w:val="28"/>
          <w:szCs w:val="28"/>
        </w:rPr>
        <w:t xml:space="preserve"> технологически</w:t>
      </w:r>
      <w:r>
        <w:rPr>
          <w:rFonts w:ascii="Times New Roman" w:hAnsi="Times New Roman"/>
          <w:color w:val="000000" w:themeColor="text1"/>
          <w:sz w:val="28"/>
          <w:szCs w:val="28"/>
        </w:rPr>
        <w:t>м</w:t>
      </w:r>
      <w:r w:rsidRPr="000B512D">
        <w:rPr>
          <w:rFonts w:ascii="Times New Roman" w:hAnsi="Times New Roman"/>
          <w:color w:val="000000" w:themeColor="text1"/>
          <w:sz w:val="28"/>
          <w:szCs w:val="28"/>
        </w:rPr>
        <w:t xml:space="preserve"> комплекса</w:t>
      </w:r>
      <w:r>
        <w:rPr>
          <w:rFonts w:ascii="Times New Roman" w:hAnsi="Times New Roman"/>
          <w:color w:val="000000" w:themeColor="text1"/>
          <w:sz w:val="28"/>
          <w:szCs w:val="28"/>
        </w:rPr>
        <w:t>м</w:t>
      </w:r>
      <w:r w:rsidRPr="000B512D">
        <w:rPr>
          <w:rFonts w:ascii="Times New Roman" w:hAnsi="Times New Roman"/>
          <w:color w:val="000000" w:themeColor="text1"/>
          <w:sz w:val="28"/>
          <w:szCs w:val="28"/>
        </w:rPr>
        <w:t xml:space="preserve">, </w:t>
      </w:r>
      <w:r>
        <w:rPr>
          <w:rFonts w:ascii="Times New Roman" w:hAnsi="Times New Roman"/>
          <w:color w:val="000000" w:themeColor="text1"/>
          <w:sz w:val="28"/>
          <w:szCs w:val="28"/>
        </w:rPr>
        <w:t>к</w:t>
      </w:r>
      <w:r w:rsidRPr="000B512D">
        <w:rPr>
          <w:rFonts w:ascii="Times New Roman" w:hAnsi="Times New Roman"/>
          <w:color w:val="000000" w:themeColor="text1"/>
          <w:sz w:val="28"/>
          <w:szCs w:val="28"/>
        </w:rPr>
        <w:t xml:space="preserve"> здания</w:t>
      </w:r>
      <w:r>
        <w:rPr>
          <w:rFonts w:ascii="Times New Roman" w:hAnsi="Times New Roman"/>
          <w:color w:val="000000" w:themeColor="text1"/>
          <w:sz w:val="28"/>
          <w:szCs w:val="28"/>
        </w:rPr>
        <w:t>м</w:t>
      </w:r>
      <w:r w:rsidRPr="000B512D">
        <w:rPr>
          <w:rFonts w:ascii="Times New Roman" w:hAnsi="Times New Roman"/>
          <w:color w:val="000000" w:themeColor="text1"/>
          <w:sz w:val="28"/>
          <w:szCs w:val="28"/>
        </w:rPr>
        <w:t xml:space="preserve"> и сооружения</w:t>
      </w:r>
      <w:r>
        <w:rPr>
          <w:rFonts w:ascii="Times New Roman" w:hAnsi="Times New Roman"/>
          <w:color w:val="000000" w:themeColor="text1"/>
          <w:sz w:val="28"/>
          <w:szCs w:val="28"/>
        </w:rPr>
        <w:t>м</w:t>
      </w:r>
      <w:r w:rsidRPr="000B512D">
        <w:rPr>
          <w:rFonts w:ascii="Times New Roman" w:hAnsi="Times New Roman"/>
          <w:color w:val="000000" w:themeColor="text1"/>
          <w:sz w:val="28"/>
          <w:szCs w:val="28"/>
        </w:rPr>
        <w:t>, предназначенны</w:t>
      </w:r>
      <w:r>
        <w:rPr>
          <w:rFonts w:ascii="Times New Roman" w:hAnsi="Times New Roman"/>
          <w:color w:val="000000" w:themeColor="text1"/>
          <w:sz w:val="28"/>
          <w:szCs w:val="28"/>
        </w:rPr>
        <w:t>м</w:t>
      </w:r>
      <w:r w:rsidRPr="000B512D">
        <w:rPr>
          <w:rFonts w:ascii="Times New Roman" w:hAnsi="Times New Roman"/>
          <w:color w:val="000000" w:themeColor="text1"/>
          <w:sz w:val="28"/>
          <w:szCs w:val="28"/>
        </w:rPr>
        <w:t xml:space="preserve"> для управления войсками, </w:t>
      </w:r>
      <w:r>
        <w:rPr>
          <w:rFonts w:ascii="Times New Roman" w:hAnsi="Times New Roman"/>
          <w:color w:val="000000" w:themeColor="text1"/>
          <w:sz w:val="28"/>
          <w:szCs w:val="28"/>
        </w:rPr>
        <w:t xml:space="preserve">к </w:t>
      </w:r>
      <w:r w:rsidRPr="000B512D">
        <w:rPr>
          <w:rFonts w:ascii="Times New Roman" w:hAnsi="Times New Roman"/>
          <w:color w:val="000000" w:themeColor="text1"/>
          <w:sz w:val="28"/>
          <w:szCs w:val="28"/>
        </w:rPr>
        <w:t>размещени</w:t>
      </w:r>
      <w:r>
        <w:rPr>
          <w:rFonts w:ascii="Times New Roman" w:hAnsi="Times New Roman"/>
          <w:color w:val="000000" w:themeColor="text1"/>
          <w:sz w:val="28"/>
          <w:szCs w:val="28"/>
        </w:rPr>
        <w:t>ю</w:t>
      </w:r>
      <w:r w:rsidRPr="000B512D">
        <w:rPr>
          <w:rFonts w:ascii="Times New Roman" w:hAnsi="Times New Roman"/>
          <w:color w:val="000000" w:themeColor="text1"/>
          <w:sz w:val="28"/>
          <w:szCs w:val="28"/>
        </w:rPr>
        <w:t xml:space="preserve"> и хранени</w:t>
      </w:r>
      <w:r>
        <w:rPr>
          <w:rFonts w:ascii="Times New Roman" w:hAnsi="Times New Roman"/>
          <w:color w:val="000000" w:themeColor="text1"/>
          <w:sz w:val="28"/>
          <w:szCs w:val="28"/>
        </w:rPr>
        <w:t>ю</w:t>
      </w:r>
      <w:r w:rsidRPr="000B512D">
        <w:rPr>
          <w:rFonts w:ascii="Times New Roman" w:hAnsi="Times New Roman"/>
          <w:color w:val="000000" w:themeColor="text1"/>
          <w:sz w:val="28"/>
          <w:szCs w:val="28"/>
        </w:rPr>
        <w:t xml:space="preserve"> военной техники, военного имущества и оборудования, испытания вооружения, а также </w:t>
      </w:r>
      <w:r>
        <w:rPr>
          <w:rFonts w:ascii="Times New Roman" w:hAnsi="Times New Roman"/>
          <w:color w:val="000000" w:themeColor="text1"/>
          <w:sz w:val="28"/>
          <w:szCs w:val="28"/>
        </w:rPr>
        <w:t>к</w:t>
      </w:r>
      <w:r w:rsidRPr="000B512D">
        <w:rPr>
          <w:rFonts w:ascii="Times New Roman" w:hAnsi="Times New Roman"/>
          <w:color w:val="000000" w:themeColor="text1"/>
          <w:sz w:val="28"/>
          <w:szCs w:val="28"/>
        </w:rPr>
        <w:t xml:space="preserve"> здания</w:t>
      </w:r>
      <w:r>
        <w:rPr>
          <w:rFonts w:ascii="Times New Roman" w:hAnsi="Times New Roman"/>
          <w:color w:val="000000" w:themeColor="text1"/>
          <w:sz w:val="28"/>
          <w:szCs w:val="28"/>
        </w:rPr>
        <w:t>м</w:t>
      </w:r>
      <w:r w:rsidRPr="000B512D">
        <w:rPr>
          <w:rFonts w:ascii="Times New Roman" w:hAnsi="Times New Roman"/>
          <w:color w:val="000000" w:themeColor="text1"/>
          <w:sz w:val="28"/>
          <w:szCs w:val="28"/>
        </w:rPr>
        <w:t xml:space="preserve"> и сооружения</w:t>
      </w:r>
      <w:r>
        <w:rPr>
          <w:rFonts w:ascii="Times New Roman" w:hAnsi="Times New Roman"/>
          <w:color w:val="000000" w:themeColor="text1"/>
          <w:sz w:val="28"/>
          <w:szCs w:val="28"/>
        </w:rPr>
        <w:t>м</w:t>
      </w:r>
      <w:r w:rsidRPr="000B512D">
        <w:rPr>
          <w:rFonts w:ascii="Times New Roman" w:hAnsi="Times New Roman"/>
          <w:color w:val="000000" w:themeColor="text1"/>
          <w:sz w:val="28"/>
          <w:szCs w:val="28"/>
        </w:rPr>
        <w:t xml:space="preserve"> производственных и научно-исследовательских организаций Вооруженных Сил Российской Федерации, </w:t>
      </w:r>
      <w:r>
        <w:rPr>
          <w:rFonts w:ascii="Times New Roman" w:hAnsi="Times New Roman"/>
          <w:color w:val="000000" w:themeColor="text1"/>
          <w:sz w:val="28"/>
          <w:szCs w:val="28"/>
        </w:rPr>
        <w:t xml:space="preserve">к </w:t>
      </w:r>
      <w:r w:rsidRPr="000B512D">
        <w:rPr>
          <w:rFonts w:ascii="Times New Roman" w:hAnsi="Times New Roman"/>
          <w:color w:val="000000" w:themeColor="text1"/>
          <w:sz w:val="28"/>
          <w:szCs w:val="28"/>
        </w:rPr>
        <w:t>други</w:t>
      </w:r>
      <w:r>
        <w:rPr>
          <w:rFonts w:ascii="Times New Roman" w:hAnsi="Times New Roman"/>
          <w:color w:val="000000" w:themeColor="text1"/>
          <w:sz w:val="28"/>
          <w:szCs w:val="28"/>
        </w:rPr>
        <w:t>м</w:t>
      </w:r>
      <w:r w:rsidRPr="000B512D">
        <w:rPr>
          <w:rFonts w:ascii="Times New Roman" w:hAnsi="Times New Roman"/>
          <w:color w:val="000000" w:themeColor="text1"/>
          <w:sz w:val="28"/>
          <w:szCs w:val="28"/>
        </w:rPr>
        <w:t xml:space="preserve"> войск</w:t>
      </w:r>
      <w:r>
        <w:rPr>
          <w:rFonts w:ascii="Times New Roman" w:hAnsi="Times New Roman"/>
          <w:color w:val="000000" w:themeColor="text1"/>
          <w:sz w:val="28"/>
          <w:szCs w:val="28"/>
        </w:rPr>
        <w:t>ам</w:t>
      </w:r>
      <w:r w:rsidRPr="000B512D">
        <w:rPr>
          <w:rFonts w:ascii="Times New Roman" w:hAnsi="Times New Roman"/>
          <w:color w:val="000000" w:themeColor="text1"/>
          <w:sz w:val="28"/>
          <w:szCs w:val="28"/>
        </w:rPr>
        <w:t>, воински</w:t>
      </w:r>
      <w:r>
        <w:rPr>
          <w:rFonts w:ascii="Times New Roman" w:hAnsi="Times New Roman"/>
          <w:color w:val="000000" w:themeColor="text1"/>
          <w:sz w:val="28"/>
          <w:szCs w:val="28"/>
        </w:rPr>
        <w:t>м</w:t>
      </w:r>
      <w:r w:rsidRPr="000B512D">
        <w:rPr>
          <w:rFonts w:ascii="Times New Roman" w:hAnsi="Times New Roman"/>
          <w:color w:val="000000" w:themeColor="text1"/>
          <w:sz w:val="28"/>
          <w:szCs w:val="28"/>
        </w:rPr>
        <w:t xml:space="preserve"> формировани</w:t>
      </w:r>
      <w:r>
        <w:rPr>
          <w:rFonts w:ascii="Times New Roman" w:hAnsi="Times New Roman"/>
          <w:color w:val="000000" w:themeColor="text1"/>
          <w:sz w:val="28"/>
          <w:szCs w:val="28"/>
        </w:rPr>
        <w:t>ям</w:t>
      </w:r>
      <w:r w:rsidRPr="000B512D">
        <w:rPr>
          <w:rFonts w:ascii="Times New Roman" w:hAnsi="Times New Roman"/>
          <w:color w:val="000000" w:themeColor="text1"/>
          <w:sz w:val="28"/>
          <w:szCs w:val="28"/>
        </w:rPr>
        <w:t xml:space="preserve"> и орган</w:t>
      </w:r>
      <w:r>
        <w:rPr>
          <w:rFonts w:ascii="Times New Roman" w:hAnsi="Times New Roman"/>
          <w:color w:val="000000" w:themeColor="text1"/>
          <w:sz w:val="28"/>
          <w:szCs w:val="28"/>
        </w:rPr>
        <w:t>ам</w:t>
      </w:r>
      <w:r w:rsidRPr="000B512D">
        <w:rPr>
          <w:rFonts w:ascii="Times New Roman" w:hAnsi="Times New Roman"/>
          <w:color w:val="000000" w:themeColor="text1"/>
          <w:sz w:val="28"/>
          <w:szCs w:val="28"/>
        </w:rPr>
        <w:t>, обеспечивающи</w:t>
      </w:r>
      <w:r>
        <w:rPr>
          <w:rFonts w:ascii="Times New Roman" w:hAnsi="Times New Roman"/>
          <w:color w:val="000000" w:themeColor="text1"/>
          <w:sz w:val="28"/>
          <w:szCs w:val="28"/>
        </w:rPr>
        <w:t>м</w:t>
      </w:r>
      <w:r w:rsidRPr="000B512D">
        <w:rPr>
          <w:rFonts w:ascii="Times New Roman" w:hAnsi="Times New Roman"/>
          <w:color w:val="000000" w:themeColor="text1"/>
          <w:sz w:val="28"/>
          <w:szCs w:val="28"/>
        </w:rPr>
        <w:t xml:space="preserve"> оборону и безопасность Российской Федерации</w:t>
      </w:r>
      <w:r>
        <w:rPr>
          <w:rFonts w:ascii="Times New Roman" w:hAnsi="Times New Roman"/>
          <w:color w:val="000000" w:themeColor="text1"/>
          <w:sz w:val="28"/>
          <w:szCs w:val="28"/>
        </w:rPr>
        <w:t xml:space="preserve"> – </w:t>
      </w:r>
      <w:r w:rsidRPr="00093C5F">
        <w:rPr>
          <w:rFonts w:ascii="Times New Roman" w:hAnsi="Times New Roman"/>
          <w:color w:val="000000" w:themeColor="text1"/>
          <w:sz w:val="28"/>
          <w:szCs w:val="28"/>
        </w:rPr>
        <w:t>100 метров</w:t>
      </w:r>
      <w:r w:rsidRPr="000B512D">
        <w:rPr>
          <w:rFonts w:ascii="Times New Roman" w:hAnsi="Times New Roman"/>
          <w:color w:val="000000" w:themeColor="text1"/>
          <w:sz w:val="28"/>
          <w:szCs w:val="28"/>
        </w:rPr>
        <w:t>;</w:t>
      </w:r>
    </w:p>
    <w:p w:rsidR="000B512D" w:rsidRPr="000B512D" w:rsidRDefault="000B512D" w:rsidP="000B512D">
      <w:pPr>
        <w:autoSpaceDE w:val="0"/>
        <w:autoSpaceDN w:val="0"/>
        <w:adjustRightInd w:val="0"/>
        <w:ind w:firstLine="709"/>
        <w:rPr>
          <w:rFonts w:ascii="Times New Roman" w:hAnsi="Times New Roman"/>
          <w:color w:val="000000" w:themeColor="text1"/>
          <w:sz w:val="28"/>
          <w:szCs w:val="28"/>
        </w:rPr>
      </w:pPr>
      <w:r>
        <w:rPr>
          <w:rFonts w:ascii="Times New Roman" w:hAnsi="Times New Roman"/>
          <w:color w:val="000000" w:themeColor="text1"/>
          <w:sz w:val="28"/>
          <w:szCs w:val="28"/>
        </w:rPr>
        <w:t>1.6 к</w:t>
      </w:r>
      <w:r w:rsidRPr="000B512D">
        <w:rPr>
          <w:rFonts w:ascii="Times New Roman" w:hAnsi="Times New Roman"/>
          <w:color w:val="000000" w:themeColor="text1"/>
          <w:sz w:val="28"/>
          <w:szCs w:val="28"/>
        </w:rPr>
        <w:t xml:space="preserve"> вокзала</w:t>
      </w:r>
      <w:r>
        <w:rPr>
          <w:rFonts w:ascii="Times New Roman" w:hAnsi="Times New Roman"/>
          <w:color w:val="000000" w:themeColor="text1"/>
          <w:sz w:val="28"/>
          <w:szCs w:val="28"/>
        </w:rPr>
        <w:t>м</w:t>
      </w:r>
      <w:r w:rsidRPr="000B512D">
        <w:rPr>
          <w:rFonts w:ascii="Times New Roman" w:hAnsi="Times New Roman"/>
          <w:color w:val="000000" w:themeColor="text1"/>
          <w:sz w:val="28"/>
          <w:szCs w:val="28"/>
        </w:rPr>
        <w:t xml:space="preserve">, </w:t>
      </w:r>
      <w:r>
        <w:rPr>
          <w:rFonts w:ascii="Times New Roman" w:hAnsi="Times New Roman"/>
          <w:color w:val="000000" w:themeColor="text1"/>
          <w:sz w:val="28"/>
          <w:szCs w:val="28"/>
        </w:rPr>
        <w:t>к</w:t>
      </w:r>
      <w:r w:rsidRPr="000B512D">
        <w:rPr>
          <w:rFonts w:ascii="Times New Roman" w:hAnsi="Times New Roman"/>
          <w:color w:val="000000" w:themeColor="text1"/>
          <w:sz w:val="28"/>
          <w:szCs w:val="28"/>
        </w:rPr>
        <w:t xml:space="preserve"> аэропорта</w:t>
      </w:r>
      <w:r>
        <w:rPr>
          <w:rFonts w:ascii="Times New Roman" w:hAnsi="Times New Roman"/>
          <w:color w:val="000000" w:themeColor="text1"/>
          <w:sz w:val="28"/>
          <w:szCs w:val="28"/>
        </w:rPr>
        <w:t xml:space="preserve">м – </w:t>
      </w:r>
      <w:r w:rsidRPr="00093C5F">
        <w:rPr>
          <w:rFonts w:ascii="Times New Roman" w:hAnsi="Times New Roman"/>
          <w:color w:val="000000" w:themeColor="text1"/>
          <w:sz w:val="28"/>
          <w:szCs w:val="28"/>
        </w:rPr>
        <w:t>100 метров</w:t>
      </w:r>
      <w:r w:rsidR="00F12765">
        <w:rPr>
          <w:rFonts w:ascii="Times New Roman" w:hAnsi="Times New Roman"/>
          <w:color w:val="000000" w:themeColor="text1"/>
          <w:sz w:val="28"/>
          <w:szCs w:val="28"/>
        </w:rPr>
        <w:t xml:space="preserve">, за исключением розничной продажи алкогольной продукции, осуществляемой организациями, и розничной продажи пива, пивных напитков, сидра, </w:t>
      </w:r>
      <w:proofErr w:type="spellStart"/>
      <w:r w:rsidR="00F12765">
        <w:rPr>
          <w:rFonts w:ascii="Times New Roman" w:hAnsi="Times New Roman"/>
          <w:color w:val="000000" w:themeColor="text1"/>
          <w:sz w:val="28"/>
          <w:szCs w:val="28"/>
        </w:rPr>
        <w:t>пуаре</w:t>
      </w:r>
      <w:proofErr w:type="spellEnd"/>
      <w:r w:rsidR="00F12765">
        <w:rPr>
          <w:rFonts w:ascii="Times New Roman" w:hAnsi="Times New Roman"/>
          <w:color w:val="000000" w:themeColor="text1"/>
          <w:sz w:val="28"/>
          <w:szCs w:val="28"/>
        </w:rPr>
        <w:t>, медовухи, осуществляемой индивидуальными предпринимателями, при оказании этими организациями и индивидуальными предпринимателями услуг общественного питания;</w:t>
      </w:r>
    </w:p>
    <w:p w:rsidR="000B512D" w:rsidRDefault="000B512D" w:rsidP="000B512D">
      <w:pPr>
        <w:autoSpaceDE w:val="0"/>
        <w:autoSpaceDN w:val="0"/>
        <w:adjustRightInd w:val="0"/>
        <w:ind w:firstLine="709"/>
        <w:rPr>
          <w:rFonts w:ascii="Times New Roman" w:hAnsi="Times New Roman"/>
          <w:sz w:val="28"/>
          <w:szCs w:val="28"/>
        </w:rPr>
      </w:pPr>
      <w:r w:rsidRPr="0011322F">
        <w:rPr>
          <w:rFonts w:ascii="Times New Roman" w:hAnsi="Times New Roman"/>
          <w:sz w:val="28"/>
          <w:szCs w:val="28"/>
        </w:rPr>
        <w:t>1.7 к местам нахождения источников повышенной опасности, определяемым органами государственной власти субъектов Российской Федерации в порядке, установленном Правительством Российской Федерации – 100 метров</w:t>
      </w:r>
      <w:r w:rsidR="003A646C" w:rsidRPr="0011322F">
        <w:rPr>
          <w:rFonts w:ascii="Times New Roman" w:hAnsi="Times New Roman"/>
          <w:sz w:val="28"/>
          <w:szCs w:val="28"/>
        </w:rPr>
        <w:t>;</w:t>
      </w:r>
    </w:p>
    <w:p w:rsidR="00D50724" w:rsidRDefault="00D50724" w:rsidP="00D50724">
      <w:pPr>
        <w:shd w:val="clear" w:color="auto" w:fill="FFFFFF"/>
        <w:ind w:firstLine="709"/>
        <w:rPr>
          <w:rFonts w:ascii="Times New Roman" w:hAnsi="Times New Roman"/>
          <w:color w:val="000000"/>
          <w:sz w:val="28"/>
          <w:szCs w:val="28"/>
        </w:rPr>
      </w:pPr>
      <w:r w:rsidRPr="00D50724">
        <w:rPr>
          <w:rFonts w:ascii="Times New Roman" w:hAnsi="Times New Roman"/>
          <w:color w:val="000000"/>
          <w:sz w:val="28"/>
          <w:szCs w:val="28"/>
        </w:rPr>
        <w:t xml:space="preserve">1.8 </w:t>
      </w:r>
      <w:r w:rsidRPr="00D1230C">
        <w:rPr>
          <w:rFonts w:ascii="Times New Roman" w:hAnsi="Times New Roman"/>
          <w:color w:val="000000"/>
          <w:sz w:val="28"/>
          <w:szCs w:val="28"/>
        </w:rPr>
        <w:t>к зонам рекреационного назначения (в границах территорий,</w:t>
      </w:r>
      <w:r>
        <w:rPr>
          <w:rFonts w:ascii="Times New Roman" w:hAnsi="Times New Roman"/>
          <w:color w:val="000000"/>
          <w:sz w:val="28"/>
          <w:szCs w:val="28"/>
        </w:rPr>
        <w:t xml:space="preserve"> </w:t>
      </w:r>
      <w:r w:rsidRPr="00D1230C">
        <w:rPr>
          <w:rFonts w:ascii="Times New Roman" w:hAnsi="Times New Roman"/>
          <w:color w:val="000000"/>
          <w:sz w:val="28"/>
          <w:szCs w:val="28"/>
        </w:rPr>
        <w:t>занятых городскими лесами,</w:t>
      </w:r>
      <w:r>
        <w:rPr>
          <w:rFonts w:ascii="Times New Roman" w:hAnsi="Times New Roman"/>
          <w:color w:val="000000"/>
          <w:sz w:val="28"/>
          <w:szCs w:val="28"/>
        </w:rPr>
        <w:t xml:space="preserve"> </w:t>
      </w:r>
      <w:r w:rsidRPr="00D1230C">
        <w:rPr>
          <w:rFonts w:ascii="Times New Roman" w:hAnsi="Times New Roman"/>
          <w:color w:val="000000"/>
          <w:sz w:val="28"/>
          <w:szCs w:val="28"/>
        </w:rPr>
        <w:t>скверами,</w:t>
      </w:r>
      <w:r>
        <w:rPr>
          <w:rFonts w:ascii="Times New Roman" w:hAnsi="Times New Roman"/>
          <w:color w:val="000000"/>
          <w:sz w:val="28"/>
          <w:szCs w:val="28"/>
        </w:rPr>
        <w:t xml:space="preserve"> </w:t>
      </w:r>
      <w:r w:rsidRPr="00D1230C">
        <w:rPr>
          <w:rFonts w:ascii="Times New Roman" w:hAnsi="Times New Roman"/>
          <w:color w:val="000000"/>
          <w:sz w:val="28"/>
          <w:szCs w:val="28"/>
        </w:rPr>
        <w:t>парками,</w:t>
      </w:r>
      <w:r>
        <w:rPr>
          <w:rFonts w:ascii="Times New Roman" w:hAnsi="Times New Roman"/>
          <w:color w:val="000000"/>
          <w:sz w:val="28"/>
          <w:szCs w:val="28"/>
        </w:rPr>
        <w:t xml:space="preserve"> </w:t>
      </w:r>
      <w:r w:rsidRPr="00D1230C">
        <w:rPr>
          <w:rFonts w:ascii="Times New Roman" w:hAnsi="Times New Roman"/>
          <w:color w:val="000000"/>
          <w:sz w:val="28"/>
          <w:szCs w:val="28"/>
        </w:rPr>
        <w:t>городскими садами,</w:t>
      </w:r>
      <w:r>
        <w:rPr>
          <w:rFonts w:ascii="Times New Roman" w:hAnsi="Times New Roman"/>
          <w:color w:val="000000"/>
          <w:sz w:val="28"/>
          <w:szCs w:val="28"/>
        </w:rPr>
        <w:t xml:space="preserve"> </w:t>
      </w:r>
      <w:r w:rsidRPr="00D1230C">
        <w:rPr>
          <w:rFonts w:ascii="Times New Roman" w:hAnsi="Times New Roman"/>
          <w:color w:val="000000"/>
          <w:sz w:val="28"/>
          <w:szCs w:val="28"/>
        </w:rPr>
        <w:t>прудами,</w:t>
      </w:r>
      <w:r>
        <w:rPr>
          <w:rFonts w:ascii="Times New Roman" w:hAnsi="Times New Roman"/>
          <w:color w:val="000000"/>
          <w:sz w:val="28"/>
          <w:szCs w:val="28"/>
        </w:rPr>
        <w:t xml:space="preserve"> </w:t>
      </w:r>
      <w:r w:rsidRPr="00D1230C">
        <w:rPr>
          <w:rFonts w:ascii="Times New Roman" w:hAnsi="Times New Roman"/>
          <w:color w:val="000000"/>
          <w:sz w:val="28"/>
          <w:szCs w:val="28"/>
        </w:rPr>
        <w:t>озерами,</w:t>
      </w:r>
      <w:r>
        <w:rPr>
          <w:rFonts w:ascii="Times New Roman" w:hAnsi="Times New Roman"/>
          <w:color w:val="000000"/>
          <w:sz w:val="28"/>
          <w:szCs w:val="28"/>
        </w:rPr>
        <w:t xml:space="preserve"> </w:t>
      </w:r>
      <w:r w:rsidRPr="00D1230C">
        <w:rPr>
          <w:rFonts w:ascii="Times New Roman" w:hAnsi="Times New Roman"/>
          <w:color w:val="000000"/>
          <w:sz w:val="28"/>
          <w:szCs w:val="28"/>
        </w:rPr>
        <w:t>водохранилищами,</w:t>
      </w:r>
      <w:r>
        <w:rPr>
          <w:rFonts w:ascii="Times New Roman" w:hAnsi="Times New Roman"/>
          <w:color w:val="000000"/>
          <w:sz w:val="28"/>
          <w:szCs w:val="28"/>
        </w:rPr>
        <w:t xml:space="preserve"> </w:t>
      </w:r>
      <w:r w:rsidRPr="00D1230C">
        <w:rPr>
          <w:rFonts w:ascii="Times New Roman" w:hAnsi="Times New Roman"/>
          <w:color w:val="000000"/>
          <w:sz w:val="28"/>
          <w:szCs w:val="28"/>
        </w:rPr>
        <w:t>пляжами,</w:t>
      </w:r>
      <w:r>
        <w:rPr>
          <w:rFonts w:ascii="Times New Roman" w:hAnsi="Times New Roman"/>
          <w:color w:val="000000"/>
          <w:sz w:val="28"/>
          <w:szCs w:val="28"/>
        </w:rPr>
        <w:t xml:space="preserve"> </w:t>
      </w:r>
      <w:r w:rsidRPr="00D1230C">
        <w:rPr>
          <w:rFonts w:ascii="Times New Roman" w:hAnsi="Times New Roman"/>
          <w:color w:val="000000"/>
          <w:sz w:val="28"/>
          <w:szCs w:val="28"/>
        </w:rPr>
        <w:t>а также в границах иных территорий,</w:t>
      </w:r>
      <w:r>
        <w:rPr>
          <w:rFonts w:ascii="Times New Roman" w:hAnsi="Times New Roman"/>
          <w:color w:val="000000"/>
          <w:sz w:val="28"/>
          <w:szCs w:val="28"/>
        </w:rPr>
        <w:t xml:space="preserve"> </w:t>
      </w:r>
      <w:r w:rsidRPr="00D1230C">
        <w:rPr>
          <w:rFonts w:ascii="Times New Roman" w:hAnsi="Times New Roman"/>
          <w:color w:val="000000"/>
          <w:sz w:val="28"/>
          <w:szCs w:val="28"/>
        </w:rPr>
        <w:t>используемых или предназначенных для отдыха,</w:t>
      </w:r>
      <w:r>
        <w:rPr>
          <w:rFonts w:ascii="Times New Roman" w:hAnsi="Times New Roman"/>
          <w:color w:val="000000"/>
          <w:sz w:val="28"/>
          <w:szCs w:val="28"/>
        </w:rPr>
        <w:t xml:space="preserve"> </w:t>
      </w:r>
      <w:r w:rsidRPr="00D1230C">
        <w:rPr>
          <w:rFonts w:ascii="Times New Roman" w:hAnsi="Times New Roman"/>
          <w:color w:val="000000"/>
          <w:sz w:val="28"/>
          <w:szCs w:val="28"/>
        </w:rPr>
        <w:t>туризма,</w:t>
      </w:r>
      <w:r>
        <w:rPr>
          <w:rFonts w:ascii="Times New Roman" w:hAnsi="Times New Roman"/>
          <w:color w:val="000000"/>
          <w:sz w:val="28"/>
          <w:szCs w:val="28"/>
        </w:rPr>
        <w:t xml:space="preserve"> </w:t>
      </w:r>
      <w:r w:rsidRPr="00D1230C">
        <w:rPr>
          <w:rFonts w:ascii="Times New Roman" w:hAnsi="Times New Roman"/>
          <w:color w:val="000000"/>
          <w:sz w:val="28"/>
          <w:szCs w:val="28"/>
        </w:rPr>
        <w:t>занятий физической культурой и спортом)</w:t>
      </w:r>
      <w:r>
        <w:rPr>
          <w:rFonts w:ascii="Times New Roman" w:hAnsi="Times New Roman"/>
          <w:color w:val="000000"/>
          <w:sz w:val="28"/>
          <w:szCs w:val="28"/>
        </w:rPr>
        <w:t xml:space="preserve"> </w:t>
      </w:r>
      <w:r w:rsidRPr="00D1230C">
        <w:rPr>
          <w:rFonts w:ascii="Times New Roman" w:hAnsi="Times New Roman"/>
          <w:color w:val="000000"/>
          <w:sz w:val="28"/>
          <w:szCs w:val="28"/>
        </w:rPr>
        <w:t>-</w:t>
      </w:r>
      <w:r>
        <w:rPr>
          <w:rFonts w:ascii="Times New Roman" w:hAnsi="Times New Roman"/>
          <w:color w:val="000000"/>
          <w:sz w:val="28"/>
          <w:szCs w:val="28"/>
        </w:rPr>
        <w:t xml:space="preserve"> </w:t>
      </w:r>
      <w:r w:rsidR="00590226">
        <w:rPr>
          <w:rFonts w:ascii="Times New Roman" w:hAnsi="Times New Roman"/>
          <w:color w:val="000000"/>
          <w:sz w:val="28"/>
          <w:szCs w:val="28"/>
        </w:rPr>
        <w:t>100 метров;</w:t>
      </w:r>
    </w:p>
    <w:p w:rsidR="00590226" w:rsidRPr="009D6EE5" w:rsidRDefault="00590226" w:rsidP="00590226">
      <w:pPr>
        <w:ind w:firstLine="709"/>
        <w:rPr>
          <w:rFonts w:ascii="Times New Roman" w:hAnsi="Times New Roman"/>
          <w:sz w:val="28"/>
          <w:szCs w:val="28"/>
        </w:rPr>
      </w:pPr>
      <w:r>
        <w:rPr>
          <w:rFonts w:ascii="Times New Roman" w:hAnsi="Times New Roman"/>
          <w:color w:val="000000"/>
          <w:sz w:val="28"/>
          <w:szCs w:val="28"/>
        </w:rPr>
        <w:t xml:space="preserve">1.9 </w:t>
      </w:r>
      <w:r>
        <w:rPr>
          <w:rFonts w:ascii="Times New Roman" w:hAnsi="Times New Roman"/>
          <w:sz w:val="28"/>
          <w:szCs w:val="28"/>
        </w:rPr>
        <w:t>к зданиям, строениям, сооружениям, предназначенным для совершения богослужений, других религиозных обрядов и церемоний, включая прилегающие к ним территории – 100 метров.</w:t>
      </w:r>
    </w:p>
    <w:p w:rsidR="009C6797" w:rsidRPr="009C6797" w:rsidRDefault="009C6797" w:rsidP="009C6797">
      <w:pPr>
        <w:autoSpaceDE w:val="0"/>
        <w:autoSpaceDN w:val="0"/>
        <w:adjustRightInd w:val="0"/>
        <w:ind w:firstLine="709"/>
        <w:rPr>
          <w:rFonts w:ascii="Times New Roman" w:hAnsi="Times New Roman"/>
          <w:color w:val="000000" w:themeColor="text1"/>
          <w:sz w:val="28"/>
          <w:szCs w:val="28"/>
        </w:rPr>
      </w:pPr>
      <w:r>
        <w:rPr>
          <w:rFonts w:ascii="Times New Roman" w:hAnsi="Times New Roman"/>
          <w:color w:val="000000" w:themeColor="text1"/>
          <w:sz w:val="28"/>
          <w:szCs w:val="28"/>
        </w:rPr>
        <w:t xml:space="preserve">2. </w:t>
      </w:r>
      <w:r w:rsidRPr="009C6797">
        <w:rPr>
          <w:rFonts w:ascii="Times New Roman" w:hAnsi="Times New Roman"/>
          <w:color w:val="000000" w:themeColor="text1"/>
          <w:sz w:val="28"/>
          <w:szCs w:val="28"/>
        </w:rPr>
        <w:t>В настоящ</w:t>
      </w:r>
      <w:r>
        <w:rPr>
          <w:rFonts w:ascii="Times New Roman" w:hAnsi="Times New Roman"/>
          <w:color w:val="000000" w:themeColor="text1"/>
          <w:sz w:val="28"/>
          <w:szCs w:val="28"/>
        </w:rPr>
        <w:t>ем</w:t>
      </w:r>
      <w:r w:rsidRPr="009C6797">
        <w:rPr>
          <w:rFonts w:ascii="Times New Roman" w:hAnsi="Times New Roman"/>
          <w:color w:val="000000" w:themeColor="text1"/>
          <w:sz w:val="28"/>
          <w:szCs w:val="28"/>
        </w:rPr>
        <w:t xml:space="preserve"> </w:t>
      </w:r>
      <w:r w:rsidR="00521F48">
        <w:rPr>
          <w:rFonts w:ascii="Times New Roman" w:hAnsi="Times New Roman"/>
          <w:color w:val="000000" w:themeColor="text1"/>
          <w:sz w:val="28"/>
          <w:szCs w:val="28"/>
        </w:rPr>
        <w:t>Постановлении</w:t>
      </w:r>
      <w:r w:rsidRPr="009C6797">
        <w:rPr>
          <w:rFonts w:ascii="Times New Roman" w:hAnsi="Times New Roman"/>
          <w:color w:val="000000" w:themeColor="text1"/>
          <w:sz w:val="28"/>
          <w:szCs w:val="28"/>
        </w:rPr>
        <w:t xml:space="preserve"> используются следующие понятия:</w:t>
      </w:r>
    </w:p>
    <w:p w:rsidR="009C6797" w:rsidRDefault="009C6797" w:rsidP="009C6797">
      <w:pPr>
        <w:autoSpaceDE w:val="0"/>
        <w:autoSpaceDN w:val="0"/>
        <w:adjustRightInd w:val="0"/>
        <w:ind w:firstLine="709"/>
        <w:rPr>
          <w:rFonts w:ascii="Times New Roman" w:hAnsi="Times New Roman"/>
          <w:color w:val="000000" w:themeColor="text1"/>
          <w:sz w:val="28"/>
          <w:szCs w:val="28"/>
        </w:rPr>
      </w:pPr>
      <w:r>
        <w:rPr>
          <w:rFonts w:ascii="Times New Roman" w:hAnsi="Times New Roman"/>
          <w:color w:val="000000" w:themeColor="text1"/>
          <w:sz w:val="28"/>
          <w:szCs w:val="28"/>
        </w:rPr>
        <w:t>2.1</w:t>
      </w:r>
      <w:r w:rsidRPr="009C6797">
        <w:rPr>
          <w:rFonts w:ascii="Times New Roman" w:hAnsi="Times New Roman"/>
          <w:color w:val="000000" w:themeColor="text1"/>
          <w:sz w:val="28"/>
          <w:szCs w:val="28"/>
        </w:rPr>
        <w:t xml:space="preserve"> </w:t>
      </w:r>
      <w:r>
        <w:rPr>
          <w:rFonts w:ascii="Times New Roman" w:hAnsi="Times New Roman"/>
          <w:color w:val="000000" w:themeColor="text1"/>
          <w:sz w:val="28"/>
          <w:szCs w:val="28"/>
        </w:rPr>
        <w:t>«образовательная организация»</w:t>
      </w:r>
      <w:r w:rsidRPr="009C6797">
        <w:rPr>
          <w:rFonts w:ascii="Times New Roman" w:hAnsi="Times New Roman"/>
          <w:color w:val="000000" w:themeColor="text1"/>
          <w:sz w:val="28"/>
          <w:szCs w:val="28"/>
        </w:rPr>
        <w:t xml:space="preserve"> - организаци</w:t>
      </w:r>
      <w:r>
        <w:rPr>
          <w:rFonts w:ascii="Times New Roman" w:hAnsi="Times New Roman"/>
          <w:color w:val="000000" w:themeColor="text1"/>
          <w:sz w:val="28"/>
          <w:szCs w:val="28"/>
        </w:rPr>
        <w:t>я</w:t>
      </w:r>
      <w:r w:rsidRPr="009C6797">
        <w:rPr>
          <w:rFonts w:ascii="Times New Roman" w:hAnsi="Times New Roman"/>
          <w:color w:val="000000" w:themeColor="text1"/>
          <w:sz w:val="28"/>
          <w:szCs w:val="28"/>
        </w:rPr>
        <w:t xml:space="preserve">, </w:t>
      </w:r>
      <w:r>
        <w:rPr>
          <w:rFonts w:ascii="Times New Roman" w:hAnsi="Times New Roman"/>
          <w:color w:val="000000" w:themeColor="text1"/>
          <w:sz w:val="28"/>
          <w:szCs w:val="28"/>
        </w:rPr>
        <w:t>определенная в соответствии с Федеральным законом Российской Федерации от 29 декабря 2012 года № 273-ФЗ «Об образовании в Российской Федерации»</w:t>
      </w:r>
      <w:r w:rsidRPr="009C6797">
        <w:rPr>
          <w:rFonts w:ascii="Times New Roman" w:hAnsi="Times New Roman"/>
          <w:color w:val="000000" w:themeColor="text1"/>
          <w:sz w:val="28"/>
          <w:szCs w:val="28"/>
        </w:rPr>
        <w:t>;</w:t>
      </w:r>
    </w:p>
    <w:p w:rsidR="009C6797" w:rsidRDefault="009C6797" w:rsidP="009C6797">
      <w:pPr>
        <w:autoSpaceDE w:val="0"/>
        <w:autoSpaceDN w:val="0"/>
        <w:adjustRightInd w:val="0"/>
        <w:ind w:firstLine="709"/>
        <w:rPr>
          <w:rFonts w:ascii="Times New Roman" w:hAnsi="Times New Roman"/>
          <w:color w:val="000000" w:themeColor="text1"/>
          <w:sz w:val="28"/>
          <w:szCs w:val="28"/>
        </w:rPr>
      </w:pPr>
      <w:r>
        <w:rPr>
          <w:rFonts w:ascii="Times New Roman" w:hAnsi="Times New Roman"/>
          <w:color w:val="000000" w:themeColor="text1"/>
          <w:sz w:val="28"/>
          <w:szCs w:val="28"/>
        </w:rPr>
        <w:lastRenderedPageBreak/>
        <w:t>2.2 «</w:t>
      </w:r>
      <w:r w:rsidRPr="009C6797">
        <w:rPr>
          <w:rFonts w:ascii="Times New Roman" w:hAnsi="Times New Roman"/>
          <w:color w:val="000000" w:themeColor="text1"/>
          <w:sz w:val="28"/>
          <w:szCs w:val="28"/>
        </w:rPr>
        <w:t>организаци</w:t>
      </w:r>
      <w:r>
        <w:rPr>
          <w:rFonts w:ascii="Times New Roman" w:hAnsi="Times New Roman"/>
          <w:color w:val="000000" w:themeColor="text1"/>
          <w:sz w:val="28"/>
          <w:szCs w:val="28"/>
        </w:rPr>
        <w:t>я</w:t>
      </w:r>
      <w:r w:rsidRPr="009C6797">
        <w:rPr>
          <w:rFonts w:ascii="Times New Roman" w:hAnsi="Times New Roman"/>
          <w:color w:val="000000" w:themeColor="text1"/>
          <w:sz w:val="28"/>
          <w:szCs w:val="28"/>
        </w:rPr>
        <w:t>, осуществляющ</w:t>
      </w:r>
      <w:r>
        <w:rPr>
          <w:rFonts w:ascii="Times New Roman" w:hAnsi="Times New Roman"/>
          <w:color w:val="000000" w:themeColor="text1"/>
          <w:sz w:val="28"/>
          <w:szCs w:val="28"/>
        </w:rPr>
        <w:t>ая</w:t>
      </w:r>
      <w:r w:rsidRPr="009C6797">
        <w:rPr>
          <w:rFonts w:ascii="Times New Roman" w:hAnsi="Times New Roman"/>
          <w:color w:val="000000" w:themeColor="text1"/>
          <w:sz w:val="28"/>
          <w:szCs w:val="28"/>
        </w:rPr>
        <w:t xml:space="preserve"> обучение несовершеннолетних</w:t>
      </w:r>
      <w:r>
        <w:rPr>
          <w:rFonts w:ascii="Times New Roman" w:hAnsi="Times New Roman"/>
          <w:color w:val="000000" w:themeColor="text1"/>
          <w:sz w:val="28"/>
          <w:szCs w:val="28"/>
        </w:rPr>
        <w:t>» - юридическое лицо, индивидуальный предприниматель, осуществляющие на основании лицензии на ряду с основной деятельностью образовательную деятельность в отношении несовершеннолетних в качестве дополнительного вида деятельности»;</w:t>
      </w:r>
    </w:p>
    <w:p w:rsidR="009C6797" w:rsidRDefault="008947DB" w:rsidP="009C6797">
      <w:pPr>
        <w:autoSpaceDE w:val="0"/>
        <w:autoSpaceDN w:val="0"/>
        <w:adjustRightInd w:val="0"/>
        <w:ind w:firstLine="709"/>
        <w:rPr>
          <w:rFonts w:ascii="Times New Roman" w:hAnsi="Times New Roman"/>
          <w:color w:val="000000" w:themeColor="text1"/>
          <w:sz w:val="28"/>
          <w:szCs w:val="28"/>
        </w:rPr>
      </w:pPr>
      <w:r>
        <w:rPr>
          <w:rFonts w:ascii="Times New Roman" w:hAnsi="Times New Roman"/>
          <w:color w:val="000000" w:themeColor="text1"/>
          <w:sz w:val="28"/>
          <w:szCs w:val="28"/>
        </w:rPr>
        <w:t>2.3 «</w:t>
      </w:r>
      <w:r w:rsidR="009C6797" w:rsidRPr="009C6797">
        <w:rPr>
          <w:rFonts w:ascii="Times New Roman" w:hAnsi="Times New Roman"/>
          <w:color w:val="000000" w:themeColor="text1"/>
          <w:sz w:val="28"/>
          <w:szCs w:val="28"/>
        </w:rPr>
        <w:t>обособленная территория</w:t>
      </w:r>
      <w:r>
        <w:rPr>
          <w:rFonts w:ascii="Times New Roman" w:hAnsi="Times New Roman"/>
          <w:color w:val="000000" w:themeColor="text1"/>
          <w:sz w:val="28"/>
          <w:szCs w:val="28"/>
        </w:rPr>
        <w:t>»</w:t>
      </w:r>
      <w:r w:rsidR="009C6797" w:rsidRPr="009C6797">
        <w:rPr>
          <w:rFonts w:ascii="Times New Roman" w:hAnsi="Times New Roman"/>
          <w:color w:val="000000" w:themeColor="text1"/>
          <w:sz w:val="28"/>
          <w:szCs w:val="28"/>
        </w:rPr>
        <w:t xml:space="preserve"> - территория, границы которой обозначены ограждением (объектами искусственного происхождения), прилегающая к здани</w:t>
      </w:r>
      <w:r w:rsidR="00A106F8">
        <w:rPr>
          <w:rFonts w:ascii="Times New Roman" w:hAnsi="Times New Roman"/>
          <w:color w:val="000000" w:themeColor="text1"/>
          <w:sz w:val="28"/>
          <w:szCs w:val="28"/>
        </w:rPr>
        <w:t>ям,</w:t>
      </w:r>
      <w:r w:rsidR="009C6797" w:rsidRPr="009C6797">
        <w:rPr>
          <w:rFonts w:ascii="Times New Roman" w:hAnsi="Times New Roman"/>
          <w:color w:val="000000" w:themeColor="text1"/>
          <w:sz w:val="28"/>
          <w:szCs w:val="28"/>
        </w:rPr>
        <w:t xml:space="preserve"> строени</w:t>
      </w:r>
      <w:r w:rsidR="00A106F8">
        <w:rPr>
          <w:rFonts w:ascii="Times New Roman" w:hAnsi="Times New Roman"/>
          <w:color w:val="000000" w:themeColor="text1"/>
          <w:sz w:val="28"/>
          <w:szCs w:val="28"/>
        </w:rPr>
        <w:t>ям</w:t>
      </w:r>
      <w:r w:rsidR="009C6797" w:rsidRPr="009C6797">
        <w:rPr>
          <w:rFonts w:ascii="Times New Roman" w:hAnsi="Times New Roman"/>
          <w:color w:val="000000" w:themeColor="text1"/>
          <w:sz w:val="28"/>
          <w:szCs w:val="28"/>
        </w:rPr>
        <w:t>, сооружени</w:t>
      </w:r>
      <w:r w:rsidR="00A106F8">
        <w:rPr>
          <w:rFonts w:ascii="Times New Roman" w:hAnsi="Times New Roman"/>
          <w:color w:val="000000" w:themeColor="text1"/>
          <w:sz w:val="28"/>
          <w:szCs w:val="28"/>
        </w:rPr>
        <w:t>ям</w:t>
      </w:r>
      <w:r>
        <w:rPr>
          <w:rFonts w:ascii="Times New Roman" w:hAnsi="Times New Roman"/>
          <w:color w:val="000000" w:themeColor="text1"/>
          <w:sz w:val="28"/>
          <w:szCs w:val="28"/>
        </w:rPr>
        <w:t>, помещени</w:t>
      </w:r>
      <w:r w:rsidR="00A106F8">
        <w:rPr>
          <w:rFonts w:ascii="Times New Roman" w:hAnsi="Times New Roman"/>
          <w:color w:val="000000" w:themeColor="text1"/>
          <w:sz w:val="28"/>
          <w:szCs w:val="28"/>
        </w:rPr>
        <w:t>ям</w:t>
      </w:r>
      <w:r w:rsidR="009C6797" w:rsidRPr="009C6797">
        <w:rPr>
          <w:rFonts w:ascii="Times New Roman" w:hAnsi="Times New Roman"/>
          <w:color w:val="000000" w:themeColor="text1"/>
          <w:sz w:val="28"/>
          <w:szCs w:val="28"/>
        </w:rPr>
        <w:t>, в котор</w:t>
      </w:r>
      <w:r w:rsidR="00A106F8">
        <w:rPr>
          <w:rFonts w:ascii="Times New Roman" w:hAnsi="Times New Roman"/>
          <w:color w:val="000000" w:themeColor="text1"/>
          <w:sz w:val="28"/>
          <w:szCs w:val="28"/>
        </w:rPr>
        <w:t>ых</w:t>
      </w:r>
      <w:r w:rsidR="009C6797" w:rsidRPr="009C6797">
        <w:rPr>
          <w:rFonts w:ascii="Times New Roman" w:hAnsi="Times New Roman"/>
          <w:color w:val="000000" w:themeColor="text1"/>
          <w:sz w:val="28"/>
          <w:szCs w:val="28"/>
        </w:rPr>
        <w:t xml:space="preserve"> расположены организации и (или) объекты, указанные в пункте </w:t>
      </w:r>
      <w:r>
        <w:rPr>
          <w:rFonts w:ascii="Times New Roman" w:hAnsi="Times New Roman"/>
          <w:color w:val="000000" w:themeColor="text1"/>
          <w:sz w:val="28"/>
          <w:szCs w:val="28"/>
        </w:rPr>
        <w:t>1</w:t>
      </w:r>
      <w:r w:rsidR="009C6797" w:rsidRPr="009C6797">
        <w:rPr>
          <w:rFonts w:ascii="Times New Roman" w:hAnsi="Times New Roman"/>
          <w:color w:val="000000" w:themeColor="text1"/>
          <w:sz w:val="28"/>
          <w:szCs w:val="28"/>
        </w:rPr>
        <w:t xml:space="preserve"> настоящ</w:t>
      </w:r>
      <w:r>
        <w:rPr>
          <w:rFonts w:ascii="Times New Roman" w:hAnsi="Times New Roman"/>
          <w:color w:val="000000" w:themeColor="text1"/>
          <w:sz w:val="28"/>
          <w:szCs w:val="28"/>
        </w:rPr>
        <w:t>его</w:t>
      </w:r>
      <w:r w:rsidR="009C6797" w:rsidRPr="009C6797">
        <w:rPr>
          <w:rFonts w:ascii="Times New Roman" w:hAnsi="Times New Roman"/>
          <w:color w:val="000000" w:themeColor="text1"/>
          <w:sz w:val="28"/>
          <w:szCs w:val="28"/>
        </w:rPr>
        <w:t xml:space="preserve"> </w:t>
      </w:r>
      <w:r w:rsidR="00521F48">
        <w:rPr>
          <w:rFonts w:ascii="Times New Roman" w:hAnsi="Times New Roman"/>
          <w:color w:val="000000" w:themeColor="text1"/>
          <w:sz w:val="28"/>
          <w:szCs w:val="28"/>
        </w:rPr>
        <w:t>Постановления</w:t>
      </w:r>
      <w:r w:rsidR="005905E5">
        <w:rPr>
          <w:rFonts w:ascii="Times New Roman" w:hAnsi="Times New Roman"/>
          <w:color w:val="000000" w:themeColor="text1"/>
          <w:sz w:val="28"/>
          <w:szCs w:val="28"/>
        </w:rPr>
        <w:t>;</w:t>
      </w:r>
    </w:p>
    <w:p w:rsidR="005905E5" w:rsidRDefault="005905E5" w:rsidP="009C6797">
      <w:pPr>
        <w:autoSpaceDE w:val="0"/>
        <w:autoSpaceDN w:val="0"/>
        <w:adjustRightInd w:val="0"/>
        <w:ind w:firstLine="709"/>
        <w:rPr>
          <w:rFonts w:ascii="Times New Roman" w:hAnsi="Times New Roman"/>
          <w:color w:val="000000" w:themeColor="text1"/>
          <w:sz w:val="28"/>
          <w:szCs w:val="28"/>
        </w:rPr>
      </w:pPr>
      <w:r>
        <w:rPr>
          <w:rFonts w:ascii="Times New Roman" w:hAnsi="Times New Roman"/>
          <w:color w:val="000000" w:themeColor="text1"/>
          <w:sz w:val="28"/>
          <w:szCs w:val="28"/>
        </w:rPr>
        <w:t xml:space="preserve">2.4 «торговый объект» - торговый объект, осуществляющий </w:t>
      </w:r>
      <w:r w:rsidR="00571ABA">
        <w:rPr>
          <w:rFonts w:ascii="Times New Roman" w:hAnsi="Times New Roman"/>
          <w:color w:val="000000" w:themeColor="text1"/>
          <w:sz w:val="28"/>
          <w:szCs w:val="28"/>
        </w:rPr>
        <w:t xml:space="preserve">или </w:t>
      </w:r>
      <w:r>
        <w:rPr>
          <w:rFonts w:ascii="Times New Roman" w:hAnsi="Times New Roman"/>
          <w:color w:val="000000" w:themeColor="text1"/>
          <w:sz w:val="28"/>
          <w:szCs w:val="28"/>
        </w:rPr>
        <w:t>предполагаемый для осуществления розничн</w:t>
      </w:r>
      <w:r w:rsidR="00571ABA">
        <w:rPr>
          <w:rFonts w:ascii="Times New Roman" w:hAnsi="Times New Roman"/>
          <w:color w:val="000000" w:themeColor="text1"/>
          <w:sz w:val="28"/>
          <w:szCs w:val="28"/>
        </w:rPr>
        <w:t>ой</w:t>
      </w:r>
      <w:r>
        <w:rPr>
          <w:rFonts w:ascii="Times New Roman" w:hAnsi="Times New Roman"/>
          <w:color w:val="000000" w:themeColor="text1"/>
          <w:sz w:val="28"/>
          <w:szCs w:val="28"/>
        </w:rPr>
        <w:t xml:space="preserve"> продаж</w:t>
      </w:r>
      <w:r w:rsidR="00571ABA">
        <w:rPr>
          <w:rFonts w:ascii="Times New Roman" w:hAnsi="Times New Roman"/>
          <w:color w:val="000000" w:themeColor="text1"/>
          <w:sz w:val="28"/>
          <w:szCs w:val="28"/>
        </w:rPr>
        <w:t>и</w:t>
      </w:r>
      <w:r>
        <w:rPr>
          <w:rFonts w:ascii="Times New Roman" w:hAnsi="Times New Roman"/>
          <w:color w:val="000000" w:themeColor="text1"/>
          <w:sz w:val="28"/>
          <w:szCs w:val="28"/>
        </w:rPr>
        <w:t xml:space="preserve"> алкогольной продукции или розничн</w:t>
      </w:r>
      <w:r w:rsidR="00571ABA">
        <w:rPr>
          <w:rFonts w:ascii="Times New Roman" w:hAnsi="Times New Roman"/>
          <w:color w:val="000000" w:themeColor="text1"/>
          <w:sz w:val="28"/>
          <w:szCs w:val="28"/>
        </w:rPr>
        <w:t>ой</w:t>
      </w:r>
      <w:r>
        <w:rPr>
          <w:rFonts w:ascii="Times New Roman" w:hAnsi="Times New Roman"/>
          <w:color w:val="000000" w:themeColor="text1"/>
          <w:sz w:val="28"/>
          <w:szCs w:val="28"/>
        </w:rPr>
        <w:t xml:space="preserve"> продаж</w:t>
      </w:r>
      <w:r w:rsidR="00571ABA">
        <w:rPr>
          <w:rFonts w:ascii="Times New Roman" w:hAnsi="Times New Roman"/>
          <w:color w:val="000000" w:themeColor="text1"/>
          <w:sz w:val="28"/>
          <w:szCs w:val="28"/>
        </w:rPr>
        <w:t>и</w:t>
      </w:r>
      <w:r>
        <w:rPr>
          <w:rFonts w:ascii="Times New Roman" w:hAnsi="Times New Roman"/>
          <w:color w:val="000000" w:themeColor="text1"/>
          <w:sz w:val="28"/>
          <w:szCs w:val="28"/>
        </w:rPr>
        <w:t xml:space="preserve"> алкогольной продукции при оказании услуг общественного питания</w:t>
      </w:r>
      <w:r w:rsidR="00562940">
        <w:rPr>
          <w:rFonts w:ascii="Times New Roman" w:hAnsi="Times New Roman"/>
          <w:color w:val="000000" w:themeColor="text1"/>
          <w:sz w:val="28"/>
          <w:szCs w:val="28"/>
        </w:rPr>
        <w:t>;</w:t>
      </w:r>
    </w:p>
    <w:p w:rsidR="00562940" w:rsidRDefault="00562940" w:rsidP="009C6797">
      <w:pPr>
        <w:autoSpaceDE w:val="0"/>
        <w:autoSpaceDN w:val="0"/>
        <w:adjustRightInd w:val="0"/>
        <w:ind w:firstLine="709"/>
        <w:rPr>
          <w:rFonts w:ascii="Times New Roman" w:hAnsi="Times New Roman"/>
          <w:color w:val="000000" w:themeColor="text1"/>
          <w:sz w:val="28"/>
          <w:szCs w:val="28"/>
        </w:rPr>
      </w:pPr>
      <w:r>
        <w:rPr>
          <w:rFonts w:ascii="Times New Roman" w:hAnsi="Times New Roman"/>
          <w:color w:val="000000" w:themeColor="text1"/>
          <w:sz w:val="28"/>
          <w:szCs w:val="28"/>
        </w:rPr>
        <w:t>2.5 «</w:t>
      </w:r>
      <w:r w:rsidRPr="00562940">
        <w:rPr>
          <w:rFonts w:ascii="Times New Roman" w:hAnsi="Times New Roman"/>
          <w:color w:val="000000" w:themeColor="text1"/>
          <w:sz w:val="28"/>
          <w:szCs w:val="28"/>
        </w:rPr>
        <w:t>пешеходн</w:t>
      </w:r>
      <w:r>
        <w:rPr>
          <w:rFonts w:ascii="Times New Roman" w:hAnsi="Times New Roman"/>
          <w:color w:val="000000" w:themeColor="text1"/>
          <w:sz w:val="28"/>
          <w:szCs w:val="28"/>
        </w:rPr>
        <w:t>ая</w:t>
      </w:r>
      <w:r w:rsidRPr="00562940">
        <w:rPr>
          <w:rFonts w:ascii="Times New Roman" w:hAnsi="Times New Roman"/>
          <w:color w:val="000000" w:themeColor="text1"/>
          <w:sz w:val="28"/>
          <w:szCs w:val="28"/>
        </w:rPr>
        <w:t xml:space="preserve"> зона</w:t>
      </w:r>
      <w:r>
        <w:rPr>
          <w:rFonts w:ascii="Times New Roman" w:hAnsi="Times New Roman"/>
          <w:color w:val="000000" w:themeColor="text1"/>
          <w:sz w:val="28"/>
          <w:szCs w:val="28"/>
        </w:rPr>
        <w:t>»</w:t>
      </w:r>
      <w:r w:rsidRPr="00562940">
        <w:rPr>
          <w:rFonts w:ascii="Times New Roman" w:hAnsi="Times New Roman"/>
          <w:color w:val="000000" w:themeColor="text1"/>
          <w:sz w:val="28"/>
          <w:szCs w:val="28"/>
        </w:rPr>
        <w:t xml:space="preserve"> </w:t>
      </w:r>
      <w:r w:rsidR="00F12B2A">
        <w:rPr>
          <w:rFonts w:ascii="Times New Roman" w:hAnsi="Times New Roman"/>
          <w:color w:val="000000" w:themeColor="text1"/>
          <w:sz w:val="28"/>
          <w:szCs w:val="28"/>
        </w:rPr>
        <w:t xml:space="preserve">- </w:t>
      </w:r>
      <w:r w:rsidRPr="00562940">
        <w:rPr>
          <w:rFonts w:ascii="Times New Roman" w:hAnsi="Times New Roman"/>
          <w:color w:val="000000" w:themeColor="text1"/>
          <w:sz w:val="28"/>
          <w:szCs w:val="28"/>
        </w:rPr>
        <w:t>кратчайшее расстояние движения пешеходов по тротуарам или пешеходным дорожкам (при их отсутствии - по обочинам, велосипедным дорожкам, краям проезжих частей), а при пересечении пешеходной зоны с проезжей частью - по ближайшему пешеходному переходу)</w:t>
      </w:r>
      <w:r w:rsidR="00B661EB">
        <w:rPr>
          <w:rFonts w:ascii="Times New Roman" w:hAnsi="Times New Roman"/>
          <w:color w:val="000000" w:themeColor="text1"/>
          <w:sz w:val="28"/>
          <w:szCs w:val="28"/>
        </w:rPr>
        <w:t>;</w:t>
      </w:r>
    </w:p>
    <w:p w:rsidR="00B661EB" w:rsidRPr="00D666EB" w:rsidRDefault="00B661EB" w:rsidP="00B661EB">
      <w:pPr>
        <w:ind w:firstLine="709"/>
        <w:rPr>
          <w:rFonts w:ascii="Times New Roman" w:hAnsi="Times New Roman"/>
          <w:sz w:val="28"/>
          <w:szCs w:val="28"/>
        </w:rPr>
      </w:pPr>
      <w:r>
        <w:rPr>
          <w:rFonts w:ascii="Times New Roman" w:hAnsi="Times New Roman"/>
          <w:color w:val="000000" w:themeColor="text1"/>
          <w:sz w:val="28"/>
          <w:szCs w:val="28"/>
        </w:rPr>
        <w:t xml:space="preserve">2.6 </w:t>
      </w:r>
      <w:r>
        <w:rPr>
          <w:rFonts w:ascii="Times New Roman" w:hAnsi="Times New Roman"/>
          <w:sz w:val="28"/>
          <w:szCs w:val="28"/>
        </w:rPr>
        <w:t xml:space="preserve">«здания, строения, сооружения, предназначенные для совершения богослужений, других религиозных обрядов и церемоний» - </w:t>
      </w:r>
      <w:r w:rsidRPr="00D666EB">
        <w:rPr>
          <w:rFonts w:ascii="Times New Roman" w:hAnsi="Times New Roman"/>
          <w:color w:val="0A0A0A"/>
          <w:sz w:val="28"/>
          <w:szCs w:val="28"/>
          <w:shd w:val="clear" w:color="auto" w:fill="FFFFFF"/>
        </w:rPr>
        <w:t>здания, строения и сооружения, предназначенные для богослужений и религиозных обрядов, определяются как культовые здания, предназначенные для молитвенных собраний верующих.</w:t>
      </w:r>
    </w:p>
    <w:p w:rsidR="00A106F8" w:rsidRDefault="00A106F8" w:rsidP="009C6797">
      <w:pPr>
        <w:autoSpaceDE w:val="0"/>
        <w:autoSpaceDN w:val="0"/>
        <w:adjustRightInd w:val="0"/>
        <w:ind w:firstLine="709"/>
        <w:rPr>
          <w:rFonts w:ascii="Times New Roman" w:hAnsi="Times New Roman"/>
          <w:color w:val="000000" w:themeColor="text1"/>
          <w:sz w:val="28"/>
          <w:szCs w:val="28"/>
        </w:rPr>
      </w:pPr>
      <w:r>
        <w:rPr>
          <w:rFonts w:ascii="Times New Roman" w:hAnsi="Times New Roman"/>
          <w:color w:val="000000" w:themeColor="text1"/>
          <w:sz w:val="28"/>
          <w:szCs w:val="28"/>
        </w:rPr>
        <w:t xml:space="preserve">3. </w:t>
      </w:r>
      <w:r w:rsidRPr="00A106F8">
        <w:rPr>
          <w:rFonts w:ascii="Times New Roman" w:hAnsi="Times New Roman"/>
          <w:color w:val="000000" w:themeColor="text1"/>
          <w:sz w:val="28"/>
          <w:szCs w:val="28"/>
        </w:rPr>
        <w:t xml:space="preserve">Территория, прилегающая к зданиям, строениям, сооружениям, помещениям, в которых расположены организации и (или) объекты, указанные в пункте 1 настоящего </w:t>
      </w:r>
      <w:r w:rsidR="00521F48">
        <w:rPr>
          <w:rFonts w:ascii="Times New Roman" w:hAnsi="Times New Roman"/>
          <w:color w:val="000000" w:themeColor="text1"/>
          <w:sz w:val="28"/>
          <w:szCs w:val="28"/>
        </w:rPr>
        <w:t>Постановления</w:t>
      </w:r>
      <w:r w:rsidRPr="00A106F8">
        <w:rPr>
          <w:rFonts w:ascii="Times New Roman" w:hAnsi="Times New Roman"/>
          <w:color w:val="000000" w:themeColor="text1"/>
          <w:sz w:val="28"/>
          <w:szCs w:val="28"/>
        </w:rPr>
        <w:t xml:space="preserve"> (далее - прилегающая территория), включает обособленную территорию (при наличии таковой), а также территорию, определяемую с учетом конкретных особенностей местности и застройки, примыкающую к границам обособленной территории либо непосредственно к здани</w:t>
      </w:r>
      <w:r>
        <w:rPr>
          <w:rFonts w:ascii="Times New Roman" w:hAnsi="Times New Roman"/>
          <w:color w:val="000000" w:themeColor="text1"/>
          <w:sz w:val="28"/>
          <w:szCs w:val="28"/>
        </w:rPr>
        <w:t>ям,</w:t>
      </w:r>
      <w:r w:rsidRPr="00A106F8">
        <w:rPr>
          <w:rFonts w:ascii="Times New Roman" w:hAnsi="Times New Roman"/>
          <w:color w:val="000000" w:themeColor="text1"/>
          <w:sz w:val="28"/>
          <w:szCs w:val="28"/>
        </w:rPr>
        <w:t xml:space="preserve"> строени</w:t>
      </w:r>
      <w:r>
        <w:rPr>
          <w:rFonts w:ascii="Times New Roman" w:hAnsi="Times New Roman"/>
          <w:color w:val="000000" w:themeColor="text1"/>
          <w:sz w:val="28"/>
          <w:szCs w:val="28"/>
        </w:rPr>
        <w:t>ям</w:t>
      </w:r>
      <w:r w:rsidRPr="00A106F8">
        <w:rPr>
          <w:rFonts w:ascii="Times New Roman" w:hAnsi="Times New Roman"/>
          <w:color w:val="000000" w:themeColor="text1"/>
          <w:sz w:val="28"/>
          <w:szCs w:val="28"/>
        </w:rPr>
        <w:t>, сооружени</w:t>
      </w:r>
      <w:r>
        <w:rPr>
          <w:rFonts w:ascii="Times New Roman" w:hAnsi="Times New Roman"/>
          <w:color w:val="000000" w:themeColor="text1"/>
          <w:sz w:val="28"/>
          <w:szCs w:val="28"/>
        </w:rPr>
        <w:t>ям, помещениям и местам</w:t>
      </w:r>
      <w:r w:rsidRPr="00A106F8">
        <w:rPr>
          <w:rFonts w:ascii="Times New Roman" w:hAnsi="Times New Roman"/>
          <w:color w:val="000000" w:themeColor="text1"/>
          <w:sz w:val="28"/>
          <w:szCs w:val="28"/>
        </w:rPr>
        <w:t>,  указанны</w:t>
      </w:r>
      <w:r>
        <w:rPr>
          <w:rFonts w:ascii="Times New Roman" w:hAnsi="Times New Roman"/>
          <w:color w:val="000000" w:themeColor="text1"/>
          <w:sz w:val="28"/>
          <w:szCs w:val="28"/>
        </w:rPr>
        <w:t>м</w:t>
      </w:r>
      <w:r w:rsidRPr="00A106F8">
        <w:rPr>
          <w:rFonts w:ascii="Times New Roman" w:hAnsi="Times New Roman"/>
          <w:color w:val="000000" w:themeColor="text1"/>
          <w:sz w:val="28"/>
          <w:szCs w:val="28"/>
        </w:rPr>
        <w:t xml:space="preserve"> в пункте </w:t>
      </w:r>
      <w:r>
        <w:rPr>
          <w:rFonts w:ascii="Times New Roman" w:hAnsi="Times New Roman"/>
          <w:color w:val="000000" w:themeColor="text1"/>
          <w:sz w:val="28"/>
          <w:szCs w:val="28"/>
        </w:rPr>
        <w:t>1</w:t>
      </w:r>
      <w:r w:rsidRPr="00A106F8">
        <w:rPr>
          <w:rFonts w:ascii="Times New Roman" w:hAnsi="Times New Roman"/>
          <w:color w:val="000000" w:themeColor="text1"/>
          <w:sz w:val="28"/>
          <w:szCs w:val="28"/>
        </w:rPr>
        <w:t xml:space="preserve"> настоящ</w:t>
      </w:r>
      <w:r>
        <w:rPr>
          <w:rFonts w:ascii="Times New Roman" w:hAnsi="Times New Roman"/>
          <w:color w:val="000000" w:themeColor="text1"/>
          <w:sz w:val="28"/>
          <w:szCs w:val="28"/>
        </w:rPr>
        <w:t>его</w:t>
      </w:r>
      <w:r w:rsidRPr="00A106F8">
        <w:rPr>
          <w:rFonts w:ascii="Times New Roman" w:hAnsi="Times New Roman"/>
          <w:color w:val="000000" w:themeColor="text1"/>
          <w:sz w:val="28"/>
          <w:szCs w:val="28"/>
        </w:rPr>
        <w:t xml:space="preserve"> </w:t>
      </w:r>
      <w:r w:rsidR="00521F48">
        <w:rPr>
          <w:rFonts w:ascii="Times New Roman" w:hAnsi="Times New Roman"/>
          <w:color w:val="000000" w:themeColor="text1"/>
          <w:sz w:val="28"/>
          <w:szCs w:val="28"/>
        </w:rPr>
        <w:t>Постановления</w:t>
      </w:r>
      <w:r w:rsidRPr="00A106F8">
        <w:rPr>
          <w:rFonts w:ascii="Times New Roman" w:hAnsi="Times New Roman"/>
          <w:color w:val="000000" w:themeColor="text1"/>
          <w:sz w:val="28"/>
          <w:szCs w:val="28"/>
        </w:rPr>
        <w:t xml:space="preserve"> (далее - дополнительная территория).</w:t>
      </w:r>
    </w:p>
    <w:p w:rsidR="00A106F8" w:rsidRPr="00A106F8" w:rsidRDefault="00A106F8" w:rsidP="00A106F8">
      <w:pPr>
        <w:autoSpaceDE w:val="0"/>
        <w:autoSpaceDN w:val="0"/>
        <w:adjustRightInd w:val="0"/>
        <w:ind w:firstLine="709"/>
        <w:rPr>
          <w:rFonts w:ascii="Times New Roman" w:hAnsi="Times New Roman"/>
          <w:color w:val="000000" w:themeColor="text1"/>
          <w:sz w:val="28"/>
          <w:szCs w:val="28"/>
        </w:rPr>
      </w:pPr>
      <w:r>
        <w:rPr>
          <w:rFonts w:ascii="Times New Roman" w:hAnsi="Times New Roman"/>
          <w:color w:val="000000" w:themeColor="text1"/>
          <w:sz w:val="28"/>
          <w:szCs w:val="28"/>
        </w:rPr>
        <w:t xml:space="preserve">4. </w:t>
      </w:r>
      <w:r w:rsidRPr="00A106F8">
        <w:rPr>
          <w:rFonts w:ascii="Times New Roman" w:hAnsi="Times New Roman"/>
          <w:color w:val="000000" w:themeColor="text1"/>
          <w:sz w:val="28"/>
          <w:szCs w:val="28"/>
        </w:rPr>
        <w:t>Дополнительная территория определяется:</w:t>
      </w:r>
    </w:p>
    <w:p w:rsidR="00846D21" w:rsidRDefault="00A106F8" w:rsidP="00A106F8">
      <w:pPr>
        <w:autoSpaceDE w:val="0"/>
        <w:autoSpaceDN w:val="0"/>
        <w:adjustRightInd w:val="0"/>
        <w:ind w:firstLine="709"/>
        <w:rPr>
          <w:rFonts w:ascii="Times New Roman" w:hAnsi="Times New Roman"/>
          <w:color w:val="000000" w:themeColor="text1"/>
          <w:sz w:val="28"/>
          <w:szCs w:val="28"/>
        </w:rPr>
      </w:pPr>
      <w:r w:rsidRPr="00A106F8">
        <w:rPr>
          <w:rFonts w:ascii="Times New Roman" w:hAnsi="Times New Roman"/>
          <w:color w:val="000000" w:themeColor="text1"/>
          <w:sz w:val="28"/>
          <w:szCs w:val="28"/>
        </w:rPr>
        <w:t>а) при наличии обособленной территории - от входа для посетителей на обособленную территорию до входа для посетителей в торговый объект;</w:t>
      </w:r>
    </w:p>
    <w:p w:rsidR="00A106F8" w:rsidRDefault="00A106F8" w:rsidP="00A106F8">
      <w:pPr>
        <w:autoSpaceDE w:val="0"/>
        <w:autoSpaceDN w:val="0"/>
        <w:adjustRightInd w:val="0"/>
        <w:ind w:firstLine="709"/>
        <w:rPr>
          <w:rFonts w:ascii="Times New Roman" w:hAnsi="Times New Roman"/>
          <w:color w:val="000000" w:themeColor="text1"/>
          <w:sz w:val="28"/>
          <w:szCs w:val="28"/>
        </w:rPr>
      </w:pPr>
      <w:r w:rsidRPr="00A106F8">
        <w:rPr>
          <w:rFonts w:ascii="Times New Roman" w:hAnsi="Times New Roman"/>
          <w:color w:val="000000" w:themeColor="text1"/>
          <w:sz w:val="28"/>
          <w:szCs w:val="28"/>
        </w:rPr>
        <w:t>б) при отсутствии обособленной территории - от входа для посетителей в здани</w:t>
      </w:r>
      <w:r w:rsidR="00F14582">
        <w:rPr>
          <w:rFonts w:ascii="Times New Roman" w:hAnsi="Times New Roman"/>
          <w:color w:val="000000" w:themeColor="text1"/>
          <w:sz w:val="28"/>
          <w:szCs w:val="28"/>
        </w:rPr>
        <w:t xml:space="preserve">я, </w:t>
      </w:r>
      <w:r w:rsidRPr="00A106F8">
        <w:rPr>
          <w:rFonts w:ascii="Times New Roman" w:hAnsi="Times New Roman"/>
          <w:color w:val="000000" w:themeColor="text1"/>
          <w:sz w:val="28"/>
          <w:szCs w:val="28"/>
        </w:rPr>
        <w:t>строени</w:t>
      </w:r>
      <w:r w:rsidR="00F14582">
        <w:rPr>
          <w:rFonts w:ascii="Times New Roman" w:hAnsi="Times New Roman"/>
          <w:color w:val="000000" w:themeColor="text1"/>
          <w:sz w:val="28"/>
          <w:szCs w:val="28"/>
        </w:rPr>
        <w:t>я</w:t>
      </w:r>
      <w:r w:rsidRPr="00A106F8">
        <w:rPr>
          <w:rFonts w:ascii="Times New Roman" w:hAnsi="Times New Roman"/>
          <w:color w:val="000000" w:themeColor="text1"/>
          <w:sz w:val="28"/>
          <w:szCs w:val="28"/>
        </w:rPr>
        <w:t>, сооружени</w:t>
      </w:r>
      <w:r w:rsidR="00F14582">
        <w:rPr>
          <w:rFonts w:ascii="Times New Roman" w:hAnsi="Times New Roman"/>
          <w:color w:val="000000" w:themeColor="text1"/>
          <w:sz w:val="28"/>
          <w:szCs w:val="28"/>
        </w:rPr>
        <w:t>я</w:t>
      </w:r>
      <w:r w:rsidRPr="00A106F8">
        <w:rPr>
          <w:rFonts w:ascii="Times New Roman" w:hAnsi="Times New Roman"/>
          <w:color w:val="000000" w:themeColor="text1"/>
          <w:sz w:val="28"/>
          <w:szCs w:val="28"/>
        </w:rPr>
        <w:t>,</w:t>
      </w:r>
      <w:r w:rsidR="00F14582">
        <w:rPr>
          <w:rFonts w:ascii="Times New Roman" w:hAnsi="Times New Roman"/>
          <w:color w:val="000000" w:themeColor="text1"/>
          <w:sz w:val="28"/>
          <w:szCs w:val="28"/>
        </w:rPr>
        <w:t xml:space="preserve"> помещения, объекты и места, </w:t>
      </w:r>
      <w:r w:rsidRPr="00A106F8">
        <w:rPr>
          <w:rFonts w:ascii="Times New Roman" w:hAnsi="Times New Roman"/>
          <w:color w:val="000000" w:themeColor="text1"/>
          <w:sz w:val="28"/>
          <w:szCs w:val="28"/>
        </w:rPr>
        <w:t xml:space="preserve">указанные в пункте </w:t>
      </w:r>
      <w:r w:rsidR="00F14582">
        <w:rPr>
          <w:rFonts w:ascii="Times New Roman" w:hAnsi="Times New Roman"/>
          <w:color w:val="000000" w:themeColor="text1"/>
          <w:sz w:val="28"/>
          <w:szCs w:val="28"/>
        </w:rPr>
        <w:t>1</w:t>
      </w:r>
      <w:r w:rsidRPr="00A106F8">
        <w:rPr>
          <w:rFonts w:ascii="Times New Roman" w:hAnsi="Times New Roman"/>
          <w:color w:val="000000" w:themeColor="text1"/>
          <w:sz w:val="28"/>
          <w:szCs w:val="28"/>
        </w:rPr>
        <w:t xml:space="preserve"> настоящ</w:t>
      </w:r>
      <w:r w:rsidR="00F14582">
        <w:rPr>
          <w:rFonts w:ascii="Times New Roman" w:hAnsi="Times New Roman"/>
          <w:color w:val="000000" w:themeColor="text1"/>
          <w:sz w:val="28"/>
          <w:szCs w:val="28"/>
        </w:rPr>
        <w:t>его</w:t>
      </w:r>
      <w:r w:rsidRPr="00A106F8">
        <w:rPr>
          <w:rFonts w:ascii="Times New Roman" w:hAnsi="Times New Roman"/>
          <w:color w:val="000000" w:themeColor="text1"/>
          <w:sz w:val="28"/>
          <w:szCs w:val="28"/>
        </w:rPr>
        <w:t xml:space="preserve"> </w:t>
      </w:r>
      <w:r w:rsidR="00521F48">
        <w:rPr>
          <w:rFonts w:ascii="Times New Roman" w:hAnsi="Times New Roman"/>
          <w:color w:val="000000" w:themeColor="text1"/>
          <w:sz w:val="28"/>
          <w:szCs w:val="28"/>
        </w:rPr>
        <w:t>Постановления</w:t>
      </w:r>
      <w:r w:rsidRPr="00A106F8">
        <w:rPr>
          <w:rFonts w:ascii="Times New Roman" w:hAnsi="Times New Roman"/>
          <w:color w:val="000000" w:themeColor="text1"/>
          <w:sz w:val="28"/>
          <w:szCs w:val="28"/>
        </w:rPr>
        <w:t>, до входа для посетителей в торговый объект.</w:t>
      </w:r>
    </w:p>
    <w:p w:rsidR="001731BB" w:rsidRDefault="001731BB" w:rsidP="00A106F8">
      <w:pPr>
        <w:autoSpaceDE w:val="0"/>
        <w:autoSpaceDN w:val="0"/>
        <w:adjustRightInd w:val="0"/>
        <w:ind w:firstLine="709"/>
        <w:rPr>
          <w:rFonts w:ascii="Times New Roman" w:hAnsi="Times New Roman"/>
          <w:color w:val="000000" w:themeColor="text1"/>
          <w:sz w:val="28"/>
          <w:szCs w:val="28"/>
        </w:rPr>
      </w:pPr>
      <w:r>
        <w:rPr>
          <w:rFonts w:ascii="Times New Roman" w:hAnsi="Times New Roman"/>
          <w:color w:val="000000" w:themeColor="text1"/>
          <w:sz w:val="28"/>
          <w:szCs w:val="28"/>
        </w:rPr>
        <w:t>5. Определить с</w:t>
      </w:r>
      <w:r w:rsidRPr="001731BB">
        <w:rPr>
          <w:rFonts w:ascii="Times New Roman" w:hAnsi="Times New Roman"/>
          <w:color w:val="000000" w:themeColor="text1"/>
          <w:sz w:val="28"/>
          <w:szCs w:val="28"/>
        </w:rPr>
        <w:t>пособ расчета расстояния от здани</w:t>
      </w:r>
      <w:r>
        <w:rPr>
          <w:rFonts w:ascii="Times New Roman" w:hAnsi="Times New Roman"/>
          <w:color w:val="000000" w:themeColor="text1"/>
          <w:sz w:val="28"/>
          <w:szCs w:val="28"/>
        </w:rPr>
        <w:t>й</w:t>
      </w:r>
      <w:r w:rsidRPr="001731BB">
        <w:rPr>
          <w:rFonts w:ascii="Times New Roman" w:hAnsi="Times New Roman"/>
          <w:color w:val="000000" w:themeColor="text1"/>
          <w:sz w:val="28"/>
          <w:szCs w:val="28"/>
        </w:rPr>
        <w:t>, строени</w:t>
      </w:r>
      <w:r>
        <w:rPr>
          <w:rFonts w:ascii="Times New Roman" w:hAnsi="Times New Roman"/>
          <w:color w:val="000000" w:themeColor="text1"/>
          <w:sz w:val="28"/>
          <w:szCs w:val="28"/>
        </w:rPr>
        <w:t>й</w:t>
      </w:r>
      <w:r w:rsidRPr="001731BB">
        <w:rPr>
          <w:rFonts w:ascii="Times New Roman" w:hAnsi="Times New Roman"/>
          <w:color w:val="000000" w:themeColor="text1"/>
          <w:sz w:val="28"/>
          <w:szCs w:val="28"/>
        </w:rPr>
        <w:t>, сооружени</w:t>
      </w:r>
      <w:r>
        <w:rPr>
          <w:rFonts w:ascii="Times New Roman" w:hAnsi="Times New Roman"/>
          <w:color w:val="000000" w:themeColor="text1"/>
          <w:sz w:val="28"/>
          <w:szCs w:val="28"/>
        </w:rPr>
        <w:t>й</w:t>
      </w:r>
      <w:r w:rsidRPr="001731BB">
        <w:rPr>
          <w:rFonts w:ascii="Times New Roman" w:hAnsi="Times New Roman"/>
          <w:color w:val="000000" w:themeColor="text1"/>
          <w:sz w:val="28"/>
          <w:szCs w:val="28"/>
        </w:rPr>
        <w:t>, помещени</w:t>
      </w:r>
      <w:r>
        <w:rPr>
          <w:rFonts w:ascii="Times New Roman" w:hAnsi="Times New Roman"/>
          <w:color w:val="000000" w:themeColor="text1"/>
          <w:sz w:val="28"/>
          <w:szCs w:val="28"/>
        </w:rPr>
        <w:t>й</w:t>
      </w:r>
      <w:r w:rsidRPr="001731BB">
        <w:rPr>
          <w:rFonts w:ascii="Times New Roman" w:hAnsi="Times New Roman"/>
          <w:color w:val="000000" w:themeColor="text1"/>
          <w:sz w:val="28"/>
          <w:szCs w:val="28"/>
        </w:rPr>
        <w:t>, объект</w:t>
      </w:r>
      <w:r>
        <w:rPr>
          <w:rFonts w:ascii="Times New Roman" w:hAnsi="Times New Roman"/>
          <w:color w:val="000000" w:themeColor="text1"/>
          <w:sz w:val="28"/>
          <w:szCs w:val="28"/>
        </w:rPr>
        <w:t>ов</w:t>
      </w:r>
      <w:r w:rsidRPr="001731BB">
        <w:rPr>
          <w:rFonts w:ascii="Times New Roman" w:hAnsi="Times New Roman"/>
          <w:color w:val="000000" w:themeColor="text1"/>
          <w:sz w:val="28"/>
          <w:szCs w:val="28"/>
        </w:rPr>
        <w:t xml:space="preserve"> и мест, указанных в пункте </w:t>
      </w:r>
      <w:r>
        <w:rPr>
          <w:rFonts w:ascii="Times New Roman" w:hAnsi="Times New Roman"/>
          <w:color w:val="000000" w:themeColor="text1"/>
          <w:sz w:val="28"/>
          <w:szCs w:val="28"/>
        </w:rPr>
        <w:t>1</w:t>
      </w:r>
      <w:r w:rsidRPr="001731BB">
        <w:rPr>
          <w:rFonts w:ascii="Times New Roman" w:hAnsi="Times New Roman"/>
          <w:color w:val="000000" w:themeColor="text1"/>
          <w:sz w:val="28"/>
          <w:szCs w:val="28"/>
        </w:rPr>
        <w:t xml:space="preserve"> настоящ</w:t>
      </w:r>
      <w:r>
        <w:rPr>
          <w:rFonts w:ascii="Times New Roman" w:hAnsi="Times New Roman"/>
          <w:color w:val="000000" w:themeColor="text1"/>
          <w:sz w:val="28"/>
          <w:szCs w:val="28"/>
        </w:rPr>
        <w:t>его</w:t>
      </w:r>
      <w:r w:rsidRPr="001731BB">
        <w:rPr>
          <w:rFonts w:ascii="Times New Roman" w:hAnsi="Times New Roman"/>
          <w:color w:val="000000" w:themeColor="text1"/>
          <w:sz w:val="28"/>
          <w:szCs w:val="28"/>
        </w:rPr>
        <w:t xml:space="preserve"> </w:t>
      </w:r>
      <w:r w:rsidR="00521F48">
        <w:rPr>
          <w:rFonts w:ascii="Times New Roman" w:hAnsi="Times New Roman"/>
          <w:color w:val="000000" w:themeColor="text1"/>
          <w:sz w:val="28"/>
          <w:szCs w:val="28"/>
        </w:rPr>
        <w:t>Постановления</w:t>
      </w:r>
      <w:r>
        <w:rPr>
          <w:rFonts w:ascii="Times New Roman" w:hAnsi="Times New Roman"/>
          <w:color w:val="000000" w:themeColor="text1"/>
          <w:sz w:val="28"/>
          <w:szCs w:val="28"/>
        </w:rPr>
        <w:t>:</w:t>
      </w:r>
    </w:p>
    <w:p w:rsidR="001731BB" w:rsidRPr="001731BB" w:rsidRDefault="001731BB" w:rsidP="001731BB">
      <w:pPr>
        <w:autoSpaceDE w:val="0"/>
        <w:autoSpaceDN w:val="0"/>
        <w:adjustRightInd w:val="0"/>
        <w:ind w:firstLine="709"/>
        <w:rPr>
          <w:rFonts w:ascii="Times New Roman" w:hAnsi="Times New Roman"/>
          <w:color w:val="000000" w:themeColor="text1"/>
          <w:sz w:val="28"/>
          <w:szCs w:val="28"/>
        </w:rPr>
      </w:pPr>
      <w:r>
        <w:rPr>
          <w:rFonts w:ascii="Times New Roman" w:hAnsi="Times New Roman"/>
          <w:color w:val="000000" w:themeColor="text1"/>
          <w:sz w:val="28"/>
          <w:szCs w:val="28"/>
        </w:rPr>
        <w:lastRenderedPageBreak/>
        <w:t xml:space="preserve">5.1 при наличии обособленной территории - </w:t>
      </w:r>
      <w:r w:rsidRPr="001731BB">
        <w:rPr>
          <w:rFonts w:ascii="Times New Roman" w:hAnsi="Times New Roman"/>
          <w:color w:val="000000" w:themeColor="text1"/>
          <w:sz w:val="28"/>
          <w:szCs w:val="28"/>
        </w:rPr>
        <w:t>по пешеходной зоне</w:t>
      </w:r>
      <w:r w:rsidR="00562940">
        <w:rPr>
          <w:rFonts w:ascii="Times New Roman" w:hAnsi="Times New Roman"/>
          <w:color w:val="000000" w:themeColor="text1"/>
          <w:sz w:val="28"/>
          <w:szCs w:val="28"/>
        </w:rPr>
        <w:t xml:space="preserve"> </w:t>
      </w:r>
      <w:r w:rsidRPr="001731BB">
        <w:rPr>
          <w:rFonts w:ascii="Times New Roman" w:hAnsi="Times New Roman"/>
          <w:color w:val="000000" w:themeColor="text1"/>
          <w:sz w:val="28"/>
          <w:szCs w:val="28"/>
        </w:rPr>
        <w:t>от входа для посетителей на обособленную территорию до входа для посетителей в торговый объект</w:t>
      </w:r>
      <w:r>
        <w:rPr>
          <w:rFonts w:ascii="Times New Roman" w:hAnsi="Times New Roman"/>
          <w:color w:val="000000" w:themeColor="text1"/>
          <w:sz w:val="28"/>
          <w:szCs w:val="28"/>
        </w:rPr>
        <w:t>;</w:t>
      </w:r>
    </w:p>
    <w:p w:rsidR="000B512D" w:rsidRDefault="001731BB" w:rsidP="001731BB">
      <w:pPr>
        <w:autoSpaceDE w:val="0"/>
        <w:autoSpaceDN w:val="0"/>
        <w:adjustRightInd w:val="0"/>
        <w:ind w:firstLine="709"/>
        <w:rPr>
          <w:rFonts w:ascii="Times New Roman" w:hAnsi="Times New Roman"/>
          <w:color w:val="000000" w:themeColor="text1"/>
          <w:sz w:val="28"/>
          <w:szCs w:val="28"/>
        </w:rPr>
      </w:pPr>
      <w:r>
        <w:rPr>
          <w:rFonts w:ascii="Times New Roman" w:hAnsi="Times New Roman"/>
          <w:color w:val="000000" w:themeColor="text1"/>
          <w:sz w:val="28"/>
          <w:szCs w:val="28"/>
        </w:rPr>
        <w:t>5.2 п</w:t>
      </w:r>
      <w:r w:rsidRPr="001731BB">
        <w:rPr>
          <w:rFonts w:ascii="Times New Roman" w:hAnsi="Times New Roman"/>
          <w:color w:val="000000" w:themeColor="text1"/>
          <w:sz w:val="28"/>
          <w:szCs w:val="28"/>
        </w:rPr>
        <w:t xml:space="preserve">ри отсутствии обособленной территории - </w:t>
      </w:r>
      <w:r w:rsidR="00562940" w:rsidRPr="00562940">
        <w:rPr>
          <w:rFonts w:ascii="Times New Roman" w:hAnsi="Times New Roman"/>
          <w:color w:val="000000" w:themeColor="text1"/>
          <w:sz w:val="28"/>
          <w:szCs w:val="28"/>
        </w:rPr>
        <w:t xml:space="preserve">по пешеходной зоне </w:t>
      </w:r>
      <w:r w:rsidRPr="001731BB">
        <w:rPr>
          <w:rFonts w:ascii="Times New Roman" w:hAnsi="Times New Roman"/>
          <w:color w:val="000000" w:themeColor="text1"/>
          <w:sz w:val="28"/>
          <w:szCs w:val="28"/>
        </w:rPr>
        <w:t>от входа для посетителей в здание</w:t>
      </w:r>
      <w:r>
        <w:rPr>
          <w:rFonts w:ascii="Times New Roman" w:hAnsi="Times New Roman"/>
          <w:color w:val="000000" w:themeColor="text1"/>
          <w:sz w:val="28"/>
          <w:szCs w:val="28"/>
        </w:rPr>
        <w:t>,</w:t>
      </w:r>
      <w:r w:rsidRPr="001731BB">
        <w:rPr>
          <w:rFonts w:ascii="Times New Roman" w:hAnsi="Times New Roman"/>
          <w:color w:val="000000" w:themeColor="text1"/>
          <w:sz w:val="28"/>
          <w:szCs w:val="28"/>
        </w:rPr>
        <w:t xml:space="preserve"> строение, сооружение,</w:t>
      </w:r>
      <w:r>
        <w:rPr>
          <w:rFonts w:ascii="Times New Roman" w:hAnsi="Times New Roman"/>
          <w:color w:val="000000" w:themeColor="text1"/>
          <w:sz w:val="28"/>
          <w:szCs w:val="28"/>
        </w:rPr>
        <w:t xml:space="preserve"> помещение, </w:t>
      </w:r>
      <w:r w:rsidRPr="001731BB">
        <w:rPr>
          <w:rFonts w:ascii="Times New Roman" w:hAnsi="Times New Roman"/>
          <w:color w:val="000000" w:themeColor="text1"/>
          <w:sz w:val="28"/>
          <w:szCs w:val="28"/>
        </w:rPr>
        <w:t xml:space="preserve">указанных в пункте 1 настоящего </w:t>
      </w:r>
      <w:r w:rsidR="00521F48">
        <w:rPr>
          <w:rFonts w:ascii="Times New Roman" w:hAnsi="Times New Roman"/>
          <w:color w:val="000000" w:themeColor="text1"/>
          <w:sz w:val="28"/>
          <w:szCs w:val="28"/>
        </w:rPr>
        <w:t>Постановления</w:t>
      </w:r>
      <w:r w:rsidRPr="001731BB">
        <w:rPr>
          <w:rFonts w:ascii="Times New Roman" w:hAnsi="Times New Roman"/>
          <w:color w:val="000000" w:themeColor="text1"/>
          <w:sz w:val="28"/>
          <w:szCs w:val="28"/>
        </w:rPr>
        <w:t>, до входа для посетителей в торговый объект.</w:t>
      </w:r>
    </w:p>
    <w:p w:rsidR="009D652C" w:rsidRPr="009D652C" w:rsidRDefault="009D652C" w:rsidP="0082003C">
      <w:pPr>
        <w:autoSpaceDE w:val="0"/>
        <w:autoSpaceDN w:val="0"/>
        <w:adjustRightInd w:val="0"/>
        <w:ind w:firstLine="709"/>
        <w:rPr>
          <w:rFonts w:ascii="Times New Roman" w:hAnsi="Times New Roman"/>
          <w:color w:val="000000" w:themeColor="text1"/>
          <w:sz w:val="28"/>
          <w:szCs w:val="28"/>
        </w:rPr>
      </w:pPr>
      <w:r>
        <w:rPr>
          <w:rFonts w:ascii="Times New Roman" w:hAnsi="Times New Roman"/>
          <w:color w:val="000000" w:themeColor="text1"/>
          <w:sz w:val="28"/>
          <w:szCs w:val="28"/>
        </w:rPr>
        <w:t xml:space="preserve">6. Утвердить перечень организаций и объектов, расположенных на территории </w:t>
      </w:r>
      <w:r w:rsidR="00FC2CC4">
        <w:rPr>
          <w:rFonts w:ascii="Times New Roman" w:hAnsi="Times New Roman"/>
          <w:color w:val="000000" w:themeColor="text1"/>
          <w:sz w:val="28"/>
          <w:szCs w:val="28"/>
        </w:rPr>
        <w:t xml:space="preserve">Калганского </w:t>
      </w:r>
      <w:r w:rsidR="00093C5F">
        <w:rPr>
          <w:rFonts w:ascii="Times New Roman" w:hAnsi="Times New Roman"/>
          <w:color w:val="000000" w:themeColor="text1"/>
          <w:sz w:val="28"/>
          <w:szCs w:val="28"/>
        </w:rPr>
        <w:t>муниципального</w:t>
      </w:r>
      <w:r w:rsidR="00FC2CC4">
        <w:rPr>
          <w:rFonts w:ascii="Times New Roman" w:hAnsi="Times New Roman"/>
          <w:color w:val="000000" w:themeColor="text1"/>
          <w:sz w:val="28"/>
          <w:szCs w:val="28"/>
        </w:rPr>
        <w:t xml:space="preserve"> округа</w:t>
      </w:r>
      <w:r w:rsidR="00093C5F">
        <w:rPr>
          <w:rFonts w:ascii="Times New Roman" w:hAnsi="Times New Roman"/>
          <w:color w:val="000000" w:themeColor="text1"/>
          <w:sz w:val="28"/>
          <w:szCs w:val="28"/>
        </w:rPr>
        <w:t>,</w:t>
      </w:r>
      <w:r w:rsidR="005905E5">
        <w:rPr>
          <w:rFonts w:ascii="Times New Roman" w:hAnsi="Times New Roman"/>
          <w:color w:val="000000" w:themeColor="text1"/>
          <w:sz w:val="28"/>
          <w:szCs w:val="28"/>
        </w:rPr>
        <w:t xml:space="preserve"> на прилегающих территориях к которым не допускается розничная продажа алкогольной продукции и розничная продажа алкогольной продукции при оказании услуг общественного питания согласно приложению № 1 к настоящему </w:t>
      </w:r>
      <w:r w:rsidR="00521F48">
        <w:rPr>
          <w:rFonts w:ascii="Times New Roman" w:hAnsi="Times New Roman"/>
          <w:color w:val="000000" w:themeColor="text1"/>
          <w:sz w:val="28"/>
          <w:szCs w:val="28"/>
        </w:rPr>
        <w:t>Постановлению</w:t>
      </w:r>
      <w:r w:rsidR="005905E5">
        <w:rPr>
          <w:rFonts w:ascii="Times New Roman" w:hAnsi="Times New Roman"/>
          <w:color w:val="000000" w:themeColor="text1"/>
          <w:sz w:val="28"/>
          <w:szCs w:val="28"/>
        </w:rPr>
        <w:t>.</w:t>
      </w:r>
    </w:p>
    <w:p w:rsidR="000B512D" w:rsidRDefault="009D652C" w:rsidP="0082003C">
      <w:pPr>
        <w:autoSpaceDE w:val="0"/>
        <w:autoSpaceDN w:val="0"/>
        <w:adjustRightInd w:val="0"/>
        <w:ind w:firstLine="709"/>
        <w:rPr>
          <w:rFonts w:ascii="Times New Roman" w:hAnsi="Times New Roman"/>
          <w:color w:val="000000" w:themeColor="text1"/>
          <w:sz w:val="28"/>
          <w:szCs w:val="28"/>
        </w:rPr>
      </w:pPr>
      <w:r>
        <w:rPr>
          <w:rFonts w:ascii="Times New Roman" w:hAnsi="Times New Roman"/>
          <w:color w:val="000000" w:themeColor="text1"/>
          <w:sz w:val="28"/>
          <w:szCs w:val="28"/>
        </w:rPr>
        <w:t xml:space="preserve">7. </w:t>
      </w:r>
      <w:r w:rsidRPr="009D652C">
        <w:rPr>
          <w:rFonts w:ascii="Times New Roman" w:hAnsi="Times New Roman"/>
          <w:color w:val="000000" w:themeColor="text1"/>
          <w:sz w:val="28"/>
          <w:szCs w:val="28"/>
        </w:rPr>
        <w:t>Утвердить схемы границ прилегающих территорий</w:t>
      </w:r>
      <w:r w:rsidR="008D7084">
        <w:rPr>
          <w:rFonts w:ascii="Times New Roman" w:hAnsi="Times New Roman"/>
          <w:color w:val="000000" w:themeColor="text1"/>
          <w:sz w:val="28"/>
          <w:szCs w:val="28"/>
        </w:rPr>
        <w:t>,</w:t>
      </w:r>
      <w:r w:rsidR="00C054BE">
        <w:rPr>
          <w:rFonts w:ascii="Times New Roman" w:hAnsi="Times New Roman"/>
          <w:color w:val="000000" w:themeColor="text1"/>
          <w:sz w:val="28"/>
          <w:szCs w:val="28"/>
        </w:rPr>
        <w:t xml:space="preserve"> </w:t>
      </w:r>
      <w:r w:rsidR="00C054BE" w:rsidRPr="00C054BE">
        <w:rPr>
          <w:rFonts w:ascii="Times New Roman" w:hAnsi="Times New Roman"/>
          <w:color w:val="000000" w:themeColor="text1"/>
          <w:sz w:val="28"/>
          <w:szCs w:val="28"/>
        </w:rPr>
        <w:t xml:space="preserve">согласно приложению № </w:t>
      </w:r>
      <w:r w:rsidR="00C054BE">
        <w:rPr>
          <w:rFonts w:ascii="Times New Roman" w:hAnsi="Times New Roman"/>
          <w:color w:val="000000" w:themeColor="text1"/>
          <w:sz w:val="28"/>
          <w:szCs w:val="28"/>
        </w:rPr>
        <w:t>2</w:t>
      </w:r>
      <w:r w:rsidR="00C054BE" w:rsidRPr="00C054BE">
        <w:rPr>
          <w:rFonts w:ascii="Times New Roman" w:hAnsi="Times New Roman"/>
          <w:color w:val="000000" w:themeColor="text1"/>
          <w:sz w:val="28"/>
          <w:szCs w:val="28"/>
        </w:rPr>
        <w:t xml:space="preserve"> к настоящему </w:t>
      </w:r>
      <w:r w:rsidR="00521F48">
        <w:rPr>
          <w:rFonts w:ascii="Times New Roman" w:hAnsi="Times New Roman"/>
          <w:color w:val="000000" w:themeColor="text1"/>
          <w:sz w:val="28"/>
          <w:szCs w:val="28"/>
        </w:rPr>
        <w:t>Постановлению</w:t>
      </w:r>
      <w:r w:rsidR="00C054BE" w:rsidRPr="00C054BE">
        <w:rPr>
          <w:rFonts w:ascii="Times New Roman" w:hAnsi="Times New Roman"/>
          <w:color w:val="000000" w:themeColor="text1"/>
          <w:sz w:val="28"/>
          <w:szCs w:val="28"/>
        </w:rPr>
        <w:t>.</w:t>
      </w:r>
    </w:p>
    <w:p w:rsidR="00E2679A" w:rsidRDefault="00E2679A" w:rsidP="0082003C">
      <w:pPr>
        <w:autoSpaceDE w:val="0"/>
        <w:autoSpaceDN w:val="0"/>
        <w:adjustRightInd w:val="0"/>
        <w:ind w:firstLine="709"/>
        <w:rPr>
          <w:rFonts w:ascii="Times New Roman" w:hAnsi="Times New Roman"/>
          <w:color w:val="000000" w:themeColor="text1"/>
          <w:sz w:val="28"/>
          <w:szCs w:val="28"/>
        </w:rPr>
      </w:pPr>
      <w:r>
        <w:rPr>
          <w:rFonts w:ascii="Times New Roman" w:hAnsi="Times New Roman"/>
          <w:color w:val="000000" w:themeColor="text1"/>
          <w:sz w:val="28"/>
          <w:szCs w:val="28"/>
        </w:rPr>
        <w:t xml:space="preserve">8. </w:t>
      </w:r>
      <w:r w:rsidR="00176C2C" w:rsidRPr="00E20EBC">
        <w:rPr>
          <w:rFonts w:ascii="Times New Roman" w:hAnsi="Times New Roman"/>
          <w:sz w:val="28"/>
          <w:szCs w:val="28"/>
        </w:rPr>
        <w:t xml:space="preserve">Постановление Администрации </w:t>
      </w:r>
      <w:r w:rsidR="00D20921">
        <w:rPr>
          <w:rFonts w:ascii="Times New Roman" w:hAnsi="Times New Roman"/>
          <w:sz w:val="28"/>
          <w:szCs w:val="28"/>
        </w:rPr>
        <w:t xml:space="preserve">Калганского </w:t>
      </w:r>
      <w:r w:rsidR="00176C2C" w:rsidRPr="00E20EBC">
        <w:rPr>
          <w:rFonts w:ascii="Times New Roman" w:hAnsi="Times New Roman"/>
          <w:sz w:val="28"/>
          <w:szCs w:val="28"/>
        </w:rPr>
        <w:t xml:space="preserve">муниципального </w:t>
      </w:r>
      <w:r w:rsidR="00D20921">
        <w:rPr>
          <w:rFonts w:ascii="Times New Roman" w:hAnsi="Times New Roman"/>
          <w:sz w:val="28"/>
          <w:szCs w:val="28"/>
        </w:rPr>
        <w:t>округа</w:t>
      </w:r>
      <w:r w:rsidR="00176C2C" w:rsidRPr="00E20EBC">
        <w:rPr>
          <w:rFonts w:ascii="Times New Roman" w:hAnsi="Times New Roman"/>
          <w:sz w:val="28"/>
          <w:szCs w:val="28"/>
        </w:rPr>
        <w:t xml:space="preserve"> от </w:t>
      </w:r>
      <w:r w:rsidR="00D20921" w:rsidRPr="00D20921">
        <w:rPr>
          <w:rFonts w:ascii="Times New Roman" w:hAnsi="Times New Roman"/>
          <w:sz w:val="28"/>
          <w:szCs w:val="28"/>
        </w:rPr>
        <w:t xml:space="preserve">05 августа 2024 года № 436 </w:t>
      </w:r>
      <w:r w:rsidR="00176C2C" w:rsidRPr="00E20EBC">
        <w:rPr>
          <w:rFonts w:ascii="Times New Roman" w:hAnsi="Times New Roman"/>
          <w:sz w:val="28"/>
          <w:szCs w:val="28"/>
        </w:rPr>
        <w:t>«</w:t>
      </w:r>
      <w:r w:rsidR="00176C2C" w:rsidRPr="00E20EBC">
        <w:rPr>
          <w:rFonts w:ascii="Times New Roman" w:hAnsi="Times New Roman"/>
          <w:color w:val="000000" w:themeColor="text1"/>
          <w:sz w:val="28"/>
          <w:szCs w:val="28"/>
        </w:rPr>
        <w:t xml:space="preserve">Об определении границ территорий, прилегающих к зданиям, строениям, сооружениям, помещениям,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Калганского </w:t>
      </w:r>
      <w:r w:rsidR="00176C2C" w:rsidRPr="00E20EBC">
        <w:rPr>
          <w:rFonts w:ascii="Times New Roman" w:hAnsi="Times New Roman"/>
          <w:color w:val="000000" w:themeColor="text1"/>
          <w:spacing w:val="-11"/>
          <w:sz w:val="28"/>
          <w:szCs w:val="28"/>
        </w:rPr>
        <w:t>муниципального округа</w:t>
      </w:r>
      <w:r w:rsidR="00176C2C">
        <w:rPr>
          <w:rFonts w:ascii="Times New Roman" w:hAnsi="Times New Roman"/>
          <w:color w:val="000000" w:themeColor="text1"/>
          <w:spacing w:val="-11"/>
          <w:sz w:val="28"/>
          <w:szCs w:val="28"/>
        </w:rPr>
        <w:t xml:space="preserve">», </w:t>
      </w:r>
      <w:r w:rsidRPr="00E20EBC">
        <w:rPr>
          <w:rFonts w:ascii="Times New Roman" w:hAnsi="Times New Roman"/>
          <w:sz w:val="28"/>
          <w:szCs w:val="28"/>
        </w:rPr>
        <w:t>Постановление Администраци</w:t>
      </w:r>
      <w:r w:rsidR="00E20EBC" w:rsidRPr="00E20EBC">
        <w:rPr>
          <w:rFonts w:ascii="Times New Roman" w:hAnsi="Times New Roman"/>
          <w:sz w:val="28"/>
          <w:szCs w:val="28"/>
        </w:rPr>
        <w:t>и</w:t>
      </w:r>
      <w:r w:rsidRPr="00E20EBC">
        <w:rPr>
          <w:rFonts w:ascii="Times New Roman" w:hAnsi="Times New Roman"/>
          <w:sz w:val="28"/>
          <w:szCs w:val="28"/>
        </w:rPr>
        <w:t xml:space="preserve"> </w:t>
      </w:r>
      <w:r w:rsidR="00D20921" w:rsidRPr="00E20EBC">
        <w:rPr>
          <w:rFonts w:ascii="Times New Roman" w:hAnsi="Times New Roman"/>
          <w:color w:val="000000" w:themeColor="text1"/>
          <w:sz w:val="28"/>
          <w:szCs w:val="28"/>
        </w:rPr>
        <w:t xml:space="preserve">Калганского </w:t>
      </w:r>
      <w:r w:rsidR="00D20921" w:rsidRPr="00E20EBC">
        <w:rPr>
          <w:rFonts w:ascii="Times New Roman" w:hAnsi="Times New Roman"/>
          <w:color w:val="000000" w:themeColor="text1"/>
          <w:spacing w:val="-11"/>
          <w:sz w:val="28"/>
          <w:szCs w:val="28"/>
        </w:rPr>
        <w:t>муниципального округа</w:t>
      </w:r>
      <w:r w:rsidRPr="00E20EBC">
        <w:rPr>
          <w:rFonts w:ascii="Times New Roman" w:hAnsi="Times New Roman"/>
          <w:sz w:val="28"/>
          <w:szCs w:val="28"/>
        </w:rPr>
        <w:t xml:space="preserve"> </w:t>
      </w:r>
      <w:r w:rsidR="00176C2C" w:rsidRPr="00B31BB7">
        <w:rPr>
          <w:rFonts w:ascii="Times New Roman" w:hAnsi="Times New Roman"/>
          <w:sz w:val="28"/>
          <w:szCs w:val="28"/>
        </w:rPr>
        <w:t xml:space="preserve">от </w:t>
      </w:r>
      <w:r w:rsidR="00B31BB7" w:rsidRPr="00B31BB7">
        <w:rPr>
          <w:rFonts w:ascii="Times New Roman" w:hAnsi="Times New Roman"/>
          <w:sz w:val="28"/>
          <w:szCs w:val="28"/>
        </w:rPr>
        <w:t>24</w:t>
      </w:r>
      <w:r w:rsidR="00176C2C" w:rsidRPr="00B31BB7">
        <w:rPr>
          <w:rFonts w:ascii="Times New Roman" w:hAnsi="Times New Roman"/>
          <w:sz w:val="28"/>
          <w:szCs w:val="28"/>
        </w:rPr>
        <w:t xml:space="preserve"> </w:t>
      </w:r>
      <w:r w:rsidR="00B31BB7" w:rsidRPr="00B31BB7">
        <w:rPr>
          <w:rFonts w:ascii="Times New Roman" w:hAnsi="Times New Roman"/>
          <w:sz w:val="28"/>
          <w:szCs w:val="28"/>
        </w:rPr>
        <w:t>октября</w:t>
      </w:r>
      <w:r w:rsidR="00176C2C" w:rsidRPr="00B31BB7">
        <w:rPr>
          <w:rFonts w:ascii="Times New Roman" w:hAnsi="Times New Roman"/>
          <w:sz w:val="28"/>
          <w:szCs w:val="28"/>
        </w:rPr>
        <w:t xml:space="preserve"> 202</w:t>
      </w:r>
      <w:r w:rsidR="00B31BB7" w:rsidRPr="00B31BB7">
        <w:rPr>
          <w:rFonts w:ascii="Times New Roman" w:hAnsi="Times New Roman"/>
          <w:sz w:val="28"/>
          <w:szCs w:val="28"/>
        </w:rPr>
        <w:t>5</w:t>
      </w:r>
      <w:r w:rsidR="009646F7" w:rsidRPr="00B31BB7">
        <w:rPr>
          <w:rFonts w:ascii="Times New Roman" w:hAnsi="Times New Roman"/>
          <w:sz w:val="28"/>
          <w:szCs w:val="28"/>
        </w:rPr>
        <w:t xml:space="preserve"> года</w:t>
      </w:r>
      <w:r w:rsidR="00176C2C" w:rsidRPr="00B31BB7">
        <w:rPr>
          <w:rFonts w:ascii="Times New Roman" w:hAnsi="Times New Roman"/>
          <w:sz w:val="28"/>
          <w:szCs w:val="28"/>
        </w:rPr>
        <w:t xml:space="preserve"> №</w:t>
      </w:r>
      <w:r w:rsidR="00B31BB7">
        <w:rPr>
          <w:rFonts w:ascii="Times New Roman" w:hAnsi="Times New Roman"/>
          <w:sz w:val="28"/>
          <w:szCs w:val="28"/>
        </w:rPr>
        <w:t>292</w:t>
      </w:r>
      <w:r w:rsidR="00176C2C" w:rsidRPr="00E20EBC">
        <w:rPr>
          <w:rFonts w:ascii="Times New Roman" w:hAnsi="Times New Roman"/>
          <w:sz w:val="28"/>
          <w:szCs w:val="28"/>
        </w:rPr>
        <w:t xml:space="preserve"> </w:t>
      </w:r>
      <w:r w:rsidR="00E20EBC" w:rsidRPr="00E20EBC">
        <w:rPr>
          <w:rFonts w:ascii="Times New Roman" w:hAnsi="Times New Roman"/>
          <w:sz w:val="28"/>
          <w:szCs w:val="28"/>
        </w:rPr>
        <w:t>«</w:t>
      </w:r>
      <w:r w:rsidR="00D20921" w:rsidRPr="00D20921">
        <w:rPr>
          <w:rFonts w:ascii="Times New Roman" w:hAnsi="Times New Roman"/>
          <w:sz w:val="28"/>
          <w:szCs w:val="28"/>
        </w:rPr>
        <w:t>О внесении изменений в постановление администрации Калганского муниципального округа от 05 августа 2024 года № 436 «</w:t>
      </w:r>
      <w:r w:rsidR="00D20921" w:rsidRPr="00D20921">
        <w:rPr>
          <w:rFonts w:ascii="Times New Roman" w:hAnsi="Times New Roman"/>
          <w:color w:val="000000" w:themeColor="text1"/>
          <w:sz w:val="28"/>
          <w:szCs w:val="28"/>
        </w:rPr>
        <w:t xml:space="preserve">Об определении границ территорий, прилегающих к зданиям, строениям, сооружениям, помещениям,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Калганского </w:t>
      </w:r>
      <w:r w:rsidR="00D20921" w:rsidRPr="00D20921">
        <w:rPr>
          <w:rFonts w:ascii="Times New Roman" w:hAnsi="Times New Roman"/>
          <w:color w:val="000000" w:themeColor="text1"/>
          <w:spacing w:val="-11"/>
          <w:sz w:val="28"/>
          <w:szCs w:val="28"/>
        </w:rPr>
        <w:t>муниципального округа</w:t>
      </w:r>
      <w:r w:rsidR="00D20921" w:rsidRPr="00D20921">
        <w:rPr>
          <w:rFonts w:ascii="Times New Roman" w:hAnsi="Times New Roman"/>
          <w:sz w:val="28"/>
          <w:szCs w:val="28"/>
        </w:rPr>
        <w:t>»</w:t>
      </w:r>
      <w:r w:rsidRPr="00D20921">
        <w:rPr>
          <w:rFonts w:ascii="Times New Roman" w:hAnsi="Times New Roman"/>
          <w:sz w:val="28"/>
          <w:szCs w:val="28"/>
        </w:rPr>
        <w:t>,</w:t>
      </w:r>
      <w:r w:rsidRPr="00E20EBC">
        <w:rPr>
          <w:rFonts w:ascii="Times New Roman" w:hAnsi="Times New Roman"/>
          <w:sz w:val="28"/>
          <w:szCs w:val="28"/>
        </w:rPr>
        <w:t xml:space="preserve"> признать утратившим</w:t>
      </w:r>
      <w:r w:rsidR="00780C86">
        <w:rPr>
          <w:rFonts w:ascii="Times New Roman" w:hAnsi="Times New Roman"/>
          <w:sz w:val="28"/>
          <w:szCs w:val="28"/>
        </w:rPr>
        <w:t>и</w:t>
      </w:r>
      <w:r w:rsidRPr="00E20EBC">
        <w:rPr>
          <w:rFonts w:ascii="Times New Roman" w:hAnsi="Times New Roman"/>
          <w:sz w:val="28"/>
          <w:szCs w:val="28"/>
        </w:rPr>
        <w:t xml:space="preserve"> силу.</w:t>
      </w:r>
    </w:p>
    <w:p w:rsidR="00064240" w:rsidRDefault="004862B3" w:rsidP="00846D21">
      <w:pPr>
        <w:pStyle w:val="ConsPlusNormal"/>
        <w:spacing w:line="240" w:lineRule="atLeast"/>
        <w:ind w:firstLine="708"/>
        <w:contextualSpacing/>
        <w:jc w:val="both"/>
        <w:rPr>
          <w:color w:val="000000" w:themeColor="text1"/>
          <w:sz w:val="28"/>
          <w:szCs w:val="28"/>
        </w:rPr>
      </w:pPr>
      <w:r>
        <w:rPr>
          <w:color w:val="000000" w:themeColor="text1"/>
          <w:sz w:val="28"/>
          <w:szCs w:val="28"/>
        </w:rPr>
        <w:t>9</w:t>
      </w:r>
      <w:r w:rsidR="00562940">
        <w:rPr>
          <w:color w:val="000000" w:themeColor="text1"/>
          <w:sz w:val="28"/>
          <w:szCs w:val="28"/>
        </w:rPr>
        <w:t xml:space="preserve">. </w:t>
      </w:r>
      <w:r w:rsidR="008A04AC" w:rsidRPr="00D65459">
        <w:rPr>
          <w:rStyle w:val="FontStyle14"/>
          <w:sz w:val="28"/>
          <w:szCs w:val="28"/>
        </w:rPr>
        <w:t>Настоящее</w:t>
      </w:r>
      <w:r w:rsidR="008A04AC" w:rsidRPr="00BB0A65">
        <w:rPr>
          <w:rStyle w:val="FontStyle14"/>
          <w:sz w:val="28"/>
          <w:szCs w:val="28"/>
        </w:rPr>
        <w:t xml:space="preserve"> постановление вступает</w:t>
      </w:r>
      <w:r w:rsidR="008A04AC">
        <w:rPr>
          <w:rStyle w:val="FontStyle14"/>
          <w:sz w:val="28"/>
          <w:szCs w:val="28"/>
        </w:rPr>
        <w:t xml:space="preserve"> в силу на следующий день после</w:t>
      </w:r>
      <w:r w:rsidR="00846D21">
        <w:rPr>
          <w:rStyle w:val="FontStyle14"/>
          <w:sz w:val="28"/>
          <w:szCs w:val="28"/>
        </w:rPr>
        <w:t xml:space="preserve"> </w:t>
      </w:r>
      <w:r w:rsidR="008A04AC" w:rsidRPr="00BB0A65">
        <w:rPr>
          <w:rStyle w:val="FontStyle14"/>
          <w:sz w:val="28"/>
          <w:szCs w:val="28"/>
        </w:rPr>
        <w:t>дня его официальног</w:t>
      </w:r>
      <w:r w:rsidR="008A04AC">
        <w:rPr>
          <w:rStyle w:val="FontStyle14"/>
          <w:sz w:val="28"/>
          <w:szCs w:val="28"/>
        </w:rPr>
        <w:t>о опубликования (обнародования).</w:t>
      </w:r>
    </w:p>
    <w:p w:rsidR="00064240" w:rsidRDefault="004862B3" w:rsidP="00B27549">
      <w:pPr>
        <w:autoSpaceDE w:val="0"/>
        <w:autoSpaceDN w:val="0"/>
        <w:adjustRightInd w:val="0"/>
        <w:ind w:firstLine="709"/>
        <w:rPr>
          <w:rStyle w:val="FontStyle14"/>
          <w:sz w:val="28"/>
          <w:szCs w:val="28"/>
        </w:rPr>
      </w:pPr>
      <w:r>
        <w:rPr>
          <w:rFonts w:ascii="Times New Roman" w:hAnsi="Times New Roman"/>
          <w:color w:val="000000" w:themeColor="text1"/>
          <w:sz w:val="28"/>
          <w:szCs w:val="28"/>
        </w:rPr>
        <w:t>10</w:t>
      </w:r>
      <w:r w:rsidR="00C054BE">
        <w:rPr>
          <w:rFonts w:ascii="Times New Roman" w:hAnsi="Times New Roman"/>
          <w:color w:val="000000" w:themeColor="text1"/>
          <w:sz w:val="28"/>
          <w:szCs w:val="28"/>
        </w:rPr>
        <w:t>.</w:t>
      </w:r>
      <w:r w:rsidR="00093C5F">
        <w:rPr>
          <w:rFonts w:ascii="Times New Roman" w:hAnsi="Times New Roman"/>
          <w:color w:val="000000" w:themeColor="text1"/>
          <w:sz w:val="28"/>
          <w:szCs w:val="28"/>
        </w:rPr>
        <w:t xml:space="preserve"> </w:t>
      </w:r>
      <w:r w:rsidR="00351397">
        <w:rPr>
          <w:rStyle w:val="FontStyle14"/>
          <w:sz w:val="28"/>
          <w:szCs w:val="28"/>
        </w:rPr>
        <w:t xml:space="preserve">Настоящее постановление обнародовать </w:t>
      </w:r>
      <w:r w:rsidR="00176C2C">
        <w:rPr>
          <w:rStyle w:val="FontStyle14"/>
          <w:sz w:val="28"/>
          <w:szCs w:val="28"/>
        </w:rPr>
        <w:t xml:space="preserve">в общественно-информационной газете «Родная земля», </w:t>
      </w:r>
      <w:r w:rsidR="00351397">
        <w:rPr>
          <w:rStyle w:val="FontStyle14"/>
          <w:sz w:val="28"/>
          <w:szCs w:val="28"/>
        </w:rPr>
        <w:t xml:space="preserve">в информационно-телекоммуникационной сети «Интернет» по адресу </w:t>
      </w:r>
      <w:hyperlink r:id="rId9" w:history="1">
        <w:r w:rsidR="00351397" w:rsidRPr="00040B7C">
          <w:rPr>
            <w:rStyle w:val="a7"/>
            <w:rFonts w:ascii="Times New Roman" w:hAnsi="Times New Roman"/>
            <w:sz w:val="28"/>
            <w:szCs w:val="28"/>
            <w:lang w:val="en-US"/>
          </w:rPr>
          <w:t>https</w:t>
        </w:r>
        <w:r w:rsidR="00351397" w:rsidRPr="00040B7C">
          <w:rPr>
            <w:rStyle w:val="a7"/>
            <w:rFonts w:ascii="Times New Roman" w:hAnsi="Times New Roman"/>
            <w:sz w:val="28"/>
            <w:szCs w:val="28"/>
          </w:rPr>
          <w:t>://</w:t>
        </w:r>
        <w:proofErr w:type="spellStart"/>
        <w:r w:rsidR="00351397" w:rsidRPr="00040B7C">
          <w:rPr>
            <w:rStyle w:val="a7"/>
            <w:rFonts w:ascii="Times New Roman" w:hAnsi="Times New Roman"/>
            <w:sz w:val="28"/>
            <w:szCs w:val="28"/>
            <w:lang w:val="en-US"/>
          </w:rPr>
          <w:t>kalgan</w:t>
        </w:r>
        <w:proofErr w:type="spellEnd"/>
        <w:r w:rsidR="00351397" w:rsidRPr="00040B7C">
          <w:rPr>
            <w:rStyle w:val="a7"/>
            <w:rFonts w:ascii="Times New Roman" w:hAnsi="Times New Roman"/>
            <w:sz w:val="28"/>
            <w:szCs w:val="28"/>
          </w:rPr>
          <w:t>.75.</w:t>
        </w:r>
        <w:proofErr w:type="spellStart"/>
        <w:r w:rsidR="00351397" w:rsidRPr="00040B7C">
          <w:rPr>
            <w:rStyle w:val="a7"/>
            <w:rFonts w:ascii="Times New Roman" w:hAnsi="Times New Roman"/>
            <w:sz w:val="28"/>
            <w:szCs w:val="28"/>
            <w:lang w:val="en-US"/>
          </w:rPr>
          <w:t>ru</w:t>
        </w:r>
        <w:proofErr w:type="spellEnd"/>
        <w:r w:rsidR="00351397" w:rsidRPr="00040B7C">
          <w:rPr>
            <w:rStyle w:val="a7"/>
            <w:rFonts w:ascii="Times New Roman" w:hAnsi="Times New Roman"/>
            <w:sz w:val="28"/>
            <w:szCs w:val="28"/>
          </w:rPr>
          <w:t>/</w:t>
        </w:r>
      </w:hyperlink>
      <w:r w:rsidR="00351397">
        <w:rPr>
          <w:rStyle w:val="FontStyle14"/>
          <w:sz w:val="28"/>
          <w:szCs w:val="28"/>
        </w:rPr>
        <w:t>.</w:t>
      </w:r>
    </w:p>
    <w:p w:rsidR="00351397" w:rsidRPr="00351397" w:rsidRDefault="00351397" w:rsidP="00B27549">
      <w:pPr>
        <w:autoSpaceDE w:val="0"/>
        <w:autoSpaceDN w:val="0"/>
        <w:adjustRightInd w:val="0"/>
        <w:ind w:firstLine="709"/>
        <w:rPr>
          <w:rFonts w:ascii="Times New Roman" w:hAnsi="Times New Roman"/>
          <w:color w:val="000000" w:themeColor="text1"/>
          <w:sz w:val="28"/>
          <w:szCs w:val="28"/>
        </w:rPr>
      </w:pPr>
      <w:r>
        <w:rPr>
          <w:rStyle w:val="FontStyle14"/>
          <w:sz w:val="28"/>
          <w:szCs w:val="28"/>
        </w:rPr>
        <w:t>1</w:t>
      </w:r>
      <w:r w:rsidR="004862B3">
        <w:rPr>
          <w:rStyle w:val="FontStyle14"/>
          <w:sz w:val="28"/>
          <w:szCs w:val="28"/>
        </w:rPr>
        <w:t>1</w:t>
      </w:r>
      <w:r>
        <w:rPr>
          <w:rStyle w:val="FontStyle14"/>
          <w:sz w:val="28"/>
          <w:szCs w:val="28"/>
        </w:rPr>
        <w:t xml:space="preserve">. </w:t>
      </w:r>
      <w:r w:rsidRPr="00351397">
        <w:rPr>
          <w:rFonts w:ascii="Times New Roman" w:hAnsi="Times New Roman"/>
          <w:sz w:val="28"/>
          <w:szCs w:val="28"/>
        </w:rPr>
        <w:t>Контроль за исполнением настоящего постановления оставляю за собой.</w:t>
      </w:r>
    </w:p>
    <w:p w:rsidR="00B27549" w:rsidRPr="00064240" w:rsidRDefault="00B27549" w:rsidP="00B27549">
      <w:pPr>
        <w:autoSpaceDE w:val="0"/>
        <w:autoSpaceDN w:val="0"/>
        <w:adjustRightInd w:val="0"/>
        <w:ind w:firstLine="709"/>
        <w:rPr>
          <w:rFonts w:ascii="Times New Roman" w:hAnsi="Times New Roman"/>
          <w:color w:val="000000" w:themeColor="text1"/>
          <w:sz w:val="28"/>
          <w:szCs w:val="28"/>
        </w:rPr>
      </w:pPr>
      <w:r>
        <w:rPr>
          <w:rFonts w:ascii="Times New Roman" w:hAnsi="Times New Roman"/>
          <w:color w:val="000000" w:themeColor="text1"/>
          <w:sz w:val="28"/>
          <w:szCs w:val="28"/>
        </w:rPr>
        <w:t>1</w:t>
      </w:r>
      <w:r w:rsidR="004862B3">
        <w:rPr>
          <w:rFonts w:ascii="Times New Roman" w:hAnsi="Times New Roman"/>
          <w:color w:val="000000" w:themeColor="text1"/>
          <w:sz w:val="28"/>
          <w:szCs w:val="28"/>
        </w:rPr>
        <w:t>2</w:t>
      </w:r>
      <w:r>
        <w:rPr>
          <w:rFonts w:ascii="Times New Roman" w:hAnsi="Times New Roman"/>
          <w:color w:val="000000" w:themeColor="text1"/>
          <w:sz w:val="28"/>
          <w:szCs w:val="28"/>
        </w:rPr>
        <w:t>. Н</w:t>
      </w:r>
      <w:r w:rsidRPr="00B27549">
        <w:rPr>
          <w:rFonts w:ascii="Times New Roman" w:hAnsi="Times New Roman"/>
          <w:color w:val="000000" w:themeColor="text1"/>
          <w:sz w:val="28"/>
          <w:szCs w:val="28"/>
        </w:rPr>
        <w:t>астояще</w:t>
      </w:r>
      <w:r>
        <w:rPr>
          <w:rFonts w:ascii="Times New Roman" w:hAnsi="Times New Roman"/>
          <w:color w:val="000000" w:themeColor="text1"/>
          <w:sz w:val="28"/>
          <w:szCs w:val="28"/>
        </w:rPr>
        <w:t>е</w:t>
      </w:r>
      <w:r w:rsidRPr="00B27549">
        <w:rPr>
          <w:rFonts w:ascii="Times New Roman" w:hAnsi="Times New Roman"/>
          <w:color w:val="000000" w:themeColor="text1"/>
          <w:sz w:val="28"/>
          <w:szCs w:val="28"/>
        </w:rPr>
        <w:t xml:space="preserve"> </w:t>
      </w:r>
      <w:r w:rsidR="00400A0A">
        <w:rPr>
          <w:rFonts w:ascii="Times New Roman" w:hAnsi="Times New Roman"/>
          <w:color w:val="000000" w:themeColor="text1"/>
          <w:sz w:val="28"/>
          <w:szCs w:val="28"/>
        </w:rPr>
        <w:t>постановление</w:t>
      </w:r>
      <w:r w:rsidRPr="00B27549">
        <w:rPr>
          <w:rFonts w:ascii="Times New Roman" w:hAnsi="Times New Roman"/>
          <w:color w:val="000000" w:themeColor="text1"/>
          <w:sz w:val="28"/>
          <w:szCs w:val="28"/>
        </w:rPr>
        <w:t xml:space="preserve"> направить</w:t>
      </w:r>
      <w:r>
        <w:rPr>
          <w:rFonts w:ascii="Times New Roman" w:hAnsi="Times New Roman"/>
          <w:color w:val="000000" w:themeColor="text1"/>
          <w:sz w:val="28"/>
          <w:szCs w:val="28"/>
        </w:rPr>
        <w:t xml:space="preserve"> </w:t>
      </w:r>
      <w:r w:rsidRPr="00B27549">
        <w:rPr>
          <w:rFonts w:ascii="Times New Roman" w:hAnsi="Times New Roman"/>
          <w:color w:val="000000" w:themeColor="text1"/>
          <w:sz w:val="28"/>
          <w:szCs w:val="28"/>
        </w:rPr>
        <w:t>в орган исполнительной власти Забайкальского края, осуществляющий лицензирование рознично</w:t>
      </w:r>
      <w:r>
        <w:rPr>
          <w:rFonts w:ascii="Times New Roman" w:hAnsi="Times New Roman"/>
          <w:color w:val="000000" w:themeColor="text1"/>
          <w:sz w:val="28"/>
          <w:szCs w:val="28"/>
        </w:rPr>
        <w:t xml:space="preserve">й продажи алкогольной продукции </w:t>
      </w:r>
      <w:r w:rsidRPr="00B27549">
        <w:rPr>
          <w:rFonts w:ascii="Times New Roman" w:hAnsi="Times New Roman"/>
          <w:color w:val="000000" w:themeColor="text1"/>
          <w:sz w:val="28"/>
          <w:szCs w:val="28"/>
        </w:rPr>
        <w:t>не позднее 1 месяца со дня его принятия</w:t>
      </w:r>
      <w:r>
        <w:rPr>
          <w:rFonts w:ascii="Times New Roman" w:hAnsi="Times New Roman"/>
          <w:color w:val="000000" w:themeColor="text1"/>
          <w:sz w:val="28"/>
          <w:szCs w:val="28"/>
        </w:rPr>
        <w:t>.</w:t>
      </w:r>
    </w:p>
    <w:p w:rsidR="00064240" w:rsidRPr="00EF0422" w:rsidRDefault="00064240" w:rsidP="00064240">
      <w:pPr>
        <w:outlineLvl w:val="0"/>
        <w:rPr>
          <w:rFonts w:ascii="Times New Roman" w:hAnsi="Times New Roman"/>
          <w:bCs/>
          <w:iCs/>
          <w:color w:val="000000" w:themeColor="text1"/>
          <w:sz w:val="28"/>
          <w:szCs w:val="28"/>
        </w:rPr>
      </w:pPr>
    </w:p>
    <w:p w:rsidR="00064240" w:rsidRPr="00EF0422" w:rsidRDefault="00064240" w:rsidP="00064240">
      <w:pPr>
        <w:outlineLvl w:val="0"/>
        <w:rPr>
          <w:rFonts w:ascii="Times New Roman" w:hAnsi="Times New Roman"/>
          <w:bCs/>
          <w:iCs/>
          <w:color w:val="000000" w:themeColor="text1"/>
          <w:sz w:val="28"/>
          <w:szCs w:val="28"/>
        </w:rPr>
      </w:pPr>
    </w:p>
    <w:p w:rsidR="00064240" w:rsidRPr="00EF0422" w:rsidRDefault="00064240" w:rsidP="00064240">
      <w:pPr>
        <w:outlineLvl w:val="0"/>
        <w:rPr>
          <w:rFonts w:ascii="Times New Roman" w:hAnsi="Times New Roman"/>
          <w:bCs/>
          <w:iCs/>
          <w:color w:val="000000" w:themeColor="text1"/>
          <w:sz w:val="28"/>
          <w:szCs w:val="28"/>
        </w:rPr>
      </w:pPr>
    </w:p>
    <w:p w:rsidR="00FC2CC4" w:rsidRDefault="008A04AC" w:rsidP="00FC2CC4">
      <w:pPr>
        <w:tabs>
          <w:tab w:val="left" w:pos="7095"/>
        </w:tabs>
        <w:ind w:firstLine="0"/>
        <w:jc w:val="left"/>
        <w:rPr>
          <w:rFonts w:ascii="Times New Roman" w:hAnsi="Times New Roman"/>
          <w:sz w:val="28"/>
          <w:szCs w:val="28"/>
        </w:rPr>
      </w:pPr>
      <w:r>
        <w:rPr>
          <w:rFonts w:ascii="Times New Roman" w:hAnsi="Times New Roman"/>
          <w:sz w:val="28"/>
          <w:szCs w:val="28"/>
        </w:rPr>
        <w:t>Г</w:t>
      </w:r>
      <w:r w:rsidR="00EF6CE4" w:rsidRPr="00EF6CE4">
        <w:rPr>
          <w:rFonts w:ascii="Times New Roman" w:hAnsi="Times New Roman"/>
          <w:sz w:val="28"/>
          <w:szCs w:val="28"/>
        </w:rPr>
        <w:t>лав</w:t>
      </w:r>
      <w:r>
        <w:rPr>
          <w:rFonts w:ascii="Times New Roman" w:hAnsi="Times New Roman"/>
          <w:sz w:val="28"/>
          <w:szCs w:val="28"/>
        </w:rPr>
        <w:t>а</w:t>
      </w:r>
      <w:r w:rsidR="00EF6CE4" w:rsidRPr="00EF6CE4">
        <w:rPr>
          <w:rFonts w:ascii="Times New Roman" w:hAnsi="Times New Roman"/>
          <w:sz w:val="28"/>
          <w:szCs w:val="28"/>
        </w:rPr>
        <w:t xml:space="preserve"> </w:t>
      </w:r>
      <w:r w:rsidR="00FC2CC4">
        <w:rPr>
          <w:rFonts w:ascii="Times New Roman" w:hAnsi="Times New Roman"/>
          <w:sz w:val="28"/>
          <w:szCs w:val="28"/>
        </w:rPr>
        <w:t>Калганского</w:t>
      </w:r>
    </w:p>
    <w:p w:rsidR="00EF6CE4" w:rsidRPr="00EF6CE4" w:rsidRDefault="00EF6CE4" w:rsidP="00FC2CC4">
      <w:pPr>
        <w:tabs>
          <w:tab w:val="left" w:pos="7095"/>
        </w:tabs>
        <w:ind w:firstLine="0"/>
        <w:jc w:val="left"/>
        <w:rPr>
          <w:rFonts w:ascii="Times New Roman" w:hAnsi="Times New Roman"/>
          <w:sz w:val="28"/>
          <w:szCs w:val="28"/>
        </w:rPr>
      </w:pPr>
      <w:r w:rsidRPr="00EF6CE4">
        <w:rPr>
          <w:rFonts w:ascii="Times New Roman" w:hAnsi="Times New Roman"/>
          <w:sz w:val="28"/>
          <w:szCs w:val="28"/>
        </w:rPr>
        <w:t xml:space="preserve">муниципального </w:t>
      </w:r>
      <w:r w:rsidR="00FC2CC4">
        <w:rPr>
          <w:rFonts w:ascii="Times New Roman" w:hAnsi="Times New Roman"/>
          <w:sz w:val="28"/>
          <w:szCs w:val="28"/>
        </w:rPr>
        <w:t>округа</w:t>
      </w:r>
      <w:r w:rsidR="00D476E8">
        <w:rPr>
          <w:rFonts w:ascii="Times New Roman" w:hAnsi="Times New Roman"/>
          <w:sz w:val="28"/>
          <w:szCs w:val="28"/>
        </w:rPr>
        <w:tab/>
      </w:r>
      <w:r w:rsidR="004862B3">
        <w:rPr>
          <w:rFonts w:ascii="Times New Roman" w:hAnsi="Times New Roman"/>
          <w:sz w:val="28"/>
          <w:szCs w:val="28"/>
        </w:rPr>
        <w:tab/>
      </w:r>
      <w:r w:rsidR="00FC2CC4">
        <w:rPr>
          <w:rFonts w:ascii="Times New Roman" w:hAnsi="Times New Roman"/>
          <w:sz w:val="28"/>
          <w:szCs w:val="28"/>
        </w:rPr>
        <w:t>С.А. Егоров</w:t>
      </w:r>
    </w:p>
    <w:p w:rsidR="00C00270" w:rsidRDefault="00C00270" w:rsidP="00EF6CE4">
      <w:pPr>
        <w:ind w:firstLine="0"/>
        <w:rPr>
          <w:rFonts w:asciiTheme="minorHAnsi" w:hAnsiTheme="minorHAnsi"/>
          <w:color w:val="000000" w:themeColor="text1"/>
          <w:sz w:val="22"/>
          <w:szCs w:val="20"/>
        </w:rPr>
        <w:sectPr w:rsidR="00C00270" w:rsidSect="00EF0422">
          <w:headerReference w:type="default" r:id="rId10"/>
          <w:pgSz w:w="11906" w:h="16838"/>
          <w:pgMar w:top="1134" w:right="851" w:bottom="1134" w:left="1701" w:header="709" w:footer="709" w:gutter="0"/>
          <w:cols w:space="708"/>
          <w:titlePg/>
          <w:docGrid w:linePitch="360"/>
        </w:sectPr>
      </w:pPr>
    </w:p>
    <w:p w:rsidR="00064240" w:rsidRDefault="00064240" w:rsidP="00C00270">
      <w:pPr>
        <w:autoSpaceDE w:val="0"/>
        <w:autoSpaceDN w:val="0"/>
        <w:adjustRightInd w:val="0"/>
        <w:ind w:left="10065" w:right="-31" w:firstLine="0"/>
        <w:jc w:val="center"/>
        <w:outlineLvl w:val="0"/>
        <w:rPr>
          <w:rFonts w:ascii="Times New Roman" w:hAnsi="Times New Roman"/>
          <w:bCs/>
          <w:color w:val="000000" w:themeColor="text1"/>
          <w:sz w:val="28"/>
          <w:szCs w:val="28"/>
        </w:rPr>
      </w:pPr>
      <w:r w:rsidRPr="00064240">
        <w:rPr>
          <w:rFonts w:ascii="Times New Roman" w:hAnsi="Times New Roman"/>
          <w:bCs/>
          <w:color w:val="000000" w:themeColor="text1"/>
          <w:sz w:val="28"/>
          <w:szCs w:val="28"/>
        </w:rPr>
        <w:lastRenderedPageBreak/>
        <w:t>ПРИЛОЖЕНИЕ</w:t>
      </w:r>
      <w:r w:rsidR="00C00270">
        <w:rPr>
          <w:rFonts w:ascii="Times New Roman" w:hAnsi="Times New Roman"/>
          <w:bCs/>
          <w:color w:val="000000" w:themeColor="text1"/>
          <w:sz w:val="28"/>
          <w:szCs w:val="28"/>
        </w:rPr>
        <w:t xml:space="preserve"> № 1</w:t>
      </w:r>
    </w:p>
    <w:p w:rsidR="00C00270" w:rsidRPr="00C00270" w:rsidRDefault="00C00270" w:rsidP="00C00270">
      <w:pPr>
        <w:autoSpaceDE w:val="0"/>
        <w:autoSpaceDN w:val="0"/>
        <w:adjustRightInd w:val="0"/>
        <w:ind w:left="10065" w:right="-31" w:firstLine="0"/>
        <w:jc w:val="center"/>
        <w:outlineLvl w:val="0"/>
        <w:rPr>
          <w:rFonts w:ascii="Times New Roman" w:hAnsi="Times New Roman"/>
          <w:bCs/>
          <w:color w:val="000000" w:themeColor="text1"/>
          <w:sz w:val="16"/>
          <w:szCs w:val="16"/>
        </w:rPr>
      </w:pPr>
    </w:p>
    <w:p w:rsidR="00064240" w:rsidRDefault="00064240" w:rsidP="00C00270">
      <w:pPr>
        <w:ind w:left="10065" w:right="-31" w:firstLine="0"/>
        <w:jc w:val="center"/>
        <w:rPr>
          <w:rFonts w:ascii="Times New Roman" w:hAnsi="Times New Roman"/>
          <w:color w:val="000000" w:themeColor="text1"/>
          <w:sz w:val="28"/>
          <w:szCs w:val="28"/>
        </w:rPr>
      </w:pPr>
      <w:r w:rsidRPr="00064240">
        <w:rPr>
          <w:rFonts w:ascii="Times New Roman" w:hAnsi="Times New Roman"/>
          <w:color w:val="000000" w:themeColor="text1"/>
          <w:sz w:val="28"/>
          <w:szCs w:val="28"/>
        </w:rPr>
        <w:t xml:space="preserve">к </w:t>
      </w:r>
      <w:r w:rsidR="000806C9">
        <w:rPr>
          <w:rFonts w:ascii="Times New Roman" w:hAnsi="Times New Roman"/>
          <w:color w:val="000000" w:themeColor="text1"/>
          <w:sz w:val="28"/>
          <w:szCs w:val="28"/>
        </w:rPr>
        <w:t>Постановлению администрации</w:t>
      </w:r>
    </w:p>
    <w:p w:rsidR="000806C9" w:rsidRPr="00064240" w:rsidRDefault="00DC7526" w:rsidP="00DC7526">
      <w:pPr>
        <w:ind w:left="10065" w:right="-31" w:firstLine="0"/>
        <w:jc w:val="center"/>
        <w:rPr>
          <w:rFonts w:ascii="Times New Roman" w:hAnsi="Times New Roman"/>
          <w:i/>
          <w:color w:val="000000" w:themeColor="text1"/>
          <w:sz w:val="28"/>
          <w:szCs w:val="28"/>
        </w:rPr>
      </w:pPr>
      <w:r>
        <w:rPr>
          <w:rFonts w:ascii="Times New Roman" w:hAnsi="Times New Roman"/>
          <w:color w:val="000000" w:themeColor="text1"/>
          <w:sz w:val="28"/>
          <w:szCs w:val="28"/>
        </w:rPr>
        <w:t xml:space="preserve">Калганского </w:t>
      </w:r>
      <w:r w:rsidR="000806C9">
        <w:rPr>
          <w:rFonts w:ascii="Times New Roman" w:hAnsi="Times New Roman"/>
          <w:color w:val="000000" w:themeColor="text1"/>
          <w:sz w:val="28"/>
          <w:szCs w:val="28"/>
        </w:rPr>
        <w:t xml:space="preserve">муниципального </w:t>
      </w:r>
      <w:r>
        <w:rPr>
          <w:rFonts w:ascii="Times New Roman" w:hAnsi="Times New Roman"/>
          <w:color w:val="000000" w:themeColor="text1"/>
          <w:sz w:val="28"/>
          <w:szCs w:val="28"/>
        </w:rPr>
        <w:t>округа</w:t>
      </w:r>
    </w:p>
    <w:p w:rsidR="00064240" w:rsidRPr="00064240" w:rsidRDefault="00064240" w:rsidP="00C00270">
      <w:pPr>
        <w:ind w:left="10065" w:right="-31" w:firstLine="0"/>
        <w:jc w:val="center"/>
        <w:rPr>
          <w:rFonts w:ascii="Times New Roman" w:hAnsi="Times New Roman"/>
          <w:color w:val="000000" w:themeColor="text1"/>
          <w:sz w:val="28"/>
          <w:szCs w:val="28"/>
        </w:rPr>
      </w:pPr>
      <w:r w:rsidRPr="00064240">
        <w:rPr>
          <w:rFonts w:ascii="Times New Roman" w:hAnsi="Times New Roman"/>
          <w:color w:val="000000" w:themeColor="text1"/>
          <w:sz w:val="28"/>
          <w:szCs w:val="28"/>
        </w:rPr>
        <w:t xml:space="preserve">от </w:t>
      </w:r>
      <w:r w:rsidR="0097093B">
        <w:rPr>
          <w:rFonts w:ascii="Times New Roman" w:hAnsi="Times New Roman"/>
          <w:color w:val="000000" w:themeColor="text1"/>
          <w:sz w:val="28"/>
          <w:szCs w:val="28"/>
        </w:rPr>
        <w:t>10 марта</w:t>
      </w:r>
      <w:r w:rsidR="00614806">
        <w:rPr>
          <w:rFonts w:ascii="Times New Roman" w:hAnsi="Times New Roman"/>
          <w:color w:val="000000" w:themeColor="text1"/>
          <w:sz w:val="28"/>
          <w:szCs w:val="28"/>
        </w:rPr>
        <w:t xml:space="preserve"> </w:t>
      </w:r>
      <w:r w:rsidRPr="00064240">
        <w:rPr>
          <w:rFonts w:ascii="Times New Roman" w:hAnsi="Times New Roman"/>
          <w:color w:val="000000" w:themeColor="text1"/>
          <w:sz w:val="28"/>
          <w:szCs w:val="28"/>
        </w:rPr>
        <w:t>20</w:t>
      </w:r>
      <w:r w:rsidR="000806C9">
        <w:rPr>
          <w:rFonts w:ascii="Times New Roman" w:hAnsi="Times New Roman"/>
          <w:color w:val="000000" w:themeColor="text1"/>
          <w:sz w:val="28"/>
          <w:szCs w:val="28"/>
        </w:rPr>
        <w:t>2</w:t>
      </w:r>
      <w:r w:rsidR="00D20921">
        <w:rPr>
          <w:rFonts w:ascii="Times New Roman" w:hAnsi="Times New Roman"/>
          <w:color w:val="000000" w:themeColor="text1"/>
          <w:sz w:val="28"/>
          <w:szCs w:val="28"/>
        </w:rPr>
        <w:t>6</w:t>
      </w:r>
      <w:r w:rsidR="00DC7526">
        <w:rPr>
          <w:rFonts w:ascii="Times New Roman" w:hAnsi="Times New Roman"/>
          <w:color w:val="000000" w:themeColor="text1"/>
          <w:sz w:val="28"/>
          <w:szCs w:val="28"/>
        </w:rPr>
        <w:t xml:space="preserve"> </w:t>
      </w:r>
      <w:r w:rsidRPr="00064240">
        <w:rPr>
          <w:rFonts w:ascii="Times New Roman" w:hAnsi="Times New Roman"/>
          <w:color w:val="000000" w:themeColor="text1"/>
          <w:sz w:val="28"/>
          <w:szCs w:val="28"/>
        </w:rPr>
        <w:t>года №</w:t>
      </w:r>
      <w:r w:rsidR="003066E8">
        <w:rPr>
          <w:rFonts w:ascii="Times New Roman" w:hAnsi="Times New Roman"/>
          <w:color w:val="000000" w:themeColor="text1"/>
          <w:sz w:val="28"/>
          <w:szCs w:val="28"/>
        </w:rPr>
        <w:t xml:space="preserve"> </w:t>
      </w:r>
      <w:r w:rsidR="0097093B">
        <w:rPr>
          <w:rFonts w:ascii="Times New Roman" w:hAnsi="Times New Roman"/>
          <w:color w:val="000000" w:themeColor="text1"/>
          <w:sz w:val="28"/>
          <w:szCs w:val="28"/>
        </w:rPr>
        <w:t>66</w:t>
      </w:r>
    </w:p>
    <w:p w:rsidR="00064240" w:rsidRDefault="00064240">
      <w:pPr>
        <w:ind w:firstLine="0"/>
        <w:jc w:val="left"/>
        <w:rPr>
          <w:rFonts w:asciiTheme="minorHAnsi" w:hAnsiTheme="minorHAnsi"/>
          <w:color w:val="000000" w:themeColor="text1"/>
          <w:sz w:val="22"/>
          <w:szCs w:val="20"/>
        </w:rPr>
      </w:pPr>
    </w:p>
    <w:p w:rsidR="004C5501" w:rsidRDefault="004C5501">
      <w:pPr>
        <w:ind w:firstLine="0"/>
        <w:jc w:val="left"/>
        <w:rPr>
          <w:rFonts w:asciiTheme="minorHAnsi" w:hAnsiTheme="minorHAnsi"/>
          <w:color w:val="000000" w:themeColor="text1"/>
          <w:sz w:val="22"/>
          <w:szCs w:val="20"/>
        </w:rPr>
      </w:pPr>
    </w:p>
    <w:p w:rsidR="00C00270" w:rsidRDefault="00C00270" w:rsidP="00C00270">
      <w:pPr>
        <w:ind w:firstLine="0"/>
        <w:jc w:val="center"/>
        <w:rPr>
          <w:rFonts w:ascii="Times New Roman" w:hAnsi="Times New Roman"/>
          <w:color w:val="000000" w:themeColor="text1"/>
          <w:sz w:val="28"/>
          <w:szCs w:val="28"/>
        </w:rPr>
      </w:pPr>
      <w:r>
        <w:rPr>
          <w:rFonts w:ascii="Times New Roman" w:hAnsi="Times New Roman"/>
          <w:color w:val="000000" w:themeColor="text1"/>
          <w:sz w:val="28"/>
          <w:szCs w:val="28"/>
        </w:rPr>
        <w:t>ПЕРЕЧЕНЬ</w:t>
      </w:r>
    </w:p>
    <w:p w:rsidR="00064240" w:rsidRDefault="00C00270" w:rsidP="00C00270">
      <w:pPr>
        <w:ind w:firstLine="0"/>
        <w:jc w:val="center"/>
        <w:rPr>
          <w:rFonts w:ascii="Times New Roman" w:hAnsi="Times New Roman"/>
          <w:color w:val="000000" w:themeColor="text1"/>
          <w:sz w:val="28"/>
          <w:szCs w:val="28"/>
        </w:rPr>
      </w:pPr>
      <w:r>
        <w:rPr>
          <w:rFonts w:ascii="Times New Roman" w:hAnsi="Times New Roman"/>
          <w:color w:val="000000" w:themeColor="text1"/>
          <w:sz w:val="28"/>
          <w:szCs w:val="28"/>
        </w:rPr>
        <w:t xml:space="preserve">организаций и объектов, расположенных на территории </w:t>
      </w:r>
      <w:r w:rsidR="00DC7526">
        <w:rPr>
          <w:rFonts w:ascii="Times New Roman" w:hAnsi="Times New Roman"/>
          <w:color w:val="000000" w:themeColor="text1"/>
          <w:sz w:val="28"/>
          <w:szCs w:val="28"/>
        </w:rPr>
        <w:t xml:space="preserve">Калганского </w:t>
      </w:r>
      <w:r w:rsidR="000806C9">
        <w:rPr>
          <w:rFonts w:ascii="Times New Roman" w:hAnsi="Times New Roman"/>
          <w:color w:val="000000" w:themeColor="text1"/>
          <w:sz w:val="28"/>
          <w:szCs w:val="28"/>
        </w:rPr>
        <w:t>муниципального</w:t>
      </w:r>
      <w:r w:rsidR="00DC7526">
        <w:rPr>
          <w:rFonts w:ascii="Times New Roman" w:hAnsi="Times New Roman"/>
          <w:color w:val="000000" w:themeColor="text1"/>
          <w:sz w:val="28"/>
          <w:szCs w:val="28"/>
        </w:rPr>
        <w:t xml:space="preserve"> округа</w:t>
      </w:r>
      <w:r>
        <w:rPr>
          <w:rFonts w:ascii="Times New Roman" w:hAnsi="Times New Roman"/>
          <w:color w:val="000000" w:themeColor="text1"/>
          <w:sz w:val="28"/>
          <w:szCs w:val="28"/>
        </w:rPr>
        <w:t>, на прилегающих территориях к которым не допускается розничная продажа алкогольной продукции и розничная продажа алкогольной продукции при оказании услуг общественного питания</w:t>
      </w:r>
    </w:p>
    <w:p w:rsidR="004C5501" w:rsidRDefault="004C5501" w:rsidP="00C00270">
      <w:pPr>
        <w:ind w:firstLine="0"/>
        <w:jc w:val="center"/>
        <w:rPr>
          <w:rFonts w:asciiTheme="minorHAnsi" w:hAnsiTheme="minorHAnsi"/>
          <w:color w:val="000000" w:themeColor="text1"/>
          <w:sz w:val="22"/>
          <w:szCs w:val="20"/>
        </w:rPr>
      </w:pPr>
    </w:p>
    <w:p w:rsidR="00C00270" w:rsidRDefault="00C00270">
      <w:pPr>
        <w:ind w:firstLine="0"/>
        <w:jc w:val="left"/>
        <w:rPr>
          <w:rFonts w:asciiTheme="minorHAnsi" w:hAnsiTheme="minorHAnsi"/>
          <w:color w:val="000000" w:themeColor="text1"/>
          <w:sz w:val="22"/>
          <w:szCs w:val="20"/>
        </w:rPr>
      </w:pPr>
    </w:p>
    <w:tbl>
      <w:tblPr>
        <w:tblStyle w:val="a4"/>
        <w:tblW w:w="0" w:type="auto"/>
        <w:jc w:val="center"/>
        <w:tblLook w:val="04A0" w:firstRow="1" w:lastRow="0" w:firstColumn="1" w:lastColumn="0" w:noHBand="0" w:noVBand="1"/>
      </w:tblPr>
      <w:tblGrid>
        <w:gridCol w:w="636"/>
        <w:gridCol w:w="4686"/>
        <w:gridCol w:w="5158"/>
        <w:gridCol w:w="2003"/>
        <w:gridCol w:w="2532"/>
      </w:tblGrid>
      <w:tr w:rsidR="00C00270" w:rsidRPr="00C00270" w:rsidTr="005646A0">
        <w:trPr>
          <w:jc w:val="center"/>
        </w:trPr>
        <w:tc>
          <w:tcPr>
            <w:tcW w:w="636" w:type="dxa"/>
          </w:tcPr>
          <w:p w:rsidR="00C00270" w:rsidRPr="00C00270" w:rsidRDefault="00C00270" w:rsidP="009C6B0F">
            <w:pPr>
              <w:ind w:firstLine="0"/>
              <w:jc w:val="center"/>
              <w:rPr>
                <w:rFonts w:ascii="Times New Roman" w:hAnsi="Times New Roman"/>
                <w:color w:val="000000" w:themeColor="text1"/>
              </w:rPr>
            </w:pPr>
            <w:r w:rsidRPr="00C00270">
              <w:rPr>
                <w:rFonts w:ascii="Times New Roman" w:hAnsi="Times New Roman"/>
                <w:color w:val="000000" w:themeColor="text1"/>
              </w:rPr>
              <w:t>№ п/п</w:t>
            </w:r>
          </w:p>
        </w:tc>
        <w:tc>
          <w:tcPr>
            <w:tcW w:w="4686" w:type="dxa"/>
          </w:tcPr>
          <w:p w:rsidR="00C00270" w:rsidRPr="00C00270" w:rsidRDefault="00C00270" w:rsidP="00C00270">
            <w:pPr>
              <w:ind w:firstLine="0"/>
              <w:jc w:val="center"/>
              <w:rPr>
                <w:rFonts w:ascii="Times New Roman" w:hAnsi="Times New Roman"/>
                <w:color w:val="000000" w:themeColor="text1"/>
              </w:rPr>
            </w:pPr>
            <w:r w:rsidRPr="00C00270">
              <w:rPr>
                <w:rFonts w:ascii="Times New Roman" w:hAnsi="Times New Roman"/>
                <w:color w:val="000000" w:themeColor="text1"/>
              </w:rPr>
              <w:t xml:space="preserve">Наименование </w:t>
            </w:r>
            <w:r>
              <w:rPr>
                <w:rFonts w:ascii="Times New Roman" w:hAnsi="Times New Roman"/>
                <w:color w:val="000000" w:themeColor="text1"/>
              </w:rPr>
              <w:t xml:space="preserve">организации </w:t>
            </w:r>
            <w:r w:rsidRPr="00C00270">
              <w:rPr>
                <w:rFonts w:ascii="Times New Roman" w:hAnsi="Times New Roman"/>
                <w:color w:val="000000" w:themeColor="text1"/>
              </w:rPr>
              <w:t>(объекта)</w:t>
            </w:r>
          </w:p>
        </w:tc>
        <w:tc>
          <w:tcPr>
            <w:tcW w:w="5158" w:type="dxa"/>
          </w:tcPr>
          <w:p w:rsidR="00C00270" w:rsidRPr="00C00270" w:rsidRDefault="00C00270" w:rsidP="00C00270">
            <w:pPr>
              <w:ind w:firstLine="0"/>
              <w:jc w:val="center"/>
              <w:rPr>
                <w:rFonts w:ascii="Times New Roman" w:hAnsi="Times New Roman"/>
                <w:color w:val="000000" w:themeColor="text1"/>
              </w:rPr>
            </w:pPr>
            <w:r w:rsidRPr="00C00270">
              <w:rPr>
                <w:rFonts w:ascii="Times New Roman" w:hAnsi="Times New Roman"/>
                <w:color w:val="000000" w:themeColor="text1"/>
              </w:rPr>
              <w:t xml:space="preserve">Адрес места нахождения </w:t>
            </w:r>
            <w:r>
              <w:rPr>
                <w:rFonts w:ascii="Times New Roman" w:hAnsi="Times New Roman"/>
                <w:color w:val="000000" w:themeColor="text1"/>
              </w:rPr>
              <w:t>организации</w:t>
            </w:r>
            <w:r w:rsidRPr="00C00270">
              <w:rPr>
                <w:rFonts w:ascii="Times New Roman" w:hAnsi="Times New Roman"/>
                <w:color w:val="000000" w:themeColor="text1"/>
              </w:rPr>
              <w:t xml:space="preserve"> (объекта)</w:t>
            </w:r>
          </w:p>
        </w:tc>
        <w:tc>
          <w:tcPr>
            <w:tcW w:w="2003" w:type="dxa"/>
          </w:tcPr>
          <w:p w:rsidR="00C00270" w:rsidRPr="00C00270" w:rsidRDefault="00C00270" w:rsidP="009C6B0F">
            <w:pPr>
              <w:ind w:firstLine="0"/>
              <w:jc w:val="center"/>
              <w:rPr>
                <w:rFonts w:ascii="Times New Roman" w:hAnsi="Times New Roman"/>
                <w:color w:val="000000" w:themeColor="text1"/>
              </w:rPr>
            </w:pPr>
            <w:r w:rsidRPr="00C00270">
              <w:rPr>
                <w:rFonts w:ascii="Times New Roman" w:hAnsi="Times New Roman"/>
                <w:color w:val="000000" w:themeColor="text1"/>
              </w:rPr>
              <w:t>Ссылка на схему границ прилегающей территории</w:t>
            </w:r>
            <w:r w:rsidR="0019284B">
              <w:rPr>
                <w:rFonts w:ascii="Times New Roman" w:hAnsi="Times New Roman"/>
                <w:color w:val="000000" w:themeColor="text1"/>
              </w:rPr>
              <w:t>, утвержденную в приложении № 2</w:t>
            </w:r>
          </w:p>
        </w:tc>
        <w:tc>
          <w:tcPr>
            <w:tcW w:w="2532" w:type="dxa"/>
          </w:tcPr>
          <w:p w:rsidR="00C00270" w:rsidRPr="00C00270" w:rsidRDefault="00C00270" w:rsidP="00C00270">
            <w:pPr>
              <w:ind w:firstLine="0"/>
              <w:jc w:val="center"/>
              <w:rPr>
                <w:rFonts w:ascii="Times New Roman" w:hAnsi="Times New Roman"/>
                <w:color w:val="000000" w:themeColor="text1"/>
              </w:rPr>
            </w:pPr>
            <w:r w:rsidRPr="00C00270">
              <w:rPr>
                <w:rFonts w:ascii="Times New Roman" w:hAnsi="Times New Roman"/>
                <w:color w:val="000000" w:themeColor="text1"/>
              </w:rPr>
              <w:t>Примечание</w:t>
            </w:r>
          </w:p>
        </w:tc>
      </w:tr>
      <w:tr w:rsidR="00C00270" w:rsidRPr="00C00270" w:rsidTr="005646A0">
        <w:trPr>
          <w:jc w:val="center"/>
        </w:trPr>
        <w:tc>
          <w:tcPr>
            <w:tcW w:w="636" w:type="dxa"/>
          </w:tcPr>
          <w:p w:rsidR="00C00270" w:rsidRPr="00C00270" w:rsidRDefault="009C6B0F" w:rsidP="009C6B0F">
            <w:pPr>
              <w:ind w:firstLine="0"/>
              <w:jc w:val="center"/>
              <w:rPr>
                <w:rFonts w:ascii="Times New Roman" w:hAnsi="Times New Roman"/>
                <w:color w:val="000000" w:themeColor="text1"/>
              </w:rPr>
            </w:pPr>
            <w:r>
              <w:rPr>
                <w:rFonts w:ascii="Times New Roman" w:hAnsi="Times New Roman"/>
                <w:color w:val="000000" w:themeColor="text1"/>
              </w:rPr>
              <w:t>1</w:t>
            </w:r>
          </w:p>
        </w:tc>
        <w:tc>
          <w:tcPr>
            <w:tcW w:w="4686" w:type="dxa"/>
          </w:tcPr>
          <w:p w:rsidR="00C00270" w:rsidRPr="00C00270" w:rsidRDefault="009C6B0F" w:rsidP="009C6B0F">
            <w:pPr>
              <w:ind w:firstLine="0"/>
              <w:jc w:val="center"/>
              <w:rPr>
                <w:rFonts w:ascii="Times New Roman" w:hAnsi="Times New Roman"/>
                <w:color w:val="000000" w:themeColor="text1"/>
              </w:rPr>
            </w:pPr>
            <w:r>
              <w:rPr>
                <w:rFonts w:ascii="Times New Roman" w:hAnsi="Times New Roman"/>
                <w:color w:val="000000" w:themeColor="text1"/>
              </w:rPr>
              <w:t>2</w:t>
            </w:r>
          </w:p>
        </w:tc>
        <w:tc>
          <w:tcPr>
            <w:tcW w:w="5158" w:type="dxa"/>
          </w:tcPr>
          <w:p w:rsidR="00C00270" w:rsidRPr="00C00270" w:rsidRDefault="009C6B0F" w:rsidP="009C6B0F">
            <w:pPr>
              <w:ind w:firstLine="0"/>
              <w:jc w:val="center"/>
              <w:rPr>
                <w:rFonts w:ascii="Times New Roman" w:hAnsi="Times New Roman"/>
                <w:color w:val="000000" w:themeColor="text1"/>
              </w:rPr>
            </w:pPr>
            <w:r>
              <w:rPr>
                <w:rFonts w:ascii="Times New Roman" w:hAnsi="Times New Roman"/>
                <w:color w:val="000000" w:themeColor="text1"/>
              </w:rPr>
              <w:t>3</w:t>
            </w:r>
          </w:p>
        </w:tc>
        <w:tc>
          <w:tcPr>
            <w:tcW w:w="2003" w:type="dxa"/>
          </w:tcPr>
          <w:p w:rsidR="00C00270" w:rsidRPr="00C00270" w:rsidRDefault="009C6B0F" w:rsidP="009C6B0F">
            <w:pPr>
              <w:ind w:firstLine="0"/>
              <w:jc w:val="center"/>
              <w:rPr>
                <w:rFonts w:ascii="Times New Roman" w:hAnsi="Times New Roman"/>
                <w:color w:val="000000" w:themeColor="text1"/>
              </w:rPr>
            </w:pPr>
            <w:r>
              <w:rPr>
                <w:rFonts w:ascii="Times New Roman" w:hAnsi="Times New Roman"/>
                <w:color w:val="000000" w:themeColor="text1"/>
              </w:rPr>
              <w:t>4</w:t>
            </w:r>
          </w:p>
        </w:tc>
        <w:tc>
          <w:tcPr>
            <w:tcW w:w="2532" w:type="dxa"/>
          </w:tcPr>
          <w:p w:rsidR="00C00270" w:rsidRPr="00C00270" w:rsidRDefault="009C6B0F" w:rsidP="009C6B0F">
            <w:pPr>
              <w:ind w:firstLine="0"/>
              <w:jc w:val="center"/>
              <w:rPr>
                <w:rFonts w:ascii="Times New Roman" w:hAnsi="Times New Roman"/>
                <w:color w:val="000000" w:themeColor="text1"/>
              </w:rPr>
            </w:pPr>
            <w:r>
              <w:rPr>
                <w:rFonts w:ascii="Times New Roman" w:hAnsi="Times New Roman"/>
                <w:color w:val="000000" w:themeColor="text1"/>
              </w:rPr>
              <w:t>5</w:t>
            </w:r>
          </w:p>
        </w:tc>
      </w:tr>
      <w:tr w:rsidR="009C6B0F" w:rsidRPr="00C00270" w:rsidTr="005646A0">
        <w:trPr>
          <w:jc w:val="center"/>
        </w:trPr>
        <w:tc>
          <w:tcPr>
            <w:tcW w:w="636" w:type="dxa"/>
          </w:tcPr>
          <w:p w:rsidR="009C6B0F" w:rsidRPr="00C00270" w:rsidRDefault="009C6B0F" w:rsidP="009C6B0F">
            <w:pPr>
              <w:ind w:firstLine="0"/>
              <w:jc w:val="center"/>
              <w:rPr>
                <w:rFonts w:ascii="Times New Roman" w:hAnsi="Times New Roman"/>
                <w:color w:val="000000" w:themeColor="text1"/>
              </w:rPr>
            </w:pPr>
            <w:r>
              <w:rPr>
                <w:rFonts w:ascii="Times New Roman" w:hAnsi="Times New Roman"/>
                <w:color w:val="000000" w:themeColor="text1"/>
              </w:rPr>
              <w:t>1</w:t>
            </w:r>
          </w:p>
        </w:tc>
        <w:tc>
          <w:tcPr>
            <w:tcW w:w="14379" w:type="dxa"/>
            <w:gridSpan w:val="4"/>
          </w:tcPr>
          <w:p w:rsidR="009C6B0F" w:rsidRPr="00C00270" w:rsidRDefault="0019284B" w:rsidP="0019284B">
            <w:pPr>
              <w:ind w:firstLine="0"/>
              <w:jc w:val="center"/>
              <w:rPr>
                <w:rFonts w:ascii="Times New Roman" w:hAnsi="Times New Roman"/>
                <w:color w:val="000000" w:themeColor="text1"/>
              </w:rPr>
            </w:pPr>
            <w:r>
              <w:rPr>
                <w:rFonts w:ascii="Times New Roman" w:hAnsi="Times New Roman"/>
                <w:color w:val="000000" w:themeColor="text1"/>
              </w:rPr>
              <w:t>О</w:t>
            </w:r>
            <w:r w:rsidRPr="0019284B">
              <w:rPr>
                <w:rFonts w:ascii="Times New Roman" w:hAnsi="Times New Roman"/>
                <w:color w:val="000000" w:themeColor="text1"/>
              </w:rPr>
              <w:t>бразовательны</w:t>
            </w:r>
            <w:r>
              <w:rPr>
                <w:rFonts w:ascii="Times New Roman" w:hAnsi="Times New Roman"/>
                <w:color w:val="000000" w:themeColor="text1"/>
              </w:rPr>
              <w:t>е</w:t>
            </w:r>
            <w:r w:rsidRPr="0019284B">
              <w:rPr>
                <w:rFonts w:ascii="Times New Roman" w:hAnsi="Times New Roman"/>
                <w:color w:val="000000" w:themeColor="text1"/>
              </w:rPr>
              <w:t xml:space="preserve"> организаци</w:t>
            </w:r>
            <w:r>
              <w:rPr>
                <w:rFonts w:ascii="Times New Roman" w:hAnsi="Times New Roman"/>
                <w:color w:val="000000" w:themeColor="text1"/>
              </w:rPr>
              <w:t>и; организации, осуществляющие обучение несовершеннолетних</w:t>
            </w:r>
          </w:p>
        </w:tc>
      </w:tr>
      <w:tr w:rsidR="00C00270" w:rsidRPr="00C00270" w:rsidTr="005646A0">
        <w:trPr>
          <w:jc w:val="center"/>
        </w:trPr>
        <w:tc>
          <w:tcPr>
            <w:tcW w:w="636" w:type="dxa"/>
          </w:tcPr>
          <w:p w:rsidR="00C00270" w:rsidRPr="00C00270" w:rsidRDefault="0019284B" w:rsidP="009C6B0F">
            <w:pPr>
              <w:ind w:firstLine="0"/>
              <w:jc w:val="center"/>
              <w:rPr>
                <w:rFonts w:ascii="Times New Roman" w:hAnsi="Times New Roman"/>
                <w:color w:val="000000" w:themeColor="text1"/>
              </w:rPr>
            </w:pPr>
            <w:r>
              <w:rPr>
                <w:rFonts w:ascii="Times New Roman" w:hAnsi="Times New Roman"/>
                <w:color w:val="000000" w:themeColor="text1"/>
              </w:rPr>
              <w:t>1.1</w:t>
            </w:r>
          </w:p>
        </w:tc>
        <w:tc>
          <w:tcPr>
            <w:tcW w:w="4686" w:type="dxa"/>
          </w:tcPr>
          <w:p w:rsidR="00C00270" w:rsidRPr="00C00270" w:rsidRDefault="00AC2DA0">
            <w:pPr>
              <w:ind w:firstLine="0"/>
              <w:jc w:val="left"/>
              <w:rPr>
                <w:rFonts w:ascii="Times New Roman" w:hAnsi="Times New Roman"/>
                <w:color w:val="000000" w:themeColor="text1"/>
              </w:rPr>
            </w:pPr>
            <w:r>
              <w:rPr>
                <w:rFonts w:ascii="Times New Roman" w:hAnsi="Times New Roman"/>
                <w:color w:val="000000" w:themeColor="text1"/>
              </w:rPr>
              <w:t xml:space="preserve">МОУ </w:t>
            </w:r>
            <w:proofErr w:type="spellStart"/>
            <w:r>
              <w:rPr>
                <w:rFonts w:ascii="Times New Roman" w:hAnsi="Times New Roman"/>
                <w:color w:val="000000" w:themeColor="text1"/>
              </w:rPr>
              <w:t>Буринская</w:t>
            </w:r>
            <w:proofErr w:type="spellEnd"/>
            <w:r>
              <w:rPr>
                <w:rFonts w:ascii="Times New Roman" w:hAnsi="Times New Roman"/>
                <w:color w:val="000000" w:themeColor="text1"/>
              </w:rPr>
              <w:t xml:space="preserve"> СОШ</w:t>
            </w:r>
          </w:p>
        </w:tc>
        <w:tc>
          <w:tcPr>
            <w:tcW w:w="5158" w:type="dxa"/>
          </w:tcPr>
          <w:p w:rsidR="00C00270" w:rsidRPr="00C00270" w:rsidRDefault="00AC2DA0">
            <w:pPr>
              <w:ind w:firstLine="0"/>
              <w:jc w:val="left"/>
              <w:rPr>
                <w:rFonts w:ascii="Times New Roman" w:hAnsi="Times New Roman"/>
                <w:color w:val="000000" w:themeColor="text1"/>
              </w:rPr>
            </w:pPr>
            <w:proofErr w:type="spellStart"/>
            <w:r>
              <w:rPr>
                <w:rFonts w:ascii="Times New Roman" w:hAnsi="Times New Roman"/>
                <w:color w:val="000000" w:themeColor="text1"/>
              </w:rPr>
              <w:t>с.Бура</w:t>
            </w:r>
            <w:proofErr w:type="spellEnd"/>
            <w:r w:rsidR="00E76665">
              <w:rPr>
                <w:rFonts w:ascii="Times New Roman" w:hAnsi="Times New Roman"/>
                <w:color w:val="000000" w:themeColor="text1"/>
              </w:rPr>
              <w:t xml:space="preserve"> 1-я</w:t>
            </w:r>
            <w:r>
              <w:rPr>
                <w:rFonts w:ascii="Times New Roman" w:hAnsi="Times New Roman"/>
                <w:color w:val="000000" w:themeColor="text1"/>
              </w:rPr>
              <w:t>, ул.Партизанская-14</w:t>
            </w:r>
          </w:p>
        </w:tc>
        <w:tc>
          <w:tcPr>
            <w:tcW w:w="2003" w:type="dxa"/>
          </w:tcPr>
          <w:p w:rsidR="00C00270" w:rsidRPr="00C00270" w:rsidRDefault="00DF1402" w:rsidP="00ED0801">
            <w:pPr>
              <w:ind w:firstLine="0"/>
              <w:jc w:val="center"/>
              <w:rPr>
                <w:rFonts w:ascii="Times New Roman" w:hAnsi="Times New Roman"/>
                <w:color w:val="000000" w:themeColor="text1"/>
              </w:rPr>
            </w:pPr>
            <w:r>
              <w:rPr>
                <w:rFonts w:ascii="Times New Roman" w:hAnsi="Times New Roman"/>
                <w:color w:val="000000" w:themeColor="text1"/>
              </w:rPr>
              <w:t>схема №1</w:t>
            </w:r>
          </w:p>
        </w:tc>
        <w:tc>
          <w:tcPr>
            <w:tcW w:w="2532" w:type="dxa"/>
          </w:tcPr>
          <w:p w:rsidR="00C00270" w:rsidRPr="00C00270" w:rsidRDefault="00C00270">
            <w:pPr>
              <w:ind w:firstLine="0"/>
              <w:jc w:val="left"/>
              <w:rPr>
                <w:rFonts w:ascii="Times New Roman" w:hAnsi="Times New Roman"/>
                <w:color w:val="000000" w:themeColor="text1"/>
              </w:rPr>
            </w:pPr>
          </w:p>
        </w:tc>
      </w:tr>
      <w:tr w:rsidR="00DF1402" w:rsidRPr="00C00270" w:rsidTr="005646A0">
        <w:trPr>
          <w:jc w:val="center"/>
        </w:trPr>
        <w:tc>
          <w:tcPr>
            <w:tcW w:w="636" w:type="dxa"/>
          </w:tcPr>
          <w:p w:rsidR="00DF1402" w:rsidRPr="00C00270" w:rsidRDefault="00DF1402" w:rsidP="00861201">
            <w:pPr>
              <w:ind w:firstLine="0"/>
              <w:jc w:val="center"/>
              <w:rPr>
                <w:rFonts w:ascii="Times New Roman" w:hAnsi="Times New Roman"/>
                <w:color w:val="000000" w:themeColor="text1"/>
              </w:rPr>
            </w:pPr>
            <w:r>
              <w:rPr>
                <w:rFonts w:ascii="Times New Roman" w:hAnsi="Times New Roman"/>
                <w:color w:val="000000" w:themeColor="text1"/>
              </w:rPr>
              <w:t>1.</w:t>
            </w:r>
            <w:r w:rsidR="00861201">
              <w:rPr>
                <w:rFonts w:ascii="Times New Roman" w:hAnsi="Times New Roman"/>
                <w:color w:val="000000" w:themeColor="text1"/>
              </w:rPr>
              <w:t>2</w:t>
            </w:r>
          </w:p>
        </w:tc>
        <w:tc>
          <w:tcPr>
            <w:tcW w:w="4686" w:type="dxa"/>
          </w:tcPr>
          <w:p w:rsidR="00DF1402" w:rsidRPr="00C00270" w:rsidRDefault="00DF1402">
            <w:pPr>
              <w:ind w:firstLine="0"/>
              <w:jc w:val="left"/>
              <w:rPr>
                <w:rFonts w:ascii="Times New Roman" w:hAnsi="Times New Roman"/>
                <w:color w:val="000000" w:themeColor="text1"/>
              </w:rPr>
            </w:pPr>
            <w:r>
              <w:rPr>
                <w:rFonts w:ascii="Times New Roman" w:hAnsi="Times New Roman"/>
                <w:color w:val="000000" w:themeColor="text1"/>
              </w:rPr>
              <w:t>МОУ Верхне-</w:t>
            </w:r>
            <w:proofErr w:type="spellStart"/>
            <w:r>
              <w:rPr>
                <w:rFonts w:ascii="Times New Roman" w:hAnsi="Times New Roman"/>
                <w:color w:val="000000" w:themeColor="text1"/>
              </w:rPr>
              <w:t>Калгуканская</w:t>
            </w:r>
            <w:proofErr w:type="spellEnd"/>
            <w:r>
              <w:rPr>
                <w:rFonts w:ascii="Times New Roman" w:hAnsi="Times New Roman"/>
                <w:color w:val="000000" w:themeColor="text1"/>
              </w:rPr>
              <w:t xml:space="preserve"> НОШ</w:t>
            </w:r>
          </w:p>
        </w:tc>
        <w:tc>
          <w:tcPr>
            <w:tcW w:w="5158" w:type="dxa"/>
          </w:tcPr>
          <w:p w:rsidR="00DF1402" w:rsidRPr="00C00270" w:rsidRDefault="00DF1402" w:rsidP="00E76665">
            <w:pPr>
              <w:ind w:firstLine="0"/>
              <w:jc w:val="left"/>
              <w:rPr>
                <w:rFonts w:ascii="Times New Roman" w:hAnsi="Times New Roman"/>
                <w:color w:val="000000" w:themeColor="text1"/>
              </w:rPr>
            </w:pPr>
            <w:proofErr w:type="spellStart"/>
            <w:r>
              <w:rPr>
                <w:rFonts w:ascii="Times New Roman" w:hAnsi="Times New Roman"/>
                <w:color w:val="000000" w:themeColor="text1"/>
              </w:rPr>
              <w:t>с.Верхний</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Калгукан</w:t>
            </w:r>
            <w:proofErr w:type="spellEnd"/>
            <w:r>
              <w:rPr>
                <w:rFonts w:ascii="Times New Roman" w:hAnsi="Times New Roman"/>
                <w:color w:val="000000" w:themeColor="text1"/>
              </w:rPr>
              <w:t xml:space="preserve">, </w:t>
            </w:r>
            <w:r w:rsidR="00E76665">
              <w:rPr>
                <w:rFonts w:ascii="Times New Roman" w:hAnsi="Times New Roman"/>
                <w:color w:val="000000" w:themeColor="text1"/>
              </w:rPr>
              <w:t>пер</w:t>
            </w:r>
            <w:r>
              <w:rPr>
                <w:rFonts w:ascii="Times New Roman" w:hAnsi="Times New Roman"/>
                <w:color w:val="000000" w:themeColor="text1"/>
              </w:rPr>
              <w:t>.Гаражн</w:t>
            </w:r>
            <w:r w:rsidR="00E76665">
              <w:rPr>
                <w:rFonts w:ascii="Times New Roman" w:hAnsi="Times New Roman"/>
                <w:color w:val="000000" w:themeColor="text1"/>
              </w:rPr>
              <w:t>ый</w:t>
            </w:r>
            <w:r>
              <w:rPr>
                <w:rFonts w:ascii="Times New Roman" w:hAnsi="Times New Roman"/>
                <w:color w:val="000000" w:themeColor="text1"/>
              </w:rPr>
              <w:t>-</w:t>
            </w:r>
            <w:r w:rsidR="00E76665">
              <w:rPr>
                <w:rFonts w:ascii="Times New Roman" w:hAnsi="Times New Roman"/>
                <w:color w:val="000000" w:themeColor="text1"/>
              </w:rPr>
              <w:t>4</w:t>
            </w:r>
          </w:p>
        </w:tc>
        <w:tc>
          <w:tcPr>
            <w:tcW w:w="2003" w:type="dxa"/>
          </w:tcPr>
          <w:p w:rsidR="00DF1402" w:rsidRDefault="00DF1402" w:rsidP="00ED0801">
            <w:pPr>
              <w:ind w:firstLine="0"/>
              <w:jc w:val="center"/>
            </w:pPr>
            <w:r w:rsidRPr="00170A43">
              <w:rPr>
                <w:rFonts w:ascii="Times New Roman" w:hAnsi="Times New Roman"/>
                <w:color w:val="000000" w:themeColor="text1"/>
              </w:rPr>
              <w:t>схема №</w:t>
            </w:r>
            <w:r>
              <w:rPr>
                <w:rFonts w:ascii="Times New Roman" w:hAnsi="Times New Roman"/>
                <w:color w:val="000000" w:themeColor="text1"/>
              </w:rPr>
              <w:t>2</w:t>
            </w:r>
          </w:p>
        </w:tc>
        <w:tc>
          <w:tcPr>
            <w:tcW w:w="2532" w:type="dxa"/>
          </w:tcPr>
          <w:p w:rsidR="00DF1402" w:rsidRPr="00C00270" w:rsidRDefault="00DF1402">
            <w:pPr>
              <w:ind w:firstLine="0"/>
              <w:jc w:val="left"/>
              <w:rPr>
                <w:rFonts w:ascii="Times New Roman" w:hAnsi="Times New Roman"/>
                <w:color w:val="000000" w:themeColor="text1"/>
              </w:rPr>
            </w:pPr>
          </w:p>
        </w:tc>
      </w:tr>
      <w:tr w:rsidR="00DF1402" w:rsidRPr="00C00270" w:rsidTr="005646A0">
        <w:trPr>
          <w:jc w:val="center"/>
        </w:trPr>
        <w:tc>
          <w:tcPr>
            <w:tcW w:w="636" w:type="dxa"/>
          </w:tcPr>
          <w:p w:rsidR="00DF1402" w:rsidRPr="00C00270" w:rsidRDefault="00DF1402" w:rsidP="00861201">
            <w:pPr>
              <w:ind w:firstLine="0"/>
              <w:jc w:val="center"/>
              <w:rPr>
                <w:rFonts w:ascii="Times New Roman" w:hAnsi="Times New Roman"/>
                <w:color w:val="000000" w:themeColor="text1"/>
              </w:rPr>
            </w:pPr>
            <w:r>
              <w:rPr>
                <w:rFonts w:ascii="Times New Roman" w:hAnsi="Times New Roman"/>
                <w:color w:val="000000" w:themeColor="text1"/>
              </w:rPr>
              <w:t>1.</w:t>
            </w:r>
            <w:r w:rsidR="00861201">
              <w:rPr>
                <w:rFonts w:ascii="Times New Roman" w:hAnsi="Times New Roman"/>
                <w:color w:val="000000" w:themeColor="text1"/>
              </w:rPr>
              <w:t>3</w:t>
            </w:r>
          </w:p>
        </w:tc>
        <w:tc>
          <w:tcPr>
            <w:tcW w:w="4686" w:type="dxa"/>
          </w:tcPr>
          <w:p w:rsidR="00DF1402" w:rsidRPr="00C00270" w:rsidRDefault="00DF1402">
            <w:pPr>
              <w:ind w:firstLine="0"/>
              <w:jc w:val="left"/>
              <w:rPr>
                <w:rFonts w:ascii="Times New Roman" w:hAnsi="Times New Roman"/>
                <w:color w:val="000000" w:themeColor="text1"/>
              </w:rPr>
            </w:pPr>
            <w:r>
              <w:rPr>
                <w:rFonts w:ascii="Times New Roman" w:hAnsi="Times New Roman"/>
                <w:color w:val="000000" w:themeColor="text1"/>
              </w:rPr>
              <w:t xml:space="preserve">МОУ </w:t>
            </w:r>
            <w:proofErr w:type="spellStart"/>
            <w:r>
              <w:rPr>
                <w:rFonts w:ascii="Times New Roman" w:hAnsi="Times New Roman"/>
                <w:color w:val="000000" w:themeColor="text1"/>
              </w:rPr>
              <w:t>Доновская</w:t>
            </w:r>
            <w:proofErr w:type="spellEnd"/>
            <w:r>
              <w:rPr>
                <w:rFonts w:ascii="Times New Roman" w:hAnsi="Times New Roman"/>
                <w:color w:val="000000" w:themeColor="text1"/>
              </w:rPr>
              <w:t xml:space="preserve"> СОШ</w:t>
            </w:r>
          </w:p>
        </w:tc>
        <w:tc>
          <w:tcPr>
            <w:tcW w:w="5158" w:type="dxa"/>
          </w:tcPr>
          <w:p w:rsidR="00DF1402" w:rsidRPr="00C00270" w:rsidRDefault="00DF1402">
            <w:pPr>
              <w:ind w:firstLine="0"/>
              <w:jc w:val="left"/>
              <w:rPr>
                <w:rFonts w:ascii="Times New Roman" w:hAnsi="Times New Roman"/>
                <w:color w:val="000000" w:themeColor="text1"/>
              </w:rPr>
            </w:pPr>
            <w:proofErr w:type="spellStart"/>
            <w:r>
              <w:rPr>
                <w:rFonts w:ascii="Times New Roman" w:hAnsi="Times New Roman"/>
                <w:color w:val="000000" w:themeColor="text1"/>
              </w:rPr>
              <w:t>с.Доно</w:t>
            </w:r>
            <w:proofErr w:type="spellEnd"/>
            <w:r>
              <w:rPr>
                <w:rFonts w:ascii="Times New Roman" w:hAnsi="Times New Roman"/>
                <w:color w:val="000000" w:themeColor="text1"/>
              </w:rPr>
              <w:t>, ул.Школьная-3</w:t>
            </w:r>
          </w:p>
        </w:tc>
        <w:tc>
          <w:tcPr>
            <w:tcW w:w="2003" w:type="dxa"/>
          </w:tcPr>
          <w:p w:rsidR="00DF1402" w:rsidRDefault="00DF1402" w:rsidP="00ED0801">
            <w:pPr>
              <w:ind w:firstLine="0"/>
              <w:jc w:val="center"/>
            </w:pPr>
            <w:r w:rsidRPr="00170A43">
              <w:rPr>
                <w:rFonts w:ascii="Times New Roman" w:hAnsi="Times New Roman"/>
                <w:color w:val="000000" w:themeColor="text1"/>
              </w:rPr>
              <w:t>схема №</w:t>
            </w:r>
            <w:r>
              <w:rPr>
                <w:rFonts w:ascii="Times New Roman" w:hAnsi="Times New Roman"/>
                <w:color w:val="000000" w:themeColor="text1"/>
              </w:rPr>
              <w:t>3</w:t>
            </w:r>
          </w:p>
        </w:tc>
        <w:tc>
          <w:tcPr>
            <w:tcW w:w="2532" w:type="dxa"/>
          </w:tcPr>
          <w:p w:rsidR="00DF1402" w:rsidRPr="00C00270" w:rsidRDefault="00DF1402">
            <w:pPr>
              <w:ind w:firstLine="0"/>
              <w:jc w:val="left"/>
              <w:rPr>
                <w:rFonts w:ascii="Times New Roman" w:hAnsi="Times New Roman"/>
                <w:color w:val="000000" w:themeColor="text1"/>
              </w:rPr>
            </w:pPr>
          </w:p>
        </w:tc>
      </w:tr>
      <w:tr w:rsidR="00DF1402" w:rsidRPr="00C00270" w:rsidTr="005646A0">
        <w:trPr>
          <w:jc w:val="center"/>
        </w:trPr>
        <w:tc>
          <w:tcPr>
            <w:tcW w:w="636" w:type="dxa"/>
          </w:tcPr>
          <w:p w:rsidR="00DF1402" w:rsidRDefault="00DF1402" w:rsidP="00861201">
            <w:pPr>
              <w:ind w:firstLine="0"/>
              <w:jc w:val="center"/>
              <w:rPr>
                <w:rFonts w:ascii="Times New Roman" w:hAnsi="Times New Roman"/>
                <w:color w:val="000000" w:themeColor="text1"/>
              </w:rPr>
            </w:pPr>
            <w:r>
              <w:rPr>
                <w:rFonts w:ascii="Times New Roman" w:hAnsi="Times New Roman"/>
                <w:color w:val="000000" w:themeColor="text1"/>
              </w:rPr>
              <w:t>1.</w:t>
            </w:r>
            <w:r w:rsidR="00861201">
              <w:rPr>
                <w:rFonts w:ascii="Times New Roman" w:hAnsi="Times New Roman"/>
                <w:color w:val="000000" w:themeColor="text1"/>
              </w:rPr>
              <w:t>4</w:t>
            </w:r>
          </w:p>
        </w:tc>
        <w:tc>
          <w:tcPr>
            <w:tcW w:w="4686" w:type="dxa"/>
          </w:tcPr>
          <w:p w:rsidR="00DF1402" w:rsidRDefault="00DF1402">
            <w:pPr>
              <w:ind w:firstLine="0"/>
              <w:jc w:val="left"/>
              <w:rPr>
                <w:rFonts w:ascii="Times New Roman" w:hAnsi="Times New Roman"/>
                <w:color w:val="000000" w:themeColor="text1"/>
              </w:rPr>
            </w:pPr>
            <w:r>
              <w:rPr>
                <w:rFonts w:ascii="Times New Roman" w:hAnsi="Times New Roman"/>
                <w:color w:val="000000" w:themeColor="text1"/>
              </w:rPr>
              <w:t xml:space="preserve">МОУ </w:t>
            </w:r>
            <w:proofErr w:type="spellStart"/>
            <w:r>
              <w:rPr>
                <w:rFonts w:ascii="Times New Roman" w:hAnsi="Times New Roman"/>
                <w:color w:val="000000" w:themeColor="text1"/>
              </w:rPr>
              <w:t>Кадаинская</w:t>
            </w:r>
            <w:proofErr w:type="spellEnd"/>
            <w:r>
              <w:rPr>
                <w:rFonts w:ascii="Times New Roman" w:hAnsi="Times New Roman"/>
                <w:color w:val="000000" w:themeColor="text1"/>
              </w:rPr>
              <w:t xml:space="preserve"> СОШ</w:t>
            </w:r>
          </w:p>
        </w:tc>
        <w:tc>
          <w:tcPr>
            <w:tcW w:w="5158" w:type="dxa"/>
          </w:tcPr>
          <w:p w:rsidR="00DF1402" w:rsidRDefault="00DF1402">
            <w:pPr>
              <w:ind w:firstLine="0"/>
              <w:jc w:val="left"/>
              <w:rPr>
                <w:rFonts w:ascii="Times New Roman" w:hAnsi="Times New Roman"/>
                <w:color w:val="000000" w:themeColor="text1"/>
              </w:rPr>
            </w:pPr>
            <w:proofErr w:type="spellStart"/>
            <w:r>
              <w:rPr>
                <w:rFonts w:ascii="Times New Roman" w:hAnsi="Times New Roman"/>
                <w:color w:val="000000" w:themeColor="text1"/>
              </w:rPr>
              <w:t>с.Кадая</w:t>
            </w:r>
            <w:proofErr w:type="spellEnd"/>
            <w:r>
              <w:rPr>
                <w:rFonts w:ascii="Times New Roman" w:hAnsi="Times New Roman"/>
                <w:color w:val="000000" w:themeColor="text1"/>
              </w:rPr>
              <w:t>, ул.Приаргунская-1</w:t>
            </w:r>
          </w:p>
        </w:tc>
        <w:tc>
          <w:tcPr>
            <w:tcW w:w="2003" w:type="dxa"/>
          </w:tcPr>
          <w:p w:rsidR="00DF1402" w:rsidRDefault="00DF1402" w:rsidP="00ED0801">
            <w:pPr>
              <w:ind w:firstLine="0"/>
              <w:jc w:val="center"/>
            </w:pPr>
            <w:r w:rsidRPr="00170A43">
              <w:rPr>
                <w:rFonts w:ascii="Times New Roman" w:hAnsi="Times New Roman"/>
                <w:color w:val="000000" w:themeColor="text1"/>
              </w:rPr>
              <w:t>схема №</w:t>
            </w:r>
            <w:r>
              <w:rPr>
                <w:rFonts w:ascii="Times New Roman" w:hAnsi="Times New Roman"/>
                <w:color w:val="000000" w:themeColor="text1"/>
              </w:rPr>
              <w:t>4</w:t>
            </w:r>
          </w:p>
        </w:tc>
        <w:tc>
          <w:tcPr>
            <w:tcW w:w="2532" w:type="dxa"/>
          </w:tcPr>
          <w:p w:rsidR="00DF1402" w:rsidRPr="00C00270" w:rsidRDefault="00DF1402">
            <w:pPr>
              <w:ind w:firstLine="0"/>
              <w:jc w:val="left"/>
              <w:rPr>
                <w:rFonts w:ascii="Times New Roman" w:hAnsi="Times New Roman"/>
                <w:color w:val="000000" w:themeColor="text1"/>
              </w:rPr>
            </w:pPr>
          </w:p>
        </w:tc>
      </w:tr>
      <w:tr w:rsidR="00DF1402" w:rsidRPr="00C00270" w:rsidTr="005646A0">
        <w:trPr>
          <w:jc w:val="center"/>
        </w:trPr>
        <w:tc>
          <w:tcPr>
            <w:tcW w:w="636" w:type="dxa"/>
          </w:tcPr>
          <w:p w:rsidR="00DF1402" w:rsidRDefault="00DF1402" w:rsidP="00861201">
            <w:pPr>
              <w:ind w:firstLine="0"/>
              <w:jc w:val="center"/>
              <w:rPr>
                <w:rFonts w:ascii="Times New Roman" w:hAnsi="Times New Roman"/>
                <w:color w:val="000000" w:themeColor="text1"/>
              </w:rPr>
            </w:pPr>
            <w:r>
              <w:rPr>
                <w:rFonts w:ascii="Times New Roman" w:hAnsi="Times New Roman"/>
                <w:color w:val="000000" w:themeColor="text1"/>
              </w:rPr>
              <w:t>1.</w:t>
            </w:r>
            <w:r w:rsidR="00861201">
              <w:rPr>
                <w:rFonts w:ascii="Times New Roman" w:hAnsi="Times New Roman"/>
                <w:color w:val="000000" w:themeColor="text1"/>
              </w:rPr>
              <w:t>5</w:t>
            </w:r>
          </w:p>
        </w:tc>
        <w:tc>
          <w:tcPr>
            <w:tcW w:w="4686" w:type="dxa"/>
          </w:tcPr>
          <w:p w:rsidR="00DF1402" w:rsidRDefault="00DF1402">
            <w:pPr>
              <w:ind w:firstLine="0"/>
              <w:jc w:val="left"/>
              <w:rPr>
                <w:rFonts w:ascii="Times New Roman" w:hAnsi="Times New Roman"/>
                <w:color w:val="000000" w:themeColor="text1"/>
              </w:rPr>
            </w:pPr>
            <w:r>
              <w:rPr>
                <w:rFonts w:ascii="Times New Roman" w:hAnsi="Times New Roman"/>
                <w:color w:val="000000" w:themeColor="text1"/>
              </w:rPr>
              <w:t>МДОУ «Росинка»</w:t>
            </w:r>
          </w:p>
        </w:tc>
        <w:tc>
          <w:tcPr>
            <w:tcW w:w="5158" w:type="dxa"/>
          </w:tcPr>
          <w:p w:rsidR="00DF1402" w:rsidRDefault="00DF1402">
            <w:pPr>
              <w:ind w:firstLine="0"/>
              <w:jc w:val="left"/>
              <w:rPr>
                <w:rFonts w:ascii="Times New Roman" w:hAnsi="Times New Roman"/>
                <w:color w:val="000000" w:themeColor="text1"/>
              </w:rPr>
            </w:pPr>
            <w:proofErr w:type="spellStart"/>
            <w:r>
              <w:rPr>
                <w:rFonts w:ascii="Times New Roman" w:hAnsi="Times New Roman"/>
                <w:color w:val="000000" w:themeColor="text1"/>
              </w:rPr>
              <w:t>с.Кадая</w:t>
            </w:r>
            <w:proofErr w:type="spellEnd"/>
            <w:r>
              <w:rPr>
                <w:rFonts w:ascii="Times New Roman" w:hAnsi="Times New Roman"/>
                <w:color w:val="000000" w:themeColor="text1"/>
              </w:rPr>
              <w:t>, ул.Приаргунская-1</w:t>
            </w:r>
          </w:p>
        </w:tc>
        <w:tc>
          <w:tcPr>
            <w:tcW w:w="2003" w:type="dxa"/>
          </w:tcPr>
          <w:p w:rsidR="00DF1402" w:rsidRDefault="00DF1402" w:rsidP="00ED0801">
            <w:pPr>
              <w:ind w:firstLine="0"/>
              <w:jc w:val="center"/>
            </w:pPr>
            <w:r w:rsidRPr="00170A43">
              <w:rPr>
                <w:rFonts w:ascii="Times New Roman" w:hAnsi="Times New Roman"/>
                <w:color w:val="000000" w:themeColor="text1"/>
              </w:rPr>
              <w:t>схема №</w:t>
            </w:r>
            <w:r>
              <w:rPr>
                <w:rFonts w:ascii="Times New Roman" w:hAnsi="Times New Roman"/>
                <w:color w:val="000000" w:themeColor="text1"/>
              </w:rPr>
              <w:t>4</w:t>
            </w:r>
          </w:p>
        </w:tc>
        <w:tc>
          <w:tcPr>
            <w:tcW w:w="2532" w:type="dxa"/>
          </w:tcPr>
          <w:p w:rsidR="00DF1402" w:rsidRPr="00C00270" w:rsidRDefault="00DF1402">
            <w:pPr>
              <w:ind w:firstLine="0"/>
              <w:jc w:val="left"/>
              <w:rPr>
                <w:rFonts w:ascii="Times New Roman" w:hAnsi="Times New Roman"/>
                <w:color w:val="000000" w:themeColor="text1"/>
              </w:rPr>
            </w:pPr>
          </w:p>
        </w:tc>
      </w:tr>
      <w:tr w:rsidR="00DF1402" w:rsidRPr="00C00270" w:rsidTr="005646A0">
        <w:trPr>
          <w:jc w:val="center"/>
        </w:trPr>
        <w:tc>
          <w:tcPr>
            <w:tcW w:w="636" w:type="dxa"/>
          </w:tcPr>
          <w:p w:rsidR="00DF1402" w:rsidRDefault="00DF1402" w:rsidP="00861201">
            <w:pPr>
              <w:ind w:firstLine="0"/>
              <w:jc w:val="center"/>
              <w:rPr>
                <w:rFonts w:ascii="Times New Roman" w:hAnsi="Times New Roman"/>
                <w:color w:val="000000" w:themeColor="text1"/>
              </w:rPr>
            </w:pPr>
            <w:r>
              <w:rPr>
                <w:rFonts w:ascii="Times New Roman" w:hAnsi="Times New Roman"/>
                <w:color w:val="000000" w:themeColor="text1"/>
              </w:rPr>
              <w:t>1.</w:t>
            </w:r>
            <w:r w:rsidR="00861201">
              <w:rPr>
                <w:rFonts w:ascii="Times New Roman" w:hAnsi="Times New Roman"/>
                <w:color w:val="000000" w:themeColor="text1"/>
              </w:rPr>
              <w:t>6</w:t>
            </w:r>
          </w:p>
        </w:tc>
        <w:tc>
          <w:tcPr>
            <w:tcW w:w="4686" w:type="dxa"/>
          </w:tcPr>
          <w:p w:rsidR="00DF1402" w:rsidRDefault="00DF1402">
            <w:pPr>
              <w:ind w:firstLine="0"/>
              <w:jc w:val="left"/>
              <w:rPr>
                <w:rFonts w:ascii="Times New Roman" w:hAnsi="Times New Roman"/>
                <w:color w:val="000000" w:themeColor="text1"/>
              </w:rPr>
            </w:pPr>
            <w:r>
              <w:rPr>
                <w:rFonts w:ascii="Times New Roman" w:hAnsi="Times New Roman"/>
                <w:color w:val="000000" w:themeColor="text1"/>
              </w:rPr>
              <w:t>МОУ Калганская СОШ</w:t>
            </w:r>
          </w:p>
        </w:tc>
        <w:tc>
          <w:tcPr>
            <w:tcW w:w="5158" w:type="dxa"/>
          </w:tcPr>
          <w:p w:rsidR="00DF1402" w:rsidRPr="00D74BDC" w:rsidRDefault="00DF1402">
            <w:pPr>
              <w:ind w:firstLine="0"/>
              <w:jc w:val="left"/>
              <w:rPr>
                <w:rFonts w:ascii="Times New Roman" w:hAnsi="Times New Roman"/>
                <w:color w:val="000000" w:themeColor="text1"/>
              </w:rPr>
            </w:pPr>
            <w:proofErr w:type="spellStart"/>
            <w:r>
              <w:rPr>
                <w:rFonts w:ascii="Times New Roman" w:hAnsi="Times New Roman"/>
                <w:color w:val="000000" w:themeColor="text1"/>
              </w:rPr>
              <w:t>с.Калга</w:t>
            </w:r>
            <w:proofErr w:type="spellEnd"/>
            <w:r>
              <w:rPr>
                <w:rFonts w:ascii="Times New Roman" w:hAnsi="Times New Roman"/>
                <w:color w:val="000000" w:themeColor="text1"/>
              </w:rPr>
              <w:t>, ул.60 лет Октября-7, ул.60 лет Октября-5</w:t>
            </w:r>
          </w:p>
        </w:tc>
        <w:tc>
          <w:tcPr>
            <w:tcW w:w="2003" w:type="dxa"/>
          </w:tcPr>
          <w:p w:rsidR="00DF1402" w:rsidRDefault="00DF1402" w:rsidP="006D41D8">
            <w:pPr>
              <w:ind w:firstLine="0"/>
              <w:jc w:val="center"/>
            </w:pPr>
            <w:r w:rsidRPr="00170A43">
              <w:rPr>
                <w:rFonts w:ascii="Times New Roman" w:hAnsi="Times New Roman"/>
                <w:color w:val="000000" w:themeColor="text1"/>
              </w:rPr>
              <w:t>схема №</w:t>
            </w:r>
            <w:r w:rsidR="006D41D8">
              <w:rPr>
                <w:rFonts w:ascii="Times New Roman" w:hAnsi="Times New Roman"/>
                <w:color w:val="000000" w:themeColor="text1"/>
              </w:rPr>
              <w:t>6</w:t>
            </w:r>
          </w:p>
        </w:tc>
        <w:tc>
          <w:tcPr>
            <w:tcW w:w="2532" w:type="dxa"/>
          </w:tcPr>
          <w:p w:rsidR="00DF1402" w:rsidRPr="00C00270" w:rsidRDefault="00DF1402">
            <w:pPr>
              <w:ind w:firstLine="0"/>
              <w:jc w:val="left"/>
              <w:rPr>
                <w:rFonts w:ascii="Times New Roman" w:hAnsi="Times New Roman"/>
                <w:color w:val="000000" w:themeColor="text1"/>
              </w:rPr>
            </w:pPr>
          </w:p>
        </w:tc>
      </w:tr>
      <w:tr w:rsidR="00DF1402" w:rsidRPr="00C00270" w:rsidTr="005646A0">
        <w:trPr>
          <w:jc w:val="center"/>
        </w:trPr>
        <w:tc>
          <w:tcPr>
            <w:tcW w:w="636" w:type="dxa"/>
          </w:tcPr>
          <w:p w:rsidR="00DF1402" w:rsidRDefault="00DF1402" w:rsidP="00861201">
            <w:pPr>
              <w:ind w:firstLine="0"/>
              <w:jc w:val="center"/>
              <w:rPr>
                <w:rFonts w:ascii="Times New Roman" w:hAnsi="Times New Roman"/>
                <w:color w:val="000000" w:themeColor="text1"/>
              </w:rPr>
            </w:pPr>
            <w:r>
              <w:rPr>
                <w:rFonts w:ascii="Times New Roman" w:hAnsi="Times New Roman"/>
                <w:color w:val="000000" w:themeColor="text1"/>
              </w:rPr>
              <w:t>1.</w:t>
            </w:r>
            <w:r w:rsidR="00861201">
              <w:rPr>
                <w:rFonts w:ascii="Times New Roman" w:hAnsi="Times New Roman"/>
                <w:color w:val="000000" w:themeColor="text1"/>
              </w:rPr>
              <w:t>7</w:t>
            </w:r>
          </w:p>
        </w:tc>
        <w:tc>
          <w:tcPr>
            <w:tcW w:w="4686" w:type="dxa"/>
          </w:tcPr>
          <w:p w:rsidR="00DF1402" w:rsidRDefault="00DF1402">
            <w:pPr>
              <w:ind w:firstLine="0"/>
              <w:jc w:val="left"/>
              <w:rPr>
                <w:rFonts w:ascii="Times New Roman" w:hAnsi="Times New Roman"/>
                <w:color w:val="000000" w:themeColor="text1"/>
              </w:rPr>
            </w:pPr>
            <w:r>
              <w:rPr>
                <w:rFonts w:ascii="Times New Roman" w:hAnsi="Times New Roman"/>
                <w:color w:val="000000" w:themeColor="text1"/>
              </w:rPr>
              <w:t>МДОУ «Колобок»</w:t>
            </w:r>
          </w:p>
        </w:tc>
        <w:tc>
          <w:tcPr>
            <w:tcW w:w="5158" w:type="dxa"/>
          </w:tcPr>
          <w:p w:rsidR="00DF1402" w:rsidRDefault="00DF1402">
            <w:pPr>
              <w:ind w:firstLine="0"/>
              <w:jc w:val="left"/>
              <w:rPr>
                <w:rFonts w:ascii="Times New Roman" w:hAnsi="Times New Roman"/>
                <w:color w:val="000000" w:themeColor="text1"/>
              </w:rPr>
            </w:pPr>
            <w:proofErr w:type="spellStart"/>
            <w:r>
              <w:rPr>
                <w:rFonts w:ascii="Times New Roman" w:hAnsi="Times New Roman"/>
                <w:color w:val="000000" w:themeColor="text1"/>
              </w:rPr>
              <w:t>с.Калга</w:t>
            </w:r>
            <w:proofErr w:type="spellEnd"/>
            <w:r>
              <w:rPr>
                <w:rFonts w:ascii="Times New Roman" w:hAnsi="Times New Roman"/>
                <w:color w:val="000000" w:themeColor="text1"/>
              </w:rPr>
              <w:t>, ул.60 лет Октября-21</w:t>
            </w:r>
          </w:p>
        </w:tc>
        <w:tc>
          <w:tcPr>
            <w:tcW w:w="2003" w:type="dxa"/>
          </w:tcPr>
          <w:p w:rsidR="00DF1402" w:rsidRDefault="00DF1402" w:rsidP="006D41D8">
            <w:pPr>
              <w:ind w:firstLine="0"/>
              <w:jc w:val="center"/>
            </w:pPr>
            <w:r w:rsidRPr="00170A43">
              <w:rPr>
                <w:rFonts w:ascii="Times New Roman" w:hAnsi="Times New Roman"/>
                <w:color w:val="000000" w:themeColor="text1"/>
              </w:rPr>
              <w:t>схема №</w:t>
            </w:r>
            <w:r w:rsidR="006D41D8">
              <w:rPr>
                <w:rFonts w:ascii="Times New Roman" w:hAnsi="Times New Roman"/>
                <w:color w:val="000000" w:themeColor="text1"/>
              </w:rPr>
              <w:t>6</w:t>
            </w:r>
          </w:p>
        </w:tc>
        <w:tc>
          <w:tcPr>
            <w:tcW w:w="2532" w:type="dxa"/>
          </w:tcPr>
          <w:p w:rsidR="00DF1402" w:rsidRPr="00C00270" w:rsidRDefault="00DF1402">
            <w:pPr>
              <w:ind w:firstLine="0"/>
              <w:jc w:val="left"/>
              <w:rPr>
                <w:rFonts w:ascii="Times New Roman" w:hAnsi="Times New Roman"/>
                <w:color w:val="000000" w:themeColor="text1"/>
              </w:rPr>
            </w:pPr>
          </w:p>
        </w:tc>
      </w:tr>
      <w:tr w:rsidR="00DF1402" w:rsidRPr="00C00270" w:rsidTr="005646A0">
        <w:trPr>
          <w:jc w:val="center"/>
        </w:trPr>
        <w:tc>
          <w:tcPr>
            <w:tcW w:w="636" w:type="dxa"/>
          </w:tcPr>
          <w:p w:rsidR="00DF1402" w:rsidRDefault="00DF1402" w:rsidP="005646A0">
            <w:pPr>
              <w:ind w:firstLine="0"/>
              <w:jc w:val="center"/>
              <w:rPr>
                <w:rFonts w:ascii="Times New Roman" w:hAnsi="Times New Roman"/>
                <w:color w:val="000000" w:themeColor="text1"/>
              </w:rPr>
            </w:pPr>
            <w:r>
              <w:rPr>
                <w:rFonts w:ascii="Times New Roman" w:hAnsi="Times New Roman"/>
                <w:color w:val="000000" w:themeColor="text1"/>
              </w:rPr>
              <w:t>1.</w:t>
            </w:r>
            <w:r w:rsidR="005646A0">
              <w:rPr>
                <w:rFonts w:ascii="Times New Roman" w:hAnsi="Times New Roman"/>
                <w:color w:val="000000" w:themeColor="text1"/>
              </w:rPr>
              <w:t>9</w:t>
            </w:r>
          </w:p>
        </w:tc>
        <w:tc>
          <w:tcPr>
            <w:tcW w:w="4686" w:type="dxa"/>
          </w:tcPr>
          <w:p w:rsidR="00DF1402" w:rsidRDefault="00DF1402">
            <w:pPr>
              <w:ind w:firstLine="0"/>
              <w:jc w:val="left"/>
              <w:rPr>
                <w:rFonts w:ascii="Times New Roman" w:hAnsi="Times New Roman"/>
                <w:color w:val="000000" w:themeColor="text1"/>
              </w:rPr>
            </w:pPr>
            <w:r>
              <w:rPr>
                <w:rFonts w:ascii="Times New Roman" w:hAnsi="Times New Roman"/>
                <w:color w:val="000000" w:themeColor="text1"/>
              </w:rPr>
              <w:t>Школьные мастерские</w:t>
            </w:r>
          </w:p>
        </w:tc>
        <w:tc>
          <w:tcPr>
            <w:tcW w:w="5158" w:type="dxa"/>
          </w:tcPr>
          <w:p w:rsidR="00DF1402" w:rsidRDefault="00DF1402">
            <w:pPr>
              <w:ind w:firstLine="0"/>
              <w:jc w:val="left"/>
              <w:rPr>
                <w:rFonts w:ascii="Times New Roman" w:hAnsi="Times New Roman"/>
                <w:color w:val="000000" w:themeColor="text1"/>
              </w:rPr>
            </w:pPr>
            <w:proofErr w:type="spellStart"/>
            <w:r>
              <w:rPr>
                <w:rFonts w:ascii="Times New Roman" w:hAnsi="Times New Roman"/>
                <w:color w:val="000000" w:themeColor="text1"/>
              </w:rPr>
              <w:t>с.Калга</w:t>
            </w:r>
            <w:proofErr w:type="spellEnd"/>
            <w:r>
              <w:rPr>
                <w:rFonts w:ascii="Times New Roman" w:hAnsi="Times New Roman"/>
                <w:color w:val="000000" w:themeColor="text1"/>
              </w:rPr>
              <w:t>, ул.Школьная-9</w:t>
            </w:r>
          </w:p>
        </w:tc>
        <w:tc>
          <w:tcPr>
            <w:tcW w:w="2003" w:type="dxa"/>
          </w:tcPr>
          <w:p w:rsidR="00DF1402" w:rsidRDefault="00DF1402" w:rsidP="006D41D8">
            <w:pPr>
              <w:ind w:firstLine="0"/>
              <w:jc w:val="center"/>
            </w:pPr>
            <w:r w:rsidRPr="00170A43">
              <w:rPr>
                <w:rFonts w:ascii="Times New Roman" w:hAnsi="Times New Roman"/>
                <w:color w:val="000000" w:themeColor="text1"/>
              </w:rPr>
              <w:t>схема №</w:t>
            </w:r>
            <w:r w:rsidR="006D41D8">
              <w:rPr>
                <w:rFonts w:ascii="Times New Roman" w:hAnsi="Times New Roman"/>
                <w:color w:val="000000" w:themeColor="text1"/>
              </w:rPr>
              <w:t>8</w:t>
            </w:r>
          </w:p>
        </w:tc>
        <w:tc>
          <w:tcPr>
            <w:tcW w:w="2532" w:type="dxa"/>
          </w:tcPr>
          <w:p w:rsidR="00DF1402" w:rsidRPr="00C00270" w:rsidRDefault="00DF1402">
            <w:pPr>
              <w:ind w:firstLine="0"/>
              <w:jc w:val="left"/>
              <w:rPr>
                <w:rFonts w:ascii="Times New Roman" w:hAnsi="Times New Roman"/>
                <w:color w:val="000000" w:themeColor="text1"/>
              </w:rPr>
            </w:pPr>
          </w:p>
        </w:tc>
      </w:tr>
      <w:tr w:rsidR="00C050F2" w:rsidRPr="00C00270" w:rsidTr="005646A0">
        <w:trPr>
          <w:jc w:val="center"/>
        </w:trPr>
        <w:tc>
          <w:tcPr>
            <w:tcW w:w="636" w:type="dxa"/>
          </w:tcPr>
          <w:p w:rsidR="00C050F2" w:rsidRDefault="00C050F2" w:rsidP="005646A0">
            <w:pPr>
              <w:ind w:firstLine="0"/>
              <w:jc w:val="center"/>
              <w:rPr>
                <w:rFonts w:ascii="Times New Roman" w:hAnsi="Times New Roman"/>
                <w:color w:val="000000" w:themeColor="text1"/>
              </w:rPr>
            </w:pPr>
            <w:r>
              <w:rPr>
                <w:rFonts w:ascii="Times New Roman" w:hAnsi="Times New Roman"/>
                <w:color w:val="000000" w:themeColor="text1"/>
              </w:rPr>
              <w:t>1.1</w:t>
            </w:r>
            <w:r w:rsidR="005646A0">
              <w:rPr>
                <w:rFonts w:ascii="Times New Roman" w:hAnsi="Times New Roman"/>
                <w:color w:val="000000" w:themeColor="text1"/>
              </w:rPr>
              <w:t>0</w:t>
            </w:r>
          </w:p>
        </w:tc>
        <w:tc>
          <w:tcPr>
            <w:tcW w:w="4686" w:type="dxa"/>
          </w:tcPr>
          <w:p w:rsidR="00C050F2" w:rsidRDefault="00C050F2">
            <w:pPr>
              <w:ind w:firstLine="0"/>
              <w:jc w:val="left"/>
              <w:rPr>
                <w:rFonts w:ascii="Times New Roman" w:hAnsi="Times New Roman"/>
                <w:color w:val="000000" w:themeColor="text1"/>
              </w:rPr>
            </w:pPr>
            <w:r>
              <w:rPr>
                <w:rFonts w:ascii="Times New Roman" w:hAnsi="Times New Roman"/>
                <w:color w:val="000000" w:themeColor="text1"/>
              </w:rPr>
              <w:t>ГУСО «Калганский социально-реабилитационный центр для несовершеннолетних «Улыбка» Забайкальского края</w:t>
            </w:r>
          </w:p>
        </w:tc>
        <w:tc>
          <w:tcPr>
            <w:tcW w:w="5158" w:type="dxa"/>
          </w:tcPr>
          <w:p w:rsidR="00C050F2" w:rsidRDefault="00C050F2">
            <w:pPr>
              <w:ind w:firstLine="0"/>
              <w:jc w:val="left"/>
              <w:rPr>
                <w:rFonts w:ascii="Times New Roman" w:hAnsi="Times New Roman"/>
                <w:color w:val="000000" w:themeColor="text1"/>
              </w:rPr>
            </w:pPr>
            <w:proofErr w:type="spellStart"/>
            <w:r>
              <w:rPr>
                <w:rFonts w:ascii="Times New Roman" w:hAnsi="Times New Roman"/>
                <w:color w:val="000000" w:themeColor="text1"/>
              </w:rPr>
              <w:t>с.Калга</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ул.Чернышевского</w:t>
            </w:r>
            <w:proofErr w:type="spellEnd"/>
            <w:r>
              <w:rPr>
                <w:rFonts w:ascii="Times New Roman" w:hAnsi="Times New Roman"/>
                <w:color w:val="000000" w:themeColor="text1"/>
              </w:rPr>
              <w:t>, д.22</w:t>
            </w:r>
          </w:p>
        </w:tc>
        <w:tc>
          <w:tcPr>
            <w:tcW w:w="2003" w:type="dxa"/>
          </w:tcPr>
          <w:p w:rsidR="00C050F2" w:rsidRPr="00170A43" w:rsidRDefault="006A4CC9" w:rsidP="006D41D8">
            <w:pPr>
              <w:ind w:firstLine="0"/>
              <w:jc w:val="center"/>
              <w:rPr>
                <w:rFonts w:ascii="Times New Roman" w:hAnsi="Times New Roman"/>
                <w:color w:val="000000" w:themeColor="text1"/>
              </w:rPr>
            </w:pPr>
            <w:r>
              <w:rPr>
                <w:rFonts w:ascii="Times New Roman" w:hAnsi="Times New Roman"/>
                <w:color w:val="000000" w:themeColor="text1"/>
              </w:rPr>
              <w:t>схема №1</w:t>
            </w:r>
            <w:r w:rsidR="006D41D8">
              <w:rPr>
                <w:rFonts w:ascii="Times New Roman" w:hAnsi="Times New Roman"/>
                <w:color w:val="000000" w:themeColor="text1"/>
              </w:rPr>
              <w:t>5</w:t>
            </w:r>
          </w:p>
        </w:tc>
        <w:tc>
          <w:tcPr>
            <w:tcW w:w="2532" w:type="dxa"/>
          </w:tcPr>
          <w:p w:rsidR="00C050F2" w:rsidRPr="00C00270" w:rsidRDefault="00C050F2">
            <w:pPr>
              <w:ind w:firstLine="0"/>
              <w:jc w:val="left"/>
              <w:rPr>
                <w:rFonts w:ascii="Times New Roman" w:hAnsi="Times New Roman"/>
                <w:color w:val="000000" w:themeColor="text1"/>
              </w:rPr>
            </w:pPr>
          </w:p>
        </w:tc>
      </w:tr>
      <w:tr w:rsidR="00DF1402" w:rsidRPr="00C00270" w:rsidTr="005646A0">
        <w:trPr>
          <w:jc w:val="center"/>
        </w:trPr>
        <w:tc>
          <w:tcPr>
            <w:tcW w:w="636" w:type="dxa"/>
          </w:tcPr>
          <w:p w:rsidR="00DF1402" w:rsidRDefault="00DF1402" w:rsidP="005646A0">
            <w:pPr>
              <w:ind w:firstLine="0"/>
              <w:jc w:val="center"/>
              <w:rPr>
                <w:rFonts w:ascii="Times New Roman" w:hAnsi="Times New Roman"/>
                <w:color w:val="000000" w:themeColor="text1"/>
              </w:rPr>
            </w:pPr>
            <w:r>
              <w:rPr>
                <w:rFonts w:ascii="Times New Roman" w:hAnsi="Times New Roman"/>
                <w:color w:val="000000" w:themeColor="text1"/>
              </w:rPr>
              <w:t>1.1</w:t>
            </w:r>
            <w:r w:rsidR="005646A0">
              <w:rPr>
                <w:rFonts w:ascii="Times New Roman" w:hAnsi="Times New Roman"/>
                <w:color w:val="000000" w:themeColor="text1"/>
              </w:rPr>
              <w:t>1</w:t>
            </w:r>
          </w:p>
        </w:tc>
        <w:tc>
          <w:tcPr>
            <w:tcW w:w="4686" w:type="dxa"/>
          </w:tcPr>
          <w:p w:rsidR="00DF1402" w:rsidRDefault="00DF1402">
            <w:pPr>
              <w:ind w:firstLine="0"/>
              <w:jc w:val="left"/>
              <w:rPr>
                <w:rFonts w:ascii="Times New Roman" w:hAnsi="Times New Roman"/>
                <w:color w:val="000000" w:themeColor="text1"/>
              </w:rPr>
            </w:pPr>
            <w:r>
              <w:rPr>
                <w:rFonts w:ascii="Times New Roman" w:hAnsi="Times New Roman"/>
                <w:color w:val="000000" w:themeColor="text1"/>
              </w:rPr>
              <w:t xml:space="preserve">Козловский филиал МОУ </w:t>
            </w:r>
            <w:proofErr w:type="spellStart"/>
            <w:r>
              <w:rPr>
                <w:rFonts w:ascii="Times New Roman" w:hAnsi="Times New Roman"/>
                <w:color w:val="000000" w:themeColor="text1"/>
              </w:rPr>
              <w:t>Чупровской</w:t>
            </w:r>
            <w:proofErr w:type="spellEnd"/>
            <w:r>
              <w:rPr>
                <w:rFonts w:ascii="Times New Roman" w:hAnsi="Times New Roman"/>
                <w:color w:val="000000" w:themeColor="text1"/>
              </w:rPr>
              <w:t xml:space="preserve"> </w:t>
            </w:r>
            <w:r>
              <w:rPr>
                <w:rFonts w:ascii="Times New Roman" w:hAnsi="Times New Roman"/>
                <w:color w:val="000000" w:themeColor="text1"/>
              </w:rPr>
              <w:lastRenderedPageBreak/>
              <w:t>ООШ</w:t>
            </w:r>
          </w:p>
        </w:tc>
        <w:tc>
          <w:tcPr>
            <w:tcW w:w="5158" w:type="dxa"/>
          </w:tcPr>
          <w:p w:rsidR="00DF1402" w:rsidRDefault="00DF1402">
            <w:pPr>
              <w:ind w:firstLine="0"/>
              <w:jc w:val="left"/>
              <w:rPr>
                <w:rFonts w:ascii="Times New Roman" w:hAnsi="Times New Roman"/>
                <w:color w:val="000000" w:themeColor="text1"/>
              </w:rPr>
            </w:pPr>
            <w:proofErr w:type="spellStart"/>
            <w:r>
              <w:rPr>
                <w:rFonts w:ascii="Times New Roman" w:hAnsi="Times New Roman"/>
                <w:color w:val="000000" w:themeColor="text1"/>
              </w:rPr>
              <w:lastRenderedPageBreak/>
              <w:t>с.Козлово</w:t>
            </w:r>
            <w:proofErr w:type="spellEnd"/>
            <w:r>
              <w:rPr>
                <w:rFonts w:ascii="Times New Roman" w:hAnsi="Times New Roman"/>
                <w:color w:val="000000" w:themeColor="text1"/>
              </w:rPr>
              <w:t>, пер.Школьный-1</w:t>
            </w:r>
          </w:p>
        </w:tc>
        <w:tc>
          <w:tcPr>
            <w:tcW w:w="2003" w:type="dxa"/>
          </w:tcPr>
          <w:p w:rsidR="00DF1402" w:rsidRDefault="00DF1402" w:rsidP="00D20921">
            <w:pPr>
              <w:ind w:firstLine="0"/>
              <w:jc w:val="center"/>
            </w:pPr>
            <w:r w:rsidRPr="00170A43">
              <w:rPr>
                <w:rFonts w:ascii="Times New Roman" w:hAnsi="Times New Roman"/>
                <w:color w:val="000000" w:themeColor="text1"/>
              </w:rPr>
              <w:t>схема №</w:t>
            </w:r>
            <w:r w:rsidR="00D20921">
              <w:rPr>
                <w:rFonts w:ascii="Times New Roman" w:hAnsi="Times New Roman"/>
                <w:color w:val="000000" w:themeColor="text1"/>
              </w:rPr>
              <w:t>9</w:t>
            </w:r>
          </w:p>
        </w:tc>
        <w:tc>
          <w:tcPr>
            <w:tcW w:w="2532" w:type="dxa"/>
          </w:tcPr>
          <w:p w:rsidR="00DF1402" w:rsidRPr="00C00270" w:rsidRDefault="00DF1402">
            <w:pPr>
              <w:ind w:firstLine="0"/>
              <w:jc w:val="left"/>
              <w:rPr>
                <w:rFonts w:ascii="Times New Roman" w:hAnsi="Times New Roman"/>
                <w:color w:val="000000" w:themeColor="text1"/>
              </w:rPr>
            </w:pPr>
          </w:p>
        </w:tc>
      </w:tr>
      <w:tr w:rsidR="00DF1402" w:rsidRPr="00C00270" w:rsidTr="005646A0">
        <w:trPr>
          <w:jc w:val="center"/>
        </w:trPr>
        <w:tc>
          <w:tcPr>
            <w:tcW w:w="636" w:type="dxa"/>
          </w:tcPr>
          <w:p w:rsidR="00DF1402" w:rsidRDefault="00DF1402" w:rsidP="005646A0">
            <w:pPr>
              <w:ind w:firstLine="0"/>
              <w:jc w:val="center"/>
              <w:rPr>
                <w:rFonts w:ascii="Times New Roman" w:hAnsi="Times New Roman"/>
                <w:color w:val="000000" w:themeColor="text1"/>
              </w:rPr>
            </w:pPr>
            <w:r>
              <w:rPr>
                <w:rFonts w:ascii="Times New Roman" w:hAnsi="Times New Roman"/>
                <w:color w:val="000000" w:themeColor="text1"/>
              </w:rPr>
              <w:lastRenderedPageBreak/>
              <w:t>1.1</w:t>
            </w:r>
            <w:r w:rsidR="005646A0">
              <w:rPr>
                <w:rFonts w:ascii="Times New Roman" w:hAnsi="Times New Roman"/>
                <w:color w:val="000000" w:themeColor="text1"/>
              </w:rPr>
              <w:t>2</w:t>
            </w:r>
          </w:p>
        </w:tc>
        <w:tc>
          <w:tcPr>
            <w:tcW w:w="4686" w:type="dxa"/>
          </w:tcPr>
          <w:p w:rsidR="00DF1402" w:rsidRDefault="00DF1402" w:rsidP="00767F52">
            <w:pPr>
              <w:ind w:firstLine="0"/>
              <w:jc w:val="left"/>
              <w:rPr>
                <w:rFonts w:ascii="Times New Roman" w:hAnsi="Times New Roman"/>
                <w:color w:val="000000" w:themeColor="text1"/>
              </w:rPr>
            </w:pPr>
            <w:r>
              <w:rPr>
                <w:rFonts w:ascii="Times New Roman" w:hAnsi="Times New Roman"/>
                <w:color w:val="000000" w:themeColor="text1"/>
              </w:rPr>
              <w:t>МДОУ «</w:t>
            </w:r>
            <w:r w:rsidR="00767F52">
              <w:rPr>
                <w:rFonts w:ascii="Times New Roman" w:hAnsi="Times New Roman"/>
                <w:color w:val="000000" w:themeColor="text1"/>
              </w:rPr>
              <w:t>Росинка</w:t>
            </w:r>
            <w:r>
              <w:rPr>
                <w:rFonts w:ascii="Times New Roman" w:hAnsi="Times New Roman"/>
                <w:color w:val="000000" w:themeColor="text1"/>
              </w:rPr>
              <w:t>»</w:t>
            </w:r>
          </w:p>
        </w:tc>
        <w:tc>
          <w:tcPr>
            <w:tcW w:w="5158" w:type="dxa"/>
          </w:tcPr>
          <w:p w:rsidR="00DF1402" w:rsidRDefault="00DF1402">
            <w:pPr>
              <w:ind w:firstLine="0"/>
              <w:jc w:val="left"/>
              <w:rPr>
                <w:rFonts w:ascii="Times New Roman" w:hAnsi="Times New Roman"/>
                <w:color w:val="000000" w:themeColor="text1"/>
              </w:rPr>
            </w:pPr>
            <w:proofErr w:type="spellStart"/>
            <w:r>
              <w:rPr>
                <w:rFonts w:ascii="Times New Roman" w:hAnsi="Times New Roman"/>
                <w:color w:val="000000" w:themeColor="text1"/>
              </w:rPr>
              <w:t>с.Козлово</w:t>
            </w:r>
            <w:proofErr w:type="spellEnd"/>
            <w:r>
              <w:rPr>
                <w:rFonts w:ascii="Times New Roman" w:hAnsi="Times New Roman"/>
                <w:color w:val="000000" w:themeColor="text1"/>
              </w:rPr>
              <w:t>, пер.Школьный-1</w:t>
            </w:r>
          </w:p>
        </w:tc>
        <w:tc>
          <w:tcPr>
            <w:tcW w:w="2003" w:type="dxa"/>
          </w:tcPr>
          <w:p w:rsidR="00DF1402" w:rsidRDefault="00DF1402" w:rsidP="00D20921">
            <w:pPr>
              <w:ind w:firstLine="0"/>
              <w:jc w:val="center"/>
            </w:pPr>
            <w:r w:rsidRPr="00170A43">
              <w:rPr>
                <w:rFonts w:ascii="Times New Roman" w:hAnsi="Times New Roman"/>
                <w:color w:val="000000" w:themeColor="text1"/>
              </w:rPr>
              <w:t>схема №</w:t>
            </w:r>
            <w:r w:rsidR="00D20921">
              <w:rPr>
                <w:rFonts w:ascii="Times New Roman" w:hAnsi="Times New Roman"/>
                <w:color w:val="000000" w:themeColor="text1"/>
              </w:rPr>
              <w:t>9</w:t>
            </w:r>
          </w:p>
        </w:tc>
        <w:tc>
          <w:tcPr>
            <w:tcW w:w="2532" w:type="dxa"/>
          </w:tcPr>
          <w:p w:rsidR="00DF1402" w:rsidRPr="00C00270" w:rsidRDefault="00DF1402">
            <w:pPr>
              <w:ind w:firstLine="0"/>
              <w:jc w:val="left"/>
              <w:rPr>
                <w:rFonts w:ascii="Times New Roman" w:hAnsi="Times New Roman"/>
                <w:color w:val="000000" w:themeColor="text1"/>
              </w:rPr>
            </w:pPr>
          </w:p>
        </w:tc>
      </w:tr>
      <w:tr w:rsidR="00DF1402" w:rsidRPr="00C00270" w:rsidTr="005646A0">
        <w:trPr>
          <w:jc w:val="center"/>
        </w:trPr>
        <w:tc>
          <w:tcPr>
            <w:tcW w:w="636" w:type="dxa"/>
          </w:tcPr>
          <w:p w:rsidR="00DF1402" w:rsidRDefault="00DF1402" w:rsidP="005646A0">
            <w:pPr>
              <w:ind w:firstLine="0"/>
              <w:jc w:val="center"/>
              <w:rPr>
                <w:rFonts w:ascii="Times New Roman" w:hAnsi="Times New Roman"/>
                <w:color w:val="000000" w:themeColor="text1"/>
              </w:rPr>
            </w:pPr>
            <w:r>
              <w:rPr>
                <w:rFonts w:ascii="Times New Roman" w:hAnsi="Times New Roman"/>
                <w:color w:val="000000" w:themeColor="text1"/>
              </w:rPr>
              <w:t>1.1</w:t>
            </w:r>
            <w:r w:rsidR="005646A0">
              <w:rPr>
                <w:rFonts w:ascii="Times New Roman" w:hAnsi="Times New Roman"/>
                <w:color w:val="000000" w:themeColor="text1"/>
              </w:rPr>
              <w:t>3</w:t>
            </w:r>
          </w:p>
        </w:tc>
        <w:tc>
          <w:tcPr>
            <w:tcW w:w="4686" w:type="dxa"/>
          </w:tcPr>
          <w:p w:rsidR="00DF1402" w:rsidRDefault="00DF1402">
            <w:pPr>
              <w:ind w:firstLine="0"/>
              <w:jc w:val="left"/>
              <w:rPr>
                <w:rFonts w:ascii="Times New Roman" w:hAnsi="Times New Roman"/>
                <w:color w:val="000000" w:themeColor="text1"/>
              </w:rPr>
            </w:pPr>
            <w:r>
              <w:rPr>
                <w:rFonts w:ascii="Times New Roman" w:hAnsi="Times New Roman"/>
                <w:color w:val="000000" w:themeColor="text1"/>
              </w:rPr>
              <w:t>МОУ Нижне-</w:t>
            </w:r>
            <w:proofErr w:type="spellStart"/>
            <w:r>
              <w:rPr>
                <w:rFonts w:ascii="Times New Roman" w:hAnsi="Times New Roman"/>
                <w:color w:val="000000" w:themeColor="text1"/>
              </w:rPr>
              <w:t>Калгуканская</w:t>
            </w:r>
            <w:proofErr w:type="spellEnd"/>
            <w:r>
              <w:rPr>
                <w:rFonts w:ascii="Times New Roman" w:hAnsi="Times New Roman"/>
                <w:color w:val="000000" w:themeColor="text1"/>
              </w:rPr>
              <w:t xml:space="preserve"> СОШ</w:t>
            </w:r>
          </w:p>
        </w:tc>
        <w:tc>
          <w:tcPr>
            <w:tcW w:w="5158" w:type="dxa"/>
          </w:tcPr>
          <w:p w:rsidR="00DF1402" w:rsidRDefault="00DF1402">
            <w:pPr>
              <w:ind w:firstLine="0"/>
              <w:jc w:val="left"/>
              <w:rPr>
                <w:rFonts w:ascii="Times New Roman" w:hAnsi="Times New Roman"/>
                <w:color w:val="000000" w:themeColor="text1"/>
              </w:rPr>
            </w:pPr>
            <w:proofErr w:type="spellStart"/>
            <w:r>
              <w:rPr>
                <w:rFonts w:ascii="Times New Roman" w:hAnsi="Times New Roman"/>
                <w:color w:val="000000" w:themeColor="text1"/>
              </w:rPr>
              <w:t>с.Нижний</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Калгукан</w:t>
            </w:r>
            <w:proofErr w:type="spellEnd"/>
            <w:r>
              <w:rPr>
                <w:rFonts w:ascii="Times New Roman" w:hAnsi="Times New Roman"/>
                <w:color w:val="000000" w:themeColor="text1"/>
              </w:rPr>
              <w:t>, ул.Журавлева-1</w:t>
            </w:r>
          </w:p>
        </w:tc>
        <w:tc>
          <w:tcPr>
            <w:tcW w:w="2003" w:type="dxa"/>
          </w:tcPr>
          <w:p w:rsidR="00DF1402" w:rsidRDefault="00DF1402" w:rsidP="00D20921">
            <w:pPr>
              <w:ind w:firstLine="0"/>
              <w:jc w:val="center"/>
            </w:pPr>
            <w:r w:rsidRPr="00170A43">
              <w:rPr>
                <w:rFonts w:ascii="Times New Roman" w:hAnsi="Times New Roman"/>
                <w:color w:val="000000" w:themeColor="text1"/>
              </w:rPr>
              <w:t>схема №</w:t>
            </w:r>
            <w:r>
              <w:rPr>
                <w:rFonts w:ascii="Times New Roman" w:hAnsi="Times New Roman"/>
                <w:color w:val="000000" w:themeColor="text1"/>
              </w:rPr>
              <w:t>1</w:t>
            </w:r>
            <w:r w:rsidR="00D20921">
              <w:rPr>
                <w:rFonts w:ascii="Times New Roman" w:hAnsi="Times New Roman"/>
                <w:color w:val="000000" w:themeColor="text1"/>
              </w:rPr>
              <w:t>0</w:t>
            </w:r>
          </w:p>
        </w:tc>
        <w:tc>
          <w:tcPr>
            <w:tcW w:w="2532" w:type="dxa"/>
          </w:tcPr>
          <w:p w:rsidR="00DF1402" w:rsidRPr="00C00270" w:rsidRDefault="00DF1402">
            <w:pPr>
              <w:ind w:firstLine="0"/>
              <w:jc w:val="left"/>
              <w:rPr>
                <w:rFonts w:ascii="Times New Roman" w:hAnsi="Times New Roman"/>
                <w:color w:val="000000" w:themeColor="text1"/>
              </w:rPr>
            </w:pPr>
          </w:p>
        </w:tc>
      </w:tr>
      <w:tr w:rsidR="00DF1402" w:rsidRPr="00C00270" w:rsidTr="005646A0">
        <w:trPr>
          <w:jc w:val="center"/>
        </w:trPr>
        <w:tc>
          <w:tcPr>
            <w:tcW w:w="636" w:type="dxa"/>
          </w:tcPr>
          <w:p w:rsidR="00DF1402" w:rsidRDefault="00DF1402" w:rsidP="00767F52">
            <w:pPr>
              <w:ind w:firstLine="0"/>
              <w:jc w:val="center"/>
              <w:rPr>
                <w:rFonts w:ascii="Times New Roman" w:hAnsi="Times New Roman"/>
                <w:color w:val="000000" w:themeColor="text1"/>
              </w:rPr>
            </w:pPr>
            <w:r>
              <w:rPr>
                <w:rFonts w:ascii="Times New Roman" w:hAnsi="Times New Roman"/>
                <w:color w:val="000000" w:themeColor="text1"/>
              </w:rPr>
              <w:t>1.1</w:t>
            </w:r>
            <w:r w:rsidR="00767F52">
              <w:rPr>
                <w:rFonts w:ascii="Times New Roman" w:hAnsi="Times New Roman"/>
                <w:color w:val="000000" w:themeColor="text1"/>
              </w:rPr>
              <w:t>4</w:t>
            </w:r>
          </w:p>
        </w:tc>
        <w:tc>
          <w:tcPr>
            <w:tcW w:w="4686" w:type="dxa"/>
          </w:tcPr>
          <w:p w:rsidR="00DF1402" w:rsidRDefault="00644B23" w:rsidP="00644B23">
            <w:pPr>
              <w:ind w:firstLine="0"/>
              <w:jc w:val="left"/>
              <w:rPr>
                <w:rFonts w:ascii="Times New Roman" w:hAnsi="Times New Roman"/>
                <w:color w:val="000000" w:themeColor="text1"/>
              </w:rPr>
            </w:pPr>
            <w:r>
              <w:rPr>
                <w:rFonts w:ascii="Times New Roman" w:hAnsi="Times New Roman"/>
                <w:color w:val="000000" w:themeColor="text1"/>
              </w:rPr>
              <w:t>Средне-</w:t>
            </w:r>
            <w:proofErr w:type="spellStart"/>
            <w:r>
              <w:rPr>
                <w:rFonts w:ascii="Times New Roman" w:hAnsi="Times New Roman"/>
                <w:color w:val="000000" w:themeColor="text1"/>
              </w:rPr>
              <w:t>Борзинский</w:t>
            </w:r>
            <w:proofErr w:type="spellEnd"/>
            <w:r>
              <w:rPr>
                <w:rFonts w:ascii="Times New Roman" w:hAnsi="Times New Roman"/>
                <w:color w:val="000000" w:themeColor="text1"/>
              </w:rPr>
              <w:t xml:space="preserve"> филиал МОУ </w:t>
            </w:r>
            <w:proofErr w:type="spellStart"/>
            <w:r>
              <w:rPr>
                <w:rFonts w:ascii="Times New Roman" w:hAnsi="Times New Roman"/>
                <w:color w:val="000000" w:themeColor="text1"/>
              </w:rPr>
              <w:t>Кадаинская</w:t>
            </w:r>
            <w:proofErr w:type="spellEnd"/>
            <w:r>
              <w:rPr>
                <w:rFonts w:ascii="Times New Roman" w:hAnsi="Times New Roman"/>
                <w:color w:val="000000" w:themeColor="text1"/>
              </w:rPr>
              <w:t xml:space="preserve"> СОШ</w:t>
            </w:r>
          </w:p>
        </w:tc>
        <w:tc>
          <w:tcPr>
            <w:tcW w:w="5158" w:type="dxa"/>
          </w:tcPr>
          <w:p w:rsidR="00DF1402" w:rsidRDefault="00DF1402">
            <w:pPr>
              <w:ind w:firstLine="0"/>
              <w:jc w:val="left"/>
              <w:rPr>
                <w:rFonts w:ascii="Times New Roman" w:hAnsi="Times New Roman"/>
                <w:color w:val="000000" w:themeColor="text1"/>
              </w:rPr>
            </w:pPr>
            <w:proofErr w:type="spellStart"/>
            <w:r>
              <w:rPr>
                <w:rFonts w:ascii="Times New Roman" w:hAnsi="Times New Roman"/>
                <w:color w:val="000000" w:themeColor="text1"/>
              </w:rPr>
              <w:t>с.Средняя</w:t>
            </w:r>
            <w:proofErr w:type="spellEnd"/>
            <w:r>
              <w:rPr>
                <w:rFonts w:ascii="Times New Roman" w:hAnsi="Times New Roman"/>
                <w:color w:val="000000" w:themeColor="text1"/>
              </w:rPr>
              <w:t xml:space="preserve"> Борзя, ул.Центральная-4</w:t>
            </w:r>
          </w:p>
        </w:tc>
        <w:tc>
          <w:tcPr>
            <w:tcW w:w="2003" w:type="dxa"/>
          </w:tcPr>
          <w:p w:rsidR="00DF1402" w:rsidRDefault="00DF1402" w:rsidP="006D41D8">
            <w:pPr>
              <w:ind w:firstLine="0"/>
              <w:jc w:val="center"/>
            </w:pPr>
            <w:r w:rsidRPr="00CD251B">
              <w:rPr>
                <w:rFonts w:ascii="Times New Roman" w:hAnsi="Times New Roman"/>
                <w:color w:val="000000" w:themeColor="text1"/>
              </w:rPr>
              <w:t>схема №</w:t>
            </w:r>
            <w:r>
              <w:rPr>
                <w:rFonts w:ascii="Times New Roman" w:hAnsi="Times New Roman"/>
                <w:color w:val="000000" w:themeColor="text1"/>
              </w:rPr>
              <w:t>1</w:t>
            </w:r>
            <w:r w:rsidR="006D41D8">
              <w:rPr>
                <w:rFonts w:ascii="Times New Roman" w:hAnsi="Times New Roman"/>
                <w:color w:val="000000" w:themeColor="text1"/>
              </w:rPr>
              <w:t>1</w:t>
            </w:r>
          </w:p>
        </w:tc>
        <w:tc>
          <w:tcPr>
            <w:tcW w:w="2532" w:type="dxa"/>
          </w:tcPr>
          <w:p w:rsidR="00DF1402" w:rsidRPr="00C00270" w:rsidRDefault="00DF1402">
            <w:pPr>
              <w:ind w:firstLine="0"/>
              <w:jc w:val="left"/>
              <w:rPr>
                <w:rFonts w:ascii="Times New Roman" w:hAnsi="Times New Roman"/>
                <w:color w:val="000000" w:themeColor="text1"/>
              </w:rPr>
            </w:pPr>
          </w:p>
        </w:tc>
      </w:tr>
      <w:tr w:rsidR="00DF1402" w:rsidRPr="00C00270" w:rsidTr="005646A0">
        <w:trPr>
          <w:jc w:val="center"/>
        </w:trPr>
        <w:tc>
          <w:tcPr>
            <w:tcW w:w="636" w:type="dxa"/>
          </w:tcPr>
          <w:p w:rsidR="00DF1402" w:rsidRDefault="00DF1402" w:rsidP="00767F52">
            <w:pPr>
              <w:ind w:firstLine="0"/>
              <w:jc w:val="center"/>
              <w:rPr>
                <w:rFonts w:ascii="Times New Roman" w:hAnsi="Times New Roman"/>
                <w:color w:val="000000" w:themeColor="text1"/>
              </w:rPr>
            </w:pPr>
            <w:r>
              <w:rPr>
                <w:rFonts w:ascii="Times New Roman" w:hAnsi="Times New Roman"/>
                <w:color w:val="000000" w:themeColor="text1"/>
              </w:rPr>
              <w:t>1.1</w:t>
            </w:r>
            <w:r w:rsidR="00767F52">
              <w:rPr>
                <w:rFonts w:ascii="Times New Roman" w:hAnsi="Times New Roman"/>
                <w:color w:val="000000" w:themeColor="text1"/>
              </w:rPr>
              <w:t>5</w:t>
            </w:r>
          </w:p>
        </w:tc>
        <w:tc>
          <w:tcPr>
            <w:tcW w:w="4686" w:type="dxa"/>
          </w:tcPr>
          <w:p w:rsidR="00DF1402" w:rsidRDefault="00DF1402">
            <w:pPr>
              <w:ind w:firstLine="0"/>
              <w:jc w:val="left"/>
              <w:rPr>
                <w:rFonts w:ascii="Times New Roman" w:hAnsi="Times New Roman"/>
                <w:color w:val="000000" w:themeColor="text1"/>
              </w:rPr>
            </w:pPr>
            <w:r>
              <w:rPr>
                <w:rFonts w:ascii="Times New Roman" w:hAnsi="Times New Roman"/>
                <w:color w:val="000000" w:themeColor="text1"/>
              </w:rPr>
              <w:t xml:space="preserve">МОУ </w:t>
            </w:r>
            <w:proofErr w:type="spellStart"/>
            <w:r>
              <w:rPr>
                <w:rFonts w:ascii="Times New Roman" w:hAnsi="Times New Roman"/>
                <w:color w:val="000000" w:themeColor="text1"/>
              </w:rPr>
              <w:t>Чингильтуйская</w:t>
            </w:r>
            <w:proofErr w:type="spellEnd"/>
            <w:r>
              <w:rPr>
                <w:rFonts w:ascii="Times New Roman" w:hAnsi="Times New Roman"/>
                <w:color w:val="000000" w:themeColor="text1"/>
              </w:rPr>
              <w:t xml:space="preserve"> ООШ</w:t>
            </w:r>
          </w:p>
        </w:tc>
        <w:tc>
          <w:tcPr>
            <w:tcW w:w="5158" w:type="dxa"/>
          </w:tcPr>
          <w:p w:rsidR="00DF1402" w:rsidRDefault="00DF1402">
            <w:pPr>
              <w:ind w:firstLine="0"/>
              <w:jc w:val="left"/>
              <w:rPr>
                <w:rFonts w:ascii="Times New Roman" w:hAnsi="Times New Roman"/>
                <w:color w:val="000000" w:themeColor="text1"/>
              </w:rPr>
            </w:pPr>
            <w:proofErr w:type="spellStart"/>
            <w:r>
              <w:rPr>
                <w:rFonts w:ascii="Times New Roman" w:hAnsi="Times New Roman"/>
                <w:color w:val="000000" w:themeColor="text1"/>
              </w:rPr>
              <w:t>с.Чингильтуй</w:t>
            </w:r>
            <w:proofErr w:type="spellEnd"/>
            <w:r>
              <w:rPr>
                <w:rFonts w:ascii="Times New Roman" w:hAnsi="Times New Roman"/>
                <w:color w:val="000000" w:themeColor="text1"/>
              </w:rPr>
              <w:t>, ул.Новая-17</w:t>
            </w:r>
          </w:p>
        </w:tc>
        <w:tc>
          <w:tcPr>
            <w:tcW w:w="2003" w:type="dxa"/>
          </w:tcPr>
          <w:p w:rsidR="00DF1402" w:rsidRDefault="00DF1402" w:rsidP="006D41D8">
            <w:pPr>
              <w:ind w:firstLine="0"/>
              <w:jc w:val="center"/>
            </w:pPr>
            <w:r w:rsidRPr="00CD251B">
              <w:rPr>
                <w:rFonts w:ascii="Times New Roman" w:hAnsi="Times New Roman"/>
                <w:color w:val="000000" w:themeColor="text1"/>
              </w:rPr>
              <w:t>схема №</w:t>
            </w:r>
            <w:r>
              <w:rPr>
                <w:rFonts w:ascii="Times New Roman" w:hAnsi="Times New Roman"/>
                <w:color w:val="000000" w:themeColor="text1"/>
              </w:rPr>
              <w:t>1</w:t>
            </w:r>
            <w:r w:rsidR="006D41D8">
              <w:rPr>
                <w:rFonts w:ascii="Times New Roman" w:hAnsi="Times New Roman"/>
                <w:color w:val="000000" w:themeColor="text1"/>
              </w:rPr>
              <w:t>2</w:t>
            </w:r>
          </w:p>
        </w:tc>
        <w:tc>
          <w:tcPr>
            <w:tcW w:w="2532" w:type="dxa"/>
          </w:tcPr>
          <w:p w:rsidR="00DF1402" w:rsidRPr="00C00270" w:rsidRDefault="00DF1402">
            <w:pPr>
              <w:ind w:firstLine="0"/>
              <w:jc w:val="left"/>
              <w:rPr>
                <w:rFonts w:ascii="Times New Roman" w:hAnsi="Times New Roman"/>
                <w:color w:val="000000" w:themeColor="text1"/>
              </w:rPr>
            </w:pPr>
          </w:p>
        </w:tc>
      </w:tr>
      <w:tr w:rsidR="00DF1402" w:rsidRPr="00C00270" w:rsidTr="005646A0">
        <w:trPr>
          <w:jc w:val="center"/>
        </w:trPr>
        <w:tc>
          <w:tcPr>
            <w:tcW w:w="636" w:type="dxa"/>
          </w:tcPr>
          <w:p w:rsidR="00DF1402" w:rsidRDefault="00DF1402" w:rsidP="00767F52">
            <w:pPr>
              <w:ind w:firstLine="0"/>
              <w:jc w:val="center"/>
              <w:rPr>
                <w:rFonts w:ascii="Times New Roman" w:hAnsi="Times New Roman"/>
                <w:color w:val="000000" w:themeColor="text1"/>
              </w:rPr>
            </w:pPr>
            <w:r>
              <w:rPr>
                <w:rFonts w:ascii="Times New Roman" w:hAnsi="Times New Roman"/>
                <w:color w:val="000000" w:themeColor="text1"/>
              </w:rPr>
              <w:t>1.1</w:t>
            </w:r>
            <w:r w:rsidR="00767F52">
              <w:rPr>
                <w:rFonts w:ascii="Times New Roman" w:hAnsi="Times New Roman"/>
                <w:color w:val="000000" w:themeColor="text1"/>
              </w:rPr>
              <w:t>6</w:t>
            </w:r>
          </w:p>
        </w:tc>
        <w:tc>
          <w:tcPr>
            <w:tcW w:w="4686" w:type="dxa"/>
          </w:tcPr>
          <w:p w:rsidR="00DF1402" w:rsidRDefault="00DF1402">
            <w:pPr>
              <w:ind w:firstLine="0"/>
              <w:jc w:val="left"/>
              <w:rPr>
                <w:rFonts w:ascii="Times New Roman" w:hAnsi="Times New Roman"/>
                <w:color w:val="000000" w:themeColor="text1"/>
              </w:rPr>
            </w:pPr>
            <w:r>
              <w:rPr>
                <w:rFonts w:ascii="Times New Roman" w:hAnsi="Times New Roman"/>
                <w:color w:val="000000" w:themeColor="text1"/>
              </w:rPr>
              <w:t xml:space="preserve">МОУ </w:t>
            </w:r>
            <w:proofErr w:type="spellStart"/>
            <w:r>
              <w:rPr>
                <w:rFonts w:ascii="Times New Roman" w:hAnsi="Times New Roman"/>
                <w:color w:val="000000" w:themeColor="text1"/>
              </w:rPr>
              <w:t>Чупровская</w:t>
            </w:r>
            <w:proofErr w:type="spellEnd"/>
            <w:r>
              <w:rPr>
                <w:rFonts w:ascii="Times New Roman" w:hAnsi="Times New Roman"/>
                <w:color w:val="000000" w:themeColor="text1"/>
              </w:rPr>
              <w:t xml:space="preserve"> ООШ</w:t>
            </w:r>
          </w:p>
        </w:tc>
        <w:tc>
          <w:tcPr>
            <w:tcW w:w="5158" w:type="dxa"/>
          </w:tcPr>
          <w:p w:rsidR="00DF1402" w:rsidRDefault="00DF1402">
            <w:pPr>
              <w:ind w:firstLine="0"/>
              <w:jc w:val="left"/>
              <w:rPr>
                <w:rFonts w:ascii="Times New Roman" w:hAnsi="Times New Roman"/>
                <w:color w:val="000000" w:themeColor="text1"/>
              </w:rPr>
            </w:pPr>
            <w:proofErr w:type="spellStart"/>
            <w:r>
              <w:rPr>
                <w:rFonts w:ascii="Times New Roman" w:hAnsi="Times New Roman"/>
                <w:color w:val="000000" w:themeColor="text1"/>
              </w:rPr>
              <w:t>с.Чупрово</w:t>
            </w:r>
            <w:proofErr w:type="spellEnd"/>
            <w:r>
              <w:rPr>
                <w:rFonts w:ascii="Times New Roman" w:hAnsi="Times New Roman"/>
                <w:color w:val="000000" w:themeColor="text1"/>
              </w:rPr>
              <w:t>, ул.Школьная-12</w:t>
            </w:r>
          </w:p>
        </w:tc>
        <w:tc>
          <w:tcPr>
            <w:tcW w:w="2003" w:type="dxa"/>
          </w:tcPr>
          <w:p w:rsidR="00DF1402" w:rsidRDefault="00DF1402" w:rsidP="006D41D8">
            <w:pPr>
              <w:ind w:firstLine="0"/>
              <w:jc w:val="center"/>
            </w:pPr>
            <w:r w:rsidRPr="00CD251B">
              <w:rPr>
                <w:rFonts w:ascii="Times New Roman" w:hAnsi="Times New Roman"/>
                <w:color w:val="000000" w:themeColor="text1"/>
              </w:rPr>
              <w:t>схема №</w:t>
            </w:r>
            <w:r>
              <w:rPr>
                <w:rFonts w:ascii="Times New Roman" w:hAnsi="Times New Roman"/>
                <w:color w:val="000000" w:themeColor="text1"/>
              </w:rPr>
              <w:t>1</w:t>
            </w:r>
            <w:r w:rsidR="006D41D8">
              <w:rPr>
                <w:rFonts w:ascii="Times New Roman" w:hAnsi="Times New Roman"/>
                <w:color w:val="000000" w:themeColor="text1"/>
              </w:rPr>
              <w:t>3</w:t>
            </w:r>
          </w:p>
        </w:tc>
        <w:tc>
          <w:tcPr>
            <w:tcW w:w="2532" w:type="dxa"/>
          </w:tcPr>
          <w:p w:rsidR="00DF1402" w:rsidRPr="00C00270" w:rsidRDefault="00DF1402">
            <w:pPr>
              <w:ind w:firstLine="0"/>
              <w:jc w:val="left"/>
              <w:rPr>
                <w:rFonts w:ascii="Times New Roman" w:hAnsi="Times New Roman"/>
                <w:color w:val="000000" w:themeColor="text1"/>
              </w:rPr>
            </w:pPr>
          </w:p>
        </w:tc>
      </w:tr>
      <w:tr w:rsidR="00DF1402" w:rsidRPr="00C00270" w:rsidTr="005646A0">
        <w:trPr>
          <w:jc w:val="center"/>
        </w:trPr>
        <w:tc>
          <w:tcPr>
            <w:tcW w:w="636" w:type="dxa"/>
          </w:tcPr>
          <w:p w:rsidR="00DF1402" w:rsidRDefault="00DF1402" w:rsidP="00767F52">
            <w:pPr>
              <w:ind w:firstLine="0"/>
              <w:jc w:val="center"/>
              <w:rPr>
                <w:rFonts w:ascii="Times New Roman" w:hAnsi="Times New Roman"/>
                <w:color w:val="000000" w:themeColor="text1"/>
              </w:rPr>
            </w:pPr>
            <w:r>
              <w:rPr>
                <w:rFonts w:ascii="Times New Roman" w:hAnsi="Times New Roman"/>
                <w:color w:val="000000" w:themeColor="text1"/>
              </w:rPr>
              <w:t>1.</w:t>
            </w:r>
            <w:r w:rsidR="005646A0">
              <w:rPr>
                <w:rFonts w:ascii="Times New Roman" w:hAnsi="Times New Roman"/>
                <w:color w:val="000000" w:themeColor="text1"/>
              </w:rPr>
              <w:t>1</w:t>
            </w:r>
            <w:r w:rsidR="00767F52">
              <w:rPr>
                <w:rFonts w:ascii="Times New Roman" w:hAnsi="Times New Roman"/>
                <w:color w:val="000000" w:themeColor="text1"/>
              </w:rPr>
              <w:t>7</w:t>
            </w:r>
          </w:p>
        </w:tc>
        <w:tc>
          <w:tcPr>
            <w:tcW w:w="4686" w:type="dxa"/>
          </w:tcPr>
          <w:p w:rsidR="00DF1402" w:rsidRDefault="00DF1402">
            <w:pPr>
              <w:ind w:firstLine="0"/>
              <w:jc w:val="left"/>
              <w:rPr>
                <w:rFonts w:ascii="Times New Roman" w:hAnsi="Times New Roman"/>
                <w:color w:val="000000" w:themeColor="text1"/>
              </w:rPr>
            </w:pPr>
            <w:proofErr w:type="spellStart"/>
            <w:r>
              <w:rPr>
                <w:rFonts w:ascii="Times New Roman" w:hAnsi="Times New Roman"/>
                <w:color w:val="000000" w:themeColor="text1"/>
              </w:rPr>
              <w:t>Шивиянский</w:t>
            </w:r>
            <w:proofErr w:type="spellEnd"/>
            <w:r>
              <w:rPr>
                <w:rFonts w:ascii="Times New Roman" w:hAnsi="Times New Roman"/>
                <w:color w:val="000000" w:themeColor="text1"/>
              </w:rPr>
              <w:t xml:space="preserve"> филиал МОУ </w:t>
            </w:r>
            <w:proofErr w:type="spellStart"/>
            <w:r>
              <w:rPr>
                <w:rFonts w:ascii="Times New Roman" w:hAnsi="Times New Roman"/>
                <w:color w:val="000000" w:themeColor="text1"/>
              </w:rPr>
              <w:t>Чупровской</w:t>
            </w:r>
            <w:proofErr w:type="spellEnd"/>
            <w:r>
              <w:rPr>
                <w:rFonts w:ascii="Times New Roman" w:hAnsi="Times New Roman"/>
                <w:color w:val="000000" w:themeColor="text1"/>
              </w:rPr>
              <w:t xml:space="preserve"> ООШ</w:t>
            </w:r>
          </w:p>
        </w:tc>
        <w:tc>
          <w:tcPr>
            <w:tcW w:w="5158" w:type="dxa"/>
          </w:tcPr>
          <w:p w:rsidR="00DF1402" w:rsidRDefault="00DF1402">
            <w:pPr>
              <w:ind w:firstLine="0"/>
              <w:jc w:val="left"/>
              <w:rPr>
                <w:rFonts w:ascii="Times New Roman" w:hAnsi="Times New Roman"/>
                <w:color w:val="000000" w:themeColor="text1"/>
              </w:rPr>
            </w:pPr>
            <w:proofErr w:type="spellStart"/>
            <w:r>
              <w:rPr>
                <w:rFonts w:ascii="Times New Roman" w:hAnsi="Times New Roman"/>
                <w:color w:val="000000" w:themeColor="text1"/>
              </w:rPr>
              <w:t>с.Шивия</w:t>
            </w:r>
            <w:proofErr w:type="spellEnd"/>
            <w:r>
              <w:rPr>
                <w:rFonts w:ascii="Times New Roman" w:hAnsi="Times New Roman"/>
                <w:color w:val="000000" w:themeColor="text1"/>
              </w:rPr>
              <w:t>, ул.Новая-18</w:t>
            </w:r>
          </w:p>
        </w:tc>
        <w:tc>
          <w:tcPr>
            <w:tcW w:w="2003" w:type="dxa"/>
          </w:tcPr>
          <w:p w:rsidR="00DF1402" w:rsidRDefault="00DF1402" w:rsidP="006D41D8">
            <w:pPr>
              <w:ind w:firstLine="0"/>
              <w:jc w:val="center"/>
            </w:pPr>
            <w:r w:rsidRPr="00CD251B">
              <w:rPr>
                <w:rFonts w:ascii="Times New Roman" w:hAnsi="Times New Roman"/>
                <w:color w:val="000000" w:themeColor="text1"/>
              </w:rPr>
              <w:t>схема №</w:t>
            </w:r>
            <w:r>
              <w:rPr>
                <w:rFonts w:ascii="Times New Roman" w:hAnsi="Times New Roman"/>
                <w:color w:val="000000" w:themeColor="text1"/>
              </w:rPr>
              <w:t>1</w:t>
            </w:r>
            <w:r w:rsidR="006D41D8">
              <w:rPr>
                <w:rFonts w:ascii="Times New Roman" w:hAnsi="Times New Roman"/>
                <w:color w:val="000000" w:themeColor="text1"/>
              </w:rPr>
              <w:t>4</w:t>
            </w:r>
          </w:p>
        </w:tc>
        <w:tc>
          <w:tcPr>
            <w:tcW w:w="2532" w:type="dxa"/>
          </w:tcPr>
          <w:p w:rsidR="00DF1402" w:rsidRPr="00C00270" w:rsidRDefault="00DF1402">
            <w:pPr>
              <w:ind w:firstLine="0"/>
              <w:jc w:val="left"/>
              <w:rPr>
                <w:rFonts w:ascii="Times New Roman" w:hAnsi="Times New Roman"/>
                <w:color w:val="000000" w:themeColor="text1"/>
              </w:rPr>
            </w:pPr>
          </w:p>
        </w:tc>
      </w:tr>
      <w:tr w:rsidR="00C772D9" w:rsidRPr="00C00270" w:rsidTr="005646A0">
        <w:trPr>
          <w:jc w:val="center"/>
        </w:trPr>
        <w:tc>
          <w:tcPr>
            <w:tcW w:w="636" w:type="dxa"/>
          </w:tcPr>
          <w:p w:rsidR="00C772D9" w:rsidRDefault="00C772D9" w:rsidP="00767F52">
            <w:pPr>
              <w:ind w:firstLine="0"/>
              <w:jc w:val="center"/>
              <w:rPr>
                <w:rFonts w:ascii="Times New Roman" w:hAnsi="Times New Roman"/>
                <w:color w:val="000000" w:themeColor="text1"/>
              </w:rPr>
            </w:pPr>
            <w:r>
              <w:rPr>
                <w:rFonts w:ascii="Times New Roman" w:hAnsi="Times New Roman"/>
                <w:color w:val="000000" w:themeColor="text1"/>
              </w:rPr>
              <w:t>1.</w:t>
            </w:r>
            <w:r w:rsidR="00767F52">
              <w:rPr>
                <w:rFonts w:ascii="Times New Roman" w:hAnsi="Times New Roman"/>
                <w:color w:val="000000" w:themeColor="text1"/>
              </w:rPr>
              <w:t>18</w:t>
            </w:r>
          </w:p>
        </w:tc>
        <w:tc>
          <w:tcPr>
            <w:tcW w:w="4686" w:type="dxa"/>
          </w:tcPr>
          <w:p w:rsidR="00C772D9" w:rsidRDefault="00C772D9">
            <w:pPr>
              <w:ind w:firstLine="0"/>
              <w:jc w:val="left"/>
              <w:rPr>
                <w:rFonts w:ascii="Times New Roman" w:hAnsi="Times New Roman"/>
                <w:color w:val="000000" w:themeColor="text1"/>
              </w:rPr>
            </w:pPr>
            <w:r>
              <w:rPr>
                <w:rFonts w:ascii="Times New Roman" w:hAnsi="Times New Roman"/>
                <w:color w:val="000000" w:themeColor="text1"/>
              </w:rPr>
              <w:t>Детская школа искусств</w:t>
            </w:r>
          </w:p>
        </w:tc>
        <w:tc>
          <w:tcPr>
            <w:tcW w:w="5158" w:type="dxa"/>
          </w:tcPr>
          <w:p w:rsidR="00C772D9" w:rsidRDefault="00C772D9">
            <w:pPr>
              <w:ind w:firstLine="0"/>
              <w:jc w:val="left"/>
              <w:rPr>
                <w:rFonts w:ascii="Times New Roman" w:hAnsi="Times New Roman"/>
                <w:color w:val="000000" w:themeColor="text1"/>
              </w:rPr>
            </w:pPr>
            <w:proofErr w:type="spellStart"/>
            <w:r>
              <w:rPr>
                <w:rFonts w:ascii="Times New Roman" w:hAnsi="Times New Roman"/>
                <w:color w:val="000000" w:themeColor="text1"/>
              </w:rPr>
              <w:t>с.Калга</w:t>
            </w:r>
            <w:proofErr w:type="spellEnd"/>
            <w:r>
              <w:rPr>
                <w:rFonts w:ascii="Times New Roman" w:hAnsi="Times New Roman"/>
                <w:color w:val="000000" w:themeColor="text1"/>
              </w:rPr>
              <w:t>, ул.60 лет Октября, д.3А</w:t>
            </w:r>
          </w:p>
        </w:tc>
        <w:tc>
          <w:tcPr>
            <w:tcW w:w="2003" w:type="dxa"/>
          </w:tcPr>
          <w:p w:rsidR="00C772D9" w:rsidRPr="00CD251B" w:rsidRDefault="00C772D9" w:rsidP="00ED0801">
            <w:pPr>
              <w:ind w:firstLine="0"/>
              <w:jc w:val="center"/>
              <w:rPr>
                <w:rFonts w:ascii="Times New Roman" w:hAnsi="Times New Roman"/>
                <w:color w:val="000000" w:themeColor="text1"/>
              </w:rPr>
            </w:pPr>
            <w:r>
              <w:rPr>
                <w:rFonts w:ascii="Times New Roman" w:hAnsi="Times New Roman"/>
                <w:color w:val="000000" w:themeColor="text1"/>
              </w:rPr>
              <w:t>схема №8</w:t>
            </w:r>
          </w:p>
        </w:tc>
        <w:tc>
          <w:tcPr>
            <w:tcW w:w="2532" w:type="dxa"/>
          </w:tcPr>
          <w:p w:rsidR="00C772D9" w:rsidRPr="00C00270" w:rsidRDefault="00C772D9">
            <w:pPr>
              <w:ind w:firstLine="0"/>
              <w:jc w:val="left"/>
              <w:rPr>
                <w:rFonts w:ascii="Times New Roman" w:hAnsi="Times New Roman"/>
                <w:color w:val="000000" w:themeColor="text1"/>
              </w:rPr>
            </w:pPr>
          </w:p>
        </w:tc>
      </w:tr>
      <w:tr w:rsidR="0019284B" w:rsidRPr="00C00270" w:rsidTr="005646A0">
        <w:trPr>
          <w:jc w:val="center"/>
        </w:trPr>
        <w:tc>
          <w:tcPr>
            <w:tcW w:w="636" w:type="dxa"/>
          </w:tcPr>
          <w:p w:rsidR="0019284B" w:rsidRPr="00C00270" w:rsidRDefault="0019284B" w:rsidP="009C6B0F">
            <w:pPr>
              <w:ind w:firstLine="0"/>
              <w:jc w:val="center"/>
              <w:rPr>
                <w:rFonts w:ascii="Times New Roman" w:hAnsi="Times New Roman"/>
                <w:color w:val="000000" w:themeColor="text1"/>
              </w:rPr>
            </w:pPr>
            <w:r>
              <w:rPr>
                <w:rFonts w:ascii="Times New Roman" w:hAnsi="Times New Roman"/>
                <w:color w:val="000000" w:themeColor="text1"/>
              </w:rPr>
              <w:t>2</w:t>
            </w:r>
          </w:p>
        </w:tc>
        <w:tc>
          <w:tcPr>
            <w:tcW w:w="14379" w:type="dxa"/>
            <w:gridSpan w:val="4"/>
          </w:tcPr>
          <w:p w:rsidR="0019284B" w:rsidRPr="00C00270" w:rsidRDefault="0019284B" w:rsidP="00ED0801">
            <w:pPr>
              <w:ind w:firstLine="0"/>
              <w:jc w:val="center"/>
              <w:rPr>
                <w:rFonts w:ascii="Times New Roman" w:hAnsi="Times New Roman"/>
                <w:color w:val="000000" w:themeColor="text1"/>
              </w:rPr>
            </w:pPr>
            <w:r>
              <w:rPr>
                <w:rFonts w:ascii="Times New Roman" w:hAnsi="Times New Roman"/>
                <w:color w:val="000000" w:themeColor="text1"/>
              </w:rPr>
              <w:t>Организации, осуществляющие медицинскую деятельность</w:t>
            </w:r>
          </w:p>
        </w:tc>
      </w:tr>
      <w:tr w:rsidR="00DF1402" w:rsidRPr="00C00270" w:rsidTr="005646A0">
        <w:trPr>
          <w:jc w:val="center"/>
        </w:trPr>
        <w:tc>
          <w:tcPr>
            <w:tcW w:w="636" w:type="dxa"/>
          </w:tcPr>
          <w:p w:rsidR="00DF1402" w:rsidRPr="00C00270" w:rsidRDefault="00DF1402" w:rsidP="009C6B0F">
            <w:pPr>
              <w:ind w:firstLine="0"/>
              <w:jc w:val="center"/>
              <w:rPr>
                <w:rFonts w:ascii="Times New Roman" w:hAnsi="Times New Roman"/>
                <w:color w:val="000000" w:themeColor="text1"/>
              </w:rPr>
            </w:pPr>
            <w:r>
              <w:rPr>
                <w:rFonts w:ascii="Times New Roman" w:hAnsi="Times New Roman"/>
                <w:color w:val="000000" w:themeColor="text1"/>
              </w:rPr>
              <w:t>2.1</w:t>
            </w:r>
          </w:p>
        </w:tc>
        <w:tc>
          <w:tcPr>
            <w:tcW w:w="4686" w:type="dxa"/>
          </w:tcPr>
          <w:p w:rsidR="00DF1402" w:rsidRPr="00C00270" w:rsidRDefault="00DF1402">
            <w:pPr>
              <w:ind w:firstLine="0"/>
              <w:jc w:val="left"/>
              <w:rPr>
                <w:rFonts w:ascii="Times New Roman" w:hAnsi="Times New Roman"/>
                <w:color w:val="000000" w:themeColor="text1"/>
              </w:rPr>
            </w:pPr>
            <w:r>
              <w:rPr>
                <w:rFonts w:ascii="Times New Roman" w:hAnsi="Times New Roman"/>
                <w:color w:val="000000" w:themeColor="text1"/>
              </w:rPr>
              <w:t>ФАП</w:t>
            </w:r>
          </w:p>
        </w:tc>
        <w:tc>
          <w:tcPr>
            <w:tcW w:w="5158" w:type="dxa"/>
          </w:tcPr>
          <w:p w:rsidR="00DF1402" w:rsidRPr="00C00270" w:rsidRDefault="00F76D32">
            <w:pPr>
              <w:ind w:firstLine="0"/>
              <w:jc w:val="left"/>
              <w:rPr>
                <w:rFonts w:ascii="Times New Roman" w:hAnsi="Times New Roman"/>
                <w:color w:val="000000" w:themeColor="text1"/>
              </w:rPr>
            </w:pPr>
            <w:proofErr w:type="spellStart"/>
            <w:r>
              <w:rPr>
                <w:rFonts w:ascii="Times New Roman" w:hAnsi="Times New Roman"/>
                <w:color w:val="000000" w:themeColor="text1"/>
              </w:rPr>
              <w:t>с.Бура</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ул.Виталя</w:t>
            </w:r>
            <w:proofErr w:type="spellEnd"/>
            <w:r>
              <w:rPr>
                <w:rFonts w:ascii="Times New Roman" w:hAnsi="Times New Roman"/>
                <w:color w:val="000000" w:themeColor="text1"/>
              </w:rPr>
              <w:t xml:space="preserve"> Козлова, д.</w:t>
            </w:r>
            <w:r w:rsidR="00DF1402">
              <w:rPr>
                <w:rFonts w:ascii="Times New Roman" w:hAnsi="Times New Roman"/>
                <w:color w:val="000000" w:themeColor="text1"/>
              </w:rPr>
              <w:t>42</w:t>
            </w:r>
            <w:r>
              <w:rPr>
                <w:rFonts w:ascii="Times New Roman" w:hAnsi="Times New Roman"/>
                <w:color w:val="000000" w:themeColor="text1"/>
              </w:rPr>
              <w:t>, кв.1</w:t>
            </w:r>
          </w:p>
        </w:tc>
        <w:tc>
          <w:tcPr>
            <w:tcW w:w="2003" w:type="dxa"/>
          </w:tcPr>
          <w:p w:rsidR="00DF1402" w:rsidRDefault="00DF1402" w:rsidP="00ED0801">
            <w:pPr>
              <w:ind w:firstLine="0"/>
              <w:jc w:val="center"/>
            </w:pPr>
            <w:r w:rsidRPr="002C0CC6">
              <w:rPr>
                <w:rFonts w:ascii="Times New Roman" w:hAnsi="Times New Roman"/>
                <w:color w:val="000000" w:themeColor="text1"/>
              </w:rPr>
              <w:t>схема №</w:t>
            </w:r>
            <w:r>
              <w:rPr>
                <w:rFonts w:ascii="Times New Roman" w:hAnsi="Times New Roman"/>
                <w:color w:val="000000" w:themeColor="text1"/>
              </w:rPr>
              <w:t>1</w:t>
            </w:r>
          </w:p>
        </w:tc>
        <w:tc>
          <w:tcPr>
            <w:tcW w:w="2532" w:type="dxa"/>
          </w:tcPr>
          <w:p w:rsidR="00DF1402" w:rsidRPr="00C00270" w:rsidRDefault="00DF1402">
            <w:pPr>
              <w:ind w:firstLine="0"/>
              <w:jc w:val="left"/>
              <w:rPr>
                <w:rFonts w:ascii="Times New Roman" w:hAnsi="Times New Roman"/>
                <w:color w:val="000000" w:themeColor="text1"/>
              </w:rPr>
            </w:pPr>
          </w:p>
        </w:tc>
      </w:tr>
      <w:tr w:rsidR="00DF1402" w:rsidRPr="00C00270" w:rsidTr="005646A0">
        <w:trPr>
          <w:jc w:val="center"/>
        </w:trPr>
        <w:tc>
          <w:tcPr>
            <w:tcW w:w="636" w:type="dxa"/>
          </w:tcPr>
          <w:p w:rsidR="00DF1402" w:rsidRPr="00C00270" w:rsidRDefault="00DF1402" w:rsidP="009C6B0F">
            <w:pPr>
              <w:ind w:firstLine="0"/>
              <w:jc w:val="center"/>
              <w:rPr>
                <w:rFonts w:ascii="Times New Roman" w:hAnsi="Times New Roman"/>
                <w:color w:val="000000" w:themeColor="text1"/>
              </w:rPr>
            </w:pPr>
            <w:r>
              <w:rPr>
                <w:rFonts w:ascii="Times New Roman" w:hAnsi="Times New Roman"/>
                <w:color w:val="000000" w:themeColor="text1"/>
              </w:rPr>
              <w:t>2.2</w:t>
            </w:r>
          </w:p>
        </w:tc>
        <w:tc>
          <w:tcPr>
            <w:tcW w:w="4686" w:type="dxa"/>
          </w:tcPr>
          <w:p w:rsidR="00DF1402" w:rsidRPr="00C00270" w:rsidRDefault="00DF1402">
            <w:pPr>
              <w:ind w:firstLine="0"/>
              <w:jc w:val="left"/>
              <w:rPr>
                <w:rFonts w:ascii="Times New Roman" w:hAnsi="Times New Roman"/>
                <w:color w:val="000000" w:themeColor="text1"/>
              </w:rPr>
            </w:pPr>
            <w:r>
              <w:rPr>
                <w:rFonts w:ascii="Times New Roman" w:hAnsi="Times New Roman"/>
                <w:color w:val="000000" w:themeColor="text1"/>
              </w:rPr>
              <w:t>ФАП</w:t>
            </w:r>
          </w:p>
        </w:tc>
        <w:tc>
          <w:tcPr>
            <w:tcW w:w="5158" w:type="dxa"/>
          </w:tcPr>
          <w:p w:rsidR="00DF1402" w:rsidRPr="00C00270" w:rsidRDefault="00DF1402">
            <w:pPr>
              <w:ind w:firstLine="0"/>
              <w:jc w:val="left"/>
              <w:rPr>
                <w:rFonts w:ascii="Times New Roman" w:hAnsi="Times New Roman"/>
                <w:color w:val="000000" w:themeColor="text1"/>
              </w:rPr>
            </w:pPr>
            <w:proofErr w:type="spellStart"/>
            <w:r>
              <w:rPr>
                <w:rFonts w:ascii="Times New Roman" w:hAnsi="Times New Roman"/>
                <w:color w:val="000000" w:themeColor="text1"/>
              </w:rPr>
              <w:t>с.Доно</w:t>
            </w:r>
            <w:proofErr w:type="spellEnd"/>
            <w:r>
              <w:rPr>
                <w:rFonts w:ascii="Times New Roman" w:hAnsi="Times New Roman"/>
                <w:color w:val="000000" w:themeColor="text1"/>
              </w:rPr>
              <w:t>, ул.Молодежная-13</w:t>
            </w:r>
            <w:r w:rsidR="00CD355E">
              <w:rPr>
                <w:rFonts w:ascii="Times New Roman" w:hAnsi="Times New Roman"/>
                <w:color w:val="000000" w:themeColor="text1"/>
              </w:rPr>
              <w:t>А</w:t>
            </w:r>
          </w:p>
        </w:tc>
        <w:tc>
          <w:tcPr>
            <w:tcW w:w="2003" w:type="dxa"/>
          </w:tcPr>
          <w:p w:rsidR="00DF1402" w:rsidRDefault="00DF1402" w:rsidP="00ED0801">
            <w:pPr>
              <w:ind w:firstLine="0"/>
              <w:jc w:val="center"/>
            </w:pPr>
            <w:r w:rsidRPr="002C0CC6">
              <w:rPr>
                <w:rFonts w:ascii="Times New Roman" w:hAnsi="Times New Roman"/>
                <w:color w:val="000000" w:themeColor="text1"/>
              </w:rPr>
              <w:t>схема №</w:t>
            </w:r>
            <w:r>
              <w:rPr>
                <w:rFonts w:ascii="Times New Roman" w:hAnsi="Times New Roman"/>
                <w:color w:val="000000" w:themeColor="text1"/>
              </w:rPr>
              <w:t>3</w:t>
            </w:r>
          </w:p>
        </w:tc>
        <w:tc>
          <w:tcPr>
            <w:tcW w:w="2532" w:type="dxa"/>
          </w:tcPr>
          <w:p w:rsidR="00DF1402" w:rsidRPr="00C00270" w:rsidRDefault="00DF1402">
            <w:pPr>
              <w:ind w:firstLine="0"/>
              <w:jc w:val="left"/>
              <w:rPr>
                <w:rFonts w:ascii="Times New Roman" w:hAnsi="Times New Roman"/>
                <w:color w:val="000000" w:themeColor="text1"/>
              </w:rPr>
            </w:pPr>
          </w:p>
        </w:tc>
      </w:tr>
      <w:tr w:rsidR="00DF1402" w:rsidRPr="00C00270" w:rsidTr="005646A0">
        <w:trPr>
          <w:jc w:val="center"/>
        </w:trPr>
        <w:tc>
          <w:tcPr>
            <w:tcW w:w="636" w:type="dxa"/>
          </w:tcPr>
          <w:p w:rsidR="00DF1402" w:rsidRPr="00C00270" w:rsidRDefault="00DF1402" w:rsidP="009C6B0F">
            <w:pPr>
              <w:ind w:firstLine="0"/>
              <w:jc w:val="center"/>
              <w:rPr>
                <w:rFonts w:ascii="Times New Roman" w:hAnsi="Times New Roman"/>
                <w:color w:val="000000" w:themeColor="text1"/>
              </w:rPr>
            </w:pPr>
            <w:r>
              <w:rPr>
                <w:rFonts w:ascii="Times New Roman" w:hAnsi="Times New Roman"/>
                <w:color w:val="000000" w:themeColor="text1"/>
              </w:rPr>
              <w:t>2.3</w:t>
            </w:r>
          </w:p>
        </w:tc>
        <w:tc>
          <w:tcPr>
            <w:tcW w:w="4686" w:type="dxa"/>
          </w:tcPr>
          <w:p w:rsidR="00DF1402" w:rsidRPr="00C00270" w:rsidRDefault="00DF1402">
            <w:pPr>
              <w:ind w:firstLine="0"/>
              <w:jc w:val="left"/>
              <w:rPr>
                <w:rFonts w:ascii="Times New Roman" w:hAnsi="Times New Roman"/>
                <w:color w:val="000000" w:themeColor="text1"/>
              </w:rPr>
            </w:pPr>
            <w:r>
              <w:rPr>
                <w:rFonts w:ascii="Times New Roman" w:hAnsi="Times New Roman"/>
                <w:color w:val="000000" w:themeColor="text1"/>
              </w:rPr>
              <w:t>ФАП</w:t>
            </w:r>
          </w:p>
        </w:tc>
        <w:tc>
          <w:tcPr>
            <w:tcW w:w="5158" w:type="dxa"/>
          </w:tcPr>
          <w:p w:rsidR="00DF1402" w:rsidRPr="00C00270" w:rsidRDefault="00DF1402" w:rsidP="0066543E">
            <w:pPr>
              <w:ind w:firstLine="0"/>
              <w:jc w:val="left"/>
              <w:rPr>
                <w:rFonts w:ascii="Times New Roman" w:hAnsi="Times New Roman"/>
                <w:color w:val="000000" w:themeColor="text1"/>
              </w:rPr>
            </w:pPr>
            <w:proofErr w:type="spellStart"/>
            <w:r>
              <w:rPr>
                <w:rFonts w:ascii="Times New Roman" w:hAnsi="Times New Roman"/>
                <w:color w:val="000000" w:themeColor="text1"/>
              </w:rPr>
              <w:t>с.Кадая</w:t>
            </w:r>
            <w:proofErr w:type="spellEnd"/>
            <w:r>
              <w:rPr>
                <w:rFonts w:ascii="Times New Roman" w:hAnsi="Times New Roman"/>
                <w:color w:val="000000" w:themeColor="text1"/>
              </w:rPr>
              <w:t>, ул.Михайлова-16</w:t>
            </w:r>
          </w:p>
        </w:tc>
        <w:tc>
          <w:tcPr>
            <w:tcW w:w="2003" w:type="dxa"/>
          </w:tcPr>
          <w:p w:rsidR="00DF1402" w:rsidRDefault="00DF1402" w:rsidP="006D41D8">
            <w:pPr>
              <w:ind w:firstLine="0"/>
              <w:jc w:val="center"/>
            </w:pPr>
            <w:r w:rsidRPr="002C0CC6">
              <w:rPr>
                <w:rFonts w:ascii="Times New Roman" w:hAnsi="Times New Roman"/>
                <w:color w:val="000000" w:themeColor="text1"/>
              </w:rPr>
              <w:t>схема №</w:t>
            </w:r>
            <w:r w:rsidR="006D41D8">
              <w:rPr>
                <w:rFonts w:ascii="Times New Roman" w:hAnsi="Times New Roman"/>
                <w:color w:val="000000" w:themeColor="text1"/>
              </w:rPr>
              <w:t>5</w:t>
            </w:r>
          </w:p>
        </w:tc>
        <w:tc>
          <w:tcPr>
            <w:tcW w:w="2532" w:type="dxa"/>
          </w:tcPr>
          <w:p w:rsidR="00DF1402" w:rsidRPr="00C00270" w:rsidRDefault="00DF1402">
            <w:pPr>
              <w:ind w:firstLine="0"/>
              <w:jc w:val="left"/>
              <w:rPr>
                <w:rFonts w:ascii="Times New Roman" w:hAnsi="Times New Roman"/>
                <w:color w:val="000000" w:themeColor="text1"/>
              </w:rPr>
            </w:pPr>
          </w:p>
        </w:tc>
      </w:tr>
      <w:tr w:rsidR="00DF1402" w:rsidRPr="00C00270" w:rsidTr="005646A0">
        <w:trPr>
          <w:jc w:val="center"/>
        </w:trPr>
        <w:tc>
          <w:tcPr>
            <w:tcW w:w="636" w:type="dxa"/>
          </w:tcPr>
          <w:p w:rsidR="00DF1402" w:rsidRPr="00C00270" w:rsidRDefault="00DF1402" w:rsidP="009C6B0F">
            <w:pPr>
              <w:ind w:firstLine="0"/>
              <w:jc w:val="center"/>
              <w:rPr>
                <w:rFonts w:ascii="Times New Roman" w:hAnsi="Times New Roman"/>
                <w:color w:val="000000" w:themeColor="text1"/>
              </w:rPr>
            </w:pPr>
            <w:r>
              <w:rPr>
                <w:rFonts w:ascii="Times New Roman" w:hAnsi="Times New Roman"/>
                <w:color w:val="000000" w:themeColor="text1"/>
              </w:rPr>
              <w:t>2.4</w:t>
            </w:r>
          </w:p>
        </w:tc>
        <w:tc>
          <w:tcPr>
            <w:tcW w:w="4686" w:type="dxa"/>
          </w:tcPr>
          <w:p w:rsidR="00DF1402" w:rsidRPr="00C00270" w:rsidRDefault="00DF1402">
            <w:pPr>
              <w:ind w:firstLine="0"/>
              <w:jc w:val="left"/>
              <w:rPr>
                <w:rFonts w:ascii="Times New Roman" w:hAnsi="Times New Roman"/>
                <w:color w:val="000000" w:themeColor="text1"/>
              </w:rPr>
            </w:pPr>
            <w:r>
              <w:rPr>
                <w:rFonts w:ascii="Times New Roman" w:hAnsi="Times New Roman"/>
                <w:color w:val="000000" w:themeColor="text1"/>
              </w:rPr>
              <w:t>ГУЗ Калганская ЦРБ</w:t>
            </w:r>
          </w:p>
        </w:tc>
        <w:tc>
          <w:tcPr>
            <w:tcW w:w="5158" w:type="dxa"/>
          </w:tcPr>
          <w:p w:rsidR="00DF1402" w:rsidRPr="00C00270" w:rsidRDefault="00DF1402">
            <w:pPr>
              <w:ind w:firstLine="0"/>
              <w:jc w:val="left"/>
              <w:rPr>
                <w:rFonts w:ascii="Times New Roman" w:hAnsi="Times New Roman"/>
                <w:color w:val="000000" w:themeColor="text1"/>
              </w:rPr>
            </w:pPr>
            <w:proofErr w:type="spellStart"/>
            <w:r>
              <w:rPr>
                <w:rFonts w:ascii="Times New Roman" w:hAnsi="Times New Roman"/>
                <w:color w:val="000000" w:themeColor="text1"/>
              </w:rPr>
              <w:t>с.Калга</w:t>
            </w:r>
            <w:proofErr w:type="spellEnd"/>
            <w:r>
              <w:rPr>
                <w:rFonts w:ascii="Times New Roman" w:hAnsi="Times New Roman"/>
                <w:color w:val="000000" w:themeColor="text1"/>
              </w:rPr>
              <w:t>, ул.Больничная-3</w:t>
            </w:r>
          </w:p>
        </w:tc>
        <w:tc>
          <w:tcPr>
            <w:tcW w:w="2003" w:type="dxa"/>
          </w:tcPr>
          <w:p w:rsidR="00DF1402" w:rsidRDefault="00DF1402" w:rsidP="00ED0801">
            <w:pPr>
              <w:ind w:firstLine="0"/>
              <w:jc w:val="center"/>
            </w:pPr>
            <w:r w:rsidRPr="002C0CC6">
              <w:rPr>
                <w:rFonts w:ascii="Times New Roman" w:hAnsi="Times New Roman"/>
                <w:color w:val="000000" w:themeColor="text1"/>
              </w:rPr>
              <w:t>схема №</w:t>
            </w:r>
            <w:r>
              <w:rPr>
                <w:rFonts w:ascii="Times New Roman" w:hAnsi="Times New Roman"/>
                <w:color w:val="000000" w:themeColor="text1"/>
              </w:rPr>
              <w:t>7</w:t>
            </w:r>
          </w:p>
        </w:tc>
        <w:tc>
          <w:tcPr>
            <w:tcW w:w="2532" w:type="dxa"/>
          </w:tcPr>
          <w:p w:rsidR="00DF1402" w:rsidRPr="00C00270" w:rsidRDefault="00DF1402">
            <w:pPr>
              <w:ind w:firstLine="0"/>
              <w:jc w:val="left"/>
              <w:rPr>
                <w:rFonts w:ascii="Times New Roman" w:hAnsi="Times New Roman"/>
                <w:color w:val="000000" w:themeColor="text1"/>
              </w:rPr>
            </w:pPr>
          </w:p>
        </w:tc>
      </w:tr>
      <w:tr w:rsidR="00DF1402" w:rsidRPr="00C00270" w:rsidTr="005646A0">
        <w:trPr>
          <w:jc w:val="center"/>
        </w:trPr>
        <w:tc>
          <w:tcPr>
            <w:tcW w:w="636" w:type="dxa"/>
          </w:tcPr>
          <w:p w:rsidR="00DF1402" w:rsidRDefault="00DF1402" w:rsidP="009C6B0F">
            <w:pPr>
              <w:ind w:firstLine="0"/>
              <w:jc w:val="center"/>
              <w:rPr>
                <w:rFonts w:ascii="Times New Roman" w:hAnsi="Times New Roman"/>
                <w:color w:val="000000" w:themeColor="text1"/>
              </w:rPr>
            </w:pPr>
            <w:r>
              <w:rPr>
                <w:rFonts w:ascii="Times New Roman" w:hAnsi="Times New Roman"/>
                <w:color w:val="000000" w:themeColor="text1"/>
              </w:rPr>
              <w:t>2.5</w:t>
            </w:r>
          </w:p>
        </w:tc>
        <w:tc>
          <w:tcPr>
            <w:tcW w:w="4686" w:type="dxa"/>
          </w:tcPr>
          <w:p w:rsidR="00DF1402" w:rsidRPr="00C00270" w:rsidRDefault="00DF1402">
            <w:pPr>
              <w:ind w:firstLine="0"/>
              <w:jc w:val="left"/>
              <w:rPr>
                <w:rFonts w:ascii="Times New Roman" w:hAnsi="Times New Roman"/>
                <w:color w:val="000000" w:themeColor="text1"/>
              </w:rPr>
            </w:pPr>
            <w:r>
              <w:rPr>
                <w:rFonts w:ascii="Times New Roman" w:hAnsi="Times New Roman"/>
                <w:color w:val="000000" w:themeColor="text1"/>
              </w:rPr>
              <w:t>ФАП</w:t>
            </w:r>
          </w:p>
        </w:tc>
        <w:tc>
          <w:tcPr>
            <w:tcW w:w="5158" w:type="dxa"/>
          </w:tcPr>
          <w:p w:rsidR="00DF1402" w:rsidRPr="00C00270" w:rsidRDefault="00DF1402">
            <w:pPr>
              <w:ind w:firstLine="0"/>
              <w:jc w:val="left"/>
              <w:rPr>
                <w:rFonts w:ascii="Times New Roman" w:hAnsi="Times New Roman"/>
                <w:color w:val="000000" w:themeColor="text1"/>
              </w:rPr>
            </w:pPr>
            <w:proofErr w:type="spellStart"/>
            <w:r>
              <w:rPr>
                <w:rFonts w:ascii="Times New Roman" w:hAnsi="Times New Roman"/>
                <w:color w:val="000000" w:themeColor="text1"/>
              </w:rPr>
              <w:t>с.Козлово</w:t>
            </w:r>
            <w:proofErr w:type="spellEnd"/>
            <w:r>
              <w:rPr>
                <w:rFonts w:ascii="Times New Roman" w:hAnsi="Times New Roman"/>
                <w:color w:val="000000" w:themeColor="text1"/>
              </w:rPr>
              <w:t>, ул.Советская-2</w:t>
            </w:r>
          </w:p>
        </w:tc>
        <w:tc>
          <w:tcPr>
            <w:tcW w:w="2003" w:type="dxa"/>
          </w:tcPr>
          <w:p w:rsidR="00DF1402" w:rsidRDefault="00DF1402" w:rsidP="00ED0801">
            <w:pPr>
              <w:ind w:firstLine="0"/>
              <w:jc w:val="center"/>
            </w:pPr>
            <w:r w:rsidRPr="002C0CC6">
              <w:rPr>
                <w:rFonts w:ascii="Times New Roman" w:hAnsi="Times New Roman"/>
                <w:color w:val="000000" w:themeColor="text1"/>
              </w:rPr>
              <w:t>схема №</w:t>
            </w:r>
            <w:r w:rsidR="00ED0801">
              <w:rPr>
                <w:rFonts w:ascii="Times New Roman" w:hAnsi="Times New Roman"/>
                <w:color w:val="000000" w:themeColor="text1"/>
              </w:rPr>
              <w:t>9</w:t>
            </w:r>
          </w:p>
        </w:tc>
        <w:tc>
          <w:tcPr>
            <w:tcW w:w="2532" w:type="dxa"/>
          </w:tcPr>
          <w:p w:rsidR="00DF1402" w:rsidRPr="00C00270" w:rsidRDefault="00DF1402">
            <w:pPr>
              <w:ind w:firstLine="0"/>
              <w:jc w:val="left"/>
              <w:rPr>
                <w:rFonts w:ascii="Times New Roman" w:hAnsi="Times New Roman"/>
                <w:color w:val="000000" w:themeColor="text1"/>
              </w:rPr>
            </w:pPr>
          </w:p>
        </w:tc>
      </w:tr>
      <w:tr w:rsidR="00DF1402" w:rsidRPr="00C00270" w:rsidTr="005646A0">
        <w:trPr>
          <w:jc w:val="center"/>
        </w:trPr>
        <w:tc>
          <w:tcPr>
            <w:tcW w:w="636" w:type="dxa"/>
          </w:tcPr>
          <w:p w:rsidR="00DF1402" w:rsidRDefault="00DF1402" w:rsidP="009C6B0F">
            <w:pPr>
              <w:ind w:firstLine="0"/>
              <w:jc w:val="center"/>
              <w:rPr>
                <w:rFonts w:ascii="Times New Roman" w:hAnsi="Times New Roman"/>
                <w:color w:val="000000" w:themeColor="text1"/>
              </w:rPr>
            </w:pPr>
            <w:r>
              <w:rPr>
                <w:rFonts w:ascii="Times New Roman" w:hAnsi="Times New Roman"/>
                <w:color w:val="000000" w:themeColor="text1"/>
              </w:rPr>
              <w:t>2.6</w:t>
            </w:r>
          </w:p>
        </w:tc>
        <w:tc>
          <w:tcPr>
            <w:tcW w:w="4686" w:type="dxa"/>
          </w:tcPr>
          <w:p w:rsidR="00DF1402" w:rsidRPr="00DE4271" w:rsidRDefault="00DF1402">
            <w:pPr>
              <w:ind w:firstLine="0"/>
              <w:jc w:val="left"/>
              <w:rPr>
                <w:rFonts w:ascii="Times New Roman" w:hAnsi="Times New Roman"/>
                <w:color w:val="000000" w:themeColor="text1"/>
              </w:rPr>
            </w:pPr>
            <w:r>
              <w:rPr>
                <w:rFonts w:ascii="Times New Roman" w:hAnsi="Times New Roman"/>
                <w:color w:val="000000" w:themeColor="text1"/>
              </w:rPr>
              <w:t>ФАП</w:t>
            </w:r>
          </w:p>
        </w:tc>
        <w:tc>
          <w:tcPr>
            <w:tcW w:w="5158" w:type="dxa"/>
          </w:tcPr>
          <w:p w:rsidR="00DF1402" w:rsidRPr="00C00270" w:rsidRDefault="00DF1402">
            <w:pPr>
              <w:ind w:firstLine="0"/>
              <w:jc w:val="left"/>
              <w:rPr>
                <w:rFonts w:ascii="Times New Roman" w:hAnsi="Times New Roman"/>
                <w:color w:val="000000" w:themeColor="text1"/>
              </w:rPr>
            </w:pPr>
            <w:proofErr w:type="spellStart"/>
            <w:r>
              <w:rPr>
                <w:rFonts w:ascii="Times New Roman" w:hAnsi="Times New Roman"/>
                <w:color w:val="000000" w:themeColor="text1"/>
              </w:rPr>
              <w:t>с.Нижний</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Калгукан</w:t>
            </w:r>
            <w:proofErr w:type="spellEnd"/>
            <w:r>
              <w:rPr>
                <w:rFonts w:ascii="Times New Roman" w:hAnsi="Times New Roman"/>
                <w:color w:val="000000" w:themeColor="text1"/>
              </w:rPr>
              <w:t>, ул.Журавлева-1</w:t>
            </w:r>
          </w:p>
        </w:tc>
        <w:tc>
          <w:tcPr>
            <w:tcW w:w="2003" w:type="dxa"/>
          </w:tcPr>
          <w:p w:rsidR="00DF1402" w:rsidRDefault="00DF1402" w:rsidP="00ED0801">
            <w:pPr>
              <w:ind w:firstLine="0"/>
              <w:jc w:val="center"/>
            </w:pPr>
            <w:r w:rsidRPr="002C0CC6">
              <w:rPr>
                <w:rFonts w:ascii="Times New Roman" w:hAnsi="Times New Roman"/>
                <w:color w:val="000000" w:themeColor="text1"/>
              </w:rPr>
              <w:t>схема №</w:t>
            </w:r>
            <w:r>
              <w:rPr>
                <w:rFonts w:ascii="Times New Roman" w:hAnsi="Times New Roman"/>
                <w:color w:val="000000" w:themeColor="text1"/>
              </w:rPr>
              <w:t>1</w:t>
            </w:r>
            <w:r w:rsidR="00ED0801">
              <w:rPr>
                <w:rFonts w:ascii="Times New Roman" w:hAnsi="Times New Roman"/>
                <w:color w:val="000000" w:themeColor="text1"/>
              </w:rPr>
              <w:t>0</w:t>
            </w:r>
          </w:p>
        </w:tc>
        <w:tc>
          <w:tcPr>
            <w:tcW w:w="2532" w:type="dxa"/>
          </w:tcPr>
          <w:p w:rsidR="00DF1402" w:rsidRPr="00C00270" w:rsidRDefault="00DF1402">
            <w:pPr>
              <w:ind w:firstLine="0"/>
              <w:jc w:val="left"/>
              <w:rPr>
                <w:rFonts w:ascii="Times New Roman" w:hAnsi="Times New Roman"/>
                <w:color w:val="000000" w:themeColor="text1"/>
              </w:rPr>
            </w:pPr>
          </w:p>
        </w:tc>
      </w:tr>
      <w:tr w:rsidR="00DF1402" w:rsidRPr="00C00270" w:rsidTr="005646A0">
        <w:trPr>
          <w:jc w:val="center"/>
        </w:trPr>
        <w:tc>
          <w:tcPr>
            <w:tcW w:w="636" w:type="dxa"/>
          </w:tcPr>
          <w:p w:rsidR="00DF1402" w:rsidRDefault="00DF1402" w:rsidP="009C6B0F">
            <w:pPr>
              <w:ind w:firstLine="0"/>
              <w:jc w:val="center"/>
              <w:rPr>
                <w:rFonts w:ascii="Times New Roman" w:hAnsi="Times New Roman"/>
                <w:color w:val="000000" w:themeColor="text1"/>
              </w:rPr>
            </w:pPr>
            <w:r>
              <w:rPr>
                <w:rFonts w:ascii="Times New Roman" w:hAnsi="Times New Roman"/>
                <w:color w:val="000000" w:themeColor="text1"/>
              </w:rPr>
              <w:t>2.7</w:t>
            </w:r>
          </w:p>
        </w:tc>
        <w:tc>
          <w:tcPr>
            <w:tcW w:w="4686" w:type="dxa"/>
          </w:tcPr>
          <w:p w:rsidR="00DF1402" w:rsidRPr="00C00270" w:rsidRDefault="00DF1402">
            <w:pPr>
              <w:ind w:firstLine="0"/>
              <w:jc w:val="left"/>
              <w:rPr>
                <w:rFonts w:ascii="Times New Roman" w:hAnsi="Times New Roman"/>
                <w:color w:val="000000" w:themeColor="text1"/>
              </w:rPr>
            </w:pPr>
            <w:r>
              <w:rPr>
                <w:rFonts w:ascii="Times New Roman" w:hAnsi="Times New Roman"/>
                <w:color w:val="000000" w:themeColor="text1"/>
              </w:rPr>
              <w:t>ФАП</w:t>
            </w:r>
          </w:p>
        </w:tc>
        <w:tc>
          <w:tcPr>
            <w:tcW w:w="5158" w:type="dxa"/>
          </w:tcPr>
          <w:p w:rsidR="00DF1402" w:rsidRPr="00C00270" w:rsidRDefault="00DF1402">
            <w:pPr>
              <w:ind w:firstLine="0"/>
              <w:jc w:val="left"/>
              <w:rPr>
                <w:rFonts w:ascii="Times New Roman" w:hAnsi="Times New Roman"/>
                <w:color w:val="000000" w:themeColor="text1"/>
              </w:rPr>
            </w:pPr>
            <w:proofErr w:type="spellStart"/>
            <w:r>
              <w:rPr>
                <w:rFonts w:ascii="Times New Roman" w:hAnsi="Times New Roman"/>
                <w:color w:val="000000" w:themeColor="text1"/>
              </w:rPr>
              <w:t>с.Средняя</w:t>
            </w:r>
            <w:proofErr w:type="spellEnd"/>
            <w:r>
              <w:rPr>
                <w:rFonts w:ascii="Times New Roman" w:hAnsi="Times New Roman"/>
                <w:color w:val="000000" w:themeColor="text1"/>
              </w:rPr>
              <w:t xml:space="preserve"> Борзя, ул.Кооперативная-14</w:t>
            </w:r>
          </w:p>
        </w:tc>
        <w:tc>
          <w:tcPr>
            <w:tcW w:w="2003" w:type="dxa"/>
          </w:tcPr>
          <w:p w:rsidR="00DF1402" w:rsidRDefault="00DF1402" w:rsidP="00ED0801">
            <w:pPr>
              <w:ind w:firstLine="0"/>
              <w:jc w:val="center"/>
            </w:pPr>
            <w:r w:rsidRPr="002C0CC6">
              <w:rPr>
                <w:rFonts w:ascii="Times New Roman" w:hAnsi="Times New Roman"/>
                <w:color w:val="000000" w:themeColor="text1"/>
              </w:rPr>
              <w:t>схема №</w:t>
            </w:r>
            <w:r>
              <w:rPr>
                <w:rFonts w:ascii="Times New Roman" w:hAnsi="Times New Roman"/>
                <w:color w:val="000000" w:themeColor="text1"/>
              </w:rPr>
              <w:t>1</w:t>
            </w:r>
            <w:r w:rsidR="00ED0801">
              <w:rPr>
                <w:rFonts w:ascii="Times New Roman" w:hAnsi="Times New Roman"/>
                <w:color w:val="000000" w:themeColor="text1"/>
              </w:rPr>
              <w:t>1</w:t>
            </w:r>
          </w:p>
        </w:tc>
        <w:tc>
          <w:tcPr>
            <w:tcW w:w="2532" w:type="dxa"/>
          </w:tcPr>
          <w:p w:rsidR="00DF1402" w:rsidRPr="00C00270" w:rsidRDefault="00DF1402">
            <w:pPr>
              <w:ind w:firstLine="0"/>
              <w:jc w:val="left"/>
              <w:rPr>
                <w:rFonts w:ascii="Times New Roman" w:hAnsi="Times New Roman"/>
                <w:color w:val="000000" w:themeColor="text1"/>
              </w:rPr>
            </w:pPr>
          </w:p>
        </w:tc>
      </w:tr>
      <w:tr w:rsidR="00DF1402" w:rsidRPr="00C00270" w:rsidTr="005646A0">
        <w:trPr>
          <w:jc w:val="center"/>
        </w:trPr>
        <w:tc>
          <w:tcPr>
            <w:tcW w:w="636" w:type="dxa"/>
          </w:tcPr>
          <w:p w:rsidR="00DF1402" w:rsidRDefault="00DF1402" w:rsidP="009C6B0F">
            <w:pPr>
              <w:ind w:firstLine="0"/>
              <w:jc w:val="center"/>
              <w:rPr>
                <w:rFonts w:ascii="Times New Roman" w:hAnsi="Times New Roman"/>
                <w:color w:val="000000" w:themeColor="text1"/>
              </w:rPr>
            </w:pPr>
            <w:r>
              <w:rPr>
                <w:rFonts w:ascii="Times New Roman" w:hAnsi="Times New Roman"/>
                <w:color w:val="000000" w:themeColor="text1"/>
              </w:rPr>
              <w:t>2.8</w:t>
            </w:r>
          </w:p>
        </w:tc>
        <w:tc>
          <w:tcPr>
            <w:tcW w:w="4686" w:type="dxa"/>
          </w:tcPr>
          <w:p w:rsidR="00DF1402" w:rsidRPr="00C00270" w:rsidRDefault="00DF1402">
            <w:pPr>
              <w:ind w:firstLine="0"/>
              <w:jc w:val="left"/>
              <w:rPr>
                <w:rFonts w:ascii="Times New Roman" w:hAnsi="Times New Roman"/>
                <w:color w:val="000000" w:themeColor="text1"/>
              </w:rPr>
            </w:pPr>
            <w:r>
              <w:rPr>
                <w:rFonts w:ascii="Times New Roman" w:hAnsi="Times New Roman"/>
                <w:color w:val="000000" w:themeColor="text1"/>
              </w:rPr>
              <w:t>ФАП</w:t>
            </w:r>
          </w:p>
        </w:tc>
        <w:tc>
          <w:tcPr>
            <w:tcW w:w="5158" w:type="dxa"/>
          </w:tcPr>
          <w:p w:rsidR="00DF1402" w:rsidRPr="00C00270" w:rsidRDefault="00DF1402">
            <w:pPr>
              <w:ind w:firstLine="0"/>
              <w:jc w:val="left"/>
              <w:rPr>
                <w:rFonts w:ascii="Times New Roman" w:hAnsi="Times New Roman"/>
                <w:color w:val="000000" w:themeColor="text1"/>
              </w:rPr>
            </w:pPr>
            <w:proofErr w:type="spellStart"/>
            <w:r>
              <w:rPr>
                <w:rFonts w:ascii="Times New Roman" w:hAnsi="Times New Roman"/>
                <w:color w:val="000000" w:themeColor="text1"/>
              </w:rPr>
              <w:t>с.Чингильтуй</w:t>
            </w:r>
            <w:proofErr w:type="spellEnd"/>
            <w:r>
              <w:rPr>
                <w:rFonts w:ascii="Times New Roman" w:hAnsi="Times New Roman"/>
                <w:color w:val="000000" w:themeColor="text1"/>
              </w:rPr>
              <w:t>, ул.Нагорная-2/1</w:t>
            </w:r>
          </w:p>
        </w:tc>
        <w:tc>
          <w:tcPr>
            <w:tcW w:w="2003" w:type="dxa"/>
          </w:tcPr>
          <w:p w:rsidR="00DF1402" w:rsidRDefault="00DF1402" w:rsidP="00ED0801">
            <w:pPr>
              <w:ind w:firstLine="0"/>
              <w:jc w:val="center"/>
            </w:pPr>
            <w:r w:rsidRPr="002C0CC6">
              <w:rPr>
                <w:rFonts w:ascii="Times New Roman" w:hAnsi="Times New Roman"/>
                <w:color w:val="000000" w:themeColor="text1"/>
              </w:rPr>
              <w:t>схема №</w:t>
            </w:r>
            <w:r>
              <w:rPr>
                <w:rFonts w:ascii="Times New Roman" w:hAnsi="Times New Roman"/>
                <w:color w:val="000000" w:themeColor="text1"/>
              </w:rPr>
              <w:t>1</w:t>
            </w:r>
            <w:r w:rsidR="00ED0801">
              <w:rPr>
                <w:rFonts w:ascii="Times New Roman" w:hAnsi="Times New Roman"/>
                <w:color w:val="000000" w:themeColor="text1"/>
              </w:rPr>
              <w:t>2</w:t>
            </w:r>
          </w:p>
        </w:tc>
        <w:tc>
          <w:tcPr>
            <w:tcW w:w="2532" w:type="dxa"/>
          </w:tcPr>
          <w:p w:rsidR="00DF1402" w:rsidRPr="00C00270" w:rsidRDefault="00DF1402">
            <w:pPr>
              <w:ind w:firstLine="0"/>
              <w:jc w:val="left"/>
              <w:rPr>
                <w:rFonts w:ascii="Times New Roman" w:hAnsi="Times New Roman"/>
                <w:color w:val="000000" w:themeColor="text1"/>
              </w:rPr>
            </w:pPr>
          </w:p>
        </w:tc>
      </w:tr>
      <w:tr w:rsidR="00DF1402" w:rsidRPr="00C00270" w:rsidTr="005646A0">
        <w:trPr>
          <w:jc w:val="center"/>
        </w:trPr>
        <w:tc>
          <w:tcPr>
            <w:tcW w:w="636" w:type="dxa"/>
          </w:tcPr>
          <w:p w:rsidR="00DF1402" w:rsidRDefault="00DF1402" w:rsidP="009C6B0F">
            <w:pPr>
              <w:ind w:firstLine="0"/>
              <w:jc w:val="center"/>
              <w:rPr>
                <w:rFonts w:ascii="Times New Roman" w:hAnsi="Times New Roman"/>
                <w:color w:val="000000" w:themeColor="text1"/>
              </w:rPr>
            </w:pPr>
            <w:r>
              <w:rPr>
                <w:rFonts w:ascii="Times New Roman" w:hAnsi="Times New Roman"/>
                <w:color w:val="000000" w:themeColor="text1"/>
              </w:rPr>
              <w:t>2.9</w:t>
            </w:r>
          </w:p>
        </w:tc>
        <w:tc>
          <w:tcPr>
            <w:tcW w:w="4686" w:type="dxa"/>
          </w:tcPr>
          <w:p w:rsidR="00DF1402" w:rsidRPr="00C00270" w:rsidRDefault="00DF1402">
            <w:pPr>
              <w:ind w:firstLine="0"/>
              <w:jc w:val="left"/>
              <w:rPr>
                <w:rFonts w:ascii="Times New Roman" w:hAnsi="Times New Roman"/>
                <w:color w:val="000000" w:themeColor="text1"/>
              </w:rPr>
            </w:pPr>
            <w:r>
              <w:rPr>
                <w:rFonts w:ascii="Times New Roman" w:hAnsi="Times New Roman"/>
                <w:color w:val="000000" w:themeColor="text1"/>
              </w:rPr>
              <w:t>ФАП</w:t>
            </w:r>
          </w:p>
        </w:tc>
        <w:tc>
          <w:tcPr>
            <w:tcW w:w="5158" w:type="dxa"/>
          </w:tcPr>
          <w:p w:rsidR="00DF1402" w:rsidRPr="00C00270" w:rsidRDefault="00DF1402">
            <w:pPr>
              <w:ind w:firstLine="0"/>
              <w:jc w:val="left"/>
              <w:rPr>
                <w:rFonts w:ascii="Times New Roman" w:hAnsi="Times New Roman"/>
                <w:color w:val="000000" w:themeColor="text1"/>
              </w:rPr>
            </w:pPr>
            <w:proofErr w:type="spellStart"/>
            <w:r>
              <w:rPr>
                <w:rFonts w:ascii="Times New Roman" w:hAnsi="Times New Roman"/>
                <w:color w:val="000000" w:themeColor="text1"/>
              </w:rPr>
              <w:t>с.Чупрово</w:t>
            </w:r>
            <w:proofErr w:type="spellEnd"/>
            <w:r>
              <w:rPr>
                <w:rFonts w:ascii="Times New Roman" w:hAnsi="Times New Roman"/>
                <w:color w:val="000000" w:themeColor="text1"/>
              </w:rPr>
              <w:t>, ул.Центральная-20а</w:t>
            </w:r>
          </w:p>
        </w:tc>
        <w:tc>
          <w:tcPr>
            <w:tcW w:w="2003" w:type="dxa"/>
          </w:tcPr>
          <w:p w:rsidR="00DF1402" w:rsidRDefault="00DF1402" w:rsidP="00ED0801">
            <w:pPr>
              <w:ind w:firstLine="0"/>
              <w:jc w:val="center"/>
            </w:pPr>
            <w:r w:rsidRPr="002C0CC6">
              <w:rPr>
                <w:rFonts w:ascii="Times New Roman" w:hAnsi="Times New Roman"/>
                <w:color w:val="000000" w:themeColor="text1"/>
              </w:rPr>
              <w:t>схема №</w:t>
            </w:r>
            <w:r>
              <w:rPr>
                <w:rFonts w:ascii="Times New Roman" w:hAnsi="Times New Roman"/>
                <w:color w:val="000000" w:themeColor="text1"/>
              </w:rPr>
              <w:t>1</w:t>
            </w:r>
            <w:r w:rsidR="00ED0801">
              <w:rPr>
                <w:rFonts w:ascii="Times New Roman" w:hAnsi="Times New Roman"/>
                <w:color w:val="000000" w:themeColor="text1"/>
              </w:rPr>
              <w:t>3</w:t>
            </w:r>
          </w:p>
        </w:tc>
        <w:tc>
          <w:tcPr>
            <w:tcW w:w="2532" w:type="dxa"/>
          </w:tcPr>
          <w:p w:rsidR="00DF1402" w:rsidRPr="00C00270" w:rsidRDefault="00DF1402">
            <w:pPr>
              <w:ind w:firstLine="0"/>
              <w:jc w:val="left"/>
              <w:rPr>
                <w:rFonts w:ascii="Times New Roman" w:hAnsi="Times New Roman"/>
                <w:color w:val="000000" w:themeColor="text1"/>
              </w:rPr>
            </w:pPr>
          </w:p>
        </w:tc>
      </w:tr>
      <w:tr w:rsidR="00DF1402" w:rsidRPr="00C00270" w:rsidTr="005646A0">
        <w:trPr>
          <w:jc w:val="center"/>
        </w:trPr>
        <w:tc>
          <w:tcPr>
            <w:tcW w:w="636" w:type="dxa"/>
          </w:tcPr>
          <w:p w:rsidR="00DF1402" w:rsidRDefault="00DF1402" w:rsidP="009C6B0F">
            <w:pPr>
              <w:ind w:firstLine="0"/>
              <w:jc w:val="center"/>
              <w:rPr>
                <w:rFonts w:ascii="Times New Roman" w:hAnsi="Times New Roman"/>
                <w:color w:val="000000" w:themeColor="text1"/>
              </w:rPr>
            </w:pPr>
            <w:r>
              <w:rPr>
                <w:rFonts w:ascii="Times New Roman" w:hAnsi="Times New Roman"/>
                <w:color w:val="000000" w:themeColor="text1"/>
              </w:rPr>
              <w:t>2.10</w:t>
            </w:r>
          </w:p>
        </w:tc>
        <w:tc>
          <w:tcPr>
            <w:tcW w:w="4686" w:type="dxa"/>
          </w:tcPr>
          <w:p w:rsidR="00DF1402" w:rsidRPr="00C00270" w:rsidRDefault="00DF1402">
            <w:pPr>
              <w:ind w:firstLine="0"/>
              <w:jc w:val="left"/>
              <w:rPr>
                <w:rFonts w:ascii="Times New Roman" w:hAnsi="Times New Roman"/>
                <w:color w:val="000000" w:themeColor="text1"/>
              </w:rPr>
            </w:pPr>
            <w:r>
              <w:rPr>
                <w:rFonts w:ascii="Times New Roman" w:hAnsi="Times New Roman"/>
                <w:color w:val="000000" w:themeColor="text1"/>
              </w:rPr>
              <w:t>ФАП</w:t>
            </w:r>
          </w:p>
        </w:tc>
        <w:tc>
          <w:tcPr>
            <w:tcW w:w="5158" w:type="dxa"/>
          </w:tcPr>
          <w:p w:rsidR="00DF1402" w:rsidRPr="00C00270" w:rsidRDefault="00DF1402">
            <w:pPr>
              <w:ind w:firstLine="0"/>
              <w:jc w:val="left"/>
              <w:rPr>
                <w:rFonts w:ascii="Times New Roman" w:hAnsi="Times New Roman"/>
                <w:color w:val="000000" w:themeColor="text1"/>
              </w:rPr>
            </w:pPr>
            <w:proofErr w:type="spellStart"/>
            <w:r>
              <w:rPr>
                <w:rFonts w:ascii="Times New Roman" w:hAnsi="Times New Roman"/>
                <w:color w:val="000000" w:themeColor="text1"/>
              </w:rPr>
              <w:t>с.Шивия</w:t>
            </w:r>
            <w:proofErr w:type="spellEnd"/>
            <w:r>
              <w:rPr>
                <w:rFonts w:ascii="Times New Roman" w:hAnsi="Times New Roman"/>
                <w:color w:val="000000" w:themeColor="text1"/>
              </w:rPr>
              <w:t>, ул.Гагарина-6</w:t>
            </w:r>
          </w:p>
        </w:tc>
        <w:tc>
          <w:tcPr>
            <w:tcW w:w="2003" w:type="dxa"/>
          </w:tcPr>
          <w:p w:rsidR="00DF1402" w:rsidRDefault="00DF1402" w:rsidP="00ED0801">
            <w:pPr>
              <w:ind w:firstLine="0"/>
              <w:jc w:val="center"/>
            </w:pPr>
            <w:r w:rsidRPr="002C0CC6">
              <w:rPr>
                <w:rFonts w:ascii="Times New Roman" w:hAnsi="Times New Roman"/>
                <w:color w:val="000000" w:themeColor="text1"/>
              </w:rPr>
              <w:t>схема №</w:t>
            </w:r>
            <w:r>
              <w:rPr>
                <w:rFonts w:ascii="Times New Roman" w:hAnsi="Times New Roman"/>
                <w:color w:val="000000" w:themeColor="text1"/>
              </w:rPr>
              <w:t>1</w:t>
            </w:r>
            <w:r w:rsidR="00ED0801">
              <w:rPr>
                <w:rFonts w:ascii="Times New Roman" w:hAnsi="Times New Roman"/>
                <w:color w:val="000000" w:themeColor="text1"/>
              </w:rPr>
              <w:t>4</w:t>
            </w:r>
          </w:p>
        </w:tc>
        <w:tc>
          <w:tcPr>
            <w:tcW w:w="2532" w:type="dxa"/>
          </w:tcPr>
          <w:p w:rsidR="00DF1402" w:rsidRPr="00C00270" w:rsidRDefault="00DF1402">
            <w:pPr>
              <w:ind w:firstLine="0"/>
              <w:jc w:val="left"/>
              <w:rPr>
                <w:rFonts w:ascii="Times New Roman" w:hAnsi="Times New Roman"/>
                <w:color w:val="000000" w:themeColor="text1"/>
              </w:rPr>
            </w:pPr>
          </w:p>
        </w:tc>
      </w:tr>
      <w:tr w:rsidR="00D74BDC" w:rsidRPr="00C00270" w:rsidTr="005646A0">
        <w:trPr>
          <w:jc w:val="center"/>
        </w:trPr>
        <w:tc>
          <w:tcPr>
            <w:tcW w:w="636" w:type="dxa"/>
          </w:tcPr>
          <w:p w:rsidR="00D74BDC" w:rsidRDefault="00A535E3" w:rsidP="009C6B0F">
            <w:pPr>
              <w:ind w:firstLine="0"/>
              <w:jc w:val="center"/>
              <w:rPr>
                <w:rFonts w:ascii="Times New Roman" w:hAnsi="Times New Roman"/>
                <w:color w:val="000000" w:themeColor="text1"/>
              </w:rPr>
            </w:pPr>
            <w:r>
              <w:rPr>
                <w:rFonts w:ascii="Times New Roman" w:hAnsi="Times New Roman"/>
                <w:color w:val="000000" w:themeColor="text1"/>
              </w:rPr>
              <w:t>2.11</w:t>
            </w:r>
          </w:p>
        </w:tc>
        <w:tc>
          <w:tcPr>
            <w:tcW w:w="4686" w:type="dxa"/>
          </w:tcPr>
          <w:p w:rsidR="00D74BDC" w:rsidRPr="00C00270" w:rsidRDefault="00A535E3">
            <w:pPr>
              <w:ind w:firstLine="0"/>
              <w:jc w:val="left"/>
              <w:rPr>
                <w:rFonts w:ascii="Times New Roman" w:hAnsi="Times New Roman"/>
                <w:color w:val="000000" w:themeColor="text1"/>
              </w:rPr>
            </w:pPr>
            <w:r>
              <w:rPr>
                <w:rFonts w:ascii="Times New Roman" w:hAnsi="Times New Roman"/>
                <w:color w:val="000000" w:themeColor="text1"/>
              </w:rPr>
              <w:t>ФАП</w:t>
            </w:r>
          </w:p>
        </w:tc>
        <w:tc>
          <w:tcPr>
            <w:tcW w:w="5158" w:type="dxa"/>
          </w:tcPr>
          <w:p w:rsidR="00D74BDC" w:rsidRPr="00C00270" w:rsidRDefault="00A535E3">
            <w:pPr>
              <w:ind w:firstLine="0"/>
              <w:jc w:val="left"/>
              <w:rPr>
                <w:rFonts w:ascii="Times New Roman" w:hAnsi="Times New Roman"/>
                <w:color w:val="000000" w:themeColor="text1"/>
              </w:rPr>
            </w:pPr>
            <w:proofErr w:type="spellStart"/>
            <w:r>
              <w:rPr>
                <w:rFonts w:ascii="Times New Roman" w:hAnsi="Times New Roman"/>
                <w:color w:val="000000" w:themeColor="text1"/>
              </w:rPr>
              <w:t>с.Верхний</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Калгукан</w:t>
            </w:r>
            <w:proofErr w:type="spellEnd"/>
            <w:r>
              <w:rPr>
                <w:rFonts w:ascii="Times New Roman" w:hAnsi="Times New Roman"/>
                <w:color w:val="000000" w:themeColor="text1"/>
              </w:rPr>
              <w:t>, ул.Молодежная-13</w:t>
            </w:r>
            <w:r w:rsidR="00A73A05">
              <w:rPr>
                <w:rFonts w:ascii="Times New Roman" w:hAnsi="Times New Roman"/>
                <w:color w:val="000000" w:themeColor="text1"/>
              </w:rPr>
              <w:t xml:space="preserve"> </w:t>
            </w:r>
            <w:r>
              <w:rPr>
                <w:rFonts w:ascii="Times New Roman" w:hAnsi="Times New Roman"/>
                <w:color w:val="000000" w:themeColor="text1"/>
              </w:rPr>
              <w:t>В</w:t>
            </w:r>
          </w:p>
        </w:tc>
        <w:tc>
          <w:tcPr>
            <w:tcW w:w="2003" w:type="dxa"/>
          </w:tcPr>
          <w:p w:rsidR="00D74BDC" w:rsidRPr="00C00270" w:rsidRDefault="00A535E3" w:rsidP="00ED0801">
            <w:pPr>
              <w:ind w:firstLine="0"/>
              <w:jc w:val="center"/>
              <w:rPr>
                <w:rFonts w:ascii="Times New Roman" w:hAnsi="Times New Roman"/>
                <w:color w:val="000000" w:themeColor="text1"/>
              </w:rPr>
            </w:pPr>
            <w:r w:rsidRPr="00170A43">
              <w:rPr>
                <w:rFonts w:ascii="Times New Roman" w:hAnsi="Times New Roman"/>
                <w:color w:val="000000" w:themeColor="text1"/>
              </w:rPr>
              <w:t>схема №</w:t>
            </w:r>
            <w:r>
              <w:rPr>
                <w:rFonts w:ascii="Times New Roman" w:hAnsi="Times New Roman"/>
                <w:color w:val="000000" w:themeColor="text1"/>
              </w:rPr>
              <w:t>2</w:t>
            </w:r>
          </w:p>
        </w:tc>
        <w:tc>
          <w:tcPr>
            <w:tcW w:w="2532" w:type="dxa"/>
          </w:tcPr>
          <w:p w:rsidR="00D74BDC" w:rsidRPr="00C00270" w:rsidRDefault="00D74BDC">
            <w:pPr>
              <w:ind w:firstLine="0"/>
              <w:jc w:val="left"/>
              <w:rPr>
                <w:rFonts w:ascii="Times New Roman" w:hAnsi="Times New Roman"/>
                <w:color w:val="000000" w:themeColor="text1"/>
              </w:rPr>
            </w:pPr>
          </w:p>
        </w:tc>
      </w:tr>
      <w:tr w:rsidR="00D74BDC" w:rsidRPr="00C00270" w:rsidTr="005646A0">
        <w:trPr>
          <w:jc w:val="center"/>
        </w:trPr>
        <w:tc>
          <w:tcPr>
            <w:tcW w:w="636" w:type="dxa"/>
          </w:tcPr>
          <w:p w:rsidR="00D74BDC" w:rsidRDefault="00671336" w:rsidP="009C6B0F">
            <w:pPr>
              <w:ind w:firstLine="0"/>
              <w:jc w:val="center"/>
              <w:rPr>
                <w:rFonts w:ascii="Times New Roman" w:hAnsi="Times New Roman"/>
                <w:color w:val="000000" w:themeColor="text1"/>
              </w:rPr>
            </w:pPr>
            <w:r>
              <w:rPr>
                <w:rFonts w:ascii="Times New Roman" w:hAnsi="Times New Roman"/>
                <w:color w:val="000000" w:themeColor="text1"/>
              </w:rPr>
              <w:t>2.12</w:t>
            </w:r>
          </w:p>
        </w:tc>
        <w:tc>
          <w:tcPr>
            <w:tcW w:w="4686" w:type="dxa"/>
          </w:tcPr>
          <w:p w:rsidR="00D74BDC" w:rsidRPr="00C00270" w:rsidRDefault="00671336">
            <w:pPr>
              <w:ind w:firstLine="0"/>
              <w:jc w:val="left"/>
              <w:rPr>
                <w:rFonts w:ascii="Times New Roman" w:hAnsi="Times New Roman"/>
                <w:color w:val="000000" w:themeColor="text1"/>
              </w:rPr>
            </w:pPr>
            <w:r>
              <w:rPr>
                <w:rFonts w:ascii="Times New Roman" w:hAnsi="Times New Roman"/>
                <w:color w:val="000000" w:themeColor="text1"/>
              </w:rPr>
              <w:t>ГУЗ Калганская ЦРБ (медицинский кабинет при ГУСО «Улыбка)</w:t>
            </w:r>
          </w:p>
        </w:tc>
        <w:tc>
          <w:tcPr>
            <w:tcW w:w="5158" w:type="dxa"/>
          </w:tcPr>
          <w:p w:rsidR="00D74BDC" w:rsidRPr="00C00270" w:rsidRDefault="00671336">
            <w:pPr>
              <w:ind w:firstLine="0"/>
              <w:jc w:val="left"/>
              <w:rPr>
                <w:rFonts w:ascii="Times New Roman" w:hAnsi="Times New Roman"/>
                <w:color w:val="000000" w:themeColor="text1"/>
              </w:rPr>
            </w:pPr>
            <w:proofErr w:type="spellStart"/>
            <w:r>
              <w:rPr>
                <w:rFonts w:ascii="Times New Roman" w:hAnsi="Times New Roman"/>
                <w:color w:val="000000" w:themeColor="text1"/>
              </w:rPr>
              <w:t>с.Калга</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ул.Чернышевского</w:t>
            </w:r>
            <w:proofErr w:type="spellEnd"/>
            <w:r>
              <w:rPr>
                <w:rFonts w:ascii="Times New Roman" w:hAnsi="Times New Roman"/>
                <w:color w:val="000000" w:themeColor="text1"/>
              </w:rPr>
              <w:t>, д.24</w:t>
            </w:r>
          </w:p>
        </w:tc>
        <w:tc>
          <w:tcPr>
            <w:tcW w:w="2003" w:type="dxa"/>
          </w:tcPr>
          <w:p w:rsidR="00D74BDC" w:rsidRPr="00C00270" w:rsidRDefault="00671336" w:rsidP="00ED0801">
            <w:pPr>
              <w:ind w:firstLine="0"/>
              <w:jc w:val="center"/>
              <w:rPr>
                <w:rFonts w:ascii="Times New Roman" w:hAnsi="Times New Roman"/>
                <w:color w:val="000000" w:themeColor="text1"/>
              </w:rPr>
            </w:pPr>
            <w:r>
              <w:rPr>
                <w:rFonts w:ascii="Times New Roman" w:hAnsi="Times New Roman"/>
                <w:color w:val="000000" w:themeColor="text1"/>
              </w:rPr>
              <w:t>схема №1</w:t>
            </w:r>
            <w:r w:rsidR="00ED0801">
              <w:rPr>
                <w:rFonts w:ascii="Times New Roman" w:hAnsi="Times New Roman"/>
                <w:color w:val="000000" w:themeColor="text1"/>
              </w:rPr>
              <w:t>5</w:t>
            </w:r>
          </w:p>
        </w:tc>
        <w:tc>
          <w:tcPr>
            <w:tcW w:w="2532" w:type="dxa"/>
          </w:tcPr>
          <w:p w:rsidR="00D74BDC" w:rsidRPr="00C00270" w:rsidRDefault="00D74BDC">
            <w:pPr>
              <w:ind w:firstLine="0"/>
              <w:jc w:val="left"/>
              <w:rPr>
                <w:rFonts w:ascii="Times New Roman" w:hAnsi="Times New Roman"/>
                <w:color w:val="000000" w:themeColor="text1"/>
              </w:rPr>
            </w:pPr>
          </w:p>
        </w:tc>
      </w:tr>
      <w:tr w:rsidR="0019284B" w:rsidRPr="00C00270" w:rsidTr="005646A0">
        <w:trPr>
          <w:jc w:val="center"/>
        </w:trPr>
        <w:tc>
          <w:tcPr>
            <w:tcW w:w="636" w:type="dxa"/>
          </w:tcPr>
          <w:p w:rsidR="0019284B" w:rsidRPr="00C00270" w:rsidRDefault="003356FA" w:rsidP="009C6B0F">
            <w:pPr>
              <w:ind w:firstLine="0"/>
              <w:jc w:val="center"/>
              <w:rPr>
                <w:rFonts w:ascii="Times New Roman" w:hAnsi="Times New Roman"/>
                <w:color w:val="000000" w:themeColor="text1"/>
              </w:rPr>
            </w:pPr>
            <w:r>
              <w:rPr>
                <w:rFonts w:ascii="Times New Roman" w:hAnsi="Times New Roman"/>
                <w:color w:val="000000" w:themeColor="text1"/>
              </w:rPr>
              <w:t>3</w:t>
            </w:r>
          </w:p>
        </w:tc>
        <w:tc>
          <w:tcPr>
            <w:tcW w:w="14379" w:type="dxa"/>
            <w:gridSpan w:val="4"/>
          </w:tcPr>
          <w:p w:rsidR="0019284B" w:rsidRPr="00C00270" w:rsidRDefault="0019284B" w:rsidP="00ED0801">
            <w:pPr>
              <w:ind w:firstLine="0"/>
              <w:jc w:val="center"/>
              <w:rPr>
                <w:rFonts w:ascii="Times New Roman" w:hAnsi="Times New Roman"/>
                <w:color w:val="000000" w:themeColor="text1"/>
              </w:rPr>
            </w:pPr>
            <w:r>
              <w:rPr>
                <w:rFonts w:ascii="Times New Roman" w:hAnsi="Times New Roman"/>
                <w:color w:val="000000" w:themeColor="text1"/>
              </w:rPr>
              <w:t>Объекты военного назначения</w:t>
            </w:r>
          </w:p>
        </w:tc>
      </w:tr>
      <w:tr w:rsidR="00DF1402" w:rsidRPr="00C00270" w:rsidTr="005646A0">
        <w:trPr>
          <w:jc w:val="center"/>
        </w:trPr>
        <w:tc>
          <w:tcPr>
            <w:tcW w:w="636" w:type="dxa"/>
          </w:tcPr>
          <w:p w:rsidR="00DF1402" w:rsidRPr="00C00270" w:rsidRDefault="00DF1402" w:rsidP="009C6B0F">
            <w:pPr>
              <w:ind w:firstLine="0"/>
              <w:jc w:val="center"/>
              <w:rPr>
                <w:rFonts w:ascii="Times New Roman" w:hAnsi="Times New Roman"/>
                <w:color w:val="000000" w:themeColor="text1"/>
              </w:rPr>
            </w:pPr>
            <w:r>
              <w:rPr>
                <w:rFonts w:ascii="Times New Roman" w:hAnsi="Times New Roman"/>
                <w:color w:val="000000" w:themeColor="text1"/>
              </w:rPr>
              <w:t>3.1</w:t>
            </w:r>
          </w:p>
        </w:tc>
        <w:tc>
          <w:tcPr>
            <w:tcW w:w="4686" w:type="dxa"/>
          </w:tcPr>
          <w:p w:rsidR="00DF1402" w:rsidRPr="00C00270" w:rsidRDefault="00DF1402">
            <w:pPr>
              <w:ind w:firstLine="0"/>
              <w:jc w:val="left"/>
              <w:rPr>
                <w:rFonts w:ascii="Times New Roman" w:hAnsi="Times New Roman"/>
                <w:color w:val="000000" w:themeColor="text1"/>
              </w:rPr>
            </w:pPr>
            <w:r>
              <w:rPr>
                <w:rFonts w:ascii="Times New Roman" w:hAnsi="Times New Roman"/>
                <w:color w:val="000000" w:themeColor="text1"/>
              </w:rPr>
              <w:t xml:space="preserve">Отделение в </w:t>
            </w:r>
            <w:proofErr w:type="spellStart"/>
            <w:r>
              <w:rPr>
                <w:rFonts w:ascii="Times New Roman" w:hAnsi="Times New Roman"/>
                <w:color w:val="000000" w:themeColor="text1"/>
              </w:rPr>
              <w:t>с.Бура</w:t>
            </w:r>
            <w:proofErr w:type="spellEnd"/>
            <w:r>
              <w:rPr>
                <w:rFonts w:ascii="Times New Roman" w:hAnsi="Times New Roman"/>
                <w:color w:val="000000" w:themeColor="text1"/>
              </w:rPr>
              <w:t xml:space="preserve"> (пограничная застава)</w:t>
            </w:r>
          </w:p>
        </w:tc>
        <w:tc>
          <w:tcPr>
            <w:tcW w:w="5158" w:type="dxa"/>
          </w:tcPr>
          <w:p w:rsidR="00DF1402" w:rsidRPr="00C00270" w:rsidRDefault="00DF1402">
            <w:pPr>
              <w:ind w:firstLine="0"/>
              <w:jc w:val="left"/>
              <w:rPr>
                <w:rFonts w:ascii="Times New Roman" w:hAnsi="Times New Roman"/>
                <w:color w:val="000000" w:themeColor="text1"/>
              </w:rPr>
            </w:pPr>
            <w:proofErr w:type="spellStart"/>
            <w:r>
              <w:rPr>
                <w:rFonts w:ascii="Times New Roman" w:hAnsi="Times New Roman"/>
                <w:color w:val="000000" w:themeColor="text1"/>
              </w:rPr>
              <w:t>с.Бура</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ул.Виталия</w:t>
            </w:r>
            <w:proofErr w:type="spellEnd"/>
            <w:r>
              <w:rPr>
                <w:rFonts w:ascii="Times New Roman" w:hAnsi="Times New Roman"/>
                <w:color w:val="000000" w:themeColor="text1"/>
              </w:rPr>
              <w:t xml:space="preserve"> Козлова-33</w:t>
            </w:r>
          </w:p>
        </w:tc>
        <w:tc>
          <w:tcPr>
            <w:tcW w:w="2003" w:type="dxa"/>
          </w:tcPr>
          <w:p w:rsidR="00DF1402" w:rsidRDefault="00DF1402" w:rsidP="00ED0801">
            <w:pPr>
              <w:ind w:firstLine="0"/>
              <w:jc w:val="center"/>
            </w:pPr>
            <w:r w:rsidRPr="00A67C35">
              <w:rPr>
                <w:rFonts w:ascii="Times New Roman" w:hAnsi="Times New Roman"/>
                <w:color w:val="000000" w:themeColor="text1"/>
              </w:rPr>
              <w:t>схема №</w:t>
            </w:r>
            <w:r>
              <w:rPr>
                <w:rFonts w:ascii="Times New Roman" w:hAnsi="Times New Roman"/>
                <w:color w:val="000000" w:themeColor="text1"/>
              </w:rPr>
              <w:t>1</w:t>
            </w:r>
          </w:p>
        </w:tc>
        <w:tc>
          <w:tcPr>
            <w:tcW w:w="2532" w:type="dxa"/>
          </w:tcPr>
          <w:p w:rsidR="00DF1402" w:rsidRPr="00C00270" w:rsidRDefault="00DF1402">
            <w:pPr>
              <w:ind w:firstLine="0"/>
              <w:jc w:val="left"/>
              <w:rPr>
                <w:rFonts w:ascii="Times New Roman" w:hAnsi="Times New Roman"/>
                <w:color w:val="000000" w:themeColor="text1"/>
              </w:rPr>
            </w:pPr>
          </w:p>
        </w:tc>
      </w:tr>
      <w:tr w:rsidR="00DF1402" w:rsidRPr="00C00270" w:rsidTr="005646A0">
        <w:trPr>
          <w:jc w:val="center"/>
        </w:trPr>
        <w:tc>
          <w:tcPr>
            <w:tcW w:w="636" w:type="dxa"/>
          </w:tcPr>
          <w:p w:rsidR="00DF1402" w:rsidRPr="00C00270" w:rsidRDefault="00DF1402" w:rsidP="009C6B0F">
            <w:pPr>
              <w:ind w:firstLine="0"/>
              <w:jc w:val="center"/>
              <w:rPr>
                <w:rFonts w:ascii="Times New Roman" w:hAnsi="Times New Roman"/>
                <w:color w:val="000000" w:themeColor="text1"/>
              </w:rPr>
            </w:pPr>
            <w:r>
              <w:rPr>
                <w:rFonts w:ascii="Times New Roman" w:hAnsi="Times New Roman"/>
                <w:color w:val="000000" w:themeColor="text1"/>
              </w:rPr>
              <w:t>3.2</w:t>
            </w:r>
          </w:p>
        </w:tc>
        <w:tc>
          <w:tcPr>
            <w:tcW w:w="4686" w:type="dxa"/>
          </w:tcPr>
          <w:p w:rsidR="00DF1402" w:rsidRPr="00C00270" w:rsidRDefault="00DF1402" w:rsidP="00BF4149">
            <w:pPr>
              <w:ind w:firstLine="0"/>
              <w:jc w:val="left"/>
              <w:rPr>
                <w:rFonts w:ascii="Times New Roman" w:hAnsi="Times New Roman"/>
                <w:color w:val="000000" w:themeColor="text1"/>
              </w:rPr>
            </w:pPr>
            <w:r>
              <w:rPr>
                <w:rFonts w:ascii="Times New Roman" w:hAnsi="Times New Roman"/>
                <w:color w:val="000000" w:themeColor="text1"/>
              </w:rPr>
              <w:t xml:space="preserve">Отдел в </w:t>
            </w:r>
            <w:proofErr w:type="spellStart"/>
            <w:r>
              <w:rPr>
                <w:rFonts w:ascii="Times New Roman" w:hAnsi="Times New Roman"/>
                <w:color w:val="000000" w:themeColor="text1"/>
              </w:rPr>
              <w:t>с.Кадая</w:t>
            </w:r>
            <w:proofErr w:type="spellEnd"/>
            <w:r w:rsidR="00DC7526">
              <w:rPr>
                <w:rFonts w:ascii="Times New Roman" w:hAnsi="Times New Roman"/>
                <w:color w:val="000000" w:themeColor="text1"/>
              </w:rPr>
              <w:t xml:space="preserve"> </w:t>
            </w:r>
            <w:r>
              <w:rPr>
                <w:rFonts w:ascii="Times New Roman" w:hAnsi="Times New Roman"/>
                <w:color w:val="000000" w:themeColor="text1"/>
              </w:rPr>
              <w:t>(пограничная комендатура)</w:t>
            </w:r>
          </w:p>
        </w:tc>
        <w:tc>
          <w:tcPr>
            <w:tcW w:w="5158" w:type="dxa"/>
          </w:tcPr>
          <w:p w:rsidR="00DF1402" w:rsidRPr="00C00270" w:rsidRDefault="00DF1402" w:rsidP="00BF4149">
            <w:pPr>
              <w:ind w:firstLine="0"/>
              <w:jc w:val="left"/>
              <w:rPr>
                <w:rFonts w:ascii="Times New Roman" w:hAnsi="Times New Roman"/>
                <w:color w:val="000000" w:themeColor="text1"/>
              </w:rPr>
            </w:pPr>
            <w:proofErr w:type="spellStart"/>
            <w:r>
              <w:rPr>
                <w:rFonts w:ascii="Times New Roman" w:hAnsi="Times New Roman"/>
                <w:color w:val="000000" w:themeColor="text1"/>
              </w:rPr>
              <w:t>с.Кадая</w:t>
            </w:r>
            <w:proofErr w:type="spellEnd"/>
            <w:r>
              <w:rPr>
                <w:rFonts w:ascii="Times New Roman" w:hAnsi="Times New Roman"/>
                <w:color w:val="000000" w:themeColor="text1"/>
              </w:rPr>
              <w:t>, ул.Комсомольская-19</w:t>
            </w:r>
          </w:p>
        </w:tc>
        <w:tc>
          <w:tcPr>
            <w:tcW w:w="2003" w:type="dxa"/>
          </w:tcPr>
          <w:p w:rsidR="00DF1402" w:rsidRDefault="00DF1402" w:rsidP="00ED0801">
            <w:pPr>
              <w:ind w:firstLine="0"/>
              <w:jc w:val="center"/>
            </w:pPr>
            <w:r w:rsidRPr="00A67C35">
              <w:rPr>
                <w:rFonts w:ascii="Times New Roman" w:hAnsi="Times New Roman"/>
                <w:color w:val="000000" w:themeColor="text1"/>
              </w:rPr>
              <w:t>схема №</w:t>
            </w:r>
            <w:r>
              <w:rPr>
                <w:rFonts w:ascii="Times New Roman" w:hAnsi="Times New Roman"/>
                <w:color w:val="000000" w:themeColor="text1"/>
              </w:rPr>
              <w:t>4</w:t>
            </w:r>
          </w:p>
        </w:tc>
        <w:tc>
          <w:tcPr>
            <w:tcW w:w="2532" w:type="dxa"/>
          </w:tcPr>
          <w:p w:rsidR="00DF1402" w:rsidRPr="00C00270" w:rsidRDefault="00DF1402">
            <w:pPr>
              <w:ind w:firstLine="0"/>
              <w:jc w:val="left"/>
              <w:rPr>
                <w:rFonts w:ascii="Times New Roman" w:hAnsi="Times New Roman"/>
                <w:color w:val="000000" w:themeColor="text1"/>
              </w:rPr>
            </w:pPr>
          </w:p>
        </w:tc>
      </w:tr>
      <w:tr w:rsidR="004C5501" w:rsidRPr="00C00270" w:rsidTr="005646A0">
        <w:trPr>
          <w:jc w:val="center"/>
        </w:trPr>
        <w:tc>
          <w:tcPr>
            <w:tcW w:w="636" w:type="dxa"/>
          </w:tcPr>
          <w:p w:rsidR="004C5501" w:rsidRPr="00C00270" w:rsidRDefault="004C5501" w:rsidP="009C6B0F">
            <w:pPr>
              <w:ind w:firstLine="0"/>
              <w:jc w:val="center"/>
              <w:rPr>
                <w:rFonts w:ascii="Times New Roman" w:hAnsi="Times New Roman"/>
                <w:color w:val="000000" w:themeColor="text1"/>
              </w:rPr>
            </w:pPr>
            <w:r>
              <w:rPr>
                <w:rFonts w:ascii="Times New Roman" w:hAnsi="Times New Roman"/>
                <w:color w:val="000000" w:themeColor="text1"/>
              </w:rPr>
              <w:t>4</w:t>
            </w:r>
          </w:p>
        </w:tc>
        <w:tc>
          <w:tcPr>
            <w:tcW w:w="14379" w:type="dxa"/>
            <w:gridSpan w:val="4"/>
          </w:tcPr>
          <w:p w:rsidR="004C5501" w:rsidRPr="00C00270" w:rsidRDefault="004C5501" w:rsidP="00ED0801">
            <w:pPr>
              <w:ind w:firstLine="0"/>
              <w:jc w:val="center"/>
              <w:rPr>
                <w:rFonts w:ascii="Times New Roman" w:hAnsi="Times New Roman"/>
                <w:color w:val="000000" w:themeColor="text1"/>
              </w:rPr>
            </w:pPr>
            <w:r>
              <w:rPr>
                <w:rFonts w:ascii="Times New Roman" w:hAnsi="Times New Roman"/>
                <w:color w:val="000000" w:themeColor="text1"/>
              </w:rPr>
              <w:t>Объекты, относящиеся к источникам повышенной опасности.</w:t>
            </w:r>
          </w:p>
        </w:tc>
      </w:tr>
      <w:tr w:rsidR="00491E1A" w:rsidRPr="00C00270" w:rsidTr="005646A0">
        <w:trPr>
          <w:jc w:val="center"/>
        </w:trPr>
        <w:tc>
          <w:tcPr>
            <w:tcW w:w="636" w:type="dxa"/>
          </w:tcPr>
          <w:p w:rsidR="00491E1A" w:rsidRPr="00C00270" w:rsidRDefault="004C5501" w:rsidP="009C6B0F">
            <w:pPr>
              <w:ind w:firstLine="0"/>
              <w:jc w:val="center"/>
              <w:rPr>
                <w:rFonts w:ascii="Times New Roman" w:hAnsi="Times New Roman"/>
                <w:color w:val="000000" w:themeColor="text1"/>
              </w:rPr>
            </w:pPr>
            <w:r>
              <w:rPr>
                <w:rFonts w:ascii="Times New Roman" w:hAnsi="Times New Roman"/>
                <w:color w:val="000000" w:themeColor="text1"/>
              </w:rPr>
              <w:t>4.1</w:t>
            </w:r>
          </w:p>
        </w:tc>
        <w:tc>
          <w:tcPr>
            <w:tcW w:w="4686" w:type="dxa"/>
          </w:tcPr>
          <w:p w:rsidR="00491E1A" w:rsidRPr="00C00270" w:rsidRDefault="004C5501">
            <w:pPr>
              <w:ind w:firstLine="0"/>
              <w:jc w:val="left"/>
              <w:rPr>
                <w:rFonts w:ascii="Times New Roman" w:hAnsi="Times New Roman"/>
                <w:color w:val="000000" w:themeColor="text1"/>
              </w:rPr>
            </w:pPr>
            <w:r>
              <w:rPr>
                <w:rFonts w:ascii="Times New Roman" w:hAnsi="Times New Roman"/>
                <w:color w:val="000000" w:themeColor="text1"/>
              </w:rPr>
              <w:t>ООО ГДК «</w:t>
            </w:r>
            <w:proofErr w:type="spellStart"/>
            <w:r>
              <w:rPr>
                <w:rFonts w:ascii="Times New Roman" w:hAnsi="Times New Roman"/>
                <w:color w:val="000000" w:themeColor="text1"/>
              </w:rPr>
              <w:t>Нурголд</w:t>
            </w:r>
            <w:proofErr w:type="spellEnd"/>
            <w:r>
              <w:rPr>
                <w:rFonts w:ascii="Times New Roman" w:hAnsi="Times New Roman"/>
                <w:color w:val="000000" w:themeColor="text1"/>
              </w:rPr>
              <w:t>» (карьер)</w:t>
            </w:r>
          </w:p>
        </w:tc>
        <w:tc>
          <w:tcPr>
            <w:tcW w:w="5158" w:type="dxa"/>
          </w:tcPr>
          <w:p w:rsidR="00491E1A" w:rsidRPr="00C00270" w:rsidRDefault="004C5501">
            <w:pPr>
              <w:ind w:firstLine="0"/>
              <w:jc w:val="left"/>
              <w:rPr>
                <w:rFonts w:ascii="Times New Roman" w:hAnsi="Times New Roman"/>
                <w:color w:val="000000" w:themeColor="text1"/>
              </w:rPr>
            </w:pPr>
            <w:r>
              <w:rPr>
                <w:rFonts w:ascii="Times New Roman" w:hAnsi="Times New Roman"/>
                <w:color w:val="000000" w:themeColor="text1"/>
              </w:rPr>
              <w:t xml:space="preserve">РФ, Забайкальский край, Калганский район, в 1 км. севернее </w:t>
            </w:r>
            <w:proofErr w:type="spellStart"/>
            <w:r>
              <w:rPr>
                <w:rFonts w:ascii="Times New Roman" w:hAnsi="Times New Roman"/>
                <w:color w:val="000000" w:themeColor="text1"/>
              </w:rPr>
              <w:t>с.Козлово</w:t>
            </w:r>
            <w:proofErr w:type="spellEnd"/>
          </w:p>
        </w:tc>
        <w:tc>
          <w:tcPr>
            <w:tcW w:w="2003" w:type="dxa"/>
          </w:tcPr>
          <w:p w:rsidR="00491E1A" w:rsidRPr="00C00270" w:rsidRDefault="004C5501" w:rsidP="00ED0801">
            <w:pPr>
              <w:ind w:firstLine="0"/>
              <w:jc w:val="center"/>
              <w:rPr>
                <w:rFonts w:ascii="Times New Roman" w:hAnsi="Times New Roman"/>
                <w:color w:val="000000" w:themeColor="text1"/>
              </w:rPr>
            </w:pPr>
            <w:r>
              <w:rPr>
                <w:rFonts w:ascii="Times New Roman" w:hAnsi="Times New Roman"/>
                <w:color w:val="000000" w:themeColor="text1"/>
              </w:rPr>
              <w:t>схема №1</w:t>
            </w:r>
            <w:r w:rsidR="00ED0801">
              <w:rPr>
                <w:rFonts w:ascii="Times New Roman" w:hAnsi="Times New Roman"/>
                <w:color w:val="000000" w:themeColor="text1"/>
              </w:rPr>
              <w:t>6</w:t>
            </w:r>
          </w:p>
        </w:tc>
        <w:tc>
          <w:tcPr>
            <w:tcW w:w="2532" w:type="dxa"/>
          </w:tcPr>
          <w:p w:rsidR="00491E1A" w:rsidRPr="00C00270" w:rsidRDefault="00491E1A">
            <w:pPr>
              <w:ind w:firstLine="0"/>
              <w:jc w:val="left"/>
              <w:rPr>
                <w:rFonts w:ascii="Times New Roman" w:hAnsi="Times New Roman"/>
                <w:color w:val="000000" w:themeColor="text1"/>
              </w:rPr>
            </w:pPr>
          </w:p>
        </w:tc>
      </w:tr>
      <w:tr w:rsidR="004C5501" w:rsidRPr="00C00270" w:rsidTr="005646A0">
        <w:trPr>
          <w:jc w:val="center"/>
        </w:trPr>
        <w:tc>
          <w:tcPr>
            <w:tcW w:w="636" w:type="dxa"/>
          </w:tcPr>
          <w:p w:rsidR="004C5501" w:rsidRDefault="004C5501" w:rsidP="009C6B0F">
            <w:pPr>
              <w:ind w:firstLine="0"/>
              <w:jc w:val="center"/>
              <w:rPr>
                <w:rFonts w:ascii="Times New Roman" w:hAnsi="Times New Roman"/>
                <w:color w:val="000000" w:themeColor="text1"/>
              </w:rPr>
            </w:pPr>
            <w:r>
              <w:rPr>
                <w:rFonts w:ascii="Times New Roman" w:hAnsi="Times New Roman"/>
                <w:color w:val="000000" w:themeColor="text1"/>
              </w:rPr>
              <w:t>4.2</w:t>
            </w:r>
          </w:p>
        </w:tc>
        <w:tc>
          <w:tcPr>
            <w:tcW w:w="4686" w:type="dxa"/>
          </w:tcPr>
          <w:p w:rsidR="004C5501" w:rsidRDefault="004C5501">
            <w:pPr>
              <w:ind w:firstLine="0"/>
              <w:jc w:val="left"/>
              <w:rPr>
                <w:rFonts w:ascii="Times New Roman" w:hAnsi="Times New Roman"/>
                <w:color w:val="000000" w:themeColor="text1"/>
              </w:rPr>
            </w:pPr>
            <w:r>
              <w:rPr>
                <w:rFonts w:ascii="Times New Roman" w:hAnsi="Times New Roman"/>
                <w:color w:val="000000" w:themeColor="text1"/>
              </w:rPr>
              <w:t>АО «Висмут» (карьер «Месторождение Железный кряж»)</w:t>
            </w:r>
          </w:p>
        </w:tc>
        <w:tc>
          <w:tcPr>
            <w:tcW w:w="5158" w:type="dxa"/>
          </w:tcPr>
          <w:p w:rsidR="004C5501" w:rsidRDefault="004C5501">
            <w:pPr>
              <w:ind w:firstLine="0"/>
              <w:jc w:val="left"/>
              <w:rPr>
                <w:rFonts w:ascii="Times New Roman" w:hAnsi="Times New Roman"/>
                <w:color w:val="000000" w:themeColor="text1"/>
              </w:rPr>
            </w:pPr>
            <w:r>
              <w:rPr>
                <w:rFonts w:ascii="Times New Roman" w:hAnsi="Times New Roman"/>
                <w:color w:val="000000" w:themeColor="text1"/>
              </w:rPr>
              <w:t xml:space="preserve">РФ, Забайкальский край, Калганский район, в 37 км. северо-восточнее </w:t>
            </w:r>
            <w:proofErr w:type="spellStart"/>
            <w:r>
              <w:rPr>
                <w:rFonts w:ascii="Times New Roman" w:hAnsi="Times New Roman"/>
                <w:color w:val="000000" w:themeColor="text1"/>
              </w:rPr>
              <w:t>с.Калга</w:t>
            </w:r>
            <w:proofErr w:type="spellEnd"/>
          </w:p>
        </w:tc>
        <w:tc>
          <w:tcPr>
            <w:tcW w:w="2003" w:type="dxa"/>
          </w:tcPr>
          <w:p w:rsidR="004C5501" w:rsidRDefault="004C5501" w:rsidP="00ED0801">
            <w:pPr>
              <w:ind w:firstLine="0"/>
              <w:jc w:val="center"/>
              <w:rPr>
                <w:rFonts w:ascii="Times New Roman" w:hAnsi="Times New Roman"/>
                <w:color w:val="000000" w:themeColor="text1"/>
              </w:rPr>
            </w:pPr>
            <w:r>
              <w:rPr>
                <w:rFonts w:ascii="Times New Roman" w:hAnsi="Times New Roman"/>
                <w:color w:val="000000" w:themeColor="text1"/>
              </w:rPr>
              <w:t>схема №1</w:t>
            </w:r>
            <w:r w:rsidR="00ED0801">
              <w:rPr>
                <w:rFonts w:ascii="Times New Roman" w:hAnsi="Times New Roman"/>
                <w:color w:val="000000" w:themeColor="text1"/>
              </w:rPr>
              <w:t>6</w:t>
            </w:r>
          </w:p>
        </w:tc>
        <w:tc>
          <w:tcPr>
            <w:tcW w:w="2532" w:type="dxa"/>
          </w:tcPr>
          <w:p w:rsidR="004C5501" w:rsidRPr="00C00270" w:rsidRDefault="004C5501">
            <w:pPr>
              <w:ind w:firstLine="0"/>
              <w:jc w:val="left"/>
              <w:rPr>
                <w:rFonts w:ascii="Times New Roman" w:hAnsi="Times New Roman"/>
                <w:color w:val="000000" w:themeColor="text1"/>
              </w:rPr>
            </w:pPr>
          </w:p>
        </w:tc>
      </w:tr>
      <w:tr w:rsidR="004C5501" w:rsidRPr="00C00270" w:rsidTr="005646A0">
        <w:trPr>
          <w:jc w:val="center"/>
        </w:trPr>
        <w:tc>
          <w:tcPr>
            <w:tcW w:w="636" w:type="dxa"/>
          </w:tcPr>
          <w:p w:rsidR="004C5501" w:rsidRDefault="004C5501" w:rsidP="009C6B0F">
            <w:pPr>
              <w:ind w:firstLine="0"/>
              <w:jc w:val="center"/>
              <w:rPr>
                <w:rFonts w:ascii="Times New Roman" w:hAnsi="Times New Roman"/>
                <w:color w:val="000000" w:themeColor="text1"/>
              </w:rPr>
            </w:pPr>
            <w:r>
              <w:rPr>
                <w:rFonts w:ascii="Times New Roman" w:hAnsi="Times New Roman"/>
                <w:color w:val="000000" w:themeColor="text1"/>
              </w:rPr>
              <w:t>4.3</w:t>
            </w:r>
          </w:p>
        </w:tc>
        <w:tc>
          <w:tcPr>
            <w:tcW w:w="4686" w:type="dxa"/>
          </w:tcPr>
          <w:p w:rsidR="004C5501" w:rsidRDefault="00972C40">
            <w:pPr>
              <w:ind w:firstLine="0"/>
              <w:jc w:val="left"/>
              <w:rPr>
                <w:rFonts w:ascii="Times New Roman" w:hAnsi="Times New Roman"/>
                <w:color w:val="000000" w:themeColor="text1"/>
              </w:rPr>
            </w:pPr>
            <w:r>
              <w:rPr>
                <w:rFonts w:ascii="Times New Roman" w:hAnsi="Times New Roman"/>
                <w:color w:val="000000" w:themeColor="text1"/>
              </w:rPr>
              <w:t xml:space="preserve">ООО «ГРЭ № </w:t>
            </w:r>
            <w:r w:rsidR="004C5501">
              <w:rPr>
                <w:rFonts w:ascii="Times New Roman" w:hAnsi="Times New Roman"/>
                <w:color w:val="000000" w:themeColor="text1"/>
              </w:rPr>
              <w:t xml:space="preserve">324» (карьер открытых горных работ на Козловском золоторудном </w:t>
            </w:r>
            <w:r w:rsidR="004C5501">
              <w:rPr>
                <w:rFonts w:ascii="Times New Roman" w:hAnsi="Times New Roman"/>
                <w:color w:val="000000" w:themeColor="text1"/>
              </w:rPr>
              <w:lastRenderedPageBreak/>
              <w:t>месторождении)</w:t>
            </w:r>
          </w:p>
        </w:tc>
        <w:tc>
          <w:tcPr>
            <w:tcW w:w="5158" w:type="dxa"/>
          </w:tcPr>
          <w:p w:rsidR="004C5501" w:rsidRDefault="004C5501" w:rsidP="00B65D59">
            <w:pPr>
              <w:ind w:firstLine="0"/>
              <w:jc w:val="left"/>
              <w:rPr>
                <w:rFonts w:ascii="Times New Roman" w:hAnsi="Times New Roman"/>
                <w:color w:val="000000" w:themeColor="text1"/>
              </w:rPr>
            </w:pPr>
            <w:r>
              <w:rPr>
                <w:rFonts w:ascii="Times New Roman" w:hAnsi="Times New Roman"/>
                <w:color w:val="000000" w:themeColor="text1"/>
              </w:rPr>
              <w:lastRenderedPageBreak/>
              <w:t xml:space="preserve">РФ, Забайкальский край, Калганский район, в 6 км. </w:t>
            </w:r>
            <w:r w:rsidR="00B65D59">
              <w:rPr>
                <w:rFonts w:ascii="Times New Roman" w:hAnsi="Times New Roman"/>
                <w:color w:val="000000" w:themeColor="text1"/>
              </w:rPr>
              <w:t>западнее</w:t>
            </w:r>
            <w:r>
              <w:rPr>
                <w:rFonts w:ascii="Times New Roman" w:hAnsi="Times New Roman"/>
                <w:color w:val="000000" w:themeColor="text1"/>
              </w:rPr>
              <w:t xml:space="preserve"> </w:t>
            </w:r>
            <w:proofErr w:type="spellStart"/>
            <w:r>
              <w:rPr>
                <w:rFonts w:ascii="Times New Roman" w:hAnsi="Times New Roman"/>
                <w:color w:val="000000" w:themeColor="text1"/>
              </w:rPr>
              <w:t>с.Козлово</w:t>
            </w:r>
            <w:proofErr w:type="spellEnd"/>
          </w:p>
        </w:tc>
        <w:tc>
          <w:tcPr>
            <w:tcW w:w="2003" w:type="dxa"/>
          </w:tcPr>
          <w:p w:rsidR="004C5501" w:rsidRDefault="004C5501" w:rsidP="00ED0801">
            <w:pPr>
              <w:ind w:firstLine="0"/>
              <w:jc w:val="center"/>
              <w:rPr>
                <w:rFonts w:ascii="Times New Roman" w:hAnsi="Times New Roman"/>
                <w:color w:val="000000" w:themeColor="text1"/>
              </w:rPr>
            </w:pPr>
            <w:r>
              <w:rPr>
                <w:rFonts w:ascii="Times New Roman" w:hAnsi="Times New Roman"/>
                <w:color w:val="000000" w:themeColor="text1"/>
              </w:rPr>
              <w:t>схема №1</w:t>
            </w:r>
            <w:r w:rsidR="00ED0801">
              <w:rPr>
                <w:rFonts w:ascii="Times New Roman" w:hAnsi="Times New Roman"/>
                <w:color w:val="000000" w:themeColor="text1"/>
              </w:rPr>
              <w:t>6</w:t>
            </w:r>
          </w:p>
        </w:tc>
        <w:tc>
          <w:tcPr>
            <w:tcW w:w="2532" w:type="dxa"/>
          </w:tcPr>
          <w:p w:rsidR="004C5501" w:rsidRPr="00C00270" w:rsidRDefault="004C5501">
            <w:pPr>
              <w:ind w:firstLine="0"/>
              <w:jc w:val="left"/>
              <w:rPr>
                <w:rFonts w:ascii="Times New Roman" w:hAnsi="Times New Roman"/>
                <w:color w:val="000000" w:themeColor="text1"/>
              </w:rPr>
            </w:pPr>
          </w:p>
        </w:tc>
      </w:tr>
    </w:tbl>
    <w:p w:rsidR="0088119F" w:rsidRDefault="0088119F">
      <w:pPr>
        <w:ind w:firstLine="0"/>
        <w:jc w:val="left"/>
        <w:rPr>
          <w:rFonts w:asciiTheme="minorHAnsi" w:hAnsiTheme="minorHAnsi"/>
          <w:color w:val="000000" w:themeColor="text1"/>
          <w:sz w:val="22"/>
          <w:szCs w:val="20"/>
        </w:rPr>
      </w:pPr>
    </w:p>
    <w:p w:rsidR="0088119F" w:rsidRDefault="0088119F">
      <w:pPr>
        <w:ind w:firstLine="0"/>
        <w:jc w:val="left"/>
        <w:rPr>
          <w:rFonts w:asciiTheme="minorHAnsi" w:hAnsiTheme="minorHAnsi"/>
          <w:color w:val="000000" w:themeColor="text1"/>
          <w:sz w:val="22"/>
          <w:szCs w:val="20"/>
        </w:rPr>
      </w:pPr>
    </w:p>
    <w:p w:rsidR="004C5501" w:rsidRDefault="004C5501">
      <w:pPr>
        <w:ind w:firstLine="0"/>
        <w:jc w:val="left"/>
        <w:rPr>
          <w:rFonts w:asciiTheme="minorHAnsi" w:hAnsiTheme="minorHAnsi"/>
          <w:color w:val="000000" w:themeColor="text1"/>
          <w:sz w:val="22"/>
          <w:szCs w:val="20"/>
        </w:rPr>
      </w:pPr>
    </w:p>
    <w:p w:rsidR="004C5501" w:rsidRDefault="004C5501">
      <w:pPr>
        <w:ind w:firstLine="0"/>
        <w:jc w:val="left"/>
        <w:rPr>
          <w:rFonts w:asciiTheme="minorHAnsi" w:hAnsiTheme="minorHAnsi"/>
          <w:color w:val="000000" w:themeColor="text1"/>
          <w:sz w:val="22"/>
          <w:szCs w:val="20"/>
        </w:rPr>
      </w:pPr>
    </w:p>
    <w:p w:rsidR="0097093B" w:rsidRDefault="0097093B">
      <w:pPr>
        <w:ind w:firstLine="0"/>
        <w:jc w:val="left"/>
        <w:rPr>
          <w:rFonts w:asciiTheme="minorHAnsi" w:hAnsiTheme="minorHAnsi"/>
          <w:color w:val="000000" w:themeColor="text1"/>
          <w:sz w:val="22"/>
          <w:szCs w:val="20"/>
        </w:rPr>
      </w:pPr>
      <w:r>
        <w:rPr>
          <w:rFonts w:asciiTheme="minorHAnsi" w:hAnsiTheme="minorHAnsi"/>
          <w:color w:val="000000" w:themeColor="text1"/>
          <w:sz w:val="22"/>
          <w:szCs w:val="20"/>
        </w:rPr>
        <w:br w:type="page"/>
      </w:r>
    </w:p>
    <w:p w:rsidR="004C5501" w:rsidRDefault="004C5501">
      <w:pPr>
        <w:ind w:firstLine="0"/>
        <w:jc w:val="left"/>
        <w:rPr>
          <w:rFonts w:asciiTheme="minorHAnsi" w:hAnsiTheme="minorHAnsi"/>
          <w:color w:val="000000" w:themeColor="text1"/>
          <w:sz w:val="22"/>
          <w:szCs w:val="20"/>
        </w:rPr>
      </w:pPr>
    </w:p>
    <w:p w:rsidR="0088119F" w:rsidRDefault="0088119F" w:rsidP="0088119F">
      <w:pPr>
        <w:autoSpaceDE w:val="0"/>
        <w:autoSpaceDN w:val="0"/>
        <w:adjustRightInd w:val="0"/>
        <w:ind w:left="10065" w:right="-31" w:firstLine="0"/>
        <w:jc w:val="center"/>
        <w:outlineLvl w:val="0"/>
        <w:rPr>
          <w:rFonts w:ascii="Times New Roman" w:hAnsi="Times New Roman"/>
          <w:bCs/>
          <w:color w:val="000000" w:themeColor="text1"/>
          <w:sz w:val="28"/>
          <w:szCs w:val="28"/>
        </w:rPr>
      </w:pPr>
      <w:r w:rsidRPr="00064240">
        <w:rPr>
          <w:rFonts w:ascii="Times New Roman" w:hAnsi="Times New Roman"/>
          <w:bCs/>
          <w:color w:val="000000" w:themeColor="text1"/>
          <w:sz w:val="28"/>
          <w:szCs w:val="28"/>
        </w:rPr>
        <w:t>ПРИЛОЖЕНИЕ</w:t>
      </w:r>
      <w:r>
        <w:rPr>
          <w:rFonts w:ascii="Times New Roman" w:hAnsi="Times New Roman"/>
          <w:bCs/>
          <w:color w:val="000000" w:themeColor="text1"/>
          <w:sz w:val="28"/>
          <w:szCs w:val="28"/>
        </w:rPr>
        <w:t xml:space="preserve"> № 2</w:t>
      </w:r>
    </w:p>
    <w:p w:rsidR="0088119F" w:rsidRPr="00C00270" w:rsidRDefault="0088119F" w:rsidP="0088119F">
      <w:pPr>
        <w:autoSpaceDE w:val="0"/>
        <w:autoSpaceDN w:val="0"/>
        <w:adjustRightInd w:val="0"/>
        <w:ind w:left="10065" w:right="-31" w:firstLine="0"/>
        <w:jc w:val="center"/>
        <w:outlineLvl w:val="0"/>
        <w:rPr>
          <w:rFonts w:ascii="Times New Roman" w:hAnsi="Times New Roman"/>
          <w:bCs/>
          <w:color w:val="000000" w:themeColor="text1"/>
          <w:sz w:val="16"/>
          <w:szCs w:val="16"/>
        </w:rPr>
      </w:pPr>
    </w:p>
    <w:p w:rsidR="003356FA" w:rsidRDefault="0088119F" w:rsidP="0088119F">
      <w:pPr>
        <w:ind w:left="10065" w:right="-31" w:firstLine="0"/>
        <w:jc w:val="center"/>
        <w:rPr>
          <w:rFonts w:ascii="Times New Roman" w:hAnsi="Times New Roman"/>
          <w:color w:val="000000" w:themeColor="text1"/>
          <w:sz w:val="28"/>
          <w:szCs w:val="28"/>
        </w:rPr>
      </w:pPr>
      <w:r w:rsidRPr="00064240">
        <w:rPr>
          <w:rFonts w:ascii="Times New Roman" w:hAnsi="Times New Roman"/>
          <w:color w:val="000000" w:themeColor="text1"/>
          <w:sz w:val="28"/>
          <w:szCs w:val="28"/>
        </w:rPr>
        <w:t xml:space="preserve">к </w:t>
      </w:r>
      <w:r w:rsidR="003356FA">
        <w:rPr>
          <w:rFonts w:ascii="Times New Roman" w:hAnsi="Times New Roman"/>
          <w:color w:val="000000" w:themeColor="text1"/>
          <w:sz w:val="28"/>
          <w:szCs w:val="28"/>
        </w:rPr>
        <w:t>Постановлению администрации</w:t>
      </w:r>
    </w:p>
    <w:p w:rsidR="0088119F" w:rsidRPr="00064240" w:rsidRDefault="00CD7DDE" w:rsidP="00CD7DDE">
      <w:pPr>
        <w:ind w:left="10065" w:right="-31" w:firstLine="0"/>
        <w:jc w:val="center"/>
        <w:rPr>
          <w:rFonts w:ascii="Times New Roman" w:hAnsi="Times New Roman"/>
          <w:i/>
          <w:color w:val="000000" w:themeColor="text1"/>
          <w:sz w:val="28"/>
          <w:szCs w:val="28"/>
        </w:rPr>
      </w:pPr>
      <w:r>
        <w:rPr>
          <w:rFonts w:ascii="Times New Roman" w:hAnsi="Times New Roman"/>
          <w:color w:val="000000" w:themeColor="text1"/>
          <w:sz w:val="28"/>
          <w:szCs w:val="28"/>
        </w:rPr>
        <w:t xml:space="preserve">Калганского </w:t>
      </w:r>
      <w:r w:rsidR="003356FA">
        <w:rPr>
          <w:rFonts w:ascii="Times New Roman" w:hAnsi="Times New Roman"/>
          <w:color w:val="000000" w:themeColor="text1"/>
          <w:sz w:val="28"/>
          <w:szCs w:val="28"/>
        </w:rPr>
        <w:t xml:space="preserve">муниципального </w:t>
      </w:r>
      <w:r>
        <w:rPr>
          <w:rFonts w:ascii="Times New Roman" w:hAnsi="Times New Roman"/>
          <w:color w:val="000000" w:themeColor="text1"/>
          <w:sz w:val="28"/>
          <w:szCs w:val="28"/>
        </w:rPr>
        <w:t>округа</w:t>
      </w:r>
    </w:p>
    <w:p w:rsidR="0097093B" w:rsidRPr="00064240" w:rsidRDefault="00DC7526" w:rsidP="0097093B">
      <w:pPr>
        <w:ind w:left="10065" w:right="-31" w:firstLine="0"/>
        <w:jc w:val="center"/>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00D20921" w:rsidRPr="00064240">
        <w:rPr>
          <w:rFonts w:ascii="Times New Roman" w:hAnsi="Times New Roman"/>
          <w:color w:val="000000" w:themeColor="text1"/>
          <w:sz w:val="28"/>
          <w:szCs w:val="28"/>
        </w:rPr>
        <w:t xml:space="preserve">от </w:t>
      </w:r>
      <w:r w:rsidR="0097093B">
        <w:rPr>
          <w:rFonts w:ascii="Times New Roman" w:hAnsi="Times New Roman"/>
          <w:color w:val="000000" w:themeColor="text1"/>
          <w:sz w:val="28"/>
          <w:szCs w:val="28"/>
        </w:rPr>
        <w:t xml:space="preserve">10 марта </w:t>
      </w:r>
      <w:r w:rsidR="0097093B" w:rsidRPr="00064240">
        <w:rPr>
          <w:rFonts w:ascii="Times New Roman" w:hAnsi="Times New Roman"/>
          <w:color w:val="000000" w:themeColor="text1"/>
          <w:sz w:val="28"/>
          <w:szCs w:val="28"/>
        </w:rPr>
        <w:t>20</w:t>
      </w:r>
      <w:r w:rsidR="0097093B">
        <w:rPr>
          <w:rFonts w:ascii="Times New Roman" w:hAnsi="Times New Roman"/>
          <w:color w:val="000000" w:themeColor="text1"/>
          <w:sz w:val="28"/>
          <w:szCs w:val="28"/>
        </w:rPr>
        <w:t xml:space="preserve">26 </w:t>
      </w:r>
      <w:r w:rsidR="0097093B" w:rsidRPr="00064240">
        <w:rPr>
          <w:rFonts w:ascii="Times New Roman" w:hAnsi="Times New Roman"/>
          <w:color w:val="000000" w:themeColor="text1"/>
          <w:sz w:val="28"/>
          <w:szCs w:val="28"/>
        </w:rPr>
        <w:t>года №</w:t>
      </w:r>
      <w:r w:rsidR="0097093B">
        <w:rPr>
          <w:rFonts w:ascii="Times New Roman" w:hAnsi="Times New Roman"/>
          <w:color w:val="000000" w:themeColor="text1"/>
          <w:sz w:val="28"/>
          <w:szCs w:val="28"/>
        </w:rPr>
        <w:t xml:space="preserve"> 66</w:t>
      </w:r>
    </w:p>
    <w:p w:rsidR="0088119F" w:rsidRDefault="0088119F" w:rsidP="00D20921">
      <w:pPr>
        <w:ind w:left="10065" w:right="-31" w:firstLine="0"/>
        <w:jc w:val="center"/>
        <w:rPr>
          <w:rFonts w:asciiTheme="minorHAnsi" w:hAnsiTheme="minorHAnsi"/>
          <w:color w:val="000000" w:themeColor="text1"/>
          <w:sz w:val="22"/>
          <w:szCs w:val="20"/>
        </w:rPr>
      </w:pPr>
    </w:p>
    <w:p w:rsidR="0088119F" w:rsidRDefault="0088119F">
      <w:pPr>
        <w:ind w:firstLine="0"/>
        <w:jc w:val="left"/>
        <w:rPr>
          <w:rFonts w:asciiTheme="minorHAnsi" w:hAnsiTheme="minorHAnsi"/>
          <w:color w:val="000000" w:themeColor="text1"/>
          <w:sz w:val="22"/>
          <w:szCs w:val="20"/>
        </w:rPr>
      </w:pPr>
    </w:p>
    <w:p w:rsidR="008D7084" w:rsidRDefault="008D7084" w:rsidP="00064240">
      <w:pPr>
        <w:pStyle w:val="Title"/>
        <w:spacing w:before="0" w:after="0"/>
        <w:rPr>
          <w:rFonts w:ascii="Times New Roman" w:hAnsi="Times New Roman" w:cs="Times New Roman"/>
          <w:kern w:val="0"/>
          <w:sz w:val="28"/>
          <w:szCs w:val="28"/>
        </w:rPr>
      </w:pPr>
      <w:r>
        <w:rPr>
          <w:rFonts w:ascii="Times New Roman" w:hAnsi="Times New Roman" w:cs="Times New Roman"/>
          <w:kern w:val="0"/>
          <w:sz w:val="28"/>
          <w:szCs w:val="28"/>
        </w:rPr>
        <w:t>СХЕМЫ</w:t>
      </w:r>
    </w:p>
    <w:p w:rsidR="00DC7526" w:rsidRDefault="00064240" w:rsidP="00064240">
      <w:pPr>
        <w:pStyle w:val="Title"/>
        <w:spacing w:before="0" w:after="0"/>
        <w:rPr>
          <w:rFonts w:ascii="Times New Roman" w:hAnsi="Times New Roman" w:cs="Times New Roman"/>
          <w:kern w:val="0"/>
          <w:sz w:val="28"/>
          <w:szCs w:val="28"/>
        </w:rPr>
      </w:pPr>
      <w:r w:rsidRPr="00064240">
        <w:rPr>
          <w:rFonts w:ascii="Times New Roman" w:hAnsi="Times New Roman" w:cs="Times New Roman"/>
          <w:kern w:val="0"/>
          <w:sz w:val="28"/>
          <w:szCs w:val="28"/>
        </w:rPr>
        <w:t>границ прилегающ</w:t>
      </w:r>
      <w:r w:rsidR="008D7084">
        <w:rPr>
          <w:rFonts w:ascii="Times New Roman" w:hAnsi="Times New Roman" w:cs="Times New Roman"/>
          <w:kern w:val="0"/>
          <w:sz w:val="28"/>
          <w:szCs w:val="28"/>
        </w:rPr>
        <w:t xml:space="preserve">их территорий, </w:t>
      </w:r>
      <w:r w:rsidR="008D7084" w:rsidRPr="008D7084">
        <w:rPr>
          <w:rFonts w:ascii="Times New Roman" w:hAnsi="Times New Roman" w:cs="Times New Roman"/>
          <w:kern w:val="0"/>
          <w:sz w:val="28"/>
          <w:szCs w:val="28"/>
        </w:rPr>
        <w:t xml:space="preserve">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w:t>
      </w:r>
    </w:p>
    <w:p w:rsidR="008D7084" w:rsidRPr="003356FA" w:rsidRDefault="00DC7526" w:rsidP="00064240">
      <w:pPr>
        <w:pStyle w:val="Title"/>
        <w:spacing w:before="0" w:after="0"/>
        <w:rPr>
          <w:rFonts w:ascii="Times New Roman" w:hAnsi="Times New Roman" w:cs="Times New Roman"/>
          <w:kern w:val="0"/>
          <w:sz w:val="28"/>
          <w:szCs w:val="28"/>
        </w:rPr>
      </w:pPr>
      <w:r>
        <w:rPr>
          <w:rFonts w:ascii="Times New Roman" w:hAnsi="Times New Roman" w:cs="Times New Roman"/>
          <w:kern w:val="0"/>
          <w:sz w:val="28"/>
          <w:szCs w:val="28"/>
        </w:rPr>
        <w:t xml:space="preserve">Калганского </w:t>
      </w:r>
      <w:r w:rsidR="003356FA" w:rsidRPr="003356FA">
        <w:rPr>
          <w:rFonts w:ascii="Times New Roman" w:hAnsi="Times New Roman" w:cs="Times New Roman"/>
          <w:kern w:val="0"/>
          <w:sz w:val="28"/>
          <w:szCs w:val="28"/>
        </w:rPr>
        <w:t xml:space="preserve">муниципального </w:t>
      </w:r>
      <w:r>
        <w:rPr>
          <w:rFonts w:ascii="Times New Roman" w:hAnsi="Times New Roman" w:cs="Times New Roman"/>
          <w:kern w:val="0"/>
          <w:sz w:val="28"/>
          <w:szCs w:val="28"/>
        </w:rPr>
        <w:t>округа</w:t>
      </w:r>
    </w:p>
    <w:p w:rsidR="008D7084" w:rsidRDefault="008D7084" w:rsidP="00064240">
      <w:pPr>
        <w:pStyle w:val="Title"/>
        <w:spacing w:before="0" w:after="0"/>
        <w:rPr>
          <w:rFonts w:ascii="Times New Roman" w:hAnsi="Times New Roman" w:cs="Times New Roman"/>
          <w:kern w:val="0"/>
          <w:sz w:val="28"/>
          <w:szCs w:val="28"/>
        </w:rPr>
      </w:pPr>
    </w:p>
    <w:p w:rsidR="003B2FFD" w:rsidRDefault="003B2FFD" w:rsidP="003B2FFD">
      <w:pPr>
        <w:pStyle w:val="Title"/>
        <w:spacing w:before="0" w:after="0"/>
        <w:rPr>
          <w:rFonts w:ascii="Times New Roman" w:hAnsi="Times New Roman" w:cs="Times New Roman"/>
          <w:kern w:val="0"/>
          <w:sz w:val="28"/>
          <w:szCs w:val="28"/>
        </w:rPr>
      </w:pPr>
      <w:r>
        <w:rPr>
          <w:rFonts w:ascii="Times New Roman" w:hAnsi="Times New Roman" w:cs="Times New Roman"/>
          <w:kern w:val="0"/>
          <w:sz w:val="28"/>
          <w:szCs w:val="28"/>
        </w:rPr>
        <w:t>СХЕМА № 1</w:t>
      </w:r>
    </w:p>
    <w:p w:rsidR="003B2FFD" w:rsidRDefault="003B2FFD" w:rsidP="003B2FFD">
      <w:pPr>
        <w:pStyle w:val="Title"/>
        <w:spacing w:before="0" w:after="0"/>
        <w:rPr>
          <w:rFonts w:ascii="Times New Roman" w:hAnsi="Times New Roman" w:cs="Times New Roman"/>
          <w:kern w:val="0"/>
          <w:sz w:val="28"/>
          <w:szCs w:val="28"/>
        </w:rPr>
      </w:pPr>
      <w:r>
        <w:rPr>
          <w:rFonts w:ascii="Times New Roman" w:hAnsi="Times New Roman" w:cs="Times New Roman"/>
          <w:kern w:val="0"/>
          <w:sz w:val="28"/>
          <w:szCs w:val="28"/>
        </w:rPr>
        <w:t>границ прилегающих территорий</w:t>
      </w:r>
    </w:p>
    <w:tbl>
      <w:tblPr>
        <w:tblStyle w:val="a4"/>
        <w:tblW w:w="0" w:type="auto"/>
        <w:tblLook w:val="04A0" w:firstRow="1" w:lastRow="0" w:firstColumn="1" w:lastColumn="0" w:noHBand="0" w:noVBand="1"/>
      </w:tblPr>
      <w:tblGrid>
        <w:gridCol w:w="7620"/>
        <w:gridCol w:w="7621"/>
      </w:tblGrid>
      <w:tr w:rsidR="003B2FFD" w:rsidRPr="008D7084" w:rsidTr="00E8517F">
        <w:tc>
          <w:tcPr>
            <w:tcW w:w="7620" w:type="dxa"/>
          </w:tcPr>
          <w:p w:rsidR="003B2FFD" w:rsidRPr="008D7084" w:rsidRDefault="003B2FFD" w:rsidP="00E8517F">
            <w:pPr>
              <w:pStyle w:val="Title"/>
              <w:spacing w:before="0" w:after="0"/>
              <w:ind w:firstLine="0"/>
              <w:rPr>
                <w:rFonts w:ascii="Times New Roman" w:hAnsi="Times New Roman" w:cs="Times New Roman"/>
                <w:b w:val="0"/>
                <w:kern w:val="0"/>
                <w:sz w:val="28"/>
                <w:szCs w:val="28"/>
              </w:rPr>
            </w:pPr>
            <w:r w:rsidRPr="008D7084">
              <w:rPr>
                <w:rFonts w:ascii="Times New Roman" w:hAnsi="Times New Roman" w:cs="Times New Roman"/>
                <w:b w:val="0"/>
                <w:kern w:val="0"/>
                <w:sz w:val="28"/>
                <w:szCs w:val="28"/>
              </w:rPr>
              <w:t>Наименование организации, объекта</w:t>
            </w:r>
          </w:p>
        </w:tc>
        <w:tc>
          <w:tcPr>
            <w:tcW w:w="7621" w:type="dxa"/>
          </w:tcPr>
          <w:p w:rsidR="003B2FFD" w:rsidRPr="008D7084" w:rsidRDefault="003B2FFD" w:rsidP="00E8517F">
            <w:pPr>
              <w:pStyle w:val="Title"/>
              <w:spacing w:before="0" w:after="0"/>
              <w:ind w:firstLine="0"/>
              <w:rPr>
                <w:rFonts w:ascii="Times New Roman" w:hAnsi="Times New Roman" w:cs="Times New Roman"/>
                <w:b w:val="0"/>
                <w:kern w:val="0"/>
                <w:sz w:val="28"/>
                <w:szCs w:val="28"/>
              </w:rPr>
            </w:pPr>
            <w:r w:rsidRPr="008D7084">
              <w:rPr>
                <w:rFonts w:ascii="Times New Roman" w:hAnsi="Times New Roman" w:cs="Times New Roman"/>
                <w:b w:val="0"/>
                <w:kern w:val="0"/>
                <w:sz w:val="28"/>
                <w:szCs w:val="28"/>
              </w:rPr>
              <w:t>Место нахождения организации, объекта</w:t>
            </w:r>
          </w:p>
        </w:tc>
      </w:tr>
      <w:tr w:rsidR="003B2FFD" w:rsidRPr="008D7084" w:rsidTr="00E8517F">
        <w:tc>
          <w:tcPr>
            <w:tcW w:w="7620" w:type="dxa"/>
          </w:tcPr>
          <w:p w:rsidR="003B2FFD" w:rsidRPr="008D7084" w:rsidRDefault="00252959" w:rsidP="00E8517F">
            <w:pPr>
              <w:pStyle w:val="Title"/>
              <w:spacing w:before="0" w:after="0"/>
              <w:ind w:firstLine="0"/>
              <w:rPr>
                <w:rFonts w:ascii="Times New Roman" w:hAnsi="Times New Roman" w:cs="Times New Roman"/>
                <w:b w:val="0"/>
                <w:kern w:val="0"/>
                <w:sz w:val="28"/>
                <w:szCs w:val="28"/>
              </w:rPr>
            </w:pPr>
            <w:r>
              <w:rPr>
                <w:rFonts w:ascii="Times New Roman" w:hAnsi="Times New Roman" w:cs="Times New Roman"/>
                <w:b w:val="0"/>
                <w:kern w:val="0"/>
                <w:sz w:val="28"/>
                <w:szCs w:val="28"/>
              </w:rPr>
              <w:t xml:space="preserve">МОУ </w:t>
            </w:r>
            <w:proofErr w:type="spellStart"/>
            <w:r>
              <w:rPr>
                <w:rFonts w:ascii="Times New Roman" w:hAnsi="Times New Roman" w:cs="Times New Roman"/>
                <w:b w:val="0"/>
                <w:kern w:val="0"/>
                <w:sz w:val="28"/>
                <w:szCs w:val="28"/>
              </w:rPr>
              <w:t>Буринская</w:t>
            </w:r>
            <w:proofErr w:type="spellEnd"/>
            <w:r>
              <w:rPr>
                <w:rFonts w:ascii="Times New Roman" w:hAnsi="Times New Roman" w:cs="Times New Roman"/>
                <w:b w:val="0"/>
                <w:kern w:val="0"/>
                <w:sz w:val="28"/>
                <w:szCs w:val="28"/>
              </w:rPr>
              <w:t xml:space="preserve"> СОШ</w:t>
            </w:r>
          </w:p>
        </w:tc>
        <w:tc>
          <w:tcPr>
            <w:tcW w:w="7621" w:type="dxa"/>
          </w:tcPr>
          <w:p w:rsidR="003B2FFD" w:rsidRPr="008D7084" w:rsidRDefault="00252959" w:rsidP="00E8517F">
            <w:pPr>
              <w:pStyle w:val="Title"/>
              <w:spacing w:before="0" w:after="0"/>
              <w:ind w:firstLine="0"/>
              <w:rPr>
                <w:rFonts w:ascii="Times New Roman" w:hAnsi="Times New Roman" w:cs="Times New Roman"/>
                <w:b w:val="0"/>
                <w:kern w:val="0"/>
                <w:sz w:val="28"/>
                <w:szCs w:val="28"/>
              </w:rPr>
            </w:pPr>
            <w:proofErr w:type="spellStart"/>
            <w:r>
              <w:rPr>
                <w:rFonts w:ascii="Times New Roman" w:hAnsi="Times New Roman" w:cs="Times New Roman"/>
                <w:b w:val="0"/>
                <w:kern w:val="0"/>
                <w:sz w:val="28"/>
                <w:szCs w:val="28"/>
              </w:rPr>
              <w:t>с.Бура</w:t>
            </w:r>
            <w:proofErr w:type="spellEnd"/>
            <w:r w:rsidR="00E76665">
              <w:rPr>
                <w:rFonts w:ascii="Times New Roman" w:hAnsi="Times New Roman" w:cs="Times New Roman"/>
                <w:b w:val="0"/>
                <w:kern w:val="0"/>
                <w:sz w:val="28"/>
                <w:szCs w:val="28"/>
              </w:rPr>
              <w:t xml:space="preserve"> 1-я</w:t>
            </w:r>
            <w:r>
              <w:rPr>
                <w:rFonts w:ascii="Times New Roman" w:hAnsi="Times New Roman" w:cs="Times New Roman"/>
                <w:b w:val="0"/>
                <w:kern w:val="0"/>
                <w:sz w:val="28"/>
                <w:szCs w:val="28"/>
              </w:rPr>
              <w:t>, ул.Партизанская-14</w:t>
            </w:r>
          </w:p>
        </w:tc>
      </w:tr>
      <w:tr w:rsidR="003311D2" w:rsidRPr="008D7084" w:rsidTr="00E8517F">
        <w:tc>
          <w:tcPr>
            <w:tcW w:w="7620" w:type="dxa"/>
          </w:tcPr>
          <w:p w:rsidR="003311D2" w:rsidRDefault="0062359E" w:rsidP="00E8517F">
            <w:pPr>
              <w:pStyle w:val="Title"/>
              <w:spacing w:before="0" w:after="0"/>
              <w:ind w:firstLine="0"/>
              <w:rPr>
                <w:rFonts w:ascii="Times New Roman" w:hAnsi="Times New Roman" w:cs="Times New Roman"/>
                <w:b w:val="0"/>
                <w:kern w:val="0"/>
                <w:sz w:val="28"/>
                <w:szCs w:val="28"/>
              </w:rPr>
            </w:pPr>
            <w:r>
              <w:rPr>
                <w:rFonts w:ascii="Times New Roman" w:hAnsi="Times New Roman" w:cs="Times New Roman"/>
                <w:b w:val="0"/>
                <w:kern w:val="0"/>
                <w:sz w:val="28"/>
                <w:szCs w:val="28"/>
              </w:rPr>
              <w:t>ФАП</w:t>
            </w:r>
          </w:p>
        </w:tc>
        <w:tc>
          <w:tcPr>
            <w:tcW w:w="7621" w:type="dxa"/>
          </w:tcPr>
          <w:p w:rsidR="003311D2" w:rsidRDefault="00F76D32" w:rsidP="00F76D32">
            <w:pPr>
              <w:pStyle w:val="Title"/>
              <w:spacing w:before="0" w:after="0"/>
              <w:ind w:firstLine="0"/>
              <w:rPr>
                <w:rFonts w:ascii="Times New Roman" w:hAnsi="Times New Roman" w:cs="Times New Roman"/>
                <w:b w:val="0"/>
                <w:kern w:val="0"/>
                <w:sz w:val="28"/>
                <w:szCs w:val="28"/>
              </w:rPr>
            </w:pPr>
            <w:proofErr w:type="spellStart"/>
            <w:r>
              <w:rPr>
                <w:rFonts w:ascii="Times New Roman" w:hAnsi="Times New Roman" w:cs="Times New Roman"/>
                <w:b w:val="0"/>
                <w:kern w:val="0"/>
                <w:sz w:val="28"/>
                <w:szCs w:val="28"/>
              </w:rPr>
              <w:t>с.Бура</w:t>
            </w:r>
            <w:proofErr w:type="spellEnd"/>
            <w:r>
              <w:rPr>
                <w:rFonts w:ascii="Times New Roman" w:hAnsi="Times New Roman" w:cs="Times New Roman"/>
                <w:b w:val="0"/>
                <w:kern w:val="0"/>
                <w:sz w:val="28"/>
                <w:szCs w:val="28"/>
              </w:rPr>
              <w:t xml:space="preserve">, </w:t>
            </w:r>
            <w:proofErr w:type="spellStart"/>
            <w:r>
              <w:rPr>
                <w:rFonts w:ascii="Times New Roman" w:hAnsi="Times New Roman" w:cs="Times New Roman"/>
                <w:b w:val="0"/>
                <w:kern w:val="0"/>
                <w:sz w:val="28"/>
                <w:szCs w:val="28"/>
              </w:rPr>
              <w:t>ул.В.Козлова</w:t>
            </w:r>
            <w:proofErr w:type="spellEnd"/>
            <w:r>
              <w:rPr>
                <w:rFonts w:ascii="Times New Roman" w:hAnsi="Times New Roman" w:cs="Times New Roman"/>
                <w:b w:val="0"/>
                <w:kern w:val="0"/>
                <w:sz w:val="28"/>
                <w:szCs w:val="28"/>
              </w:rPr>
              <w:t>, д.</w:t>
            </w:r>
            <w:r w:rsidR="0062359E">
              <w:rPr>
                <w:rFonts w:ascii="Times New Roman" w:hAnsi="Times New Roman" w:cs="Times New Roman"/>
                <w:b w:val="0"/>
                <w:kern w:val="0"/>
                <w:sz w:val="28"/>
                <w:szCs w:val="28"/>
              </w:rPr>
              <w:t>42</w:t>
            </w:r>
            <w:r>
              <w:rPr>
                <w:rFonts w:ascii="Times New Roman" w:hAnsi="Times New Roman" w:cs="Times New Roman"/>
                <w:b w:val="0"/>
                <w:kern w:val="0"/>
                <w:sz w:val="28"/>
                <w:szCs w:val="28"/>
              </w:rPr>
              <w:t>, кв.1</w:t>
            </w:r>
          </w:p>
        </w:tc>
      </w:tr>
      <w:tr w:rsidR="003311D2" w:rsidRPr="008D7084" w:rsidTr="00E8517F">
        <w:tc>
          <w:tcPr>
            <w:tcW w:w="7620" w:type="dxa"/>
          </w:tcPr>
          <w:p w:rsidR="003311D2" w:rsidRDefault="0062359E" w:rsidP="00E8517F">
            <w:pPr>
              <w:pStyle w:val="Title"/>
              <w:spacing w:before="0" w:after="0"/>
              <w:ind w:firstLine="0"/>
              <w:rPr>
                <w:rFonts w:ascii="Times New Roman" w:hAnsi="Times New Roman" w:cs="Times New Roman"/>
                <w:b w:val="0"/>
                <w:kern w:val="0"/>
                <w:sz w:val="28"/>
                <w:szCs w:val="28"/>
              </w:rPr>
            </w:pPr>
            <w:r>
              <w:rPr>
                <w:rFonts w:ascii="Times New Roman" w:hAnsi="Times New Roman" w:cs="Times New Roman"/>
                <w:b w:val="0"/>
                <w:kern w:val="0"/>
                <w:sz w:val="28"/>
                <w:szCs w:val="28"/>
              </w:rPr>
              <w:t>МДОУ «Солнышко»</w:t>
            </w:r>
          </w:p>
        </w:tc>
        <w:tc>
          <w:tcPr>
            <w:tcW w:w="7621" w:type="dxa"/>
          </w:tcPr>
          <w:p w:rsidR="003311D2" w:rsidRDefault="0062359E" w:rsidP="00E8517F">
            <w:pPr>
              <w:pStyle w:val="Title"/>
              <w:spacing w:before="0" w:after="0"/>
              <w:ind w:firstLine="0"/>
              <w:rPr>
                <w:rFonts w:ascii="Times New Roman" w:hAnsi="Times New Roman" w:cs="Times New Roman"/>
                <w:b w:val="0"/>
                <w:kern w:val="0"/>
                <w:sz w:val="28"/>
                <w:szCs w:val="28"/>
              </w:rPr>
            </w:pPr>
            <w:proofErr w:type="spellStart"/>
            <w:r>
              <w:rPr>
                <w:rFonts w:ascii="Times New Roman" w:hAnsi="Times New Roman" w:cs="Times New Roman"/>
                <w:b w:val="0"/>
                <w:kern w:val="0"/>
                <w:sz w:val="28"/>
                <w:szCs w:val="28"/>
              </w:rPr>
              <w:t>с.Бура</w:t>
            </w:r>
            <w:proofErr w:type="spellEnd"/>
            <w:r w:rsidR="00E76665">
              <w:rPr>
                <w:rFonts w:ascii="Times New Roman" w:hAnsi="Times New Roman" w:cs="Times New Roman"/>
                <w:b w:val="0"/>
                <w:kern w:val="0"/>
                <w:sz w:val="28"/>
                <w:szCs w:val="28"/>
              </w:rPr>
              <w:t xml:space="preserve"> 1-я</w:t>
            </w:r>
            <w:r>
              <w:rPr>
                <w:rFonts w:ascii="Times New Roman" w:hAnsi="Times New Roman" w:cs="Times New Roman"/>
                <w:b w:val="0"/>
                <w:kern w:val="0"/>
                <w:sz w:val="28"/>
                <w:szCs w:val="28"/>
              </w:rPr>
              <w:t>, ул.В.Козлова-40</w:t>
            </w:r>
          </w:p>
        </w:tc>
      </w:tr>
      <w:tr w:rsidR="003311D2" w:rsidRPr="008D7084" w:rsidTr="00E8517F">
        <w:tc>
          <w:tcPr>
            <w:tcW w:w="7620" w:type="dxa"/>
          </w:tcPr>
          <w:p w:rsidR="003311D2" w:rsidRDefault="0062359E" w:rsidP="00E8517F">
            <w:pPr>
              <w:pStyle w:val="Title"/>
              <w:spacing w:before="0" w:after="0"/>
              <w:ind w:firstLine="0"/>
              <w:rPr>
                <w:rFonts w:ascii="Times New Roman" w:hAnsi="Times New Roman" w:cs="Times New Roman"/>
                <w:b w:val="0"/>
                <w:kern w:val="0"/>
                <w:sz w:val="28"/>
                <w:szCs w:val="28"/>
              </w:rPr>
            </w:pPr>
            <w:r>
              <w:rPr>
                <w:rFonts w:ascii="Times New Roman" w:hAnsi="Times New Roman" w:cs="Times New Roman"/>
                <w:b w:val="0"/>
                <w:kern w:val="0"/>
                <w:sz w:val="28"/>
                <w:szCs w:val="28"/>
              </w:rPr>
              <w:t xml:space="preserve">Отделение в </w:t>
            </w:r>
            <w:proofErr w:type="spellStart"/>
            <w:r>
              <w:rPr>
                <w:rFonts w:ascii="Times New Roman" w:hAnsi="Times New Roman" w:cs="Times New Roman"/>
                <w:b w:val="0"/>
                <w:kern w:val="0"/>
                <w:sz w:val="28"/>
                <w:szCs w:val="28"/>
              </w:rPr>
              <w:t>с.Бура</w:t>
            </w:r>
            <w:proofErr w:type="spellEnd"/>
            <w:r>
              <w:rPr>
                <w:rFonts w:ascii="Times New Roman" w:hAnsi="Times New Roman" w:cs="Times New Roman"/>
                <w:b w:val="0"/>
                <w:kern w:val="0"/>
                <w:sz w:val="28"/>
                <w:szCs w:val="28"/>
              </w:rPr>
              <w:t xml:space="preserve"> (застава)</w:t>
            </w:r>
          </w:p>
        </w:tc>
        <w:tc>
          <w:tcPr>
            <w:tcW w:w="7621" w:type="dxa"/>
          </w:tcPr>
          <w:p w:rsidR="003311D2" w:rsidRDefault="0062359E" w:rsidP="00E8517F">
            <w:pPr>
              <w:pStyle w:val="Title"/>
              <w:spacing w:before="0" w:after="0"/>
              <w:ind w:firstLine="0"/>
              <w:rPr>
                <w:rFonts w:ascii="Times New Roman" w:hAnsi="Times New Roman" w:cs="Times New Roman"/>
                <w:b w:val="0"/>
                <w:kern w:val="0"/>
                <w:sz w:val="28"/>
                <w:szCs w:val="28"/>
              </w:rPr>
            </w:pPr>
            <w:proofErr w:type="spellStart"/>
            <w:r>
              <w:rPr>
                <w:rFonts w:ascii="Times New Roman" w:hAnsi="Times New Roman" w:cs="Times New Roman"/>
                <w:b w:val="0"/>
                <w:kern w:val="0"/>
                <w:sz w:val="28"/>
                <w:szCs w:val="28"/>
              </w:rPr>
              <w:t>с.Бура</w:t>
            </w:r>
            <w:proofErr w:type="spellEnd"/>
            <w:r>
              <w:rPr>
                <w:rFonts w:ascii="Times New Roman" w:hAnsi="Times New Roman" w:cs="Times New Roman"/>
                <w:b w:val="0"/>
                <w:kern w:val="0"/>
                <w:sz w:val="28"/>
                <w:szCs w:val="28"/>
              </w:rPr>
              <w:t>, ул.В.Козлова-33</w:t>
            </w:r>
          </w:p>
        </w:tc>
      </w:tr>
    </w:tbl>
    <w:p w:rsidR="003B2FFD" w:rsidRDefault="00DC7526" w:rsidP="003B2FFD">
      <w:pPr>
        <w:tabs>
          <w:tab w:val="left" w:pos="3018"/>
          <w:tab w:val="left" w:pos="6330"/>
        </w:tabs>
        <w:suppressAutoHyphens/>
        <w:ind w:firstLine="709"/>
        <w:rPr>
          <w:rFonts w:cs="Arial"/>
          <w:noProof/>
          <w:szCs w:val="28"/>
        </w:rPr>
      </w:pPr>
      <w:r>
        <w:rPr>
          <w:rFonts w:cs="Arial"/>
          <w:noProof/>
          <w:szCs w:val="28"/>
        </w:rPr>
        <mc:AlternateContent>
          <mc:Choice Requires="wps">
            <w:drawing>
              <wp:anchor distT="0" distB="0" distL="114300" distR="114300" simplePos="0" relativeHeight="251725824" behindDoc="0" locked="0" layoutInCell="1" allowOverlap="1">
                <wp:simplePos x="0" y="0"/>
                <wp:positionH relativeFrom="column">
                  <wp:posOffset>4904740</wp:posOffset>
                </wp:positionH>
                <wp:positionV relativeFrom="paragraph">
                  <wp:posOffset>15240</wp:posOffset>
                </wp:positionV>
                <wp:extent cx="278765" cy="1386840"/>
                <wp:effectExtent l="125095" t="24130" r="120015" b="27305"/>
                <wp:wrapNone/>
                <wp:docPr id="422"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55406">
                          <a:off x="0" y="0"/>
                          <a:ext cx="278765" cy="1386840"/>
                        </a:xfrm>
                        <a:prstGeom prst="rect">
                          <a:avLst/>
                        </a:prstGeom>
                        <a:solidFill>
                          <a:srgbClr val="FFFFFF"/>
                        </a:solidFill>
                        <a:ln w="9525">
                          <a:solidFill>
                            <a:srgbClr val="000000"/>
                          </a:solidFill>
                          <a:miter lim="800000"/>
                          <a:headEnd/>
                          <a:tailEnd/>
                        </a:ln>
                      </wps:spPr>
                      <wps:txbx>
                        <w:txbxContent>
                          <w:p w:rsidR="00F17512" w:rsidRPr="000973CD" w:rsidRDefault="00F17512" w:rsidP="003311D2">
                            <w:pPr>
                              <w:rPr>
                                <w:sz w:val="18"/>
                                <w:szCs w:val="18"/>
                              </w:rPr>
                            </w:pP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88" o:spid="_x0000_s1026" style="position:absolute;left:0;text-align:left;margin-left:386.2pt;margin-top:1.2pt;width:21.95pt;height:109.2pt;rotation:606651fd;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">
                <v:textbox style="layout-flow:vertical;mso-layout-flow-alt:bottom-to-top">
                  <w:txbxContent>
                    <w:p w:rsidR="00F17512" w:rsidRPr="000973CD" w:rsidRDefault="00F17512" w:rsidP="003311D2">
                      <w:pPr>
                        <w:rPr>
                          <w:sz w:val="18"/>
                          <w:szCs w:val="18"/>
                        </w:rPr>
                      </w:pPr>
                    </w:p>
                  </w:txbxContent>
                </v:textbox>
              </v:rect>
            </w:pict>
          </mc:Fallback>
        </mc:AlternateContent>
      </w:r>
      <w:r>
        <w:rPr>
          <w:rFonts w:cs="Arial"/>
          <w:noProof/>
          <w:szCs w:val="28"/>
        </w:rPr>
        <mc:AlternateContent>
          <mc:Choice Requires="wps">
            <w:drawing>
              <wp:anchor distT="0" distB="0" distL="114300" distR="114300" simplePos="0" relativeHeight="251723776" behindDoc="0" locked="0" layoutInCell="1" allowOverlap="1">
                <wp:simplePos x="0" y="0"/>
                <wp:positionH relativeFrom="column">
                  <wp:posOffset>7894955</wp:posOffset>
                </wp:positionH>
                <wp:positionV relativeFrom="paragraph">
                  <wp:posOffset>509905</wp:posOffset>
                </wp:positionV>
                <wp:extent cx="950595" cy="0"/>
                <wp:effectExtent l="9525" t="5080" r="9525" b="6350"/>
                <wp:wrapNone/>
                <wp:docPr id="421" name="AutoShap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950595" cy="0"/>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shapetype w14:anchorId="4731CBAF" id="_x0000_t32" coordsize="21600,21600" o:spt="32" o:oned="t" path="m,l21600,21600e" filled="f">
                <v:path arrowok="t" fillok="f" o:connecttype="none"/>
                <o:lock v:ext="edit" shapetype="t"/>
              </v:shapetype>
              <v:shape id="AutoShape 86" o:spid="_x0000_s1026" type="#_x0000_t32" style="position:absolute;margin-left:621.65pt;margin-top:40.15pt;width:74.85pt;height:0;rotation:90;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" strokecolor="red">
                <v:stroke dashstyle="dash"/>
              </v:shape>
            </w:pict>
          </mc:Fallback>
        </mc:AlternateContent>
      </w:r>
      <w:r>
        <w:rPr>
          <w:rFonts w:cs="Arial"/>
          <w:noProof/>
          <w:szCs w:val="28"/>
        </w:rPr>
        <mc:AlternateContent>
          <mc:Choice Requires="wps">
            <w:drawing>
              <wp:anchor distT="0" distB="0" distL="114300" distR="114300" simplePos="0" relativeHeight="251722752" behindDoc="0" locked="0" layoutInCell="1" allowOverlap="1">
                <wp:simplePos x="0" y="0"/>
                <wp:positionH relativeFrom="column">
                  <wp:posOffset>6861810</wp:posOffset>
                </wp:positionH>
                <wp:positionV relativeFrom="paragraph">
                  <wp:posOffset>34290</wp:posOffset>
                </wp:positionV>
                <wp:extent cx="1508760" cy="0"/>
                <wp:effectExtent l="5715" t="5080" r="9525" b="13970"/>
                <wp:wrapNone/>
                <wp:docPr id="420" name="AutoShap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08760" cy="0"/>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shape w14:anchorId="109F2962" id="AutoShape 85" o:spid="_x0000_s1026" type="#_x0000_t32" style="position:absolute;margin-left:540.3pt;margin-top:2.7pt;width:118.8pt;height:0;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" strokecolor="red">
                <v:stroke dashstyle="dash"/>
              </v:shape>
            </w:pict>
          </mc:Fallback>
        </mc:AlternateContent>
      </w:r>
      <w:r>
        <w:rPr>
          <w:rFonts w:cs="Arial"/>
          <w:noProof/>
          <w:szCs w:val="28"/>
        </w:rPr>
        <mc:AlternateContent>
          <mc:Choice Requires="wps">
            <w:drawing>
              <wp:anchor distT="0" distB="0" distL="114300" distR="114300" simplePos="0" relativeHeight="251721728" behindDoc="0" locked="0" layoutInCell="1" allowOverlap="1">
                <wp:simplePos x="0" y="0"/>
                <wp:positionH relativeFrom="column">
                  <wp:posOffset>6386195</wp:posOffset>
                </wp:positionH>
                <wp:positionV relativeFrom="paragraph">
                  <wp:posOffset>509905</wp:posOffset>
                </wp:positionV>
                <wp:extent cx="950595" cy="0"/>
                <wp:effectExtent l="5715" t="5080" r="13335" b="6350"/>
                <wp:wrapNone/>
                <wp:docPr id="419" name="AutoShap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950595" cy="0"/>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shape w14:anchorId="1E1E3429" id="AutoShape 84" o:spid="_x0000_s1026" type="#_x0000_t32" style="position:absolute;margin-left:502.85pt;margin-top:40.15pt;width:74.85pt;height:0;rotation:90;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" strokecolor="red">
                <v:stroke dashstyle="dash"/>
              </v:shape>
            </w:pict>
          </mc:Fallback>
        </mc:AlternateContent>
      </w:r>
      <w:r w:rsidR="003B2FFD">
        <w:rPr>
          <w:rFonts w:cs="Arial"/>
          <w:noProof/>
          <w:szCs w:val="28"/>
        </w:rPr>
        <w:t xml:space="preserve">                                                                                                                         </w:t>
      </w:r>
    </w:p>
    <w:p w:rsidR="003B2FFD" w:rsidRPr="00B645CA" w:rsidRDefault="00DC7526" w:rsidP="003B2FFD">
      <w:pPr>
        <w:tabs>
          <w:tab w:val="left" w:pos="3018"/>
          <w:tab w:val="left" w:pos="6330"/>
        </w:tabs>
        <w:suppressAutoHyphens/>
        <w:ind w:firstLine="709"/>
        <w:rPr>
          <w:rFonts w:ascii="Times New Roman" w:hAnsi="Times New Roman"/>
          <w:noProof/>
        </w:rPr>
      </w:pPr>
      <w:r>
        <w:rPr>
          <w:rFonts w:cs="Arial"/>
          <w:noProof/>
          <w:szCs w:val="28"/>
        </w:rPr>
        <mc:AlternateContent>
          <mc:Choice Requires="wps">
            <w:drawing>
              <wp:anchor distT="0" distB="0" distL="114300" distR="114300" simplePos="0" relativeHeight="251702272" behindDoc="0" locked="0" layoutInCell="1" allowOverlap="1">
                <wp:simplePos x="0" y="0"/>
                <wp:positionH relativeFrom="column">
                  <wp:posOffset>7337425</wp:posOffset>
                </wp:positionH>
                <wp:positionV relativeFrom="paragraph">
                  <wp:posOffset>-141605</wp:posOffset>
                </wp:positionV>
                <wp:extent cx="661670" cy="986155"/>
                <wp:effectExtent l="33020" t="33655" r="28575" b="28575"/>
                <wp:wrapNone/>
                <wp:docPr id="41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661670" cy="986155"/>
                        </a:xfrm>
                        <a:prstGeom prst="rect">
                          <a:avLst/>
                        </a:prstGeom>
                        <a:solidFill>
                          <a:srgbClr val="FFFFFF"/>
                        </a:solidFill>
                        <a:ln w="57150">
                          <a:solidFill>
                            <a:srgbClr val="000000"/>
                          </a:solidFill>
                          <a:miter lim="800000"/>
                          <a:headEnd/>
                          <a:tailEnd/>
                        </a:ln>
                      </wps:spPr>
                      <wps:txbx>
                        <w:txbxContent>
                          <w:p w:rsidR="00F17512" w:rsidRPr="00B645CA" w:rsidRDefault="00F17512" w:rsidP="003311D2">
                            <w:pPr>
                              <w:ind w:firstLine="0"/>
                              <w:rPr>
                                <w:rFonts w:ascii="Times New Roman" w:hAnsi="Times New Roman"/>
                                <w:sz w:val="20"/>
                                <w:szCs w:val="20"/>
                              </w:rPr>
                            </w:pPr>
                            <w:proofErr w:type="spellStart"/>
                            <w:r>
                              <w:rPr>
                                <w:rFonts w:ascii="Times New Roman" w:hAnsi="Times New Roman"/>
                                <w:sz w:val="20"/>
                                <w:szCs w:val="20"/>
                              </w:rPr>
                              <w:t>ул.В.Козлова</w:t>
                            </w:r>
                            <w:proofErr w:type="spellEnd"/>
                            <w:r>
                              <w:rPr>
                                <w:rFonts w:ascii="Times New Roman" w:hAnsi="Times New Roman"/>
                                <w:sz w:val="20"/>
                                <w:szCs w:val="20"/>
                              </w:rPr>
                              <w:t>, 33 Застава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6" o:spid="_x0000_s1027" style="position:absolute;left:0;text-align:left;margin-left:577.75pt;margin-top:-11.15pt;width:52.1pt;height:77.65pt;rotation:-90;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" strokeweight="4.5pt">
                <v:textbox>
                  <w:txbxContent>
                    <w:p w:rsidR="00F17512" w:rsidRPr="00B645CA" w:rsidRDefault="00F17512" w:rsidP="003311D2">
                      <w:pPr>
                        <w:ind w:firstLine="0"/>
                        <w:rPr>
                          <w:rFonts w:ascii="Times New Roman" w:hAnsi="Times New Roman"/>
                          <w:sz w:val="20"/>
                          <w:szCs w:val="20"/>
                        </w:rPr>
                      </w:pPr>
                      <w:proofErr w:type="spellStart"/>
                      <w:r>
                        <w:rPr>
                          <w:rFonts w:ascii="Times New Roman" w:hAnsi="Times New Roman"/>
                          <w:sz w:val="20"/>
                          <w:szCs w:val="20"/>
                        </w:rPr>
                        <w:t>ул.В.Козлова</w:t>
                      </w:r>
                      <w:proofErr w:type="spellEnd"/>
                      <w:r>
                        <w:rPr>
                          <w:rFonts w:ascii="Times New Roman" w:hAnsi="Times New Roman"/>
                          <w:sz w:val="20"/>
                          <w:szCs w:val="20"/>
                        </w:rPr>
                        <w:t>, 33 Застава</w:t>
                      </w:r>
                    </w:p>
                  </w:txbxContent>
                </v:textbox>
              </v:rect>
            </w:pict>
          </mc:Fallback>
        </mc:AlternateContent>
      </w:r>
      <w:r w:rsidR="003B2FFD">
        <w:rPr>
          <w:rFonts w:cs="Arial"/>
          <w:noProof/>
          <w:szCs w:val="28"/>
        </w:rPr>
        <w:tab/>
      </w:r>
      <w:r w:rsidR="003B2FFD">
        <w:rPr>
          <w:rFonts w:cs="Arial"/>
          <w:noProof/>
          <w:szCs w:val="28"/>
        </w:rPr>
        <w:tab/>
      </w:r>
      <w:r w:rsidR="003B2FFD">
        <w:rPr>
          <w:rFonts w:cs="Arial"/>
          <w:noProof/>
          <w:szCs w:val="28"/>
        </w:rPr>
        <w:tab/>
      </w:r>
      <w:r w:rsidR="003B2FFD">
        <w:rPr>
          <w:rFonts w:cs="Arial"/>
          <w:noProof/>
          <w:szCs w:val="28"/>
        </w:rPr>
        <w:tab/>
      </w:r>
      <w:r w:rsidR="003B2FFD">
        <w:rPr>
          <w:rFonts w:cs="Arial"/>
          <w:noProof/>
          <w:szCs w:val="28"/>
        </w:rPr>
        <w:tab/>
      </w:r>
      <w:r w:rsidR="003B2FFD">
        <w:rPr>
          <w:rFonts w:cs="Arial"/>
          <w:noProof/>
          <w:szCs w:val="28"/>
        </w:rPr>
        <w:tab/>
        <w:t xml:space="preserve">   </w:t>
      </w:r>
    </w:p>
    <w:p w:rsidR="003B2FFD" w:rsidRPr="00A938D1" w:rsidRDefault="003B2FFD" w:rsidP="003B2FFD">
      <w:pPr>
        <w:tabs>
          <w:tab w:val="left" w:pos="3018"/>
        </w:tabs>
        <w:suppressAutoHyphens/>
        <w:ind w:firstLine="709"/>
        <w:rPr>
          <w:rFonts w:cs="Arial"/>
          <w:noProof/>
          <w:szCs w:val="28"/>
        </w:rPr>
      </w:pPr>
    </w:p>
    <w:p w:rsidR="003B2FFD" w:rsidRPr="00A938D1" w:rsidRDefault="003B2FFD" w:rsidP="003B2FFD">
      <w:pPr>
        <w:tabs>
          <w:tab w:val="left" w:pos="3018"/>
        </w:tabs>
        <w:suppressAutoHyphens/>
        <w:ind w:firstLine="709"/>
        <w:rPr>
          <w:rFonts w:cs="Arial"/>
          <w:noProof/>
          <w:szCs w:val="28"/>
        </w:rPr>
      </w:pPr>
    </w:p>
    <w:p w:rsidR="003B2FFD" w:rsidRPr="00A938D1" w:rsidRDefault="003B2FFD" w:rsidP="003B2FFD">
      <w:pPr>
        <w:tabs>
          <w:tab w:val="left" w:pos="3018"/>
        </w:tabs>
        <w:suppressAutoHyphens/>
        <w:ind w:firstLine="709"/>
        <w:rPr>
          <w:rFonts w:cs="Arial"/>
          <w:noProof/>
          <w:szCs w:val="28"/>
        </w:rPr>
      </w:pPr>
    </w:p>
    <w:p w:rsidR="003B2FFD" w:rsidRPr="00A938D1" w:rsidRDefault="00DC7526" w:rsidP="003B2FFD">
      <w:pPr>
        <w:tabs>
          <w:tab w:val="left" w:pos="3018"/>
        </w:tabs>
        <w:suppressAutoHyphens/>
        <w:ind w:firstLine="709"/>
        <w:rPr>
          <w:rFonts w:cs="Arial"/>
          <w:noProof/>
          <w:szCs w:val="28"/>
        </w:rPr>
      </w:pPr>
      <w:r>
        <w:rPr>
          <w:rFonts w:cs="Arial"/>
          <w:noProof/>
          <w:szCs w:val="28"/>
        </w:rPr>
        <mc:AlternateContent>
          <mc:Choice Requires="wps">
            <w:drawing>
              <wp:anchor distT="0" distB="0" distL="114300" distR="114300" simplePos="0" relativeHeight="251724800" behindDoc="0" locked="0" layoutInCell="1" allowOverlap="1">
                <wp:simplePos x="0" y="0"/>
                <wp:positionH relativeFrom="column">
                  <wp:posOffset>7556500</wp:posOffset>
                </wp:positionH>
                <wp:positionV relativeFrom="paragraph">
                  <wp:posOffset>108585</wp:posOffset>
                </wp:positionV>
                <wp:extent cx="90805" cy="90805"/>
                <wp:effectExtent l="0" t="0" r="23495" b="23495"/>
                <wp:wrapNone/>
                <wp:docPr id="417"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oval w14:anchorId="610E219C" id="Oval 12" o:spid="_x0000_s1026" style="position:absolute;margin-left:595pt;margin-top:8.55pt;width:7.15pt;height:7.1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" fillcolor="black"/>
            </w:pict>
          </mc:Fallback>
        </mc:AlternateContent>
      </w:r>
      <w:r>
        <w:rPr>
          <w:rFonts w:cs="Arial"/>
          <w:noProof/>
          <w:szCs w:val="28"/>
        </w:rPr>
        <mc:AlternateContent>
          <mc:Choice Requires="wps">
            <w:drawing>
              <wp:anchor distT="0" distB="0" distL="114300" distR="114300" simplePos="0" relativeHeight="251720704" behindDoc="0" locked="0" layoutInCell="1" allowOverlap="1">
                <wp:simplePos x="0" y="0"/>
                <wp:positionH relativeFrom="column">
                  <wp:posOffset>6861810</wp:posOffset>
                </wp:positionH>
                <wp:positionV relativeFrom="paragraph">
                  <wp:posOffset>108585</wp:posOffset>
                </wp:positionV>
                <wp:extent cx="1508760" cy="0"/>
                <wp:effectExtent l="5715" t="12700" r="9525" b="6350"/>
                <wp:wrapNone/>
                <wp:docPr id="416" name="AutoShap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08760" cy="0"/>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shape w14:anchorId="27BF0597" id="AutoShape 83" o:spid="_x0000_s1026" type="#_x0000_t32" style="position:absolute;margin-left:540.3pt;margin-top:8.55pt;width:118.8pt;height:0;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" strokecolor="red">
                <v:stroke dashstyle="dash"/>
              </v:shape>
            </w:pict>
          </mc:Fallback>
        </mc:AlternateContent>
      </w:r>
    </w:p>
    <w:p w:rsidR="003B2FFD" w:rsidRPr="00A938D1" w:rsidRDefault="003B2FFD" w:rsidP="003B2FFD">
      <w:pPr>
        <w:tabs>
          <w:tab w:val="left" w:pos="3018"/>
        </w:tabs>
        <w:suppressAutoHyphens/>
        <w:ind w:firstLine="709"/>
        <w:rPr>
          <w:rFonts w:cs="Arial"/>
          <w:noProof/>
          <w:szCs w:val="28"/>
        </w:rPr>
      </w:pPr>
    </w:p>
    <w:p w:rsidR="003B2FFD" w:rsidRPr="00A938D1" w:rsidRDefault="003B2FFD" w:rsidP="003B2FFD">
      <w:pPr>
        <w:tabs>
          <w:tab w:val="left" w:pos="3018"/>
        </w:tabs>
        <w:suppressAutoHyphens/>
        <w:ind w:firstLine="709"/>
        <w:rPr>
          <w:rFonts w:cs="Arial"/>
          <w:noProof/>
          <w:szCs w:val="28"/>
        </w:rPr>
      </w:pPr>
    </w:p>
    <w:p w:rsidR="003B2FFD" w:rsidRPr="00A938D1" w:rsidRDefault="00DC7526" w:rsidP="003B2FFD">
      <w:pPr>
        <w:tabs>
          <w:tab w:val="left" w:pos="3018"/>
        </w:tabs>
        <w:suppressAutoHyphens/>
        <w:ind w:firstLine="709"/>
        <w:rPr>
          <w:rFonts w:cs="Arial"/>
          <w:noProof/>
          <w:szCs w:val="28"/>
        </w:rPr>
      </w:pPr>
      <w:r>
        <w:rPr>
          <w:rFonts w:cs="Arial"/>
          <w:noProof/>
          <w:szCs w:val="28"/>
        </w:rPr>
        <mc:AlternateContent>
          <mc:Choice Requires="wps">
            <w:drawing>
              <wp:anchor distT="0" distB="0" distL="114300" distR="114300" simplePos="0" relativeHeight="251691008" behindDoc="0" locked="0" layoutInCell="1" allowOverlap="1">
                <wp:simplePos x="0" y="0"/>
                <wp:positionH relativeFrom="column">
                  <wp:posOffset>45720</wp:posOffset>
                </wp:positionH>
                <wp:positionV relativeFrom="paragraph">
                  <wp:posOffset>0</wp:posOffset>
                </wp:positionV>
                <wp:extent cx="9182100" cy="278130"/>
                <wp:effectExtent l="9525" t="10795" r="9525" b="6350"/>
                <wp:wrapNone/>
                <wp:docPr id="41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82100" cy="278130"/>
                        </a:xfrm>
                        <a:prstGeom prst="rect">
                          <a:avLst/>
                        </a:prstGeom>
                        <a:solidFill>
                          <a:srgbClr val="FFFFFF"/>
                        </a:solidFill>
                        <a:ln w="9525">
                          <a:solidFill>
                            <a:srgbClr val="000000"/>
                          </a:solidFill>
                          <a:miter lim="800000"/>
                          <a:headEnd/>
                          <a:tailEnd/>
                        </a:ln>
                      </wps:spPr>
                      <wps:txbx>
                        <w:txbxContent>
                          <w:p w:rsidR="00F17512" w:rsidRPr="0097002D" w:rsidRDefault="00F17512" w:rsidP="003311D2">
                            <w:pPr>
                              <w:jc w:val="center"/>
                              <w:rPr>
                                <w:rFonts w:ascii="Times New Roman" w:hAnsi="Times New Roman"/>
                              </w:rPr>
                            </w:pPr>
                            <w:proofErr w:type="spellStart"/>
                            <w:r w:rsidRPr="0097002D">
                              <w:rPr>
                                <w:rFonts w:ascii="Times New Roman" w:hAnsi="Times New Roman"/>
                              </w:rPr>
                              <w:t>ул.Виталия</w:t>
                            </w:r>
                            <w:proofErr w:type="spellEnd"/>
                            <w:r w:rsidRPr="0097002D">
                              <w:rPr>
                                <w:rFonts w:ascii="Times New Roman" w:hAnsi="Times New Roman"/>
                              </w:rPr>
                              <w:t xml:space="preserve"> Козлова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3" o:spid="_x0000_s1028" style="position:absolute;left:0;text-align:left;margin-left:3.6pt;margin-top:0;width:723pt;height:21.9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">
                <v:textbox>
                  <w:txbxContent>
                    <w:p w:rsidR="00F17512" w:rsidRPr="0097002D" w:rsidRDefault="00F17512" w:rsidP="003311D2">
                      <w:pPr>
                        <w:jc w:val="center"/>
                        <w:rPr>
                          <w:rFonts w:ascii="Times New Roman" w:hAnsi="Times New Roman"/>
                        </w:rPr>
                      </w:pPr>
                      <w:proofErr w:type="spellStart"/>
                      <w:r w:rsidRPr="0097002D">
                        <w:rPr>
                          <w:rFonts w:ascii="Times New Roman" w:hAnsi="Times New Roman"/>
                        </w:rPr>
                        <w:t>ул.Виталия</w:t>
                      </w:r>
                      <w:proofErr w:type="spellEnd"/>
                      <w:r w:rsidRPr="0097002D">
                        <w:rPr>
                          <w:rFonts w:ascii="Times New Roman" w:hAnsi="Times New Roman"/>
                        </w:rPr>
                        <w:t xml:space="preserve"> Козлова</w:t>
                      </w:r>
                    </w:p>
                  </w:txbxContent>
                </v:textbox>
              </v:rect>
            </w:pict>
          </mc:Fallback>
        </mc:AlternateContent>
      </w:r>
      <w:r w:rsidR="003B2FFD">
        <w:rPr>
          <w:rFonts w:cs="Arial"/>
          <w:noProof/>
          <w:szCs w:val="28"/>
        </w:rPr>
        <w:tab/>
      </w:r>
      <w:r w:rsidR="003B2FFD">
        <w:rPr>
          <w:rFonts w:cs="Arial"/>
          <w:noProof/>
          <w:szCs w:val="28"/>
        </w:rPr>
        <w:tab/>
      </w:r>
      <w:r w:rsidR="003B2FFD">
        <w:rPr>
          <w:rFonts w:cs="Arial"/>
          <w:noProof/>
          <w:szCs w:val="28"/>
        </w:rPr>
        <w:tab/>
      </w:r>
      <w:r w:rsidR="003B2FFD">
        <w:rPr>
          <w:rFonts w:cs="Arial"/>
          <w:noProof/>
          <w:szCs w:val="28"/>
        </w:rPr>
        <w:tab/>
      </w:r>
      <w:r w:rsidR="003B2FFD">
        <w:rPr>
          <w:rFonts w:cs="Arial"/>
          <w:noProof/>
          <w:szCs w:val="28"/>
        </w:rPr>
        <w:tab/>
      </w:r>
      <w:r w:rsidR="003B2FFD">
        <w:rPr>
          <w:rFonts w:cs="Arial"/>
          <w:noProof/>
          <w:szCs w:val="28"/>
        </w:rPr>
        <w:tab/>
      </w:r>
      <w:r w:rsidR="003B2FFD">
        <w:rPr>
          <w:rFonts w:cs="Arial"/>
          <w:noProof/>
          <w:szCs w:val="28"/>
        </w:rPr>
        <w:tab/>
      </w:r>
      <w:r w:rsidR="003B2FFD">
        <w:rPr>
          <w:rFonts w:cs="Arial"/>
          <w:noProof/>
          <w:szCs w:val="28"/>
        </w:rPr>
        <w:tab/>
        <w:t xml:space="preserve">        </w:t>
      </w:r>
    </w:p>
    <w:p w:rsidR="003B2FFD" w:rsidRPr="00A938D1" w:rsidRDefault="00DC7526" w:rsidP="003B2FFD">
      <w:pPr>
        <w:tabs>
          <w:tab w:val="left" w:pos="3018"/>
        </w:tabs>
        <w:suppressAutoHyphens/>
        <w:ind w:firstLine="709"/>
        <w:rPr>
          <w:rFonts w:cs="Arial"/>
          <w:noProof/>
          <w:szCs w:val="28"/>
        </w:rPr>
      </w:pPr>
      <w:r>
        <w:rPr>
          <w:rFonts w:cs="Arial"/>
          <w:noProof/>
          <w:szCs w:val="28"/>
        </w:rPr>
        <mc:AlternateContent>
          <mc:Choice Requires="wps">
            <w:drawing>
              <wp:anchor distT="0" distB="0" distL="114300" distR="114300" simplePos="0" relativeHeight="251718656" behindDoc="0" locked="0" layoutInCell="1" allowOverlap="1">
                <wp:simplePos x="0" y="0"/>
                <wp:positionH relativeFrom="column">
                  <wp:posOffset>3074035</wp:posOffset>
                </wp:positionH>
                <wp:positionV relativeFrom="paragraph">
                  <wp:posOffset>147320</wp:posOffset>
                </wp:positionV>
                <wp:extent cx="90805" cy="90805"/>
                <wp:effectExtent l="0" t="0" r="23495" b="23495"/>
                <wp:wrapNone/>
                <wp:docPr id="414"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oval w14:anchorId="4C537183" id="Oval 12" o:spid="_x0000_s1026" style="position:absolute;margin-left:242.05pt;margin-top:11.6pt;width:7.15pt;height:7.1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" fillcolor="black"/>
            </w:pict>
          </mc:Fallback>
        </mc:AlternateContent>
      </w:r>
      <w:r>
        <w:rPr>
          <w:rFonts w:cs="Arial"/>
          <w:noProof/>
          <w:szCs w:val="28"/>
        </w:rPr>
        <mc:AlternateContent>
          <mc:Choice Requires="wps">
            <w:drawing>
              <wp:anchor distT="0" distB="0" distL="114300" distR="114300" simplePos="0" relativeHeight="251689984" behindDoc="0" locked="0" layoutInCell="1" allowOverlap="1">
                <wp:simplePos x="0" y="0"/>
                <wp:positionH relativeFrom="column">
                  <wp:posOffset>5595620</wp:posOffset>
                </wp:positionH>
                <wp:positionV relativeFrom="paragraph">
                  <wp:posOffset>50165</wp:posOffset>
                </wp:positionV>
                <wp:extent cx="403225" cy="2726690"/>
                <wp:effectExtent l="234950" t="26670" r="228600" b="27940"/>
                <wp:wrapNone/>
                <wp:docPr id="41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55406">
                          <a:off x="0" y="0"/>
                          <a:ext cx="403225" cy="2726690"/>
                        </a:xfrm>
                        <a:prstGeom prst="rect">
                          <a:avLst/>
                        </a:prstGeom>
                        <a:solidFill>
                          <a:srgbClr val="FFFFFF"/>
                        </a:solidFill>
                        <a:ln w="9525">
                          <a:solidFill>
                            <a:srgbClr val="000000"/>
                          </a:solidFill>
                          <a:miter lim="800000"/>
                          <a:headEnd/>
                          <a:tailEnd/>
                        </a:ln>
                      </wps:spPr>
                      <wps:txbx>
                        <w:txbxContent>
                          <w:p w:rsidR="00F17512" w:rsidRDefault="00F17512" w:rsidP="003B2FFD">
                            <w:pPr>
                              <w:rPr>
                                <w:sz w:val="18"/>
                                <w:szCs w:val="18"/>
                              </w:rPr>
                            </w:pPr>
                            <w:proofErr w:type="spellStart"/>
                            <w:r>
                              <w:rPr>
                                <w:sz w:val="18"/>
                                <w:szCs w:val="18"/>
                              </w:rPr>
                              <w:t>Ул.Партизанская</w:t>
                            </w:r>
                            <w:proofErr w:type="spellEnd"/>
                          </w:p>
                          <w:p w:rsidR="00F17512" w:rsidRPr="000973CD" w:rsidRDefault="00F17512" w:rsidP="003B2FFD">
                            <w:pPr>
                              <w:rPr>
                                <w:sz w:val="18"/>
                                <w:szCs w:val="18"/>
                              </w:rPr>
                            </w:pP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2" o:spid="_x0000_s1029" style="position:absolute;left:0;text-align:left;margin-left:440.6pt;margin-top:3.95pt;width:31.75pt;height:214.7pt;rotation:606651fd;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">
                <v:textbox style="layout-flow:vertical;mso-layout-flow-alt:bottom-to-top">
                  <w:txbxContent>
                    <w:p w:rsidR="00F17512" w:rsidRDefault="00F17512" w:rsidP="003B2FFD">
                      <w:pPr>
                        <w:rPr>
                          <w:sz w:val="18"/>
                          <w:szCs w:val="18"/>
                        </w:rPr>
                      </w:pPr>
                      <w:proofErr w:type="spellStart"/>
                      <w:r>
                        <w:rPr>
                          <w:sz w:val="18"/>
                          <w:szCs w:val="18"/>
                        </w:rPr>
                        <w:t>Ул.Партизанская</w:t>
                      </w:r>
                      <w:proofErr w:type="spellEnd"/>
                    </w:p>
                    <w:p w:rsidR="00F17512" w:rsidRPr="000973CD" w:rsidRDefault="00F17512" w:rsidP="003B2FFD">
                      <w:pPr>
                        <w:rPr>
                          <w:sz w:val="18"/>
                          <w:szCs w:val="18"/>
                        </w:rPr>
                      </w:pPr>
                    </w:p>
                  </w:txbxContent>
                </v:textbox>
              </v:rect>
            </w:pict>
          </mc:Fallback>
        </mc:AlternateContent>
      </w:r>
    </w:p>
    <w:p w:rsidR="003B2FFD" w:rsidRDefault="00DC7526" w:rsidP="003B2FFD">
      <w:pPr>
        <w:rPr>
          <w:rFonts w:ascii="Times New Roman" w:hAnsi="Times New Roman"/>
        </w:rPr>
      </w:pPr>
      <w:r>
        <w:rPr>
          <w:rFonts w:cs="Arial"/>
          <w:noProof/>
          <w:szCs w:val="28"/>
        </w:rPr>
        <mc:AlternateContent>
          <mc:Choice Requires="wps">
            <w:drawing>
              <wp:anchor distT="0" distB="0" distL="114300" distR="114300" simplePos="0" relativeHeight="251719680" behindDoc="0" locked="0" layoutInCell="1" allowOverlap="1">
                <wp:simplePos x="0" y="0"/>
                <wp:positionH relativeFrom="column">
                  <wp:posOffset>1831340</wp:posOffset>
                </wp:positionH>
                <wp:positionV relativeFrom="paragraph">
                  <wp:posOffset>18415</wp:posOffset>
                </wp:positionV>
                <wp:extent cx="90805" cy="90805"/>
                <wp:effectExtent l="0" t="0" r="23495" b="23495"/>
                <wp:wrapNone/>
                <wp:docPr id="412"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oval w14:anchorId="5B5468E2" id="Oval 12" o:spid="_x0000_s1026" style="position:absolute;margin-left:144.2pt;margin-top:1.45pt;width:7.15pt;height:7.1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" fillcolor="black"/>
            </w:pict>
          </mc:Fallback>
        </mc:AlternateContent>
      </w:r>
      <w:r>
        <w:rPr>
          <w:rFonts w:cs="Arial"/>
          <w:noProof/>
          <w:szCs w:val="28"/>
        </w:rPr>
        <mc:AlternateContent>
          <mc:Choice Requires="wps">
            <w:drawing>
              <wp:anchor distT="0" distB="0" distL="114300" distR="114300" simplePos="0" relativeHeight="251703296" behindDoc="0" locked="0" layoutInCell="1" allowOverlap="1">
                <wp:simplePos x="0" y="0"/>
                <wp:positionH relativeFrom="column">
                  <wp:posOffset>2804160</wp:posOffset>
                </wp:positionH>
                <wp:positionV relativeFrom="paragraph">
                  <wp:posOffset>62865</wp:posOffset>
                </wp:positionV>
                <wp:extent cx="889635" cy="1307465"/>
                <wp:effectExtent l="34290" t="33655" r="28575" b="30480"/>
                <wp:wrapNone/>
                <wp:docPr id="41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635" cy="1307465"/>
                        </a:xfrm>
                        <a:prstGeom prst="rect">
                          <a:avLst/>
                        </a:prstGeom>
                        <a:solidFill>
                          <a:srgbClr val="FFFFFF"/>
                        </a:solidFill>
                        <a:ln w="57150">
                          <a:solidFill>
                            <a:srgbClr val="000000"/>
                          </a:solidFill>
                          <a:miter lim="800000"/>
                          <a:headEnd/>
                          <a:tailEnd/>
                        </a:ln>
                      </wps:spPr>
                      <wps:txbx>
                        <w:txbxContent>
                          <w:p w:rsidR="00F17512" w:rsidRPr="00B645CA" w:rsidRDefault="00F17512" w:rsidP="003B2FFD">
                            <w:pPr>
                              <w:rPr>
                                <w:rFonts w:ascii="Times New Roman" w:hAnsi="Times New Roman"/>
                                <w:sz w:val="20"/>
                                <w:szCs w:val="20"/>
                              </w:rPr>
                            </w:pPr>
                            <w:r w:rsidRPr="00B645CA">
                              <w:rPr>
                                <w:rFonts w:ascii="Times New Roman" w:hAnsi="Times New Roman"/>
                                <w:sz w:val="20"/>
                                <w:szCs w:val="20"/>
                              </w:rPr>
                              <w:t xml:space="preserve">ул. </w:t>
                            </w:r>
                            <w:proofErr w:type="spellStart"/>
                            <w:r>
                              <w:rPr>
                                <w:rFonts w:ascii="Times New Roman" w:hAnsi="Times New Roman"/>
                                <w:sz w:val="20"/>
                                <w:szCs w:val="20"/>
                              </w:rPr>
                              <w:t>В.Козлова</w:t>
                            </w:r>
                            <w:proofErr w:type="spellEnd"/>
                            <w:r>
                              <w:rPr>
                                <w:rFonts w:ascii="Times New Roman" w:hAnsi="Times New Roman"/>
                                <w:sz w:val="20"/>
                                <w:szCs w:val="20"/>
                              </w:rPr>
                              <w:t>, 4</w:t>
                            </w:r>
                            <w:r w:rsidRPr="00B645CA">
                              <w:rPr>
                                <w:rFonts w:ascii="Times New Roman" w:hAnsi="Times New Roman"/>
                                <w:sz w:val="20"/>
                                <w:szCs w:val="20"/>
                              </w:rPr>
                              <w:t>2</w:t>
                            </w:r>
                            <w:r>
                              <w:rPr>
                                <w:rFonts w:ascii="Times New Roman" w:hAnsi="Times New Roman"/>
                                <w:sz w:val="20"/>
                                <w:szCs w:val="20"/>
                              </w:rPr>
                              <w:t xml:space="preserve"> ФАП</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41" o:spid="_x0000_s1030" style="position:absolute;left:0;text-align:left;margin-left:220.8pt;margin-top:4.95pt;width:70.05pt;height:102.9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" strokeweight="4.5pt">
                <v:textbox>
                  <w:txbxContent>
                    <w:p w:rsidR="00F17512" w:rsidRPr="00B645CA" w:rsidRDefault="00F17512" w:rsidP="003B2FFD">
                      <w:pPr>
                        <w:rPr>
                          <w:rFonts w:ascii="Times New Roman" w:hAnsi="Times New Roman"/>
                          <w:sz w:val="20"/>
                          <w:szCs w:val="20"/>
                        </w:rPr>
                      </w:pPr>
                      <w:r w:rsidRPr="00B645CA">
                        <w:rPr>
                          <w:rFonts w:ascii="Times New Roman" w:hAnsi="Times New Roman"/>
                          <w:sz w:val="20"/>
                          <w:szCs w:val="20"/>
                        </w:rPr>
                        <w:t xml:space="preserve">ул. </w:t>
                      </w:r>
                      <w:proofErr w:type="spellStart"/>
                      <w:r>
                        <w:rPr>
                          <w:rFonts w:ascii="Times New Roman" w:hAnsi="Times New Roman"/>
                          <w:sz w:val="20"/>
                          <w:szCs w:val="20"/>
                        </w:rPr>
                        <w:t>В.Козлова</w:t>
                      </w:r>
                      <w:proofErr w:type="spellEnd"/>
                      <w:r>
                        <w:rPr>
                          <w:rFonts w:ascii="Times New Roman" w:hAnsi="Times New Roman"/>
                          <w:sz w:val="20"/>
                          <w:szCs w:val="20"/>
                        </w:rPr>
                        <w:t>, 4</w:t>
                      </w:r>
                      <w:r w:rsidRPr="00B645CA">
                        <w:rPr>
                          <w:rFonts w:ascii="Times New Roman" w:hAnsi="Times New Roman"/>
                          <w:sz w:val="20"/>
                          <w:szCs w:val="20"/>
                        </w:rPr>
                        <w:t>2</w:t>
                      </w:r>
                      <w:r>
                        <w:rPr>
                          <w:rFonts w:ascii="Times New Roman" w:hAnsi="Times New Roman"/>
                          <w:sz w:val="20"/>
                          <w:szCs w:val="20"/>
                        </w:rPr>
                        <w:t xml:space="preserve"> ФАП</w:t>
                      </w:r>
                    </w:p>
                  </w:txbxContent>
                </v:textbox>
              </v:rect>
            </w:pict>
          </mc:Fallback>
        </mc:AlternateContent>
      </w:r>
      <w:r>
        <w:rPr>
          <w:rFonts w:cs="Arial"/>
          <w:noProof/>
        </w:rPr>
        <mc:AlternateContent>
          <mc:Choice Requires="wps">
            <w:drawing>
              <wp:anchor distT="0" distB="0" distL="114300" distR="114300" simplePos="0" relativeHeight="251716608" behindDoc="0" locked="0" layoutInCell="1" allowOverlap="1">
                <wp:simplePos x="0" y="0"/>
                <wp:positionH relativeFrom="column">
                  <wp:posOffset>784225</wp:posOffset>
                </wp:positionH>
                <wp:positionV relativeFrom="paragraph">
                  <wp:posOffset>681990</wp:posOffset>
                </wp:positionV>
                <wp:extent cx="1238250" cy="0"/>
                <wp:effectExtent l="5080" t="5080" r="13970" b="13970"/>
                <wp:wrapNone/>
                <wp:docPr id="410" name="AutoShap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238250" cy="0"/>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shape w14:anchorId="766D0DD3" id="AutoShape 79" o:spid="_x0000_s1026" type="#_x0000_t32" style="position:absolute;margin-left:61.75pt;margin-top:53.7pt;width:97.5pt;height:0;rotation:90;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" strokecolor="red">
                <v:stroke dashstyle="dash"/>
              </v:shape>
            </w:pict>
          </mc:Fallback>
        </mc:AlternateContent>
      </w:r>
      <w:r>
        <w:rPr>
          <w:rFonts w:cs="Arial"/>
          <w:noProof/>
          <w:szCs w:val="28"/>
        </w:rPr>
        <mc:AlternateContent>
          <mc:Choice Requires="wps">
            <w:drawing>
              <wp:anchor distT="0" distB="0" distL="114300" distR="114300" simplePos="0" relativeHeight="251715584" behindDoc="0" locked="0" layoutInCell="1" allowOverlap="1">
                <wp:simplePos x="0" y="0"/>
                <wp:positionH relativeFrom="column">
                  <wp:posOffset>1403350</wp:posOffset>
                </wp:positionH>
                <wp:positionV relativeFrom="paragraph">
                  <wp:posOffset>62865</wp:posOffset>
                </wp:positionV>
                <wp:extent cx="1400810" cy="0"/>
                <wp:effectExtent l="5080" t="5080" r="13335" b="13970"/>
                <wp:wrapNone/>
                <wp:docPr id="409" name="AutoShap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0810" cy="0"/>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shape w14:anchorId="478EB43F" id="AutoShape 78" o:spid="_x0000_s1026" type="#_x0000_t32" style="position:absolute;margin-left:110.5pt;margin-top:4.95pt;width:110.3pt;height:0;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" strokecolor="red">
                <v:stroke dashstyle="dash"/>
              </v:shape>
            </w:pict>
          </mc:Fallback>
        </mc:AlternateContent>
      </w:r>
      <w:r w:rsidR="003B2FFD" w:rsidRPr="00A16AD3">
        <w:rPr>
          <w:rFonts w:ascii="Times New Roman" w:hAnsi="Times New Roman"/>
        </w:rPr>
        <w:t xml:space="preserve">                  </w:t>
      </w:r>
    </w:p>
    <w:p w:rsidR="003B2FFD" w:rsidRPr="00A938D1" w:rsidRDefault="00DC7526" w:rsidP="003B2FFD">
      <w:pPr>
        <w:tabs>
          <w:tab w:val="left" w:pos="3018"/>
        </w:tabs>
        <w:suppressAutoHyphens/>
        <w:ind w:firstLine="709"/>
        <w:rPr>
          <w:rFonts w:cs="Arial"/>
          <w:szCs w:val="28"/>
        </w:rPr>
      </w:pPr>
      <w:r>
        <w:rPr>
          <w:rFonts w:cs="Arial"/>
          <w:noProof/>
          <w:szCs w:val="28"/>
        </w:rPr>
        <mc:AlternateContent>
          <mc:Choice Requires="wps">
            <w:drawing>
              <wp:anchor distT="0" distB="0" distL="114300" distR="114300" simplePos="0" relativeHeight="251693056" behindDoc="0" locked="0" layoutInCell="1" allowOverlap="1">
                <wp:simplePos x="0" y="0"/>
                <wp:positionH relativeFrom="column">
                  <wp:posOffset>1694815</wp:posOffset>
                </wp:positionH>
                <wp:positionV relativeFrom="paragraph">
                  <wp:posOffset>161925</wp:posOffset>
                </wp:positionV>
                <wp:extent cx="933450" cy="726440"/>
                <wp:effectExtent l="29845" t="31750" r="36830" b="32385"/>
                <wp:wrapNone/>
                <wp:docPr id="40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0" cy="726440"/>
                        </a:xfrm>
                        <a:prstGeom prst="rect">
                          <a:avLst/>
                        </a:prstGeom>
                        <a:solidFill>
                          <a:srgbClr val="FFFFFF"/>
                        </a:solidFill>
                        <a:ln w="57150">
                          <a:solidFill>
                            <a:srgbClr val="000000"/>
                          </a:solidFill>
                          <a:miter lim="800000"/>
                          <a:headEnd/>
                          <a:tailEnd/>
                        </a:ln>
                      </wps:spPr>
                      <wps:txbx>
                        <w:txbxContent>
                          <w:p w:rsidR="00F17512" w:rsidRPr="00B645CA" w:rsidRDefault="00F17512" w:rsidP="003B2FFD">
                            <w:pPr>
                              <w:rPr>
                                <w:rFonts w:ascii="Times New Roman" w:hAnsi="Times New Roman"/>
                                <w:sz w:val="20"/>
                                <w:szCs w:val="20"/>
                              </w:rPr>
                            </w:pPr>
                            <w:r w:rsidRPr="00B645CA">
                              <w:rPr>
                                <w:rFonts w:ascii="Times New Roman" w:hAnsi="Times New Roman"/>
                                <w:sz w:val="20"/>
                                <w:szCs w:val="20"/>
                              </w:rPr>
                              <w:t xml:space="preserve">ул. </w:t>
                            </w:r>
                            <w:proofErr w:type="spellStart"/>
                            <w:r>
                              <w:rPr>
                                <w:rFonts w:ascii="Times New Roman" w:hAnsi="Times New Roman"/>
                                <w:sz w:val="20"/>
                                <w:szCs w:val="20"/>
                              </w:rPr>
                              <w:t>В.Козлова</w:t>
                            </w:r>
                            <w:proofErr w:type="spellEnd"/>
                            <w:r>
                              <w:rPr>
                                <w:rFonts w:ascii="Times New Roman" w:hAnsi="Times New Roman"/>
                                <w:sz w:val="20"/>
                                <w:szCs w:val="20"/>
                              </w:rPr>
                              <w:t>, 40 МДОУ «Солнышко»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5" o:spid="_x0000_s1031" style="position:absolute;left:0;text-align:left;margin-left:133.45pt;margin-top:12.75pt;width:73.5pt;height:57.2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" strokeweight="4.5pt">
                <v:textbox>
                  <w:txbxContent>
                    <w:p w:rsidR="00F17512" w:rsidRPr="00B645CA" w:rsidRDefault="00F17512" w:rsidP="003B2FFD">
                      <w:pPr>
                        <w:rPr>
                          <w:rFonts w:ascii="Times New Roman" w:hAnsi="Times New Roman"/>
                          <w:sz w:val="20"/>
                          <w:szCs w:val="20"/>
                        </w:rPr>
                      </w:pPr>
                      <w:r w:rsidRPr="00B645CA">
                        <w:rPr>
                          <w:rFonts w:ascii="Times New Roman" w:hAnsi="Times New Roman"/>
                          <w:sz w:val="20"/>
                          <w:szCs w:val="20"/>
                        </w:rPr>
                        <w:t xml:space="preserve">ул. </w:t>
                      </w:r>
                      <w:proofErr w:type="spellStart"/>
                      <w:r>
                        <w:rPr>
                          <w:rFonts w:ascii="Times New Roman" w:hAnsi="Times New Roman"/>
                          <w:sz w:val="20"/>
                          <w:szCs w:val="20"/>
                        </w:rPr>
                        <w:t>В.Козлова</w:t>
                      </w:r>
                      <w:proofErr w:type="spellEnd"/>
                      <w:r>
                        <w:rPr>
                          <w:rFonts w:ascii="Times New Roman" w:hAnsi="Times New Roman"/>
                          <w:sz w:val="20"/>
                          <w:szCs w:val="20"/>
                        </w:rPr>
                        <w:t>, 40 МДОУ «Солнышко»</w:t>
                      </w:r>
                    </w:p>
                  </w:txbxContent>
                </v:textbox>
              </v:rect>
            </w:pict>
          </mc:Fallback>
        </mc:AlternateContent>
      </w:r>
      <w:r>
        <w:rPr>
          <w:rFonts w:cs="Arial"/>
          <w:noProof/>
          <w:szCs w:val="28"/>
        </w:rPr>
        <mc:AlternateContent>
          <mc:Choice Requires="wps">
            <w:drawing>
              <wp:anchor distT="0" distB="0" distL="114300" distR="114300" simplePos="0" relativeHeight="251700224" behindDoc="0" locked="0" layoutInCell="1" allowOverlap="1">
                <wp:simplePos x="0" y="0"/>
                <wp:positionH relativeFrom="column">
                  <wp:posOffset>4853305</wp:posOffset>
                </wp:positionH>
                <wp:positionV relativeFrom="paragraph">
                  <wp:posOffset>161925</wp:posOffset>
                </wp:positionV>
                <wp:extent cx="90805" cy="90805"/>
                <wp:effectExtent l="0" t="0" r="23495" b="23495"/>
                <wp:wrapNone/>
                <wp:docPr id="407"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oval w14:anchorId="34D01BEA" id="Oval 12" o:spid="_x0000_s1026" style="position:absolute;margin-left:382.15pt;margin-top:12.75pt;width:7.15pt;height:7.1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" fillcolor="black"/>
            </w:pict>
          </mc:Fallback>
        </mc:AlternateContent>
      </w:r>
      <w:r>
        <w:rPr>
          <w:rFonts w:cs="Arial"/>
          <w:noProof/>
          <w:szCs w:val="28"/>
        </w:rPr>
        <mc:AlternateContent>
          <mc:Choice Requires="wps">
            <w:drawing>
              <wp:anchor distT="0" distB="0" distL="114300" distR="114300" simplePos="0" relativeHeight="251696128" behindDoc="0" locked="0" layoutInCell="1" allowOverlap="1">
                <wp:simplePos x="0" y="0"/>
                <wp:positionH relativeFrom="column">
                  <wp:posOffset>4194810</wp:posOffset>
                </wp:positionH>
                <wp:positionV relativeFrom="paragraph">
                  <wp:posOffset>161925</wp:posOffset>
                </wp:positionV>
                <wp:extent cx="1400810" cy="190500"/>
                <wp:effectExtent l="0" t="0" r="27940" b="19050"/>
                <wp:wrapNone/>
                <wp:docPr id="406"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0810" cy="190500"/>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shape w14:anchorId="2E772C44" id="AutoShape 8" o:spid="_x0000_s1026" type="#_x0000_t32" style="position:absolute;margin-left:330.3pt;margin-top:12.75pt;width:110.3pt;height:1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" strokecolor="red">
                <v:stroke dashstyle="dash"/>
              </v:shape>
            </w:pict>
          </mc:Fallback>
        </mc:AlternateContent>
      </w:r>
      <w:r>
        <w:rPr>
          <w:rFonts w:cs="Arial"/>
          <w:noProof/>
          <w:szCs w:val="28"/>
        </w:rPr>
        <mc:AlternateContent>
          <mc:Choice Requires="wps">
            <w:drawing>
              <wp:anchor distT="0" distB="0" distL="114300" distR="114300" simplePos="0" relativeHeight="251698176" behindDoc="0" locked="0" layoutInCell="1" allowOverlap="1">
                <wp:simplePos x="0" y="0"/>
                <wp:positionH relativeFrom="column">
                  <wp:posOffset>3964305</wp:posOffset>
                </wp:positionH>
                <wp:positionV relativeFrom="paragraph">
                  <wp:posOffset>161925</wp:posOffset>
                </wp:positionV>
                <wp:extent cx="228600" cy="1311910"/>
                <wp:effectExtent l="0" t="0" r="19050" b="2540"/>
                <wp:wrapNone/>
                <wp:docPr id="405"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1311910"/>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shape w14:anchorId="4025DA62" id="AutoShape 10" o:spid="_x0000_s1026" type="#_x0000_t32" style="position:absolute;margin-left:312.15pt;margin-top:12.75pt;width:18pt;height:103.3pt;flip:x;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" strokecolor="red">
                <v:stroke dashstyle="dash"/>
              </v:shape>
            </w:pict>
          </mc:Fallback>
        </mc:AlternateContent>
      </w:r>
    </w:p>
    <w:p w:rsidR="003B2FFD" w:rsidRPr="00064240" w:rsidRDefault="003B2FFD" w:rsidP="003B2FFD">
      <w:pPr>
        <w:suppressAutoHyphens/>
        <w:ind w:left="10632" w:firstLine="0"/>
        <w:rPr>
          <w:rFonts w:cs="Arial"/>
        </w:rPr>
      </w:pPr>
      <w:r w:rsidRPr="00064240">
        <w:rPr>
          <w:rFonts w:cs="Arial"/>
        </w:rPr>
        <w:t>Условные обозначения:</w:t>
      </w:r>
    </w:p>
    <w:p w:rsidR="003B2FFD" w:rsidRPr="00064240" w:rsidRDefault="00DC7526" w:rsidP="003B2FFD">
      <w:pPr>
        <w:suppressAutoHyphens/>
        <w:ind w:left="10632" w:firstLine="0"/>
        <w:rPr>
          <w:rFonts w:cs="Arial"/>
        </w:rPr>
      </w:pPr>
      <w:r>
        <w:rPr>
          <w:rFonts w:cs="Arial"/>
          <w:noProof/>
          <w:szCs w:val="28"/>
        </w:rPr>
        <w:lastRenderedPageBreak/>
        <mc:AlternateContent>
          <mc:Choice Requires="wps">
            <w:drawing>
              <wp:anchor distT="0" distB="0" distL="114300" distR="114300" simplePos="0" relativeHeight="251694080" behindDoc="0" locked="0" layoutInCell="1" allowOverlap="1">
                <wp:simplePos x="0" y="0"/>
                <wp:positionH relativeFrom="column">
                  <wp:posOffset>6162675</wp:posOffset>
                </wp:positionH>
                <wp:positionV relativeFrom="paragraph">
                  <wp:posOffset>31750</wp:posOffset>
                </wp:positionV>
                <wp:extent cx="416560" cy="821690"/>
                <wp:effectExtent l="95250" t="57150" r="78740" b="54610"/>
                <wp:wrapNone/>
                <wp:docPr id="40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92349">
                          <a:off x="0" y="0"/>
                          <a:ext cx="416560" cy="821690"/>
                        </a:xfrm>
                        <a:prstGeom prst="rect">
                          <a:avLst/>
                        </a:prstGeom>
                        <a:solidFill>
                          <a:srgbClr val="FFFFFF"/>
                        </a:solidFill>
                        <a:ln w="9525">
                          <a:solidFill>
                            <a:srgbClr val="000000"/>
                          </a:solidFill>
                          <a:miter lim="800000"/>
                          <a:headEnd/>
                          <a:tailEnd/>
                        </a:ln>
                      </wps:spPr>
                      <wps:txbx>
                        <w:txbxContent>
                          <w:p w:rsidR="00F17512" w:rsidRDefault="00F17512" w:rsidP="003B2FF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_x0000_s1032" style="position:absolute;left:0;text-align:left;margin-left:485.25pt;margin-top:2.5pt;width:32.8pt;height:64.7pt;rotation:647003fd;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">
                <v:textbox>
                  <w:txbxContent>
                    <w:p w:rsidR="00F17512" w:rsidRDefault="00F17512" w:rsidP="003B2FFD"/>
                  </w:txbxContent>
                </v:textbox>
              </v:rect>
            </w:pict>
          </mc:Fallback>
        </mc:AlternateContent>
      </w:r>
      <w:r>
        <w:rPr>
          <w:rFonts w:cs="Arial"/>
          <w:noProof/>
          <w:szCs w:val="28"/>
        </w:rPr>
        <mc:AlternateContent>
          <mc:Choice Requires="wps">
            <w:drawing>
              <wp:anchor distT="0" distB="0" distL="114300" distR="114300" simplePos="0" relativeHeight="251697152" behindDoc="0" locked="0" layoutInCell="1" allowOverlap="1">
                <wp:simplePos x="0" y="0"/>
                <wp:positionH relativeFrom="column">
                  <wp:posOffset>5343525</wp:posOffset>
                </wp:positionH>
                <wp:positionV relativeFrom="paragraph">
                  <wp:posOffset>1905</wp:posOffset>
                </wp:positionV>
                <wp:extent cx="252095" cy="1371600"/>
                <wp:effectExtent l="0" t="0" r="33655" b="19050"/>
                <wp:wrapNone/>
                <wp:docPr id="403"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2095" cy="1371600"/>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shape w14:anchorId="2CCC8B62" id="AutoShape 9" o:spid="_x0000_s1026" type="#_x0000_t32" style="position:absolute;margin-left:420.75pt;margin-top:.15pt;width:19.85pt;height:108pt;flip:x;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" strokecolor="red">
                <v:stroke dashstyle="dash"/>
              </v:shape>
            </w:pict>
          </mc:Fallback>
        </mc:AlternateContent>
      </w:r>
      <w:r>
        <w:rPr>
          <w:rFonts w:cs="Arial"/>
          <w:noProof/>
          <w:szCs w:val="28"/>
        </w:rPr>
        <mc:AlternateContent>
          <mc:Choice Requires="wps">
            <w:drawing>
              <wp:anchor distT="0" distB="0" distL="114300" distR="114300" simplePos="0" relativeHeight="251692032" behindDoc="0" locked="0" layoutInCell="1" allowOverlap="1">
                <wp:simplePos x="0" y="0"/>
                <wp:positionH relativeFrom="column">
                  <wp:posOffset>4316095</wp:posOffset>
                </wp:positionH>
                <wp:positionV relativeFrom="paragraph">
                  <wp:posOffset>23495</wp:posOffset>
                </wp:positionV>
                <wp:extent cx="953135" cy="906145"/>
                <wp:effectExtent l="117475" t="128905" r="120015" b="127000"/>
                <wp:wrapNone/>
                <wp:docPr id="40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458585">
                          <a:off x="0" y="0"/>
                          <a:ext cx="953135" cy="906145"/>
                        </a:xfrm>
                        <a:prstGeom prst="rect">
                          <a:avLst/>
                        </a:prstGeom>
                        <a:solidFill>
                          <a:srgbClr val="FFFFFF"/>
                        </a:solidFill>
                        <a:ln w="57150">
                          <a:solidFill>
                            <a:srgbClr val="000000"/>
                          </a:solidFill>
                          <a:miter lim="800000"/>
                          <a:headEnd/>
                          <a:tailEnd/>
                        </a:ln>
                      </wps:spPr>
                      <wps:txbx>
                        <w:txbxContent>
                          <w:p w:rsidR="00F17512" w:rsidRPr="000973CD" w:rsidRDefault="00F17512" w:rsidP="003B2FFD">
                            <w:pPr>
                              <w:rPr>
                                <w:sz w:val="18"/>
                                <w:szCs w:val="18"/>
                              </w:rPr>
                            </w:pPr>
                            <w:proofErr w:type="spellStart"/>
                            <w:proofErr w:type="gramStart"/>
                            <w:r>
                              <w:rPr>
                                <w:sz w:val="18"/>
                                <w:szCs w:val="18"/>
                              </w:rPr>
                              <w:t>ул</w:t>
                            </w:r>
                            <w:proofErr w:type="spellEnd"/>
                            <w:proofErr w:type="gramEnd"/>
                            <w:r>
                              <w:rPr>
                                <w:sz w:val="18"/>
                                <w:szCs w:val="18"/>
                              </w:rPr>
                              <w:t xml:space="preserve"> Партизанская</w:t>
                            </w:r>
                            <w:r w:rsidRPr="000973CD">
                              <w:rPr>
                                <w:sz w:val="18"/>
                                <w:szCs w:val="18"/>
                              </w:rPr>
                              <w:t>,</w:t>
                            </w:r>
                            <w:r>
                              <w:rPr>
                                <w:sz w:val="18"/>
                                <w:szCs w:val="18"/>
                              </w:rPr>
                              <w:t>1</w:t>
                            </w:r>
                            <w:r w:rsidRPr="000973CD">
                              <w:rPr>
                                <w:sz w:val="18"/>
                                <w:szCs w:val="18"/>
                              </w:rPr>
                              <w:t xml:space="preserve">4  </w:t>
                            </w:r>
                            <w:r>
                              <w:rPr>
                                <w:sz w:val="18"/>
                                <w:szCs w:val="18"/>
                              </w:rPr>
                              <w:t xml:space="preserve">МОУ </w:t>
                            </w:r>
                            <w:proofErr w:type="spellStart"/>
                            <w:r>
                              <w:rPr>
                                <w:sz w:val="18"/>
                                <w:szCs w:val="18"/>
                              </w:rPr>
                              <w:t>Буринская</w:t>
                            </w:r>
                            <w:proofErr w:type="spellEnd"/>
                            <w:r>
                              <w:rPr>
                                <w:sz w:val="18"/>
                                <w:szCs w:val="18"/>
                              </w:rPr>
                              <w:t xml:space="preserve"> СОШ</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4" o:spid="_x0000_s1033" style="position:absolute;left:0;text-align:left;margin-left:339.85pt;margin-top:1.85pt;width:75.05pt;height:71.35pt;rotation:500897fd;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" strokeweight="4.5pt">
                <v:textbox>
                  <w:txbxContent>
                    <w:p w:rsidR="00F17512" w:rsidRPr="000973CD" w:rsidRDefault="00F17512" w:rsidP="003B2FFD">
                      <w:pPr>
                        <w:rPr>
                          <w:sz w:val="18"/>
                          <w:szCs w:val="18"/>
                        </w:rPr>
                      </w:pPr>
                      <w:proofErr w:type="spellStart"/>
                      <w:r>
                        <w:rPr>
                          <w:sz w:val="18"/>
                          <w:szCs w:val="18"/>
                        </w:rPr>
                        <w:t>ул</w:t>
                      </w:r>
                      <w:proofErr w:type="spellEnd"/>
                      <w:r>
                        <w:rPr>
                          <w:sz w:val="18"/>
                          <w:szCs w:val="18"/>
                        </w:rPr>
                        <w:t xml:space="preserve"> Партизанская</w:t>
                      </w:r>
                      <w:r w:rsidRPr="000973CD">
                        <w:rPr>
                          <w:sz w:val="18"/>
                          <w:szCs w:val="18"/>
                        </w:rPr>
                        <w:t>,</w:t>
                      </w:r>
                      <w:proofErr w:type="gramStart"/>
                      <w:r>
                        <w:rPr>
                          <w:sz w:val="18"/>
                          <w:szCs w:val="18"/>
                        </w:rPr>
                        <w:t>1</w:t>
                      </w:r>
                      <w:r w:rsidRPr="000973CD">
                        <w:rPr>
                          <w:sz w:val="18"/>
                          <w:szCs w:val="18"/>
                        </w:rPr>
                        <w:t xml:space="preserve">4  </w:t>
                      </w:r>
                      <w:r>
                        <w:rPr>
                          <w:sz w:val="18"/>
                          <w:szCs w:val="18"/>
                        </w:rPr>
                        <w:t>МОУ</w:t>
                      </w:r>
                      <w:proofErr w:type="gramEnd"/>
                      <w:r>
                        <w:rPr>
                          <w:sz w:val="18"/>
                          <w:szCs w:val="18"/>
                        </w:rPr>
                        <w:t xml:space="preserve"> </w:t>
                      </w:r>
                      <w:proofErr w:type="spellStart"/>
                      <w:r>
                        <w:rPr>
                          <w:sz w:val="18"/>
                          <w:szCs w:val="18"/>
                        </w:rPr>
                        <w:t>Буринская</w:t>
                      </w:r>
                      <w:proofErr w:type="spellEnd"/>
                      <w:r>
                        <w:rPr>
                          <w:sz w:val="18"/>
                          <w:szCs w:val="18"/>
                        </w:rPr>
                        <w:t xml:space="preserve"> СОШ</w:t>
                      </w:r>
                    </w:p>
                  </w:txbxContent>
                </v:textbox>
              </v:rect>
            </w:pict>
          </mc:Fallback>
        </mc:AlternateContent>
      </w:r>
      <w:r>
        <w:rPr>
          <w:rFonts w:cs="Arial"/>
          <w:noProof/>
        </w:rPr>
        <mc:AlternateContent>
          <mc:Choice Requires="wps">
            <w:drawing>
              <wp:anchor distT="0" distB="0" distL="114300" distR="114300" simplePos="0" relativeHeight="251701248" behindDoc="0" locked="0" layoutInCell="1" allowOverlap="1">
                <wp:simplePos x="0" y="0"/>
                <wp:positionH relativeFrom="column">
                  <wp:posOffset>6775450</wp:posOffset>
                </wp:positionH>
                <wp:positionV relativeFrom="paragraph">
                  <wp:posOffset>99060</wp:posOffset>
                </wp:positionV>
                <wp:extent cx="781050" cy="9525"/>
                <wp:effectExtent l="0" t="0" r="19050" b="28575"/>
                <wp:wrapNone/>
                <wp:docPr id="401"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81050" cy="9525"/>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shape w14:anchorId="20AC193B" id="AutoShape 14" o:spid="_x0000_s1026" type="#_x0000_t32" style="position:absolute;margin-left:533.5pt;margin-top:7.8pt;width:61.5pt;height:.75pt;flip:y;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" strokecolor="red">
                <v:stroke dashstyle="dash"/>
              </v:shape>
            </w:pict>
          </mc:Fallback>
        </mc:AlternateContent>
      </w:r>
      <w:r w:rsidR="003B2FFD" w:rsidRPr="00064240">
        <w:rPr>
          <w:rFonts w:cs="Arial"/>
        </w:rPr>
        <w:t xml:space="preserve"> </w:t>
      </w:r>
      <w:r w:rsidR="003B2FFD">
        <w:rPr>
          <w:rFonts w:cs="Arial"/>
        </w:rPr>
        <w:t xml:space="preserve">                         </w:t>
      </w:r>
      <w:r w:rsidR="003B2FFD" w:rsidRPr="00064240">
        <w:rPr>
          <w:rFonts w:cs="Arial"/>
        </w:rPr>
        <w:t>граница прилегающей территории;</w:t>
      </w:r>
    </w:p>
    <w:p w:rsidR="003B2FFD" w:rsidRPr="00064240" w:rsidRDefault="003B2FFD" w:rsidP="003B2FFD">
      <w:pPr>
        <w:suppressAutoHyphens/>
        <w:ind w:left="10632" w:firstLine="0"/>
        <w:rPr>
          <w:rFonts w:cs="Arial"/>
        </w:rPr>
      </w:pPr>
      <w:r w:rsidRPr="00064240">
        <w:rPr>
          <w:rFonts w:cs="Arial"/>
        </w:rPr>
        <w:t>● основной вход на прилегающую территорию;</w:t>
      </w:r>
    </w:p>
    <w:p w:rsidR="003B2FFD" w:rsidRPr="00F91CEB" w:rsidRDefault="00DC7526" w:rsidP="003B2FFD">
      <w:pPr>
        <w:pStyle w:val="affd"/>
        <w:rPr>
          <w:color w:val="000000" w:themeColor="text1"/>
          <w:spacing w:val="-1"/>
          <w:sz w:val="28"/>
          <w:szCs w:val="28"/>
        </w:rPr>
      </w:pPr>
      <w:r>
        <w:rPr>
          <w:rFonts w:cs="Arial"/>
          <w:noProof/>
          <w:szCs w:val="28"/>
        </w:rPr>
        <mc:AlternateContent>
          <mc:Choice Requires="wps">
            <w:drawing>
              <wp:anchor distT="0" distB="0" distL="114300" distR="114300" simplePos="0" relativeHeight="251717632" behindDoc="0" locked="0" layoutInCell="1" allowOverlap="1">
                <wp:simplePos x="0" y="0"/>
                <wp:positionH relativeFrom="column">
                  <wp:posOffset>1403350</wp:posOffset>
                </wp:positionH>
                <wp:positionV relativeFrom="paragraph">
                  <wp:posOffset>144145</wp:posOffset>
                </wp:positionV>
                <wp:extent cx="1400810" cy="0"/>
                <wp:effectExtent l="5080" t="7620" r="13335" b="11430"/>
                <wp:wrapNone/>
                <wp:docPr id="400" name="AutoShap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0810" cy="0"/>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shape w14:anchorId="4C52DDE1" id="AutoShape 80" o:spid="_x0000_s1026" type="#_x0000_t32" style="position:absolute;margin-left:110.5pt;margin-top:11.35pt;width:110.3pt;height:0;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" strokecolor="red">
                <v:stroke dashstyle="dash"/>
              </v:shape>
            </w:pict>
          </mc:Fallback>
        </mc:AlternateContent>
      </w:r>
    </w:p>
    <w:p w:rsidR="002D7FF3" w:rsidRDefault="00DC7526" w:rsidP="0022610F">
      <w:pPr>
        <w:pStyle w:val="affd"/>
        <w:rPr>
          <w:rFonts w:asciiTheme="minorHAnsi" w:hAnsiTheme="minorHAnsi"/>
          <w:color w:val="000000" w:themeColor="text1"/>
          <w:spacing w:val="-1"/>
          <w:sz w:val="28"/>
          <w:szCs w:val="28"/>
        </w:rPr>
      </w:pPr>
      <w:r>
        <w:rPr>
          <w:rFonts w:cs="Arial"/>
          <w:noProof/>
          <w:szCs w:val="28"/>
        </w:rPr>
        <mc:AlternateContent>
          <mc:Choice Requires="wps">
            <w:drawing>
              <wp:anchor distT="0" distB="0" distL="114300" distR="114300" simplePos="0" relativeHeight="251699200" behindDoc="0" locked="0" layoutInCell="1" allowOverlap="1">
                <wp:simplePos x="0" y="0"/>
                <wp:positionH relativeFrom="column">
                  <wp:posOffset>3981450</wp:posOffset>
                </wp:positionH>
                <wp:positionV relativeFrom="paragraph">
                  <wp:posOffset>153670</wp:posOffset>
                </wp:positionV>
                <wp:extent cx="1287780" cy="250825"/>
                <wp:effectExtent l="0" t="0" r="26670" b="34925"/>
                <wp:wrapNone/>
                <wp:docPr id="399"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7780" cy="250825"/>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shape w14:anchorId="7CB176DF" id="AutoShape 11" o:spid="_x0000_s1026" type="#_x0000_t32" style="position:absolute;margin-left:313.5pt;margin-top:12.1pt;width:101.4pt;height:19.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" strokecolor="red">
                <v:stroke dashstyle="dash"/>
              </v:shape>
            </w:pict>
          </mc:Fallback>
        </mc:AlternateContent>
      </w:r>
    </w:p>
    <w:p w:rsidR="002D7FF3" w:rsidRPr="002D7FF3" w:rsidRDefault="002D7FF3" w:rsidP="002D7FF3"/>
    <w:p w:rsidR="002D7FF3" w:rsidRPr="002D7FF3" w:rsidRDefault="002D7FF3" w:rsidP="002D7FF3"/>
    <w:p w:rsidR="002D7FF3" w:rsidRPr="002D7FF3" w:rsidRDefault="002D7FF3" w:rsidP="002D7FF3"/>
    <w:p w:rsidR="002D7FF3" w:rsidRPr="002D7FF3" w:rsidRDefault="002D7FF3" w:rsidP="002D7FF3"/>
    <w:p w:rsidR="002D7FF3" w:rsidRPr="002D7FF3" w:rsidRDefault="002D7FF3" w:rsidP="002D7FF3"/>
    <w:p w:rsidR="0097093B" w:rsidRDefault="0097093B">
      <w:pPr>
        <w:ind w:firstLine="0"/>
        <w:jc w:val="left"/>
      </w:pPr>
      <w:r>
        <w:br w:type="page"/>
      </w:r>
    </w:p>
    <w:p w:rsidR="002D7FF3" w:rsidRPr="002D7FF3" w:rsidRDefault="002D7FF3" w:rsidP="002D7FF3"/>
    <w:p w:rsidR="00E8517F" w:rsidRDefault="00E8517F" w:rsidP="00E8517F">
      <w:pPr>
        <w:pStyle w:val="Title"/>
        <w:spacing w:before="0" w:after="0"/>
        <w:rPr>
          <w:rFonts w:ascii="Times New Roman" w:hAnsi="Times New Roman" w:cs="Times New Roman"/>
          <w:kern w:val="0"/>
          <w:sz w:val="28"/>
          <w:szCs w:val="28"/>
        </w:rPr>
      </w:pPr>
      <w:bookmarkStart w:id="0" w:name="_GoBack"/>
      <w:bookmarkEnd w:id="0"/>
      <w:r>
        <w:rPr>
          <w:rFonts w:ascii="Times New Roman" w:hAnsi="Times New Roman" w:cs="Times New Roman"/>
          <w:kern w:val="0"/>
          <w:sz w:val="28"/>
          <w:szCs w:val="28"/>
        </w:rPr>
        <w:t xml:space="preserve">СХЕМА № </w:t>
      </w:r>
      <w:r w:rsidR="009F37C0">
        <w:rPr>
          <w:rFonts w:ascii="Times New Roman" w:hAnsi="Times New Roman" w:cs="Times New Roman"/>
          <w:kern w:val="0"/>
          <w:sz w:val="28"/>
          <w:szCs w:val="28"/>
        </w:rPr>
        <w:t>2</w:t>
      </w:r>
    </w:p>
    <w:p w:rsidR="00E8517F" w:rsidRDefault="00E8517F" w:rsidP="00E8517F">
      <w:pPr>
        <w:pStyle w:val="Title"/>
        <w:spacing w:before="0" w:after="0"/>
        <w:rPr>
          <w:rFonts w:ascii="Times New Roman" w:hAnsi="Times New Roman" w:cs="Times New Roman"/>
          <w:kern w:val="0"/>
          <w:sz w:val="28"/>
          <w:szCs w:val="28"/>
        </w:rPr>
      </w:pPr>
      <w:r>
        <w:rPr>
          <w:rFonts w:ascii="Times New Roman" w:hAnsi="Times New Roman" w:cs="Times New Roman"/>
          <w:kern w:val="0"/>
          <w:sz w:val="28"/>
          <w:szCs w:val="28"/>
        </w:rPr>
        <w:t>границ прилегающих территорий</w:t>
      </w:r>
    </w:p>
    <w:tbl>
      <w:tblPr>
        <w:tblStyle w:val="a4"/>
        <w:tblW w:w="0" w:type="auto"/>
        <w:tblLook w:val="04A0" w:firstRow="1" w:lastRow="0" w:firstColumn="1" w:lastColumn="0" w:noHBand="0" w:noVBand="1"/>
      </w:tblPr>
      <w:tblGrid>
        <w:gridCol w:w="7620"/>
        <w:gridCol w:w="7621"/>
      </w:tblGrid>
      <w:tr w:rsidR="00E8517F" w:rsidRPr="008D7084" w:rsidTr="00E8517F">
        <w:tc>
          <w:tcPr>
            <w:tcW w:w="7620" w:type="dxa"/>
          </w:tcPr>
          <w:p w:rsidR="00E8517F" w:rsidRPr="008D7084" w:rsidRDefault="00E8517F" w:rsidP="00E8517F">
            <w:pPr>
              <w:pStyle w:val="Title"/>
              <w:spacing w:before="0" w:after="0"/>
              <w:ind w:firstLine="0"/>
              <w:rPr>
                <w:rFonts w:ascii="Times New Roman" w:hAnsi="Times New Roman" w:cs="Times New Roman"/>
                <w:b w:val="0"/>
                <w:kern w:val="0"/>
                <w:sz w:val="28"/>
                <w:szCs w:val="28"/>
              </w:rPr>
            </w:pPr>
            <w:r w:rsidRPr="008D7084">
              <w:rPr>
                <w:rFonts w:ascii="Times New Roman" w:hAnsi="Times New Roman" w:cs="Times New Roman"/>
                <w:b w:val="0"/>
                <w:kern w:val="0"/>
                <w:sz w:val="28"/>
                <w:szCs w:val="28"/>
              </w:rPr>
              <w:t>Наименование организации, объекта</w:t>
            </w:r>
          </w:p>
        </w:tc>
        <w:tc>
          <w:tcPr>
            <w:tcW w:w="7621" w:type="dxa"/>
          </w:tcPr>
          <w:p w:rsidR="00E8517F" w:rsidRPr="008D7084" w:rsidRDefault="00E8517F" w:rsidP="00E8517F">
            <w:pPr>
              <w:pStyle w:val="Title"/>
              <w:spacing w:before="0" w:after="0"/>
              <w:ind w:firstLine="0"/>
              <w:rPr>
                <w:rFonts w:ascii="Times New Roman" w:hAnsi="Times New Roman" w:cs="Times New Roman"/>
                <w:b w:val="0"/>
                <w:kern w:val="0"/>
                <w:sz w:val="28"/>
                <w:szCs w:val="28"/>
              </w:rPr>
            </w:pPr>
            <w:r w:rsidRPr="008D7084">
              <w:rPr>
                <w:rFonts w:ascii="Times New Roman" w:hAnsi="Times New Roman" w:cs="Times New Roman"/>
                <w:b w:val="0"/>
                <w:kern w:val="0"/>
                <w:sz w:val="28"/>
                <w:szCs w:val="28"/>
              </w:rPr>
              <w:t>Место нахождения организации, объекта</w:t>
            </w:r>
          </w:p>
        </w:tc>
      </w:tr>
      <w:tr w:rsidR="00E8517F" w:rsidRPr="008D7084" w:rsidTr="00E8517F">
        <w:tc>
          <w:tcPr>
            <w:tcW w:w="7620" w:type="dxa"/>
          </w:tcPr>
          <w:p w:rsidR="00E8517F" w:rsidRPr="008D7084" w:rsidRDefault="00E8517F" w:rsidP="00E8517F">
            <w:pPr>
              <w:pStyle w:val="Title"/>
              <w:spacing w:before="0" w:after="0"/>
              <w:ind w:firstLine="0"/>
              <w:rPr>
                <w:rFonts w:ascii="Times New Roman" w:hAnsi="Times New Roman" w:cs="Times New Roman"/>
                <w:b w:val="0"/>
                <w:kern w:val="0"/>
                <w:sz w:val="28"/>
                <w:szCs w:val="28"/>
              </w:rPr>
            </w:pPr>
            <w:r>
              <w:rPr>
                <w:rFonts w:ascii="Times New Roman" w:hAnsi="Times New Roman" w:cs="Times New Roman"/>
                <w:b w:val="0"/>
                <w:kern w:val="0"/>
                <w:sz w:val="28"/>
                <w:szCs w:val="28"/>
              </w:rPr>
              <w:t>МОУ Верхне-</w:t>
            </w:r>
            <w:proofErr w:type="spellStart"/>
            <w:r>
              <w:rPr>
                <w:rFonts w:ascii="Times New Roman" w:hAnsi="Times New Roman" w:cs="Times New Roman"/>
                <w:b w:val="0"/>
                <w:kern w:val="0"/>
                <w:sz w:val="28"/>
                <w:szCs w:val="28"/>
              </w:rPr>
              <w:t>Калгуканская</w:t>
            </w:r>
            <w:proofErr w:type="spellEnd"/>
            <w:r>
              <w:rPr>
                <w:rFonts w:ascii="Times New Roman" w:hAnsi="Times New Roman" w:cs="Times New Roman"/>
                <w:b w:val="0"/>
                <w:kern w:val="0"/>
                <w:sz w:val="28"/>
                <w:szCs w:val="28"/>
              </w:rPr>
              <w:t xml:space="preserve"> НОШ</w:t>
            </w:r>
          </w:p>
        </w:tc>
        <w:tc>
          <w:tcPr>
            <w:tcW w:w="7621" w:type="dxa"/>
          </w:tcPr>
          <w:p w:rsidR="00E8517F" w:rsidRPr="008D7084" w:rsidRDefault="00E8517F" w:rsidP="00E76665">
            <w:pPr>
              <w:pStyle w:val="Title"/>
              <w:spacing w:before="0" w:after="0"/>
              <w:ind w:firstLine="0"/>
              <w:rPr>
                <w:rFonts w:ascii="Times New Roman" w:hAnsi="Times New Roman" w:cs="Times New Roman"/>
                <w:b w:val="0"/>
                <w:kern w:val="0"/>
                <w:sz w:val="28"/>
                <w:szCs w:val="28"/>
              </w:rPr>
            </w:pPr>
            <w:proofErr w:type="spellStart"/>
            <w:r>
              <w:rPr>
                <w:rFonts w:ascii="Times New Roman" w:hAnsi="Times New Roman" w:cs="Times New Roman"/>
                <w:b w:val="0"/>
                <w:kern w:val="0"/>
                <w:sz w:val="28"/>
                <w:szCs w:val="28"/>
              </w:rPr>
              <w:t>с.Верхний</w:t>
            </w:r>
            <w:proofErr w:type="spellEnd"/>
            <w:r>
              <w:rPr>
                <w:rFonts w:ascii="Times New Roman" w:hAnsi="Times New Roman" w:cs="Times New Roman"/>
                <w:b w:val="0"/>
                <w:kern w:val="0"/>
                <w:sz w:val="28"/>
                <w:szCs w:val="28"/>
              </w:rPr>
              <w:t xml:space="preserve"> </w:t>
            </w:r>
            <w:proofErr w:type="spellStart"/>
            <w:r>
              <w:rPr>
                <w:rFonts w:ascii="Times New Roman" w:hAnsi="Times New Roman" w:cs="Times New Roman"/>
                <w:b w:val="0"/>
                <w:kern w:val="0"/>
                <w:sz w:val="28"/>
                <w:szCs w:val="28"/>
              </w:rPr>
              <w:t>Калгукан</w:t>
            </w:r>
            <w:proofErr w:type="spellEnd"/>
            <w:r>
              <w:rPr>
                <w:rFonts w:ascii="Times New Roman" w:hAnsi="Times New Roman" w:cs="Times New Roman"/>
                <w:b w:val="0"/>
                <w:kern w:val="0"/>
                <w:sz w:val="28"/>
                <w:szCs w:val="28"/>
              </w:rPr>
              <w:t xml:space="preserve">, </w:t>
            </w:r>
            <w:r w:rsidR="00E76665">
              <w:rPr>
                <w:rFonts w:ascii="Times New Roman" w:hAnsi="Times New Roman" w:cs="Times New Roman"/>
                <w:b w:val="0"/>
                <w:kern w:val="0"/>
                <w:sz w:val="28"/>
                <w:szCs w:val="28"/>
              </w:rPr>
              <w:t>пер</w:t>
            </w:r>
            <w:r>
              <w:rPr>
                <w:rFonts w:ascii="Times New Roman" w:hAnsi="Times New Roman" w:cs="Times New Roman"/>
                <w:b w:val="0"/>
                <w:kern w:val="0"/>
                <w:sz w:val="28"/>
                <w:szCs w:val="28"/>
              </w:rPr>
              <w:t>.Гаражн</w:t>
            </w:r>
            <w:r w:rsidR="00E76665">
              <w:rPr>
                <w:rFonts w:ascii="Times New Roman" w:hAnsi="Times New Roman" w:cs="Times New Roman"/>
                <w:b w:val="0"/>
                <w:kern w:val="0"/>
                <w:sz w:val="28"/>
                <w:szCs w:val="28"/>
              </w:rPr>
              <w:t>ый</w:t>
            </w:r>
            <w:r>
              <w:rPr>
                <w:rFonts w:ascii="Times New Roman" w:hAnsi="Times New Roman" w:cs="Times New Roman"/>
                <w:b w:val="0"/>
                <w:kern w:val="0"/>
                <w:sz w:val="28"/>
                <w:szCs w:val="28"/>
              </w:rPr>
              <w:t>-</w:t>
            </w:r>
            <w:r w:rsidR="00E76665">
              <w:rPr>
                <w:rFonts w:ascii="Times New Roman" w:hAnsi="Times New Roman" w:cs="Times New Roman"/>
                <w:b w:val="0"/>
                <w:kern w:val="0"/>
                <w:sz w:val="28"/>
                <w:szCs w:val="28"/>
              </w:rPr>
              <w:t>4</w:t>
            </w:r>
          </w:p>
        </w:tc>
      </w:tr>
    </w:tbl>
    <w:p w:rsidR="00E8517F" w:rsidRDefault="00E8517F" w:rsidP="00E8517F">
      <w:pPr>
        <w:tabs>
          <w:tab w:val="left" w:pos="3018"/>
          <w:tab w:val="left" w:pos="6330"/>
        </w:tabs>
        <w:suppressAutoHyphens/>
        <w:ind w:firstLine="709"/>
        <w:rPr>
          <w:rFonts w:cs="Arial"/>
          <w:noProof/>
          <w:szCs w:val="28"/>
        </w:rPr>
      </w:pPr>
    </w:p>
    <w:p w:rsidR="00E8517F" w:rsidRDefault="00E8517F" w:rsidP="00E8517F">
      <w:pPr>
        <w:tabs>
          <w:tab w:val="left" w:pos="3018"/>
          <w:tab w:val="left" w:pos="6330"/>
        </w:tabs>
        <w:suppressAutoHyphens/>
        <w:ind w:firstLine="709"/>
        <w:rPr>
          <w:rFonts w:cs="Arial"/>
          <w:noProof/>
          <w:szCs w:val="28"/>
        </w:rPr>
      </w:pPr>
    </w:p>
    <w:p w:rsidR="00E8517F" w:rsidRDefault="00DC7526" w:rsidP="00E8517F">
      <w:pPr>
        <w:tabs>
          <w:tab w:val="left" w:pos="3018"/>
          <w:tab w:val="left" w:pos="6330"/>
        </w:tabs>
        <w:suppressAutoHyphens/>
        <w:ind w:firstLine="709"/>
        <w:rPr>
          <w:rFonts w:cs="Arial"/>
          <w:noProof/>
          <w:szCs w:val="28"/>
        </w:rPr>
      </w:pPr>
      <w:r>
        <w:rPr>
          <w:rFonts w:cs="Arial"/>
          <w:noProof/>
          <w:szCs w:val="28"/>
        </w:rPr>
        <mc:AlternateContent>
          <mc:Choice Requires="wps">
            <w:drawing>
              <wp:anchor distT="0" distB="0" distL="114300" distR="114300" simplePos="0" relativeHeight="251728896" behindDoc="0" locked="0" layoutInCell="1" allowOverlap="1">
                <wp:simplePos x="0" y="0"/>
                <wp:positionH relativeFrom="column">
                  <wp:posOffset>102870</wp:posOffset>
                </wp:positionH>
                <wp:positionV relativeFrom="paragraph">
                  <wp:posOffset>57785</wp:posOffset>
                </wp:positionV>
                <wp:extent cx="9182100" cy="278130"/>
                <wp:effectExtent l="9525" t="13335" r="9525" b="13335"/>
                <wp:wrapNone/>
                <wp:docPr id="398"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82100" cy="278130"/>
                        </a:xfrm>
                        <a:prstGeom prst="rect">
                          <a:avLst/>
                        </a:prstGeom>
                        <a:solidFill>
                          <a:srgbClr val="FFFFFF"/>
                        </a:solidFill>
                        <a:ln w="9525">
                          <a:solidFill>
                            <a:srgbClr val="000000"/>
                          </a:solidFill>
                          <a:miter lim="800000"/>
                          <a:headEnd/>
                          <a:tailEnd/>
                        </a:ln>
                      </wps:spPr>
                      <wps:txbx>
                        <w:txbxContent>
                          <w:p w:rsidR="00F17512" w:rsidRPr="0097002D" w:rsidRDefault="00F17512" w:rsidP="00E8517F">
                            <w:pPr>
                              <w:jc w:val="center"/>
                              <w:rPr>
                                <w:rFonts w:ascii="Times New Roman" w:hAnsi="Times New Roman"/>
                              </w:rPr>
                            </w:pPr>
                            <w:proofErr w:type="spellStart"/>
                            <w:r w:rsidRPr="0097002D">
                              <w:rPr>
                                <w:rFonts w:ascii="Times New Roman" w:hAnsi="Times New Roman"/>
                              </w:rPr>
                              <w:t>ул.</w:t>
                            </w:r>
                            <w:r>
                              <w:rPr>
                                <w:rFonts w:ascii="Times New Roman" w:hAnsi="Times New Roman"/>
                              </w:rPr>
                              <w:t>Новая</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90" o:spid="_x0000_s1034" style="position:absolute;left:0;text-align:left;margin-left:8.1pt;margin-top:4.55pt;width:723pt;height:21.9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">
                <v:textbox>
                  <w:txbxContent>
                    <w:p w:rsidR="00F17512" w:rsidRPr="0097002D" w:rsidRDefault="00F17512" w:rsidP="00E8517F">
                      <w:pPr>
                        <w:jc w:val="center"/>
                        <w:rPr>
                          <w:rFonts w:ascii="Times New Roman" w:hAnsi="Times New Roman"/>
                        </w:rPr>
                      </w:pPr>
                      <w:proofErr w:type="spellStart"/>
                      <w:r w:rsidRPr="0097002D">
                        <w:rPr>
                          <w:rFonts w:ascii="Times New Roman" w:hAnsi="Times New Roman"/>
                        </w:rPr>
                        <w:t>ул.</w:t>
                      </w:r>
                      <w:r>
                        <w:rPr>
                          <w:rFonts w:ascii="Times New Roman" w:hAnsi="Times New Roman"/>
                        </w:rPr>
                        <w:t>Новая</w:t>
                      </w:r>
                      <w:proofErr w:type="spellEnd"/>
                    </w:p>
                  </w:txbxContent>
                </v:textbox>
              </v:rect>
            </w:pict>
          </mc:Fallback>
        </mc:AlternateContent>
      </w:r>
      <w:r w:rsidR="00E8517F">
        <w:rPr>
          <w:rFonts w:cs="Arial"/>
          <w:noProof/>
          <w:szCs w:val="28"/>
        </w:rPr>
        <w:t xml:space="preserve">                                                                                                                         </w:t>
      </w:r>
    </w:p>
    <w:p w:rsidR="00E8517F" w:rsidRPr="00B645CA" w:rsidRDefault="00DC7526" w:rsidP="00E8517F">
      <w:pPr>
        <w:tabs>
          <w:tab w:val="left" w:pos="3018"/>
          <w:tab w:val="left" w:pos="6330"/>
        </w:tabs>
        <w:suppressAutoHyphens/>
        <w:ind w:firstLine="709"/>
        <w:rPr>
          <w:rFonts w:ascii="Times New Roman" w:hAnsi="Times New Roman"/>
          <w:noProof/>
        </w:rPr>
      </w:pPr>
      <w:r>
        <w:rPr>
          <w:rFonts w:cs="Arial"/>
          <w:noProof/>
          <w:szCs w:val="28"/>
        </w:rPr>
        <mc:AlternateContent>
          <mc:Choice Requires="wps">
            <w:drawing>
              <wp:anchor distT="0" distB="0" distL="114300" distR="114300" simplePos="0" relativeHeight="251755520" behindDoc="0" locked="0" layoutInCell="1" allowOverlap="1">
                <wp:simplePos x="0" y="0"/>
                <wp:positionH relativeFrom="column">
                  <wp:posOffset>426720</wp:posOffset>
                </wp:positionH>
                <wp:positionV relativeFrom="paragraph">
                  <wp:posOffset>160655</wp:posOffset>
                </wp:positionV>
                <wp:extent cx="416560" cy="3785870"/>
                <wp:effectExtent l="9525" t="5715" r="12065" b="8890"/>
                <wp:wrapNone/>
                <wp:docPr id="397" name="Rectangle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560" cy="3785870"/>
                        </a:xfrm>
                        <a:prstGeom prst="rect">
                          <a:avLst/>
                        </a:prstGeom>
                        <a:solidFill>
                          <a:srgbClr val="FFFFFF"/>
                        </a:solidFill>
                        <a:ln w="9525">
                          <a:solidFill>
                            <a:srgbClr val="000000"/>
                          </a:solidFill>
                          <a:miter lim="800000"/>
                          <a:headEnd/>
                          <a:tailEnd/>
                        </a:ln>
                      </wps:spPr>
                      <wps:txbx>
                        <w:txbxContent>
                          <w:p w:rsidR="00F17512" w:rsidRPr="009F37C0" w:rsidRDefault="00F17512" w:rsidP="009F37C0">
                            <w:pPr>
                              <w:jc w:val="center"/>
                              <w:rPr>
                                <w:rFonts w:ascii="Times New Roman" w:hAnsi="Times New Roman"/>
                              </w:rPr>
                            </w:pPr>
                            <w:proofErr w:type="spellStart"/>
                            <w:r w:rsidRPr="009F37C0">
                              <w:rPr>
                                <w:rFonts w:ascii="Times New Roman" w:hAnsi="Times New Roman"/>
                              </w:rPr>
                              <w:t>ул.Молодежная</w:t>
                            </w:r>
                            <w:proofErr w:type="spellEnd"/>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116" o:spid="_x0000_s1035" style="position:absolute;left:0;text-align:left;margin-left:33.6pt;margin-top:12.65pt;width:32.8pt;height:298.1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">
                <v:textbox style="layout-flow:vertical;mso-layout-flow-alt:bottom-to-top">
                  <w:txbxContent>
                    <w:p w:rsidR="00F17512" w:rsidRPr="009F37C0" w:rsidRDefault="00F17512" w:rsidP="009F37C0">
                      <w:pPr>
                        <w:jc w:val="center"/>
                        <w:rPr>
                          <w:rFonts w:ascii="Times New Roman" w:hAnsi="Times New Roman"/>
                        </w:rPr>
                      </w:pPr>
                      <w:proofErr w:type="spellStart"/>
                      <w:r w:rsidRPr="009F37C0">
                        <w:rPr>
                          <w:rFonts w:ascii="Times New Roman" w:hAnsi="Times New Roman"/>
                        </w:rPr>
                        <w:t>ул.Молодежная</w:t>
                      </w:r>
                      <w:proofErr w:type="spellEnd"/>
                    </w:p>
                  </w:txbxContent>
                </v:textbox>
              </v:rect>
            </w:pict>
          </mc:Fallback>
        </mc:AlternateContent>
      </w:r>
      <w:r>
        <w:rPr>
          <w:rFonts w:cs="Arial"/>
          <w:noProof/>
          <w:szCs w:val="28"/>
        </w:rPr>
        <mc:AlternateContent>
          <mc:Choice Requires="wps">
            <w:drawing>
              <wp:anchor distT="0" distB="0" distL="114300" distR="114300" simplePos="0" relativeHeight="251751424" behindDoc="0" locked="0" layoutInCell="1" allowOverlap="1">
                <wp:simplePos x="0" y="0"/>
                <wp:positionH relativeFrom="column">
                  <wp:posOffset>3729990</wp:posOffset>
                </wp:positionH>
                <wp:positionV relativeFrom="paragraph">
                  <wp:posOffset>160655</wp:posOffset>
                </wp:positionV>
                <wp:extent cx="369570" cy="1578610"/>
                <wp:effectExtent l="7620" t="5715" r="13335" b="6350"/>
                <wp:wrapNone/>
                <wp:docPr id="396" name="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9570" cy="1578610"/>
                        </a:xfrm>
                        <a:prstGeom prst="rect">
                          <a:avLst/>
                        </a:prstGeom>
                        <a:solidFill>
                          <a:srgbClr val="FFFFFF"/>
                        </a:solidFill>
                        <a:ln w="9525">
                          <a:solidFill>
                            <a:srgbClr val="000000"/>
                          </a:solidFill>
                          <a:miter lim="800000"/>
                          <a:headEnd/>
                          <a:tailEnd/>
                        </a:ln>
                      </wps:spPr>
                      <wps:txbx>
                        <w:txbxContent>
                          <w:p w:rsidR="00F17512" w:rsidRPr="000973CD" w:rsidRDefault="00F17512" w:rsidP="00E8517F">
                            <w:pPr>
                              <w:rPr>
                                <w:sz w:val="18"/>
                                <w:szCs w:val="18"/>
                              </w:rPr>
                            </w:pPr>
                            <w:proofErr w:type="spellStart"/>
                            <w:r>
                              <w:rPr>
                                <w:sz w:val="18"/>
                                <w:szCs w:val="18"/>
                              </w:rPr>
                              <w:t>ул.Гаражная</w:t>
                            </w:r>
                            <w:proofErr w:type="spellEnd"/>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112" o:spid="_x0000_s1036" style="position:absolute;left:0;text-align:left;margin-left:293.7pt;margin-top:12.65pt;width:29.1pt;height:124.3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">
                <v:textbox style="layout-flow:vertical;mso-layout-flow-alt:bottom-to-top">
                  <w:txbxContent>
                    <w:p w:rsidR="00F17512" w:rsidRPr="000973CD" w:rsidRDefault="00F17512" w:rsidP="00E8517F">
                      <w:pPr>
                        <w:rPr>
                          <w:sz w:val="18"/>
                          <w:szCs w:val="18"/>
                        </w:rPr>
                      </w:pPr>
                      <w:proofErr w:type="spellStart"/>
                      <w:r>
                        <w:rPr>
                          <w:sz w:val="18"/>
                          <w:szCs w:val="18"/>
                        </w:rPr>
                        <w:t>ул.Гаражная</w:t>
                      </w:r>
                      <w:proofErr w:type="spellEnd"/>
                    </w:p>
                  </w:txbxContent>
                </v:textbox>
              </v:rect>
            </w:pict>
          </mc:Fallback>
        </mc:AlternateContent>
      </w:r>
      <w:r w:rsidR="00E8517F">
        <w:rPr>
          <w:rFonts w:cs="Arial"/>
          <w:noProof/>
          <w:szCs w:val="28"/>
        </w:rPr>
        <w:tab/>
      </w:r>
      <w:r w:rsidR="00E8517F">
        <w:rPr>
          <w:rFonts w:cs="Arial"/>
          <w:noProof/>
          <w:szCs w:val="28"/>
        </w:rPr>
        <w:tab/>
      </w:r>
      <w:r w:rsidR="00E8517F">
        <w:rPr>
          <w:rFonts w:cs="Arial"/>
          <w:noProof/>
          <w:szCs w:val="28"/>
        </w:rPr>
        <w:tab/>
      </w:r>
      <w:r w:rsidR="00E8517F">
        <w:rPr>
          <w:rFonts w:cs="Arial"/>
          <w:noProof/>
          <w:szCs w:val="28"/>
        </w:rPr>
        <w:tab/>
      </w:r>
      <w:r w:rsidR="00E8517F">
        <w:rPr>
          <w:rFonts w:cs="Arial"/>
          <w:noProof/>
          <w:szCs w:val="28"/>
        </w:rPr>
        <w:tab/>
      </w:r>
      <w:r w:rsidR="00E8517F">
        <w:rPr>
          <w:rFonts w:cs="Arial"/>
          <w:noProof/>
          <w:szCs w:val="28"/>
        </w:rPr>
        <w:tab/>
        <w:t xml:space="preserve">   </w:t>
      </w:r>
    </w:p>
    <w:p w:rsidR="00E8517F" w:rsidRPr="00A938D1" w:rsidRDefault="00DC7526" w:rsidP="00E8517F">
      <w:pPr>
        <w:tabs>
          <w:tab w:val="left" w:pos="3018"/>
        </w:tabs>
        <w:suppressAutoHyphens/>
        <w:ind w:firstLine="709"/>
        <w:rPr>
          <w:rFonts w:cs="Arial"/>
          <w:noProof/>
          <w:szCs w:val="28"/>
        </w:rPr>
      </w:pPr>
      <w:r>
        <w:rPr>
          <w:rFonts w:ascii="Times New Roman" w:hAnsi="Times New Roman"/>
          <w:noProof/>
          <w:sz w:val="28"/>
          <w:szCs w:val="28"/>
        </w:rPr>
        <mc:AlternateContent>
          <mc:Choice Requires="wps">
            <w:drawing>
              <wp:anchor distT="0" distB="0" distL="114300" distR="114300" simplePos="0" relativeHeight="252209152" behindDoc="0" locked="0" layoutInCell="1" allowOverlap="1">
                <wp:simplePos x="0" y="0"/>
                <wp:positionH relativeFrom="column">
                  <wp:posOffset>1369060</wp:posOffset>
                </wp:positionH>
                <wp:positionV relativeFrom="paragraph">
                  <wp:posOffset>467995</wp:posOffset>
                </wp:positionV>
                <wp:extent cx="764540" cy="635"/>
                <wp:effectExtent l="9525" t="11430" r="8890" b="5080"/>
                <wp:wrapNone/>
                <wp:docPr id="395" name="AutoShape 5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764540" cy="635"/>
                        </a:xfrm>
                        <a:prstGeom prst="bentConnector3">
                          <a:avLst>
                            <a:gd name="adj1" fmla="val 50000"/>
                          </a:avLst>
                        </a:prstGeom>
                        <a:noFill/>
                        <a:ln w="9525">
                          <a:solidFill>
                            <a:srgbClr val="FF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shapetype w14:anchorId="381680AD" id="_x0000_t34" coordsize="21600,21600" o:spt="34" o:oned="t" adj="10800" path="m,l@0,0@0,21600,21600,21600e" filled="f">
                <v:stroke joinstyle="miter"/>
                <v:formulas>
                  <v:f eqn="val #0"/>
                </v:formulas>
                <v:path arrowok="t" fillok="f" o:connecttype="none"/>
                <v:handles>
                  <v:h position="#0,center"/>
                </v:handles>
                <o:lock v:ext="edit" shapetype="t"/>
              </v:shapetype>
              <v:shape id="AutoShape 582" o:spid="_x0000_s1026" type="#_x0000_t34" style="position:absolute;margin-left:107.8pt;margin-top:36.85pt;width:60.2pt;height:.05pt;rotation:90;z-index:252209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" strokecolor="red">
                <v:stroke dashstyle="dash"/>
              </v:shape>
            </w:pict>
          </mc:Fallback>
        </mc:AlternateContent>
      </w:r>
      <w:r>
        <w:rPr>
          <w:rFonts w:ascii="Times New Roman" w:hAnsi="Times New Roman"/>
          <w:noProof/>
          <w:sz w:val="28"/>
          <w:szCs w:val="28"/>
        </w:rPr>
        <mc:AlternateContent>
          <mc:Choice Requires="wps">
            <w:drawing>
              <wp:anchor distT="0" distB="0" distL="114300" distR="114300" simplePos="0" relativeHeight="252212224" behindDoc="0" locked="0" layoutInCell="1" allowOverlap="1">
                <wp:simplePos x="0" y="0"/>
                <wp:positionH relativeFrom="column">
                  <wp:posOffset>2273935</wp:posOffset>
                </wp:positionH>
                <wp:positionV relativeFrom="paragraph">
                  <wp:posOffset>467995</wp:posOffset>
                </wp:positionV>
                <wp:extent cx="764540" cy="635"/>
                <wp:effectExtent l="9525" t="11430" r="8890" b="5080"/>
                <wp:wrapNone/>
                <wp:docPr id="394" name="AutoShape 5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764540" cy="635"/>
                        </a:xfrm>
                        <a:prstGeom prst="bentConnector3">
                          <a:avLst>
                            <a:gd name="adj1" fmla="val 50000"/>
                          </a:avLst>
                        </a:prstGeom>
                        <a:noFill/>
                        <a:ln w="9525">
                          <a:solidFill>
                            <a:srgbClr val="FF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shape w14:anchorId="07BD8E78" id="AutoShape 586" o:spid="_x0000_s1026" type="#_x0000_t34" style="position:absolute;margin-left:179.05pt;margin-top:36.85pt;width:60.2pt;height:.05pt;rotation:90;z-index:25221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" strokecolor="red">
                <v:stroke dashstyle="dash"/>
              </v:shape>
            </w:pict>
          </mc:Fallback>
        </mc:AlternateContent>
      </w:r>
      <w:r>
        <w:rPr>
          <w:rFonts w:ascii="Times New Roman" w:hAnsi="Times New Roman"/>
          <w:noProof/>
          <w:sz w:val="28"/>
          <w:szCs w:val="28"/>
        </w:rPr>
        <mc:AlternateContent>
          <mc:Choice Requires="wps">
            <w:drawing>
              <wp:anchor distT="0" distB="0" distL="114300" distR="114300" simplePos="0" relativeHeight="252211200" behindDoc="0" locked="0" layoutInCell="1" allowOverlap="1">
                <wp:simplePos x="0" y="0"/>
                <wp:positionH relativeFrom="column">
                  <wp:posOffset>1750695</wp:posOffset>
                </wp:positionH>
                <wp:positionV relativeFrom="paragraph">
                  <wp:posOffset>86360</wp:posOffset>
                </wp:positionV>
                <wp:extent cx="904875" cy="0"/>
                <wp:effectExtent l="9525" t="11430" r="9525" b="7620"/>
                <wp:wrapNone/>
                <wp:docPr id="393" name="AutoShape 5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4875" cy="0"/>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shape w14:anchorId="11F1786B" id="AutoShape 585" o:spid="_x0000_s1026" type="#_x0000_t32" style="position:absolute;margin-left:137.85pt;margin-top:6.8pt;width:71.25pt;height:0;z-index:25221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" strokecolor="red">
                <v:stroke dashstyle="dash"/>
              </v:shape>
            </w:pict>
          </mc:Fallback>
        </mc:AlternateContent>
      </w:r>
    </w:p>
    <w:p w:rsidR="00E8517F" w:rsidRPr="00A938D1" w:rsidRDefault="00DC7526" w:rsidP="00E8517F">
      <w:pPr>
        <w:tabs>
          <w:tab w:val="left" w:pos="3018"/>
        </w:tabs>
        <w:suppressAutoHyphens/>
        <w:ind w:firstLine="709"/>
        <w:rPr>
          <w:rFonts w:cs="Arial"/>
          <w:noProof/>
          <w:szCs w:val="28"/>
        </w:rPr>
      </w:pPr>
      <w:r>
        <w:rPr>
          <w:rFonts w:ascii="Times New Roman" w:hAnsi="Times New Roman"/>
          <w:noProof/>
          <w:sz w:val="28"/>
          <w:szCs w:val="28"/>
        </w:rPr>
        <mc:AlternateContent>
          <mc:Choice Requires="wps">
            <w:drawing>
              <wp:anchor distT="0" distB="0" distL="114300" distR="114300" simplePos="0" relativeHeight="252213248" behindDoc="0" locked="0" layoutInCell="1" allowOverlap="1">
                <wp:simplePos x="0" y="0"/>
                <wp:positionH relativeFrom="column">
                  <wp:posOffset>1659890</wp:posOffset>
                </wp:positionH>
                <wp:positionV relativeFrom="paragraph">
                  <wp:posOffset>62230</wp:posOffset>
                </wp:positionV>
                <wp:extent cx="90805" cy="90805"/>
                <wp:effectExtent l="0" t="0" r="23495" b="23495"/>
                <wp:wrapNone/>
                <wp:docPr id="392"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oval w14:anchorId="2447D385" id="Oval 12" o:spid="_x0000_s1026" style="position:absolute;margin-left:130.7pt;margin-top:4.9pt;width:7.15pt;height:7.15pt;z-index:25221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" fillcolor="black"/>
            </w:pict>
          </mc:Fallback>
        </mc:AlternateContent>
      </w:r>
      <w:r>
        <w:rPr>
          <w:rFonts w:cs="Arial"/>
          <w:noProof/>
        </w:rPr>
        <mc:AlternateContent>
          <mc:Choice Requires="wps">
            <w:drawing>
              <wp:anchor distT="0" distB="0" distL="114300" distR="114300" simplePos="0" relativeHeight="252208128" behindDoc="0" locked="0" layoutInCell="1" allowOverlap="1">
                <wp:simplePos x="0" y="0"/>
                <wp:positionH relativeFrom="column">
                  <wp:posOffset>1874520</wp:posOffset>
                </wp:positionH>
                <wp:positionV relativeFrom="paragraph">
                  <wp:posOffset>29210</wp:posOffset>
                </wp:positionV>
                <wp:extent cx="704850" cy="465455"/>
                <wp:effectExtent l="9525" t="5715" r="9525" b="5080"/>
                <wp:wrapNone/>
                <wp:docPr id="391" name="Rectangle 5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4850" cy="465455"/>
                        </a:xfrm>
                        <a:prstGeom prst="rect">
                          <a:avLst/>
                        </a:prstGeom>
                        <a:solidFill>
                          <a:srgbClr val="FFFFFF"/>
                        </a:solidFill>
                        <a:ln w="9525">
                          <a:solidFill>
                            <a:srgbClr val="000000"/>
                          </a:solidFill>
                          <a:miter lim="800000"/>
                          <a:headEnd/>
                          <a:tailEnd/>
                        </a:ln>
                      </wps:spPr>
                      <wps:txbx>
                        <w:txbxContent>
                          <w:p w:rsidR="00F17512" w:rsidRPr="00023035" w:rsidRDefault="00F17512" w:rsidP="00023035">
                            <w:pPr>
                              <w:ind w:firstLine="0"/>
                              <w:jc w:val="left"/>
                              <w:rPr>
                                <w:rFonts w:ascii="Times New Roman" w:hAnsi="Times New Roman"/>
                                <w:sz w:val="16"/>
                                <w:szCs w:val="16"/>
                              </w:rPr>
                            </w:pPr>
                            <w:proofErr w:type="spellStart"/>
                            <w:r>
                              <w:rPr>
                                <w:rFonts w:ascii="Times New Roman" w:hAnsi="Times New Roman"/>
                                <w:sz w:val="16"/>
                                <w:szCs w:val="16"/>
                              </w:rPr>
                              <w:t>у</w:t>
                            </w:r>
                            <w:r w:rsidRPr="00023035">
                              <w:rPr>
                                <w:rFonts w:ascii="Times New Roman" w:hAnsi="Times New Roman"/>
                                <w:sz w:val="16"/>
                                <w:szCs w:val="16"/>
                              </w:rPr>
                              <w:t>л.Молодежная</w:t>
                            </w:r>
                            <w:proofErr w:type="spellEnd"/>
                            <w:r>
                              <w:rPr>
                                <w:rFonts w:ascii="Times New Roman" w:hAnsi="Times New Roman"/>
                                <w:sz w:val="16"/>
                                <w:szCs w:val="16"/>
                              </w:rPr>
                              <w:t>, 13В, ФАП</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581" o:spid="_x0000_s1037" style="position:absolute;left:0;text-align:left;margin-left:147.6pt;margin-top:2.3pt;width:55.5pt;height:36.65pt;z-index:252208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">
                <v:textbox>
                  <w:txbxContent>
                    <w:p w:rsidR="00F17512" w:rsidRPr="00023035" w:rsidRDefault="00F17512" w:rsidP="00023035">
                      <w:pPr>
                        <w:ind w:firstLine="0"/>
                        <w:jc w:val="left"/>
                        <w:rPr>
                          <w:rFonts w:ascii="Times New Roman" w:hAnsi="Times New Roman"/>
                          <w:sz w:val="16"/>
                          <w:szCs w:val="16"/>
                        </w:rPr>
                      </w:pPr>
                      <w:proofErr w:type="spellStart"/>
                      <w:r>
                        <w:rPr>
                          <w:rFonts w:ascii="Times New Roman" w:hAnsi="Times New Roman"/>
                          <w:sz w:val="16"/>
                          <w:szCs w:val="16"/>
                        </w:rPr>
                        <w:t>у</w:t>
                      </w:r>
                      <w:r w:rsidRPr="00023035">
                        <w:rPr>
                          <w:rFonts w:ascii="Times New Roman" w:hAnsi="Times New Roman"/>
                          <w:sz w:val="16"/>
                          <w:szCs w:val="16"/>
                        </w:rPr>
                        <w:t>л.Молодежная</w:t>
                      </w:r>
                      <w:proofErr w:type="spellEnd"/>
                      <w:r>
                        <w:rPr>
                          <w:rFonts w:ascii="Times New Roman" w:hAnsi="Times New Roman"/>
                          <w:sz w:val="16"/>
                          <w:szCs w:val="16"/>
                        </w:rPr>
                        <w:t>, 13В, ФАП</w:t>
                      </w:r>
                    </w:p>
                  </w:txbxContent>
                </v:textbox>
              </v:rect>
            </w:pict>
          </mc:Fallback>
        </mc:AlternateContent>
      </w:r>
      <w:r>
        <w:rPr>
          <w:rFonts w:cs="Arial"/>
          <w:noProof/>
        </w:rPr>
        <mc:AlternateContent>
          <mc:Choice Requires="wps">
            <w:drawing>
              <wp:anchor distT="0" distB="0" distL="114300" distR="114300" simplePos="0" relativeHeight="251754496" behindDoc="0" locked="0" layoutInCell="1" allowOverlap="1">
                <wp:simplePos x="0" y="0"/>
                <wp:positionH relativeFrom="column">
                  <wp:posOffset>1112520</wp:posOffset>
                </wp:positionH>
                <wp:positionV relativeFrom="paragraph">
                  <wp:posOffset>153035</wp:posOffset>
                </wp:positionV>
                <wp:extent cx="416560" cy="821690"/>
                <wp:effectExtent l="9525" t="5715" r="12065" b="10795"/>
                <wp:wrapNone/>
                <wp:docPr id="390" name="Rect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560" cy="821690"/>
                        </a:xfrm>
                        <a:prstGeom prst="rect">
                          <a:avLst/>
                        </a:prstGeom>
                        <a:solidFill>
                          <a:srgbClr val="FFFFFF"/>
                        </a:solidFill>
                        <a:ln w="9525">
                          <a:solidFill>
                            <a:srgbClr val="000000"/>
                          </a:solidFill>
                          <a:miter lim="800000"/>
                          <a:headEnd/>
                          <a:tailEnd/>
                        </a:ln>
                      </wps:spPr>
                      <wps:txbx>
                        <w:txbxContent>
                          <w:p w:rsidR="00F17512" w:rsidRDefault="00F17512" w:rsidP="009F37C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115" o:spid="_x0000_s1038" style="position:absolute;left:0;text-align:left;margin-left:87.6pt;margin-top:12.05pt;width:32.8pt;height:64.7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">
                <v:textbox>
                  <w:txbxContent>
                    <w:p w:rsidR="00F17512" w:rsidRDefault="00F17512" w:rsidP="009F37C0"/>
                  </w:txbxContent>
                </v:textbox>
              </v:rect>
            </w:pict>
          </mc:Fallback>
        </mc:AlternateContent>
      </w:r>
    </w:p>
    <w:p w:rsidR="00E8517F" w:rsidRPr="00A938D1" w:rsidRDefault="00DC7526" w:rsidP="00E8517F">
      <w:pPr>
        <w:tabs>
          <w:tab w:val="left" w:pos="3018"/>
        </w:tabs>
        <w:suppressAutoHyphens/>
        <w:ind w:firstLine="709"/>
        <w:rPr>
          <w:rFonts w:cs="Arial"/>
          <w:noProof/>
          <w:szCs w:val="28"/>
        </w:rPr>
      </w:pPr>
      <w:r>
        <w:rPr>
          <w:rFonts w:cs="Arial"/>
          <w:noProof/>
        </w:rPr>
        <mc:AlternateContent>
          <mc:Choice Requires="wps">
            <w:drawing>
              <wp:anchor distT="0" distB="0" distL="114300" distR="114300" simplePos="0" relativeHeight="251752448" behindDoc="0" locked="0" layoutInCell="1" allowOverlap="1">
                <wp:simplePos x="0" y="0"/>
                <wp:positionH relativeFrom="column">
                  <wp:posOffset>2760345</wp:posOffset>
                </wp:positionH>
                <wp:positionV relativeFrom="paragraph">
                  <wp:posOffset>91440</wp:posOffset>
                </wp:positionV>
                <wp:extent cx="416560" cy="821690"/>
                <wp:effectExtent l="9525" t="5080" r="12065" b="11430"/>
                <wp:wrapNone/>
                <wp:docPr id="389" name="Rectangl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560" cy="821690"/>
                        </a:xfrm>
                        <a:prstGeom prst="rect">
                          <a:avLst/>
                        </a:prstGeom>
                        <a:solidFill>
                          <a:srgbClr val="FFFFFF"/>
                        </a:solidFill>
                        <a:ln w="9525">
                          <a:solidFill>
                            <a:srgbClr val="000000"/>
                          </a:solidFill>
                          <a:miter lim="800000"/>
                          <a:headEnd/>
                          <a:tailEnd/>
                        </a:ln>
                      </wps:spPr>
                      <wps:txbx>
                        <w:txbxContent>
                          <w:p w:rsidR="00F17512" w:rsidRDefault="00F17512" w:rsidP="009F37C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113" o:spid="_x0000_s1039" style="position:absolute;left:0;text-align:left;margin-left:217.35pt;margin-top:7.2pt;width:32.8pt;height:64.7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">
                <v:textbox>
                  <w:txbxContent>
                    <w:p w:rsidR="00F17512" w:rsidRDefault="00F17512" w:rsidP="009F37C0"/>
                  </w:txbxContent>
                </v:textbox>
              </v:rect>
            </w:pict>
          </mc:Fallback>
        </mc:AlternateContent>
      </w:r>
      <w:r>
        <w:rPr>
          <w:rFonts w:cs="Arial"/>
          <w:noProof/>
          <w:szCs w:val="28"/>
        </w:rPr>
        <mc:AlternateContent>
          <mc:Choice Requires="wps">
            <w:drawing>
              <wp:anchor distT="0" distB="0" distL="114300" distR="114300" simplePos="0" relativeHeight="251731968" behindDoc="0" locked="0" layoutInCell="1" allowOverlap="1">
                <wp:simplePos x="0" y="0"/>
                <wp:positionH relativeFrom="column">
                  <wp:posOffset>4836795</wp:posOffset>
                </wp:positionH>
                <wp:positionV relativeFrom="paragraph">
                  <wp:posOffset>91440</wp:posOffset>
                </wp:positionV>
                <wp:extent cx="416560" cy="821690"/>
                <wp:effectExtent l="47625" t="33655" r="50165" b="30480"/>
                <wp:wrapNone/>
                <wp:docPr id="388"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68193">
                          <a:off x="0" y="0"/>
                          <a:ext cx="416560" cy="821690"/>
                        </a:xfrm>
                        <a:prstGeom prst="rect">
                          <a:avLst/>
                        </a:prstGeom>
                        <a:solidFill>
                          <a:srgbClr val="FFFFFF"/>
                        </a:solidFill>
                        <a:ln w="9525">
                          <a:solidFill>
                            <a:srgbClr val="000000"/>
                          </a:solidFill>
                          <a:miter lim="800000"/>
                          <a:headEnd/>
                          <a:tailEnd/>
                        </a:ln>
                      </wps:spPr>
                      <wps:txbx>
                        <w:txbxContent>
                          <w:p w:rsidR="00F17512" w:rsidRDefault="00F17512" w:rsidP="00E8517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93" o:spid="_x0000_s1040" style="position:absolute;left:0;text-align:left;margin-left:380.85pt;margin-top:7.2pt;width:32.8pt;height:64.7pt;rotation:292938fd;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">
                <v:textbox>
                  <w:txbxContent>
                    <w:p w:rsidR="00F17512" w:rsidRDefault="00F17512" w:rsidP="00E8517F"/>
                  </w:txbxContent>
                </v:textbox>
              </v:rect>
            </w:pict>
          </mc:Fallback>
        </mc:AlternateContent>
      </w:r>
    </w:p>
    <w:p w:rsidR="00E8517F" w:rsidRPr="00A938D1" w:rsidRDefault="00E8517F" w:rsidP="00E8517F">
      <w:pPr>
        <w:tabs>
          <w:tab w:val="left" w:pos="3018"/>
        </w:tabs>
        <w:suppressAutoHyphens/>
        <w:ind w:firstLine="709"/>
        <w:rPr>
          <w:rFonts w:cs="Arial"/>
          <w:noProof/>
          <w:szCs w:val="28"/>
        </w:rPr>
      </w:pPr>
    </w:p>
    <w:p w:rsidR="00E8517F" w:rsidRPr="00A938D1" w:rsidRDefault="00DC7526" w:rsidP="00E8517F">
      <w:pPr>
        <w:tabs>
          <w:tab w:val="left" w:pos="3018"/>
        </w:tabs>
        <w:suppressAutoHyphens/>
        <w:ind w:firstLine="709"/>
        <w:rPr>
          <w:rFonts w:cs="Arial"/>
          <w:noProof/>
          <w:szCs w:val="28"/>
        </w:rPr>
      </w:pPr>
      <w:r>
        <w:rPr>
          <w:rFonts w:ascii="Times New Roman" w:hAnsi="Times New Roman"/>
          <w:noProof/>
          <w:sz w:val="28"/>
          <w:szCs w:val="28"/>
        </w:rPr>
        <mc:AlternateContent>
          <mc:Choice Requires="wps">
            <w:drawing>
              <wp:anchor distT="0" distB="0" distL="114300" distR="114300" simplePos="0" relativeHeight="252210176" behindDoc="0" locked="0" layoutInCell="1" allowOverlap="1">
                <wp:simplePos x="0" y="0"/>
                <wp:positionH relativeFrom="column">
                  <wp:posOffset>1751330</wp:posOffset>
                </wp:positionH>
                <wp:positionV relativeFrom="paragraph">
                  <wp:posOffset>149860</wp:posOffset>
                </wp:positionV>
                <wp:extent cx="904240" cy="635"/>
                <wp:effectExtent l="10160" t="13970" r="9525" b="13970"/>
                <wp:wrapNone/>
                <wp:docPr id="387" name="AutoShape 5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4240" cy="635"/>
                        </a:xfrm>
                        <a:prstGeom prst="bentConnector3">
                          <a:avLst>
                            <a:gd name="adj1" fmla="val 50000"/>
                          </a:avLst>
                        </a:prstGeom>
                        <a:noFill/>
                        <a:ln w="9525">
                          <a:solidFill>
                            <a:srgbClr val="FF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shape w14:anchorId="6D326523" id="AutoShape 584" o:spid="_x0000_s1026" type="#_x0000_t34" style="position:absolute;margin-left:137.9pt;margin-top:11.8pt;width:71.2pt;height:.05pt;z-index:25221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" strokecolor="red">
                <v:stroke dashstyle="dash"/>
              </v:shape>
            </w:pict>
          </mc:Fallback>
        </mc:AlternateContent>
      </w:r>
    </w:p>
    <w:p w:rsidR="00E8517F" w:rsidRPr="00A938D1" w:rsidRDefault="00E8517F" w:rsidP="00E8517F">
      <w:pPr>
        <w:tabs>
          <w:tab w:val="left" w:pos="3018"/>
        </w:tabs>
        <w:suppressAutoHyphens/>
        <w:ind w:firstLine="709"/>
        <w:rPr>
          <w:rFonts w:cs="Arial"/>
          <w:noProof/>
          <w:szCs w:val="28"/>
        </w:rPr>
      </w:pPr>
      <w:r>
        <w:rPr>
          <w:rFonts w:cs="Arial"/>
          <w:noProof/>
          <w:szCs w:val="28"/>
        </w:rPr>
        <w:tab/>
      </w:r>
      <w:r>
        <w:rPr>
          <w:rFonts w:cs="Arial"/>
          <w:noProof/>
          <w:szCs w:val="28"/>
        </w:rPr>
        <w:tab/>
      </w:r>
      <w:r>
        <w:rPr>
          <w:rFonts w:cs="Arial"/>
          <w:noProof/>
          <w:szCs w:val="28"/>
        </w:rPr>
        <w:tab/>
      </w:r>
      <w:r>
        <w:rPr>
          <w:rFonts w:cs="Arial"/>
          <w:noProof/>
          <w:szCs w:val="28"/>
        </w:rPr>
        <w:tab/>
      </w:r>
      <w:r>
        <w:rPr>
          <w:rFonts w:cs="Arial"/>
          <w:noProof/>
          <w:szCs w:val="28"/>
        </w:rPr>
        <w:tab/>
      </w:r>
      <w:r>
        <w:rPr>
          <w:rFonts w:cs="Arial"/>
          <w:noProof/>
          <w:szCs w:val="28"/>
        </w:rPr>
        <w:tab/>
      </w:r>
      <w:r>
        <w:rPr>
          <w:rFonts w:cs="Arial"/>
          <w:noProof/>
          <w:szCs w:val="28"/>
        </w:rPr>
        <w:tab/>
      </w:r>
      <w:r>
        <w:rPr>
          <w:rFonts w:cs="Arial"/>
          <w:noProof/>
          <w:szCs w:val="28"/>
        </w:rPr>
        <w:tab/>
        <w:t xml:space="preserve">        </w:t>
      </w:r>
    </w:p>
    <w:p w:rsidR="00E8517F" w:rsidRPr="00A938D1" w:rsidRDefault="00E8517F" w:rsidP="00E8517F">
      <w:pPr>
        <w:tabs>
          <w:tab w:val="left" w:pos="3018"/>
        </w:tabs>
        <w:suppressAutoHyphens/>
        <w:ind w:firstLine="709"/>
        <w:rPr>
          <w:rFonts w:cs="Arial"/>
          <w:noProof/>
          <w:szCs w:val="28"/>
        </w:rPr>
      </w:pPr>
    </w:p>
    <w:p w:rsidR="00E8517F" w:rsidRDefault="00E8517F" w:rsidP="00E8517F">
      <w:pPr>
        <w:rPr>
          <w:rFonts w:ascii="Times New Roman" w:hAnsi="Times New Roman"/>
        </w:rPr>
      </w:pPr>
      <w:r w:rsidRPr="00A16AD3">
        <w:rPr>
          <w:rFonts w:ascii="Times New Roman" w:hAnsi="Times New Roman"/>
        </w:rPr>
        <w:t xml:space="preserve">                  </w:t>
      </w:r>
    </w:p>
    <w:p w:rsidR="00E8517F" w:rsidRPr="00A938D1" w:rsidRDefault="00DC7526" w:rsidP="00E8517F">
      <w:pPr>
        <w:tabs>
          <w:tab w:val="left" w:pos="3018"/>
        </w:tabs>
        <w:suppressAutoHyphens/>
        <w:ind w:firstLine="709"/>
        <w:rPr>
          <w:rFonts w:cs="Arial"/>
          <w:szCs w:val="28"/>
        </w:rPr>
      </w:pPr>
      <w:r>
        <w:rPr>
          <w:rFonts w:cs="Arial"/>
          <w:noProof/>
          <w:szCs w:val="28"/>
        </w:rPr>
        <mc:AlternateContent>
          <mc:Choice Requires="wps">
            <w:drawing>
              <wp:anchor distT="0" distB="0" distL="114300" distR="114300" simplePos="0" relativeHeight="251737088" behindDoc="0" locked="0" layoutInCell="1" allowOverlap="1">
                <wp:simplePos x="0" y="0"/>
                <wp:positionH relativeFrom="column">
                  <wp:posOffset>4008755</wp:posOffset>
                </wp:positionH>
                <wp:positionV relativeFrom="paragraph">
                  <wp:posOffset>161925</wp:posOffset>
                </wp:positionV>
                <wp:extent cx="90805" cy="90805"/>
                <wp:effectExtent l="0" t="0" r="23495" b="23495"/>
                <wp:wrapNone/>
                <wp:docPr id="386"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oval w14:anchorId="289CF005" id="Oval 12" o:spid="_x0000_s1026" style="position:absolute;margin-left:315.65pt;margin-top:12.75pt;width:7.15pt;height:7.1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" fillcolor="black"/>
            </w:pict>
          </mc:Fallback>
        </mc:AlternateContent>
      </w:r>
    </w:p>
    <w:p w:rsidR="00E8517F" w:rsidRPr="00064240" w:rsidRDefault="00DC7526" w:rsidP="00E8517F">
      <w:pPr>
        <w:suppressAutoHyphens/>
        <w:ind w:left="10632" w:firstLine="0"/>
        <w:rPr>
          <w:rFonts w:cs="Arial"/>
        </w:rPr>
      </w:pPr>
      <w:r>
        <w:rPr>
          <w:rFonts w:cs="Arial"/>
          <w:noProof/>
          <w:szCs w:val="28"/>
        </w:rPr>
        <mc:AlternateContent>
          <mc:Choice Requires="wps">
            <w:drawing>
              <wp:anchor distT="0" distB="0" distL="114300" distR="114300" simplePos="0" relativeHeight="251735040" behindDoc="0" locked="0" layoutInCell="1" allowOverlap="1">
                <wp:simplePos x="0" y="0"/>
                <wp:positionH relativeFrom="column">
                  <wp:posOffset>2579370</wp:posOffset>
                </wp:positionH>
                <wp:positionV relativeFrom="paragraph">
                  <wp:posOffset>728345</wp:posOffset>
                </wp:positionV>
                <wp:extent cx="1333500" cy="0"/>
                <wp:effectExtent l="9525" t="11430" r="9525" b="7620"/>
                <wp:wrapNone/>
                <wp:docPr id="385" name="AutoShap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333500" cy="0"/>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shape w14:anchorId="38F6B889" id="AutoShape 96" o:spid="_x0000_s1026" type="#_x0000_t32" style="position:absolute;margin-left:203.1pt;margin-top:57.35pt;width:105pt;height:0;rotation:90;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" strokecolor="red">
                <v:stroke dashstyle="dash"/>
              </v:shape>
            </w:pict>
          </mc:Fallback>
        </mc:AlternateContent>
      </w:r>
      <w:r>
        <w:rPr>
          <w:rFonts w:cs="Arial"/>
          <w:noProof/>
          <w:szCs w:val="28"/>
        </w:rPr>
        <mc:AlternateContent>
          <mc:Choice Requires="wps">
            <w:drawing>
              <wp:anchor distT="0" distB="0" distL="114300" distR="114300" simplePos="0" relativeHeight="251734016" behindDoc="0" locked="0" layoutInCell="1" allowOverlap="1">
                <wp:simplePos x="0" y="0"/>
                <wp:positionH relativeFrom="column">
                  <wp:posOffset>4070350</wp:posOffset>
                </wp:positionH>
                <wp:positionV relativeFrom="paragraph">
                  <wp:posOffset>728345</wp:posOffset>
                </wp:positionV>
                <wp:extent cx="1333500" cy="0"/>
                <wp:effectExtent l="5080" t="11430" r="13970" b="7620"/>
                <wp:wrapNone/>
                <wp:docPr id="384" name="AutoShap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333500" cy="0"/>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shape w14:anchorId="121E915A" id="AutoShape 95" o:spid="_x0000_s1026" type="#_x0000_t32" style="position:absolute;margin-left:320.5pt;margin-top:57.35pt;width:105pt;height:0;rotation:90;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" strokecolor="red">
                <v:stroke dashstyle="dash"/>
              </v:shape>
            </w:pict>
          </mc:Fallback>
        </mc:AlternateContent>
      </w:r>
      <w:r>
        <w:rPr>
          <w:rFonts w:cs="Arial"/>
          <w:noProof/>
          <w:szCs w:val="28"/>
        </w:rPr>
        <mc:AlternateContent>
          <mc:Choice Requires="wps">
            <w:drawing>
              <wp:anchor distT="0" distB="0" distL="114300" distR="114300" simplePos="0" relativeHeight="251732992" behindDoc="0" locked="0" layoutInCell="1" allowOverlap="1">
                <wp:simplePos x="0" y="0"/>
                <wp:positionH relativeFrom="column">
                  <wp:posOffset>3246120</wp:posOffset>
                </wp:positionH>
                <wp:positionV relativeFrom="paragraph">
                  <wp:posOffset>61595</wp:posOffset>
                </wp:positionV>
                <wp:extent cx="1490980" cy="0"/>
                <wp:effectExtent l="9525" t="11430" r="13970" b="7620"/>
                <wp:wrapNone/>
                <wp:docPr id="383" name="AutoShap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0980" cy="0"/>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shape w14:anchorId="5D28271B" id="AutoShape 94" o:spid="_x0000_s1026" type="#_x0000_t32" style="position:absolute;margin-left:255.6pt;margin-top:4.85pt;width:117.4pt;height:0;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" strokecolor="red">
                <v:stroke dashstyle="dash"/>
              </v:shape>
            </w:pict>
          </mc:Fallback>
        </mc:AlternateContent>
      </w:r>
      <w:r w:rsidR="00E8517F" w:rsidRPr="00064240">
        <w:rPr>
          <w:rFonts w:cs="Arial"/>
        </w:rPr>
        <w:t>Условные обозначения:</w:t>
      </w:r>
    </w:p>
    <w:p w:rsidR="00E8517F" w:rsidRPr="00064240" w:rsidRDefault="00DC7526" w:rsidP="00E8517F">
      <w:pPr>
        <w:suppressAutoHyphens/>
        <w:ind w:left="10632" w:firstLine="0"/>
        <w:rPr>
          <w:rFonts w:cs="Arial"/>
        </w:rPr>
      </w:pPr>
      <w:r>
        <w:rPr>
          <w:rFonts w:cs="Arial"/>
          <w:noProof/>
          <w:szCs w:val="28"/>
        </w:rPr>
        <mc:AlternateContent>
          <mc:Choice Requires="wps">
            <w:drawing>
              <wp:anchor distT="0" distB="0" distL="114300" distR="114300" simplePos="0" relativeHeight="251753472" behindDoc="0" locked="0" layoutInCell="1" allowOverlap="1">
                <wp:simplePos x="0" y="0"/>
                <wp:positionH relativeFrom="column">
                  <wp:posOffset>1112520</wp:posOffset>
                </wp:positionH>
                <wp:positionV relativeFrom="paragraph">
                  <wp:posOffset>31750</wp:posOffset>
                </wp:positionV>
                <wp:extent cx="416560" cy="821690"/>
                <wp:effectExtent l="9525" t="13970" r="12065" b="12065"/>
                <wp:wrapNone/>
                <wp:docPr id="382" name="Rectangl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560" cy="821690"/>
                        </a:xfrm>
                        <a:prstGeom prst="rect">
                          <a:avLst/>
                        </a:prstGeom>
                        <a:solidFill>
                          <a:srgbClr val="FFFFFF"/>
                        </a:solidFill>
                        <a:ln w="9525">
                          <a:solidFill>
                            <a:srgbClr val="000000"/>
                          </a:solidFill>
                          <a:miter lim="800000"/>
                          <a:headEnd/>
                          <a:tailEnd/>
                        </a:ln>
                      </wps:spPr>
                      <wps:txbx>
                        <w:txbxContent>
                          <w:p w:rsidR="00F17512" w:rsidRDefault="00F17512" w:rsidP="009F37C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114" o:spid="_x0000_s1041" style="position:absolute;left:0;text-align:left;margin-left:87.6pt;margin-top:2.5pt;width:32.8pt;height:64.7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">
                <v:textbox>
                  <w:txbxContent>
                    <w:p w:rsidR="00F17512" w:rsidRDefault="00F17512" w:rsidP="009F37C0"/>
                  </w:txbxContent>
                </v:textbox>
              </v:rect>
            </w:pict>
          </mc:Fallback>
        </mc:AlternateContent>
      </w:r>
      <w:r>
        <w:rPr>
          <w:rFonts w:cs="Arial"/>
          <w:noProof/>
          <w:szCs w:val="28"/>
        </w:rPr>
        <mc:AlternateContent>
          <mc:Choice Requires="wps">
            <w:drawing>
              <wp:anchor distT="0" distB="0" distL="114300" distR="114300" simplePos="0" relativeHeight="251729920" behindDoc="0" locked="0" layoutInCell="1" allowOverlap="1">
                <wp:simplePos x="0" y="0"/>
                <wp:positionH relativeFrom="column">
                  <wp:posOffset>3531870</wp:posOffset>
                </wp:positionH>
                <wp:positionV relativeFrom="paragraph">
                  <wp:posOffset>31750</wp:posOffset>
                </wp:positionV>
                <wp:extent cx="953135" cy="906145"/>
                <wp:effectExtent l="28575" t="33020" r="37465" b="32385"/>
                <wp:wrapNone/>
                <wp:docPr id="381"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3135" cy="906145"/>
                        </a:xfrm>
                        <a:prstGeom prst="rect">
                          <a:avLst/>
                        </a:prstGeom>
                        <a:solidFill>
                          <a:srgbClr val="FFFFFF"/>
                        </a:solidFill>
                        <a:ln w="57150">
                          <a:solidFill>
                            <a:srgbClr val="000000"/>
                          </a:solidFill>
                          <a:miter lim="800000"/>
                          <a:headEnd/>
                          <a:tailEnd/>
                        </a:ln>
                      </wps:spPr>
                      <wps:txbx>
                        <w:txbxContent>
                          <w:p w:rsidR="00F17512" w:rsidRPr="000973CD" w:rsidRDefault="00F17512" w:rsidP="00E8517F">
                            <w:pPr>
                              <w:rPr>
                                <w:sz w:val="18"/>
                                <w:szCs w:val="18"/>
                              </w:rPr>
                            </w:pPr>
                            <w:proofErr w:type="spellStart"/>
                            <w:r>
                              <w:rPr>
                                <w:sz w:val="18"/>
                                <w:szCs w:val="18"/>
                              </w:rPr>
                              <w:t>пер</w:t>
                            </w:r>
                            <w:proofErr w:type="gramStart"/>
                            <w:r>
                              <w:rPr>
                                <w:sz w:val="18"/>
                                <w:szCs w:val="18"/>
                              </w:rPr>
                              <w:t>.Г</w:t>
                            </w:r>
                            <w:proofErr w:type="gramEnd"/>
                            <w:r>
                              <w:rPr>
                                <w:sz w:val="18"/>
                                <w:szCs w:val="18"/>
                              </w:rPr>
                              <w:t>аражный</w:t>
                            </w:r>
                            <w:proofErr w:type="spellEnd"/>
                            <w:r w:rsidRPr="000973CD">
                              <w:rPr>
                                <w:sz w:val="18"/>
                                <w:szCs w:val="18"/>
                              </w:rPr>
                              <w:t>,</w:t>
                            </w:r>
                            <w:r>
                              <w:rPr>
                                <w:sz w:val="18"/>
                                <w:szCs w:val="18"/>
                              </w:rPr>
                              <w:t xml:space="preserve"> 4</w:t>
                            </w:r>
                            <w:r w:rsidRPr="000973CD">
                              <w:rPr>
                                <w:sz w:val="18"/>
                                <w:szCs w:val="18"/>
                              </w:rPr>
                              <w:t xml:space="preserve">  </w:t>
                            </w:r>
                            <w:r>
                              <w:rPr>
                                <w:sz w:val="18"/>
                                <w:szCs w:val="18"/>
                              </w:rPr>
                              <w:t>МОУ Верхне-</w:t>
                            </w:r>
                            <w:proofErr w:type="spellStart"/>
                            <w:r>
                              <w:rPr>
                                <w:sz w:val="18"/>
                                <w:szCs w:val="18"/>
                              </w:rPr>
                              <w:t>КалгуканскаяНОШ</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91" o:spid="_x0000_s1042" style="position:absolute;left:0;text-align:left;margin-left:278.1pt;margin-top:2.5pt;width:75.05pt;height:71.3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" strokeweight="4.5pt">
                <v:textbox>
                  <w:txbxContent>
                    <w:p w:rsidR="00F17512" w:rsidRPr="000973CD" w:rsidRDefault="00F17512" w:rsidP="00E8517F">
                      <w:pPr>
                        <w:rPr>
                          <w:sz w:val="18"/>
                          <w:szCs w:val="18"/>
                        </w:rPr>
                      </w:pPr>
                      <w:proofErr w:type="spellStart"/>
                      <w:r>
                        <w:rPr>
                          <w:sz w:val="18"/>
                          <w:szCs w:val="18"/>
                        </w:rPr>
                        <w:t>пер.Гаражный</w:t>
                      </w:r>
                      <w:proofErr w:type="spellEnd"/>
                      <w:r w:rsidRPr="000973CD">
                        <w:rPr>
                          <w:sz w:val="18"/>
                          <w:szCs w:val="18"/>
                        </w:rPr>
                        <w:t>,</w:t>
                      </w:r>
                      <w:r>
                        <w:rPr>
                          <w:sz w:val="18"/>
                          <w:szCs w:val="18"/>
                        </w:rPr>
                        <w:t xml:space="preserve"> </w:t>
                      </w:r>
                      <w:proofErr w:type="gramStart"/>
                      <w:r>
                        <w:rPr>
                          <w:sz w:val="18"/>
                          <w:szCs w:val="18"/>
                        </w:rPr>
                        <w:t>4</w:t>
                      </w:r>
                      <w:r w:rsidRPr="000973CD">
                        <w:rPr>
                          <w:sz w:val="18"/>
                          <w:szCs w:val="18"/>
                        </w:rPr>
                        <w:t xml:space="preserve">  </w:t>
                      </w:r>
                      <w:r>
                        <w:rPr>
                          <w:sz w:val="18"/>
                          <w:szCs w:val="18"/>
                        </w:rPr>
                        <w:t>МОУ</w:t>
                      </w:r>
                      <w:proofErr w:type="gramEnd"/>
                      <w:r>
                        <w:rPr>
                          <w:sz w:val="18"/>
                          <w:szCs w:val="18"/>
                        </w:rPr>
                        <w:t xml:space="preserve"> Верхне-</w:t>
                      </w:r>
                      <w:proofErr w:type="spellStart"/>
                      <w:r>
                        <w:rPr>
                          <w:sz w:val="18"/>
                          <w:szCs w:val="18"/>
                        </w:rPr>
                        <w:t>КалгуканскаяНОШ</w:t>
                      </w:r>
                      <w:proofErr w:type="spellEnd"/>
                    </w:p>
                  </w:txbxContent>
                </v:textbox>
              </v:rect>
            </w:pict>
          </mc:Fallback>
        </mc:AlternateContent>
      </w:r>
      <w:r>
        <w:rPr>
          <w:rFonts w:cs="Arial"/>
          <w:noProof/>
        </w:rPr>
        <mc:AlternateContent>
          <mc:Choice Requires="wps">
            <w:drawing>
              <wp:anchor distT="0" distB="0" distL="114300" distR="114300" simplePos="0" relativeHeight="251738112" behindDoc="0" locked="0" layoutInCell="1" allowOverlap="1">
                <wp:simplePos x="0" y="0"/>
                <wp:positionH relativeFrom="column">
                  <wp:posOffset>6775450</wp:posOffset>
                </wp:positionH>
                <wp:positionV relativeFrom="paragraph">
                  <wp:posOffset>99060</wp:posOffset>
                </wp:positionV>
                <wp:extent cx="781050" cy="9525"/>
                <wp:effectExtent l="0" t="0" r="19050" b="28575"/>
                <wp:wrapNone/>
                <wp:docPr id="380"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81050" cy="9525"/>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shape w14:anchorId="6D7B51D6" id="AutoShape 14" o:spid="_x0000_s1026" type="#_x0000_t32" style="position:absolute;margin-left:533.5pt;margin-top:7.8pt;width:61.5pt;height:.75pt;flip:y;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" strokecolor="red">
                <v:stroke dashstyle="dash"/>
              </v:shape>
            </w:pict>
          </mc:Fallback>
        </mc:AlternateContent>
      </w:r>
      <w:r w:rsidR="00E8517F" w:rsidRPr="00064240">
        <w:rPr>
          <w:rFonts w:cs="Arial"/>
        </w:rPr>
        <w:t xml:space="preserve"> </w:t>
      </w:r>
      <w:r w:rsidR="00E8517F">
        <w:rPr>
          <w:rFonts w:cs="Arial"/>
        </w:rPr>
        <w:t xml:space="preserve">                         </w:t>
      </w:r>
      <w:r w:rsidR="00E8517F" w:rsidRPr="00064240">
        <w:rPr>
          <w:rFonts w:cs="Arial"/>
        </w:rPr>
        <w:t>граница прилегающей территории;</w:t>
      </w:r>
    </w:p>
    <w:p w:rsidR="00E8517F" w:rsidRPr="00064240" w:rsidRDefault="00E8517F" w:rsidP="00E8517F">
      <w:pPr>
        <w:suppressAutoHyphens/>
        <w:ind w:left="10632" w:firstLine="0"/>
        <w:rPr>
          <w:rFonts w:cs="Arial"/>
        </w:rPr>
      </w:pPr>
      <w:r w:rsidRPr="00064240">
        <w:rPr>
          <w:rFonts w:cs="Arial"/>
        </w:rPr>
        <w:t>● основной вход на прилегающую территорию;</w:t>
      </w:r>
    </w:p>
    <w:p w:rsidR="00E8517F" w:rsidRPr="00F91CEB" w:rsidRDefault="00E8517F" w:rsidP="00E8517F">
      <w:pPr>
        <w:pStyle w:val="affd"/>
        <w:rPr>
          <w:color w:val="000000" w:themeColor="text1"/>
          <w:spacing w:val="-1"/>
          <w:sz w:val="28"/>
          <w:szCs w:val="28"/>
        </w:rPr>
      </w:pPr>
    </w:p>
    <w:p w:rsidR="00E8517F" w:rsidRDefault="00E8517F" w:rsidP="00E8517F">
      <w:pPr>
        <w:pStyle w:val="affd"/>
        <w:rPr>
          <w:rFonts w:asciiTheme="minorHAnsi" w:hAnsiTheme="minorHAnsi"/>
          <w:color w:val="000000" w:themeColor="text1"/>
          <w:spacing w:val="-1"/>
          <w:sz w:val="28"/>
          <w:szCs w:val="28"/>
        </w:rPr>
      </w:pPr>
    </w:p>
    <w:p w:rsidR="00E8517F" w:rsidRPr="002D7FF3" w:rsidRDefault="00DC7526" w:rsidP="00E8517F">
      <w:r>
        <w:rPr>
          <w:rFonts w:cs="Arial"/>
          <w:noProof/>
          <w:szCs w:val="28"/>
        </w:rPr>
        <mc:AlternateContent>
          <mc:Choice Requires="wps">
            <w:drawing>
              <wp:anchor distT="0" distB="0" distL="114300" distR="114300" simplePos="0" relativeHeight="251736064" behindDoc="0" locked="0" layoutInCell="1" allowOverlap="1">
                <wp:simplePos x="0" y="0"/>
                <wp:positionH relativeFrom="column">
                  <wp:posOffset>3246120</wp:posOffset>
                </wp:positionH>
                <wp:positionV relativeFrom="paragraph">
                  <wp:posOffset>100965</wp:posOffset>
                </wp:positionV>
                <wp:extent cx="1490980" cy="635"/>
                <wp:effectExtent l="9525" t="11430" r="13970" b="6985"/>
                <wp:wrapNone/>
                <wp:docPr id="379" name="AutoShap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0980" cy="635"/>
                        </a:xfrm>
                        <a:prstGeom prst="bentConnector3">
                          <a:avLst>
                            <a:gd name="adj1" fmla="val 50000"/>
                          </a:avLst>
                        </a:prstGeom>
                        <a:noFill/>
                        <a:ln w="9525">
                          <a:solidFill>
                            <a:srgbClr val="FF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shape w14:anchorId="30CADB44" id="AutoShape 97" o:spid="_x0000_s1026" type="#_x0000_t34" style="position:absolute;margin-left:255.6pt;margin-top:7.95pt;width:117.4pt;height:.0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" strokecolor="red">
                <v:stroke dashstyle="dash"/>
              </v:shape>
            </w:pict>
          </mc:Fallback>
        </mc:AlternateContent>
      </w:r>
    </w:p>
    <w:p w:rsidR="00E8517F" w:rsidRPr="002D7FF3" w:rsidRDefault="00E8517F" w:rsidP="00E8517F"/>
    <w:p w:rsidR="00E8517F" w:rsidRPr="002D7FF3" w:rsidRDefault="00DC7526" w:rsidP="00E8517F">
      <w:r>
        <w:rPr>
          <w:rFonts w:cs="Arial"/>
          <w:noProof/>
          <w:szCs w:val="28"/>
        </w:rPr>
        <mc:AlternateContent>
          <mc:Choice Requires="wps">
            <w:drawing>
              <wp:anchor distT="0" distB="0" distL="114300" distR="114300" simplePos="0" relativeHeight="251727872" behindDoc="0" locked="0" layoutInCell="1" allowOverlap="1">
                <wp:simplePos x="0" y="0"/>
                <wp:positionH relativeFrom="column">
                  <wp:posOffset>3223895</wp:posOffset>
                </wp:positionH>
                <wp:positionV relativeFrom="paragraph">
                  <wp:posOffset>-2234565</wp:posOffset>
                </wp:positionV>
                <wp:extent cx="403225" cy="5164455"/>
                <wp:effectExtent l="6985" t="6985" r="10160" b="8890"/>
                <wp:wrapNone/>
                <wp:docPr id="378"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403225" cy="5164455"/>
                        </a:xfrm>
                        <a:prstGeom prst="rect">
                          <a:avLst/>
                        </a:prstGeom>
                        <a:solidFill>
                          <a:srgbClr val="FFFFFF"/>
                        </a:solidFill>
                        <a:ln w="9525">
                          <a:solidFill>
                            <a:srgbClr val="000000"/>
                          </a:solidFill>
                          <a:miter lim="800000"/>
                          <a:headEnd/>
                          <a:tailEnd/>
                        </a:ln>
                      </wps:spPr>
                      <wps:txbx>
                        <w:txbxContent>
                          <w:p w:rsidR="00F17512" w:rsidRDefault="00F17512" w:rsidP="009F37C0">
                            <w:pPr>
                              <w:jc w:val="center"/>
                              <w:rPr>
                                <w:sz w:val="18"/>
                                <w:szCs w:val="18"/>
                              </w:rPr>
                            </w:pPr>
                            <w:proofErr w:type="spellStart"/>
                            <w:r>
                              <w:rPr>
                                <w:sz w:val="18"/>
                                <w:szCs w:val="18"/>
                              </w:rPr>
                              <w:t>ул.Центральная</w:t>
                            </w:r>
                            <w:proofErr w:type="spellEnd"/>
                          </w:p>
                          <w:p w:rsidR="00F17512" w:rsidRPr="000973CD" w:rsidRDefault="00F17512" w:rsidP="00E8517F">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89" o:spid="_x0000_s1043" style="position:absolute;left:0;text-align:left;margin-left:253.85pt;margin-top:-175.95pt;width:31.75pt;height:406.65pt;rotation:90;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">
                <v:textbox>
                  <w:txbxContent>
                    <w:p w:rsidR="00F17512" w:rsidRDefault="00F17512" w:rsidP="009F37C0">
                      <w:pPr>
                        <w:jc w:val="center"/>
                        <w:rPr>
                          <w:sz w:val="18"/>
                          <w:szCs w:val="18"/>
                        </w:rPr>
                      </w:pPr>
                      <w:proofErr w:type="spellStart"/>
                      <w:r>
                        <w:rPr>
                          <w:sz w:val="18"/>
                          <w:szCs w:val="18"/>
                        </w:rPr>
                        <w:t>ул.Центральная</w:t>
                      </w:r>
                      <w:proofErr w:type="spellEnd"/>
                    </w:p>
                    <w:p w:rsidR="00F17512" w:rsidRPr="000973CD" w:rsidRDefault="00F17512" w:rsidP="00E8517F">
                      <w:pPr>
                        <w:rPr>
                          <w:sz w:val="18"/>
                          <w:szCs w:val="18"/>
                        </w:rPr>
                      </w:pPr>
                    </w:p>
                  </w:txbxContent>
                </v:textbox>
              </v:rect>
            </w:pict>
          </mc:Fallback>
        </mc:AlternateContent>
      </w:r>
    </w:p>
    <w:p w:rsidR="00E8517F" w:rsidRPr="002D7FF3" w:rsidRDefault="00E8517F" w:rsidP="00E8517F"/>
    <w:p w:rsidR="00E8517F" w:rsidRPr="002D7FF3" w:rsidRDefault="00E8517F" w:rsidP="00E8517F"/>
    <w:p w:rsidR="00E8517F" w:rsidRPr="002D7FF3" w:rsidRDefault="00E8517F" w:rsidP="00E8517F"/>
    <w:p w:rsidR="00E8517F" w:rsidRPr="002D7FF3" w:rsidRDefault="00E8517F" w:rsidP="00E8517F"/>
    <w:p w:rsidR="002D7FF3" w:rsidRDefault="002D7FF3" w:rsidP="002D7FF3"/>
    <w:p w:rsidR="004164B1" w:rsidRDefault="004164B1" w:rsidP="002D7FF3"/>
    <w:p w:rsidR="003B2FFD" w:rsidRDefault="002D7FF3" w:rsidP="002D7FF3">
      <w:pPr>
        <w:tabs>
          <w:tab w:val="left" w:pos="9525"/>
        </w:tabs>
      </w:pPr>
      <w:r>
        <w:tab/>
      </w:r>
    </w:p>
    <w:p w:rsidR="002D7FF3" w:rsidRDefault="002D7FF3" w:rsidP="002D7FF3">
      <w:pPr>
        <w:tabs>
          <w:tab w:val="left" w:pos="9525"/>
        </w:tabs>
      </w:pPr>
    </w:p>
    <w:p w:rsidR="00766F72" w:rsidRDefault="00766F72" w:rsidP="00766F72">
      <w:pPr>
        <w:pStyle w:val="Title"/>
        <w:spacing w:before="0" w:after="0"/>
        <w:rPr>
          <w:rFonts w:ascii="Times New Roman" w:hAnsi="Times New Roman" w:cs="Times New Roman"/>
          <w:kern w:val="0"/>
          <w:sz w:val="28"/>
          <w:szCs w:val="28"/>
        </w:rPr>
      </w:pPr>
      <w:r>
        <w:rPr>
          <w:rFonts w:ascii="Times New Roman" w:hAnsi="Times New Roman" w:cs="Times New Roman"/>
          <w:kern w:val="0"/>
          <w:sz w:val="28"/>
          <w:szCs w:val="28"/>
        </w:rPr>
        <w:t>СХЕМА № 3</w:t>
      </w:r>
    </w:p>
    <w:p w:rsidR="00766F72" w:rsidRDefault="00766F72" w:rsidP="00766F72">
      <w:pPr>
        <w:pStyle w:val="Title"/>
        <w:spacing w:before="0" w:after="0"/>
        <w:rPr>
          <w:rFonts w:ascii="Times New Roman" w:hAnsi="Times New Roman" w:cs="Times New Roman"/>
          <w:kern w:val="0"/>
          <w:sz w:val="28"/>
          <w:szCs w:val="28"/>
        </w:rPr>
      </w:pPr>
      <w:r>
        <w:rPr>
          <w:rFonts w:ascii="Times New Roman" w:hAnsi="Times New Roman" w:cs="Times New Roman"/>
          <w:kern w:val="0"/>
          <w:sz w:val="28"/>
          <w:szCs w:val="28"/>
        </w:rPr>
        <w:t>границ прилегающих территорий</w:t>
      </w:r>
    </w:p>
    <w:tbl>
      <w:tblPr>
        <w:tblStyle w:val="a4"/>
        <w:tblW w:w="0" w:type="auto"/>
        <w:tblLook w:val="04A0" w:firstRow="1" w:lastRow="0" w:firstColumn="1" w:lastColumn="0" w:noHBand="0" w:noVBand="1"/>
      </w:tblPr>
      <w:tblGrid>
        <w:gridCol w:w="7620"/>
        <w:gridCol w:w="7621"/>
      </w:tblGrid>
      <w:tr w:rsidR="00766F72" w:rsidRPr="008D7084" w:rsidTr="005C22C1">
        <w:tc>
          <w:tcPr>
            <w:tcW w:w="7620" w:type="dxa"/>
          </w:tcPr>
          <w:p w:rsidR="00766F72" w:rsidRPr="008D7084" w:rsidRDefault="00766F72" w:rsidP="005C22C1">
            <w:pPr>
              <w:pStyle w:val="Title"/>
              <w:spacing w:before="0" w:after="0"/>
              <w:ind w:firstLine="0"/>
              <w:rPr>
                <w:rFonts w:ascii="Times New Roman" w:hAnsi="Times New Roman" w:cs="Times New Roman"/>
                <w:b w:val="0"/>
                <w:kern w:val="0"/>
                <w:sz w:val="28"/>
                <w:szCs w:val="28"/>
              </w:rPr>
            </w:pPr>
            <w:r w:rsidRPr="008D7084">
              <w:rPr>
                <w:rFonts w:ascii="Times New Roman" w:hAnsi="Times New Roman" w:cs="Times New Roman"/>
                <w:b w:val="0"/>
                <w:kern w:val="0"/>
                <w:sz w:val="28"/>
                <w:szCs w:val="28"/>
              </w:rPr>
              <w:t>Наименование организации, объекта</w:t>
            </w:r>
          </w:p>
        </w:tc>
        <w:tc>
          <w:tcPr>
            <w:tcW w:w="7621" w:type="dxa"/>
          </w:tcPr>
          <w:p w:rsidR="00766F72" w:rsidRPr="008D7084" w:rsidRDefault="00766F72" w:rsidP="005C22C1">
            <w:pPr>
              <w:pStyle w:val="Title"/>
              <w:spacing w:before="0" w:after="0"/>
              <w:ind w:firstLine="0"/>
              <w:rPr>
                <w:rFonts w:ascii="Times New Roman" w:hAnsi="Times New Roman" w:cs="Times New Roman"/>
                <w:b w:val="0"/>
                <w:kern w:val="0"/>
                <w:sz w:val="28"/>
                <w:szCs w:val="28"/>
              </w:rPr>
            </w:pPr>
            <w:r w:rsidRPr="008D7084">
              <w:rPr>
                <w:rFonts w:ascii="Times New Roman" w:hAnsi="Times New Roman" w:cs="Times New Roman"/>
                <w:b w:val="0"/>
                <w:kern w:val="0"/>
                <w:sz w:val="28"/>
                <w:szCs w:val="28"/>
              </w:rPr>
              <w:t>Место нахождения организации, объекта</w:t>
            </w:r>
          </w:p>
        </w:tc>
      </w:tr>
      <w:tr w:rsidR="00766F72" w:rsidRPr="008D7084" w:rsidTr="005C22C1">
        <w:tc>
          <w:tcPr>
            <w:tcW w:w="7620" w:type="dxa"/>
          </w:tcPr>
          <w:p w:rsidR="00766F72" w:rsidRPr="008D7084" w:rsidRDefault="00766F72" w:rsidP="00766F72">
            <w:pPr>
              <w:pStyle w:val="Title"/>
              <w:spacing w:before="0" w:after="0"/>
              <w:ind w:firstLine="0"/>
              <w:rPr>
                <w:rFonts w:ascii="Times New Roman" w:hAnsi="Times New Roman" w:cs="Times New Roman"/>
                <w:b w:val="0"/>
                <w:kern w:val="0"/>
                <w:sz w:val="28"/>
                <w:szCs w:val="28"/>
              </w:rPr>
            </w:pPr>
            <w:r>
              <w:rPr>
                <w:rFonts w:ascii="Times New Roman" w:hAnsi="Times New Roman" w:cs="Times New Roman"/>
                <w:b w:val="0"/>
                <w:kern w:val="0"/>
                <w:sz w:val="28"/>
                <w:szCs w:val="28"/>
              </w:rPr>
              <w:t xml:space="preserve">МОУ </w:t>
            </w:r>
            <w:proofErr w:type="spellStart"/>
            <w:r>
              <w:rPr>
                <w:rFonts w:ascii="Times New Roman" w:hAnsi="Times New Roman" w:cs="Times New Roman"/>
                <w:b w:val="0"/>
                <w:kern w:val="0"/>
                <w:sz w:val="28"/>
                <w:szCs w:val="28"/>
              </w:rPr>
              <w:t>Доновская</w:t>
            </w:r>
            <w:proofErr w:type="spellEnd"/>
            <w:r>
              <w:rPr>
                <w:rFonts w:ascii="Times New Roman" w:hAnsi="Times New Roman" w:cs="Times New Roman"/>
                <w:b w:val="0"/>
                <w:kern w:val="0"/>
                <w:sz w:val="28"/>
                <w:szCs w:val="28"/>
              </w:rPr>
              <w:t xml:space="preserve"> СОШ</w:t>
            </w:r>
          </w:p>
        </w:tc>
        <w:tc>
          <w:tcPr>
            <w:tcW w:w="7621" w:type="dxa"/>
          </w:tcPr>
          <w:p w:rsidR="00766F72" w:rsidRPr="008D7084" w:rsidRDefault="00766F72" w:rsidP="008C1536">
            <w:pPr>
              <w:pStyle w:val="Title"/>
              <w:spacing w:before="0" w:after="0"/>
              <w:ind w:firstLine="0"/>
              <w:rPr>
                <w:rFonts w:ascii="Times New Roman" w:hAnsi="Times New Roman" w:cs="Times New Roman"/>
                <w:b w:val="0"/>
                <w:kern w:val="0"/>
                <w:sz w:val="28"/>
                <w:szCs w:val="28"/>
              </w:rPr>
            </w:pPr>
            <w:proofErr w:type="spellStart"/>
            <w:r>
              <w:rPr>
                <w:rFonts w:ascii="Times New Roman" w:hAnsi="Times New Roman" w:cs="Times New Roman"/>
                <w:b w:val="0"/>
                <w:kern w:val="0"/>
                <w:sz w:val="28"/>
                <w:szCs w:val="28"/>
              </w:rPr>
              <w:t>с.</w:t>
            </w:r>
            <w:r w:rsidR="008C1536">
              <w:rPr>
                <w:rFonts w:ascii="Times New Roman" w:hAnsi="Times New Roman" w:cs="Times New Roman"/>
                <w:b w:val="0"/>
                <w:kern w:val="0"/>
                <w:sz w:val="28"/>
                <w:szCs w:val="28"/>
              </w:rPr>
              <w:t>Доно</w:t>
            </w:r>
            <w:proofErr w:type="spellEnd"/>
            <w:r>
              <w:rPr>
                <w:rFonts w:ascii="Times New Roman" w:hAnsi="Times New Roman" w:cs="Times New Roman"/>
                <w:b w:val="0"/>
                <w:kern w:val="0"/>
                <w:sz w:val="28"/>
                <w:szCs w:val="28"/>
              </w:rPr>
              <w:t>, ул.</w:t>
            </w:r>
            <w:r w:rsidR="008C1536">
              <w:rPr>
                <w:rFonts w:ascii="Times New Roman" w:hAnsi="Times New Roman" w:cs="Times New Roman"/>
                <w:b w:val="0"/>
                <w:kern w:val="0"/>
                <w:sz w:val="28"/>
                <w:szCs w:val="28"/>
              </w:rPr>
              <w:t>Школьная-3</w:t>
            </w:r>
          </w:p>
        </w:tc>
      </w:tr>
      <w:tr w:rsidR="008C1536" w:rsidRPr="008D7084" w:rsidTr="005C22C1">
        <w:tc>
          <w:tcPr>
            <w:tcW w:w="7620" w:type="dxa"/>
          </w:tcPr>
          <w:p w:rsidR="008C1536" w:rsidRDefault="008C1536" w:rsidP="00766F72">
            <w:pPr>
              <w:pStyle w:val="Title"/>
              <w:spacing w:before="0" w:after="0"/>
              <w:ind w:firstLine="0"/>
              <w:rPr>
                <w:rFonts w:ascii="Times New Roman" w:hAnsi="Times New Roman" w:cs="Times New Roman"/>
                <w:b w:val="0"/>
                <w:kern w:val="0"/>
                <w:sz w:val="28"/>
                <w:szCs w:val="28"/>
              </w:rPr>
            </w:pPr>
            <w:r>
              <w:rPr>
                <w:rFonts w:ascii="Times New Roman" w:hAnsi="Times New Roman" w:cs="Times New Roman"/>
                <w:b w:val="0"/>
                <w:kern w:val="0"/>
                <w:sz w:val="28"/>
                <w:szCs w:val="28"/>
              </w:rPr>
              <w:t>ФАП</w:t>
            </w:r>
          </w:p>
        </w:tc>
        <w:tc>
          <w:tcPr>
            <w:tcW w:w="7621" w:type="dxa"/>
          </w:tcPr>
          <w:p w:rsidR="008C1536" w:rsidRDefault="008C1536" w:rsidP="008C1536">
            <w:pPr>
              <w:pStyle w:val="Title"/>
              <w:spacing w:before="0" w:after="0"/>
              <w:ind w:firstLine="0"/>
              <w:rPr>
                <w:rFonts w:ascii="Times New Roman" w:hAnsi="Times New Roman" w:cs="Times New Roman"/>
                <w:b w:val="0"/>
                <w:kern w:val="0"/>
                <w:sz w:val="28"/>
                <w:szCs w:val="28"/>
              </w:rPr>
            </w:pPr>
            <w:proofErr w:type="spellStart"/>
            <w:r>
              <w:rPr>
                <w:rFonts w:ascii="Times New Roman" w:hAnsi="Times New Roman" w:cs="Times New Roman"/>
                <w:b w:val="0"/>
                <w:kern w:val="0"/>
                <w:sz w:val="28"/>
                <w:szCs w:val="28"/>
              </w:rPr>
              <w:t>с.Доно</w:t>
            </w:r>
            <w:proofErr w:type="spellEnd"/>
            <w:r>
              <w:rPr>
                <w:rFonts w:ascii="Times New Roman" w:hAnsi="Times New Roman" w:cs="Times New Roman"/>
                <w:b w:val="0"/>
                <w:kern w:val="0"/>
                <w:sz w:val="28"/>
                <w:szCs w:val="28"/>
              </w:rPr>
              <w:t>, ул.Молодежная-13</w:t>
            </w:r>
            <w:r w:rsidR="00CD355E">
              <w:rPr>
                <w:rFonts w:ascii="Times New Roman" w:hAnsi="Times New Roman" w:cs="Times New Roman"/>
                <w:b w:val="0"/>
                <w:kern w:val="0"/>
                <w:sz w:val="28"/>
                <w:szCs w:val="28"/>
              </w:rPr>
              <w:t>А</w:t>
            </w:r>
          </w:p>
        </w:tc>
      </w:tr>
    </w:tbl>
    <w:p w:rsidR="00172D1E" w:rsidRDefault="00DC7526" w:rsidP="00172D1E">
      <w:pPr>
        <w:tabs>
          <w:tab w:val="left" w:pos="3018"/>
          <w:tab w:val="left" w:pos="6330"/>
        </w:tabs>
        <w:suppressAutoHyphens/>
        <w:ind w:firstLine="709"/>
      </w:pPr>
      <w:r>
        <w:rPr>
          <w:noProof/>
        </w:rPr>
        <mc:AlternateContent>
          <mc:Choice Requires="wps">
            <w:drawing>
              <wp:anchor distT="0" distB="0" distL="114300" distR="114300" simplePos="0" relativeHeight="251778048" behindDoc="0" locked="0" layoutInCell="1" allowOverlap="1">
                <wp:simplePos x="0" y="0"/>
                <wp:positionH relativeFrom="column">
                  <wp:posOffset>6637020</wp:posOffset>
                </wp:positionH>
                <wp:positionV relativeFrom="paragraph">
                  <wp:posOffset>18415</wp:posOffset>
                </wp:positionV>
                <wp:extent cx="361950" cy="4880610"/>
                <wp:effectExtent l="9525" t="5080" r="9525" b="10160"/>
                <wp:wrapNone/>
                <wp:docPr id="377" name="Rectangle 1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 cy="4880610"/>
                        </a:xfrm>
                        <a:prstGeom prst="rect">
                          <a:avLst/>
                        </a:prstGeom>
                        <a:solidFill>
                          <a:srgbClr val="FFFFFF"/>
                        </a:solidFill>
                        <a:ln w="9525">
                          <a:solidFill>
                            <a:srgbClr val="000000"/>
                          </a:solidFill>
                          <a:miter lim="800000"/>
                          <a:headEnd/>
                          <a:tailEnd/>
                        </a:ln>
                      </wps:spPr>
                      <wps:txbx>
                        <w:txbxContent>
                          <w:p w:rsidR="00F17512" w:rsidRPr="000973CD" w:rsidRDefault="00F17512" w:rsidP="00755B07">
                            <w:pPr>
                              <w:jc w:val="center"/>
                              <w:rPr>
                                <w:sz w:val="18"/>
                                <w:szCs w:val="18"/>
                              </w:rPr>
                            </w:pPr>
                            <w:r>
                              <w:rPr>
                                <w:sz w:val="18"/>
                                <w:szCs w:val="18"/>
                              </w:rPr>
                              <w:t>Трасса Калга-Чита</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157" o:spid="_x0000_s1044" style="position:absolute;left:0;text-align:left;margin-left:522.6pt;margin-top:1.45pt;width:28.5pt;height:384.3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">
                <v:textbox style="layout-flow:vertical;mso-layout-flow-alt:bottom-to-top">
                  <w:txbxContent>
                    <w:p w:rsidR="00F17512" w:rsidRPr="000973CD" w:rsidRDefault="00F17512" w:rsidP="00755B07">
                      <w:pPr>
                        <w:jc w:val="center"/>
                        <w:rPr>
                          <w:sz w:val="18"/>
                          <w:szCs w:val="18"/>
                        </w:rPr>
                      </w:pPr>
                      <w:r>
                        <w:rPr>
                          <w:sz w:val="18"/>
                          <w:szCs w:val="18"/>
                        </w:rPr>
                        <w:t>Трасса Калга-Чита</w:t>
                      </w:r>
                    </w:p>
                  </w:txbxContent>
                </v:textbox>
              </v:rect>
            </w:pict>
          </mc:Fallback>
        </mc:AlternateContent>
      </w:r>
    </w:p>
    <w:p w:rsidR="00172D1E" w:rsidRPr="00172D1E" w:rsidRDefault="007A4CB7" w:rsidP="00172D1E">
      <w:r>
        <w:rPr>
          <w:noProof/>
        </w:rPr>
        <mc:AlternateContent>
          <mc:Choice Requires="wps">
            <w:drawing>
              <wp:anchor distT="0" distB="0" distL="114300" distR="114300" simplePos="0" relativeHeight="251764736" behindDoc="0" locked="0" layoutInCell="1" allowOverlap="1" wp14:anchorId="0BFBA83C" wp14:editId="5071C0C4">
                <wp:simplePos x="0" y="0"/>
                <wp:positionH relativeFrom="column">
                  <wp:posOffset>3948996</wp:posOffset>
                </wp:positionH>
                <wp:positionV relativeFrom="paragraph">
                  <wp:posOffset>45754</wp:posOffset>
                </wp:positionV>
                <wp:extent cx="369570" cy="4566285"/>
                <wp:effectExtent l="7620" t="5080" r="13335" b="10160"/>
                <wp:wrapNone/>
                <wp:docPr id="376" name="Rectangle 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9570" cy="4566285"/>
                        </a:xfrm>
                        <a:prstGeom prst="rect">
                          <a:avLst/>
                        </a:prstGeom>
                        <a:solidFill>
                          <a:srgbClr val="FFFFFF"/>
                        </a:solidFill>
                        <a:ln w="9525">
                          <a:solidFill>
                            <a:srgbClr val="000000"/>
                          </a:solidFill>
                          <a:miter lim="800000"/>
                          <a:headEnd/>
                          <a:tailEnd/>
                        </a:ln>
                      </wps:spPr>
                      <wps:txbx>
                        <w:txbxContent>
                          <w:p w:rsidR="00F17512" w:rsidRPr="000973CD" w:rsidRDefault="00F17512" w:rsidP="00172D1E">
                            <w:pPr>
                              <w:jc w:val="center"/>
                              <w:rPr>
                                <w:sz w:val="18"/>
                                <w:szCs w:val="18"/>
                              </w:rPr>
                            </w:pPr>
                            <w:proofErr w:type="spellStart"/>
                            <w:r>
                              <w:rPr>
                                <w:sz w:val="18"/>
                                <w:szCs w:val="18"/>
                              </w:rPr>
                              <w:t>ул.Нагорная</w:t>
                            </w:r>
                            <w:proofErr w:type="spellEnd"/>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BFBA83C" id="Rectangle 144" o:spid="_x0000_s1045" style="position:absolute;left:0;text-align:left;margin-left:310.95pt;margin-top:3.6pt;width:29.1pt;height:359.5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">
                <v:textbox style="layout-flow:vertical;mso-layout-flow-alt:bottom-to-top">
                  <w:txbxContent>
                    <w:p w:rsidR="00F17512" w:rsidRPr="000973CD" w:rsidRDefault="00F17512" w:rsidP="00172D1E">
                      <w:pPr>
                        <w:jc w:val="center"/>
                        <w:rPr>
                          <w:sz w:val="18"/>
                          <w:szCs w:val="18"/>
                        </w:rPr>
                      </w:pPr>
                      <w:proofErr w:type="spellStart"/>
                      <w:r>
                        <w:rPr>
                          <w:sz w:val="18"/>
                          <w:szCs w:val="18"/>
                        </w:rPr>
                        <w:t>ул.Нагорная</w:t>
                      </w:r>
                      <w:proofErr w:type="spellEnd"/>
                    </w:p>
                  </w:txbxContent>
                </v:textbox>
              </v:rect>
            </w:pict>
          </mc:Fallback>
        </mc:AlternateContent>
      </w:r>
      <w:r>
        <w:rPr>
          <w:noProof/>
        </w:rPr>
        <mc:AlternateContent>
          <mc:Choice Requires="wps">
            <w:drawing>
              <wp:anchor distT="0" distB="0" distL="114300" distR="114300" simplePos="0" relativeHeight="251768832" behindDoc="0" locked="0" layoutInCell="1" allowOverlap="1" wp14:anchorId="121F34F4" wp14:editId="523F3E5F">
                <wp:simplePos x="0" y="0"/>
                <wp:positionH relativeFrom="column">
                  <wp:posOffset>5731785</wp:posOffset>
                </wp:positionH>
                <wp:positionV relativeFrom="paragraph">
                  <wp:posOffset>128132</wp:posOffset>
                </wp:positionV>
                <wp:extent cx="369570" cy="4114800"/>
                <wp:effectExtent l="7620" t="5080" r="13335" b="13970"/>
                <wp:wrapNone/>
                <wp:docPr id="375" name="Rectangle 1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9570" cy="4114800"/>
                        </a:xfrm>
                        <a:prstGeom prst="rect">
                          <a:avLst/>
                        </a:prstGeom>
                        <a:solidFill>
                          <a:srgbClr val="FFFFFF"/>
                        </a:solidFill>
                        <a:ln w="9525">
                          <a:solidFill>
                            <a:srgbClr val="000000"/>
                          </a:solidFill>
                          <a:miter lim="800000"/>
                          <a:headEnd/>
                          <a:tailEnd/>
                        </a:ln>
                      </wps:spPr>
                      <wps:txbx>
                        <w:txbxContent>
                          <w:p w:rsidR="00F17512" w:rsidRPr="000973CD" w:rsidRDefault="00F17512" w:rsidP="00172D1E">
                            <w:pPr>
                              <w:jc w:val="center"/>
                              <w:rPr>
                                <w:sz w:val="18"/>
                                <w:szCs w:val="18"/>
                              </w:rPr>
                            </w:pPr>
                            <w:proofErr w:type="spellStart"/>
                            <w:r>
                              <w:rPr>
                                <w:sz w:val="18"/>
                                <w:szCs w:val="18"/>
                              </w:rPr>
                              <w:t>ул.Юбилейная</w:t>
                            </w:r>
                            <w:proofErr w:type="spellEnd"/>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21F34F4" id="Rectangle 148" o:spid="_x0000_s1046" style="position:absolute;left:0;text-align:left;margin-left:451.3pt;margin-top:10.1pt;width:29.1pt;height:324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">
                <v:textbox style="layout-flow:vertical;mso-layout-flow-alt:bottom-to-top">
                  <w:txbxContent>
                    <w:p w:rsidR="00F17512" w:rsidRPr="000973CD" w:rsidRDefault="00F17512" w:rsidP="00172D1E">
                      <w:pPr>
                        <w:jc w:val="center"/>
                        <w:rPr>
                          <w:sz w:val="18"/>
                          <w:szCs w:val="18"/>
                        </w:rPr>
                      </w:pPr>
                      <w:proofErr w:type="spellStart"/>
                      <w:r>
                        <w:rPr>
                          <w:sz w:val="18"/>
                          <w:szCs w:val="18"/>
                        </w:rPr>
                        <w:t>ул.Юбилейная</w:t>
                      </w:r>
                      <w:proofErr w:type="spellEnd"/>
                    </w:p>
                  </w:txbxContent>
                </v:textbox>
              </v:rect>
            </w:pict>
          </mc:Fallback>
        </mc:AlternateContent>
      </w:r>
    </w:p>
    <w:tbl>
      <w:tblPr>
        <w:tblpPr w:leftFromText="180" w:rightFromText="180" w:vertAnchor="text" w:horzAnchor="page" w:tblpX="2505" w:tblpY="1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5"/>
      </w:tblGrid>
      <w:tr w:rsidR="00B31BB7" w:rsidTr="007A4CB7">
        <w:trPr>
          <w:cantSplit/>
          <w:trHeight w:val="6616"/>
        </w:trPr>
        <w:tc>
          <w:tcPr>
            <w:tcW w:w="525" w:type="dxa"/>
            <w:textDirection w:val="btLr"/>
          </w:tcPr>
          <w:p w:rsidR="00B31BB7" w:rsidRPr="00F123AF" w:rsidRDefault="00F123AF" w:rsidP="007A4CB7">
            <w:pPr>
              <w:tabs>
                <w:tab w:val="left" w:pos="12075"/>
              </w:tabs>
              <w:ind w:left="113" w:right="113" w:firstLine="0"/>
              <w:jc w:val="center"/>
              <w:rPr>
                <w:rFonts w:ascii="Times New Roman" w:hAnsi="Times New Roman"/>
              </w:rPr>
            </w:pPr>
            <w:proofErr w:type="spellStart"/>
            <w:r w:rsidRPr="00F123AF">
              <w:rPr>
                <w:rFonts w:ascii="Times New Roman" w:hAnsi="Times New Roman"/>
              </w:rPr>
              <w:t>Ул.Лелекова</w:t>
            </w:r>
            <w:proofErr w:type="spellEnd"/>
          </w:p>
        </w:tc>
      </w:tr>
    </w:tbl>
    <w:p w:rsidR="00172D1E" w:rsidRDefault="007A4CB7" w:rsidP="00755B07">
      <w:pPr>
        <w:tabs>
          <w:tab w:val="left" w:pos="12075"/>
        </w:tabs>
        <w:rPr>
          <w:rFonts w:ascii="Times New Roman" w:hAnsi="Times New Roman"/>
        </w:rPr>
      </w:pPr>
      <w:r>
        <w:rPr>
          <w:noProof/>
        </w:rPr>
        <mc:AlternateContent>
          <mc:Choice Requires="wps">
            <w:drawing>
              <wp:anchor distT="0" distB="0" distL="114300" distR="114300" simplePos="0" relativeHeight="252291072" behindDoc="0" locked="0" layoutInCell="1" allowOverlap="1" wp14:anchorId="7B083B70" wp14:editId="05DD38B8">
                <wp:simplePos x="0" y="0"/>
                <wp:positionH relativeFrom="column">
                  <wp:posOffset>-152709</wp:posOffset>
                </wp:positionH>
                <wp:positionV relativeFrom="paragraph">
                  <wp:posOffset>153636</wp:posOffset>
                </wp:positionV>
                <wp:extent cx="1047750" cy="0"/>
                <wp:effectExtent l="9525" t="5080" r="9525" b="13970"/>
                <wp:wrapNone/>
                <wp:docPr id="188" name="AutoShape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7750" cy="0"/>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25A1F01D" id="_x0000_t32" coordsize="21600,21600" o:spt="32" o:oned="t" path="m,l21600,21600e" filled="f">
                <v:path arrowok="t" fillok="f" o:connecttype="none"/>
                <o:lock v:ext="edit" shapetype="t"/>
              </v:shapetype>
              <v:shape id="AutoShape 140" o:spid="_x0000_s1026" type="#_x0000_t32" style="position:absolute;margin-left:-12pt;margin-top:12.1pt;width:82.5pt;height:0;z-index:25229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" strokecolor="red">
                <v:stroke dashstyle="dash"/>
              </v:shape>
            </w:pict>
          </mc:Fallback>
        </mc:AlternateContent>
      </w:r>
      <w:r>
        <w:rPr>
          <w:noProof/>
        </w:rPr>
        <mc:AlternateContent>
          <mc:Choice Requires="wps">
            <w:drawing>
              <wp:anchor distT="0" distB="0" distL="114300" distR="114300" simplePos="0" relativeHeight="251756544" behindDoc="0" locked="0" layoutInCell="1" allowOverlap="1" wp14:anchorId="70A9B485" wp14:editId="397F3A8B">
                <wp:simplePos x="0" y="0"/>
                <wp:positionH relativeFrom="column">
                  <wp:posOffset>1758263</wp:posOffset>
                </wp:positionH>
                <wp:positionV relativeFrom="paragraph">
                  <wp:posOffset>5715</wp:posOffset>
                </wp:positionV>
                <wp:extent cx="416560" cy="4288378"/>
                <wp:effectExtent l="0" t="0" r="21590" b="17145"/>
                <wp:wrapNone/>
                <wp:docPr id="373" name="Rectangle 1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560" cy="4288378"/>
                        </a:xfrm>
                        <a:prstGeom prst="rect">
                          <a:avLst/>
                        </a:prstGeom>
                        <a:solidFill>
                          <a:srgbClr val="FFFFFF"/>
                        </a:solidFill>
                        <a:ln w="9525">
                          <a:solidFill>
                            <a:srgbClr val="000000"/>
                          </a:solidFill>
                          <a:miter lim="800000"/>
                          <a:headEnd/>
                          <a:tailEnd/>
                        </a:ln>
                      </wps:spPr>
                      <wps:txbx>
                        <w:txbxContent>
                          <w:p w:rsidR="00F17512" w:rsidRPr="009F37C0" w:rsidRDefault="00F17512" w:rsidP="00172D1E">
                            <w:pPr>
                              <w:jc w:val="center"/>
                              <w:rPr>
                                <w:rFonts w:ascii="Times New Roman" w:hAnsi="Times New Roman"/>
                              </w:rPr>
                            </w:pPr>
                            <w:proofErr w:type="spellStart"/>
                            <w:r w:rsidRPr="009F37C0">
                              <w:rPr>
                                <w:rFonts w:ascii="Times New Roman" w:hAnsi="Times New Roman"/>
                              </w:rPr>
                              <w:t>ул.Молодежная</w:t>
                            </w:r>
                            <w:proofErr w:type="spellEnd"/>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0A9B485" id="Rectangle 136" o:spid="_x0000_s1047" style="position:absolute;left:0;text-align:left;margin-left:138.45pt;margin-top:.45pt;width:32.8pt;height:337.6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">
                <v:textbox style="layout-flow:vertical;mso-layout-flow-alt:bottom-to-top">
                  <w:txbxContent>
                    <w:p w:rsidR="00F17512" w:rsidRPr="009F37C0" w:rsidRDefault="00F17512" w:rsidP="00172D1E">
                      <w:pPr>
                        <w:jc w:val="center"/>
                        <w:rPr>
                          <w:rFonts w:ascii="Times New Roman" w:hAnsi="Times New Roman"/>
                        </w:rPr>
                      </w:pPr>
                      <w:proofErr w:type="spellStart"/>
                      <w:r w:rsidRPr="009F37C0">
                        <w:rPr>
                          <w:rFonts w:ascii="Times New Roman" w:hAnsi="Times New Roman"/>
                        </w:rPr>
                        <w:t>ул.Молодежная</w:t>
                      </w:r>
                      <w:proofErr w:type="spellEnd"/>
                    </w:p>
                  </w:txbxContent>
                </v:textbox>
              </v:rect>
            </w:pict>
          </mc:Fallback>
        </mc:AlternateContent>
      </w:r>
      <w:r w:rsidR="00755B07">
        <w:tab/>
      </w:r>
      <w:r w:rsidR="00755B07">
        <w:rPr>
          <w:rFonts w:ascii="Times New Roman" w:hAnsi="Times New Roman"/>
        </w:rPr>
        <w:t>Условные обозначения:</w:t>
      </w:r>
    </w:p>
    <w:p w:rsidR="00755B07" w:rsidRPr="00755B07" w:rsidRDefault="00755B07" w:rsidP="00755B07">
      <w:pPr>
        <w:tabs>
          <w:tab w:val="left" w:pos="12435"/>
        </w:tabs>
        <w:rPr>
          <w:rFonts w:ascii="Times New Roman" w:hAnsi="Times New Roman"/>
        </w:rPr>
      </w:pPr>
      <w:r>
        <w:rPr>
          <w:rFonts w:ascii="Times New Roman" w:hAnsi="Times New Roman"/>
        </w:rPr>
        <w:tab/>
        <w:t xml:space="preserve">граница прилегающих </w:t>
      </w:r>
    </w:p>
    <w:p w:rsidR="00172D1E" w:rsidRPr="00755B07" w:rsidRDefault="007A4CB7" w:rsidP="00755B07">
      <w:pPr>
        <w:tabs>
          <w:tab w:val="left" w:pos="12435"/>
        </w:tabs>
        <w:rPr>
          <w:rFonts w:ascii="Times New Roman" w:hAnsi="Times New Roman"/>
        </w:rPr>
      </w:pPr>
      <w:r>
        <w:rPr>
          <w:noProof/>
        </w:rPr>
        <mc:AlternateContent>
          <mc:Choice Requires="wps">
            <w:drawing>
              <wp:anchor distT="0" distB="0" distL="114300" distR="114300" simplePos="0" relativeHeight="252284928" behindDoc="0" locked="0" layoutInCell="1" allowOverlap="1" wp14:anchorId="3B437A53" wp14:editId="26B899D2">
                <wp:simplePos x="0" y="0"/>
                <wp:positionH relativeFrom="margin">
                  <wp:align>left</wp:align>
                </wp:positionH>
                <wp:positionV relativeFrom="paragraph">
                  <wp:posOffset>30480</wp:posOffset>
                </wp:positionV>
                <wp:extent cx="749935" cy="866775"/>
                <wp:effectExtent l="19050" t="19050" r="12065" b="28575"/>
                <wp:wrapNone/>
                <wp:docPr id="185" name="Rectangle 1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9935" cy="866775"/>
                        </a:xfrm>
                        <a:prstGeom prst="rect">
                          <a:avLst/>
                        </a:prstGeom>
                        <a:solidFill>
                          <a:srgbClr val="FFFFFF"/>
                        </a:solidFill>
                        <a:ln w="38100">
                          <a:solidFill>
                            <a:srgbClr val="000000"/>
                          </a:solidFill>
                          <a:miter lim="800000"/>
                          <a:headEnd/>
                          <a:tailEnd/>
                        </a:ln>
                      </wps:spPr>
                      <wps:txbx>
                        <w:txbxContent>
                          <w:p w:rsidR="00F17512" w:rsidRPr="007A4CB7" w:rsidRDefault="00F17512" w:rsidP="00F123AF">
                            <w:pPr>
                              <w:ind w:firstLine="0"/>
                              <w:rPr>
                                <w:rFonts w:ascii="Times New Roman" w:hAnsi="Times New Roman"/>
                                <w:sz w:val="20"/>
                                <w:szCs w:val="20"/>
                              </w:rPr>
                            </w:pPr>
                            <w:r w:rsidRPr="007A4CB7">
                              <w:rPr>
                                <w:rFonts w:ascii="Times New Roman" w:hAnsi="Times New Roman"/>
                                <w:sz w:val="20"/>
                                <w:szCs w:val="20"/>
                              </w:rPr>
                              <w:t xml:space="preserve">Православный храм, ул. </w:t>
                            </w:r>
                            <w:proofErr w:type="spellStart"/>
                            <w:r w:rsidRPr="007A4CB7">
                              <w:rPr>
                                <w:rFonts w:ascii="Times New Roman" w:hAnsi="Times New Roman"/>
                                <w:sz w:val="20"/>
                                <w:szCs w:val="20"/>
                              </w:rPr>
                              <w:t>Лелекова</w:t>
                            </w:r>
                            <w:proofErr w:type="spellEnd"/>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B437A53" id="Rectangle 138" o:spid="_x0000_s1048" style="position:absolute;left:0;text-align:left;margin-left:0;margin-top:2.4pt;width:59.05pt;height:68.25pt;z-index:2522849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" strokeweight="3pt">
                <v:textbox style="layout-flow:vertical;mso-layout-flow-alt:bottom-to-top">
                  <w:txbxContent>
                    <w:p w:rsidR="00F17512" w:rsidRPr="007A4CB7" w:rsidRDefault="00F17512" w:rsidP="00F123AF">
                      <w:pPr>
                        <w:ind w:firstLine="0"/>
                        <w:rPr>
                          <w:rFonts w:ascii="Times New Roman" w:hAnsi="Times New Roman"/>
                          <w:sz w:val="20"/>
                          <w:szCs w:val="20"/>
                        </w:rPr>
                      </w:pPr>
                      <w:r w:rsidRPr="007A4CB7">
                        <w:rPr>
                          <w:rFonts w:ascii="Times New Roman" w:hAnsi="Times New Roman"/>
                          <w:sz w:val="20"/>
                          <w:szCs w:val="20"/>
                        </w:rPr>
                        <w:t xml:space="preserve">Православный храм, ул. </w:t>
                      </w:r>
                      <w:proofErr w:type="spellStart"/>
                      <w:r w:rsidRPr="007A4CB7">
                        <w:rPr>
                          <w:rFonts w:ascii="Times New Roman" w:hAnsi="Times New Roman"/>
                          <w:sz w:val="20"/>
                          <w:szCs w:val="20"/>
                        </w:rPr>
                        <w:t>Лелекова</w:t>
                      </w:r>
                      <w:proofErr w:type="spellEnd"/>
                    </w:p>
                  </w:txbxContent>
                </v:textbox>
                <w10:wrap anchorx="margin"/>
              </v:rect>
            </w:pict>
          </mc:Fallback>
        </mc:AlternateContent>
      </w:r>
      <w:r w:rsidR="00DC7526">
        <w:rPr>
          <w:noProof/>
        </w:rPr>
        <mc:AlternateContent>
          <mc:Choice Requires="wps">
            <w:drawing>
              <wp:anchor distT="0" distB="0" distL="114300" distR="114300" simplePos="0" relativeHeight="251788288" behindDoc="0" locked="0" layoutInCell="1" allowOverlap="1" wp14:anchorId="759F37A7" wp14:editId="7826FBF3">
                <wp:simplePos x="0" y="0"/>
                <wp:positionH relativeFrom="column">
                  <wp:posOffset>7039610</wp:posOffset>
                </wp:positionH>
                <wp:positionV relativeFrom="paragraph">
                  <wp:posOffset>3175</wp:posOffset>
                </wp:positionV>
                <wp:extent cx="711835" cy="635"/>
                <wp:effectExtent l="12065" t="5080" r="9525" b="13335"/>
                <wp:wrapNone/>
                <wp:docPr id="374" name="AutoShape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835" cy="635"/>
                        </a:xfrm>
                        <a:prstGeom prst="bentConnector3">
                          <a:avLst>
                            <a:gd name="adj1" fmla="val 49954"/>
                          </a:avLst>
                        </a:prstGeom>
                        <a:noFill/>
                        <a:ln w="9525">
                          <a:solidFill>
                            <a:srgbClr val="FF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24338F51"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73" o:spid="_x0000_s1026" type="#_x0000_t34" style="position:absolute;margin-left:554.3pt;margin-top:.25pt;width:56.05pt;height:.0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" adj="10790" strokecolor="red">
                <v:stroke dashstyle="dash"/>
              </v:shape>
            </w:pict>
          </mc:Fallback>
        </mc:AlternateContent>
      </w:r>
      <w:r w:rsidR="00755B07">
        <w:tab/>
      </w:r>
      <w:r w:rsidR="00755B07" w:rsidRPr="00755B07">
        <w:rPr>
          <w:rFonts w:ascii="Times New Roman" w:hAnsi="Times New Roman"/>
        </w:rPr>
        <w:t>территорий</w:t>
      </w:r>
      <w:r w:rsidR="00755B07">
        <w:rPr>
          <w:rFonts w:ascii="Times New Roman" w:hAnsi="Times New Roman"/>
        </w:rPr>
        <w:t>;</w:t>
      </w:r>
    </w:p>
    <w:p w:rsidR="00755B07" w:rsidRDefault="00DC7526" w:rsidP="00755B07">
      <w:pPr>
        <w:tabs>
          <w:tab w:val="left" w:pos="11730"/>
        </w:tabs>
        <w:rPr>
          <w:rFonts w:ascii="Times New Roman" w:hAnsi="Times New Roman"/>
        </w:rPr>
      </w:pPr>
      <w:r>
        <w:rPr>
          <w:noProof/>
        </w:rPr>
        <mc:AlternateContent>
          <mc:Choice Requires="wps">
            <w:drawing>
              <wp:anchor distT="0" distB="0" distL="114300" distR="114300" simplePos="0" relativeHeight="251789312" behindDoc="0" locked="0" layoutInCell="1" allowOverlap="1" wp14:anchorId="5FB4CEA5" wp14:editId="36687C24">
                <wp:simplePos x="0" y="0"/>
                <wp:positionH relativeFrom="column">
                  <wp:posOffset>7184390</wp:posOffset>
                </wp:positionH>
                <wp:positionV relativeFrom="paragraph">
                  <wp:posOffset>70485</wp:posOffset>
                </wp:positionV>
                <wp:extent cx="90805" cy="90805"/>
                <wp:effectExtent l="0" t="0" r="23495" b="23495"/>
                <wp:wrapNone/>
                <wp:docPr id="372"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oval w14:anchorId="023D1788" id="Oval 12" o:spid="_x0000_s1026" style="position:absolute;margin-left:565.7pt;margin-top:5.55pt;width:7.15pt;height:7.1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" fillcolor="black"/>
            </w:pict>
          </mc:Fallback>
        </mc:AlternateContent>
      </w:r>
      <w:r>
        <w:rPr>
          <w:noProof/>
        </w:rPr>
        <mc:AlternateContent>
          <mc:Choice Requires="wps">
            <w:drawing>
              <wp:anchor distT="0" distB="0" distL="114300" distR="114300" simplePos="0" relativeHeight="251787264" behindDoc="0" locked="0" layoutInCell="1" allowOverlap="1" wp14:anchorId="616F2FA4" wp14:editId="01839A1F">
                <wp:simplePos x="0" y="0"/>
                <wp:positionH relativeFrom="column">
                  <wp:posOffset>8136890</wp:posOffset>
                </wp:positionH>
                <wp:positionV relativeFrom="paragraph">
                  <wp:posOffset>2188210</wp:posOffset>
                </wp:positionV>
                <wp:extent cx="90805" cy="90805"/>
                <wp:effectExtent l="0" t="0" r="23495" b="23495"/>
                <wp:wrapNone/>
                <wp:docPr id="371"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oval w14:anchorId="274633AD" id="Oval 12" o:spid="_x0000_s1026" style="position:absolute;margin-left:640.7pt;margin-top:172.3pt;width:7.15pt;height:7.1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" fillcolor="black"/>
            </w:pict>
          </mc:Fallback>
        </mc:AlternateContent>
      </w:r>
      <w:r>
        <w:rPr>
          <w:noProof/>
        </w:rPr>
        <mc:AlternateContent>
          <mc:Choice Requires="wps">
            <w:drawing>
              <wp:anchor distT="0" distB="0" distL="114300" distR="114300" simplePos="0" relativeHeight="251784192" behindDoc="0" locked="0" layoutInCell="1" allowOverlap="1" wp14:anchorId="30BC4E2F" wp14:editId="43104062">
                <wp:simplePos x="0" y="0"/>
                <wp:positionH relativeFrom="column">
                  <wp:posOffset>8896350</wp:posOffset>
                </wp:positionH>
                <wp:positionV relativeFrom="paragraph">
                  <wp:posOffset>2221230</wp:posOffset>
                </wp:positionV>
                <wp:extent cx="1500505" cy="0"/>
                <wp:effectExtent l="9525" t="9525" r="9525" b="13970"/>
                <wp:wrapNone/>
                <wp:docPr id="370" name="AutoShape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a:off x="0" y="0"/>
                          <a:ext cx="1500505" cy="0"/>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shape w14:anchorId="2E5DA689" id="AutoShape 163" o:spid="_x0000_s1026" type="#_x0000_t32" style="position:absolute;margin-left:700.5pt;margin-top:174.9pt;width:118.15pt;height:0;rotation:-90;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" strokecolor="red">
                <v:stroke dashstyle="dash"/>
              </v:shape>
            </w:pict>
          </mc:Fallback>
        </mc:AlternateContent>
      </w:r>
      <w:r>
        <w:rPr>
          <w:noProof/>
        </w:rPr>
        <mc:AlternateContent>
          <mc:Choice Requires="wps">
            <w:drawing>
              <wp:anchor distT="0" distB="0" distL="114300" distR="114300" simplePos="0" relativeHeight="251786240" behindDoc="0" locked="0" layoutInCell="1" allowOverlap="1" wp14:anchorId="6182D6BD" wp14:editId="7374FECD">
                <wp:simplePos x="0" y="0"/>
                <wp:positionH relativeFrom="column">
                  <wp:posOffset>8227695</wp:posOffset>
                </wp:positionH>
                <wp:positionV relativeFrom="paragraph">
                  <wp:posOffset>1470025</wp:posOffset>
                </wp:positionV>
                <wp:extent cx="1419225" cy="635"/>
                <wp:effectExtent l="9525" t="8890" r="9525" b="9525"/>
                <wp:wrapNone/>
                <wp:docPr id="369" name="AutoShape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9225" cy="635"/>
                        </a:xfrm>
                        <a:prstGeom prst="bentConnector3">
                          <a:avLst>
                            <a:gd name="adj1" fmla="val 49977"/>
                          </a:avLst>
                        </a:prstGeom>
                        <a:noFill/>
                        <a:ln w="9525">
                          <a:solidFill>
                            <a:srgbClr val="FF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shape w14:anchorId="4058435F" id="AutoShape 165" o:spid="_x0000_s1026" type="#_x0000_t34" style="position:absolute;margin-left:647.85pt;margin-top:115.75pt;width:111.75pt;height:.0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" adj="10795" strokecolor="red">
                <v:stroke dashstyle="dash"/>
              </v:shape>
            </w:pict>
          </mc:Fallback>
        </mc:AlternateContent>
      </w:r>
      <w:r>
        <w:rPr>
          <w:noProof/>
        </w:rPr>
        <mc:AlternateContent>
          <mc:Choice Requires="wps">
            <w:drawing>
              <wp:anchor distT="0" distB="0" distL="114300" distR="114300" simplePos="0" relativeHeight="251783168" behindDoc="0" locked="0" layoutInCell="1" allowOverlap="1" wp14:anchorId="6A5FFF1F" wp14:editId="7FCB43D1">
                <wp:simplePos x="0" y="0"/>
                <wp:positionH relativeFrom="column">
                  <wp:posOffset>7477125</wp:posOffset>
                </wp:positionH>
                <wp:positionV relativeFrom="paragraph">
                  <wp:posOffset>2221230</wp:posOffset>
                </wp:positionV>
                <wp:extent cx="1501140" cy="0"/>
                <wp:effectExtent l="9525" t="9525" r="9525" b="13335"/>
                <wp:wrapNone/>
                <wp:docPr id="368" name="AutoShape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a:off x="0" y="0"/>
                          <a:ext cx="1501140" cy="0"/>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shape w14:anchorId="1503E62A" id="AutoShape 162" o:spid="_x0000_s1026" type="#_x0000_t32" style="position:absolute;margin-left:588.75pt;margin-top:174.9pt;width:118.2pt;height:0;rotation:-90;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" strokecolor="red">
                <v:stroke dashstyle="dash"/>
              </v:shape>
            </w:pict>
          </mc:Fallback>
        </mc:AlternateContent>
      </w:r>
      <w:r>
        <w:rPr>
          <w:noProof/>
        </w:rPr>
        <mc:AlternateContent>
          <mc:Choice Requires="wps">
            <w:drawing>
              <wp:anchor distT="0" distB="0" distL="114300" distR="114300" simplePos="0" relativeHeight="251785216" behindDoc="0" locked="0" layoutInCell="1" allowOverlap="1" wp14:anchorId="33F596EC" wp14:editId="6FABA815">
                <wp:simplePos x="0" y="0"/>
                <wp:positionH relativeFrom="column">
                  <wp:posOffset>8227695</wp:posOffset>
                </wp:positionH>
                <wp:positionV relativeFrom="paragraph">
                  <wp:posOffset>2971800</wp:posOffset>
                </wp:positionV>
                <wp:extent cx="1362075" cy="0"/>
                <wp:effectExtent l="9525" t="5715" r="9525" b="13335"/>
                <wp:wrapNone/>
                <wp:docPr id="367" name="AutoShape 1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2075" cy="0"/>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shape w14:anchorId="0823F50D" id="AutoShape 164" o:spid="_x0000_s1026" type="#_x0000_t32" style="position:absolute;margin-left:647.85pt;margin-top:234pt;width:107.25pt;height:0;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" strokecolor="red">
                <v:stroke dashstyle="dash"/>
              </v:shape>
            </w:pict>
          </mc:Fallback>
        </mc:AlternateContent>
      </w:r>
      <w:r>
        <w:rPr>
          <w:noProof/>
        </w:rPr>
        <mc:AlternateContent>
          <mc:Choice Requires="wps">
            <w:drawing>
              <wp:anchor distT="0" distB="0" distL="114300" distR="114300" simplePos="0" relativeHeight="251782144" behindDoc="0" locked="0" layoutInCell="1" allowOverlap="1" wp14:anchorId="275C315B" wp14:editId="16DE3020">
                <wp:simplePos x="0" y="0"/>
                <wp:positionH relativeFrom="column">
                  <wp:posOffset>8458835</wp:posOffset>
                </wp:positionH>
                <wp:positionV relativeFrom="paragraph">
                  <wp:posOffset>1742440</wp:posOffset>
                </wp:positionV>
                <wp:extent cx="940435" cy="975360"/>
                <wp:effectExtent l="21590" t="24130" r="19050" b="19685"/>
                <wp:wrapNone/>
                <wp:docPr id="366" name="Rectangle 1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0435" cy="975360"/>
                        </a:xfrm>
                        <a:prstGeom prst="rect">
                          <a:avLst/>
                        </a:prstGeom>
                        <a:solidFill>
                          <a:srgbClr val="FFFFFF"/>
                        </a:solidFill>
                        <a:ln w="38100">
                          <a:solidFill>
                            <a:srgbClr val="000000"/>
                          </a:solidFill>
                          <a:miter lim="800000"/>
                          <a:headEnd/>
                          <a:tailEnd/>
                        </a:ln>
                      </wps:spPr>
                      <wps:txbx>
                        <w:txbxContent>
                          <w:p w:rsidR="00F17512" w:rsidRPr="00172D1E" w:rsidRDefault="00F17512" w:rsidP="00755B07">
                            <w:pPr>
                              <w:ind w:firstLine="0"/>
                              <w:rPr>
                                <w:rFonts w:ascii="Times New Roman" w:hAnsi="Times New Roman"/>
                              </w:rPr>
                            </w:pPr>
                            <w:r>
                              <w:rPr>
                                <w:rFonts w:ascii="Times New Roman" w:hAnsi="Times New Roman"/>
                              </w:rPr>
                              <w:t xml:space="preserve">МОУ </w:t>
                            </w:r>
                            <w:proofErr w:type="spellStart"/>
                            <w:r>
                              <w:rPr>
                                <w:rFonts w:ascii="Times New Roman" w:hAnsi="Times New Roman"/>
                              </w:rPr>
                              <w:t>Доновская</w:t>
                            </w:r>
                            <w:proofErr w:type="spellEnd"/>
                            <w:r>
                              <w:rPr>
                                <w:rFonts w:ascii="Times New Roman" w:hAnsi="Times New Roman"/>
                              </w:rPr>
                              <w:t xml:space="preserve"> СОШ, ул.Школьная-3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75C315B" id="Rectangle 161" o:spid="_x0000_s1049" style="position:absolute;left:0;text-align:left;margin-left:666.05pt;margin-top:137.2pt;width:74.05pt;height:76.8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" strokeweight="3pt">
                <v:textbox>
                  <w:txbxContent>
                    <w:p w:rsidR="00F17512" w:rsidRPr="00172D1E" w:rsidRDefault="00F17512" w:rsidP="00755B07">
                      <w:pPr>
                        <w:ind w:firstLine="0"/>
                        <w:rPr>
                          <w:rFonts w:ascii="Times New Roman" w:hAnsi="Times New Roman"/>
                        </w:rPr>
                      </w:pPr>
                      <w:r>
                        <w:rPr>
                          <w:rFonts w:ascii="Times New Roman" w:hAnsi="Times New Roman"/>
                        </w:rPr>
                        <w:t xml:space="preserve">МОУ </w:t>
                      </w:r>
                      <w:proofErr w:type="spellStart"/>
                      <w:r>
                        <w:rPr>
                          <w:rFonts w:ascii="Times New Roman" w:hAnsi="Times New Roman"/>
                        </w:rPr>
                        <w:t>Доновская</w:t>
                      </w:r>
                      <w:proofErr w:type="spellEnd"/>
                      <w:r>
                        <w:rPr>
                          <w:rFonts w:ascii="Times New Roman" w:hAnsi="Times New Roman"/>
                        </w:rPr>
                        <w:t xml:space="preserve"> СОШ, ул.Школьная-3</w:t>
                      </w:r>
                    </w:p>
                  </w:txbxContent>
                </v:textbox>
              </v:rect>
            </w:pict>
          </mc:Fallback>
        </mc:AlternateContent>
      </w:r>
      <w:r w:rsidR="00755B07">
        <w:tab/>
      </w:r>
      <w:r w:rsidR="00755B07" w:rsidRPr="00755B07">
        <w:rPr>
          <w:rFonts w:ascii="Times New Roman" w:hAnsi="Times New Roman"/>
        </w:rPr>
        <w:t xml:space="preserve">основной </w:t>
      </w:r>
      <w:proofErr w:type="spellStart"/>
      <w:r w:rsidR="00755B07" w:rsidRPr="00755B07">
        <w:rPr>
          <w:rFonts w:ascii="Times New Roman" w:hAnsi="Times New Roman"/>
        </w:rPr>
        <w:t>входна</w:t>
      </w:r>
      <w:proofErr w:type="spellEnd"/>
      <w:r w:rsidR="00755B07" w:rsidRPr="00755B07">
        <w:rPr>
          <w:rFonts w:ascii="Times New Roman" w:hAnsi="Times New Roman"/>
        </w:rPr>
        <w:t xml:space="preserve"> </w:t>
      </w:r>
      <w:r w:rsidR="00755B07">
        <w:rPr>
          <w:rFonts w:ascii="Times New Roman" w:hAnsi="Times New Roman"/>
        </w:rPr>
        <w:t>прилегающую</w:t>
      </w:r>
    </w:p>
    <w:p w:rsidR="002471C3" w:rsidRDefault="007A4CB7" w:rsidP="00755B07">
      <w:pPr>
        <w:tabs>
          <w:tab w:val="left" w:pos="11730"/>
        </w:tabs>
        <w:rPr>
          <w:rFonts w:ascii="Times New Roman" w:hAnsi="Times New Roman"/>
        </w:rPr>
      </w:pPr>
      <w:r>
        <w:rPr>
          <w:noProof/>
        </w:rPr>
        <mc:AlternateContent>
          <mc:Choice Requires="wps">
            <w:drawing>
              <wp:anchor distT="0" distB="0" distL="114300" distR="114300" simplePos="0" relativeHeight="252295168" behindDoc="0" locked="0" layoutInCell="1" allowOverlap="1" wp14:anchorId="64F9C980" wp14:editId="5DB414C1">
                <wp:simplePos x="0" y="0"/>
                <wp:positionH relativeFrom="column">
                  <wp:posOffset>-287723</wp:posOffset>
                </wp:positionH>
                <wp:positionV relativeFrom="paragraph">
                  <wp:posOffset>247135</wp:posOffset>
                </wp:positionV>
                <wp:extent cx="90805" cy="90805"/>
                <wp:effectExtent l="0" t="0" r="23495" b="23495"/>
                <wp:wrapNone/>
                <wp:docPr id="191"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oval w14:anchorId="0E37F90D" id="Oval 12" o:spid="_x0000_s1026" style="position:absolute;margin-left:-22.65pt;margin-top:19.45pt;width:7.15pt;height:7.15pt;z-index:25229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" fillcolor="black"/>
            </w:pict>
          </mc:Fallback>
        </mc:AlternateContent>
      </w:r>
      <w:r>
        <w:rPr>
          <w:noProof/>
        </w:rPr>
        <mc:AlternateContent>
          <mc:Choice Requires="wps">
            <w:drawing>
              <wp:anchor distT="0" distB="0" distL="114300" distR="114300" simplePos="0" relativeHeight="252286976" behindDoc="0" locked="0" layoutInCell="1" allowOverlap="1" wp14:anchorId="377D9147" wp14:editId="673B144D">
                <wp:simplePos x="0" y="0"/>
                <wp:positionH relativeFrom="column">
                  <wp:posOffset>-803550</wp:posOffset>
                </wp:positionH>
                <wp:positionV relativeFrom="paragraph">
                  <wp:posOffset>154305</wp:posOffset>
                </wp:positionV>
                <wp:extent cx="1333500" cy="0"/>
                <wp:effectExtent l="9525" t="5080" r="9525" b="13970"/>
                <wp:wrapNone/>
                <wp:docPr id="186" name="AutoShape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333500" cy="0"/>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C106A4F" id="AutoShape 142" o:spid="_x0000_s1026" type="#_x0000_t32" style="position:absolute;margin-left:-63.25pt;margin-top:12.15pt;width:105pt;height:0;rotation:90;z-index:25228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" strokecolor="red">
                <v:stroke dashstyle="dash"/>
              </v:shape>
            </w:pict>
          </mc:Fallback>
        </mc:AlternateContent>
      </w:r>
      <w:r w:rsidR="00F123AF">
        <w:rPr>
          <w:noProof/>
        </w:rPr>
        <mc:AlternateContent>
          <mc:Choice Requires="wps">
            <w:drawing>
              <wp:anchor distT="0" distB="0" distL="114300" distR="114300" simplePos="0" relativeHeight="252289024" behindDoc="0" locked="0" layoutInCell="1" allowOverlap="1" wp14:anchorId="6086C110" wp14:editId="2CA95CA7">
                <wp:simplePos x="0" y="0"/>
                <wp:positionH relativeFrom="column">
                  <wp:posOffset>200831</wp:posOffset>
                </wp:positionH>
                <wp:positionV relativeFrom="paragraph">
                  <wp:posOffset>154305</wp:posOffset>
                </wp:positionV>
                <wp:extent cx="1333500" cy="0"/>
                <wp:effectExtent l="9525" t="5080" r="9525" b="13970"/>
                <wp:wrapNone/>
                <wp:docPr id="187" name="AutoShape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333500" cy="0"/>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0D92812" id="AutoShape 142" o:spid="_x0000_s1026" type="#_x0000_t32" style="position:absolute;margin-left:15.8pt;margin-top:12.15pt;width:105pt;height:0;rotation:90;z-index:25228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" strokecolor="red">
                <v:stroke dashstyle="dash"/>
              </v:shape>
            </w:pict>
          </mc:Fallback>
        </mc:AlternateContent>
      </w:r>
      <w:r w:rsidR="00755B07">
        <w:rPr>
          <w:rFonts w:ascii="Times New Roman" w:hAnsi="Times New Roman"/>
        </w:rPr>
        <w:tab/>
        <w:t>территори</w:t>
      </w:r>
      <w:r w:rsidR="004164B1">
        <w:rPr>
          <w:rFonts w:ascii="Times New Roman" w:hAnsi="Times New Roman"/>
        </w:rPr>
        <w:t>ю</w:t>
      </w:r>
    </w:p>
    <w:p w:rsidR="002471C3" w:rsidRPr="002471C3" w:rsidRDefault="002471C3" w:rsidP="002471C3">
      <w:pPr>
        <w:rPr>
          <w:rFonts w:ascii="Times New Roman" w:hAnsi="Times New Roman"/>
        </w:rPr>
      </w:pPr>
    </w:p>
    <w:p w:rsidR="002471C3" w:rsidRPr="002471C3" w:rsidRDefault="002471C3" w:rsidP="002471C3">
      <w:pPr>
        <w:rPr>
          <w:rFonts w:ascii="Times New Roman" w:hAnsi="Times New Roman"/>
        </w:rPr>
      </w:pPr>
    </w:p>
    <w:p w:rsidR="002471C3" w:rsidRPr="002471C3" w:rsidRDefault="002471C3" w:rsidP="00B31BB7">
      <w:pPr>
        <w:ind w:firstLine="1276"/>
        <w:rPr>
          <w:rFonts w:ascii="Times New Roman" w:hAnsi="Times New Roman"/>
        </w:rPr>
      </w:pPr>
    </w:p>
    <w:p w:rsidR="002471C3" w:rsidRPr="00F123AF" w:rsidRDefault="007A4CB7" w:rsidP="00F123AF">
      <w:pPr>
        <w:ind w:left="-284" w:firstLine="0"/>
        <w:rPr>
          <w:rFonts w:ascii="Times New Roman" w:hAnsi="Times New Roman"/>
          <w:color w:val="FF0000"/>
        </w:rPr>
      </w:pPr>
      <w:r>
        <w:rPr>
          <w:noProof/>
        </w:rPr>
        <mc:AlternateContent>
          <mc:Choice Requires="wps">
            <w:drawing>
              <wp:anchor distT="0" distB="0" distL="114300" distR="114300" simplePos="0" relativeHeight="252293120" behindDoc="0" locked="0" layoutInCell="1" allowOverlap="1" wp14:anchorId="71684A39" wp14:editId="48F46079">
                <wp:simplePos x="0" y="0"/>
                <wp:positionH relativeFrom="column">
                  <wp:posOffset>-170936</wp:posOffset>
                </wp:positionH>
                <wp:positionV relativeFrom="paragraph">
                  <wp:posOffset>193915</wp:posOffset>
                </wp:positionV>
                <wp:extent cx="1047750" cy="0"/>
                <wp:effectExtent l="9525" t="5080" r="9525" b="13970"/>
                <wp:wrapNone/>
                <wp:docPr id="190" name="AutoShape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7750" cy="0"/>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42ED6E8" id="AutoShape 139" o:spid="_x0000_s1026" type="#_x0000_t32" style="position:absolute;margin-left:-13.45pt;margin-top:15.25pt;width:82.5pt;height:0;z-index:25229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" strokecolor="red">
                <v:stroke dashstyle="dash"/>
              </v:shape>
            </w:pict>
          </mc:Fallback>
        </mc:AlternateContent>
      </w:r>
      <w:r>
        <w:rPr>
          <w:noProof/>
        </w:rPr>
        <mc:AlternateContent>
          <mc:Choice Requires="wps">
            <w:drawing>
              <wp:anchor distT="0" distB="0" distL="114300" distR="114300" simplePos="0" relativeHeight="251781120" behindDoc="0" locked="0" layoutInCell="1" allowOverlap="1" wp14:anchorId="7C8EF8D4" wp14:editId="13ECD5BA">
                <wp:simplePos x="0" y="0"/>
                <wp:positionH relativeFrom="column">
                  <wp:posOffset>6274109</wp:posOffset>
                </wp:positionH>
                <wp:positionV relativeFrom="paragraph">
                  <wp:posOffset>107281</wp:posOffset>
                </wp:positionV>
                <wp:extent cx="273685" cy="485775"/>
                <wp:effectExtent l="13970" t="8890" r="7620" b="10160"/>
                <wp:wrapNone/>
                <wp:docPr id="365" name="Rectangle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685" cy="485775"/>
                        </a:xfrm>
                        <a:prstGeom prst="rect">
                          <a:avLst/>
                        </a:prstGeom>
                        <a:solidFill>
                          <a:srgbClr val="FFFFFF"/>
                        </a:solidFill>
                        <a:ln w="9525">
                          <a:solidFill>
                            <a:srgbClr val="000000"/>
                          </a:solidFill>
                          <a:miter lim="800000"/>
                          <a:headEnd/>
                          <a:tailEnd/>
                        </a:ln>
                      </wps:spPr>
                      <wps:txbx>
                        <w:txbxContent>
                          <w:p w:rsidR="00F17512" w:rsidRDefault="00F17512" w:rsidP="00755B0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C8EF8D4" id="Rectangle 160" o:spid="_x0000_s1050" style="position:absolute;left:0;text-align:left;margin-left:494pt;margin-top:8.45pt;width:21.55pt;height:38.2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">
                <v:textbox>
                  <w:txbxContent>
                    <w:p w:rsidR="00F17512" w:rsidRDefault="00F17512" w:rsidP="00755B07"/>
                  </w:txbxContent>
                </v:textbox>
              </v:rect>
            </w:pict>
          </mc:Fallback>
        </mc:AlternateContent>
      </w:r>
    </w:p>
    <w:p w:rsidR="002471C3" w:rsidRPr="002471C3" w:rsidRDefault="007A4CB7" w:rsidP="002471C3">
      <w:pPr>
        <w:rPr>
          <w:rFonts w:ascii="Times New Roman" w:hAnsi="Times New Roman"/>
        </w:rPr>
      </w:pPr>
      <w:r>
        <w:rPr>
          <w:noProof/>
        </w:rPr>
        <mc:AlternateContent>
          <mc:Choice Requires="wps">
            <w:drawing>
              <wp:anchor distT="0" distB="0" distL="114300" distR="114300" simplePos="0" relativeHeight="251767808" behindDoc="0" locked="0" layoutInCell="1" allowOverlap="1" wp14:anchorId="135CCF67" wp14:editId="6A8D6002">
                <wp:simplePos x="0" y="0"/>
                <wp:positionH relativeFrom="column">
                  <wp:posOffset>3552722</wp:posOffset>
                </wp:positionH>
                <wp:positionV relativeFrom="paragraph">
                  <wp:posOffset>134002</wp:posOffset>
                </wp:positionV>
                <wp:extent cx="273685" cy="485775"/>
                <wp:effectExtent l="9525" t="8890" r="12065" b="10160"/>
                <wp:wrapNone/>
                <wp:docPr id="355" name="Rectangle 1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685" cy="485775"/>
                        </a:xfrm>
                        <a:prstGeom prst="rect">
                          <a:avLst/>
                        </a:prstGeom>
                        <a:solidFill>
                          <a:srgbClr val="FFFFFF"/>
                        </a:solidFill>
                        <a:ln w="9525">
                          <a:solidFill>
                            <a:srgbClr val="000000"/>
                          </a:solidFill>
                          <a:miter lim="800000"/>
                          <a:headEnd/>
                          <a:tailEnd/>
                        </a:ln>
                      </wps:spPr>
                      <wps:txbx>
                        <w:txbxContent>
                          <w:p w:rsidR="00F17512" w:rsidRDefault="00F17512" w:rsidP="00172D1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35CCF67" id="Rectangle 147" o:spid="_x0000_s1051" style="position:absolute;left:0;text-align:left;margin-left:279.75pt;margin-top:10.55pt;width:21.55pt;height:38.2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">
                <v:textbox>
                  <w:txbxContent>
                    <w:p w:rsidR="00F17512" w:rsidRDefault="00F17512" w:rsidP="00172D1E"/>
                  </w:txbxContent>
                </v:textbox>
              </v:rect>
            </w:pict>
          </mc:Fallback>
        </mc:AlternateContent>
      </w:r>
      <w:r>
        <w:rPr>
          <w:noProof/>
        </w:rPr>
        <mc:AlternateContent>
          <mc:Choice Requires="wps">
            <w:drawing>
              <wp:anchor distT="0" distB="0" distL="114300" distR="114300" simplePos="0" relativeHeight="251777024" behindDoc="0" locked="0" layoutInCell="1" allowOverlap="1" wp14:anchorId="4CA91267" wp14:editId="0D33E5EB">
                <wp:simplePos x="0" y="0"/>
                <wp:positionH relativeFrom="column">
                  <wp:posOffset>5291129</wp:posOffset>
                </wp:positionH>
                <wp:positionV relativeFrom="paragraph">
                  <wp:posOffset>177783</wp:posOffset>
                </wp:positionV>
                <wp:extent cx="273685" cy="485775"/>
                <wp:effectExtent l="12065" t="7620" r="9525" b="11430"/>
                <wp:wrapNone/>
                <wp:docPr id="362" name="Rectangle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685" cy="485775"/>
                        </a:xfrm>
                        <a:prstGeom prst="rect">
                          <a:avLst/>
                        </a:prstGeom>
                        <a:solidFill>
                          <a:srgbClr val="FFFFFF"/>
                        </a:solidFill>
                        <a:ln w="9525">
                          <a:solidFill>
                            <a:srgbClr val="000000"/>
                          </a:solidFill>
                          <a:miter lim="800000"/>
                          <a:headEnd/>
                          <a:tailEnd/>
                        </a:ln>
                      </wps:spPr>
                      <wps:txbx>
                        <w:txbxContent>
                          <w:p w:rsidR="00F17512" w:rsidRDefault="00F17512" w:rsidP="00755B0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CA91267" id="Rectangle 156" o:spid="_x0000_s1052" style="position:absolute;left:0;text-align:left;margin-left:416.6pt;margin-top:14pt;width:21.55pt;height:38.2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">
                <v:textbox>
                  <w:txbxContent>
                    <w:p w:rsidR="00F17512" w:rsidRDefault="00F17512" w:rsidP="00755B07"/>
                  </w:txbxContent>
                </v:textbox>
              </v:rect>
            </w:pict>
          </mc:Fallback>
        </mc:AlternateContent>
      </w:r>
    </w:p>
    <w:p w:rsidR="002471C3" w:rsidRPr="002471C3" w:rsidRDefault="007A4CB7" w:rsidP="002471C3">
      <w:pPr>
        <w:rPr>
          <w:rFonts w:ascii="Times New Roman" w:hAnsi="Times New Roman"/>
        </w:rPr>
      </w:pPr>
      <w:r>
        <w:rPr>
          <w:noProof/>
        </w:rPr>
        <mc:AlternateContent>
          <mc:Choice Requires="wps">
            <w:drawing>
              <wp:anchor distT="0" distB="0" distL="114300" distR="114300" simplePos="0" relativeHeight="251757568" behindDoc="0" locked="0" layoutInCell="1" allowOverlap="1" wp14:anchorId="7A74D48F" wp14:editId="6F0B790B">
                <wp:simplePos x="0" y="0"/>
                <wp:positionH relativeFrom="column">
                  <wp:posOffset>1377950</wp:posOffset>
                </wp:positionH>
                <wp:positionV relativeFrom="paragraph">
                  <wp:posOffset>45720</wp:posOffset>
                </wp:positionV>
                <wp:extent cx="276225" cy="458470"/>
                <wp:effectExtent l="9525" t="7620" r="9525" b="10160"/>
                <wp:wrapNone/>
                <wp:docPr id="346" name="Rectangle 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458470"/>
                        </a:xfrm>
                        <a:prstGeom prst="rect">
                          <a:avLst/>
                        </a:prstGeom>
                        <a:solidFill>
                          <a:srgbClr val="FFFFFF"/>
                        </a:solidFill>
                        <a:ln w="9525">
                          <a:solidFill>
                            <a:srgbClr val="000000"/>
                          </a:solidFill>
                          <a:miter lim="800000"/>
                          <a:headEnd/>
                          <a:tailEnd/>
                        </a:ln>
                      </wps:spPr>
                      <wps:txbx>
                        <w:txbxContent>
                          <w:p w:rsidR="00F17512" w:rsidRDefault="00F17512" w:rsidP="00172D1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A74D48F" id="Rectangle 137" o:spid="_x0000_s1053" style="position:absolute;left:0;text-align:left;margin-left:108.5pt;margin-top:3.6pt;width:21.75pt;height:36.1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">
                <v:textbox>
                  <w:txbxContent>
                    <w:p w:rsidR="00F17512" w:rsidRDefault="00F17512" w:rsidP="00172D1E"/>
                  </w:txbxContent>
                </v:textbox>
              </v:rect>
            </w:pict>
          </mc:Fallback>
        </mc:AlternateContent>
      </w:r>
      <w:r>
        <w:rPr>
          <w:noProof/>
        </w:rPr>
        <mc:AlternateContent>
          <mc:Choice Requires="wps">
            <w:drawing>
              <wp:anchor distT="0" distB="0" distL="114300" distR="114300" simplePos="0" relativeHeight="251776000" behindDoc="0" locked="0" layoutInCell="1" allowOverlap="1" wp14:anchorId="56A5745E" wp14:editId="246E0E25">
                <wp:simplePos x="0" y="0"/>
                <wp:positionH relativeFrom="page">
                  <wp:align>center</wp:align>
                </wp:positionH>
                <wp:positionV relativeFrom="paragraph">
                  <wp:posOffset>24577</wp:posOffset>
                </wp:positionV>
                <wp:extent cx="273685" cy="485775"/>
                <wp:effectExtent l="0" t="0" r="12065" b="28575"/>
                <wp:wrapNone/>
                <wp:docPr id="361" name="Rectangle 1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685" cy="485775"/>
                        </a:xfrm>
                        <a:prstGeom prst="rect">
                          <a:avLst/>
                        </a:prstGeom>
                        <a:solidFill>
                          <a:srgbClr val="FFFFFF"/>
                        </a:solidFill>
                        <a:ln w="9525">
                          <a:solidFill>
                            <a:srgbClr val="000000"/>
                          </a:solidFill>
                          <a:miter lim="800000"/>
                          <a:headEnd/>
                          <a:tailEnd/>
                        </a:ln>
                      </wps:spPr>
                      <wps:txbx>
                        <w:txbxContent>
                          <w:p w:rsidR="00F17512" w:rsidRDefault="00F17512" w:rsidP="00755B0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6A5745E" id="Rectangle 155" o:spid="_x0000_s1054" style="position:absolute;left:0;text-align:left;margin-left:0;margin-top:1.95pt;width:21.55pt;height:38.25pt;z-index:25177600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">
                <v:textbox>
                  <w:txbxContent>
                    <w:p w:rsidR="00F17512" w:rsidRDefault="00F17512" w:rsidP="00755B07"/>
                  </w:txbxContent>
                </v:textbox>
                <w10:wrap anchorx="page"/>
              </v:rect>
            </w:pict>
          </mc:Fallback>
        </mc:AlternateContent>
      </w:r>
    </w:p>
    <w:p w:rsidR="002471C3" w:rsidRPr="002471C3" w:rsidRDefault="002471C3" w:rsidP="002471C3">
      <w:pPr>
        <w:rPr>
          <w:rFonts w:ascii="Times New Roman" w:hAnsi="Times New Roman"/>
        </w:rPr>
      </w:pPr>
    </w:p>
    <w:p w:rsidR="002471C3" w:rsidRPr="002471C3" w:rsidRDefault="002471C3" w:rsidP="002471C3">
      <w:pPr>
        <w:rPr>
          <w:rFonts w:ascii="Times New Roman" w:hAnsi="Times New Roman"/>
        </w:rPr>
      </w:pPr>
    </w:p>
    <w:p w:rsidR="002471C3" w:rsidRPr="002471C3" w:rsidRDefault="002471C3" w:rsidP="002471C3">
      <w:pPr>
        <w:rPr>
          <w:rFonts w:ascii="Times New Roman" w:hAnsi="Times New Roman"/>
        </w:rPr>
      </w:pPr>
    </w:p>
    <w:p w:rsidR="002471C3" w:rsidRPr="002471C3" w:rsidRDefault="007A4CB7" w:rsidP="002471C3">
      <w:pPr>
        <w:rPr>
          <w:rFonts w:ascii="Times New Roman" w:hAnsi="Times New Roman"/>
        </w:rPr>
      </w:pPr>
      <w:r>
        <w:rPr>
          <w:noProof/>
        </w:rPr>
        <mc:AlternateContent>
          <mc:Choice Requires="wps">
            <w:drawing>
              <wp:anchor distT="0" distB="0" distL="114300" distR="114300" simplePos="0" relativeHeight="251780096" behindDoc="0" locked="0" layoutInCell="1" allowOverlap="1" wp14:anchorId="69CE14CF" wp14:editId="22014728">
                <wp:simplePos x="0" y="0"/>
                <wp:positionH relativeFrom="column">
                  <wp:posOffset>6257634</wp:posOffset>
                </wp:positionH>
                <wp:positionV relativeFrom="paragraph">
                  <wp:posOffset>34496</wp:posOffset>
                </wp:positionV>
                <wp:extent cx="273685" cy="485775"/>
                <wp:effectExtent l="13970" t="8890" r="7620" b="10160"/>
                <wp:wrapNone/>
                <wp:docPr id="364" name="Rectangle 1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685" cy="485775"/>
                        </a:xfrm>
                        <a:prstGeom prst="rect">
                          <a:avLst/>
                        </a:prstGeom>
                        <a:solidFill>
                          <a:srgbClr val="FFFFFF"/>
                        </a:solidFill>
                        <a:ln w="9525">
                          <a:solidFill>
                            <a:srgbClr val="000000"/>
                          </a:solidFill>
                          <a:miter lim="800000"/>
                          <a:headEnd/>
                          <a:tailEnd/>
                        </a:ln>
                      </wps:spPr>
                      <wps:txbx>
                        <w:txbxContent>
                          <w:p w:rsidR="00F17512" w:rsidRDefault="00F17512" w:rsidP="00755B0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9CE14CF" id="Rectangle 159" o:spid="_x0000_s1055" style="position:absolute;left:0;text-align:left;margin-left:492.75pt;margin-top:2.7pt;width:21.55pt;height:38.2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">
                <v:textbox>
                  <w:txbxContent>
                    <w:p w:rsidR="00F17512" w:rsidRDefault="00F17512" w:rsidP="00755B07"/>
                  </w:txbxContent>
                </v:textbox>
              </v:rect>
            </w:pict>
          </mc:Fallback>
        </mc:AlternateContent>
      </w:r>
    </w:p>
    <w:p w:rsidR="002471C3" w:rsidRPr="002471C3" w:rsidRDefault="007A4CB7" w:rsidP="002471C3">
      <w:pPr>
        <w:rPr>
          <w:rFonts w:ascii="Times New Roman" w:hAnsi="Times New Roman"/>
        </w:rPr>
      </w:pPr>
      <w:r>
        <w:rPr>
          <w:noProof/>
        </w:rPr>
        <mc:AlternateContent>
          <mc:Choice Requires="wps">
            <w:drawing>
              <wp:anchor distT="0" distB="0" distL="114300" distR="114300" simplePos="0" relativeHeight="251760640" behindDoc="0" locked="0" layoutInCell="1" allowOverlap="1" wp14:anchorId="59458FC2" wp14:editId="5CA8EDA0">
                <wp:simplePos x="0" y="0"/>
                <wp:positionH relativeFrom="column">
                  <wp:posOffset>2376650</wp:posOffset>
                </wp:positionH>
                <wp:positionV relativeFrom="paragraph">
                  <wp:posOffset>116102</wp:posOffset>
                </wp:positionV>
                <wp:extent cx="1047750" cy="0"/>
                <wp:effectExtent l="9525" t="5080" r="9525" b="13970"/>
                <wp:wrapNone/>
                <wp:docPr id="349" name="AutoShape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7750" cy="0"/>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61F24ED" id="AutoShape 140" o:spid="_x0000_s1026" type="#_x0000_t32" style="position:absolute;margin-left:187.15pt;margin-top:9.15pt;width:82.5pt;height:0;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" strokecolor="red">
                <v:stroke dashstyle="dash"/>
              </v:shape>
            </w:pict>
          </mc:Fallback>
        </mc:AlternateContent>
      </w:r>
      <w:r>
        <w:rPr>
          <w:noProof/>
        </w:rPr>
        <mc:AlternateContent>
          <mc:Choice Requires="wps">
            <w:drawing>
              <wp:anchor distT="0" distB="0" distL="114300" distR="114300" simplePos="0" relativeHeight="251773952" behindDoc="0" locked="0" layoutInCell="1" allowOverlap="1" wp14:anchorId="6DECE26D" wp14:editId="33B7739F">
                <wp:simplePos x="0" y="0"/>
                <wp:positionH relativeFrom="column">
                  <wp:posOffset>4557207</wp:posOffset>
                </wp:positionH>
                <wp:positionV relativeFrom="paragraph">
                  <wp:posOffset>70382</wp:posOffset>
                </wp:positionV>
                <wp:extent cx="273685" cy="485775"/>
                <wp:effectExtent l="10795" t="5080" r="10795" b="13970"/>
                <wp:wrapNone/>
                <wp:docPr id="359" name="Rectangle 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685" cy="485775"/>
                        </a:xfrm>
                        <a:prstGeom prst="rect">
                          <a:avLst/>
                        </a:prstGeom>
                        <a:solidFill>
                          <a:srgbClr val="FFFFFF"/>
                        </a:solidFill>
                        <a:ln w="9525">
                          <a:solidFill>
                            <a:srgbClr val="000000"/>
                          </a:solidFill>
                          <a:miter lim="800000"/>
                          <a:headEnd/>
                          <a:tailEnd/>
                        </a:ln>
                      </wps:spPr>
                      <wps:txbx>
                        <w:txbxContent>
                          <w:p w:rsidR="00F17512" w:rsidRDefault="00F17512" w:rsidP="00755B0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DECE26D" id="Rectangle 153" o:spid="_x0000_s1056" style="position:absolute;left:0;text-align:left;margin-left:358.85pt;margin-top:5.55pt;width:21.55pt;height:38.2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">
                <v:textbox>
                  <w:txbxContent>
                    <w:p w:rsidR="00F17512" w:rsidRDefault="00F17512" w:rsidP="00755B07"/>
                  </w:txbxContent>
                </v:textbox>
              </v:rect>
            </w:pict>
          </mc:Fallback>
        </mc:AlternateContent>
      </w:r>
      <w:r>
        <w:rPr>
          <w:noProof/>
        </w:rPr>
        <mc:AlternateContent>
          <mc:Choice Requires="wps">
            <w:drawing>
              <wp:anchor distT="0" distB="0" distL="114300" distR="114300" simplePos="0" relativeHeight="251774976" behindDoc="0" locked="0" layoutInCell="1" allowOverlap="1" wp14:anchorId="1FDB76B3" wp14:editId="416585FF">
                <wp:simplePos x="0" y="0"/>
                <wp:positionH relativeFrom="column">
                  <wp:posOffset>5315842</wp:posOffset>
                </wp:positionH>
                <wp:positionV relativeFrom="paragraph">
                  <wp:posOffset>20955</wp:posOffset>
                </wp:positionV>
                <wp:extent cx="273685" cy="485775"/>
                <wp:effectExtent l="12065" t="5080" r="9525" b="13970"/>
                <wp:wrapNone/>
                <wp:docPr id="360" name="Rectangle 1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685" cy="485775"/>
                        </a:xfrm>
                        <a:prstGeom prst="rect">
                          <a:avLst/>
                        </a:prstGeom>
                        <a:solidFill>
                          <a:srgbClr val="FFFFFF"/>
                        </a:solidFill>
                        <a:ln w="9525">
                          <a:solidFill>
                            <a:srgbClr val="000000"/>
                          </a:solidFill>
                          <a:miter lim="800000"/>
                          <a:headEnd/>
                          <a:tailEnd/>
                        </a:ln>
                      </wps:spPr>
                      <wps:txbx>
                        <w:txbxContent>
                          <w:p w:rsidR="00F17512" w:rsidRDefault="00F17512" w:rsidP="00755B0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FDB76B3" id="Rectangle 154" o:spid="_x0000_s1057" style="position:absolute;left:0;text-align:left;margin-left:418.55pt;margin-top:1.65pt;width:21.55pt;height:38.2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">
                <v:textbox>
                  <w:txbxContent>
                    <w:p w:rsidR="00F17512" w:rsidRDefault="00F17512" w:rsidP="00755B07"/>
                  </w:txbxContent>
                </v:textbox>
              </v:rect>
            </w:pict>
          </mc:Fallback>
        </mc:AlternateContent>
      </w:r>
    </w:p>
    <w:p w:rsidR="002471C3" w:rsidRPr="002471C3" w:rsidRDefault="007A4CB7" w:rsidP="002471C3">
      <w:pPr>
        <w:rPr>
          <w:rFonts w:ascii="Times New Roman" w:hAnsi="Times New Roman"/>
        </w:rPr>
      </w:pPr>
      <w:r>
        <w:rPr>
          <w:noProof/>
        </w:rPr>
        <mc:AlternateContent>
          <mc:Choice Requires="wps">
            <w:drawing>
              <wp:anchor distT="0" distB="0" distL="114300" distR="114300" simplePos="0" relativeHeight="251758592" behindDoc="0" locked="0" layoutInCell="1" allowOverlap="1" wp14:anchorId="79D08A49" wp14:editId="5056053C">
                <wp:simplePos x="0" y="0"/>
                <wp:positionH relativeFrom="column">
                  <wp:posOffset>2576641</wp:posOffset>
                </wp:positionH>
                <wp:positionV relativeFrom="paragraph">
                  <wp:posOffset>123139</wp:posOffset>
                </wp:positionV>
                <wp:extent cx="749935" cy="866775"/>
                <wp:effectExtent l="21590" t="27940" r="19050" b="19685"/>
                <wp:wrapNone/>
                <wp:docPr id="352" name="Rectangle 1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9935" cy="866775"/>
                        </a:xfrm>
                        <a:prstGeom prst="rect">
                          <a:avLst/>
                        </a:prstGeom>
                        <a:solidFill>
                          <a:srgbClr val="FFFFFF"/>
                        </a:solidFill>
                        <a:ln w="38100">
                          <a:solidFill>
                            <a:srgbClr val="000000"/>
                          </a:solidFill>
                          <a:miter lim="800000"/>
                          <a:headEnd/>
                          <a:tailEnd/>
                        </a:ln>
                      </wps:spPr>
                      <wps:txbx>
                        <w:txbxContent>
                          <w:p w:rsidR="00F17512" w:rsidRPr="00172D1E" w:rsidRDefault="00F17512" w:rsidP="00172D1E">
                            <w:pPr>
                              <w:ind w:firstLine="0"/>
                              <w:rPr>
                                <w:rFonts w:ascii="Times New Roman" w:hAnsi="Times New Roman"/>
                              </w:rPr>
                            </w:pPr>
                            <w:r w:rsidRPr="00172D1E">
                              <w:rPr>
                                <w:rFonts w:ascii="Times New Roman" w:hAnsi="Times New Roman"/>
                              </w:rPr>
                              <w:t>ФАП</w:t>
                            </w:r>
                            <w:r>
                              <w:rPr>
                                <w:rFonts w:ascii="Times New Roman" w:hAnsi="Times New Roman"/>
                              </w:rPr>
                              <w:t>, ул.Молодежная-13А</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9D08A49" id="_x0000_s1058" style="position:absolute;left:0;text-align:left;margin-left:202.9pt;margin-top:9.7pt;width:59.05pt;height:68.2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" strokeweight="3pt">
                <v:textbox style="layout-flow:vertical;mso-layout-flow-alt:bottom-to-top">
                  <w:txbxContent>
                    <w:p w:rsidR="00F17512" w:rsidRPr="00172D1E" w:rsidRDefault="00F17512" w:rsidP="00172D1E">
                      <w:pPr>
                        <w:ind w:firstLine="0"/>
                        <w:rPr>
                          <w:rFonts w:ascii="Times New Roman" w:hAnsi="Times New Roman"/>
                        </w:rPr>
                      </w:pPr>
                      <w:r w:rsidRPr="00172D1E">
                        <w:rPr>
                          <w:rFonts w:ascii="Times New Roman" w:hAnsi="Times New Roman"/>
                        </w:rPr>
                        <w:t>ФАП</w:t>
                      </w:r>
                      <w:r>
                        <w:rPr>
                          <w:rFonts w:ascii="Times New Roman" w:hAnsi="Times New Roman"/>
                        </w:rPr>
                        <w:t>, ул.Молодежная-13А</w:t>
                      </w:r>
                    </w:p>
                  </w:txbxContent>
                </v:textbox>
              </v:rect>
            </w:pict>
          </mc:Fallback>
        </mc:AlternateContent>
      </w:r>
      <w:r>
        <w:rPr>
          <w:noProof/>
        </w:rPr>
        <mc:AlternateContent>
          <mc:Choice Requires="wps">
            <w:drawing>
              <wp:anchor distT="0" distB="0" distL="114300" distR="114300" simplePos="0" relativeHeight="251766784" behindDoc="0" locked="0" layoutInCell="1" allowOverlap="1" wp14:anchorId="46F36105" wp14:editId="01DDD888">
                <wp:simplePos x="0" y="0"/>
                <wp:positionH relativeFrom="column">
                  <wp:posOffset>3544484</wp:posOffset>
                </wp:positionH>
                <wp:positionV relativeFrom="paragraph">
                  <wp:posOffset>16836</wp:posOffset>
                </wp:positionV>
                <wp:extent cx="273685" cy="485775"/>
                <wp:effectExtent l="9525" t="8890" r="12065" b="10160"/>
                <wp:wrapNone/>
                <wp:docPr id="354" name="Rectangle 1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685" cy="485775"/>
                        </a:xfrm>
                        <a:prstGeom prst="rect">
                          <a:avLst/>
                        </a:prstGeom>
                        <a:solidFill>
                          <a:srgbClr val="FFFFFF"/>
                        </a:solidFill>
                        <a:ln w="9525">
                          <a:solidFill>
                            <a:srgbClr val="000000"/>
                          </a:solidFill>
                          <a:miter lim="800000"/>
                          <a:headEnd/>
                          <a:tailEnd/>
                        </a:ln>
                      </wps:spPr>
                      <wps:txbx>
                        <w:txbxContent>
                          <w:p w:rsidR="00F17512" w:rsidRDefault="00F17512" w:rsidP="00172D1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6F36105" id="Rectangle 146" o:spid="_x0000_s1059" style="position:absolute;left:0;text-align:left;margin-left:279.1pt;margin-top:1.35pt;width:21.55pt;height:38.2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">
                <v:textbox>
                  <w:txbxContent>
                    <w:p w:rsidR="00F17512" w:rsidRDefault="00F17512" w:rsidP="00172D1E"/>
                  </w:txbxContent>
                </v:textbox>
              </v:rect>
            </w:pict>
          </mc:Fallback>
        </mc:AlternateContent>
      </w:r>
    </w:p>
    <w:p w:rsidR="002471C3" w:rsidRPr="002471C3" w:rsidRDefault="002471C3" w:rsidP="002471C3">
      <w:pPr>
        <w:rPr>
          <w:rFonts w:ascii="Times New Roman" w:hAnsi="Times New Roman"/>
        </w:rPr>
      </w:pPr>
    </w:p>
    <w:p w:rsidR="002471C3" w:rsidRPr="002471C3" w:rsidRDefault="002471C3" w:rsidP="002471C3">
      <w:pPr>
        <w:rPr>
          <w:rFonts w:ascii="Times New Roman" w:hAnsi="Times New Roman"/>
        </w:rPr>
      </w:pPr>
    </w:p>
    <w:p w:rsidR="002471C3" w:rsidRPr="002471C3" w:rsidRDefault="007A4CB7" w:rsidP="002471C3">
      <w:pPr>
        <w:rPr>
          <w:rFonts w:ascii="Times New Roman" w:hAnsi="Times New Roman"/>
        </w:rPr>
      </w:pPr>
      <w:r>
        <w:rPr>
          <w:noProof/>
        </w:rPr>
        <mc:AlternateContent>
          <mc:Choice Requires="wps">
            <w:drawing>
              <wp:anchor distT="0" distB="0" distL="114300" distR="114300" simplePos="0" relativeHeight="251763712" behindDoc="0" locked="0" layoutInCell="1" allowOverlap="1" wp14:anchorId="76391894" wp14:editId="0770E5E6">
                <wp:simplePos x="0" y="0"/>
                <wp:positionH relativeFrom="column">
                  <wp:posOffset>2228078</wp:posOffset>
                </wp:positionH>
                <wp:positionV relativeFrom="paragraph">
                  <wp:posOffset>2489</wp:posOffset>
                </wp:positionV>
                <wp:extent cx="90805" cy="90805"/>
                <wp:effectExtent l="0" t="0" r="23495" b="23495"/>
                <wp:wrapNone/>
                <wp:docPr id="351"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oval w14:anchorId="6800BDBB" id="Oval 12" o:spid="_x0000_s1026" style="position:absolute;margin-left:175.45pt;margin-top:.2pt;width:7.15pt;height:7.1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" fillcolor="black"/>
            </w:pict>
          </mc:Fallback>
        </mc:AlternateContent>
      </w:r>
      <w:r>
        <w:rPr>
          <w:noProof/>
        </w:rPr>
        <mc:AlternateContent>
          <mc:Choice Requires="wps">
            <w:drawing>
              <wp:anchor distT="0" distB="0" distL="114300" distR="114300" simplePos="0" relativeHeight="251762688" behindDoc="0" locked="0" layoutInCell="1" allowOverlap="1" wp14:anchorId="029D3566" wp14:editId="641630CA">
                <wp:simplePos x="0" y="0"/>
                <wp:positionH relativeFrom="column">
                  <wp:posOffset>1710725</wp:posOffset>
                </wp:positionH>
                <wp:positionV relativeFrom="paragraph">
                  <wp:posOffset>102080</wp:posOffset>
                </wp:positionV>
                <wp:extent cx="1333500" cy="0"/>
                <wp:effectExtent l="9525" t="5080" r="9525" b="13970"/>
                <wp:wrapNone/>
                <wp:docPr id="347" name="AutoShape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333500" cy="0"/>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190C903" id="AutoShape 142" o:spid="_x0000_s1026" type="#_x0000_t32" style="position:absolute;margin-left:134.7pt;margin-top:8.05pt;width:105pt;height:0;rotation:90;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" strokecolor="red">
                <v:stroke dashstyle="dash"/>
              </v:shape>
            </w:pict>
          </mc:Fallback>
        </mc:AlternateContent>
      </w:r>
      <w:r>
        <w:rPr>
          <w:noProof/>
        </w:rPr>
        <mc:AlternateContent>
          <mc:Choice Requires="wps">
            <w:drawing>
              <wp:anchor distT="0" distB="0" distL="114300" distR="114300" simplePos="0" relativeHeight="251761664" behindDoc="0" locked="0" layoutInCell="1" allowOverlap="1" wp14:anchorId="78BBC666" wp14:editId="56B73C5A">
                <wp:simplePos x="0" y="0"/>
                <wp:positionH relativeFrom="column">
                  <wp:posOffset>2765922</wp:posOffset>
                </wp:positionH>
                <wp:positionV relativeFrom="paragraph">
                  <wp:posOffset>77882</wp:posOffset>
                </wp:positionV>
                <wp:extent cx="1333500" cy="0"/>
                <wp:effectExtent l="9525" t="5080" r="9525" b="13970"/>
                <wp:wrapNone/>
                <wp:docPr id="348" name="AutoShape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333500" cy="0"/>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E9B3461" id="AutoShape 141" o:spid="_x0000_s1026" type="#_x0000_t32" style="position:absolute;margin-left:217.8pt;margin-top:6.15pt;width:105pt;height:0;rotation:90;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" strokecolor="red">
                <v:stroke dashstyle="dash"/>
              </v:shape>
            </w:pict>
          </mc:Fallback>
        </mc:AlternateContent>
      </w:r>
      <w:r>
        <w:rPr>
          <w:noProof/>
        </w:rPr>
        <mc:AlternateContent>
          <mc:Choice Requires="wps">
            <w:drawing>
              <wp:anchor distT="0" distB="0" distL="114300" distR="114300" simplePos="0" relativeHeight="251771904" behindDoc="0" locked="0" layoutInCell="1" allowOverlap="1" wp14:anchorId="4E9327EE" wp14:editId="7E6FAA20">
                <wp:simplePos x="0" y="0"/>
                <wp:positionH relativeFrom="page">
                  <wp:align>center</wp:align>
                </wp:positionH>
                <wp:positionV relativeFrom="paragraph">
                  <wp:posOffset>167640</wp:posOffset>
                </wp:positionV>
                <wp:extent cx="273685" cy="485775"/>
                <wp:effectExtent l="0" t="0" r="12065" b="28575"/>
                <wp:wrapNone/>
                <wp:docPr id="357" name="Rectangle 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685" cy="485775"/>
                        </a:xfrm>
                        <a:prstGeom prst="rect">
                          <a:avLst/>
                        </a:prstGeom>
                        <a:solidFill>
                          <a:srgbClr val="FFFFFF"/>
                        </a:solidFill>
                        <a:ln w="9525">
                          <a:solidFill>
                            <a:srgbClr val="000000"/>
                          </a:solidFill>
                          <a:miter lim="800000"/>
                          <a:headEnd/>
                          <a:tailEnd/>
                        </a:ln>
                      </wps:spPr>
                      <wps:txbx>
                        <w:txbxContent>
                          <w:p w:rsidR="00F17512" w:rsidRDefault="00F17512" w:rsidP="00172D1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E9327EE" id="Rectangle 151" o:spid="_x0000_s1060" style="position:absolute;left:0;text-align:left;margin-left:0;margin-top:13.2pt;width:21.55pt;height:38.25pt;z-index:25177190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">
                <v:textbox>
                  <w:txbxContent>
                    <w:p w:rsidR="00F17512" w:rsidRDefault="00F17512" w:rsidP="00172D1E"/>
                  </w:txbxContent>
                </v:textbox>
                <w10:wrap anchorx="page"/>
              </v:rect>
            </w:pict>
          </mc:Fallback>
        </mc:AlternateContent>
      </w:r>
      <w:r>
        <w:rPr>
          <w:noProof/>
        </w:rPr>
        <mc:AlternateContent>
          <mc:Choice Requires="wps">
            <w:drawing>
              <wp:anchor distT="0" distB="0" distL="114300" distR="114300" simplePos="0" relativeHeight="251769856" behindDoc="0" locked="0" layoutInCell="1" allowOverlap="1" wp14:anchorId="1CDE9792" wp14:editId="22697EF4">
                <wp:simplePos x="0" y="0"/>
                <wp:positionH relativeFrom="column">
                  <wp:posOffset>5026574</wp:posOffset>
                </wp:positionH>
                <wp:positionV relativeFrom="paragraph">
                  <wp:posOffset>156261</wp:posOffset>
                </wp:positionV>
                <wp:extent cx="276225" cy="1609725"/>
                <wp:effectExtent l="5715" t="8890" r="13335" b="10160"/>
                <wp:wrapNone/>
                <wp:docPr id="356" name="Rectangle 1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76225" cy="1609725"/>
                        </a:xfrm>
                        <a:prstGeom prst="rect">
                          <a:avLst/>
                        </a:prstGeom>
                        <a:solidFill>
                          <a:srgbClr val="FFFFFF"/>
                        </a:solidFill>
                        <a:ln w="9525">
                          <a:solidFill>
                            <a:srgbClr val="000000"/>
                          </a:solidFill>
                          <a:miter lim="800000"/>
                          <a:headEnd/>
                          <a:tailEnd/>
                        </a:ln>
                      </wps:spPr>
                      <wps:txbx>
                        <w:txbxContent>
                          <w:p w:rsidR="00F17512" w:rsidRDefault="00F17512" w:rsidP="00172D1E">
                            <w:pPr>
                              <w:jc w:val="center"/>
                              <w:rPr>
                                <w:sz w:val="18"/>
                                <w:szCs w:val="18"/>
                              </w:rPr>
                            </w:pPr>
                          </w:p>
                          <w:p w:rsidR="00F17512" w:rsidRPr="000973CD" w:rsidRDefault="00F17512" w:rsidP="00172D1E">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CDE9792" id="Rectangle 149" o:spid="_x0000_s1061" style="position:absolute;left:0;text-align:left;margin-left:395.8pt;margin-top:12.3pt;width:21.75pt;height:126.75pt;rotation:90;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">
                <v:textbox>
                  <w:txbxContent>
                    <w:p w:rsidR="00F17512" w:rsidRDefault="00F17512" w:rsidP="00172D1E">
                      <w:pPr>
                        <w:jc w:val="center"/>
                        <w:rPr>
                          <w:sz w:val="18"/>
                          <w:szCs w:val="18"/>
                        </w:rPr>
                      </w:pPr>
                    </w:p>
                    <w:p w:rsidR="00F17512" w:rsidRPr="000973CD" w:rsidRDefault="00F17512" w:rsidP="00172D1E">
                      <w:pPr>
                        <w:rPr>
                          <w:sz w:val="18"/>
                          <w:szCs w:val="18"/>
                        </w:rPr>
                      </w:pPr>
                    </w:p>
                  </w:txbxContent>
                </v:textbox>
              </v:rect>
            </w:pict>
          </mc:Fallback>
        </mc:AlternateContent>
      </w:r>
      <w:r>
        <w:rPr>
          <w:noProof/>
        </w:rPr>
        <mc:AlternateContent>
          <mc:Choice Requires="wps">
            <w:drawing>
              <wp:anchor distT="0" distB="0" distL="114300" distR="114300" simplePos="0" relativeHeight="251772928" behindDoc="0" locked="0" layoutInCell="1" allowOverlap="1" wp14:anchorId="443811FC" wp14:editId="3616C4FE">
                <wp:simplePos x="0" y="0"/>
                <wp:positionH relativeFrom="column">
                  <wp:posOffset>5332318</wp:posOffset>
                </wp:positionH>
                <wp:positionV relativeFrom="paragraph">
                  <wp:posOffset>142926</wp:posOffset>
                </wp:positionV>
                <wp:extent cx="273685" cy="485775"/>
                <wp:effectExtent l="12065" t="5080" r="9525" b="13970"/>
                <wp:wrapNone/>
                <wp:docPr id="358"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685" cy="485775"/>
                        </a:xfrm>
                        <a:prstGeom prst="rect">
                          <a:avLst/>
                        </a:prstGeom>
                        <a:solidFill>
                          <a:srgbClr val="FFFFFF"/>
                        </a:solidFill>
                        <a:ln w="9525">
                          <a:solidFill>
                            <a:srgbClr val="000000"/>
                          </a:solidFill>
                          <a:miter lim="800000"/>
                          <a:headEnd/>
                          <a:tailEnd/>
                        </a:ln>
                      </wps:spPr>
                      <wps:txbx>
                        <w:txbxContent>
                          <w:p w:rsidR="00F17512" w:rsidRDefault="00F17512" w:rsidP="00755B0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43811FC" id="Rectangle 152" o:spid="_x0000_s1062" style="position:absolute;left:0;text-align:left;margin-left:419.85pt;margin-top:11.25pt;width:21.55pt;height:38.2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">
                <v:textbox>
                  <w:txbxContent>
                    <w:p w:rsidR="00F17512" w:rsidRDefault="00F17512" w:rsidP="00755B07"/>
                  </w:txbxContent>
                </v:textbox>
              </v:rect>
            </w:pict>
          </mc:Fallback>
        </mc:AlternateContent>
      </w:r>
    </w:p>
    <w:p w:rsidR="002471C3" w:rsidRPr="002471C3" w:rsidRDefault="002471C3" w:rsidP="002471C3">
      <w:pPr>
        <w:rPr>
          <w:rFonts w:ascii="Times New Roman" w:hAnsi="Times New Roman"/>
        </w:rPr>
      </w:pPr>
    </w:p>
    <w:p w:rsidR="002471C3" w:rsidRPr="002471C3" w:rsidRDefault="007A4CB7" w:rsidP="002471C3">
      <w:pPr>
        <w:rPr>
          <w:rFonts w:ascii="Times New Roman" w:hAnsi="Times New Roman"/>
        </w:rPr>
      </w:pPr>
      <w:r>
        <w:rPr>
          <w:noProof/>
        </w:rPr>
        <mc:AlternateContent>
          <mc:Choice Requires="wps">
            <w:drawing>
              <wp:anchor distT="0" distB="0" distL="114300" distR="114300" simplePos="0" relativeHeight="251765760" behindDoc="0" locked="0" layoutInCell="1" allowOverlap="1" wp14:anchorId="01E6B65F" wp14:editId="0AEF1A6E">
                <wp:simplePos x="0" y="0"/>
                <wp:positionH relativeFrom="column">
                  <wp:posOffset>3495057</wp:posOffset>
                </wp:positionH>
                <wp:positionV relativeFrom="paragraph">
                  <wp:posOffset>130467</wp:posOffset>
                </wp:positionV>
                <wp:extent cx="273685" cy="485775"/>
                <wp:effectExtent l="9525" t="8890" r="12065" b="10160"/>
                <wp:wrapNone/>
                <wp:docPr id="353" name="Rectangle 1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685" cy="485775"/>
                        </a:xfrm>
                        <a:prstGeom prst="rect">
                          <a:avLst/>
                        </a:prstGeom>
                        <a:solidFill>
                          <a:srgbClr val="FFFFFF"/>
                        </a:solidFill>
                        <a:ln w="9525">
                          <a:solidFill>
                            <a:srgbClr val="000000"/>
                          </a:solidFill>
                          <a:miter lim="800000"/>
                          <a:headEnd/>
                          <a:tailEnd/>
                        </a:ln>
                      </wps:spPr>
                      <wps:txbx>
                        <w:txbxContent>
                          <w:p w:rsidR="00F17512" w:rsidRDefault="00F17512" w:rsidP="00172D1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1E6B65F" id="Rectangle 145" o:spid="_x0000_s1063" style="position:absolute;left:0;text-align:left;margin-left:275.2pt;margin-top:10.25pt;width:21.55pt;height:38.2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">
                <v:textbox>
                  <w:txbxContent>
                    <w:p w:rsidR="00F17512" w:rsidRDefault="00F17512" w:rsidP="00172D1E"/>
                  </w:txbxContent>
                </v:textbox>
              </v:rect>
            </w:pict>
          </mc:Fallback>
        </mc:AlternateContent>
      </w:r>
    </w:p>
    <w:p w:rsidR="002471C3" w:rsidRPr="002471C3" w:rsidRDefault="002471C3" w:rsidP="002471C3">
      <w:pPr>
        <w:rPr>
          <w:rFonts w:ascii="Times New Roman" w:hAnsi="Times New Roman"/>
        </w:rPr>
      </w:pPr>
    </w:p>
    <w:p w:rsidR="002471C3" w:rsidRPr="002471C3" w:rsidRDefault="007A4CB7" w:rsidP="002471C3">
      <w:pPr>
        <w:rPr>
          <w:rFonts w:ascii="Times New Roman" w:hAnsi="Times New Roman"/>
        </w:rPr>
      </w:pPr>
      <w:r>
        <w:rPr>
          <w:noProof/>
        </w:rPr>
        <mc:AlternateContent>
          <mc:Choice Requires="wps">
            <w:drawing>
              <wp:anchor distT="0" distB="0" distL="114300" distR="114300" simplePos="0" relativeHeight="251759616" behindDoc="0" locked="0" layoutInCell="1" allowOverlap="1" wp14:anchorId="257AF675" wp14:editId="794D9B1A">
                <wp:simplePos x="0" y="0"/>
                <wp:positionH relativeFrom="column">
                  <wp:posOffset>2343716</wp:posOffset>
                </wp:positionH>
                <wp:positionV relativeFrom="paragraph">
                  <wp:posOffset>17780</wp:posOffset>
                </wp:positionV>
                <wp:extent cx="1047750" cy="0"/>
                <wp:effectExtent l="9525" t="5080" r="9525" b="13970"/>
                <wp:wrapNone/>
                <wp:docPr id="350" name="AutoShape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7750" cy="0"/>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0C1B048" id="AutoShape 139" o:spid="_x0000_s1026" type="#_x0000_t32" style="position:absolute;margin-left:184.55pt;margin-top:1.4pt;width:82.5pt;height:0;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" strokecolor="red">
                <v:stroke dashstyle="dash"/>
              </v:shape>
            </w:pict>
          </mc:Fallback>
        </mc:AlternateContent>
      </w:r>
      <w:r>
        <w:rPr>
          <w:noProof/>
        </w:rPr>
        <mc:AlternateContent>
          <mc:Choice Requires="wps">
            <w:drawing>
              <wp:anchor distT="0" distB="0" distL="114300" distR="114300" simplePos="0" relativeHeight="251779072" behindDoc="0" locked="0" layoutInCell="1" allowOverlap="1" wp14:anchorId="10640609" wp14:editId="68482E3B">
                <wp:simplePos x="0" y="0"/>
                <wp:positionH relativeFrom="column">
                  <wp:posOffset>6274109</wp:posOffset>
                </wp:positionH>
                <wp:positionV relativeFrom="paragraph">
                  <wp:posOffset>24147</wp:posOffset>
                </wp:positionV>
                <wp:extent cx="273685" cy="485775"/>
                <wp:effectExtent l="13970" t="8890" r="7620" b="10160"/>
                <wp:wrapNone/>
                <wp:docPr id="363" name="Rectangle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685" cy="485775"/>
                        </a:xfrm>
                        <a:prstGeom prst="rect">
                          <a:avLst/>
                        </a:prstGeom>
                        <a:solidFill>
                          <a:srgbClr val="FFFFFF"/>
                        </a:solidFill>
                        <a:ln w="9525">
                          <a:solidFill>
                            <a:srgbClr val="000000"/>
                          </a:solidFill>
                          <a:miter lim="800000"/>
                          <a:headEnd/>
                          <a:tailEnd/>
                        </a:ln>
                      </wps:spPr>
                      <wps:txbx>
                        <w:txbxContent>
                          <w:p w:rsidR="00F17512" w:rsidRDefault="00F17512" w:rsidP="00755B0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0640609" id="Rectangle 158" o:spid="_x0000_s1064" style="position:absolute;left:0;text-align:left;margin-left:494pt;margin-top:1.9pt;width:21.55pt;height:38.2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">
                <v:textbox>
                  <w:txbxContent>
                    <w:p w:rsidR="00F17512" w:rsidRDefault="00F17512" w:rsidP="00755B07"/>
                  </w:txbxContent>
                </v:textbox>
              </v:rect>
            </w:pict>
          </mc:Fallback>
        </mc:AlternateContent>
      </w:r>
    </w:p>
    <w:p w:rsidR="002471C3" w:rsidRPr="002471C3" w:rsidRDefault="002471C3" w:rsidP="002471C3">
      <w:pPr>
        <w:rPr>
          <w:rFonts w:ascii="Times New Roman" w:hAnsi="Times New Roman"/>
        </w:rPr>
      </w:pPr>
    </w:p>
    <w:p w:rsidR="002471C3" w:rsidRDefault="002471C3" w:rsidP="002471C3">
      <w:pPr>
        <w:rPr>
          <w:rFonts w:ascii="Times New Roman" w:hAnsi="Times New Roman"/>
        </w:rPr>
      </w:pPr>
    </w:p>
    <w:p w:rsidR="002471C3" w:rsidRPr="002471C3" w:rsidRDefault="002471C3" w:rsidP="002471C3">
      <w:pPr>
        <w:rPr>
          <w:rFonts w:ascii="Times New Roman" w:hAnsi="Times New Roman"/>
        </w:rPr>
      </w:pPr>
    </w:p>
    <w:p w:rsidR="002D7FF3" w:rsidRDefault="002471C3" w:rsidP="002471C3">
      <w:pPr>
        <w:tabs>
          <w:tab w:val="left" w:pos="10590"/>
        </w:tabs>
        <w:rPr>
          <w:rFonts w:ascii="Times New Roman" w:hAnsi="Times New Roman"/>
        </w:rPr>
      </w:pPr>
      <w:r>
        <w:rPr>
          <w:rFonts w:ascii="Times New Roman" w:hAnsi="Times New Roman"/>
        </w:rPr>
        <w:lastRenderedPageBreak/>
        <w:tab/>
      </w:r>
    </w:p>
    <w:p w:rsidR="005C22C1" w:rsidRDefault="005C22C1" w:rsidP="005C22C1">
      <w:pPr>
        <w:pStyle w:val="Title"/>
        <w:spacing w:before="0" w:after="0"/>
        <w:rPr>
          <w:rFonts w:ascii="Times New Roman" w:hAnsi="Times New Roman" w:cs="Times New Roman"/>
          <w:kern w:val="0"/>
          <w:sz w:val="28"/>
          <w:szCs w:val="28"/>
        </w:rPr>
      </w:pPr>
      <w:r>
        <w:rPr>
          <w:rFonts w:ascii="Times New Roman" w:hAnsi="Times New Roman" w:cs="Times New Roman"/>
          <w:kern w:val="0"/>
          <w:sz w:val="28"/>
          <w:szCs w:val="28"/>
        </w:rPr>
        <w:t>СХЕМА № 4</w:t>
      </w:r>
    </w:p>
    <w:p w:rsidR="005C22C1" w:rsidRDefault="005C22C1" w:rsidP="005C22C1">
      <w:pPr>
        <w:pStyle w:val="Title"/>
        <w:spacing w:before="0" w:after="0"/>
        <w:rPr>
          <w:rFonts w:ascii="Times New Roman" w:hAnsi="Times New Roman" w:cs="Times New Roman"/>
          <w:kern w:val="0"/>
          <w:sz w:val="28"/>
          <w:szCs w:val="28"/>
        </w:rPr>
      </w:pPr>
      <w:r>
        <w:rPr>
          <w:rFonts w:ascii="Times New Roman" w:hAnsi="Times New Roman" w:cs="Times New Roman"/>
          <w:kern w:val="0"/>
          <w:sz w:val="28"/>
          <w:szCs w:val="28"/>
        </w:rPr>
        <w:t>границ прилегающих территорий</w:t>
      </w:r>
    </w:p>
    <w:tbl>
      <w:tblPr>
        <w:tblStyle w:val="a4"/>
        <w:tblW w:w="0" w:type="auto"/>
        <w:tblLook w:val="04A0" w:firstRow="1" w:lastRow="0" w:firstColumn="1" w:lastColumn="0" w:noHBand="0" w:noVBand="1"/>
      </w:tblPr>
      <w:tblGrid>
        <w:gridCol w:w="7620"/>
        <w:gridCol w:w="7621"/>
      </w:tblGrid>
      <w:tr w:rsidR="005C22C1" w:rsidRPr="008D7084" w:rsidTr="005C22C1">
        <w:tc>
          <w:tcPr>
            <w:tcW w:w="7620" w:type="dxa"/>
          </w:tcPr>
          <w:p w:rsidR="005C22C1" w:rsidRPr="008D7084" w:rsidRDefault="005C22C1" w:rsidP="005C22C1">
            <w:pPr>
              <w:pStyle w:val="Title"/>
              <w:spacing w:before="0" w:after="0"/>
              <w:ind w:firstLine="0"/>
              <w:rPr>
                <w:rFonts w:ascii="Times New Roman" w:hAnsi="Times New Roman" w:cs="Times New Roman"/>
                <w:b w:val="0"/>
                <w:kern w:val="0"/>
                <w:sz w:val="28"/>
                <w:szCs w:val="28"/>
              </w:rPr>
            </w:pPr>
            <w:r w:rsidRPr="008D7084">
              <w:rPr>
                <w:rFonts w:ascii="Times New Roman" w:hAnsi="Times New Roman" w:cs="Times New Roman"/>
                <w:b w:val="0"/>
                <w:kern w:val="0"/>
                <w:sz w:val="28"/>
                <w:szCs w:val="28"/>
              </w:rPr>
              <w:t>Наименование организации, объекта</w:t>
            </w:r>
          </w:p>
        </w:tc>
        <w:tc>
          <w:tcPr>
            <w:tcW w:w="7621" w:type="dxa"/>
          </w:tcPr>
          <w:p w:rsidR="005C22C1" w:rsidRPr="008D7084" w:rsidRDefault="005C22C1" w:rsidP="005C22C1">
            <w:pPr>
              <w:pStyle w:val="Title"/>
              <w:spacing w:before="0" w:after="0"/>
              <w:ind w:firstLine="0"/>
              <w:rPr>
                <w:rFonts w:ascii="Times New Roman" w:hAnsi="Times New Roman" w:cs="Times New Roman"/>
                <w:b w:val="0"/>
                <w:kern w:val="0"/>
                <w:sz w:val="28"/>
                <w:szCs w:val="28"/>
              </w:rPr>
            </w:pPr>
            <w:r w:rsidRPr="008D7084">
              <w:rPr>
                <w:rFonts w:ascii="Times New Roman" w:hAnsi="Times New Roman" w:cs="Times New Roman"/>
                <w:b w:val="0"/>
                <w:kern w:val="0"/>
                <w:sz w:val="28"/>
                <w:szCs w:val="28"/>
              </w:rPr>
              <w:t>Место нахождения организации, объекта</w:t>
            </w:r>
          </w:p>
        </w:tc>
      </w:tr>
      <w:tr w:rsidR="005C22C1" w:rsidRPr="008D7084" w:rsidTr="005C22C1">
        <w:tc>
          <w:tcPr>
            <w:tcW w:w="7620" w:type="dxa"/>
          </w:tcPr>
          <w:p w:rsidR="005C22C1" w:rsidRPr="008D7084" w:rsidRDefault="005C22C1" w:rsidP="005C22C1">
            <w:pPr>
              <w:pStyle w:val="Title"/>
              <w:spacing w:before="0" w:after="0"/>
              <w:ind w:firstLine="0"/>
              <w:rPr>
                <w:rFonts w:ascii="Times New Roman" w:hAnsi="Times New Roman" w:cs="Times New Roman"/>
                <w:b w:val="0"/>
                <w:kern w:val="0"/>
                <w:sz w:val="28"/>
                <w:szCs w:val="28"/>
              </w:rPr>
            </w:pPr>
            <w:r>
              <w:rPr>
                <w:rFonts w:ascii="Times New Roman" w:hAnsi="Times New Roman" w:cs="Times New Roman"/>
                <w:b w:val="0"/>
                <w:kern w:val="0"/>
                <w:sz w:val="28"/>
                <w:szCs w:val="28"/>
              </w:rPr>
              <w:t xml:space="preserve">МОУ </w:t>
            </w:r>
            <w:proofErr w:type="spellStart"/>
            <w:r>
              <w:rPr>
                <w:rFonts w:ascii="Times New Roman" w:hAnsi="Times New Roman" w:cs="Times New Roman"/>
                <w:b w:val="0"/>
                <w:kern w:val="0"/>
                <w:sz w:val="28"/>
                <w:szCs w:val="28"/>
              </w:rPr>
              <w:t>Кадаинская</w:t>
            </w:r>
            <w:proofErr w:type="spellEnd"/>
            <w:r>
              <w:rPr>
                <w:rFonts w:ascii="Times New Roman" w:hAnsi="Times New Roman" w:cs="Times New Roman"/>
                <w:b w:val="0"/>
                <w:kern w:val="0"/>
                <w:sz w:val="28"/>
                <w:szCs w:val="28"/>
              </w:rPr>
              <w:t xml:space="preserve"> СОШ</w:t>
            </w:r>
          </w:p>
        </w:tc>
        <w:tc>
          <w:tcPr>
            <w:tcW w:w="7621" w:type="dxa"/>
          </w:tcPr>
          <w:p w:rsidR="005C22C1" w:rsidRPr="008D7084" w:rsidRDefault="005C22C1" w:rsidP="005C22C1">
            <w:pPr>
              <w:pStyle w:val="Title"/>
              <w:spacing w:before="0" w:after="0"/>
              <w:ind w:firstLine="0"/>
              <w:rPr>
                <w:rFonts w:ascii="Times New Roman" w:hAnsi="Times New Roman" w:cs="Times New Roman"/>
                <w:b w:val="0"/>
                <w:kern w:val="0"/>
                <w:sz w:val="28"/>
                <w:szCs w:val="28"/>
              </w:rPr>
            </w:pPr>
            <w:proofErr w:type="spellStart"/>
            <w:r>
              <w:rPr>
                <w:rFonts w:ascii="Times New Roman" w:hAnsi="Times New Roman" w:cs="Times New Roman"/>
                <w:b w:val="0"/>
                <w:kern w:val="0"/>
                <w:sz w:val="28"/>
                <w:szCs w:val="28"/>
              </w:rPr>
              <w:t>с.Кадая</w:t>
            </w:r>
            <w:proofErr w:type="spellEnd"/>
            <w:r>
              <w:rPr>
                <w:rFonts w:ascii="Times New Roman" w:hAnsi="Times New Roman" w:cs="Times New Roman"/>
                <w:b w:val="0"/>
                <w:kern w:val="0"/>
                <w:sz w:val="28"/>
                <w:szCs w:val="28"/>
              </w:rPr>
              <w:t>, ул.Приар</w:t>
            </w:r>
            <w:r w:rsidR="00A66D31">
              <w:rPr>
                <w:rFonts w:ascii="Times New Roman" w:hAnsi="Times New Roman" w:cs="Times New Roman"/>
                <w:b w:val="0"/>
                <w:kern w:val="0"/>
                <w:sz w:val="28"/>
                <w:szCs w:val="28"/>
              </w:rPr>
              <w:t>гунская-1</w:t>
            </w:r>
          </w:p>
        </w:tc>
      </w:tr>
      <w:tr w:rsidR="00A66D31" w:rsidRPr="008D7084" w:rsidTr="005C22C1">
        <w:tc>
          <w:tcPr>
            <w:tcW w:w="7620" w:type="dxa"/>
          </w:tcPr>
          <w:p w:rsidR="00A66D31" w:rsidRDefault="00A66D31" w:rsidP="005C22C1">
            <w:pPr>
              <w:pStyle w:val="Title"/>
              <w:spacing w:before="0" w:after="0"/>
              <w:ind w:firstLine="0"/>
              <w:rPr>
                <w:rFonts w:ascii="Times New Roman" w:hAnsi="Times New Roman" w:cs="Times New Roman"/>
                <w:b w:val="0"/>
                <w:kern w:val="0"/>
                <w:sz w:val="28"/>
                <w:szCs w:val="28"/>
              </w:rPr>
            </w:pPr>
            <w:r>
              <w:rPr>
                <w:rFonts w:ascii="Times New Roman" w:hAnsi="Times New Roman" w:cs="Times New Roman"/>
                <w:b w:val="0"/>
                <w:kern w:val="0"/>
                <w:sz w:val="28"/>
                <w:szCs w:val="28"/>
              </w:rPr>
              <w:t>МДОУ «Росинка»</w:t>
            </w:r>
          </w:p>
        </w:tc>
        <w:tc>
          <w:tcPr>
            <w:tcW w:w="7621" w:type="dxa"/>
          </w:tcPr>
          <w:p w:rsidR="00A66D31" w:rsidRDefault="00A66D31" w:rsidP="00A66D31">
            <w:pPr>
              <w:pStyle w:val="Title"/>
              <w:spacing w:before="0" w:after="0"/>
              <w:ind w:firstLine="0"/>
              <w:rPr>
                <w:rFonts w:ascii="Times New Roman" w:hAnsi="Times New Roman" w:cs="Times New Roman"/>
                <w:b w:val="0"/>
                <w:kern w:val="0"/>
                <w:sz w:val="28"/>
                <w:szCs w:val="28"/>
              </w:rPr>
            </w:pPr>
            <w:proofErr w:type="spellStart"/>
            <w:r>
              <w:rPr>
                <w:rFonts w:ascii="Times New Roman" w:hAnsi="Times New Roman" w:cs="Times New Roman"/>
                <w:b w:val="0"/>
                <w:kern w:val="0"/>
                <w:sz w:val="28"/>
                <w:szCs w:val="28"/>
              </w:rPr>
              <w:t>с.Кадая</w:t>
            </w:r>
            <w:proofErr w:type="spellEnd"/>
            <w:r>
              <w:rPr>
                <w:rFonts w:ascii="Times New Roman" w:hAnsi="Times New Roman" w:cs="Times New Roman"/>
                <w:b w:val="0"/>
                <w:kern w:val="0"/>
                <w:sz w:val="28"/>
                <w:szCs w:val="28"/>
              </w:rPr>
              <w:t>, ул.Приаргунская-1</w:t>
            </w:r>
          </w:p>
        </w:tc>
      </w:tr>
      <w:tr w:rsidR="00B46087" w:rsidRPr="008D7084" w:rsidTr="005C22C1">
        <w:tc>
          <w:tcPr>
            <w:tcW w:w="7620" w:type="dxa"/>
          </w:tcPr>
          <w:p w:rsidR="00B46087" w:rsidRDefault="00B46087" w:rsidP="005C22C1">
            <w:pPr>
              <w:pStyle w:val="Title"/>
              <w:spacing w:before="0" w:after="0"/>
              <w:ind w:firstLine="0"/>
              <w:rPr>
                <w:rFonts w:ascii="Times New Roman" w:hAnsi="Times New Roman" w:cs="Times New Roman"/>
                <w:b w:val="0"/>
                <w:kern w:val="0"/>
                <w:sz w:val="28"/>
                <w:szCs w:val="28"/>
              </w:rPr>
            </w:pPr>
            <w:r>
              <w:rPr>
                <w:rFonts w:ascii="Times New Roman" w:hAnsi="Times New Roman" w:cs="Times New Roman"/>
                <w:b w:val="0"/>
                <w:kern w:val="0"/>
                <w:sz w:val="28"/>
                <w:szCs w:val="28"/>
              </w:rPr>
              <w:t xml:space="preserve">Отдел в </w:t>
            </w:r>
            <w:proofErr w:type="spellStart"/>
            <w:r>
              <w:rPr>
                <w:rFonts w:ascii="Times New Roman" w:hAnsi="Times New Roman" w:cs="Times New Roman"/>
                <w:b w:val="0"/>
                <w:kern w:val="0"/>
                <w:sz w:val="28"/>
                <w:szCs w:val="28"/>
              </w:rPr>
              <w:t>с.Кадая</w:t>
            </w:r>
            <w:proofErr w:type="spellEnd"/>
            <w:r>
              <w:rPr>
                <w:rFonts w:ascii="Times New Roman" w:hAnsi="Times New Roman" w:cs="Times New Roman"/>
                <w:b w:val="0"/>
                <w:kern w:val="0"/>
                <w:sz w:val="28"/>
                <w:szCs w:val="28"/>
              </w:rPr>
              <w:t xml:space="preserve"> (комендатура)</w:t>
            </w:r>
          </w:p>
        </w:tc>
        <w:tc>
          <w:tcPr>
            <w:tcW w:w="7621" w:type="dxa"/>
          </w:tcPr>
          <w:p w:rsidR="00B46087" w:rsidRDefault="00B46087" w:rsidP="00A66D31">
            <w:pPr>
              <w:pStyle w:val="Title"/>
              <w:spacing w:before="0" w:after="0"/>
              <w:ind w:firstLine="0"/>
              <w:rPr>
                <w:rFonts w:ascii="Times New Roman" w:hAnsi="Times New Roman" w:cs="Times New Roman"/>
                <w:b w:val="0"/>
                <w:kern w:val="0"/>
                <w:sz w:val="28"/>
                <w:szCs w:val="28"/>
              </w:rPr>
            </w:pPr>
            <w:proofErr w:type="spellStart"/>
            <w:r>
              <w:rPr>
                <w:rFonts w:ascii="Times New Roman" w:hAnsi="Times New Roman" w:cs="Times New Roman"/>
                <w:b w:val="0"/>
                <w:kern w:val="0"/>
                <w:sz w:val="28"/>
                <w:szCs w:val="28"/>
              </w:rPr>
              <w:t>с.Кадая</w:t>
            </w:r>
            <w:proofErr w:type="spellEnd"/>
            <w:r>
              <w:rPr>
                <w:rFonts w:ascii="Times New Roman" w:hAnsi="Times New Roman" w:cs="Times New Roman"/>
                <w:b w:val="0"/>
                <w:kern w:val="0"/>
                <w:sz w:val="28"/>
                <w:szCs w:val="28"/>
              </w:rPr>
              <w:t>, ул.Комсомольская-19</w:t>
            </w:r>
          </w:p>
        </w:tc>
      </w:tr>
    </w:tbl>
    <w:p w:rsidR="005C22C1" w:rsidRDefault="00DC7526" w:rsidP="005C22C1">
      <w:pPr>
        <w:tabs>
          <w:tab w:val="left" w:pos="3018"/>
          <w:tab w:val="left" w:pos="6330"/>
        </w:tabs>
        <w:suppressAutoHyphens/>
        <w:ind w:firstLine="709"/>
      </w:pPr>
      <w:r>
        <w:rPr>
          <w:noProof/>
        </w:rPr>
        <mc:AlternateContent>
          <mc:Choice Requires="wps">
            <w:drawing>
              <wp:anchor distT="0" distB="0" distL="114300" distR="114300" simplePos="0" relativeHeight="251799552" behindDoc="0" locked="0" layoutInCell="1" allowOverlap="1">
                <wp:simplePos x="0" y="0"/>
                <wp:positionH relativeFrom="column">
                  <wp:posOffset>4460240</wp:posOffset>
                </wp:positionH>
                <wp:positionV relativeFrom="paragraph">
                  <wp:posOffset>100330</wp:posOffset>
                </wp:positionV>
                <wp:extent cx="369570" cy="4566285"/>
                <wp:effectExtent l="13970" t="12065" r="6985" b="12700"/>
                <wp:wrapNone/>
                <wp:docPr id="345" name="Rectangle 1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9570" cy="4566285"/>
                        </a:xfrm>
                        <a:prstGeom prst="rect">
                          <a:avLst/>
                        </a:prstGeom>
                        <a:solidFill>
                          <a:srgbClr val="FFFFFF"/>
                        </a:solidFill>
                        <a:ln w="9525">
                          <a:solidFill>
                            <a:srgbClr val="000000"/>
                          </a:solidFill>
                          <a:miter lim="800000"/>
                          <a:headEnd/>
                          <a:tailEnd/>
                        </a:ln>
                      </wps:spPr>
                      <wps:txbx>
                        <w:txbxContent>
                          <w:p w:rsidR="00F17512" w:rsidRPr="000973CD" w:rsidRDefault="00F17512" w:rsidP="005C22C1">
                            <w:pPr>
                              <w:jc w:val="center"/>
                              <w:rPr>
                                <w:sz w:val="18"/>
                                <w:szCs w:val="18"/>
                              </w:rPr>
                            </w:pP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184" o:spid="_x0000_s1065" style="position:absolute;left:0;text-align:left;margin-left:351.2pt;margin-top:7.9pt;width:29.1pt;height:359.5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">
                <v:textbox style="layout-flow:vertical;mso-layout-flow-alt:bottom-to-top">
                  <w:txbxContent>
                    <w:p w:rsidR="00F17512" w:rsidRPr="000973CD" w:rsidRDefault="00F17512" w:rsidP="005C22C1">
                      <w:pPr>
                        <w:jc w:val="center"/>
                        <w:rPr>
                          <w:sz w:val="18"/>
                          <w:szCs w:val="18"/>
                        </w:rPr>
                      </w:pPr>
                    </w:p>
                  </w:txbxContent>
                </v:textbox>
              </v:rect>
            </w:pict>
          </mc:Fallback>
        </mc:AlternateContent>
      </w:r>
      <w:r>
        <w:rPr>
          <w:noProof/>
        </w:rPr>
        <mc:AlternateContent>
          <mc:Choice Requires="wps">
            <w:drawing>
              <wp:anchor distT="0" distB="0" distL="114300" distR="114300" simplePos="0" relativeHeight="251811840" behindDoc="0" locked="0" layoutInCell="1" allowOverlap="1">
                <wp:simplePos x="0" y="0"/>
                <wp:positionH relativeFrom="column">
                  <wp:posOffset>6389370</wp:posOffset>
                </wp:positionH>
                <wp:positionV relativeFrom="paragraph">
                  <wp:posOffset>100330</wp:posOffset>
                </wp:positionV>
                <wp:extent cx="247650" cy="1553210"/>
                <wp:effectExtent l="9525" t="12065" r="9525" b="6350"/>
                <wp:wrapNone/>
                <wp:docPr id="344" name="Rectangle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553210"/>
                        </a:xfrm>
                        <a:prstGeom prst="rect">
                          <a:avLst/>
                        </a:prstGeom>
                        <a:solidFill>
                          <a:srgbClr val="FFFFFF"/>
                        </a:solidFill>
                        <a:ln w="9525">
                          <a:solidFill>
                            <a:srgbClr val="000000"/>
                          </a:solidFill>
                          <a:miter lim="800000"/>
                          <a:headEnd/>
                          <a:tailEnd/>
                        </a:ln>
                      </wps:spPr>
                      <wps:txbx>
                        <w:txbxContent>
                          <w:p w:rsidR="00F17512" w:rsidRPr="000973CD" w:rsidRDefault="00F17512" w:rsidP="005C22C1">
                            <w:pPr>
                              <w:jc w:val="center"/>
                              <w:rPr>
                                <w:sz w:val="18"/>
                                <w:szCs w:val="18"/>
                              </w:rPr>
                            </w:pP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196" o:spid="_x0000_s1066" style="position:absolute;left:0;text-align:left;margin-left:503.1pt;margin-top:7.9pt;width:19.5pt;height:122.3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">
                <v:textbox style="layout-flow:vertical;mso-layout-flow-alt:bottom-to-top">
                  <w:txbxContent>
                    <w:p w:rsidR="00F17512" w:rsidRPr="000973CD" w:rsidRDefault="00F17512" w:rsidP="005C22C1">
                      <w:pPr>
                        <w:jc w:val="center"/>
                        <w:rPr>
                          <w:sz w:val="18"/>
                          <w:szCs w:val="18"/>
                        </w:rPr>
                      </w:pPr>
                    </w:p>
                  </w:txbxContent>
                </v:textbox>
              </v:rect>
            </w:pict>
          </mc:Fallback>
        </mc:AlternateContent>
      </w:r>
    </w:p>
    <w:p w:rsidR="005C22C1" w:rsidRPr="00172D1E" w:rsidRDefault="00DC7526" w:rsidP="005C22C1">
      <w:r>
        <w:rPr>
          <w:noProof/>
        </w:rPr>
        <mc:AlternateContent>
          <mc:Choice Requires="wps">
            <w:drawing>
              <wp:anchor distT="0" distB="0" distL="114300" distR="114300" simplePos="0" relativeHeight="251809792" behindDoc="0" locked="0" layoutInCell="1" allowOverlap="1">
                <wp:simplePos x="0" y="0"/>
                <wp:positionH relativeFrom="column">
                  <wp:posOffset>5103495</wp:posOffset>
                </wp:positionH>
                <wp:positionV relativeFrom="paragraph">
                  <wp:posOffset>-74930</wp:posOffset>
                </wp:positionV>
                <wp:extent cx="273685" cy="485775"/>
                <wp:effectExtent l="8255" t="13335" r="10795" b="8255"/>
                <wp:wrapNone/>
                <wp:docPr id="343" name="Rectangle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273685" cy="485775"/>
                        </a:xfrm>
                        <a:prstGeom prst="rect">
                          <a:avLst/>
                        </a:prstGeom>
                        <a:solidFill>
                          <a:srgbClr val="FFFFFF"/>
                        </a:solidFill>
                        <a:ln w="9525">
                          <a:solidFill>
                            <a:srgbClr val="000000"/>
                          </a:solidFill>
                          <a:miter lim="800000"/>
                          <a:headEnd/>
                          <a:tailEnd/>
                        </a:ln>
                      </wps:spPr>
                      <wps:txbx>
                        <w:txbxContent>
                          <w:p w:rsidR="00F17512" w:rsidRDefault="00F17512" w:rsidP="005C22C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194" o:spid="_x0000_s1067" style="position:absolute;left:0;text-align:left;margin-left:401.85pt;margin-top:-5.9pt;width:21.55pt;height:38.25pt;rotation:-90;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">
                <v:textbox>
                  <w:txbxContent>
                    <w:p w:rsidR="00F17512" w:rsidRDefault="00F17512" w:rsidP="005C22C1"/>
                  </w:txbxContent>
                </v:textbox>
              </v:rect>
            </w:pict>
          </mc:Fallback>
        </mc:AlternateContent>
      </w:r>
      <w:r>
        <w:rPr>
          <w:noProof/>
        </w:rPr>
        <mc:AlternateContent>
          <mc:Choice Requires="wps">
            <w:drawing>
              <wp:anchor distT="0" distB="0" distL="114300" distR="114300" simplePos="0" relativeHeight="251810816" behindDoc="0" locked="0" layoutInCell="1" allowOverlap="1">
                <wp:simplePos x="0" y="0"/>
                <wp:positionH relativeFrom="column">
                  <wp:posOffset>5539105</wp:posOffset>
                </wp:positionH>
                <wp:positionV relativeFrom="paragraph">
                  <wp:posOffset>5080</wp:posOffset>
                </wp:positionV>
                <wp:extent cx="273685" cy="396240"/>
                <wp:effectExtent l="6985" t="6350" r="5080" b="6985"/>
                <wp:wrapNone/>
                <wp:docPr id="342" name="Rectangle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685" cy="396240"/>
                        </a:xfrm>
                        <a:prstGeom prst="rect">
                          <a:avLst/>
                        </a:prstGeom>
                        <a:solidFill>
                          <a:srgbClr val="FFFFFF"/>
                        </a:solidFill>
                        <a:ln w="9525">
                          <a:solidFill>
                            <a:srgbClr val="000000"/>
                          </a:solidFill>
                          <a:miter lim="800000"/>
                          <a:headEnd/>
                          <a:tailEnd/>
                        </a:ln>
                      </wps:spPr>
                      <wps:txbx>
                        <w:txbxContent>
                          <w:p w:rsidR="00F17512" w:rsidRDefault="00F17512" w:rsidP="005C22C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195" o:spid="_x0000_s1068" style="position:absolute;left:0;text-align:left;margin-left:436.15pt;margin-top:.4pt;width:21.55pt;height:31.2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">
                <v:textbox>
                  <w:txbxContent>
                    <w:p w:rsidR="00F17512" w:rsidRDefault="00F17512" w:rsidP="005C22C1"/>
                  </w:txbxContent>
                </v:textbox>
              </v:rect>
            </w:pict>
          </mc:Fallback>
        </mc:AlternateContent>
      </w:r>
      <w:r>
        <w:rPr>
          <w:noProof/>
        </w:rPr>
        <mc:AlternateContent>
          <mc:Choice Requires="wps">
            <w:drawing>
              <wp:anchor distT="0" distB="0" distL="114300" distR="114300" simplePos="0" relativeHeight="251814912" behindDoc="0" locked="0" layoutInCell="1" allowOverlap="1">
                <wp:simplePos x="0" y="0"/>
                <wp:positionH relativeFrom="column">
                  <wp:posOffset>5991860</wp:posOffset>
                </wp:positionH>
                <wp:positionV relativeFrom="paragraph">
                  <wp:posOffset>5080</wp:posOffset>
                </wp:positionV>
                <wp:extent cx="273685" cy="396240"/>
                <wp:effectExtent l="12065" t="6350" r="9525" b="6985"/>
                <wp:wrapNone/>
                <wp:docPr id="341" name="Rectangle 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685" cy="396240"/>
                        </a:xfrm>
                        <a:prstGeom prst="rect">
                          <a:avLst/>
                        </a:prstGeom>
                        <a:solidFill>
                          <a:srgbClr val="FFFFFF"/>
                        </a:solidFill>
                        <a:ln w="9525">
                          <a:solidFill>
                            <a:srgbClr val="000000"/>
                          </a:solidFill>
                          <a:miter lim="800000"/>
                          <a:headEnd/>
                          <a:tailEnd/>
                        </a:ln>
                      </wps:spPr>
                      <wps:txbx>
                        <w:txbxContent>
                          <w:p w:rsidR="00F17512" w:rsidRDefault="00F17512" w:rsidP="005C22C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199" o:spid="_x0000_s1069" style="position:absolute;left:0;text-align:left;margin-left:471.8pt;margin-top:.4pt;width:21.55pt;height:31.2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">
                <v:textbox>
                  <w:txbxContent>
                    <w:p w:rsidR="00F17512" w:rsidRDefault="00F17512" w:rsidP="005C22C1"/>
                  </w:txbxContent>
                </v:textbox>
              </v:rect>
            </w:pict>
          </mc:Fallback>
        </mc:AlternateContent>
      </w:r>
      <w:r>
        <w:rPr>
          <w:noProof/>
        </w:rPr>
        <mc:AlternateContent>
          <mc:Choice Requires="wps">
            <w:drawing>
              <wp:anchor distT="0" distB="0" distL="114300" distR="114300" simplePos="0" relativeHeight="251828224" behindDoc="0" locked="0" layoutInCell="1" allowOverlap="1">
                <wp:simplePos x="0" y="0"/>
                <wp:positionH relativeFrom="column">
                  <wp:posOffset>8640445</wp:posOffset>
                </wp:positionH>
                <wp:positionV relativeFrom="paragraph">
                  <wp:posOffset>516890</wp:posOffset>
                </wp:positionV>
                <wp:extent cx="1022985" cy="0"/>
                <wp:effectExtent l="10160" t="6350" r="8890" b="8890"/>
                <wp:wrapNone/>
                <wp:docPr id="340" name="AutoShape 2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022985" cy="0"/>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shape w14:anchorId="125628DB" id="AutoShape 212" o:spid="_x0000_s1026" type="#_x0000_t32" style="position:absolute;margin-left:680.35pt;margin-top:40.7pt;width:80.55pt;height:0;rotation:90;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" strokecolor="red">
                <v:stroke dashstyle="dash"/>
              </v:shape>
            </w:pict>
          </mc:Fallback>
        </mc:AlternateContent>
      </w:r>
      <w:r>
        <w:rPr>
          <w:rFonts w:ascii="Times New Roman" w:hAnsi="Times New Roman"/>
          <w:noProof/>
        </w:rPr>
        <mc:AlternateContent>
          <mc:Choice Requires="wps">
            <w:drawing>
              <wp:anchor distT="0" distB="0" distL="114300" distR="114300" simplePos="0" relativeHeight="251830272" behindDoc="0" locked="0" layoutInCell="1" allowOverlap="1">
                <wp:simplePos x="0" y="0"/>
                <wp:positionH relativeFrom="column">
                  <wp:posOffset>7228205</wp:posOffset>
                </wp:positionH>
                <wp:positionV relativeFrom="paragraph">
                  <wp:posOffset>5080</wp:posOffset>
                </wp:positionV>
                <wp:extent cx="1923415" cy="0"/>
                <wp:effectExtent l="10160" t="6350" r="9525" b="12700"/>
                <wp:wrapNone/>
                <wp:docPr id="339" name="AutoShape 2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1923415" cy="0"/>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shape w14:anchorId="581A0E32" id="AutoShape 214" o:spid="_x0000_s1026" type="#_x0000_t32" style="position:absolute;margin-left:569.15pt;margin-top:.4pt;width:151.45pt;height:0;rotation:180;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" strokecolor="red">
                <v:stroke dashstyle="dash"/>
              </v:shape>
            </w:pict>
          </mc:Fallback>
        </mc:AlternateContent>
      </w:r>
      <w:r>
        <w:rPr>
          <w:rFonts w:ascii="Times New Roman" w:hAnsi="Times New Roman"/>
          <w:noProof/>
        </w:rPr>
        <mc:AlternateContent>
          <mc:Choice Requires="wps">
            <w:drawing>
              <wp:anchor distT="0" distB="0" distL="114300" distR="114300" simplePos="0" relativeHeight="251827200" behindDoc="0" locked="0" layoutInCell="1" allowOverlap="1">
                <wp:simplePos x="0" y="0"/>
                <wp:positionH relativeFrom="column">
                  <wp:posOffset>6716395</wp:posOffset>
                </wp:positionH>
                <wp:positionV relativeFrom="paragraph">
                  <wp:posOffset>516890</wp:posOffset>
                </wp:positionV>
                <wp:extent cx="1022985" cy="0"/>
                <wp:effectExtent l="10160" t="6350" r="8890" b="8890"/>
                <wp:wrapNone/>
                <wp:docPr id="338" name="AutoShape 2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022985" cy="0"/>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shape w14:anchorId="19CC3981" id="AutoShape 211" o:spid="_x0000_s1026" type="#_x0000_t32" style="position:absolute;margin-left:528.85pt;margin-top:40.7pt;width:80.55pt;height:0;rotation:90;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" strokecolor="red">
                <v:stroke dashstyle="dash"/>
              </v:shape>
            </w:pict>
          </mc:Fallback>
        </mc:AlternateContent>
      </w:r>
      <w:r>
        <w:rPr>
          <w:noProof/>
        </w:rPr>
        <mc:AlternateContent>
          <mc:Choice Requires="wps">
            <w:drawing>
              <wp:anchor distT="0" distB="0" distL="114300" distR="114300" simplePos="0" relativeHeight="251796480" behindDoc="0" locked="0" layoutInCell="1" allowOverlap="1">
                <wp:simplePos x="0" y="0"/>
                <wp:positionH relativeFrom="column">
                  <wp:posOffset>71120</wp:posOffset>
                </wp:positionH>
                <wp:positionV relativeFrom="paragraph">
                  <wp:posOffset>1075055</wp:posOffset>
                </wp:positionV>
                <wp:extent cx="2026285" cy="635"/>
                <wp:effectExtent l="9525" t="6350" r="8890" b="5715"/>
                <wp:wrapNone/>
                <wp:docPr id="337" name="AutoShape 1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026285" cy="635"/>
                        </a:xfrm>
                        <a:prstGeom prst="bentConnector3">
                          <a:avLst>
                            <a:gd name="adj1" fmla="val 49986"/>
                          </a:avLst>
                        </a:prstGeom>
                        <a:noFill/>
                        <a:ln w="9525">
                          <a:solidFill>
                            <a:srgbClr val="FF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shape w14:anchorId="0FAA785A" id="AutoShape 181" o:spid="_x0000_s1026" type="#_x0000_t34" style="position:absolute;margin-left:5.6pt;margin-top:84.65pt;width:159.55pt;height:.05pt;rotation:90;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" adj="10797" strokecolor="red">
                <v:stroke dashstyle="dash"/>
              </v:shape>
            </w:pict>
          </mc:Fallback>
        </mc:AlternateContent>
      </w:r>
      <w:r>
        <w:rPr>
          <w:noProof/>
        </w:rPr>
        <mc:AlternateContent>
          <mc:Choice Requires="wps">
            <w:drawing>
              <wp:anchor distT="0" distB="0" distL="114300" distR="114300" simplePos="0" relativeHeight="251797504" behindDoc="0" locked="0" layoutInCell="1" allowOverlap="1">
                <wp:simplePos x="0" y="0"/>
                <wp:positionH relativeFrom="column">
                  <wp:posOffset>-1034415</wp:posOffset>
                </wp:positionH>
                <wp:positionV relativeFrom="paragraph">
                  <wp:posOffset>1075690</wp:posOffset>
                </wp:positionV>
                <wp:extent cx="2026285" cy="0"/>
                <wp:effectExtent l="9525" t="6350" r="9525" b="5715"/>
                <wp:wrapNone/>
                <wp:docPr id="336" name="AutoShape 1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026285" cy="0"/>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shape w14:anchorId="51893597" id="AutoShape 182" o:spid="_x0000_s1026" type="#_x0000_t32" style="position:absolute;margin-left:-81.45pt;margin-top:84.7pt;width:159.55pt;height:0;rotation:90;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" strokecolor="red">
                <v:stroke dashstyle="dash"/>
              </v:shape>
            </w:pict>
          </mc:Fallback>
        </mc:AlternateContent>
      </w:r>
      <w:r>
        <w:rPr>
          <w:noProof/>
        </w:rPr>
        <mc:AlternateContent>
          <mc:Choice Requires="wps">
            <w:drawing>
              <wp:anchor distT="0" distB="0" distL="114300" distR="114300" simplePos="0" relativeHeight="251795456" behindDoc="0" locked="0" layoutInCell="1" allowOverlap="1">
                <wp:simplePos x="0" y="0"/>
                <wp:positionH relativeFrom="column">
                  <wp:posOffset>-20955</wp:posOffset>
                </wp:positionH>
                <wp:positionV relativeFrom="paragraph">
                  <wp:posOffset>62230</wp:posOffset>
                </wp:positionV>
                <wp:extent cx="1047750" cy="0"/>
                <wp:effectExtent l="9525" t="6350" r="9525" b="12700"/>
                <wp:wrapNone/>
                <wp:docPr id="335" name="AutoShape 1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7750" cy="0"/>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shape w14:anchorId="34EA9164" id="AutoShape 180" o:spid="_x0000_s1026" type="#_x0000_t32" style="position:absolute;margin-left:-1.65pt;margin-top:4.9pt;width:82.5pt;height:0;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" strokecolor="red">
                <v:stroke dashstyle="dash"/>
              </v:shape>
            </w:pict>
          </mc:Fallback>
        </mc:AlternateContent>
      </w:r>
    </w:p>
    <w:p w:rsidR="005C22C1" w:rsidRDefault="00DC7526" w:rsidP="005C22C1">
      <w:pPr>
        <w:tabs>
          <w:tab w:val="left" w:pos="12075"/>
        </w:tabs>
        <w:rPr>
          <w:rFonts w:ascii="Times New Roman" w:hAnsi="Times New Roman"/>
        </w:rPr>
      </w:pPr>
      <w:r>
        <w:rPr>
          <w:noProof/>
        </w:rPr>
        <mc:AlternateContent>
          <mc:Choice Requires="wps">
            <w:drawing>
              <wp:anchor distT="0" distB="0" distL="114300" distR="114300" simplePos="0" relativeHeight="251826176" behindDoc="0" locked="0" layoutInCell="1" allowOverlap="1">
                <wp:simplePos x="0" y="0"/>
                <wp:positionH relativeFrom="column">
                  <wp:posOffset>7725410</wp:posOffset>
                </wp:positionH>
                <wp:positionV relativeFrom="paragraph">
                  <wp:posOffset>111125</wp:posOffset>
                </wp:positionV>
                <wp:extent cx="1121410" cy="559435"/>
                <wp:effectExtent l="21590" t="20955" r="19050" b="19685"/>
                <wp:wrapNone/>
                <wp:docPr id="334" name="Rectangle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1410" cy="559435"/>
                        </a:xfrm>
                        <a:prstGeom prst="rect">
                          <a:avLst/>
                        </a:prstGeom>
                        <a:solidFill>
                          <a:srgbClr val="FFFFFF"/>
                        </a:solidFill>
                        <a:ln w="38100">
                          <a:solidFill>
                            <a:srgbClr val="000000"/>
                          </a:solidFill>
                          <a:miter lim="800000"/>
                          <a:headEnd/>
                          <a:tailEnd/>
                        </a:ln>
                      </wps:spPr>
                      <wps:txbx>
                        <w:txbxContent>
                          <w:p w:rsidR="00F17512" w:rsidRPr="00172D1E" w:rsidRDefault="00F17512" w:rsidP="00B46087">
                            <w:pPr>
                              <w:ind w:firstLine="0"/>
                              <w:rPr>
                                <w:rFonts w:ascii="Times New Roman" w:hAnsi="Times New Roman"/>
                              </w:rPr>
                            </w:pPr>
                            <w:r>
                              <w:rPr>
                                <w:rFonts w:ascii="Times New Roman" w:hAnsi="Times New Roman"/>
                              </w:rPr>
                              <w:t>Комендатура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210" o:spid="_x0000_s1070" style="position:absolute;left:0;text-align:left;margin-left:608.3pt;margin-top:8.75pt;width:88.3pt;height:44.05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" strokeweight="3pt">
                <v:textbox>
                  <w:txbxContent>
                    <w:p w:rsidR="00F17512" w:rsidRPr="00172D1E" w:rsidRDefault="00F17512" w:rsidP="00B46087">
                      <w:pPr>
                        <w:ind w:firstLine="0"/>
                        <w:rPr>
                          <w:rFonts w:ascii="Times New Roman" w:hAnsi="Times New Roman"/>
                        </w:rPr>
                      </w:pPr>
                      <w:r>
                        <w:rPr>
                          <w:rFonts w:ascii="Times New Roman" w:hAnsi="Times New Roman"/>
                        </w:rPr>
                        <w:t>Комендатура</w:t>
                      </w:r>
                    </w:p>
                  </w:txbxContent>
                </v:textbox>
              </v:rect>
            </w:pict>
          </mc:Fallback>
        </mc:AlternateContent>
      </w:r>
      <w:r>
        <w:rPr>
          <w:noProof/>
        </w:rPr>
        <mc:AlternateContent>
          <mc:Choice Requires="wps">
            <w:drawing>
              <wp:anchor distT="0" distB="0" distL="114300" distR="114300" simplePos="0" relativeHeight="251792384" behindDoc="0" locked="0" layoutInCell="1" allowOverlap="1">
                <wp:simplePos x="0" y="0"/>
                <wp:positionH relativeFrom="column">
                  <wp:posOffset>245745</wp:posOffset>
                </wp:positionH>
                <wp:positionV relativeFrom="paragraph">
                  <wp:posOffset>65405</wp:posOffset>
                </wp:positionV>
                <wp:extent cx="533400" cy="787400"/>
                <wp:effectExtent l="19050" t="22860" r="19050" b="27940"/>
                <wp:wrapNone/>
                <wp:docPr id="333" name="Rectangle 1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787400"/>
                        </a:xfrm>
                        <a:prstGeom prst="rect">
                          <a:avLst/>
                        </a:prstGeom>
                        <a:solidFill>
                          <a:srgbClr val="FFFFFF"/>
                        </a:solidFill>
                        <a:ln w="38100">
                          <a:solidFill>
                            <a:srgbClr val="000000"/>
                          </a:solidFill>
                          <a:miter lim="800000"/>
                          <a:headEnd/>
                          <a:tailEnd/>
                        </a:ln>
                      </wps:spPr>
                      <wps:txbx>
                        <w:txbxContent>
                          <w:p w:rsidR="00F17512" w:rsidRPr="00A66D31" w:rsidRDefault="00F17512" w:rsidP="00A66D31">
                            <w:pPr>
                              <w:ind w:firstLine="0"/>
                              <w:rPr>
                                <w:rFonts w:ascii="Times New Roman" w:hAnsi="Times New Roman"/>
                              </w:rPr>
                            </w:pPr>
                            <w:r>
                              <w:rPr>
                                <w:rFonts w:ascii="Times New Roman" w:hAnsi="Times New Roman"/>
                              </w:rPr>
                              <w:t>МДОУ «Росинка»</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177" o:spid="_x0000_s1071" style="position:absolute;left:0;text-align:left;margin-left:19.35pt;margin-top:5.15pt;width:42pt;height:62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" strokeweight="3pt">
                <v:textbox style="layout-flow:vertical;mso-layout-flow-alt:bottom-to-top">
                  <w:txbxContent>
                    <w:p w:rsidR="00F17512" w:rsidRPr="00A66D31" w:rsidRDefault="00F17512" w:rsidP="00A66D31">
                      <w:pPr>
                        <w:ind w:firstLine="0"/>
                        <w:rPr>
                          <w:rFonts w:ascii="Times New Roman" w:hAnsi="Times New Roman"/>
                        </w:rPr>
                      </w:pPr>
                      <w:r>
                        <w:rPr>
                          <w:rFonts w:ascii="Times New Roman" w:hAnsi="Times New Roman"/>
                        </w:rPr>
                        <w:t>МДОУ «Росинка»</w:t>
                      </w:r>
                    </w:p>
                  </w:txbxContent>
                </v:textbox>
              </v:rect>
            </w:pict>
          </mc:Fallback>
        </mc:AlternateContent>
      </w:r>
      <w:r w:rsidR="005C22C1">
        <w:tab/>
      </w:r>
    </w:p>
    <w:p w:rsidR="005C22C1" w:rsidRPr="00755B07" w:rsidRDefault="005C22C1" w:rsidP="005C22C1">
      <w:pPr>
        <w:tabs>
          <w:tab w:val="left" w:pos="12435"/>
        </w:tabs>
        <w:rPr>
          <w:rFonts w:ascii="Times New Roman" w:hAnsi="Times New Roman"/>
        </w:rPr>
      </w:pPr>
      <w:r>
        <w:rPr>
          <w:rFonts w:ascii="Times New Roman" w:hAnsi="Times New Roman"/>
        </w:rPr>
        <w:tab/>
        <w:t xml:space="preserve"> </w:t>
      </w:r>
    </w:p>
    <w:p w:rsidR="005C22C1" w:rsidRPr="00755B07" w:rsidRDefault="005C22C1" w:rsidP="005C22C1">
      <w:pPr>
        <w:tabs>
          <w:tab w:val="left" w:pos="12435"/>
        </w:tabs>
        <w:rPr>
          <w:rFonts w:ascii="Times New Roman" w:hAnsi="Times New Roman"/>
        </w:rPr>
      </w:pPr>
      <w:r>
        <w:tab/>
      </w:r>
    </w:p>
    <w:p w:rsidR="005C22C1" w:rsidRDefault="00DC7526" w:rsidP="005C22C1">
      <w:pPr>
        <w:tabs>
          <w:tab w:val="left" w:pos="11730"/>
        </w:tabs>
        <w:rPr>
          <w:rFonts w:ascii="Times New Roman" w:hAnsi="Times New Roman"/>
        </w:rPr>
      </w:pPr>
      <w:r>
        <w:rPr>
          <w:noProof/>
        </w:rPr>
        <mc:AlternateContent>
          <mc:Choice Requires="wps">
            <w:drawing>
              <wp:anchor distT="0" distB="0" distL="114300" distR="114300" simplePos="0" relativeHeight="251808768" behindDoc="0" locked="0" layoutInCell="1" allowOverlap="1">
                <wp:simplePos x="0" y="0"/>
                <wp:positionH relativeFrom="column">
                  <wp:posOffset>5483225</wp:posOffset>
                </wp:positionH>
                <wp:positionV relativeFrom="paragraph">
                  <wp:posOffset>144780</wp:posOffset>
                </wp:positionV>
                <wp:extent cx="329565" cy="485775"/>
                <wp:effectExtent l="8255" t="8890" r="5080" b="10160"/>
                <wp:wrapNone/>
                <wp:docPr id="332"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9565" cy="485775"/>
                        </a:xfrm>
                        <a:prstGeom prst="rect">
                          <a:avLst/>
                        </a:prstGeom>
                        <a:solidFill>
                          <a:srgbClr val="FFFFFF"/>
                        </a:solidFill>
                        <a:ln w="9525">
                          <a:solidFill>
                            <a:srgbClr val="000000"/>
                          </a:solidFill>
                          <a:miter lim="800000"/>
                          <a:headEnd/>
                          <a:tailEnd/>
                        </a:ln>
                      </wps:spPr>
                      <wps:txbx>
                        <w:txbxContent>
                          <w:p w:rsidR="00F17512" w:rsidRPr="00DC32BA" w:rsidRDefault="00F17512" w:rsidP="00DC32BA">
                            <w:pPr>
                              <w:ind w:firstLine="0"/>
                              <w:jc w:val="center"/>
                              <w:rPr>
                                <w:rFonts w:ascii="Times New Roman" w:hAnsi="Times New Roman"/>
                                <w:sz w:val="18"/>
                                <w:szCs w:val="18"/>
                              </w:rPr>
                            </w:pPr>
                            <w:r>
                              <w:rPr>
                                <w:rFonts w:ascii="Times New Roman" w:hAnsi="Times New Roman"/>
                                <w:sz w:val="18"/>
                                <w:szCs w:val="18"/>
                              </w:rPr>
                              <w:t>15</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193" o:spid="_x0000_s1072" style="position:absolute;left:0;text-align:left;margin-left:431.75pt;margin-top:11.4pt;width:25.95pt;height:38.25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">
                <v:textbox style="layout-flow:vertical;mso-layout-flow-alt:bottom-to-top">
                  <w:txbxContent>
                    <w:p w:rsidR="00F17512" w:rsidRPr="00DC32BA" w:rsidRDefault="00F17512" w:rsidP="00DC32BA">
                      <w:pPr>
                        <w:ind w:firstLine="0"/>
                        <w:jc w:val="center"/>
                        <w:rPr>
                          <w:rFonts w:ascii="Times New Roman" w:hAnsi="Times New Roman"/>
                          <w:sz w:val="18"/>
                          <w:szCs w:val="18"/>
                        </w:rPr>
                      </w:pPr>
                      <w:r>
                        <w:rPr>
                          <w:rFonts w:ascii="Times New Roman" w:hAnsi="Times New Roman"/>
                          <w:sz w:val="18"/>
                          <w:szCs w:val="18"/>
                        </w:rPr>
                        <w:t>15</w:t>
                      </w:r>
                    </w:p>
                  </w:txbxContent>
                </v:textbox>
              </v:rect>
            </w:pict>
          </mc:Fallback>
        </mc:AlternateContent>
      </w:r>
      <w:r>
        <w:rPr>
          <w:noProof/>
        </w:rPr>
        <mc:AlternateContent>
          <mc:Choice Requires="wps">
            <w:drawing>
              <wp:anchor distT="0" distB="0" distL="114300" distR="114300" simplePos="0" relativeHeight="251813888" behindDoc="0" locked="0" layoutInCell="1" allowOverlap="1">
                <wp:simplePos x="0" y="0"/>
                <wp:positionH relativeFrom="column">
                  <wp:posOffset>5991860</wp:posOffset>
                </wp:positionH>
                <wp:positionV relativeFrom="paragraph">
                  <wp:posOffset>144780</wp:posOffset>
                </wp:positionV>
                <wp:extent cx="340360" cy="485775"/>
                <wp:effectExtent l="12065" t="8890" r="9525" b="10160"/>
                <wp:wrapNone/>
                <wp:docPr id="331" name="Rectangle 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360" cy="485775"/>
                        </a:xfrm>
                        <a:prstGeom prst="rect">
                          <a:avLst/>
                        </a:prstGeom>
                        <a:solidFill>
                          <a:srgbClr val="FFFFFF"/>
                        </a:solidFill>
                        <a:ln w="9525">
                          <a:solidFill>
                            <a:srgbClr val="000000"/>
                          </a:solidFill>
                          <a:miter lim="800000"/>
                          <a:headEnd/>
                          <a:tailEnd/>
                        </a:ln>
                      </wps:spPr>
                      <wps:txbx>
                        <w:txbxContent>
                          <w:p w:rsidR="00F17512" w:rsidRPr="00DC32BA" w:rsidRDefault="00F17512" w:rsidP="00DC32BA">
                            <w:pPr>
                              <w:ind w:firstLine="0"/>
                              <w:jc w:val="center"/>
                              <w:rPr>
                                <w:rFonts w:ascii="Times New Roman" w:hAnsi="Times New Roman"/>
                                <w:sz w:val="18"/>
                                <w:szCs w:val="18"/>
                              </w:rPr>
                            </w:pPr>
                            <w:r>
                              <w:rPr>
                                <w:rFonts w:ascii="Times New Roman" w:hAnsi="Times New Roman"/>
                                <w:sz w:val="18"/>
                                <w:szCs w:val="18"/>
                              </w:rPr>
                              <w:t>17</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198" o:spid="_x0000_s1073" style="position:absolute;left:0;text-align:left;margin-left:471.8pt;margin-top:11.4pt;width:26.8pt;height:38.25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">
                <v:textbox style="layout-flow:vertical;mso-layout-flow-alt:bottom-to-top">
                  <w:txbxContent>
                    <w:p w:rsidR="00F17512" w:rsidRPr="00DC32BA" w:rsidRDefault="00F17512" w:rsidP="00DC32BA">
                      <w:pPr>
                        <w:ind w:firstLine="0"/>
                        <w:jc w:val="center"/>
                        <w:rPr>
                          <w:rFonts w:ascii="Times New Roman" w:hAnsi="Times New Roman"/>
                          <w:sz w:val="18"/>
                          <w:szCs w:val="18"/>
                        </w:rPr>
                      </w:pPr>
                      <w:r>
                        <w:rPr>
                          <w:rFonts w:ascii="Times New Roman" w:hAnsi="Times New Roman"/>
                          <w:sz w:val="18"/>
                          <w:szCs w:val="18"/>
                        </w:rPr>
                        <w:t>17</w:t>
                      </w:r>
                    </w:p>
                  </w:txbxContent>
                </v:textbox>
              </v:rect>
            </w:pict>
          </mc:Fallback>
        </mc:AlternateContent>
      </w:r>
      <w:r>
        <w:rPr>
          <w:noProof/>
        </w:rPr>
        <mc:AlternateContent>
          <mc:Choice Requires="wps">
            <w:drawing>
              <wp:anchor distT="0" distB="0" distL="114300" distR="114300" simplePos="0" relativeHeight="251807744" behindDoc="0" locked="0" layoutInCell="1" allowOverlap="1">
                <wp:simplePos x="0" y="0"/>
                <wp:positionH relativeFrom="column">
                  <wp:posOffset>4161790</wp:posOffset>
                </wp:positionH>
                <wp:positionV relativeFrom="paragraph">
                  <wp:posOffset>2123440</wp:posOffset>
                </wp:positionV>
                <wp:extent cx="273685" cy="485775"/>
                <wp:effectExtent l="10795" t="6350" r="10795" b="12700"/>
                <wp:wrapNone/>
                <wp:docPr id="330" name="Rectangl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685" cy="485775"/>
                        </a:xfrm>
                        <a:prstGeom prst="rect">
                          <a:avLst/>
                        </a:prstGeom>
                        <a:solidFill>
                          <a:srgbClr val="FFFFFF"/>
                        </a:solidFill>
                        <a:ln w="9525">
                          <a:solidFill>
                            <a:srgbClr val="000000"/>
                          </a:solidFill>
                          <a:miter lim="800000"/>
                          <a:headEnd/>
                          <a:tailEnd/>
                        </a:ln>
                      </wps:spPr>
                      <wps:txbx>
                        <w:txbxContent>
                          <w:p w:rsidR="00F17512" w:rsidRDefault="00F17512" w:rsidP="005C22C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192" o:spid="_x0000_s1074" style="position:absolute;left:0;text-align:left;margin-left:327.7pt;margin-top:167.2pt;width:21.55pt;height:38.2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">
                <v:textbox>
                  <w:txbxContent>
                    <w:p w:rsidR="00F17512" w:rsidRDefault="00F17512" w:rsidP="005C22C1"/>
                  </w:txbxContent>
                </v:textbox>
              </v:rect>
            </w:pict>
          </mc:Fallback>
        </mc:AlternateContent>
      </w:r>
      <w:r>
        <w:rPr>
          <w:noProof/>
        </w:rPr>
        <mc:AlternateContent>
          <mc:Choice Requires="wps">
            <w:drawing>
              <wp:anchor distT="0" distB="0" distL="114300" distR="114300" simplePos="0" relativeHeight="251805696" behindDoc="0" locked="0" layoutInCell="1" allowOverlap="1">
                <wp:simplePos x="0" y="0"/>
                <wp:positionH relativeFrom="column">
                  <wp:posOffset>4161790</wp:posOffset>
                </wp:positionH>
                <wp:positionV relativeFrom="paragraph">
                  <wp:posOffset>2971165</wp:posOffset>
                </wp:positionV>
                <wp:extent cx="273685" cy="485775"/>
                <wp:effectExtent l="10795" t="6350" r="10795" b="12700"/>
                <wp:wrapNone/>
                <wp:docPr id="329" name="Rectangle 1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685" cy="485775"/>
                        </a:xfrm>
                        <a:prstGeom prst="rect">
                          <a:avLst/>
                        </a:prstGeom>
                        <a:solidFill>
                          <a:srgbClr val="FFFFFF"/>
                        </a:solidFill>
                        <a:ln w="9525">
                          <a:solidFill>
                            <a:srgbClr val="000000"/>
                          </a:solidFill>
                          <a:miter lim="800000"/>
                          <a:headEnd/>
                          <a:tailEnd/>
                        </a:ln>
                      </wps:spPr>
                      <wps:txbx>
                        <w:txbxContent>
                          <w:p w:rsidR="00F17512" w:rsidRDefault="00F17512" w:rsidP="005C22C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190" o:spid="_x0000_s1075" style="position:absolute;left:0;text-align:left;margin-left:327.7pt;margin-top:233.95pt;width:21.55pt;height:38.2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">
                <v:textbox>
                  <w:txbxContent>
                    <w:p w:rsidR="00F17512" w:rsidRDefault="00F17512" w:rsidP="005C22C1"/>
                  </w:txbxContent>
                </v:textbox>
              </v:rect>
            </w:pict>
          </mc:Fallback>
        </mc:AlternateContent>
      </w:r>
      <w:r w:rsidR="005C22C1">
        <w:tab/>
      </w:r>
    </w:p>
    <w:p w:rsidR="005C22C1" w:rsidRDefault="00DC7526" w:rsidP="005C22C1">
      <w:pPr>
        <w:tabs>
          <w:tab w:val="left" w:pos="11730"/>
        </w:tabs>
        <w:rPr>
          <w:rFonts w:ascii="Times New Roman" w:hAnsi="Times New Roman"/>
        </w:rPr>
      </w:pPr>
      <w:r>
        <w:rPr>
          <w:noProof/>
        </w:rPr>
        <mc:AlternateContent>
          <mc:Choice Requires="wps">
            <w:drawing>
              <wp:anchor distT="0" distB="0" distL="114300" distR="114300" simplePos="0" relativeHeight="251798528" behindDoc="0" locked="0" layoutInCell="1" allowOverlap="1">
                <wp:simplePos x="0" y="0"/>
                <wp:positionH relativeFrom="column">
                  <wp:posOffset>8180070</wp:posOffset>
                </wp:positionH>
                <wp:positionV relativeFrom="paragraph">
                  <wp:posOffset>151765</wp:posOffset>
                </wp:positionV>
                <wp:extent cx="90805" cy="90805"/>
                <wp:effectExtent l="0" t="0" r="23495" b="23495"/>
                <wp:wrapNone/>
                <wp:docPr id="328"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oval w14:anchorId="23B4E87A" id="Oval 12" o:spid="_x0000_s1026" style="position:absolute;margin-left:644.1pt;margin-top:11.95pt;width:7.15pt;height:7.1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" fillcolor="black"/>
            </w:pict>
          </mc:Fallback>
        </mc:AlternateContent>
      </w:r>
      <w:r>
        <w:rPr>
          <w:noProof/>
        </w:rPr>
        <mc:AlternateContent>
          <mc:Choice Requires="wps">
            <w:drawing>
              <wp:anchor distT="0" distB="0" distL="114300" distR="114300" simplePos="0" relativeHeight="251829248" behindDoc="0" locked="0" layoutInCell="1" allowOverlap="1">
                <wp:simplePos x="0" y="0"/>
                <wp:positionH relativeFrom="column">
                  <wp:posOffset>7228205</wp:posOffset>
                </wp:positionH>
                <wp:positionV relativeFrom="paragraph">
                  <wp:posOffset>151765</wp:posOffset>
                </wp:positionV>
                <wp:extent cx="1924050" cy="0"/>
                <wp:effectExtent l="10160" t="10160" r="8890" b="8890"/>
                <wp:wrapNone/>
                <wp:docPr id="327" name="AutoShape 2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4050" cy="0"/>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shape w14:anchorId="0352BF7D" id="AutoShape 213" o:spid="_x0000_s1026" type="#_x0000_t32" style="position:absolute;margin-left:569.15pt;margin-top:11.95pt;width:151.5pt;height:0;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" strokecolor="red">
                <v:stroke dashstyle="dash"/>
              </v:shape>
            </w:pict>
          </mc:Fallback>
        </mc:AlternateContent>
      </w:r>
      <w:r>
        <w:rPr>
          <w:noProof/>
        </w:rPr>
        <mc:AlternateContent>
          <mc:Choice Requires="wps">
            <w:drawing>
              <wp:anchor distT="0" distB="0" distL="114300" distR="114300" simplePos="0" relativeHeight="251793408" behindDoc="0" locked="0" layoutInCell="1" allowOverlap="1">
                <wp:simplePos x="0" y="0"/>
                <wp:positionH relativeFrom="column">
                  <wp:posOffset>153035</wp:posOffset>
                </wp:positionH>
                <wp:positionV relativeFrom="paragraph">
                  <wp:posOffset>151765</wp:posOffset>
                </wp:positionV>
                <wp:extent cx="740410" cy="894080"/>
                <wp:effectExtent l="21590" t="19685" r="19050" b="19685"/>
                <wp:wrapNone/>
                <wp:docPr id="326" name="Rectangle 1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0410" cy="894080"/>
                        </a:xfrm>
                        <a:prstGeom prst="rect">
                          <a:avLst/>
                        </a:prstGeom>
                        <a:solidFill>
                          <a:srgbClr val="FFFFFF"/>
                        </a:solidFill>
                        <a:ln w="38100">
                          <a:solidFill>
                            <a:srgbClr val="000000"/>
                          </a:solidFill>
                          <a:miter lim="800000"/>
                          <a:headEnd/>
                          <a:tailEnd/>
                        </a:ln>
                      </wps:spPr>
                      <wps:txbx>
                        <w:txbxContent>
                          <w:p w:rsidR="00F17512" w:rsidRPr="00172D1E" w:rsidRDefault="00F17512" w:rsidP="005C22C1">
                            <w:pPr>
                              <w:ind w:firstLine="0"/>
                              <w:rPr>
                                <w:rFonts w:ascii="Times New Roman" w:hAnsi="Times New Roman"/>
                              </w:rPr>
                            </w:pPr>
                            <w:r>
                              <w:rPr>
                                <w:rFonts w:ascii="Times New Roman" w:hAnsi="Times New Roman"/>
                              </w:rPr>
                              <w:t xml:space="preserve">МОУ </w:t>
                            </w:r>
                            <w:proofErr w:type="spellStart"/>
                            <w:r>
                              <w:rPr>
                                <w:rFonts w:ascii="Times New Roman" w:hAnsi="Times New Roman"/>
                              </w:rPr>
                              <w:t>Кадаинская</w:t>
                            </w:r>
                            <w:proofErr w:type="spellEnd"/>
                            <w:r>
                              <w:rPr>
                                <w:rFonts w:ascii="Times New Roman" w:hAnsi="Times New Roman"/>
                              </w:rPr>
                              <w:t xml:space="preserve"> СОШ</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178" o:spid="_x0000_s1076" style="position:absolute;left:0;text-align:left;margin-left:12.05pt;margin-top:11.95pt;width:58.3pt;height:70.4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" strokeweight="3pt">
                <v:textbox style="layout-flow:vertical;mso-layout-flow-alt:bottom-to-top">
                  <w:txbxContent>
                    <w:p w:rsidR="00F17512" w:rsidRPr="00172D1E" w:rsidRDefault="00F17512" w:rsidP="005C22C1">
                      <w:pPr>
                        <w:ind w:firstLine="0"/>
                        <w:rPr>
                          <w:rFonts w:ascii="Times New Roman" w:hAnsi="Times New Roman"/>
                        </w:rPr>
                      </w:pPr>
                      <w:r>
                        <w:rPr>
                          <w:rFonts w:ascii="Times New Roman" w:hAnsi="Times New Roman"/>
                        </w:rPr>
                        <w:t xml:space="preserve">МОУ </w:t>
                      </w:r>
                      <w:proofErr w:type="spellStart"/>
                      <w:r>
                        <w:rPr>
                          <w:rFonts w:ascii="Times New Roman" w:hAnsi="Times New Roman"/>
                        </w:rPr>
                        <w:t>Кадаинская</w:t>
                      </w:r>
                      <w:proofErr w:type="spellEnd"/>
                      <w:r>
                        <w:rPr>
                          <w:rFonts w:ascii="Times New Roman" w:hAnsi="Times New Roman"/>
                        </w:rPr>
                        <w:t xml:space="preserve"> СОШ</w:t>
                      </w:r>
                    </w:p>
                  </w:txbxContent>
                </v:textbox>
              </v:rect>
            </w:pict>
          </mc:Fallback>
        </mc:AlternateContent>
      </w:r>
      <w:r w:rsidR="005C22C1">
        <w:rPr>
          <w:rFonts w:ascii="Times New Roman" w:hAnsi="Times New Roman"/>
        </w:rPr>
        <w:tab/>
      </w:r>
    </w:p>
    <w:p w:rsidR="005C22C1" w:rsidRPr="002471C3" w:rsidRDefault="00DC7526" w:rsidP="005C22C1">
      <w:pPr>
        <w:rPr>
          <w:rFonts w:ascii="Times New Roman" w:hAnsi="Times New Roman"/>
        </w:rPr>
      </w:pPr>
      <w:r>
        <w:rPr>
          <w:rFonts w:ascii="Times New Roman" w:hAnsi="Times New Roman"/>
          <w:noProof/>
        </w:rPr>
        <mc:AlternateContent>
          <mc:Choice Requires="wps">
            <w:drawing>
              <wp:anchor distT="0" distB="0" distL="114300" distR="114300" simplePos="0" relativeHeight="251831296" behindDoc="0" locked="0" layoutInCell="1" allowOverlap="1">
                <wp:simplePos x="0" y="0"/>
                <wp:positionH relativeFrom="column">
                  <wp:posOffset>1084580</wp:posOffset>
                </wp:positionH>
                <wp:positionV relativeFrom="paragraph">
                  <wp:posOffset>38100</wp:posOffset>
                </wp:positionV>
                <wp:extent cx="90805" cy="90805"/>
                <wp:effectExtent l="0" t="0" r="23495" b="23495"/>
                <wp:wrapNone/>
                <wp:docPr id="325"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oval w14:anchorId="3704B8C5" id="Oval 12" o:spid="_x0000_s1026" style="position:absolute;margin-left:85.4pt;margin-top:3pt;width:7.15pt;height:7.15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" fillcolor="black"/>
            </w:pict>
          </mc:Fallback>
        </mc:AlternateContent>
      </w:r>
    </w:p>
    <w:p w:rsidR="005C22C1" w:rsidRPr="002471C3" w:rsidRDefault="005C22C1" w:rsidP="005C22C1">
      <w:pPr>
        <w:rPr>
          <w:rFonts w:ascii="Times New Roman" w:hAnsi="Times New Roman"/>
        </w:rPr>
      </w:pPr>
    </w:p>
    <w:p w:rsidR="005C22C1" w:rsidRPr="002471C3" w:rsidRDefault="00DC7526" w:rsidP="005C22C1">
      <w:pPr>
        <w:rPr>
          <w:rFonts w:ascii="Times New Roman" w:hAnsi="Times New Roman"/>
        </w:rPr>
      </w:pPr>
      <w:r>
        <w:rPr>
          <w:noProof/>
        </w:rPr>
        <mc:AlternateContent>
          <mc:Choice Requires="wps">
            <w:drawing>
              <wp:anchor distT="0" distB="0" distL="114300" distR="114300" simplePos="0" relativeHeight="251791360" behindDoc="0" locked="0" layoutInCell="1" allowOverlap="1">
                <wp:simplePos x="0" y="0"/>
                <wp:positionH relativeFrom="column">
                  <wp:posOffset>5117465</wp:posOffset>
                </wp:positionH>
                <wp:positionV relativeFrom="paragraph">
                  <wp:posOffset>-3865880</wp:posOffset>
                </wp:positionV>
                <wp:extent cx="416560" cy="8300085"/>
                <wp:effectExtent l="5715" t="12700" r="9525" b="8890"/>
                <wp:wrapNone/>
                <wp:docPr id="324" name="Rectangle 1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416560" cy="8300085"/>
                        </a:xfrm>
                        <a:prstGeom prst="rect">
                          <a:avLst/>
                        </a:prstGeom>
                        <a:solidFill>
                          <a:srgbClr val="FFFFFF"/>
                        </a:solidFill>
                        <a:ln w="9525">
                          <a:solidFill>
                            <a:srgbClr val="000000"/>
                          </a:solidFill>
                          <a:miter lim="800000"/>
                          <a:headEnd/>
                          <a:tailEnd/>
                        </a:ln>
                      </wps:spPr>
                      <wps:txbx>
                        <w:txbxContent>
                          <w:p w:rsidR="00F17512" w:rsidRPr="009F37C0" w:rsidRDefault="00F17512" w:rsidP="005C22C1">
                            <w:pPr>
                              <w:jc w:val="center"/>
                              <w:rPr>
                                <w:rFonts w:ascii="Times New Roman" w:hAnsi="Times New Roman"/>
                              </w:rPr>
                            </w:pPr>
                            <w:proofErr w:type="spellStart"/>
                            <w:r w:rsidRPr="009F37C0">
                              <w:rPr>
                                <w:rFonts w:ascii="Times New Roman" w:hAnsi="Times New Roman"/>
                              </w:rPr>
                              <w:t>ул.</w:t>
                            </w:r>
                            <w:r>
                              <w:rPr>
                                <w:rFonts w:ascii="Times New Roman" w:hAnsi="Times New Roman"/>
                              </w:rPr>
                              <w:t>Комсомольская</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176" o:spid="_x0000_s1077" style="position:absolute;left:0;text-align:left;margin-left:402.95pt;margin-top:-304.4pt;width:32.8pt;height:653.55pt;rotation:-90;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">
                <v:textbox>
                  <w:txbxContent>
                    <w:p w:rsidR="00F17512" w:rsidRPr="009F37C0" w:rsidRDefault="00F17512" w:rsidP="005C22C1">
                      <w:pPr>
                        <w:jc w:val="center"/>
                        <w:rPr>
                          <w:rFonts w:ascii="Times New Roman" w:hAnsi="Times New Roman"/>
                        </w:rPr>
                      </w:pPr>
                      <w:proofErr w:type="spellStart"/>
                      <w:r w:rsidRPr="009F37C0">
                        <w:rPr>
                          <w:rFonts w:ascii="Times New Roman" w:hAnsi="Times New Roman"/>
                        </w:rPr>
                        <w:t>ул.</w:t>
                      </w:r>
                      <w:r>
                        <w:rPr>
                          <w:rFonts w:ascii="Times New Roman" w:hAnsi="Times New Roman"/>
                        </w:rPr>
                        <w:t>Комсомольская</w:t>
                      </w:r>
                      <w:proofErr w:type="spellEnd"/>
                    </w:p>
                  </w:txbxContent>
                </v:textbox>
              </v:rect>
            </w:pict>
          </mc:Fallback>
        </mc:AlternateContent>
      </w:r>
    </w:p>
    <w:p w:rsidR="005C22C1" w:rsidRPr="002471C3" w:rsidRDefault="005C22C1" w:rsidP="005C22C1">
      <w:pPr>
        <w:rPr>
          <w:rFonts w:ascii="Times New Roman" w:hAnsi="Times New Roman"/>
        </w:rPr>
      </w:pPr>
    </w:p>
    <w:p w:rsidR="005C22C1" w:rsidRPr="002471C3" w:rsidRDefault="005C22C1" w:rsidP="005C22C1">
      <w:pPr>
        <w:rPr>
          <w:rFonts w:ascii="Times New Roman" w:hAnsi="Times New Roman"/>
        </w:rPr>
      </w:pPr>
    </w:p>
    <w:p w:rsidR="005C22C1" w:rsidRPr="002471C3" w:rsidRDefault="00DC7526" w:rsidP="005C22C1">
      <w:pPr>
        <w:rPr>
          <w:rFonts w:ascii="Times New Roman" w:hAnsi="Times New Roman"/>
        </w:rPr>
      </w:pPr>
      <w:r>
        <w:rPr>
          <w:noProof/>
        </w:rPr>
        <mc:AlternateContent>
          <mc:Choice Requires="wps">
            <w:drawing>
              <wp:anchor distT="0" distB="0" distL="114300" distR="114300" simplePos="0" relativeHeight="251802624" behindDoc="0" locked="0" layoutInCell="1" allowOverlap="1">
                <wp:simplePos x="0" y="0"/>
                <wp:positionH relativeFrom="column">
                  <wp:posOffset>2827020</wp:posOffset>
                </wp:positionH>
                <wp:positionV relativeFrom="paragraph">
                  <wp:posOffset>160655</wp:posOffset>
                </wp:positionV>
                <wp:extent cx="342900" cy="485775"/>
                <wp:effectExtent l="9525" t="13335" r="9525" b="5715"/>
                <wp:wrapNone/>
                <wp:docPr id="323" name="Rectangle 1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485775"/>
                        </a:xfrm>
                        <a:prstGeom prst="rect">
                          <a:avLst/>
                        </a:prstGeom>
                        <a:solidFill>
                          <a:srgbClr val="FFFFFF"/>
                        </a:solidFill>
                        <a:ln w="9525">
                          <a:solidFill>
                            <a:srgbClr val="000000"/>
                          </a:solidFill>
                          <a:miter lim="800000"/>
                          <a:headEnd/>
                          <a:tailEnd/>
                        </a:ln>
                      </wps:spPr>
                      <wps:txbx>
                        <w:txbxContent>
                          <w:p w:rsidR="00F17512" w:rsidRPr="00DC32BA" w:rsidRDefault="00F17512" w:rsidP="00DC32BA">
                            <w:pPr>
                              <w:ind w:firstLine="0"/>
                              <w:jc w:val="center"/>
                              <w:rPr>
                                <w:rFonts w:ascii="Times New Roman" w:hAnsi="Times New Roman"/>
                                <w:sz w:val="18"/>
                                <w:szCs w:val="18"/>
                              </w:rPr>
                            </w:pPr>
                            <w:r>
                              <w:rPr>
                                <w:rFonts w:ascii="Times New Roman" w:hAnsi="Times New Roman"/>
                                <w:sz w:val="18"/>
                                <w:szCs w:val="18"/>
                              </w:rPr>
                              <w:t>15</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187" o:spid="_x0000_s1078" style="position:absolute;left:0;text-align:left;margin-left:222.6pt;margin-top:12.65pt;width:27pt;height:38.2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">
                <v:textbox style="layout-flow:vertical;mso-layout-flow-alt:bottom-to-top">
                  <w:txbxContent>
                    <w:p w:rsidR="00F17512" w:rsidRPr="00DC32BA" w:rsidRDefault="00F17512" w:rsidP="00DC32BA">
                      <w:pPr>
                        <w:ind w:firstLine="0"/>
                        <w:jc w:val="center"/>
                        <w:rPr>
                          <w:rFonts w:ascii="Times New Roman" w:hAnsi="Times New Roman"/>
                          <w:sz w:val="18"/>
                          <w:szCs w:val="18"/>
                        </w:rPr>
                      </w:pPr>
                      <w:r>
                        <w:rPr>
                          <w:rFonts w:ascii="Times New Roman" w:hAnsi="Times New Roman"/>
                          <w:sz w:val="18"/>
                          <w:szCs w:val="18"/>
                        </w:rPr>
                        <w:t>15</w:t>
                      </w:r>
                    </w:p>
                  </w:txbxContent>
                </v:textbox>
              </v:rect>
            </w:pict>
          </mc:Fallback>
        </mc:AlternateContent>
      </w:r>
      <w:r>
        <w:rPr>
          <w:noProof/>
        </w:rPr>
        <mc:AlternateContent>
          <mc:Choice Requires="wps">
            <w:drawing>
              <wp:anchor distT="0" distB="0" distL="114300" distR="114300" simplePos="0" relativeHeight="251794432" behindDoc="0" locked="0" layoutInCell="1" allowOverlap="1">
                <wp:simplePos x="0" y="0"/>
                <wp:positionH relativeFrom="column">
                  <wp:posOffset>-20955</wp:posOffset>
                </wp:positionH>
                <wp:positionV relativeFrom="paragraph">
                  <wp:posOffset>160655</wp:posOffset>
                </wp:positionV>
                <wp:extent cx="1047750" cy="0"/>
                <wp:effectExtent l="9525" t="13335" r="9525" b="5715"/>
                <wp:wrapNone/>
                <wp:docPr id="322" name="AutoShape 1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7750" cy="0"/>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shape w14:anchorId="4AD93E89" id="AutoShape 179" o:spid="_x0000_s1026" type="#_x0000_t32" style="position:absolute;margin-left:-1.65pt;margin-top:12.65pt;width:82.5pt;height:0;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" strokecolor="red">
                <v:stroke dashstyle="dash"/>
              </v:shape>
            </w:pict>
          </mc:Fallback>
        </mc:AlternateContent>
      </w:r>
    </w:p>
    <w:p w:rsidR="005C22C1" w:rsidRPr="002471C3" w:rsidRDefault="005C22C1" w:rsidP="005C22C1">
      <w:pPr>
        <w:rPr>
          <w:rFonts w:ascii="Times New Roman" w:hAnsi="Times New Roman"/>
        </w:rPr>
      </w:pPr>
    </w:p>
    <w:p w:rsidR="005C22C1" w:rsidRPr="002471C3" w:rsidRDefault="005C22C1" w:rsidP="005C22C1">
      <w:pPr>
        <w:rPr>
          <w:rFonts w:ascii="Times New Roman" w:hAnsi="Times New Roman"/>
        </w:rPr>
      </w:pPr>
    </w:p>
    <w:p w:rsidR="005C22C1" w:rsidRPr="002471C3" w:rsidRDefault="00A66D31" w:rsidP="00A66D31">
      <w:pPr>
        <w:tabs>
          <w:tab w:val="left" w:pos="11655"/>
        </w:tabs>
        <w:rPr>
          <w:rFonts w:ascii="Times New Roman" w:hAnsi="Times New Roman"/>
        </w:rPr>
      </w:pPr>
      <w:r>
        <w:rPr>
          <w:rFonts w:ascii="Times New Roman" w:hAnsi="Times New Roman"/>
        </w:rPr>
        <w:tab/>
        <w:t>Условные обозначения:</w:t>
      </w:r>
    </w:p>
    <w:p w:rsidR="005C22C1" w:rsidRPr="002471C3" w:rsidRDefault="00DC7526" w:rsidP="00B46087">
      <w:pPr>
        <w:tabs>
          <w:tab w:val="left" w:pos="12075"/>
        </w:tabs>
        <w:rPr>
          <w:rFonts w:ascii="Times New Roman" w:hAnsi="Times New Roman"/>
        </w:rPr>
      </w:pPr>
      <w:r>
        <w:rPr>
          <w:noProof/>
        </w:rPr>
        <mc:AlternateContent>
          <mc:Choice Requires="wps">
            <w:drawing>
              <wp:anchor distT="0" distB="0" distL="114300" distR="114300" simplePos="0" relativeHeight="251803648" behindDoc="0" locked="0" layoutInCell="1" allowOverlap="1">
                <wp:simplePos x="0" y="0"/>
                <wp:positionH relativeFrom="column">
                  <wp:posOffset>2176780</wp:posOffset>
                </wp:positionH>
                <wp:positionV relativeFrom="paragraph">
                  <wp:posOffset>-1097280</wp:posOffset>
                </wp:positionV>
                <wp:extent cx="369570" cy="2713355"/>
                <wp:effectExtent l="0" t="751840" r="0" b="745490"/>
                <wp:wrapNone/>
                <wp:docPr id="321" name="Rectangle 1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3341257">
                          <a:off x="0" y="0"/>
                          <a:ext cx="369570" cy="2713355"/>
                        </a:xfrm>
                        <a:prstGeom prst="rect">
                          <a:avLst/>
                        </a:prstGeom>
                        <a:solidFill>
                          <a:srgbClr val="FFFFFF"/>
                        </a:solidFill>
                        <a:ln w="9525">
                          <a:solidFill>
                            <a:srgbClr val="000000"/>
                          </a:solidFill>
                          <a:miter lim="800000"/>
                          <a:headEnd/>
                          <a:tailEnd/>
                        </a:ln>
                      </wps:spPr>
                      <wps:txbx>
                        <w:txbxContent>
                          <w:p w:rsidR="00F17512" w:rsidRPr="00DC32BA" w:rsidRDefault="00F17512" w:rsidP="005C22C1">
                            <w:pPr>
                              <w:jc w:val="center"/>
                              <w:rPr>
                                <w:rFonts w:ascii="Times New Roman" w:hAnsi="Times New Roman"/>
                                <w:sz w:val="18"/>
                                <w:szCs w:val="18"/>
                              </w:rPr>
                            </w:pPr>
                            <w:proofErr w:type="spellStart"/>
                            <w:r>
                              <w:rPr>
                                <w:rFonts w:ascii="Times New Roman" w:hAnsi="Times New Roman"/>
                                <w:sz w:val="18"/>
                                <w:szCs w:val="18"/>
                              </w:rPr>
                              <w:t>Ул.Приаргунская</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188" o:spid="_x0000_s1079" style="position:absolute;left:0;text-align:left;margin-left:171.4pt;margin-top:-86.4pt;width:29.1pt;height:213.65pt;rotation:-3649544fd;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">
                <v:textbox>
                  <w:txbxContent>
                    <w:p w:rsidR="00F17512" w:rsidRPr="00DC32BA" w:rsidRDefault="00F17512" w:rsidP="005C22C1">
                      <w:pPr>
                        <w:jc w:val="center"/>
                        <w:rPr>
                          <w:rFonts w:ascii="Times New Roman" w:hAnsi="Times New Roman"/>
                          <w:sz w:val="18"/>
                          <w:szCs w:val="18"/>
                        </w:rPr>
                      </w:pPr>
                      <w:proofErr w:type="spellStart"/>
                      <w:r>
                        <w:rPr>
                          <w:rFonts w:ascii="Times New Roman" w:hAnsi="Times New Roman"/>
                          <w:sz w:val="18"/>
                          <w:szCs w:val="18"/>
                        </w:rPr>
                        <w:t>Ул.Приаргунская</w:t>
                      </w:r>
                      <w:proofErr w:type="spellEnd"/>
                    </w:p>
                  </w:txbxContent>
                </v:textbox>
              </v:rect>
            </w:pict>
          </mc:Fallback>
        </mc:AlternateContent>
      </w:r>
      <w:r w:rsidR="00B46087">
        <w:rPr>
          <w:rFonts w:ascii="Times New Roman" w:hAnsi="Times New Roman"/>
        </w:rPr>
        <w:tab/>
        <w:t>граница прилегающих</w:t>
      </w:r>
    </w:p>
    <w:p w:rsidR="005C22C1" w:rsidRPr="002471C3" w:rsidRDefault="00DC7526" w:rsidP="00B46087">
      <w:pPr>
        <w:tabs>
          <w:tab w:val="left" w:pos="12075"/>
        </w:tabs>
        <w:rPr>
          <w:rFonts w:ascii="Times New Roman" w:hAnsi="Times New Roman"/>
        </w:rPr>
      </w:pPr>
      <w:r>
        <w:rPr>
          <w:noProof/>
        </w:rPr>
        <mc:AlternateContent>
          <mc:Choice Requires="wps">
            <w:drawing>
              <wp:anchor distT="0" distB="0" distL="114300" distR="114300" simplePos="0" relativeHeight="251801600" behindDoc="0" locked="0" layoutInCell="1" allowOverlap="1">
                <wp:simplePos x="0" y="0"/>
                <wp:positionH relativeFrom="column">
                  <wp:posOffset>3686810</wp:posOffset>
                </wp:positionH>
                <wp:positionV relativeFrom="paragraph">
                  <wp:posOffset>20955</wp:posOffset>
                </wp:positionV>
                <wp:extent cx="273685" cy="485775"/>
                <wp:effectExtent l="12065" t="6350" r="9525" b="12700"/>
                <wp:wrapNone/>
                <wp:docPr id="320" name="Rectangle 1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685" cy="485775"/>
                        </a:xfrm>
                        <a:prstGeom prst="rect">
                          <a:avLst/>
                        </a:prstGeom>
                        <a:solidFill>
                          <a:srgbClr val="FFFFFF"/>
                        </a:solidFill>
                        <a:ln w="9525">
                          <a:solidFill>
                            <a:srgbClr val="000000"/>
                          </a:solidFill>
                          <a:miter lim="800000"/>
                          <a:headEnd/>
                          <a:tailEnd/>
                        </a:ln>
                      </wps:spPr>
                      <wps:txbx>
                        <w:txbxContent>
                          <w:p w:rsidR="00F17512" w:rsidRDefault="00F17512" w:rsidP="005C22C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186" o:spid="_x0000_s1080" style="position:absolute;left:0;text-align:left;margin-left:290.3pt;margin-top:1.65pt;width:21.55pt;height:38.25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">
                <v:textbox>
                  <w:txbxContent>
                    <w:p w:rsidR="00F17512" w:rsidRDefault="00F17512" w:rsidP="005C22C1"/>
                  </w:txbxContent>
                </v:textbox>
              </v:rect>
            </w:pict>
          </mc:Fallback>
        </mc:AlternateContent>
      </w:r>
      <w:r>
        <w:rPr>
          <w:rFonts w:ascii="Times New Roman" w:hAnsi="Times New Roman"/>
          <w:noProof/>
        </w:rPr>
        <mc:AlternateContent>
          <mc:Choice Requires="wps">
            <w:drawing>
              <wp:anchor distT="0" distB="0" distL="114300" distR="114300" simplePos="0" relativeHeight="251824128" behindDoc="0" locked="0" layoutInCell="1" allowOverlap="1">
                <wp:simplePos x="0" y="0"/>
                <wp:positionH relativeFrom="column">
                  <wp:posOffset>6830060</wp:posOffset>
                </wp:positionH>
                <wp:positionV relativeFrom="paragraph">
                  <wp:posOffset>20320</wp:posOffset>
                </wp:positionV>
                <wp:extent cx="711835" cy="635"/>
                <wp:effectExtent l="12065" t="5715" r="9525" b="12700"/>
                <wp:wrapNone/>
                <wp:docPr id="319" name="AutoShape 2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835" cy="635"/>
                        </a:xfrm>
                        <a:prstGeom prst="bentConnector3">
                          <a:avLst>
                            <a:gd name="adj1" fmla="val 49954"/>
                          </a:avLst>
                        </a:prstGeom>
                        <a:noFill/>
                        <a:ln w="9525">
                          <a:solidFill>
                            <a:srgbClr val="FF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shape w14:anchorId="3492FA5F" id="AutoShape 208" o:spid="_x0000_s1026" type="#_x0000_t34" style="position:absolute;margin-left:537.8pt;margin-top:1.6pt;width:56.05pt;height:.05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" adj="10790" strokecolor="red">
                <v:stroke dashstyle="dash"/>
              </v:shape>
            </w:pict>
          </mc:Fallback>
        </mc:AlternateContent>
      </w:r>
      <w:r w:rsidR="00B46087">
        <w:rPr>
          <w:rFonts w:ascii="Times New Roman" w:hAnsi="Times New Roman"/>
        </w:rPr>
        <w:tab/>
        <w:t>территорий</w:t>
      </w:r>
    </w:p>
    <w:p w:rsidR="005C22C1" w:rsidRPr="002471C3" w:rsidRDefault="00DC7526" w:rsidP="00B46087">
      <w:pPr>
        <w:tabs>
          <w:tab w:val="left" w:pos="11190"/>
        </w:tabs>
        <w:rPr>
          <w:rFonts w:ascii="Times New Roman" w:hAnsi="Times New Roman"/>
        </w:rPr>
      </w:pPr>
      <w:r>
        <w:rPr>
          <w:rFonts w:ascii="Times New Roman" w:hAnsi="Times New Roman"/>
          <w:noProof/>
        </w:rPr>
        <mc:AlternateContent>
          <mc:Choice Requires="wps">
            <w:drawing>
              <wp:anchor distT="0" distB="0" distL="114300" distR="114300" simplePos="0" relativeHeight="251825152" behindDoc="0" locked="0" layoutInCell="1" allowOverlap="1">
                <wp:simplePos x="0" y="0"/>
                <wp:positionH relativeFrom="column">
                  <wp:posOffset>6830060</wp:posOffset>
                </wp:positionH>
                <wp:positionV relativeFrom="paragraph">
                  <wp:posOffset>100330</wp:posOffset>
                </wp:positionV>
                <wp:extent cx="90805" cy="90805"/>
                <wp:effectExtent l="0" t="0" r="23495" b="23495"/>
                <wp:wrapNone/>
                <wp:docPr id="318"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oval w14:anchorId="3C176DDD" id="Oval 12" o:spid="_x0000_s1026" style="position:absolute;margin-left:537.8pt;margin-top:7.9pt;width:7.15pt;height:7.15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" fillcolor="black"/>
            </w:pict>
          </mc:Fallback>
        </mc:AlternateContent>
      </w:r>
      <w:r w:rsidR="00B46087">
        <w:rPr>
          <w:rFonts w:ascii="Times New Roman" w:hAnsi="Times New Roman"/>
        </w:rPr>
        <w:tab/>
        <w:t>основной вход на прилегающую</w:t>
      </w:r>
    </w:p>
    <w:p w:rsidR="005C22C1" w:rsidRPr="002471C3" w:rsidRDefault="00B46087" w:rsidP="00B46087">
      <w:pPr>
        <w:tabs>
          <w:tab w:val="left" w:pos="10890"/>
          <w:tab w:val="left" w:pos="11190"/>
        </w:tabs>
        <w:rPr>
          <w:rFonts w:ascii="Times New Roman" w:hAnsi="Times New Roman"/>
        </w:rPr>
      </w:pPr>
      <w:r>
        <w:rPr>
          <w:rFonts w:ascii="Times New Roman" w:hAnsi="Times New Roman"/>
        </w:rPr>
        <w:tab/>
      </w:r>
      <w:r>
        <w:rPr>
          <w:rFonts w:ascii="Times New Roman" w:hAnsi="Times New Roman"/>
        </w:rPr>
        <w:tab/>
        <w:t>территорию</w:t>
      </w:r>
    </w:p>
    <w:p w:rsidR="005C22C1" w:rsidRPr="002471C3" w:rsidRDefault="005C22C1" w:rsidP="005C22C1">
      <w:pPr>
        <w:rPr>
          <w:rFonts w:ascii="Times New Roman" w:hAnsi="Times New Roman"/>
        </w:rPr>
      </w:pPr>
    </w:p>
    <w:p w:rsidR="005C22C1" w:rsidRPr="002471C3" w:rsidRDefault="00DC7526" w:rsidP="005C22C1">
      <w:pPr>
        <w:rPr>
          <w:rFonts w:ascii="Times New Roman" w:hAnsi="Times New Roman"/>
        </w:rPr>
      </w:pPr>
      <w:r>
        <w:rPr>
          <w:noProof/>
        </w:rPr>
        <mc:AlternateContent>
          <mc:Choice Requires="wps">
            <w:drawing>
              <wp:anchor distT="0" distB="0" distL="114300" distR="114300" simplePos="0" relativeHeight="251800576" behindDoc="0" locked="0" layoutInCell="1" allowOverlap="1">
                <wp:simplePos x="0" y="0"/>
                <wp:positionH relativeFrom="column">
                  <wp:posOffset>3740150</wp:posOffset>
                </wp:positionH>
                <wp:positionV relativeFrom="paragraph">
                  <wp:posOffset>116205</wp:posOffset>
                </wp:positionV>
                <wp:extent cx="273685" cy="485775"/>
                <wp:effectExtent l="8255" t="12065" r="13335" b="6985"/>
                <wp:wrapNone/>
                <wp:docPr id="317" name="Rectangle 1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685" cy="485775"/>
                        </a:xfrm>
                        <a:prstGeom prst="rect">
                          <a:avLst/>
                        </a:prstGeom>
                        <a:solidFill>
                          <a:srgbClr val="FFFFFF"/>
                        </a:solidFill>
                        <a:ln w="9525">
                          <a:solidFill>
                            <a:srgbClr val="000000"/>
                          </a:solidFill>
                          <a:miter lim="800000"/>
                          <a:headEnd/>
                          <a:tailEnd/>
                        </a:ln>
                      </wps:spPr>
                      <wps:txbx>
                        <w:txbxContent>
                          <w:p w:rsidR="00F17512" w:rsidRDefault="00F17512" w:rsidP="005C22C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185" o:spid="_x0000_s1081" style="position:absolute;left:0;text-align:left;margin-left:294.5pt;margin-top:9.15pt;width:21.55pt;height:38.2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">
                <v:textbox>
                  <w:txbxContent>
                    <w:p w:rsidR="00F17512" w:rsidRDefault="00F17512" w:rsidP="005C22C1"/>
                  </w:txbxContent>
                </v:textbox>
              </v:rect>
            </w:pict>
          </mc:Fallback>
        </mc:AlternateContent>
      </w:r>
    </w:p>
    <w:p w:rsidR="005C22C1" w:rsidRPr="002471C3" w:rsidRDefault="005C22C1" w:rsidP="005C22C1">
      <w:pPr>
        <w:rPr>
          <w:rFonts w:ascii="Times New Roman" w:hAnsi="Times New Roman"/>
        </w:rPr>
      </w:pPr>
    </w:p>
    <w:p w:rsidR="005C22C1" w:rsidRPr="002471C3" w:rsidRDefault="005C22C1" w:rsidP="005C22C1">
      <w:pPr>
        <w:rPr>
          <w:rFonts w:ascii="Times New Roman" w:hAnsi="Times New Roman"/>
        </w:rPr>
      </w:pPr>
    </w:p>
    <w:p w:rsidR="005C22C1" w:rsidRPr="002471C3" w:rsidRDefault="005C22C1" w:rsidP="005C22C1">
      <w:pPr>
        <w:rPr>
          <w:rFonts w:ascii="Times New Roman" w:hAnsi="Times New Roman"/>
        </w:rPr>
      </w:pPr>
    </w:p>
    <w:p w:rsidR="005C22C1" w:rsidRPr="002471C3" w:rsidRDefault="005C22C1" w:rsidP="005C22C1">
      <w:pPr>
        <w:rPr>
          <w:rFonts w:ascii="Times New Roman" w:hAnsi="Times New Roman"/>
        </w:rPr>
      </w:pPr>
    </w:p>
    <w:p w:rsidR="005C22C1" w:rsidRPr="002471C3" w:rsidRDefault="005C22C1" w:rsidP="005C22C1">
      <w:pPr>
        <w:rPr>
          <w:rFonts w:ascii="Times New Roman" w:hAnsi="Times New Roman"/>
        </w:rPr>
      </w:pPr>
    </w:p>
    <w:p w:rsidR="005C22C1" w:rsidRDefault="005C22C1" w:rsidP="005C22C1">
      <w:pPr>
        <w:rPr>
          <w:rFonts w:ascii="Times New Roman" w:hAnsi="Times New Roman"/>
        </w:rPr>
      </w:pPr>
    </w:p>
    <w:p w:rsidR="005C22C1" w:rsidRPr="002471C3" w:rsidRDefault="005C22C1" w:rsidP="005C22C1">
      <w:pPr>
        <w:rPr>
          <w:rFonts w:ascii="Times New Roman" w:hAnsi="Times New Roman"/>
        </w:rPr>
      </w:pPr>
    </w:p>
    <w:p w:rsidR="005C22C1" w:rsidRDefault="005C22C1" w:rsidP="005C22C1">
      <w:pPr>
        <w:tabs>
          <w:tab w:val="left" w:pos="10590"/>
        </w:tabs>
        <w:rPr>
          <w:rFonts w:ascii="Times New Roman" w:hAnsi="Times New Roman"/>
        </w:rPr>
      </w:pPr>
      <w:r>
        <w:rPr>
          <w:rFonts w:ascii="Times New Roman" w:hAnsi="Times New Roman"/>
        </w:rPr>
        <w:tab/>
      </w:r>
    </w:p>
    <w:p w:rsidR="004C50F7" w:rsidRDefault="004C50F7" w:rsidP="004C50F7">
      <w:pPr>
        <w:pStyle w:val="Title"/>
        <w:spacing w:before="0" w:after="0"/>
        <w:rPr>
          <w:rFonts w:ascii="Times New Roman" w:hAnsi="Times New Roman" w:cs="Times New Roman"/>
          <w:kern w:val="0"/>
          <w:sz w:val="28"/>
          <w:szCs w:val="28"/>
        </w:rPr>
      </w:pPr>
      <w:r>
        <w:rPr>
          <w:rFonts w:ascii="Times New Roman" w:hAnsi="Times New Roman" w:cs="Times New Roman"/>
          <w:kern w:val="0"/>
          <w:sz w:val="28"/>
          <w:szCs w:val="28"/>
        </w:rPr>
        <w:t>СХЕМА № 5</w:t>
      </w:r>
    </w:p>
    <w:p w:rsidR="004C50F7" w:rsidRDefault="004C50F7" w:rsidP="004C50F7">
      <w:pPr>
        <w:pStyle w:val="Title"/>
        <w:spacing w:before="0" w:after="0"/>
        <w:rPr>
          <w:rFonts w:ascii="Times New Roman" w:hAnsi="Times New Roman" w:cs="Times New Roman"/>
          <w:kern w:val="0"/>
          <w:sz w:val="28"/>
          <w:szCs w:val="28"/>
        </w:rPr>
      </w:pPr>
      <w:r>
        <w:rPr>
          <w:rFonts w:ascii="Times New Roman" w:hAnsi="Times New Roman" w:cs="Times New Roman"/>
          <w:kern w:val="0"/>
          <w:sz w:val="28"/>
          <w:szCs w:val="28"/>
        </w:rPr>
        <w:t>границ прилегающих территорий</w:t>
      </w:r>
    </w:p>
    <w:tbl>
      <w:tblPr>
        <w:tblStyle w:val="a4"/>
        <w:tblW w:w="0" w:type="auto"/>
        <w:tblLook w:val="04A0" w:firstRow="1" w:lastRow="0" w:firstColumn="1" w:lastColumn="0" w:noHBand="0" w:noVBand="1"/>
      </w:tblPr>
      <w:tblGrid>
        <w:gridCol w:w="7620"/>
        <w:gridCol w:w="7621"/>
      </w:tblGrid>
      <w:tr w:rsidR="004C50F7" w:rsidRPr="008D7084" w:rsidTr="002E73AC">
        <w:tc>
          <w:tcPr>
            <w:tcW w:w="7620" w:type="dxa"/>
          </w:tcPr>
          <w:p w:rsidR="004C50F7" w:rsidRPr="008D7084" w:rsidRDefault="004C50F7" w:rsidP="002E73AC">
            <w:pPr>
              <w:pStyle w:val="Title"/>
              <w:spacing w:before="0" w:after="0"/>
              <w:ind w:firstLine="0"/>
              <w:rPr>
                <w:rFonts w:ascii="Times New Roman" w:hAnsi="Times New Roman" w:cs="Times New Roman"/>
                <w:b w:val="0"/>
                <w:kern w:val="0"/>
                <w:sz w:val="28"/>
                <w:szCs w:val="28"/>
              </w:rPr>
            </w:pPr>
            <w:r w:rsidRPr="008D7084">
              <w:rPr>
                <w:rFonts w:ascii="Times New Roman" w:hAnsi="Times New Roman" w:cs="Times New Roman"/>
                <w:b w:val="0"/>
                <w:kern w:val="0"/>
                <w:sz w:val="28"/>
                <w:szCs w:val="28"/>
              </w:rPr>
              <w:t>Наименование организации, объекта</w:t>
            </w:r>
          </w:p>
        </w:tc>
        <w:tc>
          <w:tcPr>
            <w:tcW w:w="7621" w:type="dxa"/>
          </w:tcPr>
          <w:p w:rsidR="004C50F7" w:rsidRPr="008D7084" w:rsidRDefault="004C50F7" w:rsidP="002E73AC">
            <w:pPr>
              <w:pStyle w:val="Title"/>
              <w:spacing w:before="0" w:after="0"/>
              <w:ind w:firstLine="0"/>
              <w:rPr>
                <w:rFonts w:ascii="Times New Roman" w:hAnsi="Times New Roman" w:cs="Times New Roman"/>
                <w:b w:val="0"/>
                <w:kern w:val="0"/>
                <w:sz w:val="28"/>
                <w:szCs w:val="28"/>
              </w:rPr>
            </w:pPr>
            <w:r w:rsidRPr="008D7084">
              <w:rPr>
                <w:rFonts w:ascii="Times New Roman" w:hAnsi="Times New Roman" w:cs="Times New Roman"/>
                <w:b w:val="0"/>
                <w:kern w:val="0"/>
                <w:sz w:val="28"/>
                <w:szCs w:val="28"/>
              </w:rPr>
              <w:t>Место нахождения организации, объекта</w:t>
            </w:r>
          </w:p>
        </w:tc>
      </w:tr>
      <w:tr w:rsidR="004C50F7" w:rsidRPr="008D7084" w:rsidTr="002E73AC">
        <w:tc>
          <w:tcPr>
            <w:tcW w:w="7620" w:type="dxa"/>
          </w:tcPr>
          <w:p w:rsidR="004C50F7" w:rsidRDefault="004C50F7" w:rsidP="002E73AC">
            <w:pPr>
              <w:pStyle w:val="Title"/>
              <w:spacing w:before="0" w:after="0"/>
              <w:ind w:firstLine="0"/>
              <w:rPr>
                <w:rFonts w:ascii="Times New Roman" w:hAnsi="Times New Roman" w:cs="Times New Roman"/>
                <w:b w:val="0"/>
                <w:kern w:val="0"/>
                <w:sz w:val="28"/>
                <w:szCs w:val="28"/>
              </w:rPr>
            </w:pPr>
            <w:r>
              <w:rPr>
                <w:rFonts w:ascii="Times New Roman" w:hAnsi="Times New Roman" w:cs="Times New Roman"/>
                <w:b w:val="0"/>
                <w:kern w:val="0"/>
                <w:sz w:val="28"/>
                <w:szCs w:val="28"/>
              </w:rPr>
              <w:t>ФАП</w:t>
            </w:r>
          </w:p>
        </w:tc>
        <w:tc>
          <w:tcPr>
            <w:tcW w:w="7621" w:type="dxa"/>
          </w:tcPr>
          <w:p w:rsidR="004C50F7" w:rsidRDefault="004C50F7" w:rsidP="00E608EC">
            <w:pPr>
              <w:pStyle w:val="Title"/>
              <w:spacing w:before="0" w:after="0"/>
              <w:ind w:firstLine="0"/>
              <w:rPr>
                <w:rFonts w:ascii="Times New Roman" w:hAnsi="Times New Roman" w:cs="Times New Roman"/>
                <w:b w:val="0"/>
                <w:kern w:val="0"/>
                <w:sz w:val="28"/>
                <w:szCs w:val="28"/>
              </w:rPr>
            </w:pPr>
            <w:proofErr w:type="spellStart"/>
            <w:r>
              <w:rPr>
                <w:rFonts w:ascii="Times New Roman" w:hAnsi="Times New Roman" w:cs="Times New Roman"/>
                <w:b w:val="0"/>
                <w:kern w:val="0"/>
                <w:sz w:val="28"/>
                <w:szCs w:val="28"/>
              </w:rPr>
              <w:t>с.Кадая</w:t>
            </w:r>
            <w:proofErr w:type="spellEnd"/>
            <w:r>
              <w:rPr>
                <w:rFonts w:ascii="Times New Roman" w:hAnsi="Times New Roman" w:cs="Times New Roman"/>
                <w:b w:val="0"/>
                <w:kern w:val="0"/>
                <w:sz w:val="28"/>
                <w:szCs w:val="28"/>
              </w:rPr>
              <w:t>, ул.</w:t>
            </w:r>
            <w:r w:rsidR="00E608EC">
              <w:rPr>
                <w:rFonts w:ascii="Times New Roman" w:hAnsi="Times New Roman" w:cs="Times New Roman"/>
                <w:b w:val="0"/>
                <w:kern w:val="0"/>
                <w:sz w:val="28"/>
                <w:szCs w:val="28"/>
              </w:rPr>
              <w:t>Михайлова</w:t>
            </w:r>
            <w:r>
              <w:rPr>
                <w:rFonts w:ascii="Times New Roman" w:hAnsi="Times New Roman" w:cs="Times New Roman"/>
                <w:b w:val="0"/>
                <w:kern w:val="0"/>
                <w:sz w:val="28"/>
                <w:szCs w:val="28"/>
              </w:rPr>
              <w:t>-</w:t>
            </w:r>
            <w:r w:rsidR="00E608EC">
              <w:rPr>
                <w:rFonts w:ascii="Times New Roman" w:hAnsi="Times New Roman" w:cs="Times New Roman"/>
                <w:b w:val="0"/>
                <w:kern w:val="0"/>
                <w:sz w:val="28"/>
                <w:szCs w:val="28"/>
              </w:rPr>
              <w:t>16</w:t>
            </w:r>
          </w:p>
        </w:tc>
      </w:tr>
    </w:tbl>
    <w:p w:rsidR="004C50F7" w:rsidRDefault="004C50F7" w:rsidP="004C50F7">
      <w:pPr>
        <w:tabs>
          <w:tab w:val="left" w:pos="3018"/>
          <w:tab w:val="left" w:pos="6330"/>
        </w:tabs>
        <w:suppressAutoHyphens/>
        <w:ind w:firstLine="709"/>
      </w:pPr>
    </w:p>
    <w:p w:rsidR="004C50F7" w:rsidRDefault="004C50F7" w:rsidP="004C50F7">
      <w:pPr>
        <w:tabs>
          <w:tab w:val="left" w:pos="3018"/>
          <w:tab w:val="left" w:pos="6330"/>
        </w:tabs>
        <w:suppressAutoHyphens/>
        <w:ind w:firstLine="709"/>
      </w:pPr>
    </w:p>
    <w:p w:rsidR="004C50F7" w:rsidRPr="00172D1E" w:rsidRDefault="004C50F7" w:rsidP="004C50F7"/>
    <w:p w:rsidR="004C50F7" w:rsidRDefault="004C50F7" w:rsidP="004C50F7">
      <w:pPr>
        <w:tabs>
          <w:tab w:val="left" w:pos="12075"/>
        </w:tabs>
        <w:rPr>
          <w:rFonts w:ascii="Times New Roman" w:hAnsi="Times New Roman"/>
        </w:rPr>
      </w:pPr>
      <w:r>
        <w:tab/>
      </w:r>
    </w:p>
    <w:p w:rsidR="004C50F7" w:rsidRPr="00755B07" w:rsidRDefault="004C50F7" w:rsidP="004C50F7">
      <w:pPr>
        <w:tabs>
          <w:tab w:val="left" w:pos="12435"/>
        </w:tabs>
        <w:rPr>
          <w:rFonts w:ascii="Times New Roman" w:hAnsi="Times New Roman"/>
        </w:rPr>
      </w:pPr>
      <w:r>
        <w:rPr>
          <w:rFonts w:ascii="Times New Roman" w:hAnsi="Times New Roman"/>
        </w:rPr>
        <w:tab/>
        <w:t xml:space="preserve"> </w:t>
      </w:r>
    </w:p>
    <w:p w:rsidR="004C50F7" w:rsidRPr="00755B07" w:rsidRDefault="00DC7526" w:rsidP="004C50F7">
      <w:pPr>
        <w:tabs>
          <w:tab w:val="left" w:pos="12435"/>
        </w:tabs>
        <w:rPr>
          <w:rFonts w:ascii="Times New Roman" w:hAnsi="Times New Roman"/>
        </w:rPr>
      </w:pPr>
      <w:r>
        <w:rPr>
          <w:noProof/>
        </w:rPr>
        <mc:AlternateContent>
          <mc:Choice Requires="wps">
            <w:drawing>
              <wp:anchor distT="0" distB="0" distL="114300" distR="114300" simplePos="0" relativeHeight="251851776" behindDoc="0" locked="0" layoutInCell="1" allowOverlap="1">
                <wp:simplePos x="0" y="0"/>
                <wp:positionH relativeFrom="column">
                  <wp:posOffset>5332095</wp:posOffset>
                </wp:positionH>
                <wp:positionV relativeFrom="paragraph">
                  <wp:posOffset>128905</wp:posOffset>
                </wp:positionV>
                <wp:extent cx="431165" cy="2286000"/>
                <wp:effectExtent l="9525" t="13335" r="6985" b="5715"/>
                <wp:wrapNone/>
                <wp:docPr id="316" name="Rectangle 2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165" cy="2286000"/>
                        </a:xfrm>
                        <a:prstGeom prst="rect">
                          <a:avLst/>
                        </a:prstGeom>
                        <a:solidFill>
                          <a:srgbClr val="FFFFFF"/>
                        </a:solidFill>
                        <a:ln w="9525">
                          <a:solidFill>
                            <a:srgbClr val="000000"/>
                          </a:solidFill>
                          <a:miter lim="800000"/>
                          <a:headEnd/>
                          <a:tailEnd/>
                        </a:ln>
                      </wps:spPr>
                      <wps:txbx>
                        <w:txbxContent>
                          <w:p w:rsidR="00F17512" w:rsidRPr="000973CD" w:rsidRDefault="00F17512" w:rsidP="004C50F7">
                            <w:pPr>
                              <w:jc w:val="center"/>
                              <w:rPr>
                                <w:sz w:val="18"/>
                                <w:szCs w:val="18"/>
                              </w:rPr>
                            </w:pP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234" o:spid="_x0000_s1082" style="position:absolute;left:0;text-align:left;margin-left:419.85pt;margin-top:10.15pt;width:33.95pt;height:180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">
                <v:textbox style="layout-flow:vertical;mso-layout-flow-alt:bottom-to-top">
                  <w:txbxContent>
                    <w:p w:rsidR="00F17512" w:rsidRPr="000973CD" w:rsidRDefault="00F17512" w:rsidP="004C50F7">
                      <w:pPr>
                        <w:jc w:val="center"/>
                        <w:rPr>
                          <w:sz w:val="18"/>
                          <w:szCs w:val="18"/>
                        </w:rPr>
                      </w:pPr>
                    </w:p>
                  </w:txbxContent>
                </v:textbox>
              </v:rect>
            </w:pict>
          </mc:Fallback>
        </mc:AlternateContent>
      </w:r>
      <w:r>
        <w:rPr>
          <w:noProof/>
        </w:rPr>
        <mc:AlternateContent>
          <mc:Choice Requires="wps">
            <w:drawing>
              <wp:anchor distT="0" distB="0" distL="114300" distR="114300" simplePos="0" relativeHeight="251844608" behindDoc="0" locked="0" layoutInCell="1" allowOverlap="1">
                <wp:simplePos x="0" y="0"/>
                <wp:positionH relativeFrom="column">
                  <wp:posOffset>3350895</wp:posOffset>
                </wp:positionH>
                <wp:positionV relativeFrom="paragraph">
                  <wp:posOffset>33655</wp:posOffset>
                </wp:positionV>
                <wp:extent cx="273685" cy="2381250"/>
                <wp:effectExtent l="9525" t="13335" r="12065" b="5715"/>
                <wp:wrapNone/>
                <wp:docPr id="315" name="Rectangle 2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685" cy="2381250"/>
                        </a:xfrm>
                        <a:prstGeom prst="rect">
                          <a:avLst/>
                        </a:prstGeom>
                        <a:solidFill>
                          <a:srgbClr val="FFFFFF"/>
                        </a:solidFill>
                        <a:ln w="9525">
                          <a:solidFill>
                            <a:srgbClr val="000000"/>
                          </a:solidFill>
                          <a:miter lim="800000"/>
                          <a:headEnd/>
                          <a:tailEnd/>
                        </a:ln>
                      </wps:spPr>
                      <wps:txbx>
                        <w:txbxContent>
                          <w:p w:rsidR="00F17512" w:rsidRDefault="00F17512" w:rsidP="004C50F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227" o:spid="_x0000_s1083" style="position:absolute;left:0;text-align:left;margin-left:263.85pt;margin-top:2.65pt;width:21.55pt;height:187.5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">
                <v:textbox>
                  <w:txbxContent>
                    <w:p w:rsidR="00F17512" w:rsidRDefault="00F17512" w:rsidP="004C50F7"/>
                  </w:txbxContent>
                </v:textbox>
              </v:rect>
            </w:pict>
          </mc:Fallback>
        </mc:AlternateContent>
      </w:r>
      <w:r w:rsidR="004C50F7">
        <w:tab/>
      </w:r>
    </w:p>
    <w:p w:rsidR="004C50F7" w:rsidRDefault="004C50F7" w:rsidP="004C50F7">
      <w:pPr>
        <w:tabs>
          <w:tab w:val="left" w:pos="11730"/>
        </w:tabs>
        <w:rPr>
          <w:rFonts w:ascii="Times New Roman" w:hAnsi="Times New Roman"/>
        </w:rPr>
      </w:pPr>
      <w:r>
        <w:tab/>
      </w:r>
    </w:p>
    <w:p w:rsidR="004C50F7" w:rsidRDefault="004C50F7" w:rsidP="004C50F7">
      <w:pPr>
        <w:tabs>
          <w:tab w:val="left" w:pos="11730"/>
        </w:tabs>
        <w:rPr>
          <w:rFonts w:ascii="Times New Roman" w:hAnsi="Times New Roman"/>
        </w:rPr>
      </w:pPr>
      <w:r>
        <w:rPr>
          <w:rFonts w:ascii="Times New Roman" w:hAnsi="Times New Roman"/>
        </w:rPr>
        <w:tab/>
      </w:r>
    </w:p>
    <w:p w:rsidR="004C50F7" w:rsidRPr="002471C3" w:rsidRDefault="004C50F7" w:rsidP="004C50F7">
      <w:pPr>
        <w:rPr>
          <w:rFonts w:ascii="Times New Roman" w:hAnsi="Times New Roman"/>
        </w:rPr>
      </w:pPr>
    </w:p>
    <w:p w:rsidR="004C50F7" w:rsidRPr="002471C3" w:rsidRDefault="00DC7526" w:rsidP="004C50F7">
      <w:pPr>
        <w:rPr>
          <w:rFonts w:ascii="Times New Roman" w:hAnsi="Times New Roman"/>
        </w:rPr>
      </w:pPr>
      <w:r>
        <w:rPr>
          <w:noProof/>
        </w:rPr>
        <mc:AlternateContent>
          <mc:Choice Requires="wps">
            <w:drawing>
              <wp:anchor distT="0" distB="0" distL="114300" distR="114300" simplePos="0" relativeHeight="251849728" behindDoc="0" locked="0" layoutInCell="1" allowOverlap="1">
                <wp:simplePos x="0" y="0"/>
                <wp:positionH relativeFrom="column">
                  <wp:posOffset>2991485</wp:posOffset>
                </wp:positionH>
                <wp:positionV relativeFrom="paragraph">
                  <wp:posOffset>-2617470</wp:posOffset>
                </wp:positionV>
                <wp:extent cx="375920" cy="5791200"/>
                <wp:effectExtent l="9525" t="8890" r="9525" b="5715"/>
                <wp:wrapNone/>
                <wp:docPr id="314" name="Rectangle 2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375920" cy="5791200"/>
                        </a:xfrm>
                        <a:prstGeom prst="rect">
                          <a:avLst/>
                        </a:prstGeom>
                        <a:solidFill>
                          <a:srgbClr val="FFFFFF"/>
                        </a:solidFill>
                        <a:ln w="9525">
                          <a:solidFill>
                            <a:srgbClr val="000000"/>
                          </a:solidFill>
                          <a:miter lim="800000"/>
                          <a:headEnd/>
                          <a:tailEnd/>
                        </a:ln>
                      </wps:spPr>
                      <wps:txbx>
                        <w:txbxContent>
                          <w:p w:rsidR="00F17512" w:rsidRPr="00E608EC" w:rsidRDefault="00F17512" w:rsidP="00E608EC">
                            <w:pPr>
                              <w:jc w:val="center"/>
                              <w:rPr>
                                <w:rFonts w:ascii="Times New Roman" w:hAnsi="Times New Roman"/>
                                <w:sz w:val="18"/>
                                <w:szCs w:val="18"/>
                              </w:rPr>
                            </w:pPr>
                            <w:proofErr w:type="spellStart"/>
                            <w:r>
                              <w:rPr>
                                <w:rFonts w:ascii="Times New Roman" w:hAnsi="Times New Roman"/>
                                <w:sz w:val="18"/>
                                <w:szCs w:val="18"/>
                              </w:rPr>
                              <w:t>Ул.Чернышевского</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232" o:spid="_x0000_s1084" style="position:absolute;left:0;text-align:left;margin-left:235.55pt;margin-top:-206.1pt;width:29.6pt;height:456pt;rotation:-90;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">
                <v:textbox>
                  <w:txbxContent>
                    <w:p w:rsidR="00F17512" w:rsidRPr="00E608EC" w:rsidRDefault="00F17512" w:rsidP="00E608EC">
                      <w:pPr>
                        <w:jc w:val="center"/>
                        <w:rPr>
                          <w:rFonts w:ascii="Times New Roman" w:hAnsi="Times New Roman"/>
                          <w:sz w:val="18"/>
                          <w:szCs w:val="18"/>
                        </w:rPr>
                      </w:pPr>
                      <w:proofErr w:type="spellStart"/>
                      <w:r>
                        <w:rPr>
                          <w:rFonts w:ascii="Times New Roman" w:hAnsi="Times New Roman"/>
                          <w:sz w:val="18"/>
                          <w:szCs w:val="18"/>
                        </w:rPr>
                        <w:t>Ул.Чернышевского</w:t>
                      </w:r>
                      <w:proofErr w:type="spellEnd"/>
                    </w:p>
                  </w:txbxContent>
                </v:textbox>
              </v:rect>
            </w:pict>
          </mc:Fallback>
        </mc:AlternateContent>
      </w:r>
    </w:p>
    <w:p w:rsidR="004C50F7" w:rsidRPr="002471C3" w:rsidRDefault="004C50F7" w:rsidP="004C50F7">
      <w:pPr>
        <w:rPr>
          <w:rFonts w:ascii="Times New Roman" w:hAnsi="Times New Roman"/>
        </w:rPr>
      </w:pPr>
    </w:p>
    <w:p w:rsidR="004C50F7" w:rsidRPr="002471C3" w:rsidRDefault="00DC7526" w:rsidP="004C50F7">
      <w:pPr>
        <w:rPr>
          <w:rFonts w:ascii="Times New Roman" w:hAnsi="Times New Roman"/>
        </w:rPr>
      </w:pPr>
      <w:r>
        <w:rPr>
          <w:noProof/>
        </w:rPr>
        <mc:AlternateContent>
          <mc:Choice Requires="wps">
            <w:drawing>
              <wp:anchor distT="0" distB="0" distL="114300" distR="114300" simplePos="0" relativeHeight="251853824" behindDoc="0" locked="0" layoutInCell="1" allowOverlap="1">
                <wp:simplePos x="0" y="0"/>
                <wp:positionH relativeFrom="column">
                  <wp:posOffset>4829810</wp:posOffset>
                </wp:positionH>
                <wp:positionV relativeFrom="paragraph">
                  <wp:posOffset>115570</wp:posOffset>
                </wp:positionV>
                <wp:extent cx="273685" cy="396240"/>
                <wp:effectExtent l="12065" t="13335" r="9525" b="9525"/>
                <wp:wrapNone/>
                <wp:docPr id="313" name="Rectangle 2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685" cy="396240"/>
                        </a:xfrm>
                        <a:prstGeom prst="rect">
                          <a:avLst/>
                        </a:prstGeom>
                        <a:solidFill>
                          <a:srgbClr val="FFFFFF"/>
                        </a:solidFill>
                        <a:ln w="9525">
                          <a:solidFill>
                            <a:srgbClr val="000000"/>
                          </a:solidFill>
                          <a:miter lim="800000"/>
                          <a:headEnd/>
                          <a:tailEnd/>
                        </a:ln>
                      </wps:spPr>
                      <wps:txbx>
                        <w:txbxContent>
                          <w:p w:rsidR="00F17512" w:rsidRDefault="00F17512" w:rsidP="004C50F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236" o:spid="_x0000_s1085" style="position:absolute;left:0;text-align:left;margin-left:380.3pt;margin-top:9.1pt;width:21.55pt;height:31.2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">
                <v:textbox>
                  <w:txbxContent>
                    <w:p w:rsidR="00F17512" w:rsidRDefault="00F17512" w:rsidP="004C50F7"/>
                  </w:txbxContent>
                </v:textbox>
              </v:rect>
            </w:pict>
          </mc:Fallback>
        </mc:AlternateContent>
      </w:r>
    </w:p>
    <w:p w:rsidR="004C50F7" w:rsidRPr="002471C3" w:rsidRDefault="00DC7526" w:rsidP="004C50F7">
      <w:pPr>
        <w:rPr>
          <w:rFonts w:ascii="Times New Roman" w:hAnsi="Times New Roman"/>
        </w:rPr>
      </w:pPr>
      <w:r>
        <w:rPr>
          <w:noProof/>
        </w:rPr>
        <mc:AlternateContent>
          <mc:Choice Requires="wps">
            <w:drawing>
              <wp:anchor distT="0" distB="0" distL="114300" distR="114300" simplePos="0" relativeHeight="251852800" behindDoc="0" locked="0" layoutInCell="1" allowOverlap="1">
                <wp:simplePos x="0" y="0"/>
                <wp:positionH relativeFrom="column">
                  <wp:posOffset>2800985</wp:posOffset>
                </wp:positionH>
                <wp:positionV relativeFrom="paragraph">
                  <wp:posOffset>35560</wp:posOffset>
                </wp:positionV>
                <wp:extent cx="273685" cy="485775"/>
                <wp:effectExtent l="12065" t="13335" r="9525" b="5715"/>
                <wp:wrapNone/>
                <wp:docPr id="312" name="Rectangle 2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685" cy="485775"/>
                        </a:xfrm>
                        <a:prstGeom prst="rect">
                          <a:avLst/>
                        </a:prstGeom>
                        <a:solidFill>
                          <a:srgbClr val="FFFFFF"/>
                        </a:solidFill>
                        <a:ln w="9525">
                          <a:solidFill>
                            <a:srgbClr val="000000"/>
                          </a:solidFill>
                          <a:miter lim="800000"/>
                          <a:headEnd/>
                          <a:tailEnd/>
                        </a:ln>
                      </wps:spPr>
                      <wps:txbx>
                        <w:txbxContent>
                          <w:p w:rsidR="00F17512" w:rsidRDefault="00F17512" w:rsidP="004C50F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235" o:spid="_x0000_s1086" style="position:absolute;left:0;text-align:left;margin-left:220.55pt;margin-top:2.8pt;width:21.55pt;height:38.25p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">
                <v:textbox>
                  <w:txbxContent>
                    <w:p w:rsidR="00F17512" w:rsidRDefault="00F17512" w:rsidP="004C50F7"/>
                  </w:txbxContent>
                </v:textbox>
              </v:rect>
            </w:pict>
          </mc:Fallback>
        </mc:AlternateContent>
      </w:r>
    </w:p>
    <w:p w:rsidR="004C50F7" w:rsidRPr="002471C3" w:rsidRDefault="004C50F7" w:rsidP="004C50F7">
      <w:pPr>
        <w:rPr>
          <w:rFonts w:ascii="Times New Roman" w:hAnsi="Times New Roman"/>
        </w:rPr>
      </w:pPr>
    </w:p>
    <w:p w:rsidR="004C50F7" w:rsidRPr="002471C3" w:rsidRDefault="004C50F7" w:rsidP="004C50F7">
      <w:pPr>
        <w:rPr>
          <w:rFonts w:ascii="Times New Roman" w:hAnsi="Times New Roman"/>
        </w:rPr>
      </w:pPr>
    </w:p>
    <w:p w:rsidR="004C50F7" w:rsidRPr="002471C3" w:rsidRDefault="00DC7526" w:rsidP="004C50F7">
      <w:pPr>
        <w:rPr>
          <w:rFonts w:ascii="Times New Roman" w:hAnsi="Times New Roman"/>
        </w:rPr>
      </w:pPr>
      <w:r>
        <w:rPr>
          <w:noProof/>
        </w:rPr>
        <mc:AlternateContent>
          <mc:Choice Requires="wps">
            <w:drawing>
              <wp:anchor distT="0" distB="0" distL="114300" distR="114300" simplePos="0" relativeHeight="251848704" behindDoc="0" locked="0" layoutInCell="1" allowOverlap="1">
                <wp:simplePos x="0" y="0"/>
                <wp:positionH relativeFrom="column">
                  <wp:posOffset>2800985</wp:posOffset>
                </wp:positionH>
                <wp:positionV relativeFrom="paragraph">
                  <wp:posOffset>157480</wp:posOffset>
                </wp:positionV>
                <wp:extent cx="340360" cy="438150"/>
                <wp:effectExtent l="12065" t="12700" r="9525" b="6350"/>
                <wp:wrapNone/>
                <wp:docPr id="311" name="Rectangle 2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360" cy="438150"/>
                        </a:xfrm>
                        <a:prstGeom prst="rect">
                          <a:avLst/>
                        </a:prstGeom>
                        <a:solidFill>
                          <a:srgbClr val="FFFFFF"/>
                        </a:solidFill>
                        <a:ln w="9525">
                          <a:solidFill>
                            <a:srgbClr val="000000"/>
                          </a:solidFill>
                          <a:miter lim="800000"/>
                          <a:headEnd/>
                          <a:tailEnd/>
                        </a:ln>
                      </wps:spPr>
                      <wps:txbx>
                        <w:txbxContent>
                          <w:p w:rsidR="00F17512" w:rsidRPr="00E608EC" w:rsidRDefault="00F17512" w:rsidP="00E608EC">
                            <w:pPr>
                              <w:ind w:firstLine="0"/>
                              <w:rPr>
                                <w:rFonts w:ascii="Times New Roman" w:hAnsi="Times New Roman"/>
                                <w:sz w:val="18"/>
                                <w:szCs w:val="18"/>
                              </w:rPr>
                            </w:pPr>
                            <w:r>
                              <w:rPr>
                                <w:rFonts w:ascii="Times New Roman" w:hAnsi="Times New Roman"/>
                                <w:sz w:val="18"/>
                                <w:szCs w:val="18"/>
                              </w:rPr>
                              <w:t>23</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231" o:spid="_x0000_s1087" style="position:absolute;left:0;text-align:left;margin-left:220.55pt;margin-top:12.4pt;width:26.8pt;height:34.5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">
                <v:textbox style="layout-flow:vertical;mso-layout-flow-alt:bottom-to-top">
                  <w:txbxContent>
                    <w:p w:rsidR="00F17512" w:rsidRPr="00E608EC" w:rsidRDefault="00F17512" w:rsidP="00E608EC">
                      <w:pPr>
                        <w:ind w:firstLine="0"/>
                        <w:rPr>
                          <w:rFonts w:ascii="Times New Roman" w:hAnsi="Times New Roman"/>
                          <w:sz w:val="18"/>
                          <w:szCs w:val="18"/>
                        </w:rPr>
                      </w:pPr>
                      <w:r>
                        <w:rPr>
                          <w:rFonts w:ascii="Times New Roman" w:hAnsi="Times New Roman"/>
                          <w:sz w:val="18"/>
                          <w:szCs w:val="18"/>
                        </w:rPr>
                        <w:t>23</w:t>
                      </w:r>
                    </w:p>
                  </w:txbxContent>
                </v:textbox>
              </v:rect>
            </w:pict>
          </mc:Fallback>
        </mc:AlternateContent>
      </w:r>
      <w:r>
        <w:rPr>
          <w:noProof/>
        </w:rPr>
        <mc:AlternateContent>
          <mc:Choice Requires="wps">
            <w:drawing>
              <wp:anchor distT="0" distB="0" distL="114300" distR="114300" simplePos="0" relativeHeight="251850752" behindDoc="0" locked="0" layoutInCell="1" allowOverlap="1">
                <wp:simplePos x="0" y="0"/>
                <wp:positionH relativeFrom="column">
                  <wp:posOffset>4829810</wp:posOffset>
                </wp:positionH>
                <wp:positionV relativeFrom="paragraph">
                  <wp:posOffset>56515</wp:posOffset>
                </wp:positionV>
                <wp:extent cx="273685" cy="396240"/>
                <wp:effectExtent l="12065" t="6985" r="9525" b="6350"/>
                <wp:wrapNone/>
                <wp:docPr id="310" name="Rectangle 2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685" cy="396240"/>
                        </a:xfrm>
                        <a:prstGeom prst="rect">
                          <a:avLst/>
                        </a:prstGeom>
                        <a:solidFill>
                          <a:srgbClr val="FFFFFF"/>
                        </a:solidFill>
                        <a:ln w="9525">
                          <a:solidFill>
                            <a:srgbClr val="000000"/>
                          </a:solidFill>
                          <a:miter lim="800000"/>
                          <a:headEnd/>
                          <a:tailEnd/>
                        </a:ln>
                      </wps:spPr>
                      <wps:txbx>
                        <w:txbxContent>
                          <w:p w:rsidR="00F17512" w:rsidRDefault="00F17512" w:rsidP="004C50F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233" o:spid="_x0000_s1088" style="position:absolute;left:0;text-align:left;margin-left:380.3pt;margin-top:4.45pt;width:21.55pt;height:31.2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">
                <v:textbox>
                  <w:txbxContent>
                    <w:p w:rsidR="00F17512" w:rsidRDefault="00F17512" w:rsidP="004C50F7"/>
                  </w:txbxContent>
                </v:textbox>
              </v:rect>
            </w:pict>
          </mc:Fallback>
        </mc:AlternateContent>
      </w:r>
    </w:p>
    <w:p w:rsidR="004C50F7" w:rsidRPr="002471C3" w:rsidRDefault="004C50F7" w:rsidP="004C50F7">
      <w:pPr>
        <w:tabs>
          <w:tab w:val="left" w:pos="11655"/>
        </w:tabs>
        <w:rPr>
          <w:rFonts w:ascii="Times New Roman" w:hAnsi="Times New Roman"/>
        </w:rPr>
      </w:pPr>
      <w:r>
        <w:rPr>
          <w:rFonts w:ascii="Times New Roman" w:hAnsi="Times New Roman"/>
        </w:rPr>
        <w:tab/>
        <w:t>Условные обозначения:</w:t>
      </w:r>
    </w:p>
    <w:p w:rsidR="004C50F7" w:rsidRPr="002471C3" w:rsidRDefault="004C50F7" w:rsidP="004C50F7">
      <w:pPr>
        <w:tabs>
          <w:tab w:val="left" w:pos="12075"/>
        </w:tabs>
        <w:rPr>
          <w:rFonts w:ascii="Times New Roman" w:hAnsi="Times New Roman"/>
        </w:rPr>
      </w:pPr>
      <w:r>
        <w:rPr>
          <w:rFonts w:ascii="Times New Roman" w:hAnsi="Times New Roman"/>
        </w:rPr>
        <w:tab/>
        <w:t>граница прилегающих</w:t>
      </w:r>
    </w:p>
    <w:p w:rsidR="004C50F7" w:rsidRPr="002471C3" w:rsidRDefault="00DC7526" w:rsidP="004C50F7">
      <w:pPr>
        <w:tabs>
          <w:tab w:val="left" w:pos="12075"/>
        </w:tabs>
        <w:rPr>
          <w:rFonts w:ascii="Times New Roman" w:hAnsi="Times New Roman"/>
        </w:rPr>
      </w:pPr>
      <w:r>
        <w:rPr>
          <w:noProof/>
        </w:rPr>
        <mc:AlternateContent>
          <mc:Choice Requires="wps">
            <w:drawing>
              <wp:anchor distT="0" distB="0" distL="114300" distR="114300" simplePos="0" relativeHeight="251841536" behindDoc="0" locked="0" layoutInCell="1" allowOverlap="1">
                <wp:simplePos x="0" y="0"/>
                <wp:positionH relativeFrom="column">
                  <wp:posOffset>2991485</wp:posOffset>
                </wp:positionH>
                <wp:positionV relativeFrom="paragraph">
                  <wp:posOffset>-2494280</wp:posOffset>
                </wp:positionV>
                <wp:extent cx="369570" cy="5631815"/>
                <wp:effectExtent l="9525" t="13335" r="6985" b="7620"/>
                <wp:wrapNone/>
                <wp:docPr id="309" name="Rectangle 2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69570" cy="5631815"/>
                        </a:xfrm>
                        <a:prstGeom prst="rect">
                          <a:avLst/>
                        </a:prstGeom>
                        <a:solidFill>
                          <a:srgbClr val="FFFFFF"/>
                        </a:solidFill>
                        <a:ln w="9525">
                          <a:solidFill>
                            <a:srgbClr val="000000"/>
                          </a:solidFill>
                          <a:miter lim="800000"/>
                          <a:headEnd/>
                          <a:tailEnd/>
                        </a:ln>
                      </wps:spPr>
                      <wps:txbx>
                        <w:txbxContent>
                          <w:p w:rsidR="00F17512" w:rsidRPr="00E608EC" w:rsidRDefault="00F17512" w:rsidP="004C50F7">
                            <w:pPr>
                              <w:jc w:val="center"/>
                              <w:rPr>
                                <w:rFonts w:ascii="Times New Roman" w:hAnsi="Times New Roman"/>
                                <w:sz w:val="18"/>
                                <w:szCs w:val="18"/>
                              </w:rPr>
                            </w:pPr>
                            <w:proofErr w:type="spellStart"/>
                            <w:r>
                              <w:rPr>
                                <w:rFonts w:ascii="Times New Roman" w:hAnsi="Times New Roman"/>
                                <w:sz w:val="18"/>
                                <w:szCs w:val="18"/>
                              </w:rPr>
                              <w:t>ул.Михайлова</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224" o:spid="_x0000_s1089" style="position:absolute;left:0;text-align:left;margin-left:235.55pt;margin-top:-196.4pt;width:29.1pt;height:443.45pt;rotation:90;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">
                <v:textbox>
                  <w:txbxContent>
                    <w:p w:rsidR="00F17512" w:rsidRPr="00E608EC" w:rsidRDefault="00F17512" w:rsidP="004C50F7">
                      <w:pPr>
                        <w:jc w:val="center"/>
                        <w:rPr>
                          <w:rFonts w:ascii="Times New Roman" w:hAnsi="Times New Roman"/>
                          <w:sz w:val="18"/>
                          <w:szCs w:val="18"/>
                        </w:rPr>
                      </w:pPr>
                      <w:proofErr w:type="spellStart"/>
                      <w:r>
                        <w:rPr>
                          <w:rFonts w:ascii="Times New Roman" w:hAnsi="Times New Roman"/>
                          <w:sz w:val="18"/>
                          <w:szCs w:val="18"/>
                        </w:rPr>
                        <w:t>ул.Михайлова</w:t>
                      </w:r>
                      <w:proofErr w:type="spellEnd"/>
                    </w:p>
                  </w:txbxContent>
                </v:textbox>
              </v:rect>
            </w:pict>
          </mc:Fallback>
        </mc:AlternateContent>
      </w:r>
      <w:r>
        <w:rPr>
          <w:rFonts w:ascii="Times New Roman" w:hAnsi="Times New Roman"/>
          <w:noProof/>
        </w:rPr>
        <mc:AlternateContent>
          <mc:Choice Requires="wps">
            <w:drawing>
              <wp:anchor distT="0" distB="0" distL="114300" distR="114300" simplePos="0" relativeHeight="251854848" behindDoc="0" locked="0" layoutInCell="1" allowOverlap="1">
                <wp:simplePos x="0" y="0"/>
                <wp:positionH relativeFrom="column">
                  <wp:posOffset>6830060</wp:posOffset>
                </wp:positionH>
                <wp:positionV relativeFrom="paragraph">
                  <wp:posOffset>20320</wp:posOffset>
                </wp:positionV>
                <wp:extent cx="711835" cy="635"/>
                <wp:effectExtent l="12065" t="10795" r="9525" b="7620"/>
                <wp:wrapNone/>
                <wp:docPr id="308" name="AutoShape 2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835" cy="635"/>
                        </a:xfrm>
                        <a:prstGeom prst="bentConnector3">
                          <a:avLst>
                            <a:gd name="adj1" fmla="val 49954"/>
                          </a:avLst>
                        </a:prstGeom>
                        <a:noFill/>
                        <a:ln w="9525">
                          <a:solidFill>
                            <a:srgbClr val="FF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shape w14:anchorId="006A00E5" id="AutoShape 237" o:spid="_x0000_s1026" type="#_x0000_t34" style="position:absolute;margin-left:537.8pt;margin-top:1.6pt;width:56.05pt;height:.05pt;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" adj="10790" strokecolor="red">
                <v:stroke dashstyle="dash"/>
              </v:shape>
            </w:pict>
          </mc:Fallback>
        </mc:AlternateContent>
      </w:r>
      <w:r w:rsidR="004C50F7">
        <w:rPr>
          <w:rFonts w:ascii="Times New Roman" w:hAnsi="Times New Roman"/>
        </w:rPr>
        <w:tab/>
        <w:t>территорий</w:t>
      </w:r>
    </w:p>
    <w:p w:rsidR="004C50F7" w:rsidRPr="002471C3" w:rsidRDefault="00DC7526" w:rsidP="004C50F7">
      <w:pPr>
        <w:tabs>
          <w:tab w:val="left" w:pos="11190"/>
        </w:tabs>
        <w:rPr>
          <w:rFonts w:ascii="Times New Roman" w:hAnsi="Times New Roman"/>
        </w:rPr>
      </w:pPr>
      <w:r>
        <w:rPr>
          <w:rFonts w:ascii="Times New Roman" w:hAnsi="Times New Roman"/>
          <w:noProof/>
        </w:rPr>
        <mc:AlternateContent>
          <mc:Choice Requires="wps">
            <w:drawing>
              <wp:anchor distT="0" distB="0" distL="114300" distR="114300" simplePos="0" relativeHeight="251855872" behindDoc="0" locked="0" layoutInCell="1" allowOverlap="1">
                <wp:simplePos x="0" y="0"/>
                <wp:positionH relativeFrom="column">
                  <wp:posOffset>6830060</wp:posOffset>
                </wp:positionH>
                <wp:positionV relativeFrom="paragraph">
                  <wp:posOffset>100330</wp:posOffset>
                </wp:positionV>
                <wp:extent cx="90805" cy="90805"/>
                <wp:effectExtent l="0" t="0" r="23495" b="23495"/>
                <wp:wrapNone/>
                <wp:docPr id="307"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oval w14:anchorId="07833972" id="Oval 12" o:spid="_x0000_s1026" style="position:absolute;margin-left:537.8pt;margin-top:7.9pt;width:7.15pt;height:7.15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" fillcolor="black"/>
            </w:pict>
          </mc:Fallback>
        </mc:AlternateContent>
      </w:r>
      <w:r w:rsidR="004C50F7">
        <w:rPr>
          <w:rFonts w:ascii="Times New Roman" w:hAnsi="Times New Roman"/>
        </w:rPr>
        <w:tab/>
        <w:t>основной вход на прилегающую</w:t>
      </w:r>
    </w:p>
    <w:p w:rsidR="004C50F7" w:rsidRPr="002471C3" w:rsidRDefault="00DC7526" w:rsidP="004C50F7">
      <w:pPr>
        <w:tabs>
          <w:tab w:val="left" w:pos="10890"/>
          <w:tab w:val="left" w:pos="11190"/>
        </w:tabs>
        <w:rPr>
          <w:rFonts w:ascii="Times New Roman" w:hAnsi="Times New Roman"/>
        </w:rPr>
      </w:pPr>
      <w:r>
        <w:rPr>
          <w:rFonts w:ascii="Times New Roman" w:hAnsi="Times New Roman"/>
          <w:noProof/>
        </w:rPr>
        <mc:AlternateContent>
          <mc:Choice Requires="wps">
            <w:drawing>
              <wp:anchor distT="0" distB="0" distL="114300" distR="114300" simplePos="0" relativeHeight="251862016" behindDoc="0" locked="0" layoutInCell="1" allowOverlap="1">
                <wp:simplePos x="0" y="0"/>
                <wp:positionH relativeFrom="column">
                  <wp:posOffset>3970020</wp:posOffset>
                </wp:positionH>
                <wp:positionV relativeFrom="paragraph">
                  <wp:posOffset>124460</wp:posOffset>
                </wp:positionV>
                <wp:extent cx="90805" cy="90805"/>
                <wp:effectExtent l="0" t="0" r="23495" b="23495"/>
                <wp:wrapNone/>
                <wp:docPr id="306"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oval w14:anchorId="74E917FF" id="Oval 12" o:spid="_x0000_s1026" style="position:absolute;margin-left:312.6pt;margin-top:9.8pt;width:7.15pt;height:7.15pt;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" fillcolor="black"/>
            </w:pict>
          </mc:Fallback>
        </mc:AlternateContent>
      </w:r>
      <w:r w:rsidR="004C50F7">
        <w:rPr>
          <w:rFonts w:ascii="Times New Roman" w:hAnsi="Times New Roman"/>
        </w:rPr>
        <w:tab/>
      </w:r>
      <w:r w:rsidR="004C50F7">
        <w:rPr>
          <w:rFonts w:ascii="Times New Roman" w:hAnsi="Times New Roman"/>
        </w:rPr>
        <w:tab/>
        <w:t>территорию</w:t>
      </w:r>
    </w:p>
    <w:p w:rsidR="004C50F7" w:rsidRPr="002471C3" w:rsidRDefault="00DC7526" w:rsidP="004C50F7">
      <w:pPr>
        <w:rPr>
          <w:rFonts w:ascii="Times New Roman" w:hAnsi="Times New Roman"/>
        </w:rPr>
      </w:pPr>
      <w:r>
        <w:rPr>
          <w:noProof/>
        </w:rPr>
        <mc:AlternateContent>
          <mc:Choice Requires="wps">
            <w:drawing>
              <wp:anchor distT="0" distB="0" distL="114300" distR="114300" simplePos="0" relativeHeight="251843584" behindDoc="0" locked="0" layoutInCell="1" allowOverlap="1">
                <wp:simplePos x="0" y="0"/>
                <wp:positionH relativeFrom="column">
                  <wp:posOffset>2122170</wp:posOffset>
                </wp:positionH>
                <wp:positionV relativeFrom="paragraph">
                  <wp:posOffset>40005</wp:posOffset>
                </wp:positionV>
                <wp:extent cx="361950" cy="295275"/>
                <wp:effectExtent l="9525" t="13335" r="9525" b="5715"/>
                <wp:wrapNone/>
                <wp:docPr id="305" name="Rectangle 2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 cy="295275"/>
                        </a:xfrm>
                        <a:prstGeom prst="rect">
                          <a:avLst/>
                        </a:prstGeom>
                        <a:solidFill>
                          <a:srgbClr val="FFFFFF"/>
                        </a:solidFill>
                        <a:ln w="9525">
                          <a:solidFill>
                            <a:srgbClr val="000000"/>
                          </a:solidFill>
                          <a:miter lim="800000"/>
                          <a:headEnd/>
                          <a:tailEnd/>
                        </a:ln>
                      </wps:spPr>
                      <wps:txbx>
                        <w:txbxContent>
                          <w:p w:rsidR="00F17512" w:rsidRPr="00E608EC" w:rsidRDefault="00F17512" w:rsidP="00E608EC">
                            <w:pPr>
                              <w:ind w:firstLine="0"/>
                              <w:rPr>
                                <w:rFonts w:ascii="Times New Roman" w:hAnsi="Times New Roman"/>
                                <w:sz w:val="18"/>
                                <w:szCs w:val="18"/>
                              </w:rPr>
                            </w:pPr>
                            <w:r>
                              <w:rPr>
                                <w:rFonts w:ascii="Times New Roman" w:hAnsi="Times New Roman"/>
                                <w:sz w:val="18"/>
                                <w:szCs w:val="18"/>
                              </w:rPr>
                              <w:t>12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226" o:spid="_x0000_s1090" style="position:absolute;left:0;text-align:left;margin-left:167.1pt;margin-top:3.15pt;width:28.5pt;height:23.25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">
                <v:textbox>
                  <w:txbxContent>
                    <w:p w:rsidR="00F17512" w:rsidRPr="00E608EC" w:rsidRDefault="00F17512" w:rsidP="00E608EC">
                      <w:pPr>
                        <w:ind w:firstLine="0"/>
                        <w:rPr>
                          <w:rFonts w:ascii="Times New Roman" w:hAnsi="Times New Roman"/>
                          <w:sz w:val="18"/>
                          <w:szCs w:val="18"/>
                        </w:rPr>
                      </w:pPr>
                      <w:r>
                        <w:rPr>
                          <w:rFonts w:ascii="Times New Roman" w:hAnsi="Times New Roman"/>
                          <w:sz w:val="18"/>
                          <w:szCs w:val="18"/>
                        </w:rPr>
                        <w:t>12</w:t>
                      </w:r>
                    </w:p>
                  </w:txbxContent>
                </v:textbox>
              </v:rect>
            </w:pict>
          </mc:Fallback>
        </mc:AlternateContent>
      </w:r>
      <w:r>
        <w:rPr>
          <w:noProof/>
        </w:rPr>
        <mc:AlternateContent>
          <mc:Choice Requires="wps">
            <w:drawing>
              <wp:anchor distT="0" distB="0" distL="114300" distR="114300" simplePos="0" relativeHeight="251839488" behindDoc="0" locked="0" layoutInCell="1" allowOverlap="1">
                <wp:simplePos x="0" y="0"/>
                <wp:positionH relativeFrom="column">
                  <wp:posOffset>4189730</wp:posOffset>
                </wp:positionH>
                <wp:positionV relativeFrom="paragraph">
                  <wp:posOffset>401955</wp:posOffset>
                </wp:positionV>
                <wp:extent cx="724535" cy="635"/>
                <wp:effectExtent l="10160" t="13335" r="8255" b="5080"/>
                <wp:wrapNone/>
                <wp:docPr id="304" name="AutoShape 2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724535" cy="635"/>
                        </a:xfrm>
                        <a:prstGeom prst="bentConnector3">
                          <a:avLst>
                            <a:gd name="adj1" fmla="val 49958"/>
                          </a:avLst>
                        </a:prstGeom>
                        <a:noFill/>
                        <a:ln w="9525">
                          <a:solidFill>
                            <a:srgbClr val="FF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shape w14:anchorId="5B02562D" id="AutoShape 222" o:spid="_x0000_s1026" type="#_x0000_t34" style="position:absolute;margin-left:329.9pt;margin-top:31.65pt;width:57.05pt;height:.05pt;rotation:90;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" adj="10791" strokecolor="red">
                <v:stroke dashstyle="dash"/>
              </v:shape>
            </w:pict>
          </mc:Fallback>
        </mc:AlternateContent>
      </w:r>
      <w:r>
        <w:rPr>
          <w:noProof/>
        </w:rPr>
        <mc:AlternateContent>
          <mc:Choice Requires="wps">
            <w:drawing>
              <wp:anchor distT="0" distB="0" distL="114300" distR="114300" simplePos="0" relativeHeight="251838464" behindDoc="0" locked="0" layoutInCell="1" allowOverlap="1">
                <wp:simplePos x="0" y="0"/>
                <wp:positionH relativeFrom="column">
                  <wp:posOffset>3141980</wp:posOffset>
                </wp:positionH>
                <wp:positionV relativeFrom="paragraph">
                  <wp:posOffset>401955</wp:posOffset>
                </wp:positionV>
                <wp:extent cx="724535" cy="635"/>
                <wp:effectExtent l="10160" t="13335" r="8255" b="5080"/>
                <wp:wrapNone/>
                <wp:docPr id="303" name="AutoShape 2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724535" cy="635"/>
                        </a:xfrm>
                        <a:prstGeom prst="bentConnector3">
                          <a:avLst>
                            <a:gd name="adj1" fmla="val 49958"/>
                          </a:avLst>
                        </a:prstGeom>
                        <a:noFill/>
                        <a:ln w="9525">
                          <a:solidFill>
                            <a:srgbClr val="FF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shape w14:anchorId="1F73437B" id="AutoShape 221" o:spid="_x0000_s1026" type="#_x0000_t34" style="position:absolute;margin-left:247.4pt;margin-top:31.65pt;width:57.05pt;height:.05pt;rotation:90;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" adj="10791" strokecolor="red">
                <v:stroke dashstyle="dash"/>
              </v:shape>
            </w:pict>
          </mc:Fallback>
        </mc:AlternateContent>
      </w:r>
      <w:r>
        <w:rPr>
          <w:noProof/>
        </w:rPr>
        <mc:AlternateContent>
          <mc:Choice Requires="wps">
            <w:drawing>
              <wp:anchor distT="0" distB="0" distL="114300" distR="114300" simplePos="0" relativeHeight="251837440" behindDoc="0" locked="0" layoutInCell="1" allowOverlap="1">
                <wp:simplePos x="0" y="0"/>
                <wp:positionH relativeFrom="column">
                  <wp:posOffset>3503930</wp:posOffset>
                </wp:positionH>
                <wp:positionV relativeFrom="paragraph">
                  <wp:posOffset>40005</wp:posOffset>
                </wp:positionV>
                <wp:extent cx="1047750" cy="0"/>
                <wp:effectExtent l="10160" t="13335" r="8890" b="5715"/>
                <wp:wrapNone/>
                <wp:docPr id="302" name="AutoShape 2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7750" cy="0"/>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shape w14:anchorId="39DC201D" id="AutoShape 220" o:spid="_x0000_s1026" type="#_x0000_t32" style="position:absolute;margin-left:275.9pt;margin-top:3.15pt;width:82.5pt;height:0;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" strokecolor="red">
                <v:stroke dashstyle="dash"/>
              </v:shape>
            </w:pict>
          </mc:Fallback>
        </mc:AlternateContent>
      </w:r>
    </w:p>
    <w:p w:rsidR="004C50F7" w:rsidRPr="002471C3" w:rsidRDefault="00DC7526" w:rsidP="004C50F7">
      <w:pPr>
        <w:rPr>
          <w:rFonts w:ascii="Times New Roman" w:hAnsi="Times New Roman"/>
        </w:rPr>
      </w:pPr>
      <w:r>
        <w:rPr>
          <w:noProof/>
        </w:rPr>
        <mc:AlternateContent>
          <mc:Choice Requires="wps">
            <w:drawing>
              <wp:anchor distT="0" distB="0" distL="114300" distR="114300" simplePos="0" relativeHeight="251845632" behindDoc="0" locked="0" layoutInCell="1" allowOverlap="1">
                <wp:simplePos x="0" y="0"/>
                <wp:positionH relativeFrom="column">
                  <wp:posOffset>5275580</wp:posOffset>
                </wp:positionH>
                <wp:positionV relativeFrom="paragraph">
                  <wp:posOffset>-640715</wp:posOffset>
                </wp:positionV>
                <wp:extent cx="377190" cy="1962150"/>
                <wp:effectExtent l="0" t="576580" r="0" b="570230"/>
                <wp:wrapNone/>
                <wp:docPr id="301" name="Rectangle 2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3142670">
                          <a:off x="0" y="0"/>
                          <a:ext cx="377190" cy="1962150"/>
                        </a:xfrm>
                        <a:prstGeom prst="rect">
                          <a:avLst/>
                        </a:prstGeom>
                        <a:solidFill>
                          <a:srgbClr val="FFFFFF"/>
                        </a:solidFill>
                        <a:ln w="9525">
                          <a:solidFill>
                            <a:srgbClr val="000000"/>
                          </a:solidFill>
                          <a:miter lim="800000"/>
                          <a:headEnd/>
                          <a:tailEnd/>
                        </a:ln>
                      </wps:spPr>
                      <wps:txbx>
                        <w:txbxContent>
                          <w:p w:rsidR="00F17512" w:rsidRPr="000973CD" w:rsidRDefault="00F17512" w:rsidP="004C50F7">
                            <w:pPr>
                              <w:jc w:val="center"/>
                              <w:rPr>
                                <w:sz w:val="18"/>
                                <w:szCs w:val="18"/>
                              </w:rPr>
                            </w:pP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228" o:spid="_x0000_s1091" style="position:absolute;left:0;text-align:left;margin-left:415.4pt;margin-top:-50.45pt;width:29.7pt;height:154.5pt;rotation:3432634fd;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">
                <v:textbox style="layout-flow:vertical;mso-layout-flow-alt:bottom-to-top">
                  <w:txbxContent>
                    <w:p w:rsidR="00F17512" w:rsidRPr="000973CD" w:rsidRDefault="00F17512" w:rsidP="004C50F7">
                      <w:pPr>
                        <w:jc w:val="center"/>
                        <w:rPr>
                          <w:sz w:val="18"/>
                          <w:szCs w:val="18"/>
                        </w:rPr>
                      </w:pPr>
                    </w:p>
                  </w:txbxContent>
                </v:textbox>
              </v:rect>
            </w:pict>
          </mc:Fallback>
        </mc:AlternateContent>
      </w:r>
      <w:r>
        <w:rPr>
          <w:noProof/>
        </w:rPr>
        <mc:AlternateContent>
          <mc:Choice Requires="wps">
            <w:drawing>
              <wp:anchor distT="0" distB="0" distL="114300" distR="114300" simplePos="0" relativeHeight="251847680" behindDoc="0" locked="0" layoutInCell="1" allowOverlap="1">
                <wp:simplePos x="0" y="0"/>
                <wp:positionH relativeFrom="column">
                  <wp:posOffset>2665095</wp:posOffset>
                </wp:positionH>
                <wp:positionV relativeFrom="paragraph">
                  <wp:posOffset>74295</wp:posOffset>
                </wp:positionV>
                <wp:extent cx="590550" cy="314325"/>
                <wp:effectExtent l="9525" t="13335" r="9525" b="5715"/>
                <wp:wrapNone/>
                <wp:docPr id="300" name="Rectangle 2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 cy="314325"/>
                        </a:xfrm>
                        <a:prstGeom prst="rect">
                          <a:avLst/>
                        </a:prstGeom>
                        <a:solidFill>
                          <a:srgbClr val="FFFFFF"/>
                        </a:solidFill>
                        <a:ln w="9525">
                          <a:solidFill>
                            <a:srgbClr val="000000"/>
                          </a:solidFill>
                          <a:miter lim="800000"/>
                          <a:headEnd/>
                          <a:tailEnd/>
                        </a:ln>
                      </wps:spPr>
                      <wps:txbx>
                        <w:txbxContent>
                          <w:p w:rsidR="00F17512" w:rsidRPr="00E608EC" w:rsidRDefault="00F17512" w:rsidP="00E608EC">
                            <w:pPr>
                              <w:ind w:firstLine="0"/>
                              <w:rPr>
                                <w:rFonts w:ascii="Times New Roman" w:hAnsi="Times New Roman"/>
                                <w:sz w:val="18"/>
                                <w:szCs w:val="18"/>
                              </w:rPr>
                            </w:pPr>
                            <w:r>
                              <w:rPr>
                                <w:rFonts w:ascii="Times New Roman" w:hAnsi="Times New Roman"/>
                                <w:sz w:val="18"/>
                                <w:szCs w:val="18"/>
                              </w:rPr>
                              <w:t>ДК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230" o:spid="_x0000_s1092" style="position:absolute;left:0;text-align:left;margin-left:209.85pt;margin-top:5.85pt;width:46.5pt;height:24.75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">
                <v:textbox>
                  <w:txbxContent>
                    <w:p w:rsidR="00F17512" w:rsidRPr="00E608EC" w:rsidRDefault="00F17512" w:rsidP="00E608EC">
                      <w:pPr>
                        <w:ind w:firstLine="0"/>
                        <w:rPr>
                          <w:rFonts w:ascii="Times New Roman" w:hAnsi="Times New Roman"/>
                          <w:sz w:val="18"/>
                          <w:szCs w:val="18"/>
                        </w:rPr>
                      </w:pPr>
                      <w:r>
                        <w:rPr>
                          <w:rFonts w:ascii="Times New Roman" w:hAnsi="Times New Roman"/>
                          <w:sz w:val="18"/>
                          <w:szCs w:val="18"/>
                        </w:rPr>
                        <w:t>ДК</w:t>
                      </w:r>
                    </w:p>
                  </w:txbxContent>
                </v:textbox>
              </v:rect>
            </w:pict>
          </mc:Fallback>
        </mc:AlternateContent>
      </w:r>
    </w:p>
    <w:p w:rsidR="004C50F7" w:rsidRPr="002471C3" w:rsidRDefault="00DC7526" w:rsidP="004C50F7">
      <w:pPr>
        <w:rPr>
          <w:rFonts w:ascii="Times New Roman" w:hAnsi="Times New Roman"/>
        </w:rPr>
      </w:pPr>
      <w:r>
        <w:rPr>
          <w:noProof/>
        </w:rPr>
        <mc:AlternateContent>
          <mc:Choice Requires="wps">
            <w:drawing>
              <wp:anchor distT="0" distB="0" distL="114300" distR="114300" simplePos="0" relativeHeight="251834368" behindDoc="0" locked="0" layoutInCell="1" allowOverlap="1">
                <wp:simplePos x="0" y="0"/>
                <wp:positionH relativeFrom="column">
                  <wp:posOffset>3686810</wp:posOffset>
                </wp:positionH>
                <wp:positionV relativeFrom="paragraph">
                  <wp:posOffset>3810</wp:posOffset>
                </wp:positionV>
                <wp:extent cx="626110" cy="342900"/>
                <wp:effectExtent l="21590" t="22860" r="19050" b="24765"/>
                <wp:wrapNone/>
                <wp:docPr id="299" name="Rectangle 2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110" cy="342900"/>
                        </a:xfrm>
                        <a:prstGeom prst="rect">
                          <a:avLst/>
                        </a:prstGeom>
                        <a:solidFill>
                          <a:srgbClr val="FFFFFF"/>
                        </a:solidFill>
                        <a:ln w="38100">
                          <a:solidFill>
                            <a:srgbClr val="000000"/>
                          </a:solidFill>
                          <a:miter lim="800000"/>
                          <a:headEnd/>
                          <a:tailEnd/>
                        </a:ln>
                      </wps:spPr>
                      <wps:txbx>
                        <w:txbxContent>
                          <w:p w:rsidR="00F17512" w:rsidRPr="00A66D31" w:rsidRDefault="00F17512" w:rsidP="004C50F7">
                            <w:pPr>
                              <w:ind w:firstLine="0"/>
                              <w:rPr>
                                <w:rFonts w:ascii="Times New Roman" w:hAnsi="Times New Roman"/>
                              </w:rPr>
                            </w:pPr>
                            <w:r>
                              <w:rPr>
                                <w:rFonts w:ascii="Times New Roman" w:hAnsi="Times New Roman"/>
                              </w:rPr>
                              <w:t>ФАП</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217" o:spid="_x0000_s1093" style="position:absolute;left:0;text-align:left;margin-left:290.3pt;margin-top:.3pt;width:49.3pt;height:27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" strokeweight="3pt">
                <v:textbox>
                  <w:txbxContent>
                    <w:p w:rsidR="00F17512" w:rsidRPr="00A66D31" w:rsidRDefault="00F17512" w:rsidP="004C50F7">
                      <w:pPr>
                        <w:ind w:firstLine="0"/>
                        <w:rPr>
                          <w:rFonts w:ascii="Times New Roman" w:hAnsi="Times New Roman"/>
                        </w:rPr>
                      </w:pPr>
                      <w:r>
                        <w:rPr>
                          <w:rFonts w:ascii="Times New Roman" w:hAnsi="Times New Roman"/>
                        </w:rPr>
                        <w:t>ФАП</w:t>
                      </w:r>
                    </w:p>
                  </w:txbxContent>
                </v:textbox>
              </v:rect>
            </w:pict>
          </mc:Fallback>
        </mc:AlternateContent>
      </w:r>
    </w:p>
    <w:p w:rsidR="004C50F7" w:rsidRPr="002471C3" w:rsidRDefault="004C50F7" w:rsidP="004C50F7">
      <w:pPr>
        <w:rPr>
          <w:rFonts w:ascii="Times New Roman" w:hAnsi="Times New Roman"/>
        </w:rPr>
      </w:pPr>
    </w:p>
    <w:p w:rsidR="004C50F7" w:rsidRPr="002471C3" w:rsidRDefault="00DC7526" w:rsidP="004C50F7">
      <w:pPr>
        <w:rPr>
          <w:rFonts w:ascii="Times New Roman" w:hAnsi="Times New Roman"/>
        </w:rPr>
      </w:pPr>
      <w:r>
        <w:rPr>
          <w:noProof/>
        </w:rPr>
        <mc:AlternateContent>
          <mc:Choice Requires="wps">
            <w:drawing>
              <wp:anchor distT="0" distB="0" distL="114300" distR="114300" simplePos="0" relativeHeight="251836416" behindDoc="0" locked="0" layoutInCell="1" allowOverlap="1">
                <wp:simplePos x="0" y="0"/>
                <wp:positionH relativeFrom="column">
                  <wp:posOffset>3503930</wp:posOffset>
                </wp:positionH>
                <wp:positionV relativeFrom="paragraph">
                  <wp:posOffset>63500</wp:posOffset>
                </wp:positionV>
                <wp:extent cx="1048385" cy="0"/>
                <wp:effectExtent l="10160" t="13970" r="8255" b="5080"/>
                <wp:wrapNone/>
                <wp:docPr id="298" name="AutoShape 2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8385" cy="0"/>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shape w14:anchorId="4DA8FF53" id="AutoShape 219" o:spid="_x0000_s1026" type="#_x0000_t32" style="position:absolute;margin-left:275.9pt;margin-top:5pt;width:82.55pt;height:0;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" strokecolor="red">
                <v:stroke dashstyle="dash"/>
              </v:shape>
            </w:pict>
          </mc:Fallback>
        </mc:AlternateContent>
      </w:r>
      <w:r>
        <w:rPr>
          <w:noProof/>
        </w:rPr>
        <mc:AlternateContent>
          <mc:Choice Requires="wps">
            <w:drawing>
              <wp:anchor distT="0" distB="0" distL="114300" distR="114300" simplePos="0" relativeHeight="251833344" behindDoc="0" locked="0" layoutInCell="1" allowOverlap="1">
                <wp:simplePos x="0" y="0"/>
                <wp:positionH relativeFrom="column">
                  <wp:posOffset>2371090</wp:posOffset>
                </wp:positionH>
                <wp:positionV relativeFrom="paragraph">
                  <wp:posOffset>-1757045</wp:posOffset>
                </wp:positionV>
                <wp:extent cx="416560" cy="4248150"/>
                <wp:effectExtent l="9525" t="13970" r="9525" b="7620"/>
                <wp:wrapNone/>
                <wp:docPr id="297" name="Rectangle 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416560" cy="4248150"/>
                        </a:xfrm>
                        <a:prstGeom prst="rect">
                          <a:avLst/>
                        </a:prstGeom>
                        <a:solidFill>
                          <a:srgbClr val="FFFFFF"/>
                        </a:solidFill>
                        <a:ln w="9525">
                          <a:solidFill>
                            <a:srgbClr val="000000"/>
                          </a:solidFill>
                          <a:miter lim="800000"/>
                          <a:headEnd/>
                          <a:tailEnd/>
                        </a:ln>
                      </wps:spPr>
                      <wps:txbx>
                        <w:txbxContent>
                          <w:p w:rsidR="00F17512" w:rsidRPr="009F37C0" w:rsidRDefault="00F17512" w:rsidP="004C50F7">
                            <w:pPr>
                              <w:jc w:val="center"/>
                              <w:rPr>
                                <w:rFonts w:ascii="Times New Roman" w:hAnsi="Times New Roman"/>
                              </w:rPr>
                            </w:pPr>
                            <w:proofErr w:type="spellStart"/>
                            <w:r>
                              <w:rPr>
                                <w:rFonts w:ascii="Times New Roman" w:hAnsi="Times New Roman"/>
                              </w:rPr>
                              <w:t>ул.Советская</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216" o:spid="_x0000_s1094" style="position:absolute;left:0;text-align:left;margin-left:186.7pt;margin-top:-138.35pt;width:32.8pt;height:334.5pt;rotation:-90;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">
                <v:textbox>
                  <w:txbxContent>
                    <w:p w:rsidR="00F17512" w:rsidRPr="009F37C0" w:rsidRDefault="00F17512" w:rsidP="004C50F7">
                      <w:pPr>
                        <w:jc w:val="center"/>
                        <w:rPr>
                          <w:rFonts w:ascii="Times New Roman" w:hAnsi="Times New Roman"/>
                        </w:rPr>
                      </w:pPr>
                      <w:proofErr w:type="spellStart"/>
                      <w:r>
                        <w:rPr>
                          <w:rFonts w:ascii="Times New Roman" w:hAnsi="Times New Roman"/>
                        </w:rPr>
                        <w:t>ул.Советская</w:t>
                      </w:r>
                      <w:proofErr w:type="spellEnd"/>
                    </w:p>
                  </w:txbxContent>
                </v:textbox>
              </v:rect>
            </w:pict>
          </mc:Fallback>
        </mc:AlternateContent>
      </w:r>
    </w:p>
    <w:p w:rsidR="002471C3" w:rsidRDefault="002471C3" w:rsidP="004C50F7">
      <w:pPr>
        <w:tabs>
          <w:tab w:val="left" w:pos="10590"/>
        </w:tabs>
        <w:ind w:firstLine="0"/>
        <w:rPr>
          <w:rFonts w:ascii="Times New Roman" w:hAnsi="Times New Roman"/>
        </w:rPr>
      </w:pPr>
    </w:p>
    <w:p w:rsidR="002471C3" w:rsidRDefault="002471C3" w:rsidP="002471C3">
      <w:pPr>
        <w:tabs>
          <w:tab w:val="left" w:pos="10590"/>
        </w:tabs>
        <w:rPr>
          <w:rFonts w:ascii="Times New Roman" w:hAnsi="Times New Roman"/>
        </w:rPr>
      </w:pPr>
    </w:p>
    <w:p w:rsidR="002471C3" w:rsidRDefault="002471C3" w:rsidP="002471C3">
      <w:pPr>
        <w:tabs>
          <w:tab w:val="left" w:pos="10590"/>
        </w:tabs>
        <w:rPr>
          <w:rFonts w:ascii="Times New Roman" w:hAnsi="Times New Roman"/>
        </w:rPr>
      </w:pPr>
    </w:p>
    <w:p w:rsidR="002471C3" w:rsidRDefault="002471C3" w:rsidP="002471C3">
      <w:pPr>
        <w:tabs>
          <w:tab w:val="left" w:pos="10590"/>
        </w:tabs>
        <w:rPr>
          <w:rFonts w:ascii="Times New Roman" w:hAnsi="Times New Roman"/>
        </w:rPr>
      </w:pPr>
    </w:p>
    <w:p w:rsidR="002471C3" w:rsidRDefault="002471C3" w:rsidP="002471C3">
      <w:pPr>
        <w:tabs>
          <w:tab w:val="left" w:pos="10590"/>
        </w:tabs>
        <w:rPr>
          <w:rFonts w:ascii="Times New Roman" w:hAnsi="Times New Roman"/>
        </w:rPr>
      </w:pPr>
    </w:p>
    <w:p w:rsidR="002471C3" w:rsidRDefault="002471C3" w:rsidP="002471C3">
      <w:pPr>
        <w:tabs>
          <w:tab w:val="left" w:pos="10590"/>
        </w:tabs>
        <w:rPr>
          <w:rFonts w:ascii="Times New Roman" w:hAnsi="Times New Roman"/>
        </w:rPr>
      </w:pPr>
    </w:p>
    <w:p w:rsidR="00BA3EAA" w:rsidRDefault="00BA3EAA" w:rsidP="00BA3EAA">
      <w:pPr>
        <w:pStyle w:val="Title"/>
        <w:spacing w:before="0" w:after="0"/>
        <w:rPr>
          <w:rFonts w:ascii="Times New Roman" w:hAnsi="Times New Roman" w:cs="Times New Roman"/>
          <w:kern w:val="0"/>
          <w:sz w:val="28"/>
          <w:szCs w:val="28"/>
        </w:rPr>
      </w:pPr>
      <w:r>
        <w:rPr>
          <w:rFonts w:ascii="Times New Roman" w:hAnsi="Times New Roman" w:cs="Times New Roman"/>
          <w:kern w:val="0"/>
          <w:sz w:val="28"/>
          <w:szCs w:val="28"/>
        </w:rPr>
        <w:t>СХЕМА № 6</w:t>
      </w:r>
    </w:p>
    <w:p w:rsidR="00BA3EAA" w:rsidRDefault="00BA3EAA" w:rsidP="00BA3EAA">
      <w:pPr>
        <w:pStyle w:val="Title"/>
        <w:spacing w:before="0" w:after="0"/>
        <w:rPr>
          <w:rFonts w:ascii="Times New Roman" w:hAnsi="Times New Roman" w:cs="Times New Roman"/>
          <w:kern w:val="0"/>
          <w:sz w:val="28"/>
          <w:szCs w:val="28"/>
        </w:rPr>
      </w:pPr>
      <w:r>
        <w:rPr>
          <w:rFonts w:ascii="Times New Roman" w:hAnsi="Times New Roman" w:cs="Times New Roman"/>
          <w:kern w:val="0"/>
          <w:sz w:val="28"/>
          <w:szCs w:val="28"/>
        </w:rPr>
        <w:t>границ прилегающих территорий</w:t>
      </w:r>
    </w:p>
    <w:tbl>
      <w:tblPr>
        <w:tblStyle w:val="a4"/>
        <w:tblW w:w="0" w:type="auto"/>
        <w:tblLook w:val="04A0" w:firstRow="1" w:lastRow="0" w:firstColumn="1" w:lastColumn="0" w:noHBand="0" w:noVBand="1"/>
      </w:tblPr>
      <w:tblGrid>
        <w:gridCol w:w="7620"/>
        <w:gridCol w:w="7621"/>
      </w:tblGrid>
      <w:tr w:rsidR="00BA3EAA" w:rsidRPr="008D7084" w:rsidTr="002E73AC">
        <w:tc>
          <w:tcPr>
            <w:tcW w:w="7620" w:type="dxa"/>
          </w:tcPr>
          <w:p w:rsidR="00BA3EAA" w:rsidRPr="008D7084" w:rsidRDefault="00BA3EAA" w:rsidP="002E73AC">
            <w:pPr>
              <w:pStyle w:val="Title"/>
              <w:spacing w:before="0" w:after="0"/>
              <w:ind w:firstLine="0"/>
              <w:rPr>
                <w:rFonts w:ascii="Times New Roman" w:hAnsi="Times New Roman" w:cs="Times New Roman"/>
                <w:b w:val="0"/>
                <w:kern w:val="0"/>
                <w:sz w:val="28"/>
                <w:szCs w:val="28"/>
              </w:rPr>
            </w:pPr>
            <w:r w:rsidRPr="008D7084">
              <w:rPr>
                <w:rFonts w:ascii="Times New Roman" w:hAnsi="Times New Roman" w:cs="Times New Roman"/>
                <w:b w:val="0"/>
                <w:kern w:val="0"/>
                <w:sz w:val="28"/>
                <w:szCs w:val="28"/>
              </w:rPr>
              <w:t>Наименование организации, объекта</w:t>
            </w:r>
          </w:p>
        </w:tc>
        <w:tc>
          <w:tcPr>
            <w:tcW w:w="7621" w:type="dxa"/>
          </w:tcPr>
          <w:p w:rsidR="00BA3EAA" w:rsidRPr="008D7084" w:rsidRDefault="00BA3EAA" w:rsidP="002E73AC">
            <w:pPr>
              <w:pStyle w:val="Title"/>
              <w:spacing w:before="0" w:after="0"/>
              <w:ind w:firstLine="0"/>
              <w:rPr>
                <w:rFonts w:ascii="Times New Roman" w:hAnsi="Times New Roman" w:cs="Times New Roman"/>
                <w:b w:val="0"/>
                <w:kern w:val="0"/>
                <w:sz w:val="28"/>
                <w:szCs w:val="28"/>
              </w:rPr>
            </w:pPr>
            <w:r w:rsidRPr="008D7084">
              <w:rPr>
                <w:rFonts w:ascii="Times New Roman" w:hAnsi="Times New Roman" w:cs="Times New Roman"/>
                <w:b w:val="0"/>
                <w:kern w:val="0"/>
                <w:sz w:val="28"/>
                <w:szCs w:val="28"/>
              </w:rPr>
              <w:t>Место нахождения организации, объекта</w:t>
            </w:r>
          </w:p>
        </w:tc>
      </w:tr>
      <w:tr w:rsidR="00BA3EAA" w:rsidRPr="008D7084" w:rsidTr="002E73AC">
        <w:tc>
          <w:tcPr>
            <w:tcW w:w="7620" w:type="dxa"/>
          </w:tcPr>
          <w:p w:rsidR="00BA3EAA" w:rsidRPr="008D7084" w:rsidRDefault="00BA3EAA" w:rsidP="00BA3EAA">
            <w:pPr>
              <w:pStyle w:val="Title"/>
              <w:spacing w:before="0" w:after="0"/>
              <w:ind w:firstLine="0"/>
              <w:rPr>
                <w:rFonts w:ascii="Times New Roman" w:hAnsi="Times New Roman" w:cs="Times New Roman"/>
                <w:b w:val="0"/>
                <w:kern w:val="0"/>
                <w:sz w:val="28"/>
                <w:szCs w:val="28"/>
              </w:rPr>
            </w:pPr>
            <w:r>
              <w:rPr>
                <w:rFonts w:ascii="Times New Roman" w:hAnsi="Times New Roman" w:cs="Times New Roman"/>
                <w:b w:val="0"/>
                <w:kern w:val="0"/>
                <w:sz w:val="28"/>
                <w:szCs w:val="28"/>
              </w:rPr>
              <w:t>МОУ Калганская СОШ</w:t>
            </w:r>
          </w:p>
        </w:tc>
        <w:tc>
          <w:tcPr>
            <w:tcW w:w="7621" w:type="dxa"/>
          </w:tcPr>
          <w:p w:rsidR="00BA3EAA" w:rsidRPr="008D7084" w:rsidRDefault="00BA3EAA" w:rsidP="00BA3EAA">
            <w:pPr>
              <w:pStyle w:val="Title"/>
              <w:spacing w:before="0" w:after="0"/>
              <w:ind w:firstLine="0"/>
              <w:rPr>
                <w:rFonts w:ascii="Times New Roman" w:hAnsi="Times New Roman" w:cs="Times New Roman"/>
                <w:b w:val="0"/>
                <w:kern w:val="0"/>
                <w:sz w:val="28"/>
                <w:szCs w:val="28"/>
              </w:rPr>
            </w:pPr>
            <w:proofErr w:type="spellStart"/>
            <w:r>
              <w:rPr>
                <w:rFonts w:ascii="Times New Roman" w:hAnsi="Times New Roman" w:cs="Times New Roman"/>
                <w:b w:val="0"/>
                <w:kern w:val="0"/>
                <w:sz w:val="28"/>
                <w:szCs w:val="28"/>
              </w:rPr>
              <w:t>с.Калга</w:t>
            </w:r>
            <w:proofErr w:type="spellEnd"/>
            <w:r>
              <w:rPr>
                <w:rFonts w:ascii="Times New Roman" w:hAnsi="Times New Roman" w:cs="Times New Roman"/>
                <w:b w:val="0"/>
                <w:kern w:val="0"/>
                <w:sz w:val="28"/>
                <w:szCs w:val="28"/>
              </w:rPr>
              <w:t>, ул.60 лет Октября-7</w:t>
            </w:r>
          </w:p>
        </w:tc>
      </w:tr>
      <w:tr w:rsidR="00BA3EAA" w:rsidRPr="008D7084" w:rsidTr="002E73AC">
        <w:tc>
          <w:tcPr>
            <w:tcW w:w="7620" w:type="dxa"/>
          </w:tcPr>
          <w:p w:rsidR="00BA3EAA" w:rsidRDefault="00BA3EAA" w:rsidP="002E73AC">
            <w:pPr>
              <w:pStyle w:val="Title"/>
              <w:spacing w:before="0" w:after="0"/>
              <w:ind w:firstLine="0"/>
              <w:rPr>
                <w:rFonts w:ascii="Times New Roman" w:hAnsi="Times New Roman" w:cs="Times New Roman"/>
                <w:b w:val="0"/>
                <w:kern w:val="0"/>
                <w:sz w:val="28"/>
                <w:szCs w:val="28"/>
              </w:rPr>
            </w:pPr>
            <w:r>
              <w:rPr>
                <w:rFonts w:ascii="Times New Roman" w:hAnsi="Times New Roman" w:cs="Times New Roman"/>
                <w:b w:val="0"/>
                <w:kern w:val="0"/>
                <w:sz w:val="28"/>
                <w:szCs w:val="28"/>
              </w:rPr>
              <w:t>МДОУ «Колобок»</w:t>
            </w:r>
          </w:p>
        </w:tc>
        <w:tc>
          <w:tcPr>
            <w:tcW w:w="7621" w:type="dxa"/>
          </w:tcPr>
          <w:p w:rsidR="00BA3EAA" w:rsidRDefault="00BA3EAA" w:rsidP="00BA3EAA">
            <w:pPr>
              <w:pStyle w:val="Title"/>
              <w:spacing w:before="0" w:after="0"/>
              <w:ind w:firstLine="0"/>
              <w:rPr>
                <w:rFonts w:ascii="Times New Roman" w:hAnsi="Times New Roman" w:cs="Times New Roman"/>
                <w:b w:val="0"/>
                <w:kern w:val="0"/>
                <w:sz w:val="28"/>
                <w:szCs w:val="28"/>
              </w:rPr>
            </w:pPr>
            <w:proofErr w:type="spellStart"/>
            <w:r>
              <w:rPr>
                <w:rFonts w:ascii="Times New Roman" w:hAnsi="Times New Roman" w:cs="Times New Roman"/>
                <w:b w:val="0"/>
                <w:kern w:val="0"/>
                <w:sz w:val="28"/>
                <w:szCs w:val="28"/>
              </w:rPr>
              <w:t>с.Калга</w:t>
            </w:r>
            <w:proofErr w:type="spellEnd"/>
            <w:r>
              <w:rPr>
                <w:rFonts w:ascii="Times New Roman" w:hAnsi="Times New Roman" w:cs="Times New Roman"/>
                <w:b w:val="0"/>
                <w:kern w:val="0"/>
                <w:sz w:val="28"/>
                <w:szCs w:val="28"/>
              </w:rPr>
              <w:t>, ул.60 лет Октября-21</w:t>
            </w:r>
          </w:p>
        </w:tc>
      </w:tr>
      <w:tr w:rsidR="00BA3EAA" w:rsidRPr="008D7084" w:rsidTr="002E73AC">
        <w:tc>
          <w:tcPr>
            <w:tcW w:w="7620" w:type="dxa"/>
          </w:tcPr>
          <w:p w:rsidR="00BA3EAA" w:rsidRDefault="00BA3EAA" w:rsidP="002E73AC">
            <w:pPr>
              <w:pStyle w:val="Title"/>
              <w:spacing w:before="0" w:after="0"/>
              <w:ind w:firstLine="0"/>
              <w:rPr>
                <w:rFonts w:ascii="Times New Roman" w:hAnsi="Times New Roman" w:cs="Times New Roman"/>
                <w:b w:val="0"/>
                <w:kern w:val="0"/>
                <w:sz w:val="28"/>
                <w:szCs w:val="28"/>
              </w:rPr>
            </w:pPr>
            <w:r>
              <w:rPr>
                <w:rFonts w:ascii="Times New Roman" w:hAnsi="Times New Roman" w:cs="Times New Roman"/>
                <w:b w:val="0"/>
                <w:kern w:val="0"/>
                <w:sz w:val="28"/>
                <w:szCs w:val="28"/>
              </w:rPr>
              <w:t>МОУ Калганская СОШ</w:t>
            </w:r>
          </w:p>
        </w:tc>
        <w:tc>
          <w:tcPr>
            <w:tcW w:w="7621" w:type="dxa"/>
          </w:tcPr>
          <w:p w:rsidR="00BA3EAA" w:rsidRDefault="00BA3EAA" w:rsidP="00BA3EAA">
            <w:pPr>
              <w:pStyle w:val="Title"/>
              <w:spacing w:before="0" w:after="0"/>
              <w:ind w:firstLine="0"/>
              <w:rPr>
                <w:rFonts w:ascii="Times New Roman" w:hAnsi="Times New Roman" w:cs="Times New Roman"/>
                <w:b w:val="0"/>
                <w:kern w:val="0"/>
                <w:sz w:val="28"/>
                <w:szCs w:val="28"/>
              </w:rPr>
            </w:pPr>
            <w:proofErr w:type="spellStart"/>
            <w:r>
              <w:rPr>
                <w:rFonts w:ascii="Times New Roman" w:hAnsi="Times New Roman" w:cs="Times New Roman"/>
                <w:b w:val="0"/>
                <w:kern w:val="0"/>
                <w:sz w:val="28"/>
                <w:szCs w:val="28"/>
              </w:rPr>
              <w:t>с.Калга</w:t>
            </w:r>
            <w:proofErr w:type="spellEnd"/>
            <w:r>
              <w:rPr>
                <w:rFonts w:ascii="Times New Roman" w:hAnsi="Times New Roman" w:cs="Times New Roman"/>
                <w:b w:val="0"/>
                <w:kern w:val="0"/>
                <w:sz w:val="28"/>
                <w:szCs w:val="28"/>
              </w:rPr>
              <w:t>, ул.60 лет Октября-5</w:t>
            </w:r>
          </w:p>
        </w:tc>
      </w:tr>
    </w:tbl>
    <w:p w:rsidR="00BA3EAA" w:rsidRDefault="00BA3EAA" w:rsidP="00BA3EAA">
      <w:pPr>
        <w:tabs>
          <w:tab w:val="left" w:pos="3018"/>
          <w:tab w:val="left" w:pos="6330"/>
        </w:tabs>
        <w:suppressAutoHyphens/>
        <w:ind w:firstLine="709"/>
      </w:pPr>
    </w:p>
    <w:p w:rsidR="00BA3EAA" w:rsidRPr="00172D1E" w:rsidRDefault="00BA3EAA" w:rsidP="00BA3EAA"/>
    <w:p w:rsidR="00BA3EAA" w:rsidRDefault="00BA3EAA" w:rsidP="00BA3EAA">
      <w:pPr>
        <w:tabs>
          <w:tab w:val="left" w:pos="12075"/>
        </w:tabs>
        <w:rPr>
          <w:rFonts w:ascii="Times New Roman" w:hAnsi="Times New Roman"/>
        </w:rPr>
      </w:pPr>
      <w:r>
        <w:tab/>
      </w:r>
      <w:r>
        <w:rPr>
          <w:rFonts w:ascii="Times New Roman" w:hAnsi="Times New Roman"/>
        </w:rPr>
        <w:t>Условные обозначения:</w:t>
      </w:r>
    </w:p>
    <w:p w:rsidR="00BA3EAA" w:rsidRPr="00755B07" w:rsidRDefault="00DC7526" w:rsidP="00BA3EAA">
      <w:pPr>
        <w:tabs>
          <w:tab w:val="left" w:pos="12435"/>
        </w:tabs>
        <w:rPr>
          <w:rFonts w:ascii="Times New Roman" w:hAnsi="Times New Roman"/>
        </w:rPr>
      </w:pPr>
      <w:r>
        <w:rPr>
          <w:noProof/>
        </w:rPr>
        <mc:AlternateContent>
          <mc:Choice Requires="wps">
            <w:drawing>
              <wp:anchor distT="0" distB="0" distL="114300" distR="114300" simplePos="0" relativeHeight="251937792" behindDoc="0" locked="0" layoutInCell="1" allowOverlap="1">
                <wp:simplePos x="0" y="0"/>
                <wp:positionH relativeFrom="column">
                  <wp:posOffset>1636395</wp:posOffset>
                </wp:positionH>
                <wp:positionV relativeFrom="paragraph">
                  <wp:posOffset>114935</wp:posOffset>
                </wp:positionV>
                <wp:extent cx="1895475" cy="485775"/>
                <wp:effectExtent l="9525" t="13335" r="9525" b="5715"/>
                <wp:wrapNone/>
                <wp:docPr id="296" name="Rectangle 3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5475" cy="485775"/>
                        </a:xfrm>
                        <a:prstGeom prst="rect">
                          <a:avLst/>
                        </a:prstGeom>
                        <a:solidFill>
                          <a:srgbClr val="FFFFFF"/>
                        </a:solidFill>
                        <a:ln w="9525">
                          <a:solidFill>
                            <a:srgbClr val="000000"/>
                          </a:solidFill>
                          <a:miter lim="800000"/>
                          <a:headEnd/>
                          <a:tailEnd/>
                        </a:ln>
                      </wps:spPr>
                      <wps:txbx>
                        <w:txbxContent>
                          <w:p w:rsidR="00F17512" w:rsidRDefault="00F17512" w:rsidP="00EF20C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316" o:spid="_x0000_s1095" style="position:absolute;left:0;text-align:left;margin-left:128.85pt;margin-top:9.05pt;width:149.25pt;height:38.25pt;z-index:25193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">
                <v:textbox>
                  <w:txbxContent>
                    <w:p w:rsidR="00F17512" w:rsidRDefault="00F17512" w:rsidP="00EF20CD"/>
                  </w:txbxContent>
                </v:textbox>
              </v:rect>
            </w:pict>
          </mc:Fallback>
        </mc:AlternateContent>
      </w:r>
      <w:r>
        <w:rPr>
          <w:noProof/>
        </w:rPr>
        <mc:AlternateContent>
          <mc:Choice Requires="wps">
            <w:drawing>
              <wp:anchor distT="0" distB="0" distL="114300" distR="114300" simplePos="0" relativeHeight="251938816" behindDoc="0" locked="0" layoutInCell="1" allowOverlap="1">
                <wp:simplePos x="0" y="0"/>
                <wp:positionH relativeFrom="column">
                  <wp:posOffset>-437515</wp:posOffset>
                </wp:positionH>
                <wp:positionV relativeFrom="paragraph">
                  <wp:posOffset>114935</wp:posOffset>
                </wp:positionV>
                <wp:extent cx="1447800" cy="485775"/>
                <wp:effectExtent l="12065" t="13335" r="6985" b="5715"/>
                <wp:wrapNone/>
                <wp:docPr id="295" name="Rectangle 3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0" cy="485775"/>
                        </a:xfrm>
                        <a:prstGeom prst="rect">
                          <a:avLst/>
                        </a:prstGeom>
                        <a:solidFill>
                          <a:srgbClr val="FFFFFF"/>
                        </a:solidFill>
                        <a:ln w="9525">
                          <a:solidFill>
                            <a:srgbClr val="000000"/>
                          </a:solidFill>
                          <a:miter lim="800000"/>
                          <a:headEnd/>
                          <a:tailEnd/>
                        </a:ln>
                      </wps:spPr>
                      <wps:txbx>
                        <w:txbxContent>
                          <w:p w:rsidR="00F17512" w:rsidRDefault="00F17512" w:rsidP="00EF20C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317" o:spid="_x0000_s1096" style="position:absolute;left:0;text-align:left;margin-left:-34.45pt;margin-top:9.05pt;width:114pt;height:38.25pt;z-index:25193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">
                <v:textbox>
                  <w:txbxContent>
                    <w:p w:rsidR="00F17512" w:rsidRDefault="00F17512" w:rsidP="00EF20CD"/>
                  </w:txbxContent>
                </v:textbox>
              </v:rect>
            </w:pict>
          </mc:Fallback>
        </mc:AlternateContent>
      </w:r>
      <w:r w:rsidR="00BA3EAA">
        <w:rPr>
          <w:rFonts w:ascii="Times New Roman" w:hAnsi="Times New Roman"/>
        </w:rPr>
        <w:tab/>
        <w:t xml:space="preserve">граница прилегающих </w:t>
      </w:r>
    </w:p>
    <w:p w:rsidR="00BA3EAA" w:rsidRPr="00755B07" w:rsidRDefault="00DC7526" w:rsidP="00BA3EAA">
      <w:pPr>
        <w:tabs>
          <w:tab w:val="left" w:pos="12435"/>
        </w:tabs>
        <w:rPr>
          <w:rFonts w:ascii="Times New Roman" w:hAnsi="Times New Roman"/>
        </w:rPr>
      </w:pPr>
      <w:r>
        <w:rPr>
          <w:noProof/>
        </w:rPr>
        <mc:AlternateContent>
          <mc:Choice Requires="wps">
            <w:drawing>
              <wp:anchor distT="0" distB="0" distL="114300" distR="114300" simplePos="0" relativeHeight="251899904" behindDoc="0" locked="0" layoutInCell="1" allowOverlap="1">
                <wp:simplePos x="0" y="0"/>
                <wp:positionH relativeFrom="column">
                  <wp:posOffset>4741545</wp:posOffset>
                </wp:positionH>
                <wp:positionV relativeFrom="paragraph">
                  <wp:posOffset>3810</wp:posOffset>
                </wp:positionV>
                <wp:extent cx="1447800" cy="485775"/>
                <wp:effectExtent l="9525" t="10795" r="9525" b="8255"/>
                <wp:wrapNone/>
                <wp:docPr id="294" name="Rectangle 2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0" cy="485775"/>
                        </a:xfrm>
                        <a:prstGeom prst="rect">
                          <a:avLst/>
                        </a:prstGeom>
                        <a:solidFill>
                          <a:srgbClr val="FFFFFF"/>
                        </a:solidFill>
                        <a:ln w="9525">
                          <a:solidFill>
                            <a:srgbClr val="000000"/>
                          </a:solidFill>
                          <a:miter lim="800000"/>
                          <a:headEnd/>
                          <a:tailEnd/>
                        </a:ln>
                      </wps:spPr>
                      <wps:txbx>
                        <w:txbxContent>
                          <w:p w:rsidR="00F17512" w:rsidRDefault="00F17512" w:rsidP="00BA3EA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279" o:spid="_x0000_s1097" style="position:absolute;left:0;text-align:left;margin-left:373.35pt;margin-top:.3pt;width:114pt;height:38.25pt;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">
                <v:textbox>
                  <w:txbxContent>
                    <w:p w:rsidR="00F17512" w:rsidRDefault="00F17512" w:rsidP="00BA3EAA"/>
                  </w:txbxContent>
                </v:textbox>
              </v:rect>
            </w:pict>
          </mc:Fallback>
        </mc:AlternateContent>
      </w:r>
      <w:r>
        <w:rPr>
          <w:noProof/>
        </w:rPr>
        <mc:AlternateContent>
          <mc:Choice Requires="wps">
            <w:drawing>
              <wp:anchor distT="0" distB="0" distL="114300" distR="114300" simplePos="0" relativeHeight="251916288" behindDoc="0" locked="0" layoutInCell="1" allowOverlap="1">
                <wp:simplePos x="0" y="0"/>
                <wp:positionH relativeFrom="column">
                  <wp:posOffset>7039610</wp:posOffset>
                </wp:positionH>
                <wp:positionV relativeFrom="paragraph">
                  <wp:posOffset>3175</wp:posOffset>
                </wp:positionV>
                <wp:extent cx="711835" cy="635"/>
                <wp:effectExtent l="12065" t="10160" r="9525" b="8255"/>
                <wp:wrapNone/>
                <wp:docPr id="293" name="AutoShape 2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835" cy="635"/>
                        </a:xfrm>
                        <a:prstGeom prst="bentConnector3">
                          <a:avLst>
                            <a:gd name="adj1" fmla="val 49954"/>
                          </a:avLst>
                        </a:prstGeom>
                        <a:noFill/>
                        <a:ln w="9525">
                          <a:solidFill>
                            <a:srgbClr val="FF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shape w14:anchorId="70B1A5D2" id="AutoShape 295" o:spid="_x0000_s1026" type="#_x0000_t34" style="position:absolute;margin-left:554.3pt;margin-top:.25pt;width:56.05pt;height:.05pt;z-index:25191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" adj="10790" strokecolor="red">
                <v:stroke dashstyle="dash"/>
              </v:shape>
            </w:pict>
          </mc:Fallback>
        </mc:AlternateContent>
      </w:r>
      <w:r w:rsidR="00BA3EAA">
        <w:tab/>
      </w:r>
      <w:r w:rsidR="00BA3EAA" w:rsidRPr="00755B07">
        <w:rPr>
          <w:rFonts w:ascii="Times New Roman" w:hAnsi="Times New Roman"/>
        </w:rPr>
        <w:t>территорий</w:t>
      </w:r>
      <w:r w:rsidR="00BA3EAA">
        <w:rPr>
          <w:rFonts w:ascii="Times New Roman" w:hAnsi="Times New Roman"/>
        </w:rPr>
        <w:t>;</w:t>
      </w:r>
    </w:p>
    <w:p w:rsidR="00BA3EAA" w:rsidRDefault="00DC7526" w:rsidP="00BA3EAA">
      <w:pPr>
        <w:tabs>
          <w:tab w:val="left" w:pos="11730"/>
        </w:tabs>
        <w:rPr>
          <w:rFonts w:ascii="Times New Roman" w:hAnsi="Times New Roman"/>
        </w:rPr>
      </w:pPr>
      <w:r>
        <w:rPr>
          <w:noProof/>
        </w:rPr>
        <mc:AlternateContent>
          <mc:Choice Requires="wps">
            <w:drawing>
              <wp:anchor distT="0" distB="0" distL="114300" distR="114300" simplePos="0" relativeHeight="251917312" behindDoc="0" locked="0" layoutInCell="1" allowOverlap="1">
                <wp:simplePos x="0" y="0"/>
                <wp:positionH relativeFrom="column">
                  <wp:posOffset>7184390</wp:posOffset>
                </wp:positionH>
                <wp:positionV relativeFrom="paragraph">
                  <wp:posOffset>70485</wp:posOffset>
                </wp:positionV>
                <wp:extent cx="90805" cy="90805"/>
                <wp:effectExtent l="0" t="0" r="23495" b="23495"/>
                <wp:wrapNone/>
                <wp:docPr id="292"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oval w14:anchorId="21136340" id="Oval 12" o:spid="_x0000_s1026" style="position:absolute;margin-left:565.7pt;margin-top:5.55pt;width:7.15pt;height:7.15pt;z-index:25191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" fillcolor="black"/>
            </w:pict>
          </mc:Fallback>
        </mc:AlternateContent>
      </w:r>
      <w:r>
        <w:rPr>
          <w:noProof/>
        </w:rPr>
        <mc:AlternateContent>
          <mc:Choice Requires="wps">
            <w:drawing>
              <wp:anchor distT="0" distB="0" distL="114300" distR="114300" simplePos="0" relativeHeight="251888640" behindDoc="0" locked="0" layoutInCell="1" allowOverlap="1">
                <wp:simplePos x="0" y="0"/>
                <wp:positionH relativeFrom="column">
                  <wp:posOffset>1569720</wp:posOffset>
                </wp:positionH>
                <wp:positionV relativeFrom="paragraph">
                  <wp:posOffset>3456940</wp:posOffset>
                </wp:positionV>
                <wp:extent cx="1047750" cy="0"/>
                <wp:effectExtent l="9525" t="10160" r="9525" b="8890"/>
                <wp:wrapNone/>
                <wp:docPr id="291" name="AutoShape 2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7750" cy="0"/>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shape w14:anchorId="378164D4" id="AutoShape 268" o:spid="_x0000_s1026" type="#_x0000_t32" style="position:absolute;margin-left:123.6pt;margin-top:272.2pt;width:82.5pt;height:0;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" strokecolor="red">
                <v:stroke dashstyle="dash"/>
              </v:shape>
            </w:pict>
          </mc:Fallback>
        </mc:AlternateContent>
      </w:r>
      <w:r w:rsidR="00BA3EAA">
        <w:tab/>
      </w:r>
      <w:r w:rsidR="00BA3EAA" w:rsidRPr="00755B07">
        <w:rPr>
          <w:rFonts w:ascii="Times New Roman" w:hAnsi="Times New Roman"/>
        </w:rPr>
        <w:t xml:space="preserve">основной </w:t>
      </w:r>
      <w:proofErr w:type="spellStart"/>
      <w:r w:rsidR="00BA3EAA" w:rsidRPr="00755B07">
        <w:rPr>
          <w:rFonts w:ascii="Times New Roman" w:hAnsi="Times New Roman"/>
        </w:rPr>
        <w:t>входна</w:t>
      </w:r>
      <w:proofErr w:type="spellEnd"/>
      <w:r w:rsidR="00BA3EAA" w:rsidRPr="00755B07">
        <w:rPr>
          <w:rFonts w:ascii="Times New Roman" w:hAnsi="Times New Roman"/>
        </w:rPr>
        <w:t xml:space="preserve"> </w:t>
      </w:r>
      <w:r w:rsidR="00BA3EAA">
        <w:rPr>
          <w:rFonts w:ascii="Times New Roman" w:hAnsi="Times New Roman"/>
        </w:rPr>
        <w:t>прилегающую</w:t>
      </w:r>
    </w:p>
    <w:p w:rsidR="00BA3EAA" w:rsidRDefault="00BA3EAA" w:rsidP="00BA3EAA">
      <w:pPr>
        <w:tabs>
          <w:tab w:val="left" w:pos="11730"/>
        </w:tabs>
        <w:rPr>
          <w:rFonts w:ascii="Times New Roman" w:hAnsi="Times New Roman"/>
        </w:rPr>
      </w:pPr>
      <w:r>
        <w:rPr>
          <w:rFonts w:ascii="Times New Roman" w:hAnsi="Times New Roman"/>
        </w:rPr>
        <w:tab/>
        <w:t>территорию</w:t>
      </w:r>
    </w:p>
    <w:p w:rsidR="00BA3EAA" w:rsidRPr="002471C3" w:rsidRDefault="00BA3EAA" w:rsidP="00BA3EAA">
      <w:pPr>
        <w:rPr>
          <w:rFonts w:ascii="Times New Roman" w:hAnsi="Times New Roman"/>
        </w:rPr>
      </w:pPr>
    </w:p>
    <w:p w:rsidR="00BA3EAA" w:rsidRPr="002471C3" w:rsidRDefault="00DC7526" w:rsidP="00BA3EAA">
      <w:pPr>
        <w:rPr>
          <w:rFonts w:ascii="Times New Roman" w:hAnsi="Times New Roman"/>
        </w:rPr>
      </w:pPr>
      <w:r>
        <w:rPr>
          <w:noProof/>
        </w:rPr>
        <mc:AlternateContent>
          <mc:Choice Requires="wps">
            <w:drawing>
              <wp:anchor distT="0" distB="0" distL="114300" distR="114300" simplePos="0" relativeHeight="251905024" behindDoc="0" locked="0" layoutInCell="1" allowOverlap="1">
                <wp:simplePos x="0" y="0"/>
                <wp:positionH relativeFrom="column">
                  <wp:posOffset>4404360</wp:posOffset>
                </wp:positionH>
                <wp:positionV relativeFrom="paragraph">
                  <wp:posOffset>-4737735</wp:posOffset>
                </wp:positionV>
                <wp:extent cx="322580" cy="9858375"/>
                <wp:effectExtent l="9525" t="5080" r="9525" b="5715"/>
                <wp:wrapNone/>
                <wp:docPr id="290" name="Rectangle 2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22580" cy="9858375"/>
                        </a:xfrm>
                        <a:prstGeom prst="rect">
                          <a:avLst/>
                        </a:prstGeom>
                        <a:solidFill>
                          <a:srgbClr val="FFFFFF"/>
                        </a:solidFill>
                        <a:ln w="9525">
                          <a:solidFill>
                            <a:srgbClr val="000000"/>
                          </a:solidFill>
                          <a:miter lim="800000"/>
                          <a:headEnd/>
                          <a:tailEnd/>
                        </a:ln>
                      </wps:spPr>
                      <wps:txbx>
                        <w:txbxContent>
                          <w:p w:rsidR="00F17512" w:rsidRPr="00796F35" w:rsidRDefault="00F17512" w:rsidP="00796F35">
                            <w:pPr>
                              <w:jc w:val="center"/>
                              <w:rPr>
                                <w:rFonts w:ascii="Times New Roman" w:hAnsi="Times New Roman"/>
                              </w:rPr>
                            </w:pPr>
                            <w:r>
                              <w:rPr>
                                <w:rFonts w:ascii="Times New Roman" w:hAnsi="Times New Roman"/>
                              </w:rPr>
                              <w:t>ул.60 лет Октября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284" o:spid="_x0000_s1098" style="position:absolute;left:0;text-align:left;margin-left:346.8pt;margin-top:-373.05pt;width:25.4pt;height:776.25pt;rotation:90;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">
                <v:textbox>
                  <w:txbxContent>
                    <w:p w:rsidR="00F17512" w:rsidRPr="00796F35" w:rsidRDefault="00F17512" w:rsidP="00796F35">
                      <w:pPr>
                        <w:jc w:val="center"/>
                        <w:rPr>
                          <w:rFonts w:ascii="Times New Roman" w:hAnsi="Times New Roman"/>
                        </w:rPr>
                      </w:pPr>
                      <w:r>
                        <w:rPr>
                          <w:rFonts w:ascii="Times New Roman" w:hAnsi="Times New Roman"/>
                        </w:rPr>
                        <w:t>ул.60 лет Октября</w:t>
                      </w:r>
                    </w:p>
                  </w:txbxContent>
                </v:textbox>
              </v:rect>
            </w:pict>
          </mc:Fallback>
        </mc:AlternateContent>
      </w:r>
      <w:r>
        <w:rPr>
          <w:noProof/>
        </w:rPr>
        <mc:AlternateContent>
          <mc:Choice Requires="wps">
            <w:drawing>
              <wp:anchor distT="0" distB="0" distL="114300" distR="114300" simplePos="0" relativeHeight="251885568" behindDoc="0" locked="0" layoutInCell="1" allowOverlap="1">
                <wp:simplePos x="0" y="0"/>
                <wp:positionH relativeFrom="column">
                  <wp:posOffset>1010285</wp:posOffset>
                </wp:positionH>
                <wp:positionV relativeFrom="paragraph">
                  <wp:posOffset>30480</wp:posOffset>
                </wp:positionV>
                <wp:extent cx="321310" cy="3065780"/>
                <wp:effectExtent l="12065" t="5080" r="9525" b="5715"/>
                <wp:wrapNone/>
                <wp:docPr id="289" name="Rectangle 2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310" cy="3065780"/>
                        </a:xfrm>
                        <a:prstGeom prst="rect">
                          <a:avLst/>
                        </a:prstGeom>
                        <a:solidFill>
                          <a:srgbClr val="FFFFFF"/>
                        </a:solidFill>
                        <a:ln w="9525">
                          <a:solidFill>
                            <a:srgbClr val="000000"/>
                          </a:solidFill>
                          <a:miter lim="800000"/>
                          <a:headEnd/>
                          <a:tailEnd/>
                        </a:ln>
                      </wps:spPr>
                      <wps:txbx>
                        <w:txbxContent>
                          <w:p w:rsidR="00F17512" w:rsidRPr="009F37C0" w:rsidRDefault="00F17512" w:rsidP="00BA3EAA">
                            <w:pPr>
                              <w:jc w:val="center"/>
                              <w:rPr>
                                <w:rFonts w:ascii="Times New Roman" w:hAnsi="Times New Roman"/>
                              </w:rPr>
                            </w:pPr>
                            <w:r>
                              <w:rPr>
                                <w:rFonts w:ascii="Times New Roman" w:hAnsi="Times New Roman"/>
                              </w:rPr>
                              <w:t>ул.</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265" o:spid="_x0000_s1099" style="position:absolute;left:0;text-align:left;margin-left:79.55pt;margin-top:2.4pt;width:25.3pt;height:241.4pt;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">
                <v:textbox style="layout-flow:vertical;mso-layout-flow-alt:bottom-to-top">
                  <w:txbxContent>
                    <w:p w:rsidR="00F17512" w:rsidRPr="009F37C0" w:rsidRDefault="00F17512" w:rsidP="00BA3EAA">
                      <w:pPr>
                        <w:jc w:val="center"/>
                        <w:rPr>
                          <w:rFonts w:ascii="Times New Roman" w:hAnsi="Times New Roman"/>
                        </w:rPr>
                      </w:pPr>
                      <w:r>
                        <w:rPr>
                          <w:rFonts w:ascii="Times New Roman" w:hAnsi="Times New Roman"/>
                        </w:rPr>
                        <w:t>ул.</w:t>
                      </w:r>
                    </w:p>
                  </w:txbxContent>
                </v:textbox>
              </v:rect>
            </w:pict>
          </mc:Fallback>
        </mc:AlternateContent>
      </w:r>
      <w:r>
        <w:rPr>
          <w:noProof/>
        </w:rPr>
        <mc:AlternateContent>
          <mc:Choice Requires="wps">
            <w:drawing>
              <wp:anchor distT="0" distB="0" distL="114300" distR="114300" simplePos="0" relativeHeight="251897856" behindDoc="0" locked="0" layoutInCell="1" allowOverlap="1">
                <wp:simplePos x="0" y="0"/>
                <wp:positionH relativeFrom="column">
                  <wp:posOffset>4013835</wp:posOffset>
                </wp:positionH>
                <wp:positionV relativeFrom="paragraph">
                  <wp:posOffset>121285</wp:posOffset>
                </wp:positionV>
                <wp:extent cx="318135" cy="2809875"/>
                <wp:effectExtent l="5715" t="10160" r="9525" b="8890"/>
                <wp:wrapNone/>
                <wp:docPr id="288" name="Rectangle 2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135" cy="2809875"/>
                        </a:xfrm>
                        <a:prstGeom prst="rect">
                          <a:avLst/>
                        </a:prstGeom>
                        <a:solidFill>
                          <a:srgbClr val="FFFFFF"/>
                        </a:solidFill>
                        <a:ln w="9525">
                          <a:solidFill>
                            <a:srgbClr val="000000"/>
                          </a:solidFill>
                          <a:miter lim="800000"/>
                          <a:headEnd/>
                          <a:tailEnd/>
                        </a:ln>
                      </wps:spPr>
                      <wps:txbx>
                        <w:txbxContent>
                          <w:p w:rsidR="00F17512" w:rsidRPr="000973CD" w:rsidRDefault="00F17512" w:rsidP="00BA3EAA">
                            <w:pPr>
                              <w:jc w:val="center"/>
                              <w:rPr>
                                <w:sz w:val="18"/>
                                <w:szCs w:val="18"/>
                              </w:rPr>
                            </w:pP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277" o:spid="_x0000_s1100" style="position:absolute;left:0;text-align:left;margin-left:316.05pt;margin-top:9.55pt;width:25.05pt;height:221.25pt;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">
                <v:textbox style="layout-flow:vertical;mso-layout-flow-alt:bottom-to-top">
                  <w:txbxContent>
                    <w:p w:rsidR="00F17512" w:rsidRPr="000973CD" w:rsidRDefault="00F17512" w:rsidP="00BA3EAA">
                      <w:pPr>
                        <w:jc w:val="center"/>
                        <w:rPr>
                          <w:sz w:val="18"/>
                          <w:szCs w:val="18"/>
                        </w:rPr>
                      </w:pPr>
                    </w:p>
                  </w:txbxContent>
                </v:textbox>
              </v:rect>
            </w:pict>
          </mc:Fallback>
        </mc:AlternateContent>
      </w:r>
    </w:p>
    <w:p w:rsidR="00BA3EAA" w:rsidRPr="002471C3" w:rsidRDefault="00BA3EAA" w:rsidP="00BA3EAA">
      <w:pPr>
        <w:rPr>
          <w:rFonts w:ascii="Times New Roman" w:hAnsi="Times New Roman"/>
        </w:rPr>
      </w:pPr>
    </w:p>
    <w:p w:rsidR="00BA3EAA" w:rsidRPr="002471C3" w:rsidRDefault="00DC7526" w:rsidP="00BA3EAA">
      <w:pPr>
        <w:rPr>
          <w:rFonts w:ascii="Times New Roman" w:hAnsi="Times New Roman"/>
        </w:rPr>
      </w:pPr>
      <w:r>
        <w:rPr>
          <w:rFonts w:ascii="Times New Roman" w:hAnsi="Times New Roman"/>
          <w:noProof/>
        </w:rPr>
        <mc:AlternateContent>
          <mc:Choice Requires="wps">
            <w:drawing>
              <wp:anchor distT="0" distB="0" distL="114300" distR="114300" simplePos="0" relativeHeight="251936768" behindDoc="0" locked="0" layoutInCell="1" allowOverlap="1">
                <wp:simplePos x="0" y="0"/>
                <wp:positionH relativeFrom="column">
                  <wp:posOffset>509270</wp:posOffset>
                </wp:positionH>
                <wp:positionV relativeFrom="paragraph">
                  <wp:posOffset>149860</wp:posOffset>
                </wp:positionV>
                <wp:extent cx="288925" cy="406400"/>
                <wp:effectExtent l="6350" t="8255" r="9525" b="13970"/>
                <wp:wrapNone/>
                <wp:docPr id="287" name="Rectangle 3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925" cy="406400"/>
                        </a:xfrm>
                        <a:prstGeom prst="rect">
                          <a:avLst/>
                        </a:prstGeom>
                        <a:solidFill>
                          <a:srgbClr val="FFFFFF"/>
                        </a:solidFill>
                        <a:ln w="9525">
                          <a:solidFill>
                            <a:srgbClr val="000000"/>
                          </a:solidFill>
                          <a:miter lim="800000"/>
                          <a:headEnd/>
                          <a:tailEnd/>
                        </a:ln>
                      </wps:spPr>
                      <wps:txbx>
                        <w:txbxContent>
                          <w:p w:rsidR="00F17512" w:rsidRPr="000973CD" w:rsidRDefault="00F17512" w:rsidP="00EF20CD">
                            <w:pPr>
                              <w:jc w:val="center"/>
                              <w:rPr>
                                <w:sz w:val="18"/>
                                <w:szCs w:val="18"/>
                              </w:rPr>
                            </w:pP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315" o:spid="_x0000_s1101" style="position:absolute;left:0;text-align:left;margin-left:40.1pt;margin-top:11.8pt;width:22.75pt;height:32pt;z-index:25193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">
                <v:textbox style="layout-flow:vertical;mso-layout-flow-alt:bottom-to-top">
                  <w:txbxContent>
                    <w:p w:rsidR="00F17512" w:rsidRPr="000973CD" w:rsidRDefault="00F17512" w:rsidP="00EF20CD">
                      <w:pPr>
                        <w:jc w:val="center"/>
                        <w:rPr>
                          <w:sz w:val="18"/>
                          <w:szCs w:val="18"/>
                        </w:rPr>
                      </w:pPr>
                    </w:p>
                  </w:txbxContent>
                </v:textbox>
              </v:rect>
            </w:pict>
          </mc:Fallback>
        </mc:AlternateContent>
      </w:r>
      <w:r>
        <w:rPr>
          <w:noProof/>
        </w:rPr>
        <mc:AlternateContent>
          <mc:Choice Requires="wps">
            <w:drawing>
              <wp:anchor distT="0" distB="0" distL="114300" distR="114300" simplePos="0" relativeHeight="251895808" behindDoc="0" locked="0" layoutInCell="1" allowOverlap="1">
                <wp:simplePos x="0" y="0"/>
                <wp:positionH relativeFrom="column">
                  <wp:posOffset>5570220</wp:posOffset>
                </wp:positionH>
                <wp:positionV relativeFrom="paragraph">
                  <wp:posOffset>149860</wp:posOffset>
                </wp:positionV>
                <wp:extent cx="676275" cy="671830"/>
                <wp:effectExtent l="9525" t="8255" r="9525" b="5715"/>
                <wp:wrapNone/>
                <wp:docPr id="286" name="Rectangle 2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 cy="671830"/>
                        </a:xfrm>
                        <a:prstGeom prst="rect">
                          <a:avLst/>
                        </a:prstGeom>
                        <a:solidFill>
                          <a:srgbClr val="FFFFFF"/>
                        </a:solidFill>
                        <a:ln w="9525">
                          <a:solidFill>
                            <a:srgbClr val="000000"/>
                          </a:solidFill>
                          <a:miter lim="800000"/>
                          <a:headEnd/>
                          <a:tailEnd/>
                        </a:ln>
                      </wps:spPr>
                      <wps:txbx>
                        <w:txbxContent>
                          <w:p w:rsidR="00F17512" w:rsidRPr="00EF20CD" w:rsidRDefault="00F17512" w:rsidP="00EF20CD">
                            <w:pPr>
                              <w:ind w:firstLine="0"/>
                              <w:rPr>
                                <w:rFonts w:ascii="Times New Roman" w:hAnsi="Times New Roman"/>
                              </w:rPr>
                            </w:pPr>
                            <w:r>
                              <w:rPr>
                                <w:rFonts w:ascii="Times New Roman" w:hAnsi="Times New Roman"/>
                              </w:rPr>
                              <w:t>Районный суд</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275" o:spid="_x0000_s1102" style="position:absolute;left:0;text-align:left;margin-left:438.6pt;margin-top:11.8pt;width:53.25pt;height:52.9pt;z-index:25189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">
                <v:textbox>
                  <w:txbxContent>
                    <w:p w:rsidR="00F17512" w:rsidRPr="00EF20CD" w:rsidRDefault="00F17512" w:rsidP="00EF20CD">
                      <w:pPr>
                        <w:ind w:firstLine="0"/>
                        <w:rPr>
                          <w:rFonts w:ascii="Times New Roman" w:hAnsi="Times New Roman"/>
                        </w:rPr>
                      </w:pPr>
                      <w:r>
                        <w:rPr>
                          <w:rFonts w:ascii="Times New Roman" w:hAnsi="Times New Roman"/>
                        </w:rPr>
                        <w:t>Районный суд</w:t>
                      </w:r>
                    </w:p>
                  </w:txbxContent>
                </v:textbox>
              </v:rect>
            </w:pict>
          </mc:Fallback>
        </mc:AlternateContent>
      </w:r>
      <w:r>
        <w:rPr>
          <w:noProof/>
        </w:rPr>
        <mc:AlternateContent>
          <mc:Choice Requires="wps">
            <w:drawing>
              <wp:anchor distT="0" distB="0" distL="114300" distR="114300" simplePos="0" relativeHeight="251909120" behindDoc="0" locked="0" layoutInCell="1" allowOverlap="1">
                <wp:simplePos x="0" y="0"/>
                <wp:positionH relativeFrom="column">
                  <wp:posOffset>4779645</wp:posOffset>
                </wp:positionH>
                <wp:positionV relativeFrom="paragraph">
                  <wp:posOffset>-54610</wp:posOffset>
                </wp:positionV>
                <wp:extent cx="361315" cy="609600"/>
                <wp:effectExtent l="9525" t="13335" r="9525" b="6350"/>
                <wp:wrapNone/>
                <wp:docPr id="285" name="Rectangle 2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361315" cy="609600"/>
                        </a:xfrm>
                        <a:prstGeom prst="rect">
                          <a:avLst/>
                        </a:prstGeom>
                        <a:solidFill>
                          <a:srgbClr val="FFFFFF"/>
                        </a:solidFill>
                        <a:ln w="9525">
                          <a:solidFill>
                            <a:srgbClr val="000000"/>
                          </a:solidFill>
                          <a:miter lim="800000"/>
                          <a:headEnd/>
                          <a:tailEnd/>
                        </a:ln>
                      </wps:spPr>
                      <wps:txbx>
                        <w:txbxContent>
                          <w:p w:rsidR="00F17512" w:rsidRDefault="00F17512" w:rsidP="00BA3EA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288" o:spid="_x0000_s1103" style="position:absolute;left:0;text-align:left;margin-left:376.35pt;margin-top:-4.3pt;width:28.45pt;height:48pt;rotation:-90;z-index:25190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">
                <v:textbox>
                  <w:txbxContent>
                    <w:p w:rsidR="00F17512" w:rsidRDefault="00F17512" w:rsidP="00BA3EAA"/>
                  </w:txbxContent>
                </v:textbox>
              </v:rect>
            </w:pict>
          </mc:Fallback>
        </mc:AlternateContent>
      </w:r>
    </w:p>
    <w:p w:rsidR="00BA3EAA" w:rsidRPr="002471C3" w:rsidRDefault="00DC7526" w:rsidP="00BA3EAA">
      <w:pPr>
        <w:rPr>
          <w:rFonts w:ascii="Times New Roman" w:hAnsi="Times New Roman"/>
        </w:rPr>
      </w:pPr>
      <w:r>
        <w:rPr>
          <w:noProof/>
        </w:rPr>
        <mc:AlternateContent>
          <mc:Choice Requires="wps">
            <w:drawing>
              <wp:anchor distT="0" distB="0" distL="114300" distR="114300" simplePos="0" relativeHeight="251889664" behindDoc="0" locked="0" layoutInCell="1" allowOverlap="1">
                <wp:simplePos x="0" y="0"/>
                <wp:positionH relativeFrom="column">
                  <wp:posOffset>1569720</wp:posOffset>
                </wp:positionH>
                <wp:positionV relativeFrom="paragraph">
                  <wp:posOffset>84455</wp:posOffset>
                </wp:positionV>
                <wp:extent cx="1047750" cy="0"/>
                <wp:effectExtent l="9525" t="13335" r="9525" b="5715"/>
                <wp:wrapNone/>
                <wp:docPr id="284" name="AutoShape 2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7750" cy="0"/>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shape w14:anchorId="6A4FC899" id="AutoShape 269" o:spid="_x0000_s1026" type="#_x0000_t32" style="position:absolute;margin-left:123.6pt;margin-top:6.65pt;width:82.5pt;height:0;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" strokecolor="red">
                <v:stroke dashstyle="dash"/>
              </v:shape>
            </w:pict>
          </mc:Fallback>
        </mc:AlternateContent>
      </w:r>
      <w:r>
        <w:rPr>
          <w:noProof/>
        </w:rPr>
        <mc:AlternateContent>
          <mc:Choice Requires="wps">
            <w:drawing>
              <wp:anchor distT="0" distB="0" distL="114300" distR="114300" simplePos="0" relativeHeight="251890688" behindDoc="0" locked="0" layoutInCell="1" allowOverlap="1">
                <wp:simplePos x="0" y="0"/>
                <wp:positionH relativeFrom="column">
                  <wp:posOffset>1456690</wp:posOffset>
                </wp:positionH>
                <wp:positionV relativeFrom="paragraph">
                  <wp:posOffset>1245235</wp:posOffset>
                </wp:positionV>
                <wp:extent cx="2320925" cy="0"/>
                <wp:effectExtent l="9525" t="13335" r="9525" b="8890"/>
                <wp:wrapNone/>
                <wp:docPr id="283" name="AutoShape 2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320925" cy="0"/>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shape w14:anchorId="470AD01A" id="AutoShape 270" o:spid="_x0000_s1026" type="#_x0000_t32" style="position:absolute;margin-left:114.7pt;margin-top:98.05pt;width:182.75pt;height:0;rotation:90;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" strokecolor="red">
                <v:stroke dashstyle="dash"/>
              </v:shape>
            </w:pict>
          </mc:Fallback>
        </mc:AlternateContent>
      </w:r>
      <w:r>
        <w:rPr>
          <w:noProof/>
        </w:rPr>
        <mc:AlternateContent>
          <mc:Choice Requires="wps">
            <w:drawing>
              <wp:anchor distT="0" distB="0" distL="114300" distR="114300" simplePos="0" relativeHeight="251891712" behindDoc="0" locked="0" layoutInCell="1" allowOverlap="1">
                <wp:simplePos x="0" y="0"/>
                <wp:positionH relativeFrom="column">
                  <wp:posOffset>408940</wp:posOffset>
                </wp:positionH>
                <wp:positionV relativeFrom="paragraph">
                  <wp:posOffset>1245235</wp:posOffset>
                </wp:positionV>
                <wp:extent cx="2320925" cy="0"/>
                <wp:effectExtent l="9525" t="13335" r="9525" b="8890"/>
                <wp:wrapNone/>
                <wp:docPr id="282" name="AutoShape 2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320925" cy="0"/>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shape w14:anchorId="5C4B692C" id="AutoShape 271" o:spid="_x0000_s1026" type="#_x0000_t32" style="position:absolute;margin-left:32.2pt;margin-top:98.05pt;width:182.75pt;height:0;rotation:90;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" strokecolor="red">
                <v:stroke dashstyle="dash"/>
              </v:shape>
            </w:pict>
          </mc:Fallback>
        </mc:AlternateContent>
      </w:r>
      <w:r>
        <w:rPr>
          <w:noProof/>
        </w:rPr>
        <mc:AlternateContent>
          <mc:Choice Requires="wps">
            <w:drawing>
              <wp:anchor distT="0" distB="0" distL="114300" distR="114300" simplePos="0" relativeHeight="251922432" behindDoc="0" locked="0" layoutInCell="1" allowOverlap="1">
                <wp:simplePos x="0" y="0"/>
                <wp:positionH relativeFrom="column">
                  <wp:posOffset>3182620</wp:posOffset>
                </wp:positionH>
                <wp:positionV relativeFrom="paragraph">
                  <wp:posOffset>789940</wp:posOffset>
                </wp:positionV>
                <wp:extent cx="1410335" cy="0"/>
                <wp:effectExtent l="13335" t="13335" r="5715" b="5080"/>
                <wp:wrapNone/>
                <wp:docPr id="281" name="AutoShape 3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410335" cy="0"/>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shape w14:anchorId="265BFF6C" id="AutoShape 301" o:spid="_x0000_s1026" type="#_x0000_t32" style="position:absolute;margin-left:250.6pt;margin-top:62.2pt;width:111.05pt;height:0;rotation:90;z-index:25192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" strokecolor="red">
                <v:stroke dashstyle="dash"/>
              </v:shape>
            </w:pict>
          </mc:Fallback>
        </mc:AlternateContent>
      </w:r>
      <w:r>
        <w:rPr>
          <w:noProof/>
        </w:rPr>
        <mc:AlternateContent>
          <mc:Choice Requires="wps">
            <w:drawing>
              <wp:anchor distT="0" distB="0" distL="114300" distR="114300" simplePos="0" relativeHeight="251921408" behindDoc="0" locked="0" layoutInCell="1" allowOverlap="1">
                <wp:simplePos x="0" y="0"/>
                <wp:positionH relativeFrom="column">
                  <wp:posOffset>2134870</wp:posOffset>
                </wp:positionH>
                <wp:positionV relativeFrom="paragraph">
                  <wp:posOffset>789940</wp:posOffset>
                </wp:positionV>
                <wp:extent cx="1410335" cy="0"/>
                <wp:effectExtent l="13335" t="13335" r="5715" b="5080"/>
                <wp:wrapNone/>
                <wp:docPr id="280" name="AutoShape 3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410335" cy="0"/>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shape w14:anchorId="223C1742" id="AutoShape 300" o:spid="_x0000_s1026" type="#_x0000_t32" style="position:absolute;margin-left:168.1pt;margin-top:62.2pt;width:111.05pt;height:0;rotation:90;z-index:25192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" strokecolor="red">
                <v:stroke dashstyle="dash"/>
              </v:shape>
            </w:pict>
          </mc:Fallback>
        </mc:AlternateContent>
      </w:r>
      <w:r>
        <w:rPr>
          <w:noProof/>
        </w:rPr>
        <mc:AlternateContent>
          <mc:Choice Requires="wps">
            <w:drawing>
              <wp:anchor distT="0" distB="0" distL="114300" distR="114300" simplePos="0" relativeHeight="251919360" behindDoc="0" locked="0" layoutInCell="1" allowOverlap="1">
                <wp:simplePos x="0" y="0"/>
                <wp:positionH relativeFrom="column">
                  <wp:posOffset>2840355</wp:posOffset>
                </wp:positionH>
                <wp:positionV relativeFrom="paragraph">
                  <wp:posOffset>84455</wp:posOffset>
                </wp:positionV>
                <wp:extent cx="1047750" cy="0"/>
                <wp:effectExtent l="13335" t="13335" r="5715" b="5715"/>
                <wp:wrapNone/>
                <wp:docPr id="279" name="AutoShape 2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7750" cy="0"/>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shape w14:anchorId="72717A2E" id="AutoShape 298" o:spid="_x0000_s1026" type="#_x0000_t32" style="position:absolute;margin-left:223.65pt;margin-top:6.65pt;width:82.5pt;height:0;z-index:25191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" strokecolor="red">
                <v:stroke dashstyle="dash"/>
              </v:shape>
            </w:pict>
          </mc:Fallback>
        </mc:AlternateContent>
      </w:r>
    </w:p>
    <w:p w:rsidR="00BA3EAA" w:rsidRPr="002471C3" w:rsidRDefault="00BA3EAA" w:rsidP="00BA3EAA">
      <w:pPr>
        <w:rPr>
          <w:rFonts w:ascii="Times New Roman" w:hAnsi="Times New Roman"/>
        </w:rPr>
      </w:pPr>
    </w:p>
    <w:p w:rsidR="00BA3EAA" w:rsidRPr="002471C3" w:rsidRDefault="00DC7526" w:rsidP="00BA3EAA">
      <w:pPr>
        <w:rPr>
          <w:rFonts w:ascii="Times New Roman" w:hAnsi="Times New Roman"/>
        </w:rPr>
      </w:pPr>
      <w:r>
        <w:rPr>
          <w:noProof/>
        </w:rPr>
        <mc:AlternateContent>
          <mc:Choice Requires="wps">
            <w:drawing>
              <wp:anchor distT="0" distB="0" distL="114300" distR="114300" simplePos="0" relativeHeight="251902976" behindDoc="0" locked="0" layoutInCell="1" allowOverlap="1">
                <wp:simplePos x="0" y="0"/>
                <wp:positionH relativeFrom="column">
                  <wp:posOffset>4823460</wp:posOffset>
                </wp:positionH>
                <wp:positionV relativeFrom="paragraph">
                  <wp:posOffset>-57785</wp:posOffset>
                </wp:positionV>
                <wp:extent cx="273685" cy="609600"/>
                <wp:effectExtent l="9525" t="7620" r="9525" b="13970"/>
                <wp:wrapNone/>
                <wp:docPr id="278" name="Rectangle 2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73685" cy="609600"/>
                        </a:xfrm>
                        <a:prstGeom prst="rect">
                          <a:avLst/>
                        </a:prstGeom>
                        <a:solidFill>
                          <a:srgbClr val="FFFFFF"/>
                        </a:solidFill>
                        <a:ln w="9525">
                          <a:solidFill>
                            <a:srgbClr val="000000"/>
                          </a:solidFill>
                          <a:miter lim="800000"/>
                          <a:headEnd/>
                          <a:tailEnd/>
                        </a:ln>
                      </wps:spPr>
                      <wps:txbx>
                        <w:txbxContent>
                          <w:p w:rsidR="00F17512" w:rsidRDefault="00F17512" w:rsidP="00BA3EA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282" o:spid="_x0000_s1104" style="position:absolute;left:0;text-align:left;margin-left:379.8pt;margin-top:-4.55pt;width:21.55pt;height:48pt;rotation:90;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">
                <v:textbox>
                  <w:txbxContent>
                    <w:p w:rsidR="00F17512" w:rsidRDefault="00F17512" w:rsidP="00BA3EAA"/>
                  </w:txbxContent>
                </v:textbox>
              </v:rect>
            </w:pict>
          </mc:Fallback>
        </mc:AlternateContent>
      </w:r>
      <w:r>
        <w:rPr>
          <w:noProof/>
        </w:rPr>
        <mc:AlternateContent>
          <mc:Choice Requires="wps">
            <w:drawing>
              <wp:anchor distT="0" distB="0" distL="114300" distR="114300" simplePos="0" relativeHeight="251923456" behindDoc="0" locked="0" layoutInCell="1" allowOverlap="1">
                <wp:simplePos x="0" y="0"/>
                <wp:positionH relativeFrom="column">
                  <wp:posOffset>3888105</wp:posOffset>
                </wp:positionH>
                <wp:positionV relativeFrom="paragraph">
                  <wp:posOffset>109855</wp:posOffset>
                </wp:positionV>
                <wp:extent cx="90805" cy="90805"/>
                <wp:effectExtent l="0" t="0" r="23495" b="23495"/>
                <wp:wrapNone/>
                <wp:docPr id="277"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oval w14:anchorId="41B2EFD0" id="Oval 12" o:spid="_x0000_s1026" style="position:absolute;margin-left:306.15pt;margin-top:8.65pt;width:7.15pt;height:7.15pt;z-index:25192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" fillcolor="black"/>
            </w:pict>
          </mc:Fallback>
        </mc:AlternateContent>
      </w:r>
      <w:r>
        <w:rPr>
          <w:noProof/>
        </w:rPr>
        <mc:AlternateContent>
          <mc:Choice Requires="wps">
            <w:drawing>
              <wp:anchor distT="0" distB="0" distL="114300" distR="114300" simplePos="0" relativeHeight="251896832" behindDoc="0" locked="0" layoutInCell="1" allowOverlap="1">
                <wp:simplePos x="0" y="0"/>
                <wp:positionH relativeFrom="column">
                  <wp:posOffset>2998470</wp:posOffset>
                </wp:positionH>
                <wp:positionV relativeFrom="paragraph">
                  <wp:posOffset>68580</wp:posOffset>
                </wp:positionV>
                <wp:extent cx="704850" cy="941705"/>
                <wp:effectExtent l="19050" t="23495" r="19050" b="25400"/>
                <wp:wrapNone/>
                <wp:docPr id="276" name="Rectangle 2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4850" cy="941705"/>
                        </a:xfrm>
                        <a:prstGeom prst="rect">
                          <a:avLst/>
                        </a:prstGeom>
                        <a:solidFill>
                          <a:srgbClr val="FFFFFF"/>
                        </a:solidFill>
                        <a:ln w="38100">
                          <a:solidFill>
                            <a:srgbClr val="000000"/>
                          </a:solidFill>
                          <a:miter lim="800000"/>
                          <a:headEnd/>
                          <a:tailEnd/>
                        </a:ln>
                      </wps:spPr>
                      <wps:txbx>
                        <w:txbxContent>
                          <w:p w:rsidR="00F17512" w:rsidRDefault="00F17512" w:rsidP="00796F35">
                            <w:pPr>
                              <w:ind w:firstLine="0"/>
                            </w:pPr>
                            <w:r w:rsidRPr="00796F35">
                              <w:rPr>
                                <w:rFonts w:ascii="Times New Roman" w:hAnsi="Times New Roman"/>
                                <w:sz w:val="18"/>
                                <w:szCs w:val="18"/>
                              </w:rPr>
                              <w:t>МОУ Калг</w:t>
                            </w:r>
                            <w:r w:rsidRPr="00796F35">
                              <w:rPr>
                                <w:rFonts w:ascii="Times New Roman" w:hAnsi="Times New Roman"/>
                              </w:rPr>
                              <w:t>анская</w:t>
                            </w:r>
                            <w:r>
                              <w:t xml:space="preserve"> СОШ</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276" o:spid="_x0000_s1105" style="position:absolute;left:0;text-align:left;margin-left:236.1pt;margin-top:5.4pt;width:55.5pt;height:74.15pt;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" strokeweight="3pt">
                <v:textbox style="layout-flow:vertical;mso-layout-flow-alt:bottom-to-top">
                  <w:txbxContent>
                    <w:p w:rsidR="00F17512" w:rsidRDefault="00F17512" w:rsidP="00796F35">
                      <w:pPr>
                        <w:ind w:firstLine="0"/>
                      </w:pPr>
                      <w:r w:rsidRPr="00796F35">
                        <w:rPr>
                          <w:rFonts w:ascii="Times New Roman" w:hAnsi="Times New Roman"/>
                          <w:sz w:val="18"/>
                          <w:szCs w:val="18"/>
                        </w:rPr>
                        <w:t>МОУ Калг</w:t>
                      </w:r>
                      <w:r w:rsidRPr="00796F35">
                        <w:rPr>
                          <w:rFonts w:ascii="Times New Roman" w:hAnsi="Times New Roman"/>
                        </w:rPr>
                        <w:t>анская</w:t>
                      </w:r>
                      <w:r>
                        <w:t xml:space="preserve"> СОШ</w:t>
                      </w:r>
                    </w:p>
                  </w:txbxContent>
                </v:textbox>
              </v:rect>
            </w:pict>
          </mc:Fallback>
        </mc:AlternateContent>
      </w:r>
    </w:p>
    <w:p w:rsidR="00BA3EAA" w:rsidRPr="002471C3" w:rsidRDefault="00BA3EAA" w:rsidP="00BA3EAA">
      <w:pPr>
        <w:rPr>
          <w:rFonts w:ascii="Times New Roman" w:hAnsi="Times New Roman"/>
        </w:rPr>
      </w:pPr>
    </w:p>
    <w:p w:rsidR="00BA3EAA" w:rsidRPr="002471C3" w:rsidRDefault="00DC7526" w:rsidP="00BA3EAA">
      <w:pPr>
        <w:rPr>
          <w:rFonts w:ascii="Times New Roman" w:hAnsi="Times New Roman"/>
        </w:rPr>
      </w:pPr>
      <w:r>
        <w:rPr>
          <w:noProof/>
        </w:rPr>
        <mc:AlternateContent>
          <mc:Choice Requires="wps">
            <w:drawing>
              <wp:anchor distT="0" distB="0" distL="114300" distR="114300" simplePos="0" relativeHeight="251935744" behindDoc="0" locked="0" layoutInCell="1" allowOverlap="1">
                <wp:simplePos x="0" y="0"/>
                <wp:positionH relativeFrom="column">
                  <wp:posOffset>509270</wp:posOffset>
                </wp:positionH>
                <wp:positionV relativeFrom="paragraph">
                  <wp:posOffset>33655</wp:posOffset>
                </wp:positionV>
                <wp:extent cx="288925" cy="406400"/>
                <wp:effectExtent l="6350" t="5715" r="9525" b="6985"/>
                <wp:wrapNone/>
                <wp:docPr id="275" name="Rectangle 3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925" cy="406400"/>
                        </a:xfrm>
                        <a:prstGeom prst="rect">
                          <a:avLst/>
                        </a:prstGeom>
                        <a:solidFill>
                          <a:srgbClr val="FFFFFF"/>
                        </a:solidFill>
                        <a:ln w="9525">
                          <a:solidFill>
                            <a:srgbClr val="000000"/>
                          </a:solidFill>
                          <a:miter lim="800000"/>
                          <a:headEnd/>
                          <a:tailEnd/>
                        </a:ln>
                      </wps:spPr>
                      <wps:txbx>
                        <w:txbxContent>
                          <w:p w:rsidR="00F17512" w:rsidRPr="000973CD" w:rsidRDefault="00F17512" w:rsidP="00EF20CD">
                            <w:pPr>
                              <w:jc w:val="center"/>
                              <w:rPr>
                                <w:sz w:val="18"/>
                                <w:szCs w:val="18"/>
                              </w:rPr>
                            </w:pP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314" o:spid="_x0000_s1106" style="position:absolute;left:0;text-align:left;margin-left:40.1pt;margin-top:2.65pt;width:22.75pt;height:32pt;z-index:25193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">
                <v:textbox style="layout-flow:vertical;mso-layout-flow-alt:bottom-to-top">
                  <w:txbxContent>
                    <w:p w:rsidR="00F17512" w:rsidRPr="000973CD" w:rsidRDefault="00F17512" w:rsidP="00EF20CD">
                      <w:pPr>
                        <w:jc w:val="center"/>
                        <w:rPr>
                          <w:sz w:val="18"/>
                          <w:szCs w:val="18"/>
                        </w:rPr>
                      </w:pPr>
                    </w:p>
                  </w:txbxContent>
                </v:textbox>
              </v:rect>
            </w:pict>
          </mc:Fallback>
        </mc:AlternateContent>
      </w:r>
    </w:p>
    <w:p w:rsidR="00BA3EAA" w:rsidRPr="002471C3" w:rsidRDefault="00DC7526" w:rsidP="00BA3EAA">
      <w:pPr>
        <w:rPr>
          <w:rFonts w:ascii="Times New Roman" w:hAnsi="Times New Roman"/>
        </w:rPr>
      </w:pPr>
      <w:r>
        <w:rPr>
          <w:noProof/>
        </w:rPr>
        <mc:AlternateContent>
          <mc:Choice Requires="wps">
            <w:drawing>
              <wp:anchor distT="0" distB="0" distL="114300" distR="114300" simplePos="0" relativeHeight="251933696" behindDoc="0" locked="0" layoutInCell="1" allowOverlap="1">
                <wp:simplePos x="0" y="0"/>
                <wp:positionH relativeFrom="column">
                  <wp:posOffset>7751445</wp:posOffset>
                </wp:positionH>
                <wp:positionV relativeFrom="paragraph">
                  <wp:posOffset>148590</wp:posOffset>
                </wp:positionV>
                <wp:extent cx="90805" cy="90805"/>
                <wp:effectExtent l="0" t="0" r="23495" b="23495"/>
                <wp:wrapNone/>
                <wp:docPr id="274"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oval w14:anchorId="336E9E27" id="Oval 12" o:spid="_x0000_s1026" style="position:absolute;margin-left:610.35pt;margin-top:11.7pt;width:7.15pt;height:7.15pt;z-index:25193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" fillcolor="black"/>
            </w:pict>
          </mc:Fallback>
        </mc:AlternateContent>
      </w:r>
      <w:r>
        <w:rPr>
          <w:rFonts w:ascii="Times New Roman" w:hAnsi="Times New Roman"/>
          <w:noProof/>
        </w:rPr>
        <mc:AlternateContent>
          <mc:Choice Requires="wps">
            <w:drawing>
              <wp:anchor distT="0" distB="0" distL="114300" distR="114300" simplePos="0" relativeHeight="251932672" behindDoc="0" locked="0" layoutInCell="1" allowOverlap="1">
                <wp:simplePos x="0" y="0"/>
                <wp:positionH relativeFrom="column">
                  <wp:posOffset>6703695</wp:posOffset>
                </wp:positionH>
                <wp:positionV relativeFrom="paragraph">
                  <wp:posOffset>148590</wp:posOffset>
                </wp:positionV>
                <wp:extent cx="90805" cy="90805"/>
                <wp:effectExtent l="0" t="0" r="23495" b="23495"/>
                <wp:wrapNone/>
                <wp:docPr id="273"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oval w14:anchorId="6EA19788" id="Oval 12" o:spid="_x0000_s1026" style="position:absolute;margin-left:527.85pt;margin-top:11.7pt;width:7.15pt;height:7.15pt;z-index:25193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" fillcolor="black"/>
            </w:pict>
          </mc:Fallback>
        </mc:AlternateContent>
      </w:r>
    </w:p>
    <w:p w:rsidR="00BA3EAA" w:rsidRPr="002471C3" w:rsidRDefault="00DC7526" w:rsidP="00BA3EAA">
      <w:pPr>
        <w:rPr>
          <w:rFonts w:ascii="Times New Roman" w:hAnsi="Times New Roman"/>
        </w:rPr>
      </w:pPr>
      <w:r>
        <w:rPr>
          <w:rFonts w:ascii="Times New Roman" w:hAnsi="Times New Roman"/>
          <w:noProof/>
        </w:rPr>
        <mc:AlternateContent>
          <mc:Choice Requires="wps">
            <w:drawing>
              <wp:anchor distT="0" distB="0" distL="114300" distR="114300" simplePos="0" relativeHeight="251930624" behindDoc="0" locked="0" layoutInCell="1" allowOverlap="1">
                <wp:simplePos x="0" y="0"/>
                <wp:positionH relativeFrom="column">
                  <wp:posOffset>7263765</wp:posOffset>
                </wp:positionH>
                <wp:positionV relativeFrom="paragraph">
                  <wp:posOffset>656590</wp:posOffset>
                </wp:positionV>
                <wp:extent cx="1184275" cy="0"/>
                <wp:effectExtent l="9525" t="5715" r="9525" b="10160"/>
                <wp:wrapNone/>
                <wp:docPr id="272" name="AutoShape 3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184275" cy="0"/>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shape w14:anchorId="13D1E513" id="AutoShape 309" o:spid="_x0000_s1026" type="#_x0000_t32" style="position:absolute;margin-left:571.95pt;margin-top:51.7pt;width:93.25pt;height:0;rotation:90;z-index:25193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" strokecolor="red">
                <v:stroke dashstyle="dash"/>
              </v:shape>
            </w:pict>
          </mc:Fallback>
        </mc:AlternateContent>
      </w:r>
      <w:r>
        <w:rPr>
          <w:noProof/>
        </w:rPr>
        <mc:AlternateContent>
          <mc:Choice Requires="wps">
            <w:drawing>
              <wp:anchor distT="0" distB="0" distL="114300" distR="114300" simplePos="0" relativeHeight="251929600" behindDoc="0" locked="0" layoutInCell="1" allowOverlap="1">
                <wp:simplePos x="0" y="0"/>
                <wp:positionH relativeFrom="column">
                  <wp:posOffset>5123180</wp:posOffset>
                </wp:positionH>
                <wp:positionV relativeFrom="paragraph">
                  <wp:posOffset>656590</wp:posOffset>
                </wp:positionV>
                <wp:extent cx="1184275" cy="0"/>
                <wp:effectExtent l="12065" t="5715" r="6985" b="10160"/>
                <wp:wrapNone/>
                <wp:docPr id="271" name="AutoShape 3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a:off x="0" y="0"/>
                          <a:ext cx="1184275" cy="0"/>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shape w14:anchorId="74E04D00" id="AutoShape 308" o:spid="_x0000_s1026" type="#_x0000_t32" style="position:absolute;margin-left:403.4pt;margin-top:51.7pt;width:93.25pt;height:0;rotation:-90;z-index:25192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" strokecolor="red">
                <v:stroke dashstyle="dash"/>
              </v:shape>
            </w:pict>
          </mc:Fallback>
        </mc:AlternateContent>
      </w:r>
      <w:r>
        <w:rPr>
          <w:rFonts w:ascii="Times New Roman" w:hAnsi="Times New Roman"/>
          <w:noProof/>
        </w:rPr>
        <mc:AlternateContent>
          <mc:Choice Requires="wps">
            <w:drawing>
              <wp:anchor distT="0" distB="0" distL="114300" distR="114300" simplePos="0" relativeHeight="251927552" behindDoc="0" locked="0" layoutInCell="1" allowOverlap="1">
                <wp:simplePos x="0" y="0"/>
                <wp:positionH relativeFrom="column">
                  <wp:posOffset>5715635</wp:posOffset>
                </wp:positionH>
                <wp:positionV relativeFrom="paragraph">
                  <wp:posOffset>64135</wp:posOffset>
                </wp:positionV>
                <wp:extent cx="2140585" cy="635"/>
                <wp:effectExtent l="12065" t="5715" r="9525" b="12700"/>
                <wp:wrapNone/>
                <wp:docPr id="270" name="AutoShape 3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0585" cy="635"/>
                        </a:xfrm>
                        <a:prstGeom prst="bentConnector3">
                          <a:avLst>
                            <a:gd name="adj1" fmla="val 49986"/>
                          </a:avLst>
                        </a:prstGeom>
                        <a:noFill/>
                        <a:ln w="9525">
                          <a:solidFill>
                            <a:srgbClr val="FF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shape w14:anchorId="24B57EBF" id="AutoShape 306" o:spid="_x0000_s1026" type="#_x0000_t34" style="position:absolute;margin-left:450.05pt;margin-top:5.05pt;width:168.55pt;height:.05pt;z-index:25192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" adj="10797" strokecolor="red">
                <v:stroke dashstyle="dash"/>
              </v:shape>
            </w:pict>
          </mc:Fallback>
        </mc:AlternateContent>
      </w:r>
      <w:r>
        <w:rPr>
          <w:noProof/>
        </w:rPr>
        <mc:AlternateContent>
          <mc:Choice Requires="wps">
            <w:drawing>
              <wp:anchor distT="0" distB="0" distL="114300" distR="114300" simplePos="0" relativeHeight="251908096" behindDoc="0" locked="0" layoutInCell="1" allowOverlap="1">
                <wp:simplePos x="0" y="0"/>
                <wp:positionH relativeFrom="column">
                  <wp:posOffset>4751070</wp:posOffset>
                </wp:positionH>
                <wp:positionV relativeFrom="paragraph">
                  <wp:posOffset>-51435</wp:posOffset>
                </wp:positionV>
                <wp:extent cx="551180" cy="782320"/>
                <wp:effectExtent l="8255" t="5715" r="9525" b="5080"/>
                <wp:wrapNone/>
                <wp:docPr id="269" name="Rectangle 2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551180" cy="782320"/>
                        </a:xfrm>
                        <a:prstGeom prst="rect">
                          <a:avLst/>
                        </a:prstGeom>
                        <a:solidFill>
                          <a:srgbClr val="FFFFFF"/>
                        </a:solidFill>
                        <a:ln w="9525">
                          <a:solidFill>
                            <a:srgbClr val="000000"/>
                          </a:solidFill>
                          <a:miter lim="800000"/>
                          <a:headEnd/>
                          <a:tailEnd/>
                        </a:ln>
                      </wps:spPr>
                      <wps:txbx>
                        <w:txbxContent>
                          <w:p w:rsidR="00F17512" w:rsidRPr="003B23E4" w:rsidRDefault="00F17512" w:rsidP="003B23E4">
                            <w:pPr>
                              <w:ind w:firstLine="0"/>
                              <w:jc w:val="left"/>
                              <w:rPr>
                                <w:rFonts w:ascii="Times New Roman" w:hAnsi="Times New Roman"/>
                              </w:rPr>
                            </w:pPr>
                            <w:r>
                              <w:rPr>
                                <w:rFonts w:ascii="Times New Roman" w:hAnsi="Times New Roman"/>
                              </w:rPr>
                              <w:t>Детская площадка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287" o:spid="_x0000_s1107" style="position:absolute;left:0;text-align:left;margin-left:374.1pt;margin-top:-4.05pt;width:43.4pt;height:61.6pt;rotation:90;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">
                <v:textbox>
                  <w:txbxContent>
                    <w:p w:rsidR="00F17512" w:rsidRPr="003B23E4" w:rsidRDefault="00F17512" w:rsidP="003B23E4">
                      <w:pPr>
                        <w:ind w:firstLine="0"/>
                        <w:jc w:val="left"/>
                        <w:rPr>
                          <w:rFonts w:ascii="Times New Roman" w:hAnsi="Times New Roman"/>
                        </w:rPr>
                      </w:pPr>
                      <w:r>
                        <w:rPr>
                          <w:rFonts w:ascii="Times New Roman" w:hAnsi="Times New Roman"/>
                        </w:rPr>
                        <w:t>Детская площадка</w:t>
                      </w:r>
                    </w:p>
                  </w:txbxContent>
                </v:textbox>
              </v:rect>
            </w:pict>
          </mc:Fallback>
        </mc:AlternateContent>
      </w:r>
    </w:p>
    <w:p w:rsidR="00BA3EAA" w:rsidRPr="002471C3" w:rsidRDefault="00DC7526" w:rsidP="00BA3EAA">
      <w:pPr>
        <w:rPr>
          <w:rFonts w:ascii="Times New Roman" w:hAnsi="Times New Roman"/>
        </w:rPr>
      </w:pPr>
      <w:r>
        <w:rPr>
          <w:rFonts w:ascii="Times New Roman" w:hAnsi="Times New Roman"/>
          <w:noProof/>
        </w:rPr>
        <mc:AlternateContent>
          <mc:Choice Requires="wps">
            <w:drawing>
              <wp:anchor distT="0" distB="0" distL="114300" distR="114300" simplePos="0" relativeHeight="251934720" behindDoc="0" locked="0" layoutInCell="1" allowOverlap="1">
                <wp:simplePos x="0" y="0"/>
                <wp:positionH relativeFrom="column">
                  <wp:posOffset>509270</wp:posOffset>
                </wp:positionH>
                <wp:positionV relativeFrom="paragraph">
                  <wp:posOffset>134620</wp:posOffset>
                </wp:positionV>
                <wp:extent cx="288925" cy="406400"/>
                <wp:effectExtent l="6350" t="13335" r="9525" b="8890"/>
                <wp:wrapNone/>
                <wp:docPr id="268" name="Rectangle 3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925" cy="406400"/>
                        </a:xfrm>
                        <a:prstGeom prst="rect">
                          <a:avLst/>
                        </a:prstGeom>
                        <a:solidFill>
                          <a:srgbClr val="FFFFFF"/>
                        </a:solidFill>
                        <a:ln w="9525">
                          <a:solidFill>
                            <a:srgbClr val="000000"/>
                          </a:solidFill>
                          <a:miter lim="800000"/>
                          <a:headEnd/>
                          <a:tailEnd/>
                        </a:ln>
                      </wps:spPr>
                      <wps:txbx>
                        <w:txbxContent>
                          <w:p w:rsidR="00F17512" w:rsidRPr="000973CD" w:rsidRDefault="00F17512" w:rsidP="00EF20CD">
                            <w:pPr>
                              <w:jc w:val="center"/>
                              <w:rPr>
                                <w:sz w:val="18"/>
                                <w:szCs w:val="18"/>
                              </w:rPr>
                            </w:pP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313" o:spid="_x0000_s1108" style="position:absolute;left:0;text-align:left;margin-left:40.1pt;margin-top:10.6pt;width:22.75pt;height:32pt;z-index:25193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">
                <v:textbox style="layout-flow:vertical;mso-layout-flow-alt:bottom-to-top">
                  <w:txbxContent>
                    <w:p w:rsidR="00F17512" w:rsidRPr="000973CD" w:rsidRDefault="00F17512" w:rsidP="00EF20CD">
                      <w:pPr>
                        <w:jc w:val="center"/>
                        <w:rPr>
                          <w:sz w:val="18"/>
                          <w:szCs w:val="18"/>
                        </w:rPr>
                      </w:pPr>
                    </w:p>
                  </w:txbxContent>
                </v:textbox>
              </v:rect>
            </w:pict>
          </mc:Fallback>
        </mc:AlternateContent>
      </w:r>
      <w:r>
        <w:rPr>
          <w:rFonts w:ascii="Times New Roman" w:hAnsi="Times New Roman"/>
          <w:noProof/>
        </w:rPr>
        <mc:AlternateContent>
          <mc:Choice Requires="wps">
            <w:drawing>
              <wp:anchor distT="0" distB="0" distL="114300" distR="114300" simplePos="0" relativeHeight="251931648" behindDoc="0" locked="0" layoutInCell="1" allowOverlap="1">
                <wp:simplePos x="0" y="0"/>
                <wp:positionH relativeFrom="column">
                  <wp:posOffset>5624830</wp:posOffset>
                </wp:positionH>
                <wp:positionV relativeFrom="paragraph">
                  <wp:posOffset>134620</wp:posOffset>
                </wp:positionV>
                <wp:extent cx="90805" cy="90805"/>
                <wp:effectExtent l="0" t="0" r="23495" b="23495"/>
                <wp:wrapNone/>
                <wp:docPr id="267"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oval w14:anchorId="3832CD21" id="Oval 12" o:spid="_x0000_s1026" style="position:absolute;margin-left:442.9pt;margin-top:10.6pt;width:7.15pt;height:7.15pt;z-index:25193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" fillcolor="black"/>
            </w:pict>
          </mc:Fallback>
        </mc:AlternateContent>
      </w:r>
      <w:r>
        <w:rPr>
          <w:noProof/>
        </w:rPr>
        <mc:AlternateContent>
          <mc:Choice Requires="wps">
            <w:drawing>
              <wp:anchor distT="0" distB="0" distL="114300" distR="114300" simplePos="0" relativeHeight="251926528" behindDoc="0" locked="0" layoutInCell="1" allowOverlap="1">
                <wp:simplePos x="0" y="0"/>
                <wp:positionH relativeFrom="column">
                  <wp:posOffset>7560945</wp:posOffset>
                </wp:positionH>
                <wp:positionV relativeFrom="paragraph">
                  <wp:posOffset>134620</wp:posOffset>
                </wp:positionV>
                <wp:extent cx="190500" cy="376555"/>
                <wp:effectExtent l="19050" t="22860" r="19050" b="19685"/>
                <wp:wrapNone/>
                <wp:docPr id="266" name="Rectangle 3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376555"/>
                        </a:xfrm>
                        <a:prstGeom prst="rect">
                          <a:avLst/>
                        </a:prstGeom>
                        <a:solidFill>
                          <a:srgbClr val="FFFFFF"/>
                        </a:solidFill>
                        <a:ln w="38100">
                          <a:solidFill>
                            <a:srgbClr val="000000"/>
                          </a:solidFill>
                          <a:miter lim="800000"/>
                          <a:headEnd/>
                          <a:tailEnd/>
                        </a:ln>
                      </wps:spPr>
                      <wps:txbx>
                        <w:txbxContent>
                          <w:p w:rsidR="00F17512" w:rsidRDefault="00F17512" w:rsidP="003B23E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305" o:spid="_x0000_s1109" style="position:absolute;left:0;text-align:left;margin-left:595.35pt;margin-top:10.6pt;width:15pt;height:29.65pt;z-index:25192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" strokeweight="3pt">
                <v:textbox>
                  <w:txbxContent>
                    <w:p w:rsidR="00F17512" w:rsidRDefault="00F17512" w:rsidP="003B23E4"/>
                  </w:txbxContent>
                </v:textbox>
              </v:rect>
            </w:pict>
          </mc:Fallback>
        </mc:AlternateContent>
      </w:r>
      <w:r>
        <w:rPr>
          <w:noProof/>
        </w:rPr>
        <mc:AlternateContent>
          <mc:Choice Requires="wps">
            <w:drawing>
              <wp:anchor distT="0" distB="0" distL="114300" distR="114300" simplePos="0" relativeHeight="251925504" behindDoc="0" locked="0" layoutInCell="1" allowOverlap="1">
                <wp:simplePos x="0" y="0"/>
                <wp:positionH relativeFrom="column">
                  <wp:posOffset>6879590</wp:posOffset>
                </wp:positionH>
                <wp:positionV relativeFrom="paragraph">
                  <wp:posOffset>134620</wp:posOffset>
                </wp:positionV>
                <wp:extent cx="214630" cy="376555"/>
                <wp:effectExtent l="23495" t="22860" r="19050" b="19685"/>
                <wp:wrapNone/>
                <wp:docPr id="265" name="Rectangle 3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630" cy="376555"/>
                        </a:xfrm>
                        <a:prstGeom prst="rect">
                          <a:avLst/>
                        </a:prstGeom>
                        <a:solidFill>
                          <a:srgbClr val="FFFFFF"/>
                        </a:solidFill>
                        <a:ln w="38100">
                          <a:solidFill>
                            <a:srgbClr val="000000"/>
                          </a:solidFill>
                          <a:miter lim="800000"/>
                          <a:headEnd/>
                          <a:tailEnd/>
                        </a:ln>
                      </wps:spPr>
                      <wps:txbx>
                        <w:txbxContent>
                          <w:p w:rsidR="00F17512" w:rsidRDefault="00F17512" w:rsidP="003B23E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304" o:spid="_x0000_s1110" style="position:absolute;left:0;text-align:left;margin-left:541.7pt;margin-top:10.6pt;width:16.9pt;height:29.65pt;z-index:25192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" strokeweight="3pt">
                <v:textbox>
                  <w:txbxContent>
                    <w:p w:rsidR="00F17512" w:rsidRDefault="00F17512" w:rsidP="003B23E4"/>
                  </w:txbxContent>
                </v:textbox>
              </v:rect>
            </w:pict>
          </mc:Fallback>
        </mc:AlternateContent>
      </w:r>
      <w:r>
        <w:rPr>
          <w:noProof/>
        </w:rPr>
        <mc:AlternateContent>
          <mc:Choice Requires="wps">
            <w:drawing>
              <wp:anchor distT="0" distB="0" distL="114300" distR="114300" simplePos="0" relativeHeight="251918336" behindDoc="0" locked="0" layoutInCell="1" allowOverlap="1">
                <wp:simplePos x="0" y="0"/>
                <wp:positionH relativeFrom="column">
                  <wp:posOffset>2569845</wp:posOffset>
                </wp:positionH>
                <wp:positionV relativeFrom="paragraph">
                  <wp:posOffset>134620</wp:posOffset>
                </wp:positionV>
                <wp:extent cx="90805" cy="90805"/>
                <wp:effectExtent l="0" t="0" r="23495" b="23495"/>
                <wp:wrapNone/>
                <wp:docPr id="264"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oval w14:anchorId="6A42F677" id="Oval 12" o:spid="_x0000_s1026" style="position:absolute;margin-left:202.35pt;margin-top:10.6pt;width:7.15pt;height:7.15pt;z-index:25191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" fillcolor="black"/>
            </w:pict>
          </mc:Fallback>
        </mc:AlternateContent>
      </w:r>
      <w:r>
        <w:rPr>
          <w:noProof/>
        </w:rPr>
        <mc:AlternateContent>
          <mc:Choice Requires="wps">
            <w:drawing>
              <wp:anchor distT="0" distB="0" distL="114300" distR="114300" simplePos="0" relativeHeight="251892736" behindDoc="0" locked="0" layoutInCell="1" allowOverlap="1">
                <wp:simplePos x="0" y="0"/>
                <wp:positionH relativeFrom="column">
                  <wp:posOffset>1478915</wp:posOffset>
                </wp:positionH>
                <wp:positionV relativeFrom="paragraph">
                  <wp:posOffset>134620</wp:posOffset>
                </wp:positionV>
                <wp:extent cx="90805" cy="90805"/>
                <wp:effectExtent l="0" t="0" r="23495" b="23495"/>
                <wp:wrapNone/>
                <wp:docPr id="263"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oval w14:anchorId="7E94699F" id="Oval 12" o:spid="_x0000_s1026" style="position:absolute;margin-left:116.45pt;margin-top:10.6pt;width:7.15pt;height:7.15pt;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" fillcolor="black"/>
            </w:pict>
          </mc:Fallback>
        </mc:AlternateContent>
      </w:r>
    </w:p>
    <w:p w:rsidR="00BA3EAA" w:rsidRPr="002471C3" w:rsidRDefault="00DC7526" w:rsidP="00BA3EAA">
      <w:pPr>
        <w:rPr>
          <w:rFonts w:ascii="Times New Roman" w:hAnsi="Times New Roman"/>
        </w:rPr>
      </w:pPr>
      <w:r>
        <w:rPr>
          <w:rFonts w:ascii="Times New Roman" w:hAnsi="Times New Roman"/>
          <w:noProof/>
        </w:rPr>
        <mc:AlternateContent>
          <mc:Choice Requires="wps">
            <w:drawing>
              <wp:anchor distT="0" distB="0" distL="114300" distR="114300" simplePos="0" relativeHeight="251920384" behindDoc="0" locked="0" layoutInCell="1" allowOverlap="1">
                <wp:simplePos x="0" y="0"/>
                <wp:positionH relativeFrom="column">
                  <wp:posOffset>2840355</wp:posOffset>
                </wp:positionH>
                <wp:positionV relativeFrom="paragraph">
                  <wp:posOffset>93345</wp:posOffset>
                </wp:positionV>
                <wp:extent cx="1047750" cy="0"/>
                <wp:effectExtent l="13335" t="13970" r="5715" b="5080"/>
                <wp:wrapNone/>
                <wp:docPr id="262" name="AutoShape 2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7750" cy="0"/>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shape w14:anchorId="195D943D" id="AutoShape 299" o:spid="_x0000_s1026" type="#_x0000_t32" style="position:absolute;margin-left:223.65pt;margin-top:7.35pt;width:82.5pt;height:0;z-index:25192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" strokecolor="red">
                <v:stroke dashstyle="dash"/>
              </v:shape>
            </w:pict>
          </mc:Fallback>
        </mc:AlternateContent>
      </w:r>
    </w:p>
    <w:p w:rsidR="00BA3EAA" w:rsidRPr="002471C3" w:rsidRDefault="00DC7526" w:rsidP="00BA3EAA">
      <w:pPr>
        <w:rPr>
          <w:rFonts w:ascii="Times New Roman" w:hAnsi="Times New Roman"/>
        </w:rPr>
      </w:pPr>
      <w:r>
        <w:rPr>
          <w:noProof/>
        </w:rPr>
        <mc:AlternateContent>
          <mc:Choice Requires="wps">
            <w:drawing>
              <wp:anchor distT="0" distB="0" distL="114300" distR="114300" simplePos="0" relativeHeight="251924480" behindDoc="0" locked="0" layoutInCell="1" allowOverlap="1">
                <wp:simplePos x="0" y="0"/>
                <wp:positionH relativeFrom="column">
                  <wp:posOffset>7108190</wp:posOffset>
                </wp:positionH>
                <wp:positionV relativeFrom="paragraph">
                  <wp:posOffset>-67945</wp:posOffset>
                </wp:positionV>
                <wp:extent cx="414655" cy="871855"/>
                <wp:effectExtent l="23495" t="27940" r="19050" b="24130"/>
                <wp:wrapNone/>
                <wp:docPr id="261" name="Rectangle 3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414655" cy="871855"/>
                        </a:xfrm>
                        <a:prstGeom prst="rect">
                          <a:avLst/>
                        </a:prstGeom>
                        <a:solidFill>
                          <a:srgbClr val="FFFFFF"/>
                        </a:solidFill>
                        <a:ln w="38100">
                          <a:solidFill>
                            <a:srgbClr val="000000"/>
                          </a:solidFill>
                          <a:miter lim="800000"/>
                          <a:headEnd/>
                          <a:tailEnd/>
                        </a:ln>
                      </wps:spPr>
                      <wps:txbx>
                        <w:txbxContent>
                          <w:p w:rsidR="00F17512" w:rsidRPr="003B23E4" w:rsidRDefault="00F17512" w:rsidP="003B23E4">
                            <w:pPr>
                              <w:ind w:firstLine="0"/>
                              <w:rPr>
                                <w:rFonts w:ascii="Times New Roman" w:hAnsi="Times New Roman"/>
                                <w:sz w:val="16"/>
                                <w:szCs w:val="16"/>
                              </w:rPr>
                            </w:pPr>
                            <w:r>
                              <w:rPr>
                                <w:rFonts w:ascii="Times New Roman" w:hAnsi="Times New Roman"/>
                                <w:sz w:val="16"/>
                                <w:szCs w:val="16"/>
                              </w:rPr>
                              <w:t xml:space="preserve">МОУ </w:t>
                            </w:r>
                            <w:proofErr w:type="spellStart"/>
                            <w:r>
                              <w:rPr>
                                <w:rFonts w:ascii="Times New Roman" w:hAnsi="Times New Roman"/>
                                <w:sz w:val="16"/>
                                <w:szCs w:val="16"/>
                              </w:rPr>
                              <w:t>Калгансая</w:t>
                            </w:r>
                            <w:proofErr w:type="spellEnd"/>
                            <w:r>
                              <w:rPr>
                                <w:rFonts w:ascii="Times New Roman" w:hAnsi="Times New Roman"/>
                                <w:sz w:val="16"/>
                                <w:szCs w:val="16"/>
                              </w:rPr>
                              <w:t xml:space="preserve"> СОШ</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303" o:spid="_x0000_s1111" style="position:absolute;left:0;text-align:left;margin-left:559.7pt;margin-top:-5.35pt;width:32.65pt;height:68.65pt;rotation:90;z-index:25192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" strokeweight="3pt">
                <v:textbox>
                  <w:txbxContent>
                    <w:p w:rsidR="00F17512" w:rsidRPr="003B23E4" w:rsidRDefault="00F17512" w:rsidP="003B23E4">
                      <w:pPr>
                        <w:ind w:firstLine="0"/>
                        <w:rPr>
                          <w:rFonts w:ascii="Times New Roman" w:hAnsi="Times New Roman"/>
                          <w:sz w:val="16"/>
                          <w:szCs w:val="16"/>
                        </w:rPr>
                      </w:pPr>
                      <w:r>
                        <w:rPr>
                          <w:rFonts w:ascii="Times New Roman" w:hAnsi="Times New Roman"/>
                          <w:sz w:val="16"/>
                          <w:szCs w:val="16"/>
                        </w:rPr>
                        <w:t xml:space="preserve">МОУ </w:t>
                      </w:r>
                      <w:proofErr w:type="spellStart"/>
                      <w:r>
                        <w:rPr>
                          <w:rFonts w:ascii="Times New Roman" w:hAnsi="Times New Roman"/>
                          <w:sz w:val="16"/>
                          <w:szCs w:val="16"/>
                        </w:rPr>
                        <w:t>Калгансая</w:t>
                      </w:r>
                      <w:proofErr w:type="spellEnd"/>
                      <w:r>
                        <w:rPr>
                          <w:rFonts w:ascii="Times New Roman" w:hAnsi="Times New Roman"/>
                          <w:sz w:val="16"/>
                          <w:szCs w:val="16"/>
                        </w:rPr>
                        <w:t xml:space="preserve"> СОШ</w:t>
                      </w:r>
                    </w:p>
                  </w:txbxContent>
                </v:textbox>
              </v:rect>
            </w:pict>
          </mc:Fallback>
        </mc:AlternateContent>
      </w:r>
      <w:r>
        <w:rPr>
          <w:noProof/>
        </w:rPr>
        <mc:AlternateContent>
          <mc:Choice Requires="wps">
            <w:drawing>
              <wp:anchor distT="0" distB="0" distL="114300" distR="114300" simplePos="0" relativeHeight="251901952" behindDoc="0" locked="0" layoutInCell="1" allowOverlap="1">
                <wp:simplePos x="0" y="0"/>
                <wp:positionH relativeFrom="column">
                  <wp:posOffset>5984240</wp:posOffset>
                </wp:positionH>
                <wp:positionV relativeFrom="paragraph">
                  <wp:posOffset>-10795</wp:posOffset>
                </wp:positionV>
                <wp:extent cx="414655" cy="757555"/>
                <wp:effectExtent l="23495" t="27940" r="19050" b="24130"/>
                <wp:wrapNone/>
                <wp:docPr id="260" name="Rectangle 2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414655" cy="757555"/>
                        </a:xfrm>
                        <a:prstGeom prst="rect">
                          <a:avLst/>
                        </a:prstGeom>
                        <a:solidFill>
                          <a:srgbClr val="FFFFFF"/>
                        </a:solidFill>
                        <a:ln w="38100">
                          <a:solidFill>
                            <a:srgbClr val="000000"/>
                          </a:solidFill>
                          <a:miter lim="800000"/>
                          <a:headEnd/>
                          <a:tailEnd/>
                        </a:ln>
                      </wps:spPr>
                      <wps:txbx>
                        <w:txbxContent>
                          <w:p w:rsidR="00F17512" w:rsidRPr="00671336" w:rsidRDefault="00F17512" w:rsidP="00671336">
                            <w:pPr>
                              <w:ind w:firstLine="0"/>
                              <w:jc w:val="left"/>
                              <w:rPr>
                                <w:rFonts w:ascii="Times New Roman" w:hAnsi="Times New Roman"/>
                                <w:sz w:val="16"/>
                                <w:szCs w:val="16"/>
                              </w:rPr>
                            </w:pPr>
                            <w:r>
                              <w:rPr>
                                <w:rFonts w:ascii="Times New Roman" w:hAnsi="Times New Roman"/>
                                <w:sz w:val="16"/>
                                <w:szCs w:val="16"/>
                              </w:rPr>
                              <w:t>Спортивный зал</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281" o:spid="_x0000_s1112" style="position:absolute;left:0;text-align:left;margin-left:471.2pt;margin-top:-.85pt;width:32.65pt;height:59.65pt;rotation:90;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" strokeweight="3pt">
                <v:textbox>
                  <w:txbxContent>
                    <w:p w:rsidR="00F17512" w:rsidRPr="00671336" w:rsidRDefault="00F17512" w:rsidP="00671336">
                      <w:pPr>
                        <w:ind w:firstLine="0"/>
                        <w:jc w:val="left"/>
                        <w:rPr>
                          <w:rFonts w:ascii="Times New Roman" w:hAnsi="Times New Roman"/>
                          <w:sz w:val="16"/>
                          <w:szCs w:val="16"/>
                        </w:rPr>
                      </w:pPr>
                      <w:r>
                        <w:rPr>
                          <w:rFonts w:ascii="Times New Roman" w:hAnsi="Times New Roman"/>
                          <w:sz w:val="16"/>
                          <w:szCs w:val="16"/>
                        </w:rPr>
                        <w:t>Спортивный зал</w:t>
                      </w:r>
                    </w:p>
                  </w:txbxContent>
                </v:textbox>
              </v:rect>
            </w:pict>
          </mc:Fallback>
        </mc:AlternateContent>
      </w:r>
      <w:r>
        <w:rPr>
          <w:noProof/>
        </w:rPr>
        <mc:AlternateContent>
          <mc:Choice Requires="wps">
            <w:drawing>
              <wp:anchor distT="0" distB="0" distL="114300" distR="114300" simplePos="0" relativeHeight="251894784" behindDoc="0" locked="0" layoutInCell="1" allowOverlap="1">
                <wp:simplePos x="0" y="0"/>
                <wp:positionH relativeFrom="column">
                  <wp:posOffset>3053080</wp:posOffset>
                </wp:positionH>
                <wp:positionV relativeFrom="paragraph">
                  <wp:posOffset>-17780</wp:posOffset>
                </wp:positionV>
                <wp:extent cx="414655" cy="771525"/>
                <wp:effectExtent l="9525" t="8890" r="9525" b="5080"/>
                <wp:wrapNone/>
                <wp:docPr id="259" name="Rectangle 2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414655" cy="771525"/>
                        </a:xfrm>
                        <a:prstGeom prst="rect">
                          <a:avLst/>
                        </a:prstGeom>
                        <a:solidFill>
                          <a:srgbClr val="FFFFFF"/>
                        </a:solidFill>
                        <a:ln w="9525">
                          <a:solidFill>
                            <a:srgbClr val="000000"/>
                          </a:solidFill>
                          <a:miter lim="800000"/>
                          <a:headEnd/>
                          <a:tailEnd/>
                        </a:ln>
                      </wps:spPr>
                      <wps:txbx>
                        <w:txbxContent>
                          <w:p w:rsidR="00F17512" w:rsidRDefault="00F17512" w:rsidP="00BA3EA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274" o:spid="_x0000_s1113" style="position:absolute;left:0;text-align:left;margin-left:240.4pt;margin-top:-1.4pt;width:32.65pt;height:60.75pt;rotation:90;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">
                <v:textbox>
                  <w:txbxContent>
                    <w:p w:rsidR="00F17512" w:rsidRDefault="00F17512" w:rsidP="00BA3EAA"/>
                  </w:txbxContent>
                </v:textbox>
              </v:rect>
            </w:pict>
          </mc:Fallback>
        </mc:AlternateContent>
      </w:r>
      <w:r>
        <w:rPr>
          <w:noProof/>
        </w:rPr>
        <mc:AlternateContent>
          <mc:Choice Requires="wps">
            <w:drawing>
              <wp:anchor distT="0" distB="0" distL="114300" distR="114300" simplePos="0" relativeHeight="251887616" behindDoc="0" locked="0" layoutInCell="1" allowOverlap="1">
                <wp:simplePos x="0" y="0"/>
                <wp:positionH relativeFrom="column">
                  <wp:posOffset>1636395</wp:posOffset>
                </wp:positionH>
                <wp:positionV relativeFrom="paragraph">
                  <wp:posOffset>-635</wp:posOffset>
                </wp:positionV>
                <wp:extent cx="933450" cy="476250"/>
                <wp:effectExtent l="19050" t="19050" r="19050" b="19050"/>
                <wp:wrapNone/>
                <wp:docPr id="258" name="Rectangle 2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0" cy="476250"/>
                        </a:xfrm>
                        <a:prstGeom prst="rect">
                          <a:avLst/>
                        </a:prstGeom>
                        <a:solidFill>
                          <a:srgbClr val="FFFFFF"/>
                        </a:solidFill>
                        <a:ln w="38100">
                          <a:solidFill>
                            <a:srgbClr val="000000"/>
                          </a:solidFill>
                          <a:miter lim="800000"/>
                          <a:headEnd/>
                          <a:tailEnd/>
                        </a:ln>
                      </wps:spPr>
                      <wps:txbx>
                        <w:txbxContent>
                          <w:p w:rsidR="00F17512" w:rsidRPr="00172D1E" w:rsidRDefault="00F17512" w:rsidP="00BA3EAA">
                            <w:pPr>
                              <w:ind w:firstLine="0"/>
                              <w:rPr>
                                <w:rFonts w:ascii="Times New Roman" w:hAnsi="Times New Roman"/>
                              </w:rPr>
                            </w:pPr>
                            <w:r>
                              <w:rPr>
                                <w:rFonts w:ascii="Times New Roman" w:hAnsi="Times New Roman"/>
                              </w:rPr>
                              <w:t>МДОУ «Колобок»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267" o:spid="_x0000_s1114" style="position:absolute;left:0;text-align:left;margin-left:128.85pt;margin-top:-.05pt;width:73.5pt;height:37.5pt;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" strokeweight="3pt">
                <v:textbox>
                  <w:txbxContent>
                    <w:p w:rsidR="00F17512" w:rsidRPr="00172D1E" w:rsidRDefault="00F17512" w:rsidP="00BA3EAA">
                      <w:pPr>
                        <w:ind w:firstLine="0"/>
                        <w:rPr>
                          <w:rFonts w:ascii="Times New Roman" w:hAnsi="Times New Roman"/>
                        </w:rPr>
                      </w:pPr>
                      <w:r>
                        <w:rPr>
                          <w:rFonts w:ascii="Times New Roman" w:hAnsi="Times New Roman"/>
                        </w:rPr>
                        <w:t>МДОУ «Колобок»</w:t>
                      </w:r>
                    </w:p>
                  </w:txbxContent>
                </v:textbox>
              </v:rect>
            </w:pict>
          </mc:Fallback>
        </mc:AlternateContent>
      </w:r>
    </w:p>
    <w:p w:rsidR="00BA3EAA" w:rsidRPr="002471C3" w:rsidRDefault="00DC7526" w:rsidP="00BA3EAA">
      <w:pPr>
        <w:rPr>
          <w:rFonts w:ascii="Times New Roman" w:hAnsi="Times New Roman"/>
        </w:rPr>
      </w:pPr>
      <w:r>
        <w:rPr>
          <w:noProof/>
        </w:rPr>
        <mc:AlternateContent>
          <mc:Choice Requires="wps">
            <w:drawing>
              <wp:anchor distT="0" distB="0" distL="114300" distR="114300" simplePos="0" relativeHeight="251900928" behindDoc="0" locked="0" layoutInCell="1" allowOverlap="1">
                <wp:simplePos x="0" y="0"/>
                <wp:positionH relativeFrom="column">
                  <wp:posOffset>4743450</wp:posOffset>
                </wp:positionH>
                <wp:positionV relativeFrom="paragraph">
                  <wp:posOffset>26035</wp:posOffset>
                </wp:positionV>
                <wp:extent cx="433705" cy="609600"/>
                <wp:effectExtent l="9525" t="13335" r="9525" b="10160"/>
                <wp:wrapNone/>
                <wp:docPr id="257" name="Rectangle 2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433705" cy="609600"/>
                        </a:xfrm>
                        <a:prstGeom prst="rect">
                          <a:avLst/>
                        </a:prstGeom>
                        <a:solidFill>
                          <a:srgbClr val="FFFFFF"/>
                        </a:solidFill>
                        <a:ln w="9525">
                          <a:solidFill>
                            <a:srgbClr val="000000"/>
                          </a:solidFill>
                          <a:miter lim="800000"/>
                          <a:headEnd/>
                          <a:tailEnd/>
                        </a:ln>
                      </wps:spPr>
                      <wps:txbx>
                        <w:txbxContent>
                          <w:p w:rsidR="00F17512" w:rsidRDefault="00F17512" w:rsidP="00BA3EA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280" o:spid="_x0000_s1115" style="position:absolute;left:0;text-align:left;margin-left:373.5pt;margin-top:2.05pt;width:34.15pt;height:48pt;rotation:90;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">
                <v:textbox>
                  <w:txbxContent>
                    <w:p w:rsidR="00F17512" w:rsidRDefault="00F17512" w:rsidP="00BA3EAA"/>
                  </w:txbxContent>
                </v:textbox>
              </v:rect>
            </w:pict>
          </mc:Fallback>
        </mc:AlternateContent>
      </w:r>
    </w:p>
    <w:p w:rsidR="00BA3EAA" w:rsidRPr="002471C3" w:rsidRDefault="00DC7526" w:rsidP="00BA3EAA">
      <w:pPr>
        <w:rPr>
          <w:rFonts w:ascii="Times New Roman" w:hAnsi="Times New Roman"/>
        </w:rPr>
      </w:pPr>
      <w:r>
        <w:rPr>
          <w:noProof/>
        </w:rPr>
        <mc:AlternateContent>
          <mc:Choice Requires="wps">
            <w:drawing>
              <wp:anchor distT="0" distB="0" distL="114300" distR="114300" simplePos="0" relativeHeight="251893760" behindDoc="0" locked="0" layoutInCell="1" allowOverlap="1">
                <wp:simplePos x="0" y="0"/>
                <wp:positionH relativeFrom="column">
                  <wp:posOffset>509270</wp:posOffset>
                </wp:positionH>
                <wp:positionV relativeFrom="paragraph">
                  <wp:posOffset>125095</wp:posOffset>
                </wp:positionV>
                <wp:extent cx="288925" cy="406400"/>
                <wp:effectExtent l="6350" t="9525" r="9525" b="12700"/>
                <wp:wrapNone/>
                <wp:docPr id="256" name="Rectangle 2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925" cy="406400"/>
                        </a:xfrm>
                        <a:prstGeom prst="rect">
                          <a:avLst/>
                        </a:prstGeom>
                        <a:solidFill>
                          <a:srgbClr val="FFFFFF"/>
                        </a:solidFill>
                        <a:ln w="9525">
                          <a:solidFill>
                            <a:srgbClr val="000000"/>
                          </a:solidFill>
                          <a:miter lim="800000"/>
                          <a:headEnd/>
                          <a:tailEnd/>
                        </a:ln>
                      </wps:spPr>
                      <wps:txbx>
                        <w:txbxContent>
                          <w:p w:rsidR="00F17512" w:rsidRPr="000973CD" w:rsidRDefault="00F17512" w:rsidP="00BA3EAA">
                            <w:pPr>
                              <w:jc w:val="center"/>
                              <w:rPr>
                                <w:sz w:val="18"/>
                                <w:szCs w:val="18"/>
                              </w:rPr>
                            </w:pP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273" o:spid="_x0000_s1116" style="position:absolute;left:0;text-align:left;margin-left:40.1pt;margin-top:9.85pt;width:22.75pt;height:32pt;z-index:25189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">
                <v:textbox style="layout-flow:vertical;mso-layout-flow-alt:bottom-to-top">
                  <w:txbxContent>
                    <w:p w:rsidR="00F17512" w:rsidRPr="000973CD" w:rsidRDefault="00F17512" w:rsidP="00BA3EAA">
                      <w:pPr>
                        <w:jc w:val="center"/>
                        <w:rPr>
                          <w:sz w:val="18"/>
                          <w:szCs w:val="18"/>
                        </w:rPr>
                      </w:pPr>
                    </w:p>
                  </w:txbxContent>
                </v:textbox>
              </v:rect>
            </w:pict>
          </mc:Fallback>
        </mc:AlternateContent>
      </w:r>
    </w:p>
    <w:p w:rsidR="00BA3EAA" w:rsidRPr="002471C3" w:rsidRDefault="00BA3EAA" w:rsidP="00BA3EAA">
      <w:pPr>
        <w:rPr>
          <w:rFonts w:ascii="Times New Roman" w:hAnsi="Times New Roman"/>
        </w:rPr>
      </w:pPr>
    </w:p>
    <w:p w:rsidR="00BA3EAA" w:rsidRPr="002471C3" w:rsidRDefault="00DC7526" w:rsidP="00BA3EAA">
      <w:pPr>
        <w:rPr>
          <w:rFonts w:ascii="Times New Roman" w:hAnsi="Times New Roman"/>
        </w:rPr>
      </w:pPr>
      <w:r>
        <w:rPr>
          <w:noProof/>
        </w:rPr>
        <mc:AlternateContent>
          <mc:Choice Requires="wps">
            <w:drawing>
              <wp:anchor distT="0" distB="0" distL="114300" distR="114300" simplePos="0" relativeHeight="251928576" behindDoc="0" locked="0" layoutInCell="1" allowOverlap="1">
                <wp:simplePos x="0" y="0"/>
                <wp:positionH relativeFrom="column">
                  <wp:posOffset>5715635</wp:posOffset>
                </wp:positionH>
                <wp:positionV relativeFrom="paragraph">
                  <wp:posOffset>21590</wp:posOffset>
                </wp:positionV>
                <wp:extent cx="2140585" cy="635"/>
                <wp:effectExtent l="12065" t="8890" r="9525" b="9525"/>
                <wp:wrapNone/>
                <wp:docPr id="255" name="AutoShape 3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0585" cy="635"/>
                        </a:xfrm>
                        <a:prstGeom prst="bentConnector3">
                          <a:avLst>
                            <a:gd name="adj1" fmla="val 49986"/>
                          </a:avLst>
                        </a:prstGeom>
                        <a:noFill/>
                        <a:ln w="9525">
                          <a:solidFill>
                            <a:srgbClr val="FF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shape w14:anchorId="107A0B05" id="AutoShape 307" o:spid="_x0000_s1026" type="#_x0000_t34" style="position:absolute;margin-left:450.05pt;margin-top:1.7pt;width:168.55pt;height:.05pt;z-index:25192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" adj="10797" strokecolor="red">
                <v:stroke dashstyle="dash"/>
              </v:shape>
            </w:pict>
          </mc:Fallback>
        </mc:AlternateContent>
      </w:r>
    </w:p>
    <w:p w:rsidR="00BA3EAA" w:rsidRPr="002471C3" w:rsidRDefault="00BA3EAA" w:rsidP="00BA3EAA">
      <w:pPr>
        <w:rPr>
          <w:rFonts w:ascii="Times New Roman" w:hAnsi="Times New Roman"/>
        </w:rPr>
      </w:pPr>
    </w:p>
    <w:p w:rsidR="00BA3EAA" w:rsidRPr="002471C3" w:rsidRDefault="00BA3EAA" w:rsidP="00BA3EAA">
      <w:pPr>
        <w:rPr>
          <w:rFonts w:ascii="Times New Roman" w:hAnsi="Times New Roman"/>
        </w:rPr>
      </w:pPr>
    </w:p>
    <w:p w:rsidR="00BA3EAA" w:rsidRDefault="00BA3EAA" w:rsidP="00BA3EAA">
      <w:pPr>
        <w:rPr>
          <w:rFonts w:ascii="Times New Roman" w:hAnsi="Times New Roman"/>
        </w:rPr>
      </w:pPr>
    </w:p>
    <w:p w:rsidR="002E73AC" w:rsidRDefault="002E73AC" w:rsidP="002E73AC">
      <w:pPr>
        <w:pStyle w:val="Title"/>
        <w:spacing w:before="0" w:after="0"/>
        <w:rPr>
          <w:rFonts w:ascii="Times New Roman" w:hAnsi="Times New Roman" w:cs="Times New Roman"/>
          <w:kern w:val="0"/>
          <w:sz w:val="28"/>
          <w:szCs w:val="28"/>
        </w:rPr>
      </w:pPr>
      <w:r>
        <w:rPr>
          <w:rFonts w:ascii="Times New Roman" w:hAnsi="Times New Roman" w:cs="Times New Roman"/>
          <w:kern w:val="0"/>
          <w:sz w:val="28"/>
          <w:szCs w:val="28"/>
        </w:rPr>
        <w:t>СХЕМА № 7</w:t>
      </w:r>
    </w:p>
    <w:p w:rsidR="002E73AC" w:rsidRDefault="002E73AC" w:rsidP="002E73AC">
      <w:pPr>
        <w:pStyle w:val="Title"/>
        <w:spacing w:before="0" w:after="0"/>
        <w:rPr>
          <w:rFonts w:ascii="Times New Roman" w:hAnsi="Times New Roman" w:cs="Times New Roman"/>
          <w:kern w:val="0"/>
          <w:sz w:val="28"/>
          <w:szCs w:val="28"/>
        </w:rPr>
      </w:pPr>
      <w:r>
        <w:rPr>
          <w:rFonts w:ascii="Times New Roman" w:hAnsi="Times New Roman" w:cs="Times New Roman"/>
          <w:kern w:val="0"/>
          <w:sz w:val="28"/>
          <w:szCs w:val="28"/>
        </w:rPr>
        <w:t>границ прилегающих территорий</w:t>
      </w:r>
    </w:p>
    <w:tbl>
      <w:tblPr>
        <w:tblStyle w:val="a4"/>
        <w:tblW w:w="0" w:type="auto"/>
        <w:tblLook w:val="04A0" w:firstRow="1" w:lastRow="0" w:firstColumn="1" w:lastColumn="0" w:noHBand="0" w:noVBand="1"/>
      </w:tblPr>
      <w:tblGrid>
        <w:gridCol w:w="7620"/>
        <w:gridCol w:w="7621"/>
      </w:tblGrid>
      <w:tr w:rsidR="002E73AC" w:rsidRPr="008D7084" w:rsidTr="002E73AC">
        <w:tc>
          <w:tcPr>
            <w:tcW w:w="7620" w:type="dxa"/>
          </w:tcPr>
          <w:p w:rsidR="002E73AC" w:rsidRPr="008D7084" w:rsidRDefault="002E73AC" w:rsidP="002E73AC">
            <w:pPr>
              <w:pStyle w:val="Title"/>
              <w:spacing w:before="0" w:after="0"/>
              <w:ind w:firstLine="0"/>
              <w:rPr>
                <w:rFonts w:ascii="Times New Roman" w:hAnsi="Times New Roman" w:cs="Times New Roman"/>
                <w:b w:val="0"/>
                <w:kern w:val="0"/>
                <w:sz w:val="28"/>
                <w:szCs w:val="28"/>
              </w:rPr>
            </w:pPr>
            <w:r w:rsidRPr="008D7084">
              <w:rPr>
                <w:rFonts w:ascii="Times New Roman" w:hAnsi="Times New Roman" w:cs="Times New Roman"/>
                <w:b w:val="0"/>
                <w:kern w:val="0"/>
                <w:sz w:val="28"/>
                <w:szCs w:val="28"/>
              </w:rPr>
              <w:t>Наименование организации, объекта</w:t>
            </w:r>
          </w:p>
        </w:tc>
        <w:tc>
          <w:tcPr>
            <w:tcW w:w="7621" w:type="dxa"/>
          </w:tcPr>
          <w:p w:rsidR="002E73AC" w:rsidRPr="008D7084" w:rsidRDefault="002E73AC" w:rsidP="002E73AC">
            <w:pPr>
              <w:pStyle w:val="Title"/>
              <w:spacing w:before="0" w:after="0"/>
              <w:ind w:firstLine="0"/>
              <w:rPr>
                <w:rFonts w:ascii="Times New Roman" w:hAnsi="Times New Roman" w:cs="Times New Roman"/>
                <w:b w:val="0"/>
                <w:kern w:val="0"/>
                <w:sz w:val="28"/>
                <w:szCs w:val="28"/>
              </w:rPr>
            </w:pPr>
            <w:r w:rsidRPr="008D7084">
              <w:rPr>
                <w:rFonts w:ascii="Times New Roman" w:hAnsi="Times New Roman" w:cs="Times New Roman"/>
                <w:b w:val="0"/>
                <w:kern w:val="0"/>
                <w:sz w:val="28"/>
                <w:szCs w:val="28"/>
              </w:rPr>
              <w:t>Место нахождения организации, объекта</w:t>
            </w:r>
          </w:p>
        </w:tc>
      </w:tr>
      <w:tr w:rsidR="002E73AC" w:rsidRPr="008D7084" w:rsidTr="002E73AC">
        <w:tc>
          <w:tcPr>
            <w:tcW w:w="7620" w:type="dxa"/>
          </w:tcPr>
          <w:p w:rsidR="002E73AC" w:rsidRPr="008D7084" w:rsidRDefault="002E73AC" w:rsidP="002E73AC">
            <w:pPr>
              <w:pStyle w:val="Title"/>
              <w:spacing w:before="0" w:after="0"/>
              <w:ind w:firstLine="0"/>
              <w:rPr>
                <w:rFonts w:ascii="Times New Roman" w:hAnsi="Times New Roman" w:cs="Times New Roman"/>
                <w:b w:val="0"/>
                <w:kern w:val="0"/>
                <w:sz w:val="28"/>
                <w:szCs w:val="28"/>
              </w:rPr>
            </w:pPr>
            <w:r>
              <w:rPr>
                <w:rFonts w:ascii="Times New Roman" w:hAnsi="Times New Roman" w:cs="Times New Roman"/>
                <w:b w:val="0"/>
                <w:kern w:val="0"/>
                <w:sz w:val="28"/>
                <w:szCs w:val="28"/>
              </w:rPr>
              <w:t>ГУЗ Калганская ЦРБ</w:t>
            </w:r>
          </w:p>
        </w:tc>
        <w:tc>
          <w:tcPr>
            <w:tcW w:w="7621" w:type="dxa"/>
          </w:tcPr>
          <w:p w:rsidR="002E73AC" w:rsidRPr="008D7084" w:rsidRDefault="002E73AC" w:rsidP="002E73AC">
            <w:pPr>
              <w:pStyle w:val="Title"/>
              <w:spacing w:before="0" w:after="0"/>
              <w:ind w:firstLine="0"/>
              <w:rPr>
                <w:rFonts w:ascii="Times New Roman" w:hAnsi="Times New Roman" w:cs="Times New Roman"/>
                <w:b w:val="0"/>
                <w:kern w:val="0"/>
                <w:sz w:val="28"/>
                <w:szCs w:val="28"/>
              </w:rPr>
            </w:pPr>
            <w:proofErr w:type="spellStart"/>
            <w:r>
              <w:rPr>
                <w:rFonts w:ascii="Times New Roman" w:hAnsi="Times New Roman" w:cs="Times New Roman"/>
                <w:b w:val="0"/>
                <w:kern w:val="0"/>
                <w:sz w:val="28"/>
                <w:szCs w:val="28"/>
              </w:rPr>
              <w:t>с.Калга</w:t>
            </w:r>
            <w:proofErr w:type="spellEnd"/>
            <w:r>
              <w:rPr>
                <w:rFonts w:ascii="Times New Roman" w:hAnsi="Times New Roman" w:cs="Times New Roman"/>
                <w:b w:val="0"/>
                <w:kern w:val="0"/>
                <w:sz w:val="28"/>
                <w:szCs w:val="28"/>
              </w:rPr>
              <w:t>, ул.Больничная-3</w:t>
            </w:r>
          </w:p>
        </w:tc>
      </w:tr>
    </w:tbl>
    <w:p w:rsidR="00E20844" w:rsidRDefault="00E20844" w:rsidP="002E73AC">
      <w:pPr>
        <w:tabs>
          <w:tab w:val="left" w:pos="3018"/>
          <w:tab w:val="left" w:pos="6330"/>
        </w:tabs>
        <w:suppressAutoHyphens/>
        <w:ind w:firstLine="709"/>
      </w:pPr>
    </w:p>
    <w:p w:rsidR="00E20844" w:rsidRDefault="00E20844" w:rsidP="002E73AC">
      <w:pPr>
        <w:tabs>
          <w:tab w:val="left" w:pos="3018"/>
          <w:tab w:val="left" w:pos="6330"/>
        </w:tabs>
        <w:suppressAutoHyphens/>
        <w:ind w:firstLine="709"/>
      </w:pPr>
    </w:p>
    <w:p w:rsidR="002E73AC" w:rsidRDefault="00DC7526" w:rsidP="002E73AC">
      <w:pPr>
        <w:tabs>
          <w:tab w:val="left" w:pos="3018"/>
          <w:tab w:val="left" w:pos="6330"/>
        </w:tabs>
        <w:suppressAutoHyphens/>
        <w:ind w:firstLine="709"/>
      </w:pPr>
      <w:r>
        <w:rPr>
          <w:noProof/>
        </w:rPr>
        <mc:AlternateContent>
          <mc:Choice Requires="wps">
            <w:drawing>
              <wp:anchor distT="0" distB="0" distL="114300" distR="114300" simplePos="0" relativeHeight="251957248" behindDoc="0" locked="0" layoutInCell="1" allowOverlap="1">
                <wp:simplePos x="0" y="0"/>
                <wp:positionH relativeFrom="column">
                  <wp:posOffset>3758565</wp:posOffset>
                </wp:positionH>
                <wp:positionV relativeFrom="paragraph">
                  <wp:posOffset>-3057525</wp:posOffset>
                </wp:positionV>
                <wp:extent cx="322580" cy="6529070"/>
                <wp:effectExtent l="9525" t="10160" r="5080" b="10160"/>
                <wp:wrapNone/>
                <wp:docPr id="254" name="Rectangle 3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22580" cy="6529070"/>
                        </a:xfrm>
                        <a:prstGeom prst="rect">
                          <a:avLst/>
                        </a:prstGeom>
                        <a:solidFill>
                          <a:srgbClr val="FFFFFF"/>
                        </a:solidFill>
                        <a:ln w="9525">
                          <a:solidFill>
                            <a:srgbClr val="000000"/>
                          </a:solidFill>
                          <a:miter lim="800000"/>
                          <a:headEnd/>
                          <a:tailEnd/>
                        </a:ln>
                      </wps:spPr>
                      <wps:txbx>
                        <w:txbxContent>
                          <w:p w:rsidR="00F17512" w:rsidRPr="00796F35" w:rsidRDefault="00F17512" w:rsidP="002E73AC">
                            <w:pPr>
                              <w:jc w:val="center"/>
                              <w:rPr>
                                <w:rFonts w:ascii="Times New Roman" w:hAnsi="Times New Roman"/>
                              </w:rPr>
                            </w:pPr>
                            <w:r>
                              <w:rPr>
                                <w:rFonts w:ascii="Times New Roman" w:hAnsi="Times New Roman"/>
                              </w:rPr>
                              <w:t>ул.60 лет Октября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335" o:spid="_x0000_s1117" style="position:absolute;left:0;text-align:left;margin-left:295.95pt;margin-top:-240.75pt;width:25.4pt;height:514.1pt;rotation:90;z-index:25195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">
                <v:textbox>
                  <w:txbxContent>
                    <w:p w:rsidR="00F17512" w:rsidRPr="00796F35" w:rsidRDefault="00F17512" w:rsidP="002E73AC">
                      <w:pPr>
                        <w:jc w:val="center"/>
                        <w:rPr>
                          <w:rFonts w:ascii="Times New Roman" w:hAnsi="Times New Roman"/>
                        </w:rPr>
                      </w:pPr>
                      <w:r>
                        <w:rPr>
                          <w:rFonts w:ascii="Times New Roman" w:hAnsi="Times New Roman"/>
                        </w:rPr>
                        <w:t>ул.60 лет Октября</w:t>
                      </w:r>
                    </w:p>
                  </w:txbxContent>
                </v:textbox>
              </v:rect>
            </w:pict>
          </mc:Fallback>
        </mc:AlternateContent>
      </w:r>
      <w:r>
        <w:rPr>
          <w:noProof/>
        </w:rPr>
        <mc:AlternateContent>
          <mc:Choice Requires="wps">
            <w:drawing>
              <wp:anchor distT="0" distB="0" distL="114300" distR="114300" simplePos="0" relativeHeight="251940864" behindDoc="0" locked="0" layoutInCell="1" allowOverlap="1">
                <wp:simplePos x="0" y="0"/>
                <wp:positionH relativeFrom="column">
                  <wp:posOffset>481330</wp:posOffset>
                </wp:positionH>
                <wp:positionV relativeFrom="paragraph">
                  <wp:posOffset>45720</wp:posOffset>
                </wp:positionV>
                <wp:extent cx="321310" cy="2000885"/>
                <wp:effectExtent l="264160" t="19685" r="262255" b="27305"/>
                <wp:wrapNone/>
                <wp:docPr id="253" name="Rectangle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867729">
                          <a:off x="0" y="0"/>
                          <a:ext cx="321310" cy="2000885"/>
                        </a:xfrm>
                        <a:prstGeom prst="rect">
                          <a:avLst/>
                        </a:prstGeom>
                        <a:solidFill>
                          <a:srgbClr val="FFFFFF"/>
                        </a:solidFill>
                        <a:ln w="9525">
                          <a:solidFill>
                            <a:srgbClr val="000000"/>
                          </a:solidFill>
                          <a:miter lim="800000"/>
                          <a:headEnd/>
                          <a:tailEnd/>
                        </a:ln>
                      </wps:spPr>
                      <wps:txbx>
                        <w:txbxContent>
                          <w:p w:rsidR="00F17512" w:rsidRPr="009F37C0" w:rsidRDefault="00F17512" w:rsidP="009F4CFF">
                            <w:pPr>
                              <w:rPr>
                                <w:rFonts w:ascii="Times New Roman" w:hAnsi="Times New Roman"/>
                              </w:rPr>
                            </w:pPr>
                            <w:proofErr w:type="spellStart"/>
                            <w:r>
                              <w:rPr>
                                <w:rFonts w:ascii="Times New Roman" w:hAnsi="Times New Roman"/>
                              </w:rPr>
                              <w:t>ул.Нагорная</w:t>
                            </w:r>
                            <w:proofErr w:type="spellEnd"/>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319" o:spid="_x0000_s1118" style="position:absolute;left:0;text-align:left;margin-left:37.9pt;margin-top:3.6pt;width:25.3pt;height:157.55pt;rotation:947791fd;z-index:25194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">
                <v:textbox style="layout-flow:vertical;mso-layout-flow-alt:bottom-to-top">
                  <w:txbxContent>
                    <w:p w:rsidR="00F17512" w:rsidRPr="009F37C0" w:rsidRDefault="00F17512" w:rsidP="009F4CFF">
                      <w:pPr>
                        <w:rPr>
                          <w:rFonts w:ascii="Times New Roman" w:hAnsi="Times New Roman"/>
                        </w:rPr>
                      </w:pPr>
                      <w:proofErr w:type="spellStart"/>
                      <w:r>
                        <w:rPr>
                          <w:rFonts w:ascii="Times New Roman" w:hAnsi="Times New Roman"/>
                        </w:rPr>
                        <w:t>ул.Нагорная</w:t>
                      </w:r>
                      <w:proofErr w:type="spellEnd"/>
                    </w:p>
                  </w:txbxContent>
                </v:textbox>
              </v:rect>
            </w:pict>
          </mc:Fallback>
        </mc:AlternateContent>
      </w:r>
    </w:p>
    <w:p w:rsidR="002E73AC" w:rsidRPr="00172D1E" w:rsidRDefault="002E73AC" w:rsidP="002E73AC"/>
    <w:p w:rsidR="002E73AC" w:rsidRDefault="00DC7526" w:rsidP="002E73AC">
      <w:pPr>
        <w:tabs>
          <w:tab w:val="left" w:pos="12075"/>
        </w:tabs>
        <w:rPr>
          <w:rFonts w:ascii="Times New Roman" w:hAnsi="Times New Roman"/>
        </w:rPr>
      </w:pPr>
      <w:r>
        <w:rPr>
          <w:rFonts w:ascii="Times New Roman" w:hAnsi="Times New Roman"/>
          <w:noProof/>
        </w:rPr>
        <mc:AlternateContent>
          <mc:Choice Requires="wps">
            <w:drawing>
              <wp:anchor distT="0" distB="0" distL="114300" distR="114300" simplePos="0" relativeHeight="251986944" behindDoc="0" locked="0" layoutInCell="1" allowOverlap="1">
                <wp:simplePos x="0" y="0"/>
                <wp:positionH relativeFrom="column">
                  <wp:posOffset>5590540</wp:posOffset>
                </wp:positionH>
                <wp:positionV relativeFrom="paragraph">
                  <wp:posOffset>131445</wp:posOffset>
                </wp:positionV>
                <wp:extent cx="273685" cy="314325"/>
                <wp:effectExtent l="9525" t="9525" r="9525" b="12065"/>
                <wp:wrapNone/>
                <wp:docPr id="252" name="Rectangle 3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73685" cy="314325"/>
                        </a:xfrm>
                        <a:prstGeom prst="rect">
                          <a:avLst/>
                        </a:prstGeom>
                        <a:solidFill>
                          <a:srgbClr val="FFFFFF"/>
                        </a:solidFill>
                        <a:ln w="9525">
                          <a:solidFill>
                            <a:srgbClr val="000000"/>
                          </a:solidFill>
                          <a:miter lim="800000"/>
                          <a:headEnd/>
                          <a:tailEnd/>
                        </a:ln>
                      </wps:spPr>
                      <wps:txbx>
                        <w:txbxContent>
                          <w:p w:rsidR="00F17512" w:rsidRDefault="00F17512" w:rsidP="009F4CF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370" o:spid="_x0000_s1119" style="position:absolute;left:0;text-align:left;margin-left:440.2pt;margin-top:10.35pt;width:21.55pt;height:24.75pt;rotation:90;z-index:25198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">
                <v:textbox>
                  <w:txbxContent>
                    <w:p w:rsidR="00F17512" w:rsidRDefault="00F17512" w:rsidP="009F4CFF"/>
                  </w:txbxContent>
                </v:textbox>
              </v:rect>
            </w:pict>
          </mc:Fallback>
        </mc:AlternateContent>
      </w:r>
      <w:r>
        <w:rPr>
          <w:noProof/>
        </w:rPr>
        <mc:AlternateContent>
          <mc:Choice Requires="wps">
            <w:drawing>
              <wp:anchor distT="0" distB="0" distL="114300" distR="114300" simplePos="0" relativeHeight="251985920" behindDoc="0" locked="0" layoutInCell="1" allowOverlap="1">
                <wp:simplePos x="0" y="0"/>
                <wp:positionH relativeFrom="column">
                  <wp:posOffset>5038090</wp:posOffset>
                </wp:positionH>
                <wp:positionV relativeFrom="paragraph">
                  <wp:posOffset>131445</wp:posOffset>
                </wp:positionV>
                <wp:extent cx="273685" cy="314325"/>
                <wp:effectExtent l="9525" t="9525" r="9525" b="12065"/>
                <wp:wrapNone/>
                <wp:docPr id="251" name="Rectangle 3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73685" cy="314325"/>
                        </a:xfrm>
                        <a:prstGeom prst="rect">
                          <a:avLst/>
                        </a:prstGeom>
                        <a:solidFill>
                          <a:srgbClr val="FFFFFF"/>
                        </a:solidFill>
                        <a:ln w="9525">
                          <a:solidFill>
                            <a:srgbClr val="000000"/>
                          </a:solidFill>
                          <a:miter lim="800000"/>
                          <a:headEnd/>
                          <a:tailEnd/>
                        </a:ln>
                      </wps:spPr>
                      <wps:txbx>
                        <w:txbxContent>
                          <w:p w:rsidR="00F17512" w:rsidRDefault="00F17512" w:rsidP="009F4CF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369" o:spid="_x0000_s1120" style="position:absolute;left:0;text-align:left;margin-left:396.7pt;margin-top:10.35pt;width:21.55pt;height:24.75pt;rotation:90;z-index:25198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">
                <v:textbox>
                  <w:txbxContent>
                    <w:p w:rsidR="00F17512" w:rsidRDefault="00F17512" w:rsidP="009F4CFF"/>
                  </w:txbxContent>
                </v:textbox>
              </v:rect>
            </w:pict>
          </mc:Fallback>
        </mc:AlternateContent>
      </w:r>
      <w:r>
        <w:rPr>
          <w:rFonts w:ascii="Times New Roman" w:hAnsi="Times New Roman"/>
          <w:noProof/>
        </w:rPr>
        <mc:AlternateContent>
          <mc:Choice Requires="wps">
            <w:drawing>
              <wp:anchor distT="0" distB="0" distL="114300" distR="114300" simplePos="0" relativeHeight="251983872" behindDoc="0" locked="0" layoutInCell="1" allowOverlap="1">
                <wp:simplePos x="0" y="0"/>
                <wp:positionH relativeFrom="column">
                  <wp:posOffset>4447540</wp:posOffset>
                </wp:positionH>
                <wp:positionV relativeFrom="paragraph">
                  <wp:posOffset>131445</wp:posOffset>
                </wp:positionV>
                <wp:extent cx="273685" cy="314325"/>
                <wp:effectExtent l="9525" t="9525" r="9525" b="12065"/>
                <wp:wrapNone/>
                <wp:docPr id="250" name="Rectangle 3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73685" cy="314325"/>
                        </a:xfrm>
                        <a:prstGeom prst="rect">
                          <a:avLst/>
                        </a:prstGeom>
                        <a:solidFill>
                          <a:srgbClr val="FFFFFF"/>
                        </a:solidFill>
                        <a:ln w="9525">
                          <a:solidFill>
                            <a:srgbClr val="000000"/>
                          </a:solidFill>
                          <a:miter lim="800000"/>
                          <a:headEnd/>
                          <a:tailEnd/>
                        </a:ln>
                      </wps:spPr>
                      <wps:txbx>
                        <w:txbxContent>
                          <w:p w:rsidR="00F17512" w:rsidRDefault="00F17512" w:rsidP="009F4CF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367" o:spid="_x0000_s1121" style="position:absolute;left:0;text-align:left;margin-left:350.2pt;margin-top:10.35pt;width:21.55pt;height:24.75pt;rotation:90;z-index:25198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">
                <v:textbox>
                  <w:txbxContent>
                    <w:p w:rsidR="00F17512" w:rsidRDefault="00F17512" w:rsidP="009F4CFF"/>
                  </w:txbxContent>
                </v:textbox>
              </v:rect>
            </w:pict>
          </mc:Fallback>
        </mc:AlternateContent>
      </w:r>
      <w:r>
        <w:rPr>
          <w:noProof/>
        </w:rPr>
        <mc:AlternateContent>
          <mc:Choice Requires="wps">
            <w:drawing>
              <wp:anchor distT="0" distB="0" distL="114300" distR="114300" simplePos="0" relativeHeight="251980800" behindDoc="0" locked="0" layoutInCell="1" allowOverlap="1">
                <wp:simplePos x="0" y="0"/>
                <wp:positionH relativeFrom="column">
                  <wp:posOffset>2590165</wp:posOffset>
                </wp:positionH>
                <wp:positionV relativeFrom="paragraph">
                  <wp:posOffset>131445</wp:posOffset>
                </wp:positionV>
                <wp:extent cx="273685" cy="314325"/>
                <wp:effectExtent l="9525" t="9525" r="9525" b="12065"/>
                <wp:wrapNone/>
                <wp:docPr id="249" name="Rectangle 3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73685" cy="314325"/>
                        </a:xfrm>
                        <a:prstGeom prst="rect">
                          <a:avLst/>
                        </a:prstGeom>
                        <a:solidFill>
                          <a:srgbClr val="FFFFFF"/>
                        </a:solidFill>
                        <a:ln w="9525">
                          <a:solidFill>
                            <a:srgbClr val="000000"/>
                          </a:solidFill>
                          <a:miter lim="800000"/>
                          <a:headEnd/>
                          <a:tailEnd/>
                        </a:ln>
                      </wps:spPr>
                      <wps:txbx>
                        <w:txbxContent>
                          <w:p w:rsidR="00F17512" w:rsidRDefault="00F17512" w:rsidP="009F4CF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364" o:spid="_x0000_s1122" style="position:absolute;left:0;text-align:left;margin-left:203.95pt;margin-top:10.35pt;width:21.55pt;height:24.75pt;rotation:90;z-index:25198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">
                <v:textbox>
                  <w:txbxContent>
                    <w:p w:rsidR="00F17512" w:rsidRDefault="00F17512" w:rsidP="009F4CFF"/>
                  </w:txbxContent>
                </v:textbox>
              </v:rect>
            </w:pict>
          </mc:Fallback>
        </mc:AlternateContent>
      </w:r>
      <w:r>
        <w:rPr>
          <w:noProof/>
        </w:rPr>
        <mc:AlternateContent>
          <mc:Choice Requires="wps">
            <w:drawing>
              <wp:anchor distT="0" distB="0" distL="114300" distR="114300" simplePos="0" relativeHeight="251981824" behindDoc="0" locked="0" layoutInCell="1" allowOverlap="1">
                <wp:simplePos x="0" y="0"/>
                <wp:positionH relativeFrom="column">
                  <wp:posOffset>1961515</wp:posOffset>
                </wp:positionH>
                <wp:positionV relativeFrom="paragraph">
                  <wp:posOffset>131445</wp:posOffset>
                </wp:positionV>
                <wp:extent cx="273685" cy="314325"/>
                <wp:effectExtent l="9525" t="9525" r="9525" b="12065"/>
                <wp:wrapNone/>
                <wp:docPr id="248" name="Rectangle 3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73685" cy="314325"/>
                        </a:xfrm>
                        <a:prstGeom prst="rect">
                          <a:avLst/>
                        </a:prstGeom>
                        <a:solidFill>
                          <a:srgbClr val="FFFFFF"/>
                        </a:solidFill>
                        <a:ln w="9525">
                          <a:solidFill>
                            <a:srgbClr val="000000"/>
                          </a:solidFill>
                          <a:miter lim="800000"/>
                          <a:headEnd/>
                          <a:tailEnd/>
                        </a:ln>
                      </wps:spPr>
                      <wps:txbx>
                        <w:txbxContent>
                          <w:p w:rsidR="00F17512" w:rsidRDefault="00F17512" w:rsidP="009F4CF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365" o:spid="_x0000_s1123" style="position:absolute;left:0;text-align:left;margin-left:154.45pt;margin-top:10.35pt;width:21.55pt;height:24.75pt;rotation:90;z-index:25198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">
                <v:textbox>
                  <w:txbxContent>
                    <w:p w:rsidR="00F17512" w:rsidRDefault="00F17512" w:rsidP="009F4CFF"/>
                  </w:txbxContent>
                </v:textbox>
              </v:rect>
            </w:pict>
          </mc:Fallback>
        </mc:AlternateContent>
      </w:r>
      <w:r>
        <w:rPr>
          <w:rFonts w:ascii="Times New Roman" w:hAnsi="Times New Roman"/>
          <w:noProof/>
        </w:rPr>
        <mc:AlternateContent>
          <mc:Choice Requires="wps">
            <w:drawing>
              <wp:anchor distT="0" distB="0" distL="114300" distR="114300" simplePos="0" relativeHeight="251982848" behindDoc="0" locked="0" layoutInCell="1" allowOverlap="1">
                <wp:simplePos x="0" y="0"/>
                <wp:positionH relativeFrom="column">
                  <wp:posOffset>1275715</wp:posOffset>
                </wp:positionH>
                <wp:positionV relativeFrom="paragraph">
                  <wp:posOffset>131445</wp:posOffset>
                </wp:positionV>
                <wp:extent cx="273685" cy="314325"/>
                <wp:effectExtent l="9525" t="9525" r="9525" b="12065"/>
                <wp:wrapNone/>
                <wp:docPr id="247" name="Rectangle 3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73685" cy="314325"/>
                        </a:xfrm>
                        <a:prstGeom prst="rect">
                          <a:avLst/>
                        </a:prstGeom>
                        <a:solidFill>
                          <a:srgbClr val="FFFFFF"/>
                        </a:solidFill>
                        <a:ln w="9525">
                          <a:solidFill>
                            <a:srgbClr val="000000"/>
                          </a:solidFill>
                          <a:miter lim="800000"/>
                          <a:headEnd/>
                          <a:tailEnd/>
                        </a:ln>
                      </wps:spPr>
                      <wps:txbx>
                        <w:txbxContent>
                          <w:p w:rsidR="00F17512" w:rsidRDefault="00F17512" w:rsidP="009F4CF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366" o:spid="_x0000_s1124" style="position:absolute;left:0;text-align:left;margin-left:100.45pt;margin-top:10.35pt;width:21.55pt;height:24.75pt;rotation:90;z-index:25198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">
                <v:textbox>
                  <w:txbxContent>
                    <w:p w:rsidR="00F17512" w:rsidRDefault="00F17512" w:rsidP="009F4CFF"/>
                  </w:txbxContent>
                </v:textbox>
              </v:rect>
            </w:pict>
          </mc:Fallback>
        </mc:AlternateContent>
      </w:r>
      <w:r>
        <w:rPr>
          <w:rFonts w:ascii="Times New Roman" w:hAnsi="Times New Roman"/>
          <w:noProof/>
        </w:rPr>
        <mc:AlternateContent>
          <mc:Choice Requires="wps">
            <w:drawing>
              <wp:anchor distT="0" distB="0" distL="114300" distR="114300" simplePos="0" relativeHeight="251979776" behindDoc="0" locked="0" layoutInCell="1" allowOverlap="1">
                <wp:simplePos x="0" y="0"/>
                <wp:positionH relativeFrom="column">
                  <wp:posOffset>3333115</wp:posOffset>
                </wp:positionH>
                <wp:positionV relativeFrom="paragraph">
                  <wp:posOffset>131445</wp:posOffset>
                </wp:positionV>
                <wp:extent cx="273685" cy="314325"/>
                <wp:effectExtent l="9525" t="9525" r="9525" b="12065"/>
                <wp:wrapNone/>
                <wp:docPr id="246" name="Rectangle 3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73685" cy="314325"/>
                        </a:xfrm>
                        <a:prstGeom prst="rect">
                          <a:avLst/>
                        </a:prstGeom>
                        <a:solidFill>
                          <a:srgbClr val="FFFFFF"/>
                        </a:solidFill>
                        <a:ln w="9525">
                          <a:solidFill>
                            <a:srgbClr val="000000"/>
                          </a:solidFill>
                          <a:miter lim="800000"/>
                          <a:headEnd/>
                          <a:tailEnd/>
                        </a:ln>
                      </wps:spPr>
                      <wps:txbx>
                        <w:txbxContent>
                          <w:p w:rsidR="00F17512" w:rsidRDefault="00F17512" w:rsidP="009F4CF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363" o:spid="_x0000_s1125" style="position:absolute;left:0;text-align:left;margin-left:262.45pt;margin-top:10.35pt;width:21.55pt;height:24.75pt;rotation:90;z-index:25197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">
                <v:textbox>
                  <w:txbxContent>
                    <w:p w:rsidR="00F17512" w:rsidRDefault="00F17512" w:rsidP="009F4CFF"/>
                  </w:txbxContent>
                </v:textbox>
              </v:rect>
            </w:pict>
          </mc:Fallback>
        </mc:AlternateContent>
      </w:r>
      <w:r>
        <w:rPr>
          <w:noProof/>
        </w:rPr>
        <mc:AlternateContent>
          <mc:Choice Requires="wps">
            <w:drawing>
              <wp:anchor distT="0" distB="0" distL="114300" distR="114300" simplePos="0" relativeHeight="251952128" behindDoc="0" locked="0" layoutInCell="1" allowOverlap="1">
                <wp:simplePos x="0" y="0"/>
                <wp:positionH relativeFrom="column">
                  <wp:posOffset>3836035</wp:posOffset>
                </wp:positionH>
                <wp:positionV relativeFrom="paragraph">
                  <wp:posOffset>13335</wp:posOffset>
                </wp:positionV>
                <wp:extent cx="318135" cy="1678305"/>
                <wp:effectExtent l="237490" t="23495" r="234950" b="22225"/>
                <wp:wrapNone/>
                <wp:docPr id="245" name="Rectangle 3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954367">
                          <a:off x="0" y="0"/>
                          <a:ext cx="318135" cy="1678305"/>
                        </a:xfrm>
                        <a:prstGeom prst="rect">
                          <a:avLst/>
                        </a:prstGeom>
                        <a:solidFill>
                          <a:srgbClr val="FFFFFF"/>
                        </a:solidFill>
                        <a:ln w="9525">
                          <a:solidFill>
                            <a:srgbClr val="000000"/>
                          </a:solidFill>
                          <a:miter lim="800000"/>
                          <a:headEnd/>
                          <a:tailEnd/>
                        </a:ln>
                      </wps:spPr>
                      <wps:txbx>
                        <w:txbxContent>
                          <w:p w:rsidR="00F17512" w:rsidRPr="000973CD" w:rsidRDefault="00F17512" w:rsidP="002E73AC">
                            <w:pPr>
                              <w:jc w:val="center"/>
                              <w:rPr>
                                <w:sz w:val="18"/>
                                <w:szCs w:val="18"/>
                              </w:rPr>
                            </w:pP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330" o:spid="_x0000_s1126" style="position:absolute;left:0;text-align:left;margin-left:302.05pt;margin-top:1.05pt;width:25.05pt;height:132.15pt;rotation:1042423fd;z-index:25195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">
                <v:textbox style="layout-flow:vertical;mso-layout-flow-alt:bottom-to-top">
                  <w:txbxContent>
                    <w:p w:rsidR="00F17512" w:rsidRPr="000973CD" w:rsidRDefault="00F17512" w:rsidP="002E73AC">
                      <w:pPr>
                        <w:jc w:val="center"/>
                        <w:rPr>
                          <w:sz w:val="18"/>
                          <w:szCs w:val="18"/>
                        </w:rPr>
                      </w:pPr>
                    </w:p>
                  </w:txbxContent>
                </v:textbox>
              </v:rect>
            </w:pict>
          </mc:Fallback>
        </mc:AlternateContent>
      </w:r>
      <w:r w:rsidR="002E73AC">
        <w:tab/>
      </w:r>
      <w:r w:rsidR="002E73AC">
        <w:rPr>
          <w:rFonts w:ascii="Times New Roman" w:hAnsi="Times New Roman"/>
        </w:rPr>
        <w:t>Условные обозначения:</w:t>
      </w:r>
    </w:p>
    <w:p w:rsidR="002E73AC" w:rsidRPr="00755B07" w:rsidRDefault="002E73AC" w:rsidP="002E73AC">
      <w:pPr>
        <w:tabs>
          <w:tab w:val="left" w:pos="12435"/>
        </w:tabs>
        <w:rPr>
          <w:rFonts w:ascii="Times New Roman" w:hAnsi="Times New Roman"/>
        </w:rPr>
      </w:pPr>
      <w:r>
        <w:rPr>
          <w:rFonts w:ascii="Times New Roman" w:hAnsi="Times New Roman"/>
        </w:rPr>
        <w:tab/>
        <w:t xml:space="preserve">граница прилегающих </w:t>
      </w:r>
    </w:p>
    <w:p w:rsidR="002E73AC" w:rsidRPr="00755B07" w:rsidRDefault="00DC7526" w:rsidP="002E73AC">
      <w:pPr>
        <w:tabs>
          <w:tab w:val="left" w:pos="12435"/>
        </w:tabs>
        <w:rPr>
          <w:rFonts w:ascii="Times New Roman" w:hAnsi="Times New Roman"/>
        </w:rPr>
      </w:pPr>
      <w:r>
        <w:rPr>
          <w:noProof/>
        </w:rPr>
        <mc:AlternateContent>
          <mc:Choice Requires="wps">
            <w:drawing>
              <wp:anchor distT="0" distB="0" distL="114300" distR="114300" simplePos="0" relativeHeight="251960320" behindDoc="0" locked="0" layoutInCell="1" allowOverlap="1">
                <wp:simplePos x="0" y="0"/>
                <wp:positionH relativeFrom="column">
                  <wp:posOffset>7039610</wp:posOffset>
                </wp:positionH>
                <wp:positionV relativeFrom="paragraph">
                  <wp:posOffset>3175</wp:posOffset>
                </wp:positionV>
                <wp:extent cx="711835" cy="635"/>
                <wp:effectExtent l="12065" t="11430" r="9525" b="6985"/>
                <wp:wrapNone/>
                <wp:docPr id="244" name="AutoShape 3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835" cy="635"/>
                        </a:xfrm>
                        <a:prstGeom prst="bentConnector3">
                          <a:avLst>
                            <a:gd name="adj1" fmla="val 49954"/>
                          </a:avLst>
                        </a:prstGeom>
                        <a:noFill/>
                        <a:ln w="9525">
                          <a:solidFill>
                            <a:srgbClr val="FF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shape w14:anchorId="5BFD1B5D" id="AutoShape 338" o:spid="_x0000_s1026" type="#_x0000_t34" style="position:absolute;margin-left:554.3pt;margin-top:.25pt;width:56.05pt;height:.05pt;z-index:25196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" adj="10790" strokecolor="red">
                <v:stroke dashstyle="dash"/>
              </v:shape>
            </w:pict>
          </mc:Fallback>
        </mc:AlternateContent>
      </w:r>
      <w:r w:rsidR="002E73AC">
        <w:tab/>
      </w:r>
      <w:r w:rsidR="002E73AC" w:rsidRPr="00755B07">
        <w:rPr>
          <w:rFonts w:ascii="Times New Roman" w:hAnsi="Times New Roman"/>
        </w:rPr>
        <w:t>территорий</w:t>
      </w:r>
      <w:r w:rsidR="002E73AC">
        <w:rPr>
          <w:rFonts w:ascii="Times New Roman" w:hAnsi="Times New Roman"/>
        </w:rPr>
        <w:t>;</w:t>
      </w:r>
    </w:p>
    <w:p w:rsidR="002E73AC" w:rsidRDefault="00DC7526" w:rsidP="00E20844">
      <w:pPr>
        <w:tabs>
          <w:tab w:val="left" w:pos="11655"/>
          <w:tab w:val="left" w:pos="11730"/>
        </w:tabs>
        <w:rPr>
          <w:rFonts w:ascii="Times New Roman" w:hAnsi="Times New Roman"/>
        </w:rPr>
      </w:pPr>
      <w:r>
        <w:rPr>
          <w:noProof/>
        </w:rPr>
        <mc:AlternateContent>
          <mc:Choice Requires="wps">
            <w:drawing>
              <wp:anchor distT="0" distB="0" distL="114300" distR="114300" simplePos="0" relativeHeight="251961344" behindDoc="0" locked="0" layoutInCell="1" allowOverlap="1">
                <wp:simplePos x="0" y="0"/>
                <wp:positionH relativeFrom="column">
                  <wp:posOffset>7093585</wp:posOffset>
                </wp:positionH>
                <wp:positionV relativeFrom="paragraph">
                  <wp:posOffset>70485</wp:posOffset>
                </wp:positionV>
                <wp:extent cx="90805" cy="90805"/>
                <wp:effectExtent l="0" t="0" r="23495" b="23495"/>
                <wp:wrapNone/>
                <wp:docPr id="243"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oval w14:anchorId="4572379C" id="Oval 12" o:spid="_x0000_s1026" style="position:absolute;margin-left:558.55pt;margin-top:5.55pt;width:7.15pt;height:7.15pt;z-index:25196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" fillcolor="black"/>
            </w:pict>
          </mc:Fallback>
        </mc:AlternateContent>
      </w:r>
      <w:r>
        <w:rPr>
          <w:noProof/>
        </w:rPr>
        <mc:AlternateContent>
          <mc:Choice Requires="wps">
            <w:drawing>
              <wp:anchor distT="0" distB="0" distL="114300" distR="114300" simplePos="0" relativeHeight="251978752" behindDoc="0" locked="0" layoutInCell="1" allowOverlap="1">
                <wp:simplePos x="0" y="0"/>
                <wp:positionH relativeFrom="column">
                  <wp:posOffset>3333115</wp:posOffset>
                </wp:positionH>
                <wp:positionV relativeFrom="paragraph">
                  <wp:posOffset>50165</wp:posOffset>
                </wp:positionV>
                <wp:extent cx="273685" cy="314325"/>
                <wp:effectExtent l="9525" t="6350" r="9525" b="5715"/>
                <wp:wrapNone/>
                <wp:docPr id="242" name="Rectangle 3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73685" cy="314325"/>
                        </a:xfrm>
                        <a:prstGeom prst="rect">
                          <a:avLst/>
                        </a:prstGeom>
                        <a:solidFill>
                          <a:srgbClr val="FFFFFF"/>
                        </a:solidFill>
                        <a:ln w="9525">
                          <a:solidFill>
                            <a:srgbClr val="000000"/>
                          </a:solidFill>
                          <a:miter lim="800000"/>
                          <a:headEnd/>
                          <a:tailEnd/>
                        </a:ln>
                      </wps:spPr>
                      <wps:txbx>
                        <w:txbxContent>
                          <w:p w:rsidR="00F17512" w:rsidRDefault="00F17512" w:rsidP="009F4CF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362" o:spid="_x0000_s1127" style="position:absolute;left:0;text-align:left;margin-left:262.45pt;margin-top:3.95pt;width:21.55pt;height:24.75pt;rotation:90;z-index:25197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">
                <v:textbox>
                  <w:txbxContent>
                    <w:p w:rsidR="00F17512" w:rsidRDefault="00F17512" w:rsidP="009F4CFF"/>
                  </w:txbxContent>
                </v:textbox>
              </v:rect>
            </w:pict>
          </mc:Fallback>
        </mc:AlternateContent>
      </w:r>
      <w:r w:rsidR="002E73AC">
        <w:tab/>
      </w:r>
      <w:r w:rsidR="002E73AC" w:rsidRPr="00755B07">
        <w:rPr>
          <w:rFonts w:ascii="Times New Roman" w:hAnsi="Times New Roman"/>
        </w:rPr>
        <w:t>основной вход</w:t>
      </w:r>
      <w:r w:rsidR="00E20844">
        <w:rPr>
          <w:rFonts w:ascii="Times New Roman" w:hAnsi="Times New Roman"/>
        </w:rPr>
        <w:t xml:space="preserve"> </w:t>
      </w:r>
      <w:r w:rsidR="002E73AC" w:rsidRPr="00755B07">
        <w:rPr>
          <w:rFonts w:ascii="Times New Roman" w:hAnsi="Times New Roman"/>
        </w:rPr>
        <w:t xml:space="preserve">на </w:t>
      </w:r>
      <w:r w:rsidR="002E73AC">
        <w:rPr>
          <w:rFonts w:ascii="Times New Roman" w:hAnsi="Times New Roman"/>
        </w:rPr>
        <w:t>прилегающую</w:t>
      </w:r>
    </w:p>
    <w:p w:rsidR="002E73AC" w:rsidRDefault="002E73AC" w:rsidP="002E73AC">
      <w:pPr>
        <w:tabs>
          <w:tab w:val="left" w:pos="11730"/>
        </w:tabs>
        <w:rPr>
          <w:rFonts w:ascii="Times New Roman" w:hAnsi="Times New Roman"/>
        </w:rPr>
      </w:pPr>
      <w:r>
        <w:rPr>
          <w:rFonts w:ascii="Times New Roman" w:hAnsi="Times New Roman"/>
        </w:rPr>
        <w:tab/>
        <w:t>территорию</w:t>
      </w:r>
    </w:p>
    <w:p w:rsidR="002E73AC" w:rsidRPr="002471C3" w:rsidRDefault="00DC7526" w:rsidP="002E73AC">
      <w:pPr>
        <w:rPr>
          <w:rFonts w:ascii="Times New Roman" w:hAnsi="Times New Roman"/>
        </w:rPr>
      </w:pPr>
      <w:r>
        <w:rPr>
          <w:rFonts w:ascii="Times New Roman" w:hAnsi="Times New Roman"/>
          <w:noProof/>
        </w:rPr>
        <mc:AlternateContent>
          <mc:Choice Requires="wps">
            <w:drawing>
              <wp:anchor distT="0" distB="0" distL="114300" distR="114300" simplePos="0" relativeHeight="251987968" behindDoc="0" locked="0" layoutInCell="1" allowOverlap="1">
                <wp:simplePos x="0" y="0"/>
                <wp:positionH relativeFrom="column">
                  <wp:posOffset>5590540</wp:posOffset>
                </wp:positionH>
                <wp:positionV relativeFrom="paragraph">
                  <wp:posOffset>635</wp:posOffset>
                </wp:positionV>
                <wp:extent cx="273685" cy="314325"/>
                <wp:effectExtent l="9525" t="12065" r="9525" b="9525"/>
                <wp:wrapNone/>
                <wp:docPr id="241" name="Rectangle 3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73685" cy="314325"/>
                        </a:xfrm>
                        <a:prstGeom prst="rect">
                          <a:avLst/>
                        </a:prstGeom>
                        <a:solidFill>
                          <a:srgbClr val="FFFFFF"/>
                        </a:solidFill>
                        <a:ln w="9525">
                          <a:solidFill>
                            <a:srgbClr val="000000"/>
                          </a:solidFill>
                          <a:miter lim="800000"/>
                          <a:headEnd/>
                          <a:tailEnd/>
                        </a:ln>
                      </wps:spPr>
                      <wps:txbx>
                        <w:txbxContent>
                          <w:p w:rsidR="00F17512" w:rsidRDefault="00F17512" w:rsidP="009F4CF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371" o:spid="_x0000_s1128" style="position:absolute;left:0;text-align:left;margin-left:440.2pt;margin-top:.05pt;width:21.55pt;height:24.75pt;rotation:90;z-index:25198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">
                <v:textbox>
                  <w:txbxContent>
                    <w:p w:rsidR="00F17512" w:rsidRDefault="00F17512" w:rsidP="009F4CFF"/>
                  </w:txbxContent>
                </v:textbox>
              </v:rect>
            </w:pict>
          </mc:Fallback>
        </mc:AlternateContent>
      </w:r>
      <w:r>
        <w:rPr>
          <w:rFonts w:ascii="Times New Roman" w:hAnsi="Times New Roman"/>
          <w:noProof/>
        </w:rPr>
        <mc:AlternateContent>
          <mc:Choice Requires="wps">
            <w:drawing>
              <wp:anchor distT="0" distB="0" distL="114300" distR="114300" simplePos="0" relativeHeight="251984896" behindDoc="0" locked="0" layoutInCell="1" allowOverlap="1">
                <wp:simplePos x="0" y="0"/>
                <wp:positionH relativeFrom="column">
                  <wp:posOffset>4361815</wp:posOffset>
                </wp:positionH>
                <wp:positionV relativeFrom="paragraph">
                  <wp:posOffset>635</wp:posOffset>
                </wp:positionV>
                <wp:extent cx="273685" cy="314325"/>
                <wp:effectExtent l="9525" t="12065" r="9525" b="9525"/>
                <wp:wrapNone/>
                <wp:docPr id="240" name="Rectangle 3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73685" cy="314325"/>
                        </a:xfrm>
                        <a:prstGeom prst="rect">
                          <a:avLst/>
                        </a:prstGeom>
                        <a:solidFill>
                          <a:srgbClr val="FFFFFF"/>
                        </a:solidFill>
                        <a:ln w="9525">
                          <a:solidFill>
                            <a:srgbClr val="000000"/>
                          </a:solidFill>
                          <a:miter lim="800000"/>
                          <a:headEnd/>
                          <a:tailEnd/>
                        </a:ln>
                      </wps:spPr>
                      <wps:txbx>
                        <w:txbxContent>
                          <w:p w:rsidR="00F17512" w:rsidRDefault="00F17512" w:rsidP="009F4CF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368" o:spid="_x0000_s1129" style="position:absolute;left:0;text-align:left;margin-left:343.45pt;margin-top:.05pt;width:21.55pt;height:24.75pt;rotation:90;z-index:25198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">
                <v:textbox>
                  <w:txbxContent>
                    <w:p w:rsidR="00F17512" w:rsidRDefault="00F17512" w:rsidP="009F4CFF"/>
                  </w:txbxContent>
                </v:textbox>
              </v:rect>
            </w:pict>
          </mc:Fallback>
        </mc:AlternateContent>
      </w:r>
      <w:r>
        <w:rPr>
          <w:noProof/>
        </w:rPr>
        <mc:AlternateContent>
          <mc:Choice Requires="wps">
            <w:drawing>
              <wp:anchor distT="0" distB="0" distL="114300" distR="114300" simplePos="0" relativeHeight="251956224" behindDoc="0" locked="0" layoutInCell="1" allowOverlap="1">
                <wp:simplePos x="0" y="0"/>
                <wp:positionH relativeFrom="column">
                  <wp:posOffset>3285490</wp:posOffset>
                </wp:positionH>
                <wp:positionV relativeFrom="paragraph">
                  <wp:posOffset>121920</wp:posOffset>
                </wp:positionV>
                <wp:extent cx="273685" cy="314325"/>
                <wp:effectExtent l="9525" t="9525" r="9525" b="12065"/>
                <wp:wrapNone/>
                <wp:docPr id="239" name="Rectangle 3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73685" cy="314325"/>
                        </a:xfrm>
                        <a:prstGeom prst="rect">
                          <a:avLst/>
                        </a:prstGeom>
                        <a:solidFill>
                          <a:srgbClr val="FFFFFF"/>
                        </a:solidFill>
                        <a:ln w="9525">
                          <a:solidFill>
                            <a:srgbClr val="000000"/>
                          </a:solidFill>
                          <a:miter lim="800000"/>
                          <a:headEnd/>
                          <a:tailEnd/>
                        </a:ln>
                      </wps:spPr>
                      <wps:txbx>
                        <w:txbxContent>
                          <w:p w:rsidR="00F17512" w:rsidRDefault="00F17512" w:rsidP="002E73A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334" o:spid="_x0000_s1130" style="position:absolute;left:0;text-align:left;margin-left:258.7pt;margin-top:9.6pt;width:21.55pt;height:24.75pt;rotation:90;z-index:25195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">
                <v:textbox>
                  <w:txbxContent>
                    <w:p w:rsidR="00F17512" w:rsidRDefault="00F17512" w:rsidP="002E73AC"/>
                  </w:txbxContent>
                </v:textbox>
              </v:rect>
            </w:pict>
          </mc:Fallback>
        </mc:AlternateContent>
      </w:r>
    </w:p>
    <w:p w:rsidR="002E73AC" w:rsidRPr="002471C3" w:rsidRDefault="002E73AC" w:rsidP="002E73AC">
      <w:pPr>
        <w:rPr>
          <w:rFonts w:ascii="Times New Roman" w:hAnsi="Times New Roman"/>
        </w:rPr>
      </w:pPr>
    </w:p>
    <w:p w:rsidR="002E73AC" w:rsidRPr="002471C3" w:rsidRDefault="002E73AC" w:rsidP="002E73AC">
      <w:pPr>
        <w:rPr>
          <w:rFonts w:ascii="Times New Roman" w:hAnsi="Times New Roman"/>
        </w:rPr>
      </w:pPr>
    </w:p>
    <w:p w:rsidR="002E73AC" w:rsidRPr="002471C3" w:rsidRDefault="00DC7526" w:rsidP="002E73AC">
      <w:pPr>
        <w:rPr>
          <w:rFonts w:ascii="Times New Roman" w:hAnsi="Times New Roman"/>
        </w:rPr>
      </w:pPr>
      <w:r>
        <w:rPr>
          <w:noProof/>
        </w:rPr>
        <mc:AlternateContent>
          <mc:Choice Requires="wps">
            <w:drawing>
              <wp:anchor distT="0" distB="0" distL="114300" distR="114300" simplePos="0" relativeHeight="251959296" behindDoc="0" locked="0" layoutInCell="1" allowOverlap="1">
                <wp:simplePos x="0" y="0"/>
                <wp:positionH relativeFrom="column">
                  <wp:posOffset>5594350</wp:posOffset>
                </wp:positionH>
                <wp:positionV relativeFrom="paragraph">
                  <wp:posOffset>45085</wp:posOffset>
                </wp:positionV>
                <wp:extent cx="361315" cy="409575"/>
                <wp:effectExtent l="9525" t="5080" r="9525" b="5080"/>
                <wp:wrapNone/>
                <wp:docPr id="238" name="Rectangle 3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361315" cy="409575"/>
                        </a:xfrm>
                        <a:prstGeom prst="rect">
                          <a:avLst/>
                        </a:prstGeom>
                        <a:solidFill>
                          <a:srgbClr val="FFFFFF"/>
                        </a:solidFill>
                        <a:ln w="9525">
                          <a:solidFill>
                            <a:srgbClr val="000000"/>
                          </a:solidFill>
                          <a:miter lim="800000"/>
                          <a:headEnd/>
                          <a:tailEnd/>
                        </a:ln>
                      </wps:spPr>
                      <wps:txbx>
                        <w:txbxContent>
                          <w:p w:rsidR="00F17512" w:rsidRDefault="00F17512" w:rsidP="002E73A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337" o:spid="_x0000_s1131" style="position:absolute;left:0;text-align:left;margin-left:440.5pt;margin-top:3.55pt;width:28.45pt;height:32.25pt;rotation:-90;z-index:25195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">
                <v:textbox>
                  <w:txbxContent>
                    <w:p w:rsidR="00F17512" w:rsidRDefault="00F17512" w:rsidP="002E73AC"/>
                  </w:txbxContent>
                </v:textbox>
              </v:rect>
            </w:pict>
          </mc:Fallback>
        </mc:AlternateContent>
      </w:r>
    </w:p>
    <w:p w:rsidR="002E73AC" w:rsidRPr="002471C3" w:rsidRDefault="00DC7526" w:rsidP="002E73AC">
      <w:pPr>
        <w:rPr>
          <w:rFonts w:ascii="Times New Roman" w:hAnsi="Times New Roman"/>
        </w:rPr>
      </w:pPr>
      <w:r>
        <w:rPr>
          <w:rFonts w:ascii="Times New Roman" w:hAnsi="Times New Roman"/>
          <w:noProof/>
        </w:rPr>
        <mc:AlternateContent>
          <mc:Choice Requires="wps">
            <w:drawing>
              <wp:anchor distT="0" distB="0" distL="114300" distR="114300" simplePos="0" relativeHeight="251975680" behindDoc="0" locked="0" layoutInCell="1" allowOverlap="1">
                <wp:simplePos x="0" y="0"/>
                <wp:positionH relativeFrom="column">
                  <wp:posOffset>3441065</wp:posOffset>
                </wp:positionH>
                <wp:positionV relativeFrom="paragraph">
                  <wp:posOffset>45085</wp:posOffset>
                </wp:positionV>
                <wp:extent cx="90805" cy="90805"/>
                <wp:effectExtent l="0" t="0" r="23495" b="23495"/>
                <wp:wrapNone/>
                <wp:docPr id="237"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oval w14:anchorId="59270DDE" id="Oval 12" o:spid="_x0000_s1026" style="position:absolute;margin-left:270.95pt;margin-top:3.55pt;width:7.15pt;height:7.15pt;z-index:25197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" fillcolor="black"/>
            </w:pict>
          </mc:Fallback>
        </mc:AlternateContent>
      </w:r>
      <w:r>
        <w:rPr>
          <w:noProof/>
        </w:rPr>
        <mc:AlternateContent>
          <mc:Choice Requires="wps">
            <w:drawing>
              <wp:anchor distT="0" distB="0" distL="114300" distR="114300" simplePos="0" relativeHeight="251962368" behindDoc="0" locked="0" layoutInCell="1" allowOverlap="1">
                <wp:simplePos x="0" y="0"/>
                <wp:positionH relativeFrom="column">
                  <wp:posOffset>1245870</wp:posOffset>
                </wp:positionH>
                <wp:positionV relativeFrom="paragraph">
                  <wp:posOffset>45085</wp:posOffset>
                </wp:positionV>
                <wp:extent cx="90805" cy="90805"/>
                <wp:effectExtent l="0" t="0" r="23495" b="23495"/>
                <wp:wrapNone/>
                <wp:docPr id="236"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oval w14:anchorId="66E5304F" id="Oval 12" o:spid="_x0000_s1026" style="position:absolute;margin-left:98.1pt;margin-top:3.55pt;width:7.15pt;height:7.15pt;z-index:25196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" fillcolor="black"/>
            </w:pict>
          </mc:Fallback>
        </mc:AlternateContent>
      </w:r>
      <w:r>
        <w:rPr>
          <w:noProof/>
        </w:rPr>
        <mc:AlternateContent>
          <mc:Choice Requires="wps">
            <w:drawing>
              <wp:anchor distT="0" distB="0" distL="114300" distR="114300" simplePos="0" relativeHeight="251945984" behindDoc="0" locked="0" layoutInCell="1" allowOverlap="1">
                <wp:simplePos x="0" y="0"/>
                <wp:positionH relativeFrom="column">
                  <wp:posOffset>-916940</wp:posOffset>
                </wp:positionH>
                <wp:positionV relativeFrom="paragraph">
                  <wp:posOffset>1270000</wp:posOffset>
                </wp:positionV>
                <wp:extent cx="2269490" cy="635"/>
                <wp:effectExtent l="9525" t="8890" r="8890" b="7620"/>
                <wp:wrapNone/>
                <wp:docPr id="235" name="AutoShape 3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269490" cy="635"/>
                        </a:xfrm>
                        <a:prstGeom prst="bentConnector3">
                          <a:avLst>
                            <a:gd name="adj1" fmla="val 50000"/>
                          </a:avLst>
                        </a:prstGeom>
                        <a:noFill/>
                        <a:ln w="9525">
                          <a:solidFill>
                            <a:srgbClr val="FF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shape w14:anchorId="67147CD9" id="AutoShape 324" o:spid="_x0000_s1026" type="#_x0000_t34" style="position:absolute;margin-left:-72.2pt;margin-top:100pt;width:178.7pt;height:.05pt;rotation:90;z-index:25194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" strokecolor="red">
                <v:stroke dashstyle="dash"/>
              </v:shape>
            </w:pict>
          </mc:Fallback>
        </mc:AlternateContent>
      </w:r>
      <w:r>
        <w:rPr>
          <w:noProof/>
        </w:rPr>
        <mc:AlternateContent>
          <mc:Choice Requires="wps">
            <w:drawing>
              <wp:anchor distT="0" distB="0" distL="114300" distR="114300" simplePos="0" relativeHeight="251944960" behindDoc="0" locked="0" layoutInCell="1" allowOverlap="1">
                <wp:simplePos x="0" y="0"/>
                <wp:positionH relativeFrom="column">
                  <wp:posOffset>2644775</wp:posOffset>
                </wp:positionH>
                <wp:positionV relativeFrom="paragraph">
                  <wp:posOffset>1270635</wp:posOffset>
                </wp:positionV>
                <wp:extent cx="2270125" cy="635"/>
                <wp:effectExtent l="9525" t="8890" r="8890" b="6985"/>
                <wp:wrapNone/>
                <wp:docPr id="234" name="AutoShape 3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270125" cy="635"/>
                        </a:xfrm>
                        <a:prstGeom prst="bentConnector3">
                          <a:avLst>
                            <a:gd name="adj1" fmla="val 49986"/>
                          </a:avLst>
                        </a:prstGeom>
                        <a:noFill/>
                        <a:ln w="9525">
                          <a:solidFill>
                            <a:srgbClr val="FF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shape w14:anchorId="5C77D7B5" id="AutoShape 323" o:spid="_x0000_s1026" type="#_x0000_t34" style="position:absolute;margin-left:208.25pt;margin-top:100.05pt;width:178.75pt;height:.05pt;rotation:90;z-index:25194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" adj="10797" strokecolor="red">
                <v:stroke dashstyle="dash"/>
              </v:shape>
            </w:pict>
          </mc:Fallback>
        </mc:AlternateContent>
      </w:r>
      <w:r>
        <w:rPr>
          <w:noProof/>
        </w:rPr>
        <mc:AlternateContent>
          <mc:Choice Requires="wps">
            <w:drawing>
              <wp:anchor distT="0" distB="0" distL="114300" distR="114300" simplePos="0" relativeHeight="251943936" behindDoc="0" locked="0" layoutInCell="1" allowOverlap="1">
                <wp:simplePos x="0" y="0"/>
                <wp:positionH relativeFrom="column">
                  <wp:posOffset>217170</wp:posOffset>
                </wp:positionH>
                <wp:positionV relativeFrom="paragraph">
                  <wp:posOffset>135890</wp:posOffset>
                </wp:positionV>
                <wp:extent cx="3562350" cy="0"/>
                <wp:effectExtent l="9525" t="8890" r="9525" b="10160"/>
                <wp:wrapNone/>
                <wp:docPr id="233" name="AutoShape 3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62350" cy="0"/>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shape w14:anchorId="021475F8" id="AutoShape 322" o:spid="_x0000_s1026" type="#_x0000_t32" style="position:absolute;margin-left:17.1pt;margin-top:10.7pt;width:280.5pt;height:0;z-index:25194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" strokecolor="red">
                <v:stroke dashstyle="dash"/>
              </v:shape>
            </w:pict>
          </mc:Fallback>
        </mc:AlternateContent>
      </w:r>
    </w:p>
    <w:p w:rsidR="002E73AC" w:rsidRPr="002471C3" w:rsidRDefault="002E73AC" w:rsidP="002E73AC">
      <w:pPr>
        <w:rPr>
          <w:rFonts w:ascii="Times New Roman" w:hAnsi="Times New Roman"/>
        </w:rPr>
      </w:pPr>
    </w:p>
    <w:p w:rsidR="002E73AC" w:rsidRPr="002471C3" w:rsidRDefault="00DC7526" w:rsidP="002E73AC">
      <w:pPr>
        <w:rPr>
          <w:rFonts w:ascii="Times New Roman" w:hAnsi="Times New Roman"/>
        </w:rPr>
      </w:pPr>
      <w:r>
        <w:rPr>
          <w:noProof/>
        </w:rPr>
        <mc:AlternateContent>
          <mc:Choice Requires="wps">
            <w:drawing>
              <wp:anchor distT="0" distB="0" distL="114300" distR="114300" simplePos="0" relativeHeight="251950080" behindDoc="0" locked="0" layoutInCell="1" allowOverlap="1">
                <wp:simplePos x="0" y="0"/>
                <wp:positionH relativeFrom="column">
                  <wp:posOffset>5570220</wp:posOffset>
                </wp:positionH>
                <wp:positionV relativeFrom="paragraph">
                  <wp:posOffset>118110</wp:posOffset>
                </wp:positionV>
                <wp:extent cx="409575" cy="391160"/>
                <wp:effectExtent l="9525" t="8255" r="9525" b="10160"/>
                <wp:wrapNone/>
                <wp:docPr id="232" name="Rectangle 3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391160"/>
                        </a:xfrm>
                        <a:prstGeom prst="rect">
                          <a:avLst/>
                        </a:prstGeom>
                        <a:solidFill>
                          <a:srgbClr val="FFFFFF"/>
                        </a:solidFill>
                        <a:ln w="9525">
                          <a:solidFill>
                            <a:srgbClr val="000000"/>
                          </a:solidFill>
                          <a:miter lim="800000"/>
                          <a:headEnd/>
                          <a:tailEnd/>
                        </a:ln>
                      </wps:spPr>
                      <wps:txbx>
                        <w:txbxContent>
                          <w:p w:rsidR="00F17512" w:rsidRPr="009F4CFF" w:rsidRDefault="00F17512" w:rsidP="009F4CF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328" o:spid="_x0000_s1132" style="position:absolute;left:0;text-align:left;margin-left:438.6pt;margin-top:9.3pt;width:32.25pt;height:30.8pt;z-index:25195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">
                <v:textbox>
                  <w:txbxContent>
                    <w:p w:rsidR="00F17512" w:rsidRPr="009F4CFF" w:rsidRDefault="00F17512" w:rsidP="009F4CFF"/>
                  </w:txbxContent>
                </v:textbox>
              </v:rect>
            </w:pict>
          </mc:Fallback>
        </mc:AlternateContent>
      </w:r>
    </w:p>
    <w:p w:rsidR="002E73AC" w:rsidRPr="002471C3" w:rsidRDefault="002E73AC" w:rsidP="002E73AC">
      <w:pPr>
        <w:rPr>
          <w:rFonts w:ascii="Times New Roman" w:hAnsi="Times New Roman"/>
        </w:rPr>
      </w:pPr>
    </w:p>
    <w:p w:rsidR="002E73AC" w:rsidRPr="002471C3" w:rsidRDefault="00DC7526" w:rsidP="002E73AC">
      <w:pPr>
        <w:rPr>
          <w:rFonts w:ascii="Times New Roman" w:hAnsi="Times New Roman"/>
        </w:rPr>
      </w:pPr>
      <w:r>
        <w:rPr>
          <w:noProof/>
        </w:rPr>
        <mc:AlternateContent>
          <mc:Choice Requires="wps">
            <w:drawing>
              <wp:anchor distT="0" distB="0" distL="114300" distR="114300" simplePos="0" relativeHeight="251941888" behindDoc="0" locked="0" layoutInCell="1" allowOverlap="1">
                <wp:simplePos x="0" y="0"/>
                <wp:positionH relativeFrom="column">
                  <wp:posOffset>1636395</wp:posOffset>
                </wp:positionH>
                <wp:positionV relativeFrom="paragraph">
                  <wp:posOffset>26035</wp:posOffset>
                </wp:positionV>
                <wp:extent cx="990600" cy="634365"/>
                <wp:effectExtent l="19050" t="27940" r="19050" b="23495"/>
                <wp:wrapNone/>
                <wp:docPr id="231" name="Rectangle 3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0" cy="634365"/>
                        </a:xfrm>
                        <a:prstGeom prst="rect">
                          <a:avLst/>
                        </a:prstGeom>
                        <a:solidFill>
                          <a:srgbClr val="FFFFFF"/>
                        </a:solidFill>
                        <a:ln w="38100">
                          <a:solidFill>
                            <a:srgbClr val="000000"/>
                          </a:solidFill>
                          <a:miter lim="800000"/>
                          <a:headEnd/>
                          <a:tailEnd/>
                        </a:ln>
                      </wps:spPr>
                      <wps:txbx>
                        <w:txbxContent>
                          <w:p w:rsidR="00F17512" w:rsidRPr="00172D1E" w:rsidRDefault="00F17512" w:rsidP="002E73AC">
                            <w:pPr>
                              <w:ind w:firstLine="0"/>
                              <w:rPr>
                                <w:rFonts w:ascii="Times New Roman" w:hAnsi="Times New Roman"/>
                              </w:rPr>
                            </w:pPr>
                            <w:r>
                              <w:rPr>
                                <w:rFonts w:ascii="Times New Roman" w:hAnsi="Times New Roman"/>
                              </w:rPr>
                              <w:t>ГУЗ Калганская ЦРБ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320" o:spid="_x0000_s1133" style="position:absolute;left:0;text-align:left;margin-left:128.85pt;margin-top:2.05pt;width:78pt;height:49.95pt;z-index:25194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" strokeweight="3pt">
                <v:textbox>
                  <w:txbxContent>
                    <w:p w:rsidR="00F17512" w:rsidRPr="00172D1E" w:rsidRDefault="00F17512" w:rsidP="002E73AC">
                      <w:pPr>
                        <w:ind w:firstLine="0"/>
                        <w:rPr>
                          <w:rFonts w:ascii="Times New Roman" w:hAnsi="Times New Roman"/>
                        </w:rPr>
                      </w:pPr>
                      <w:r>
                        <w:rPr>
                          <w:rFonts w:ascii="Times New Roman" w:hAnsi="Times New Roman"/>
                        </w:rPr>
                        <w:t>ГУЗ Калганская ЦРБ</w:t>
                      </w:r>
                    </w:p>
                  </w:txbxContent>
                </v:textbox>
              </v:rect>
            </w:pict>
          </mc:Fallback>
        </mc:AlternateContent>
      </w:r>
    </w:p>
    <w:p w:rsidR="002E73AC" w:rsidRPr="002471C3" w:rsidRDefault="002E73AC" w:rsidP="002E73AC">
      <w:pPr>
        <w:rPr>
          <w:rFonts w:ascii="Times New Roman" w:hAnsi="Times New Roman"/>
        </w:rPr>
      </w:pPr>
    </w:p>
    <w:p w:rsidR="002E73AC" w:rsidRPr="002471C3" w:rsidRDefault="002E73AC" w:rsidP="002E73AC">
      <w:pPr>
        <w:rPr>
          <w:rFonts w:ascii="Times New Roman" w:hAnsi="Times New Roman"/>
        </w:rPr>
      </w:pPr>
    </w:p>
    <w:p w:rsidR="002E73AC" w:rsidRPr="002471C3" w:rsidRDefault="00DC7526" w:rsidP="002E73AC">
      <w:pPr>
        <w:rPr>
          <w:rFonts w:ascii="Times New Roman" w:hAnsi="Times New Roman"/>
        </w:rPr>
      </w:pPr>
      <w:r>
        <w:rPr>
          <w:noProof/>
        </w:rPr>
        <mc:AlternateContent>
          <mc:Choice Requires="wps">
            <w:drawing>
              <wp:anchor distT="0" distB="0" distL="114300" distR="114300" simplePos="0" relativeHeight="251955200" behindDoc="0" locked="0" layoutInCell="1" allowOverlap="1">
                <wp:simplePos x="0" y="0"/>
                <wp:positionH relativeFrom="column">
                  <wp:posOffset>1107440</wp:posOffset>
                </wp:positionH>
                <wp:positionV relativeFrom="paragraph">
                  <wp:posOffset>-123190</wp:posOffset>
                </wp:positionV>
                <wp:extent cx="414655" cy="757555"/>
                <wp:effectExtent l="23495" t="23495" r="19050" b="19050"/>
                <wp:wrapNone/>
                <wp:docPr id="230" name="Rectangle 3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414655" cy="757555"/>
                        </a:xfrm>
                        <a:prstGeom prst="rect">
                          <a:avLst/>
                        </a:prstGeom>
                        <a:solidFill>
                          <a:srgbClr val="FFFFFF"/>
                        </a:solidFill>
                        <a:ln w="38100">
                          <a:solidFill>
                            <a:srgbClr val="000000"/>
                          </a:solidFill>
                          <a:miter lim="800000"/>
                          <a:headEnd/>
                          <a:tailEnd/>
                        </a:ln>
                      </wps:spPr>
                      <wps:txbx>
                        <w:txbxContent>
                          <w:p w:rsidR="00F17512" w:rsidRDefault="00F17512" w:rsidP="002E73A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333" o:spid="_x0000_s1134" style="position:absolute;left:0;text-align:left;margin-left:87.2pt;margin-top:-9.7pt;width:32.65pt;height:59.65pt;rotation:90;z-index:25195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" strokeweight="3pt">
                <v:textbox>
                  <w:txbxContent>
                    <w:p w:rsidR="00F17512" w:rsidRDefault="00F17512" w:rsidP="002E73AC"/>
                  </w:txbxContent>
                </v:textbox>
              </v:rect>
            </w:pict>
          </mc:Fallback>
        </mc:AlternateContent>
      </w:r>
      <w:r>
        <w:rPr>
          <w:noProof/>
        </w:rPr>
        <mc:AlternateContent>
          <mc:Choice Requires="wps">
            <w:drawing>
              <wp:anchor distT="0" distB="0" distL="114300" distR="114300" simplePos="0" relativeHeight="251969536" behindDoc="0" locked="0" layoutInCell="1" allowOverlap="1">
                <wp:simplePos x="0" y="0"/>
                <wp:positionH relativeFrom="column">
                  <wp:posOffset>2632075</wp:posOffset>
                </wp:positionH>
                <wp:positionV relativeFrom="paragraph">
                  <wp:posOffset>-32385</wp:posOffset>
                </wp:positionV>
                <wp:extent cx="305435" cy="639445"/>
                <wp:effectExtent l="19050" t="24130" r="27305" b="22860"/>
                <wp:wrapNone/>
                <wp:docPr id="229" name="Rectangle 3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05435" cy="639445"/>
                        </a:xfrm>
                        <a:prstGeom prst="rect">
                          <a:avLst/>
                        </a:prstGeom>
                        <a:solidFill>
                          <a:srgbClr val="FFFFFF"/>
                        </a:solidFill>
                        <a:ln w="38100">
                          <a:solidFill>
                            <a:srgbClr val="000000"/>
                          </a:solidFill>
                          <a:miter lim="800000"/>
                          <a:headEnd/>
                          <a:tailEnd/>
                        </a:ln>
                      </wps:spPr>
                      <wps:txbx>
                        <w:txbxContent>
                          <w:p w:rsidR="00F17512" w:rsidRDefault="00F17512" w:rsidP="002E73A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347" o:spid="_x0000_s1135" style="position:absolute;left:0;text-align:left;margin-left:207.25pt;margin-top:-2.55pt;width:24.05pt;height:50.35pt;rotation:90;z-index:25196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" strokeweight="3pt">
                <v:textbox>
                  <w:txbxContent>
                    <w:p w:rsidR="00F17512" w:rsidRDefault="00F17512" w:rsidP="002E73AC"/>
                  </w:txbxContent>
                </v:textbox>
              </v:rect>
            </w:pict>
          </mc:Fallback>
        </mc:AlternateContent>
      </w:r>
      <w:r>
        <w:rPr>
          <w:noProof/>
        </w:rPr>
        <mc:AlternateContent>
          <mc:Choice Requires="wps">
            <w:drawing>
              <wp:anchor distT="0" distB="0" distL="114300" distR="114300" simplePos="0" relativeHeight="251947008" behindDoc="0" locked="0" layoutInCell="1" allowOverlap="1">
                <wp:simplePos x="0" y="0"/>
                <wp:positionH relativeFrom="column">
                  <wp:posOffset>1478915</wp:posOffset>
                </wp:positionH>
                <wp:positionV relativeFrom="paragraph">
                  <wp:posOffset>134620</wp:posOffset>
                </wp:positionV>
                <wp:extent cx="90805" cy="90805"/>
                <wp:effectExtent l="0" t="0" r="23495" b="23495"/>
                <wp:wrapNone/>
                <wp:docPr id="228"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oval w14:anchorId="466B1542" id="Oval 12" o:spid="_x0000_s1026" style="position:absolute;margin-left:116.45pt;margin-top:10.6pt;width:7.15pt;height:7.15pt;z-index:25194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" fillcolor="black"/>
            </w:pict>
          </mc:Fallback>
        </mc:AlternateContent>
      </w:r>
    </w:p>
    <w:p w:rsidR="002E73AC" w:rsidRPr="002471C3" w:rsidRDefault="00DC7526" w:rsidP="002E73AC">
      <w:pPr>
        <w:rPr>
          <w:rFonts w:ascii="Times New Roman" w:hAnsi="Times New Roman"/>
        </w:rPr>
      </w:pPr>
      <w:r>
        <w:rPr>
          <w:noProof/>
        </w:rPr>
        <mc:AlternateContent>
          <mc:Choice Requires="wps">
            <w:drawing>
              <wp:anchor distT="0" distB="0" distL="114300" distR="114300" simplePos="0" relativeHeight="251949056" behindDoc="0" locked="0" layoutInCell="1" allowOverlap="1">
                <wp:simplePos x="0" y="0"/>
                <wp:positionH relativeFrom="column">
                  <wp:posOffset>2013585</wp:posOffset>
                </wp:positionH>
                <wp:positionV relativeFrom="paragraph">
                  <wp:posOffset>-269875</wp:posOffset>
                </wp:positionV>
                <wp:extent cx="132080" cy="771525"/>
                <wp:effectExtent l="19050" t="19685" r="19050" b="19685"/>
                <wp:wrapNone/>
                <wp:docPr id="227" name="Rectangle 3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32080" cy="771525"/>
                        </a:xfrm>
                        <a:prstGeom prst="rect">
                          <a:avLst/>
                        </a:prstGeom>
                        <a:solidFill>
                          <a:srgbClr val="FFFFFF"/>
                        </a:solidFill>
                        <a:ln w="38100">
                          <a:solidFill>
                            <a:srgbClr val="000000"/>
                          </a:solidFill>
                          <a:miter lim="800000"/>
                          <a:headEnd/>
                          <a:tailEnd/>
                        </a:ln>
                      </wps:spPr>
                      <wps:txbx>
                        <w:txbxContent>
                          <w:p w:rsidR="00F17512" w:rsidRDefault="00F17512" w:rsidP="002E73A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327" o:spid="_x0000_s1136" style="position:absolute;left:0;text-align:left;margin-left:158.55pt;margin-top:-21.25pt;width:10.4pt;height:60.75pt;rotation:90;z-index:25194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" strokeweight="3pt">
                <v:textbox>
                  <w:txbxContent>
                    <w:p w:rsidR="00F17512" w:rsidRDefault="00F17512" w:rsidP="002E73AC"/>
                  </w:txbxContent>
                </v:textbox>
              </v:rect>
            </w:pict>
          </mc:Fallback>
        </mc:AlternateContent>
      </w:r>
    </w:p>
    <w:p w:rsidR="002E73AC" w:rsidRPr="002471C3" w:rsidRDefault="002E73AC" w:rsidP="002E73AC">
      <w:pPr>
        <w:rPr>
          <w:rFonts w:ascii="Times New Roman" w:hAnsi="Times New Roman"/>
        </w:rPr>
      </w:pPr>
    </w:p>
    <w:p w:rsidR="002E73AC" w:rsidRPr="002471C3" w:rsidRDefault="002E73AC" w:rsidP="002E73AC">
      <w:pPr>
        <w:rPr>
          <w:rFonts w:ascii="Times New Roman" w:hAnsi="Times New Roman"/>
        </w:rPr>
      </w:pPr>
    </w:p>
    <w:p w:rsidR="002E73AC" w:rsidRPr="002471C3" w:rsidRDefault="002E73AC" w:rsidP="002E73AC">
      <w:pPr>
        <w:rPr>
          <w:rFonts w:ascii="Times New Roman" w:hAnsi="Times New Roman"/>
        </w:rPr>
      </w:pPr>
    </w:p>
    <w:p w:rsidR="002E73AC" w:rsidRPr="002471C3" w:rsidRDefault="002E73AC" w:rsidP="002E73AC">
      <w:pPr>
        <w:rPr>
          <w:rFonts w:ascii="Times New Roman" w:hAnsi="Times New Roman"/>
        </w:rPr>
      </w:pPr>
    </w:p>
    <w:p w:rsidR="002E73AC" w:rsidRPr="002471C3" w:rsidRDefault="00DC7526" w:rsidP="002E73AC">
      <w:pPr>
        <w:rPr>
          <w:rFonts w:ascii="Times New Roman" w:hAnsi="Times New Roman"/>
        </w:rPr>
      </w:pPr>
      <w:r>
        <w:rPr>
          <w:noProof/>
        </w:rPr>
        <mc:AlternateContent>
          <mc:Choice Requires="wps">
            <w:drawing>
              <wp:anchor distT="0" distB="0" distL="114300" distR="114300" simplePos="0" relativeHeight="251942912" behindDoc="0" locked="0" layoutInCell="1" allowOverlap="1">
                <wp:simplePos x="0" y="0"/>
                <wp:positionH relativeFrom="column">
                  <wp:posOffset>217170</wp:posOffset>
                </wp:positionH>
                <wp:positionV relativeFrom="paragraph">
                  <wp:posOffset>127635</wp:posOffset>
                </wp:positionV>
                <wp:extent cx="3562350" cy="635"/>
                <wp:effectExtent l="9525" t="11430" r="9525" b="6985"/>
                <wp:wrapNone/>
                <wp:docPr id="226" name="AutoShape 3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62350" cy="635"/>
                        </a:xfrm>
                        <a:prstGeom prst="bentConnector3">
                          <a:avLst>
                            <a:gd name="adj1" fmla="val 50000"/>
                          </a:avLst>
                        </a:prstGeom>
                        <a:noFill/>
                        <a:ln w="9525">
                          <a:solidFill>
                            <a:srgbClr val="FF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shape w14:anchorId="1491ABB9" id="AutoShape 321" o:spid="_x0000_s1026" type="#_x0000_t34" style="position:absolute;margin-left:17.1pt;margin-top:10.05pt;width:280.5pt;height:.05pt;z-index:25194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" strokecolor="red">
                <v:stroke dashstyle="dash"/>
              </v:shape>
            </w:pict>
          </mc:Fallback>
        </mc:AlternateContent>
      </w:r>
    </w:p>
    <w:p w:rsidR="002E73AC" w:rsidRPr="002471C3" w:rsidRDefault="002E73AC" w:rsidP="002E73AC">
      <w:pPr>
        <w:rPr>
          <w:rFonts w:ascii="Times New Roman" w:hAnsi="Times New Roman"/>
        </w:rPr>
      </w:pPr>
    </w:p>
    <w:p w:rsidR="00BA3EAA" w:rsidRPr="002471C3" w:rsidRDefault="00BA3EAA" w:rsidP="00BA3EAA">
      <w:pPr>
        <w:rPr>
          <w:rFonts w:ascii="Times New Roman" w:hAnsi="Times New Roman"/>
        </w:rPr>
      </w:pPr>
    </w:p>
    <w:p w:rsidR="00BA3EAA" w:rsidRDefault="00BA3EAA" w:rsidP="00BA3EAA">
      <w:pPr>
        <w:tabs>
          <w:tab w:val="left" w:pos="10590"/>
        </w:tabs>
        <w:rPr>
          <w:rFonts w:ascii="Times New Roman" w:hAnsi="Times New Roman"/>
        </w:rPr>
      </w:pPr>
      <w:r>
        <w:rPr>
          <w:rFonts w:ascii="Times New Roman" w:hAnsi="Times New Roman"/>
        </w:rPr>
        <w:tab/>
      </w:r>
    </w:p>
    <w:p w:rsidR="002471C3" w:rsidRDefault="002471C3" w:rsidP="002471C3">
      <w:pPr>
        <w:tabs>
          <w:tab w:val="left" w:pos="10590"/>
        </w:tabs>
        <w:rPr>
          <w:rFonts w:ascii="Times New Roman" w:hAnsi="Times New Roman"/>
        </w:rPr>
      </w:pPr>
    </w:p>
    <w:p w:rsidR="002471C3" w:rsidRDefault="002471C3" w:rsidP="002471C3">
      <w:pPr>
        <w:tabs>
          <w:tab w:val="left" w:pos="10590"/>
        </w:tabs>
        <w:rPr>
          <w:rFonts w:ascii="Times New Roman" w:hAnsi="Times New Roman"/>
        </w:rPr>
      </w:pPr>
    </w:p>
    <w:p w:rsidR="006A3C01" w:rsidRDefault="006A3C01" w:rsidP="006A3C01">
      <w:pPr>
        <w:pStyle w:val="Title"/>
        <w:spacing w:before="0" w:after="0"/>
        <w:rPr>
          <w:rFonts w:ascii="Times New Roman" w:hAnsi="Times New Roman" w:cs="Times New Roman"/>
          <w:kern w:val="0"/>
          <w:sz w:val="28"/>
          <w:szCs w:val="28"/>
        </w:rPr>
      </w:pPr>
      <w:r>
        <w:rPr>
          <w:rFonts w:ascii="Times New Roman" w:hAnsi="Times New Roman" w:cs="Times New Roman"/>
          <w:kern w:val="0"/>
          <w:sz w:val="28"/>
          <w:szCs w:val="28"/>
        </w:rPr>
        <w:t>СХЕМА № 8</w:t>
      </w:r>
    </w:p>
    <w:p w:rsidR="006A3C01" w:rsidRDefault="006A3C01" w:rsidP="006A3C01">
      <w:pPr>
        <w:pStyle w:val="Title"/>
        <w:spacing w:before="0" w:after="0"/>
        <w:rPr>
          <w:rFonts w:ascii="Times New Roman" w:hAnsi="Times New Roman" w:cs="Times New Roman"/>
          <w:kern w:val="0"/>
          <w:sz w:val="28"/>
          <w:szCs w:val="28"/>
        </w:rPr>
      </w:pPr>
      <w:r>
        <w:rPr>
          <w:rFonts w:ascii="Times New Roman" w:hAnsi="Times New Roman" w:cs="Times New Roman"/>
          <w:kern w:val="0"/>
          <w:sz w:val="28"/>
          <w:szCs w:val="28"/>
        </w:rPr>
        <w:t>границ прилегающих территорий</w:t>
      </w:r>
    </w:p>
    <w:tbl>
      <w:tblPr>
        <w:tblStyle w:val="a4"/>
        <w:tblW w:w="0" w:type="auto"/>
        <w:tblLook w:val="04A0" w:firstRow="1" w:lastRow="0" w:firstColumn="1" w:lastColumn="0" w:noHBand="0" w:noVBand="1"/>
      </w:tblPr>
      <w:tblGrid>
        <w:gridCol w:w="7620"/>
        <w:gridCol w:w="7621"/>
      </w:tblGrid>
      <w:tr w:rsidR="006A3C01" w:rsidRPr="008D7084" w:rsidTr="007E11BE">
        <w:tc>
          <w:tcPr>
            <w:tcW w:w="7620" w:type="dxa"/>
          </w:tcPr>
          <w:p w:rsidR="006A3C01" w:rsidRPr="008D7084" w:rsidRDefault="006A3C01" w:rsidP="007E11BE">
            <w:pPr>
              <w:pStyle w:val="Title"/>
              <w:spacing w:before="0" w:after="0"/>
              <w:ind w:firstLine="0"/>
              <w:rPr>
                <w:rFonts w:ascii="Times New Roman" w:hAnsi="Times New Roman" w:cs="Times New Roman"/>
                <w:b w:val="0"/>
                <w:kern w:val="0"/>
                <w:sz w:val="28"/>
                <w:szCs w:val="28"/>
              </w:rPr>
            </w:pPr>
            <w:r w:rsidRPr="008D7084">
              <w:rPr>
                <w:rFonts w:ascii="Times New Roman" w:hAnsi="Times New Roman" w:cs="Times New Roman"/>
                <w:b w:val="0"/>
                <w:kern w:val="0"/>
                <w:sz w:val="28"/>
                <w:szCs w:val="28"/>
              </w:rPr>
              <w:t>Наименование организации, объекта</w:t>
            </w:r>
          </w:p>
        </w:tc>
        <w:tc>
          <w:tcPr>
            <w:tcW w:w="7621" w:type="dxa"/>
          </w:tcPr>
          <w:p w:rsidR="006A3C01" w:rsidRPr="008D7084" w:rsidRDefault="006A3C01" w:rsidP="007E11BE">
            <w:pPr>
              <w:pStyle w:val="Title"/>
              <w:spacing w:before="0" w:after="0"/>
              <w:ind w:firstLine="0"/>
              <w:rPr>
                <w:rFonts w:ascii="Times New Roman" w:hAnsi="Times New Roman" w:cs="Times New Roman"/>
                <w:b w:val="0"/>
                <w:kern w:val="0"/>
                <w:sz w:val="28"/>
                <w:szCs w:val="28"/>
              </w:rPr>
            </w:pPr>
            <w:r w:rsidRPr="008D7084">
              <w:rPr>
                <w:rFonts w:ascii="Times New Roman" w:hAnsi="Times New Roman" w:cs="Times New Roman"/>
                <w:b w:val="0"/>
                <w:kern w:val="0"/>
                <w:sz w:val="28"/>
                <w:szCs w:val="28"/>
              </w:rPr>
              <w:t>Место нахождения организации, объекта</w:t>
            </w:r>
          </w:p>
        </w:tc>
      </w:tr>
      <w:tr w:rsidR="006A3C01" w:rsidRPr="008D7084" w:rsidTr="007E11BE">
        <w:tc>
          <w:tcPr>
            <w:tcW w:w="7620" w:type="dxa"/>
          </w:tcPr>
          <w:p w:rsidR="006A3C01" w:rsidRPr="008D7084" w:rsidRDefault="006A3C01" w:rsidP="007E11BE">
            <w:pPr>
              <w:pStyle w:val="Title"/>
              <w:spacing w:before="0" w:after="0"/>
              <w:ind w:firstLine="0"/>
              <w:rPr>
                <w:rFonts w:ascii="Times New Roman" w:hAnsi="Times New Roman" w:cs="Times New Roman"/>
                <w:b w:val="0"/>
                <w:kern w:val="0"/>
                <w:sz w:val="28"/>
                <w:szCs w:val="28"/>
              </w:rPr>
            </w:pPr>
            <w:r>
              <w:rPr>
                <w:rFonts w:ascii="Times New Roman" w:hAnsi="Times New Roman" w:cs="Times New Roman"/>
                <w:b w:val="0"/>
                <w:kern w:val="0"/>
                <w:sz w:val="28"/>
                <w:szCs w:val="28"/>
              </w:rPr>
              <w:t>Школьные мастерские</w:t>
            </w:r>
          </w:p>
        </w:tc>
        <w:tc>
          <w:tcPr>
            <w:tcW w:w="7621" w:type="dxa"/>
          </w:tcPr>
          <w:p w:rsidR="006A3C01" w:rsidRPr="008D7084" w:rsidRDefault="006A3C01" w:rsidP="006A3C01">
            <w:pPr>
              <w:pStyle w:val="Title"/>
              <w:spacing w:before="0" w:after="0"/>
              <w:ind w:firstLine="0"/>
              <w:rPr>
                <w:rFonts w:ascii="Times New Roman" w:hAnsi="Times New Roman" w:cs="Times New Roman"/>
                <w:b w:val="0"/>
                <w:kern w:val="0"/>
                <w:sz w:val="28"/>
                <w:szCs w:val="28"/>
              </w:rPr>
            </w:pPr>
            <w:proofErr w:type="spellStart"/>
            <w:r>
              <w:rPr>
                <w:rFonts w:ascii="Times New Roman" w:hAnsi="Times New Roman" w:cs="Times New Roman"/>
                <w:b w:val="0"/>
                <w:kern w:val="0"/>
                <w:sz w:val="28"/>
                <w:szCs w:val="28"/>
              </w:rPr>
              <w:t>с.Калга</w:t>
            </w:r>
            <w:proofErr w:type="spellEnd"/>
            <w:r>
              <w:rPr>
                <w:rFonts w:ascii="Times New Roman" w:hAnsi="Times New Roman" w:cs="Times New Roman"/>
                <w:b w:val="0"/>
                <w:kern w:val="0"/>
                <w:sz w:val="28"/>
                <w:szCs w:val="28"/>
              </w:rPr>
              <w:t>, ул.Школьная-9</w:t>
            </w:r>
          </w:p>
        </w:tc>
      </w:tr>
      <w:tr w:rsidR="00C772D9" w:rsidRPr="008D7084" w:rsidTr="007E11BE">
        <w:tc>
          <w:tcPr>
            <w:tcW w:w="7620" w:type="dxa"/>
          </w:tcPr>
          <w:p w:rsidR="00C772D9" w:rsidRDefault="00C772D9" w:rsidP="007E11BE">
            <w:pPr>
              <w:pStyle w:val="Title"/>
              <w:spacing w:before="0" w:after="0"/>
              <w:ind w:firstLine="0"/>
              <w:rPr>
                <w:rFonts w:ascii="Times New Roman" w:hAnsi="Times New Roman" w:cs="Times New Roman"/>
                <w:b w:val="0"/>
                <w:kern w:val="0"/>
                <w:sz w:val="28"/>
                <w:szCs w:val="28"/>
              </w:rPr>
            </w:pPr>
            <w:r>
              <w:rPr>
                <w:rFonts w:ascii="Times New Roman" w:hAnsi="Times New Roman" w:cs="Times New Roman"/>
                <w:b w:val="0"/>
                <w:kern w:val="0"/>
                <w:sz w:val="28"/>
                <w:szCs w:val="28"/>
              </w:rPr>
              <w:t>Детская школа искусств</w:t>
            </w:r>
          </w:p>
        </w:tc>
        <w:tc>
          <w:tcPr>
            <w:tcW w:w="7621" w:type="dxa"/>
          </w:tcPr>
          <w:p w:rsidR="00C772D9" w:rsidRDefault="00C772D9" w:rsidP="006A3C01">
            <w:pPr>
              <w:pStyle w:val="Title"/>
              <w:spacing w:before="0" w:after="0"/>
              <w:ind w:firstLine="0"/>
              <w:rPr>
                <w:rFonts w:ascii="Times New Roman" w:hAnsi="Times New Roman" w:cs="Times New Roman"/>
                <w:b w:val="0"/>
                <w:kern w:val="0"/>
                <w:sz w:val="28"/>
                <w:szCs w:val="28"/>
              </w:rPr>
            </w:pPr>
            <w:proofErr w:type="spellStart"/>
            <w:r>
              <w:rPr>
                <w:rFonts w:ascii="Times New Roman" w:hAnsi="Times New Roman" w:cs="Times New Roman"/>
                <w:b w:val="0"/>
                <w:kern w:val="0"/>
                <w:sz w:val="28"/>
                <w:szCs w:val="28"/>
              </w:rPr>
              <w:t>с.Калга</w:t>
            </w:r>
            <w:proofErr w:type="spellEnd"/>
            <w:r>
              <w:rPr>
                <w:rFonts w:ascii="Times New Roman" w:hAnsi="Times New Roman" w:cs="Times New Roman"/>
                <w:b w:val="0"/>
                <w:kern w:val="0"/>
                <w:sz w:val="28"/>
                <w:szCs w:val="28"/>
              </w:rPr>
              <w:t>, ул.60 лет Октября, д.3А</w:t>
            </w:r>
          </w:p>
        </w:tc>
      </w:tr>
    </w:tbl>
    <w:p w:rsidR="006A3C01" w:rsidRDefault="006A3C01" w:rsidP="006A3C01">
      <w:pPr>
        <w:tabs>
          <w:tab w:val="left" w:pos="3018"/>
          <w:tab w:val="left" w:pos="6330"/>
        </w:tabs>
        <w:suppressAutoHyphens/>
        <w:ind w:firstLine="709"/>
      </w:pPr>
    </w:p>
    <w:p w:rsidR="006A3C01" w:rsidRDefault="006A3C01" w:rsidP="006A3C01">
      <w:pPr>
        <w:tabs>
          <w:tab w:val="left" w:pos="3018"/>
          <w:tab w:val="left" w:pos="6330"/>
        </w:tabs>
        <w:suppressAutoHyphens/>
        <w:ind w:firstLine="709"/>
      </w:pPr>
    </w:p>
    <w:p w:rsidR="006A3C01" w:rsidRDefault="00DC7526" w:rsidP="006A3C01">
      <w:pPr>
        <w:tabs>
          <w:tab w:val="left" w:pos="3018"/>
          <w:tab w:val="left" w:pos="6330"/>
        </w:tabs>
        <w:suppressAutoHyphens/>
        <w:ind w:firstLine="709"/>
      </w:pPr>
      <w:r>
        <w:rPr>
          <w:noProof/>
        </w:rPr>
        <mc:AlternateContent>
          <mc:Choice Requires="wps">
            <w:drawing>
              <wp:anchor distT="0" distB="0" distL="114300" distR="114300" simplePos="0" relativeHeight="252002304" behindDoc="0" locked="0" layoutInCell="1" allowOverlap="1">
                <wp:simplePos x="0" y="0"/>
                <wp:positionH relativeFrom="column">
                  <wp:posOffset>3758565</wp:posOffset>
                </wp:positionH>
                <wp:positionV relativeFrom="paragraph">
                  <wp:posOffset>-3057525</wp:posOffset>
                </wp:positionV>
                <wp:extent cx="322580" cy="6529070"/>
                <wp:effectExtent l="9525" t="11430" r="5080" b="8890"/>
                <wp:wrapNone/>
                <wp:docPr id="225" name="Rectangle 3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22580" cy="6529070"/>
                        </a:xfrm>
                        <a:prstGeom prst="rect">
                          <a:avLst/>
                        </a:prstGeom>
                        <a:solidFill>
                          <a:srgbClr val="FFFFFF"/>
                        </a:solidFill>
                        <a:ln w="9525">
                          <a:solidFill>
                            <a:srgbClr val="000000"/>
                          </a:solidFill>
                          <a:miter lim="800000"/>
                          <a:headEnd/>
                          <a:tailEnd/>
                        </a:ln>
                      </wps:spPr>
                      <wps:txbx>
                        <w:txbxContent>
                          <w:p w:rsidR="00F17512" w:rsidRPr="00796F35" w:rsidRDefault="00F17512" w:rsidP="006A3C01">
                            <w:pPr>
                              <w:jc w:val="center"/>
                              <w:rPr>
                                <w:rFonts w:ascii="Times New Roman" w:hAnsi="Times New Roman"/>
                              </w:rPr>
                            </w:pPr>
                            <w:r>
                              <w:rPr>
                                <w:rFonts w:ascii="Times New Roman" w:hAnsi="Times New Roman"/>
                              </w:rPr>
                              <w:t>ул.60 лет Октября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384" o:spid="_x0000_s1137" style="position:absolute;left:0;text-align:left;margin-left:295.95pt;margin-top:-240.75pt;width:25.4pt;height:514.1pt;rotation:90;z-index:25200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">
                <v:textbox>
                  <w:txbxContent>
                    <w:p w:rsidR="00F17512" w:rsidRPr="00796F35" w:rsidRDefault="00F17512" w:rsidP="006A3C01">
                      <w:pPr>
                        <w:jc w:val="center"/>
                        <w:rPr>
                          <w:rFonts w:ascii="Times New Roman" w:hAnsi="Times New Roman"/>
                        </w:rPr>
                      </w:pPr>
                      <w:r>
                        <w:rPr>
                          <w:rFonts w:ascii="Times New Roman" w:hAnsi="Times New Roman"/>
                        </w:rPr>
                        <w:t>ул.60 лет Октября</w:t>
                      </w:r>
                    </w:p>
                  </w:txbxContent>
                </v:textbox>
              </v:rect>
            </w:pict>
          </mc:Fallback>
        </mc:AlternateContent>
      </w:r>
    </w:p>
    <w:p w:rsidR="006A3C01" w:rsidRPr="00172D1E" w:rsidRDefault="006A3C01" w:rsidP="006A3C01"/>
    <w:p w:rsidR="006A3C01" w:rsidRDefault="00DC7526" w:rsidP="006A3C01">
      <w:pPr>
        <w:tabs>
          <w:tab w:val="left" w:pos="12075"/>
        </w:tabs>
        <w:rPr>
          <w:rFonts w:ascii="Times New Roman" w:hAnsi="Times New Roman"/>
        </w:rPr>
      </w:pPr>
      <w:r>
        <w:rPr>
          <w:rFonts w:ascii="Times New Roman" w:hAnsi="Times New Roman"/>
          <w:noProof/>
        </w:rPr>
        <mc:AlternateContent>
          <mc:Choice Requires="wps">
            <w:drawing>
              <wp:anchor distT="0" distB="0" distL="114300" distR="114300" simplePos="0" relativeHeight="252010496" behindDoc="0" locked="0" layoutInCell="1" allowOverlap="1">
                <wp:simplePos x="0" y="0"/>
                <wp:positionH relativeFrom="column">
                  <wp:posOffset>3876040</wp:posOffset>
                </wp:positionH>
                <wp:positionV relativeFrom="paragraph">
                  <wp:posOffset>-49530</wp:posOffset>
                </wp:positionV>
                <wp:extent cx="273685" cy="676275"/>
                <wp:effectExtent l="9525" t="10795" r="9525" b="10795"/>
                <wp:wrapNone/>
                <wp:docPr id="224" name="Rectangle 3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73685" cy="676275"/>
                        </a:xfrm>
                        <a:prstGeom prst="rect">
                          <a:avLst/>
                        </a:prstGeom>
                        <a:solidFill>
                          <a:srgbClr val="FFFFFF"/>
                        </a:solidFill>
                        <a:ln w="9525">
                          <a:solidFill>
                            <a:srgbClr val="000000"/>
                          </a:solidFill>
                          <a:miter lim="800000"/>
                          <a:headEnd/>
                          <a:tailEnd/>
                        </a:ln>
                      </wps:spPr>
                      <wps:txbx>
                        <w:txbxContent>
                          <w:p w:rsidR="00F17512" w:rsidRPr="006A3C01" w:rsidRDefault="00F17512" w:rsidP="006A3C01">
                            <w:pPr>
                              <w:ind w:firstLine="0"/>
                              <w:rPr>
                                <w:rFonts w:ascii="Times New Roman" w:hAnsi="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392" o:spid="_x0000_s1138" style="position:absolute;left:0;text-align:left;margin-left:305.2pt;margin-top:-3.9pt;width:21.55pt;height:53.25pt;rotation:90;z-index:25201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">
                <v:textbox>
                  <w:txbxContent>
                    <w:p w:rsidR="00F17512" w:rsidRPr="006A3C01" w:rsidRDefault="00F17512" w:rsidP="006A3C01">
                      <w:pPr>
                        <w:ind w:firstLine="0"/>
                        <w:rPr>
                          <w:rFonts w:ascii="Times New Roman" w:hAnsi="Times New Roman"/>
                        </w:rPr>
                      </w:pPr>
                    </w:p>
                  </w:txbxContent>
                </v:textbox>
              </v:rect>
            </w:pict>
          </mc:Fallback>
        </mc:AlternateContent>
      </w:r>
      <w:r>
        <w:rPr>
          <w:rFonts w:ascii="Times New Roman" w:hAnsi="Times New Roman"/>
          <w:noProof/>
        </w:rPr>
        <mc:AlternateContent>
          <mc:Choice Requires="wps">
            <w:drawing>
              <wp:anchor distT="0" distB="0" distL="114300" distR="114300" simplePos="0" relativeHeight="252014592" behindDoc="0" locked="0" layoutInCell="1" allowOverlap="1">
                <wp:simplePos x="0" y="0"/>
                <wp:positionH relativeFrom="column">
                  <wp:posOffset>4206240</wp:posOffset>
                </wp:positionH>
                <wp:positionV relativeFrom="paragraph">
                  <wp:posOffset>296545</wp:posOffset>
                </wp:positionV>
                <wp:extent cx="603885" cy="314325"/>
                <wp:effectExtent l="9525" t="10795" r="9525" b="13970"/>
                <wp:wrapNone/>
                <wp:docPr id="223" name="Rectangle 3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603885" cy="314325"/>
                        </a:xfrm>
                        <a:prstGeom prst="rect">
                          <a:avLst/>
                        </a:prstGeom>
                        <a:solidFill>
                          <a:srgbClr val="FFFFFF"/>
                        </a:solidFill>
                        <a:ln w="9525">
                          <a:solidFill>
                            <a:srgbClr val="000000"/>
                          </a:solidFill>
                          <a:miter lim="800000"/>
                          <a:headEnd/>
                          <a:tailEnd/>
                        </a:ln>
                      </wps:spPr>
                      <wps:txbx>
                        <w:txbxContent>
                          <w:p w:rsidR="00F17512" w:rsidRDefault="00F17512" w:rsidP="006A3C0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396" o:spid="_x0000_s1139" style="position:absolute;left:0;text-align:left;margin-left:331.2pt;margin-top:23.35pt;width:47.55pt;height:24.75pt;rotation:90;z-index:25201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">
                <v:textbox>
                  <w:txbxContent>
                    <w:p w:rsidR="00F17512" w:rsidRDefault="00F17512" w:rsidP="006A3C01"/>
                  </w:txbxContent>
                </v:textbox>
              </v:rect>
            </w:pict>
          </mc:Fallback>
        </mc:AlternateContent>
      </w:r>
      <w:r>
        <w:rPr>
          <w:noProof/>
        </w:rPr>
        <mc:AlternateContent>
          <mc:Choice Requires="wps">
            <w:drawing>
              <wp:anchor distT="0" distB="0" distL="114300" distR="114300" simplePos="0" relativeHeight="251999232" behindDoc="0" locked="0" layoutInCell="1" allowOverlap="1">
                <wp:simplePos x="0" y="0"/>
                <wp:positionH relativeFrom="column">
                  <wp:posOffset>6087745</wp:posOffset>
                </wp:positionH>
                <wp:positionV relativeFrom="paragraph">
                  <wp:posOffset>18415</wp:posOffset>
                </wp:positionV>
                <wp:extent cx="318135" cy="3742690"/>
                <wp:effectExtent l="127000" t="20320" r="126365" b="18415"/>
                <wp:wrapNone/>
                <wp:docPr id="222" name="Rectangle 3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99883">
                          <a:off x="0" y="0"/>
                          <a:ext cx="318135" cy="3742690"/>
                        </a:xfrm>
                        <a:prstGeom prst="rect">
                          <a:avLst/>
                        </a:prstGeom>
                        <a:solidFill>
                          <a:srgbClr val="FFFFFF"/>
                        </a:solidFill>
                        <a:ln w="9525">
                          <a:solidFill>
                            <a:srgbClr val="000000"/>
                          </a:solidFill>
                          <a:miter lim="800000"/>
                          <a:headEnd/>
                          <a:tailEnd/>
                        </a:ln>
                      </wps:spPr>
                      <wps:txbx>
                        <w:txbxContent>
                          <w:p w:rsidR="00F17512" w:rsidRPr="000973CD" w:rsidRDefault="00F17512" w:rsidP="006A3C01">
                            <w:pPr>
                              <w:jc w:val="center"/>
                              <w:rPr>
                                <w:sz w:val="18"/>
                                <w:szCs w:val="18"/>
                              </w:rPr>
                            </w:pPr>
                            <w:proofErr w:type="spellStart"/>
                            <w:r>
                              <w:rPr>
                                <w:sz w:val="18"/>
                                <w:szCs w:val="18"/>
                              </w:rPr>
                              <w:t>ул.Школьная</w:t>
                            </w:r>
                            <w:proofErr w:type="spellEnd"/>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381" o:spid="_x0000_s1140" style="position:absolute;left:0;text-align:left;margin-left:479.35pt;margin-top:1.45pt;width:25.05pt;height:294.7pt;rotation:218326fd;z-index:25199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">
                <v:textbox style="layout-flow:vertical;mso-layout-flow-alt:bottom-to-top">
                  <w:txbxContent>
                    <w:p w:rsidR="00F17512" w:rsidRPr="000973CD" w:rsidRDefault="00F17512" w:rsidP="006A3C01">
                      <w:pPr>
                        <w:jc w:val="center"/>
                        <w:rPr>
                          <w:sz w:val="18"/>
                          <w:szCs w:val="18"/>
                        </w:rPr>
                      </w:pPr>
                      <w:proofErr w:type="spellStart"/>
                      <w:r>
                        <w:rPr>
                          <w:sz w:val="18"/>
                          <w:szCs w:val="18"/>
                        </w:rPr>
                        <w:t>ул.Школьная</w:t>
                      </w:r>
                      <w:proofErr w:type="spellEnd"/>
                    </w:p>
                  </w:txbxContent>
                </v:textbox>
              </v:rect>
            </w:pict>
          </mc:Fallback>
        </mc:AlternateContent>
      </w:r>
      <w:r>
        <w:rPr>
          <w:rFonts w:ascii="Times New Roman" w:hAnsi="Times New Roman"/>
          <w:noProof/>
        </w:rPr>
        <mc:AlternateContent>
          <mc:Choice Requires="wps">
            <w:drawing>
              <wp:anchor distT="0" distB="0" distL="114300" distR="114300" simplePos="0" relativeHeight="252017664" behindDoc="0" locked="0" layoutInCell="1" allowOverlap="1">
                <wp:simplePos x="0" y="0"/>
                <wp:positionH relativeFrom="column">
                  <wp:posOffset>4916805</wp:posOffset>
                </wp:positionH>
                <wp:positionV relativeFrom="paragraph">
                  <wp:posOffset>90805</wp:posOffset>
                </wp:positionV>
                <wp:extent cx="535305" cy="657225"/>
                <wp:effectExtent l="9525" t="10795" r="9525" b="6350"/>
                <wp:wrapNone/>
                <wp:docPr id="221" name="Rectangle 3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535305" cy="657225"/>
                        </a:xfrm>
                        <a:prstGeom prst="rect">
                          <a:avLst/>
                        </a:prstGeom>
                        <a:solidFill>
                          <a:srgbClr val="FFFFFF"/>
                        </a:solidFill>
                        <a:ln w="9525">
                          <a:solidFill>
                            <a:srgbClr val="000000"/>
                          </a:solidFill>
                          <a:miter lim="800000"/>
                          <a:headEnd/>
                          <a:tailEnd/>
                        </a:ln>
                      </wps:spPr>
                      <wps:txbx>
                        <w:txbxContent>
                          <w:p w:rsidR="00F17512" w:rsidRDefault="00F17512" w:rsidP="006A3C01">
                            <w:pPr>
                              <w:ind w:firstLine="0"/>
                            </w:pPr>
                            <w:r>
                              <w:t>д.3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399" o:spid="_x0000_s1141" style="position:absolute;left:0;text-align:left;margin-left:387.15pt;margin-top:7.15pt;width:42.15pt;height:51.75pt;rotation:90;z-index:25201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">
                <v:textbox>
                  <w:txbxContent>
                    <w:p w:rsidR="00F17512" w:rsidRDefault="00F17512" w:rsidP="006A3C01">
                      <w:pPr>
                        <w:ind w:firstLine="0"/>
                      </w:pPr>
                      <w:r>
                        <w:t>д.3</w:t>
                      </w:r>
                    </w:p>
                  </w:txbxContent>
                </v:textbox>
              </v:rect>
            </w:pict>
          </mc:Fallback>
        </mc:AlternateContent>
      </w:r>
      <w:r w:rsidR="006A3C01">
        <w:tab/>
      </w:r>
      <w:r w:rsidR="006A3C01">
        <w:rPr>
          <w:rFonts w:ascii="Times New Roman" w:hAnsi="Times New Roman"/>
        </w:rPr>
        <w:t>Условные обозначения:</w:t>
      </w:r>
    </w:p>
    <w:p w:rsidR="006A3C01" w:rsidRPr="00755B07" w:rsidRDefault="00DC7526" w:rsidP="006A3C01">
      <w:pPr>
        <w:tabs>
          <w:tab w:val="left" w:pos="12435"/>
        </w:tabs>
        <w:rPr>
          <w:rFonts w:ascii="Times New Roman" w:hAnsi="Times New Roman"/>
        </w:rPr>
      </w:pPr>
      <w:r>
        <w:rPr>
          <w:rFonts w:ascii="Times New Roman" w:hAnsi="Times New Roman"/>
          <w:noProof/>
        </w:rPr>
        <mc:AlternateContent>
          <mc:Choice Requires="wps">
            <w:drawing>
              <wp:anchor distT="0" distB="0" distL="114300" distR="114300" simplePos="0" relativeHeight="252015616" behindDoc="0" locked="0" layoutInCell="1" allowOverlap="1">
                <wp:simplePos x="0" y="0"/>
                <wp:positionH relativeFrom="column">
                  <wp:posOffset>5761990</wp:posOffset>
                </wp:positionH>
                <wp:positionV relativeFrom="paragraph">
                  <wp:posOffset>127000</wp:posOffset>
                </wp:positionV>
                <wp:extent cx="273685" cy="314325"/>
                <wp:effectExtent l="9525" t="10160" r="9525" b="11430"/>
                <wp:wrapNone/>
                <wp:docPr id="220" name="Rectangle 3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73685" cy="314325"/>
                        </a:xfrm>
                        <a:prstGeom prst="rect">
                          <a:avLst/>
                        </a:prstGeom>
                        <a:solidFill>
                          <a:srgbClr val="FFFFFF"/>
                        </a:solidFill>
                        <a:ln w="9525">
                          <a:solidFill>
                            <a:srgbClr val="000000"/>
                          </a:solidFill>
                          <a:miter lim="800000"/>
                          <a:headEnd/>
                          <a:tailEnd/>
                        </a:ln>
                      </wps:spPr>
                      <wps:txbx>
                        <w:txbxContent>
                          <w:p w:rsidR="00F17512" w:rsidRDefault="00F17512" w:rsidP="006A3C0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397" o:spid="_x0000_s1142" style="position:absolute;left:0;text-align:left;margin-left:453.7pt;margin-top:10pt;width:21.55pt;height:24.75pt;rotation:90;z-index:25201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">
                <v:textbox>
                  <w:txbxContent>
                    <w:p w:rsidR="00F17512" w:rsidRDefault="00F17512" w:rsidP="006A3C01"/>
                  </w:txbxContent>
                </v:textbox>
              </v:rect>
            </w:pict>
          </mc:Fallback>
        </mc:AlternateContent>
      </w:r>
      <w:r w:rsidR="006A3C01">
        <w:rPr>
          <w:rFonts w:ascii="Times New Roman" w:hAnsi="Times New Roman"/>
        </w:rPr>
        <w:tab/>
        <w:t xml:space="preserve">граница прилегающих </w:t>
      </w:r>
    </w:p>
    <w:p w:rsidR="006A3C01" w:rsidRPr="00755B07" w:rsidRDefault="00DC7526" w:rsidP="006A3C01">
      <w:pPr>
        <w:tabs>
          <w:tab w:val="left" w:pos="12435"/>
        </w:tabs>
        <w:rPr>
          <w:rFonts w:ascii="Times New Roman" w:hAnsi="Times New Roman"/>
        </w:rPr>
      </w:pPr>
      <w:r>
        <w:rPr>
          <w:noProof/>
        </w:rPr>
        <mc:AlternateContent>
          <mc:Choice Requires="wps">
            <w:drawing>
              <wp:anchor distT="0" distB="0" distL="114300" distR="114300" simplePos="0" relativeHeight="252004352" behindDoc="0" locked="0" layoutInCell="1" allowOverlap="1">
                <wp:simplePos x="0" y="0"/>
                <wp:positionH relativeFrom="column">
                  <wp:posOffset>7039610</wp:posOffset>
                </wp:positionH>
                <wp:positionV relativeFrom="paragraph">
                  <wp:posOffset>3175</wp:posOffset>
                </wp:positionV>
                <wp:extent cx="711835" cy="635"/>
                <wp:effectExtent l="12065" t="12700" r="9525" b="5715"/>
                <wp:wrapNone/>
                <wp:docPr id="219" name="AutoShape 3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835" cy="635"/>
                        </a:xfrm>
                        <a:prstGeom prst="bentConnector3">
                          <a:avLst>
                            <a:gd name="adj1" fmla="val 49954"/>
                          </a:avLst>
                        </a:prstGeom>
                        <a:noFill/>
                        <a:ln w="9525">
                          <a:solidFill>
                            <a:srgbClr val="FF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shape w14:anchorId="7EDC6AD8" id="AutoShape 386" o:spid="_x0000_s1026" type="#_x0000_t34" style="position:absolute;margin-left:554.3pt;margin-top:.25pt;width:56.05pt;height:.05pt;z-index:25200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" adj="10790" strokecolor="red">
                <v:stroke dashstyle="dash"/>
              </v:shape>
            </w:pict>
          </mc:Fallback>
        </mc:AlternateContent>
      </w:r>
      <w:r w:rsidR="006A3C01">
        <w:tab/>
      </w:r>
      <w:r w:rsidR="006A3C01" w:rsidRPr="00755B07">
        <w:rPr>
          <w:rFonts w:ascii="Times New Roman" w:hAnsi="Times New Roman"/>
        </w:rPr>
        <w:t>территорий</w:t>
      </w:r>
      <w:r w:rsidR="006A3C01">
        <w:rPr>
          <w:rFonts w:ascii="Times New Roman" w:hAnsi="Times New Roman"/>
        </w:rPr>
        <w:t>;</w:t>
      </w:r>
    </w:p>
    <w:p w:rsidR="006A3C01" w:rsidRDefault="00DC7526" w:rsidP="006A3C01">
      <w:pPr>
        <w:tabs>
          <w:tab w:val="left" w:pos="11655"/>
          <w:tab w:val="left" w:pos="11730"/>
        </w:tabs>
        <w:rPr>
          <w:rFonts w:ascii="Times New Roman" w:hAnsi="Times New Roman"/>
        </w:rPr>
      </w:pPr>
      <w:r>
        <w:rPr>
          <w:rFonts w:ascii="Times New Roman" w:hAnsi="Times New Roman"/>
          <w:noProof/>
        </w:rPr>
        <mc:AlternateContent>
          <mc:Choice Requires="wps">
            <w:drawing>
              <wp:anchor distT="0" distB="0" distL="114300" distR="114300" simplePos="0" relativeHeight="252282880" behindDoc="0" locked="0" layoutInCell="1" allowOverlap="1">
                <wp:simplePos x="0" y="0"/>
                <wp:positionH relativeFrom="column">
                  <wp:posOffset>5455920</wp:posOffset>
                </wp:positionH>
                <wp:positionV relativeFrom="paragraph">
                  <wp:posOffset>161925</wp:posOffset>
                </wp:positionV>
                <wp:extent cx="90805" cy="90805"/>
                <wp:effectExtent l="0" t="0" r="23495" b="23495"/>
                <wp:wrapNone/>
                <wp:docPr id="218"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oval w14:anchorId="41E22B21" id="Oval 12" o:spid="_x0000_s1026" style="position:absolute;margin-left:429.6pt;margin-top:12.75pt;width:7.15pt;height:7.15pt;z-index:25228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" fillcolor="black"/>
            </w:pict>
          </mc:Fallback>
        </mc:AlternateContent>
      </w:r>
      <w:r>
        <w:rPr>
          <w:noProof/>
        </w:rPr>
        <mc:AlternateContent>
          <mc:Choice Requires="wps">
            <w:drawing>
              <wp:anchor distT="0" distB="0" distL="114300" distR="114300" simplePos="0" relativeHeight="252280832" behindDoc="0" locked="0" layoutInCell="1" allowOverlap="1">
                <wp:simplePos x="0" y="0"/>
                <wp:positionH relativeFrom="column">
                  <wp:posOffset>5218430</wp:posOffset>
                </wp:positionH>
                <wp:positionV relativeFrom="paragraph">
                  <wp:posOffset>161290</wp:posOffset>
                </wp:positionV>
                <wp:extent cx="661670" cy="635"/>
                <wp:effectExtent l="10160" t="12700" r="13970" b="5715"/>
                <wp:wrapNone/>
                <wp:docPr id="217" name="AutoShape 6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661670" cy="635"/>
                        </a:xfrm>
                        <a:prstGeom prst="bentConnector3">
                          <a:avLst>
                            <a:gd name="adj1" fmla="val 50000"/>
                          </a:avLst>
                        </a:prstGeom>
                        <a:noFill/>
                        <a:ln w="9525">
                          <a:solidFill>
                            <a:srgbClr val="FF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shape w14:anchorId="3533B464" id="AutoShape 654" o:spid="_x0000_s1026" type="#_x0000_t34" style="position:absolute;margin-left:410.9pt;margin-top:12.7pt;width:52.1pt;height:.05pt;rotation:180;z-index:25228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" strokecolor="red">
                <v:stroke dashstyle="dash"/>
              </v:shape>
            </w:pict>
          </mc:Fallback>
        </mc:AlternateContent>
      </w:r>
      <w:r>
        <w:rPr>
          <w:noProof/>
        </w:rPr>
        <mc:AlternateContent>
          <mc:Choice Requires="wps">
            <w:drawing>
              <wp:anchor distT="0" distB="0" distL="114300" distR="114300" simplePos="0" relativeHeight="252278784" behindDoc="0" locked="0" layoutInCell="1" allowOverlap="1">
                <wp:simplePos x="0" y="0"/>
                <wp:positionH relativeFrom="column">
                  <wp:posOffset>4900295</wp:posOffset>
                </wp:positionH>
                <wp:positionV relativeFrom="paragraph">
                  <wp:posOffset>478790</wp:posOffset>
                </wp:positionV>
                <wp:extent cx="636270" cy="635"/>
                <wp:effectExtent l="9525" t="12700" r="8890" b="8255"/>
                <wp:wrapNone/>
                <wp:docPr id="216" name="AutoShape 6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636270" cy="635"/>
                        </a:xfrm>
                        <a:prstGeom prst="bentConnector3">
                          <a:avLst>
                            <a:gd name="adj1" fmla="val 50000"/>
                          </a:avLst>
                        </a:prstGeom>
                        <a:noFill/>
                        <a:ln w="9525">
                          <a:solidFill>
                            <a:srgbClr val="FF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shape w14:anchorId="1777B14C" id="AutoShape 652" o:spid="_x0000_s1026" type="#_x0000_t34" style="position:absolute;margin-left:385.85pt;margin-top:37.7pt;width:50.1pt;height:.05pt;rotation:90;z-index:25227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" strokecolor="red">
                <v:stroke dashstyle="dash"/>
              </v:shape>
            </w:pict>
          </mc:Fallback>
        </mc:AlternateContent>
      </w:r>
      <w:r>
        <w:rPr>
          <w:rFonts w:ascii="Times New Roman" w:hAnsi="Times New Roman"/>
          <w:noProof/>
        </w:rPr>
        <mc:AlternateContent>
          <mc:Choice Requires="wps">
            <w:drawing>
              <wp:anchor distT="0" distB="0" distL="114300" distR="114300" simplePos="0" relativeHeight="252279808" behindDoc="0" locked="0" layoutInCell="1" allowOverlap="1">
                <wp:simplePos x="0" y="0"/>
                <wp:positionH relativeFrom="column">
                  <wp:posOffset>5561965</wp:posOffset>
                </wp:positionH>
                <wp:positionV relativeFrom="paragraph">
                  <wp:posOffset>478790</wp:posOffset>
                </wp:positionV>
                <wp:extent cx="636270" cy="635"/>
                <wp:effectExtent l="13970" t="12700" r="13970" b="8255"/>
                <wp:wrapNone/>
                <wp:docPr id="215" name="AutoShape 6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636270" cy="635"/>
                        </a:xfrm>
                        <a:prstGeom prst="bentConnector3">
                          <a:avLst>
                            <a:gd name="adj1" fmla="val 50000"/>
                          </a:avLst>
                        </a:prstGeom>
                        <a:noFill/>
                        <a:ln w="9525">
                          <a:solidFill>
                            <a:srgbClr val="FF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shape w14:anchorId="75A31C23" id="AutoShape 653" o:spid="_x0000_s1026" type="#_x0000_t34" style="position:absolute;margin-left:437.95pt;margin-top:37.7pt;width:50.1pt;height:.05pt;rotation:90;z-index:25227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" strokecolor="red">
                <v:stroke dashstyle="dash"/>
              </v:shape>
            </w:pict>
          </mc:Fallback>
        </mc:AlternateContent>
      </w:r>
      <w:r>
        <w:rPr>
          <w:noProof/>
        </w:rPr>
        <mc:AlternateContent>
          <mc:Choice Requires="wps">
            <w:drawing>
              <wp:anchor distT="0" distB="0" distL="114300" distR="114300" simplePos="0" relativeHeight="252005376" behindDoc="0" locked="0" layoutInCell="1" allowOverlap="1">
                <wp:simplePos x="0" y="0"/>
                <wp:positionH relativeFrom="column">
                  <wp:posOffset>7093585</wp:posOffset>
                </wp:positionH>
                <wp:positionV relativeFrom="paragraph">
                  <wp:posOffset>70485</wp:posOffset>
                </wp:positionV>
                <wp:extent cx="90805" cy="90805"/>
                <wp:effectExtent l="0" t="0" r="23495" b="23495"/>
                <wp:wrapNone/>
                <wp:docPr id="214"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oval w14:anchorId="182122CE" id="Oval 12" o:spid="_x0000_s1026" style="position:absolute;margin-left:558.55pt;margin-top:5.55pt;width:7.15pt;height:7.15pt;z-index:25200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" fillcolor="black"/>
            </w:pict>
          </mc:Fallback>
        </mc:AlternateContent>
      </w:r>
      <w:r w:rsidR="006A3C01">
        <w:tab/>
      </w:r>
      <w:r w:rsidR="006A3C01" w:rsidRPr="00755B07">
        <w:rPr>
          <w:rFonts w:ascii="Times New Roman" w:hAnsi="Times New Roman"/>
        </w:rPr>
        <w:t>основной вход</w:t>
      </w:r>
      <w:r w:rsidR="006A3C01">
        <w:rPr>
          <w:rFonts w:ascii="Times New Roman" w:hAnsi="Times New Roman"/>
        </w:rPr>
        <w:t xml:space="preserve"> </w:t>
      </w:r>
      <w:r w:rsidR="006A3C01" w:rsidRPr="00755B07">
        <w:rPr>
          <w:rFonts w:ascii="Times New Roman" w:hAnsi="Times New Roman"/>
        </w:rPr>
        <w:t xml:space="preserve">на </w:t>
      </w:r>
      <w:r w:rsidR="006A3C01">
        <w:rPr>
          <w:rFonts w:ascii="Times New Roman" w:hAnsi="Times New Roman"/>
        </w:rPr>
        <w:t>прилегающую</w:t>
      </w:r>
    </w:p>
    <w:p w:rsidR="006A3C01" w:rsidRDefault="00DC7526" w:rsidP="006A3C01">
      <w:pPr>
        <w:tabs>
          <w:tab w:val="left" w:pos="11730"/>
        </w:tabs>
        <w:rPr>
          <w:rFonts w:ascii="Times New Roman" w:hAnsi="Times New Roman"/>
        </w:rPr>
      </w:pPr>
      <w:r>
        <w:rPr>
          <w:noProof/>
        </w:rPr>
        <mc:AlternateContent>
          <mc:Choice Requires="wps">
            <w:drawing>
              <wp:anchor distT="0" distB="0" distL="114300" distR="114300" simplePos="0" relativeHeight="252003328" behindDoc="0" locked="0" layoutInCell="1" allowOverlap="1">
                <wp:simplePos x="0" y="0"/>
                <wp:positionH relativeFrom="column">
                  <wp:posOffset>5299075</wp:posOffset>
                </wp:positionH>
                <wp:positionV relativeFrom="paragraph">
                  <wp:posOffset>87630</wp:posOffset>
                </wp:positionV>
                <wp:extent cx="419100" cy="466725"/>
                <wp:effectExtent l="9525" t="5080" r="9525" b="13970"/>
                <wp:wrapNone/>
                <wp:docPr id="213" name="Rectangle 3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419100" cy="466725"/>
                        </a:xfrm>
                        <a:prstGeom prst="rect">
                          <a:avLst/>
                        </a:prstGeom>
                        <a:solidFill>
                          <a:srgbClr val="FFFFFF"/>
                        </a:solidFill>
                        <a:ln w="9525">
                          <a:solidFill>
                            <a:srgbClr val="000000"/>
                          </a:solidFill>
                          <a:miter lim="800000"/>
                          <a:headEnd/>
                          <a:tailEnd/>
                        </a:ln>
                      </wps:spPr>
                      <wps:txbx>
                        <w:txbxContent>
                          <w:p w:rsidR="00F17512" w:rsidRPr="006A3C01" w:rsidRDefault="00F17512" w:rsidP="006A3C01">
                            <w:pPr>
                              <w:ind w:firstLine="0"/>
                              <w:rPr>
                                <w:rFonts w:ascii="Times New Roman" w:hAnsi="Times New Roman"/>
                              </w:rPr>
                            </w:pPr>
                            <w:r>
                              <w:rPr>
                                <w:rFonts w:ascii="Times New Roman" w:hAnsi="Times New Roman"/>
                              </w:rPr>
                              <w:t>д</w:t>
                            </w:r>
                            <w:r w:rsidRPr="006A3C01">
                              <w:rPr>
                                <w:rFonts w:ascii="Times New Roman" w:hAnsi="Times New Roman"/>
                              </w:rPr>
                              <w:t>.3а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385" o:spid="_x0000_s1143" style="position:absolute;left:0;text-align:left;margin-left:417.25pt;margin-top:6.9pt;width:33pt;height:36.75pt;rotation:-90;z-index:25200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">
                <v:textbox>
                  <w:txbxContent>
                    <w:p w:rsidR="00F17512" w:rsidRPr="006A3C01" w:rsidRDefault="00F17512" w:rsidP="006A3C01">
                      <w:pPr>
                        <w:ind w:firstLine="0"/>
                        <w:rPr>
                          <w:rFonts w:ascii="Times New Roman" w:hAnsi="Times New Roman"/>
                        </w:rPr>
                      </w:pPr>
                      <w:r>
                        <w:rPr>
                          <w:rFonts w:ascii="Times New Roman" w:hAnsi="Times New Roman"/>
                        </w:rPr>
                        <w:t>д</w:t>
                      </w:r>
                      <w:r w:rsidRPr="006A3C01">
                        <w:rPr>
                          <w:rFonts w:ascii="Times New Roman" w:hAnsi="Times New Roman"/>
                        </w:rPr>
                        <w:t>.3а</w:t>
                      </w:r>
                    </w:p>
                  </w:txbxContent>
                </v:textbox>
              </v:rect>
            </w:pict>
          </mc:Fallback>
        </mc:AlternateContent>
      </w:r>
      <w:r>
        <w:rPr>
          <w:rFonts w:ascii="Times New Roman" w:hAnsi="Times New Roman"/>
          <w:noProof/>
        </w:rPr>
        <mc:AlternateContent>
          <mc:Choice Requires="wps">
            <w:drawing>
              <wp:anchor distT="0" distB="0" distL="114300" distR="114300" simplePos="0" relativeHeight="252018688" behindDoc="0" locked="0" layoutInCell="1" allowOverlap="1">
                <wp:simplePos x="0" y="0"/>
                <wp:positionH relativeFrom="column">
                  <wp:posOffset>4876165</wp:posOffset>
                </wp:positionH>
                <wp:positionV relativeFrom="paragraph">
                  <wp:posOffset>91440</wp:posOffset>
                </wp:positionV>
                <wp:extent cx="273685" cy="314325"/>
                <wp:effectExtent l="9525" t="5080" r="9525" b="6985"/>
                <wp:wrapNone/>
                <wp:docPr id="212" name="Rectangle 4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73685" cy="314325"/>
                        </a:xfrm>
                        <a:prstGeom prst="rect">
                          <a:avLst/>
                        </a:prstGeom>
                        <a:solidFill>
                          <a:srgbClr val="FFFFFF"/>
                        </a:solidFill>
                        <a:ln w="9525">
                          <a:solidFill>
                            <a:srgbClr val="000000"/>
                          </a:solidFill>
                          <a:miter lim="800000"/>
                          <a:headEnd/>
                          <a:tailEnd/>
                        </a:ln>
                      </wps:spPr>
                      <wps:txbx>
                        <w:txbxContent>
                          <w:p w:rsidR="00F17512" w:rsidRDefault="00F17512" w:rsidP="006A3C0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400" o:spid="_x0000_s1144" style="position:absolute;left:0;text-align:left;margin-left:383.95pt;margin-top:7.2pt;width:21.55pt;height:24.75pt;rotation:90;z-index:25201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">
                <v:textbox>
                  <w:txbxContent>
                    <w:p w:rsidR="00F17512" w:rsidRDefault="00F17512" w:rsidP="006A3C01"/>
                  </w:txbxContent>
                </v:textbox>
              </v:rect>
            </w:pict>
          </mc:Fallback>
        </mc:AlternateContent>
      </w:r>
      <w:r w:rsidR="006A3C01">
        <w:rPr>
          <w:rFonts w:ascii="Times New Roman" w:hAnsi="Times New Roman"/>
        </w:rPr>
        <w:tab/>
        <w:t>территорию</w:t>
      </w:r>
    </w:p>
    <w:p w:rsidR="006A3C01" w:rsidRPr="002471C3" w:rsidRDefault="006A3C01" w:rsidP="006A3C01">
      <w:pPr>
        <w:rPr>
          <w:rFonts w:ascii="Times New Roman" w:hAnsi="Times New Roman"/>
        </w:rPr>
      </w:pPr>
    </w:p>
    <w:p w:rsidR="006A3C01" w:rsidRPr="002471C3" w:rsidRDefault="006A3C01" w:rsidP="006A3C01">
      <w:pPr>
        <w:rPr>
          <w:rFonts w:ascii="Times New Roman" w:hAnsi="Times New Roman"/>
        </w:rPr>
      </w:pPr>
    </w:p>
    <w:p w:rsidR="006A3C01" w:rsidRPr="002471C3" w:rsidRDefault="00DC7526" w:rsidP="006A3C01">
      <w:pPr>
        <w:rPr>
          <w:rFonts w:ascii="Times New Roman" w:hAnsi="Times New Roman"/>
        </w:rPr>
      </w:pPr>
      <w:r>
        <w:rPr>
          <w:noProof/>
        </w:rPr>
        <mc:AlternateContent>
          <mc:Choice Requires="wps">
            <w:drawing>
              <wp:anchor distT="0" distB="0" distL="114300" distR="114300" simplePos="0" relativeHeight="252281856" behindDoc="0" locked="0" layoutInCell="1" allowOverlap="1">
                <wp:simplePos x="0" y="0"/>
                <wp:positionH relativeFrom="column">
                  <wp:posOffset>5217795</wp:posOffset>
                </wp:positionH>
                <wp:positionV relativeFrom="paragraph">
                  <wp:posOffset>96520</wp:posOffset>
                </wp:positionV>
                <wp:extent cx="661670" cy="635"/>
                <wp:effectExtent l="9525" t="10795" r="5080" b="7620"/>
                <wp:wrapNone/>
                <wp:docPr id="211" name="AutoShape 6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661670" cy="635"/>
                        </a:xfrm>
                        <a:prstGeom prst="bentConnector3">
                          <a:avLst>
                            <a:gd name="adj1" fmla="val 50000"/>
                          </a:avLst>
                        </a:prstGeom>
                        <a:noFill/>
                        <a:ln w="9525">
                          <a:solidFill>
                            <a:srgbClr val="FF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shape w14:anchorId="4A31F9E0" id="AutoShape 655" o:spid="_x0000_s1026" type="#_x0000_t34" style="position:absolute;margin-left:410.85pt;margin-top:7.6pt;width:52.1pt;height:.05pt;rotation:180;z-index:25228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" strokecolor="red">
                <v:stroke dashstyle="dash"/>
              </v:shape>
            </w:pict>
          </mc:Fallback>
        </mc:AlternateContent>
      </w:r>
      <w:r>
        <w:rPr>
          <w:noProof/>
        </w:rPr>
        <mc:AlternateContent>
          <mc:Choice Requires="wps">
            <w:drawing>
              <wp:anchor distT="0" distB="0" distL="114300" distR="114300" simplePos="0" relativeHeight="251998208" behindDoc="0" locked="0" layoutInCell="1" allowOverlap="1">
                <wp:simplePos x="0" y="0"/>
                <wp:positionH relativeFrom="column">
                  <wp:posOffset>5455920</wp:posOffset>
                </wp:positionH>
                <wp:positionV relativeFrom="paragraph">
                  <wp:posOffset>153035</wp:posOffset>
                </wp:positionV>
                <wp:extent cx="333375" cy="333375"/>
                <wp:effectExtent l="9525" t="10160" r="9525" b="8890"/>
                <wp:wrapNone/>
                <wp:docPr id="210" name="Rectangle 3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333375"/>
                        </a:xfrm>
                        <a:prstGeom prst="rect">
                          <a:avLst/>
                        </a:prstGeom>
                        <a:solidFill>
                          <a:srgbClr val="FFFFFF"/>
                        </a:solidFill>
                        <a:ln w="9525">
                          <a:solidFill>
                            <a:srgbClr val="000000"/>
                          </a:solidFill>
                          <a:miter lim="800000"/>
                          <a:headEnd/>
                          <a:tailEnd/>
                        </a:ln>
                      </wps:spPr>
                      <wps:txbx>
                        <w:txbxContent>
                          <w:p w:rsidR="00F17512" w:rsidRPr="009F4CFF" w:rsidRDefault="00F17512" w:rsidP="006A3C0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380" o:spid="_x0000_s1145" style="position:absolute;left:0;text-align:left;margin-left:429.6pt;margin-top:12.05pt;width:26.25pt;height:26.25pt;z-index:25199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">
                <v:textbox>
                  <w:txbxContent>
                    <w:p w:rsidR="00F17512" w:rsidRPr="009F4CFF" w:rsidRDefault="00F17512" w:rsidP="006A3C01"/>
                  </w:txbxContent>
                </v:textbox>
              </v:rect>
            </w:pict>
          </mc:Fallback>
        </mc:AlternateContent>
      </w:r>
    </w:p>
    <w:p w:rsidR="006A3C01" w:rsidRPr="002471C3" w:rsidRDefault="006A3C01" w:rsidP="006A3C01">
      <w:pPr>
        <w:rPr>
          <w:rFonts w:ascii="Times New Roman" w:hAnsi="Times New Roman"/>
        </w:rPr>
      </w:pPr>
    </w:p>
    <w:p w:rsidR="006A3C01" w:rsidRPr="002471C3" w:rsidRDefault="006A3C01" w:rsidP="006A3C01">
      <w:pPr>
        <w:rPr>
          <w:rFonts w:ascii="Times New Roman" w:hAnsi="Times New Roman"/>
        </w:rPr>
      </w:pPr>
    </w:p>
    <w:p w:rsidR="006A3C01" w:rsidRPr="002471C3" w:rsidRDefault="00DC7526" w:rsidP="006A3C01">
      <w:pPr>
        <w:rPr>
          <w:rFonts w:ascii="Times New Roman" w:hAnsi="Times New Roman"/>
        </w:rPr>
      </w:pPr>
      <w:r>
        <w:rPr>
          <w:rFonts w:ascii="Times New Roman" w:hAnsi="Times New Roman"/>
          <w:noProof/>
        </w:rPr>
        <mc:AlternateContent>
          <mc:Choice Requires="wps">
            <w:drawing>
              <wp:anchor distT="0" distB="0" distL="114300" distR="114300" simplePos="0" relativeHeight="252019712" behindDoc="0" locked="0" layoutInCell="1" allowOverlap="1">
                <wp:simplePos x="0" y="0"/>
                <wp:positionH relativeFrom="column">
                  <wp:posOffset>5455920</wp:posOffset>
                </wp:positionH>
                <wp:positionV relativeFrom="paragraph">
                  <wp:posOffset>146050</wp:posOffset>
                </wp:positionV>
                <wp:extent cx="333375" cy="333375"/>
                <wp:effectExtent l="9525" t="5080" r="9525" b="13970"/>
                <wp:wrapNone/>
                <wp:docPr id="209" name="Rectangle 4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333375"/>
                        </a:xfrm>
                        <a:prstGeom prst="rect">
                          <a:avLst/>
                        </a:prstGeom>
                        <a:solidFill>
                          <a:srgbClr val="FFFFFF"/>
                        </a:solidFill>
                        <a:ln w="9525">
                          <a:solidFill>
                            <a:srgbClr val="000000"/>
                          </a:solidFill>
                          <a:miter lim="800000"/>
                          <a:headEnd/>
                          <a:tailEnd/>
                        </a:ln>
                      </wps:spPr>
                      <wps:txbx>
                        <w:txbxContent>
                          <w:p w:rsidR="00F17512" w:rsidRPr="009F4CFF" w:rsidRDefault="00F17512" w:rsidP="006A3C0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401" o:spid="_x0000_s1146" style="position:absolute;left:0;text-align:left;margin-left:429.6pt;margin-top:11.5pt;width:26.25pt;height:26.25pt;z-index:25201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">
                <v:textbox>
                  <w:txbxContent>
                    <w:p w:rsidR="00F17512" w:rsidRPr="009F4CFF" w:rsidRDefault="00F17512" w:rsidP="006A3C01"/>
                  </w:txbxContent>
                </v:textbox>
              </v:rect>
            </w:pict>
          </mc:Fallback>
        </mc:AlternateContent>
      </w:r>
    </w:p>
    <w:p w:rsidR="006A3C01" w:rsidRPr="002471C3" w:rsidRDefault="006A3C01" w:rsidP="006A3C01">
      <w:pPr>
        <w:rPr>
          <w:rFonts w:ascii="Times New Roman" w:hAnsi="Times New Roman"/>
        </w:rPr>
      </w:pPr>
    </w:p>
    <w:p w:rsidR="006A3C01" w:rsidRPr="002471C3" w:rsidRDefault="006A3C01" w:rsidP="006A3C01">
      <w:pPr>
        <w:rPr>
          <w:rFonts w:ascii="Times New Roman" w:hAnsi="Times New Roman"/>
        </w:rPr>
      </w:pPr>
    </w:p>
    <w:p w:rsidR="006A3C01" w:rsidRPr="002471C3" w:rsidRDefault="00DC7526" w:rsidP="006A3C01">
      <w:pPr>
        <w:rPr>
          <w:rFonts w:ascii="Times New Roman" w:hAnsi="Times New Roman"/>
        </w:rPr>
      </w:pPr>
      <w:r>
        <w:rPr>
          <w:rFonts w:ascii="Times New Roman" w:hAnsi="Times New Roman"/>
          <w:noProof/>
        </w:rPr>
        <mc:AlternateContent>
          <mc:Choice Requires="wps">
            <w:drawing>
              <wp:anchor distT="0" distB="0" distL="114300" distR="114300" simplePos="0" relativeHeight="252020736" behindDoc="0" locked="0" layoutInCell="1" allowOverlap="1">
                <wp:simplePos x="0" y="0"/>
                <wp:positionH relativeFrom="column">
                  <wp:posOffset>5398770</wp:posOffset>
                </wp:positionH>
                <wp:positionV relativeFrom="paragraph">
                  <wp:posOffset>26035</wp:posOffset>
                </wp:positionV>
                <wp:extent cx="390525" cy="410845"/>
                <wp:effectExtent l="19050" t="19685" r="19050" b="17145"/>
                <wp:wrapNone/>
                <wp:docPr id="208" name="Rectangle 4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 cy="410845"/>
                        </a:xfrm>
                        <a:prstGeom prst="rect">
                          <a:avLst/>
                        </a:prstGeom>
                        <a:solidFill>
                          <a:srgbClr val="FFFFFF"/>
                        </a:solidFill>
                        <a:ln w="28575">
                          <a:solidFill>
                            <a:srgbClr val="000000"/>
                          </a:solidFill>
                          <a:miter lim="800000"/>
                          <a:headEnd/>
                          <a:tailEnd/>
                        </a:ln>
                      </wps:spPr>
                      <wps:txbx>
                        <w:txbxContent>
                          <w:p w:rsidR="00F17512" w:rsidRPr="006A3C01" w:rsidRDefault="00F17512" w:rsidP="006A3C01">
                            <w:pPr>
                              <w:ind w:firstLine="0"/>
                              <w:rPr>
                                <w:rFonts w:ascii="Times New Roman" w:hAnsi="Times New Roman"/>
                              </w:rPr>
                            </w:pPr>
                            <w:r>
                              <w:rPr>
                                <w:rFonts w:ascii="Times New Roman" w:hAnsi="Times New Roman"/>
                              </w:rPr>
                              <w:t>д.9</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402" o:spid="_x0000_s1147" style="position:absolute;left:0;text-align:left;margin-left:425.1pt;margin-top:2.05pt;width:30.75pt;height:32.35pt;z-index:25202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" strokeweight="2.25pt">
                <v:textbox style="layout-flow:vertical;mso-layout-flow-alt:bottom-to-top">
                  <w:txbxContent>
                    <w:p w:rsidR="00F17512" w:rsidRPr="006A3C01" w:rsidRDefault="00F17512" w:rsidP="006A3C01">
                      <w:pPr>
                        <w:ind w:firstLine="0"/>
                        <w:rPr>
                          <w:rFonts w:ascii="Times New Roman" w:hAnsi="Times New Roman"/>
                        </w:rPr>
                      </w:pPr>
                      <w:r>
                        <w:rPr>
                          <w:rFonts w:ascii="Times New Roman" w:hAnsi="Times New Roman"/>
                        </w:rPr>
                        <w:t>д.9</w:t>
                      </w:r>
                    </w:p>
                  </w:txbxContent>
                </v:textbox>
              </v:rect>
            </w:pict>
          </mc:Fallback>
        </mc:AlternateContent>
      </w:r>
      <w:r>
        <w:rPr>
          <w:noProof/>
        </w:rPr>
        <mc:AlternateContent>
          <mc:Choice Requires="wps">
            <w:drawing>
              <wp:anchor distT="0" distB="0" distL="114300" distR="114300" simplePos="0" relativeHeight="251994112" behindDoc="0" locked="0" layoutInCell="1" allowOverlap="1">
                <wp:simplePos x="0" y="0"/>
                <wp:positionH relativeFrom="column">
                  <wp:posOffset>5645785</wp:posOffset>
                </wp:positionH>
                <wp:positionV relativeFrom="paragraph">
                  <wp:posOffset>259715</wp:posOffset>
                </wp:positionV>
                <wp:extent cx="468630" cy="635"/>
                <wp:effectExtent l="13970" t="10160" r="13970" b="6985"/>
                <wp:wrapNone/>
                <wp:docPr id="207" name="AutoShape 3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468630" cy="635"/>
                        </a:xfrm>
                        <a:prstGeom prst="bentConnector3">
                          <a:avLst>
                            <a:gd name="adj1" fmla="val 50000"/>
                          </a:avLst>
                        </a:prstGeom>
                        <a:noFill/>
                        <a:ln w="9525">
                          <a:solidFill>
                            <a:srgbClr val="FF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shape w14:anchorId="1618C9C4" id="AutoShape 376" o:spid="_x0000_s1026" type="#_x0000_t34" style="position:absolute;margin-left:444.55pt;margin-top:20.45pt;width:36.9pt;height:.05pt;rotation:90;z-index:25199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" strokecolor="red">
                <v:stroke dashstyle="dash"/>
              </v:shape>
            </w:pict>
          </mc:Fallback>
        </mc:AlternateContent>
      </w:r>
      <w:r>
        <w:rPr>
          <w:noProof/>
        </w:rPr>
        <mc:AlternateContent>
          <mc:Choice Requires="wps">
            <w:drawing>
              <wp:anchor distT="0" distB="0" distL="114300" distR="114300" simplePos="0" relativeHeight="251995136" behindDoc="0" locked="0" layoutInCell="1" allowOverlap="1">
                <wp:simplePos x="0" y="0"/>
                <wp:positionH relativeFrom="column">
                  <wp:posOffset>5040630</wp:posOffset>
                </wp:positionH>
                <wp:positionV relativeFrom="paragraph">
                  <wp:posOffset>260350</wp:posOffset>
                </wp:positionV>
                <wp:extent cx="468630" cy="0"/>
                <wp:effectExtent l="9525" t="10160" r="9525" b="6985"/>
                <wp:wrapNone/>
                <wp:docPr id="206" name="AutoShape 3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468630" cy="0"/>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shape w14:anchorId="6FD3C542" id="AutoShape 377" o:spid="_x0000_s1026" type="#_x0000_t32" style="position:absolute;margin-left:396.9pt;margin-top:20.5pt;width:36.9pt;height:0;rotation:90;z-index:25199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" strokecolor="red">
                <v:stroke dashstyle="dash"/>
              </v:shape>
            </w:pict>
          </mc:Fallback>
        </mc:AlternateContent>
      </w:r>
      <w:r>
        <w:rPr>
          <w:noProof/>
        </w:rPr>
        <mc:AlternateContent>
          <mc:Choice Requires="wps">
            <w:drawing>
              <wp:anchor distT="0" distB="0" distL="114300" distR="114300" simplePos="0" relativeHeight="251993088" behindDoc="0" locked="0" layoutInCell="1" allowOverlap="1">
                <wp:simplePos x="0" y="0"/>
                <wp:positionH relativeFrom="column">
                  <wp:posOffset>5274945</wp:posOffset>
                </wp:positionH>
                <wp:positionV relativeFrom="paragraph">
                  <wp:posOffset>26035</wp:posOffset>
                </wp:positionV>
                <wp:extent cx="605155" cy="635"/>
                <wp:effectExtent l="9525" t="10160" r="13970" b="8255"/>
                <wp:wrapNone/>
                <wp:docPr id="205" name="AutoShape 3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155" cy="635"/>
                        </a:xfrm>
                        <a:prstGeom prst="bentConnector3">
                          <a:avLst>
                            <a:gd name="adj1" fmla="val 49949"/>
                          </a:avLst>
                        </a:prstGeom>
                        <a:noFill/>
                        <a:ln w="9525">
                          <a:solidFill>
                            <a:srgbClr val="FF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shape w14:anchorId="28A77C31" id="AutoShape 375" o:spid="_x0000_s1026" type="#_x0000_t34" style="position:absolute;margin-left:415.35pt;margin-top:2.05pt;width:47.65pt;height:.05pt;z-index:25199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" adj="10789" strokecolor="red">
                <v:stroke dashstyle="dash"/>
              </v:shape>
            </w:pict>
          </mc:Fallback>
        </mc:AlternateContent>
      </w:r>
    </w:p>
    <w:p w:rsidR="006A3C01" w:rsidRPr="002471C3" w:rsidRDefault="00DC7526" w:rsidP="006A3C01">
      <w:pPr>
        <w:rPr>
          <w:rFonts w:ascii="Times New Roman" w:hAnsi="Times New Roman"/>
        </w:rPr>
      </w:pPr>
      <w:r>
        <w:rPr>
          <w:rFonts w:ascii="Times New Roman" w:hAnsi="Times New Roman"/>
          <w:noProof/>
        </w:rPr>
        <mc:AlternateContent>
          <mc:Choice Requires="wps">
            <w:drawing>
              <wp:anchor distT="0" distB="0" distL="114300" distR="114300" simplePos="0" relativeHeight="252008448" behindDoc="0" locked="0" layoutInCell="1" allowOverlap="1">
                <wp:simplePos x="0" y="0"/>
                <wp:positionH relativeFrom="column">
                  <wp:posOffset>5880100</wp:posOffset>
                </wp:positionH>
                <wp:positionV relativeFrom="paragraph">
                  <wp:posOffset>52705</wp:posOffset>
                </wp:positionV>
                <wp:extent cx="90805" cy="90805"/>
                <wp:effectExtent l="0" t="0" r="23495" b="23495"/>
                <wp:wrapNone/>
                <wp:docPr id="204"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oval w14:anchorId="2811F737" id="Oval 12" o:spid="_x0000_s1026" style="position:absolute;margin-left:463pt;margin-top:4.15pt;width:7.15pt;height:7.15pt;z-index:25200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" fillcolor="black"/>
            </w:pict>
          </mc:Fallback>
        </mc:AlternateContent>
      </w:r>
    </w:p>
    <w:p w:rsidR="006A3C01" w:rsidRPr="002471C3" w:rsidRDefault="00DC7526" w:rsidP="006A3C01">
      <w:pPr>
        <w:rPr>
          <w:rFonts w:ascii="Times New Roman" w:hAnsi="Times New Roman"/>
        </w:rPr>
      </w:pPr>
      <w:r>
        <w:rPr>
          <w:noProof/>
        </w:rPr>
        <mc:AlternateContent>
          <mc:Choice Requires="wps">
            <w:drawing>
              <wp:anchor distT="0" distB="0" distL="114300" distR="114300" simplePos="0" relativeHeight="251992064" behindDoc="0" locked="0" layoutInCell="1" allowOverlap="1">
                <wp:simplePos x="0" y="0"/>
                <wp:positionH relativeFrom="column">
                  <wp:posOffset>5274945</wp:posOffset>
                </wp:positionH>
                <wp:positionV relativeFrom="paragraph">
                  <wp:posOffset>144145</wp:posOffset>
                </wp:positionV>
                <wp:extent cx="605155" cy="0"/>
                <wp:effectExtent l="9525" t="12065" r="13970" b="6985"/>
                <wp:wrapNone/>
                <wp:docPr id="203" name="AutoShape 3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155" cy="0"/>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shape w14:anchorId="4DF7DA6F" id="AutoShape 374" o:spid="_x0000_s1026" type="#_x0000_t32" style="position:absolute;margin-left:415.35pt;margin-top:11.35pt;width:47.65pt;height:0;z-index:25199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" strokecolor="red">
                <v:stroke dashstyle="dash"/>
              </v:shape>
            </w:pict>
          </mc:Fallback>
        </mc:AlternateContent>
      </w:r>
    </w:p>
    <w:p w:rsidR="006A3C01" w:rsidRPr="002471C3" w:rsidRDefault="00DC7526" w:rsidP="006A3C01">
      <w:pPr>
        <w:rPr>
          <w:rFonts w:ascii="Times New Roman" w:hAnsi="Times New Roman"/>
        </w:rPr>
      </w:pPr>
      <w:r>
        <w:rPr>
          <w:rFonts w:ascii="Times New Roman" w:hAnsi="Times New Roman"/>
          <w:noProof/>
        </w:rPr>
        <mc:AlternateContent>
          <mc:Choice Requires="wps">
            <w:drawing>
              <wp:anchor distT="0" distB="0" distL="114300" distR="114300" simplePos="0" relativeHeight="252021760" behindDoc="0" locked="0" layoutInCell="1" allowOverlap="1">
                <wp:simplePos x="0" y="0"/>
                <wp:positionH relativeFrom="column">
                  <wp:posOffset>5455920</wp:posOffset>
                </wp:positionH>
                <wp:positionV relativeFrom="paragraph">
                  <wp:posOffset>48260</wp:posOffset>
                </wp:positionV>
                <wp:extent cx="333375" cy="333375"/>
                <wp:effectExtent l="9525" t="5715" r="9525" b="13335"/>
                <wp:wrapNone/>
                <wp:docPr id="202" name="Rectangle 4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333375"/>
                        </a:xfrm>
                        <a:prstGeom prst="rect">
                          <a:avLst/>
                        </a:prstGeom>
                        <a:solidFill>
                          <a:srgbClr val="FFFFFF"/>
                        </a:solidFill>
                        <a:ln w="9525">
                          <a:solidFill>
                            <a:srgbClr val="000000"/>
                          </a:solidFill>
                          <a:miter lim="800000"/>
                          <a:headEnd/>
                          <a:tailEnd/>
                        </a:ln>
                      </wps:spPr>
                      <wps:txbx>
                        <w:txbxContent>
                          <w:p w:rsidR="00F17512" w:rsidRPr="009F4CFF" w:rsidRDefault="00F17512" w:rsidP="006A3C0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403" o:spid="_x0000_s1148" style="position:absolute;left:0;text-align:left;margin-left:429.6pt;margin-top:3.8pt;width:26.25pt;height:26.25pt;z-index:25202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">
                <v:textbox>
                  <w:txbxContent>
                    <w:p w:rsidR="00F17512" w:rsidRPr="009F4CFF" w:rsidRDefault="00F17512" w:rsidP="006A3C01"/>
                  </w:txbxContent>
                </v:textbox>
              </v:rect>
            </w:pict>
          </mc:Fallback>
        </mc:AlternateContent>
      </w:r>
    </w:p>
    <w:p w:rsidR="006A3C01" w:rsidRPr="002471C3" w:rsidRDefault="006A3C01" w:rsidP="006A3C01">
      <w:pPr>
        <w:rPr>
          <w:rFonts w:ascii="Times New Roman" w:hAnsi="Times New Roman"/>
        </w:rPr>
      </w:pPr>
    </w:p>
    <w:p w:rsidR="006A3C01" w:rsidRPr="002471C3" w:rsidRDefault="006A3C01" w:rsidP="006A3C01">
      <w:pPr>
        <w:rPr>
          <w:rFonts w:ascii="Times New Roman" w:hAnsi="Times New Roman"/>
        </w:rPr>
      </w:pPr>
    </w:p>
    <w:p w:rsidR="006A3C01" w:rsidRPr="002471C3" w:rsidRDefault="00DC7526" w:rsidP="006A3C01">
      <w:pPr>
        <w:rPr>
          <w:rFonts w:ascii="Times New Roman" w:hAnsi="Times New Roman"/>
        </w:rPr>
      </w:pPr>
      <w:r>
        <w:rPr>
          <w:rFonts w:ascii="Times New Roman" w:hAnsi="Times New Roman"/>
          <w:noProof/>
        </w:rPr>
        <mc:AlternateContent>
          <mc:Choice Requires="wps">
            <w:drawing>
              <wp:anchor distT="0" distB="0" distL="114300" distR="114300" simplePos="0" relativeHeight="252022784" behindDoc="0" locked="0" layoutInCell="1" allowOverlap="1">
                <wp:simplePos x="0" y="0"/>
                <wp:positionH relativeFrom="column">
                  <wp:posOffset>5455920</wp:posOffset>
                </wp:positionH>
                <wp:positionV relativeFrom="paragraph">
                  <wp:posOffset>55245</wp:posOffset>
                </wp:positionV>
                <wp:extent cx="333375" cy="333375"/>
                <wp:effectExtent l="9525" t="5080" r="9525" b="13970"/>
                <wp:wrapNone/>
                <wp:docPr id="201" name="Rectangle 4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333375"/>
                        </a:xfrm>
                        <a:prstGeom prst="rect">
                          <a:avLst/>
                        </a:prstGeom>
                        <a:solidFill>
                          <a:srgbClr val="FFFFFF"/>
                        </a:solidFill>
                        <a:ln w="9525">
                          <a:solidFill>
                            <a:srgbClr val="000000"/>
                          </a:solidFill>
                          <a:miter lim="800000"/>
                          <a:headEnd/>
                          <a:tailEnd/>
                        </a:ln>
                      </wps:spPr>
                      <wps:txbx>
                        <w:txbxContent>
                          <w:p w:rsidR="00F17512" w:rsidRPr="009F4CFF" w:rsidRDefault="00F17512" w:rsidP="006A3C0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404" o:spid="_x0000_s1149" style="position:absolute;left:0;text-align:left;margin-left:429.6pt;margin-top:4.35pt;width:26.25pt;height:26.25pt;z-index:25202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">
                <v:textbox>
                  <w:txbxContent>
                    <w:p w:rsidR="00F17512" w:rsidRPr="009F4CFF" w:rsidRDefault="00F17512" w:rsidP="006A3C01"/>
                  </w:txbxContent>
                </v:textbox>
              </v:rect>
            </w:pict>
          </mc:Fallback>
        </mc:AlternateContent>
      </w:r>
    </w:p>
    <w:p w:rsidR="006A3C01" w:rsidRPr="002471C3" w:rsidRDefault="006A3C01" w:rsidP="006A3C01">
      <w:pPr>
        <w:rPr>
          <w:rFonts w:ascii="Times New Roman" w:hAnsi="Times New Roman"/>
        </w:rPr>
      </w:pPr>
    </w:p>
    <w:p w:rsidR="006A3C01" w:rsidRPr="002471C3" w:rsidRDefault="006A3C01" w:rsidP="006A3C01">
      <w:pPr>
        <w:rPr>
          <w:rFonts w:ascii="Times New Roman" w:hAnsi="Times New Roman"/>
        </w:rPr>
      </w:pPr>
    </w:p>
    <w:p w:rsidR="006A3C01" w:rsidRPr="002471C3" w:rsidRDefault="006A3C01" w:rsidP="006A3C01">
      <w:pPr>
        <w:rPr>
          <w:rFonts w:ascii="Times New Roman" w:hAnsi="Times New Roman"/>
        </w:rPr>
      </w:pPr>
    </w:p>
    <w:p w:rsidR="002471C3" w:rsidRDefault="002471C3" w:rsidP="002471C3">
      <w:pPr>
        <w:tabs>
          <w:tab w:val="left" w:pos="10590"/>
        </w:tabs>
        <w:rPr>
          <w:rFonts w:ascii="Times New Roman" w:hAnsi="Times New Roman"/>
        </w:rPr>
      </w:pPr>
    </w:p>
    <w:p w:rsidR="002471C3" w:rsidRDefault="002471C3" w:rsidP="002471C3">
      <w:pPr>
        <w:tabs>
          <w:tab w:val="left" w:pos="10590"/>
        </w:tabs>
        <w:rPr>
          <w:rFonts w:ascii="Times New Roman" w:hAnsi="Times New Roman"/>
        </w:rPr>
      </w:pPr>
    </w:p>
    <w:p w:rsidR="002471C3" w:rsidRDefault="002471C3" w:rsidP="002471C3">
      <w:pPr>
        <w:tabs>
          <w:tab w:val="left" w:pos="10590"/>
        </w:tabs>
        <w:rPr>
          <w:rFonts w:ascii="Times New Roman" w:hAnsi="Times New Roman"/>
        </w:rPr>
      </w:pPr>
    </w:p>
    <w:p w:rsidR="00F707DA" w:rsidRDefault="00F707DA" w:rsidP="00F707DA">
      <w:pPr>
        <w:pStyle w:val="Title"/>
        <w:spacing w:before="0" w:after="0"/>
        <w:rPr>
          <w:rFonts w:ascii="Times New Roman" w:hAnsi="Times New Roman" w:cs="Times New Roman"/>
          <w:kern w:val="0"/>
          <w:sz w:val="28"/>
          <w:szCs w:val="28"/>
        </w:rPr>
      </w:pPr>
      <w:r>
        <w:rPr>
          <w:rFonts w:ascii="Times New Roman" w:hAnsi="Times New Roman" w:cs="Times New Roman"/>
          <w:kern w:val="0"/>
          <w:sz w:val="28"/>
          <w:szCs w:val="28"/>
        </w:rPr>
        <w:t xml:space="preserve">СХЕМА № </w:t>
      </w:r>
      <w:r w:rsidR="00ED0801">
        <w:rPr>
          <w:rFonts w:ascii="Times New Roman" w:hAnsi="Times New Roman" w:cs="Times New Roman"/>
          <w:kern w:val="0"/>
          <w:sz w:val="28"/>
          <w:szCs w:val="28"/>
        </w:rPr>
        <w:t>9</w:t>
      </w:r>
    </w:p>
    <w:p w:rsidR="00F707DA" w:rsidRDefault="00F707DA" w:rsidP="00F707DA">
      <w:pPr>
        <w:pStyle w:val="Title"/>
        <w:spacing w:before="0" w:after="0"/>
        <w:rPr>
          <w:rFonts w:ascii="Times New Roman" w:hAnsi="Times New Roman" w:cs="Times New Roman"/>
          <w:kern w:val="0"/>
          <w:sz w:val="28"/>
          <w:szCs w:val="28"/>
        </w:rPr>
      </w:pPr>
      <w:r>
        <w:rPr>
          <w:rFonts w:ascii="Times New Roman" w:hAnsi="Times New Roman" w:cs="Times New Roman"/>
          <w:kern w:val="0"/>
          <w:sz w:val="28"/>
          <w:szCs w:val="28"/>
        </w:rPr>
        <w:t>границ прилегающих территорий</w:t>
      </w:r>
    </w:p>
    <w:tbl>
      <w:tblPr>
        <w:tblStyle w:val="a4"/>
        <w:tblW w:w="0" w:type="auto"/>
        <w:tblLook w:val="04A0" w:firstRow="1" w:lastRow="0" w:firstColumn="1" w:lastColumn="0" w:noHBand="0" w:noVBand="1"/>
      </w:tblPr>
      <w:tblGrid>
        <w:gridCol w:w="7620"/>
        <w:gridCol w:w="7621"/>
      </w:tblGrid>
      <w:tr w:rsidR="00F707DA" w:rsidRPr="008D7084" w:rsidTr="007E11BE">
        <w:tc>
          <w:tcPr>
            <w:tcW w:w="7620" w:type="dxa"/>
          </w:tcPr>
          <w:p w:rsidR="00F707DA" w:rsidRPr="008D7084" w:rsidRDefault="00F707DA" w:rsidP="007E11BE">
            <w:pPr>
              <w:pStyle w:val="Title"/>
              <w:spacing w:before="0" w:after="0"/>
              <w:ind w:firstLine="0"/>
              <w:rPr>
                <w:rFonts w:ascii="Times New Roman" w:hAnsi="Times New Roman" w:cs="Times New Roman"/>
                <w:b w:val="0"/>
                <w:kern w:val="0"/>
                <w:sz w:val="28"/>
                <w:szCs w:val="28"/>
              </w:rPr>
            </w:pPr>
            <w:r w:rsidRPr="008D7084">
              <w:rPr>
                <w:rFonts w:ascii="Times New Roman" w:hAnsi="Times New Roman" w:cs="Times New Roman"/>
                <w:b w:val="0"/>
                <w:kern w:val="0"/>
                <w:sz w:val="28"/>
                <w:szCs w:val="28"/>
              </w:rPr>
              <w:t>Наименование организации, объекта</w:t>
            </w:r>
          </w:p>
        </w:tc>
        <w:tc>
          <w:tcPr>
            <w:tcW w:w="7621" w:type="dxa"/>
          </w:tcPr>
          <w:p w:rsidR="00F707DA" w:rsidRPr="008D7084" w:rsidRDefault="00F707DA" w:rsidP="007E11BE">
            <w:pPr>
              <w:pStyle w:val="Title"/>
              <w:spacing w:before="0" w:after="0"/>
              <w:ind w:firstLine="0"/>
              <w:rPr>
                <w:rFonts w:ascii="Times New Roman" w:hAnsi="Times New Roman" w:cs="Times New Roman"/>
                <w:b w:val="0"/>
                <w:kern w:val="0"/>
                <w:sz w:val="28"/>
                <w:szCs w:val="28"/>
              </w:rPr>
            </w:pPr>
            <w:r w:rsidRPr="008D7084">
              <w:rPr>
                <w:rFonts w:ascii="Times New Roman" w:hAnsi="Times New Roman" w:cs="Times New Roman"/>
                <w:b w:val="0"/>
                <w:kern w:val="0"/>
                <w:sz w:val="28"/>
                <w:szCs w:val="28"/>
              </w:rPr>
              <w:t>Место нахождения организации, объекта</w:t>
            </w:r>
          </w:p>
        </w:tc>
      </w:tr>
      <w:tr w:rsidR="00F707DA" w:rsidRPr="008D7084" w:rsidTr="007E11BE">
        <w:tc>
          <w:tcPr>
            <w:tcW w:w="7620" w:type="dxa"/>
          </w:tcPr>
          <w:p w:rsidR="00F707DA" w:rsidRPr="008D7084" w:rsidRDefault="00F707DA" w:rsidP="007E11BE">
            <w:pPr>
              <w:pStyle w:val="Title"/>
              <w:spacing w:before="0" w:after="0"/>
              <w:ind w:firstLine="0"/>
              <w:rPr>
                <w:rFonts w:ascii="Times New Roman" w:hAnsi="Times New Roman" w:cs="Times New Roman"/>
                <w:b w:val="0"/>
                <w:kern w:val="0"/>
                <w:sz w:val="28"/>
                <w:szCs w:val="28"/>
              </w:rPr>
            </w:pPr>
            <w:r>
              <w:rPr>
                <w:rFonts w:ascii="Times New Roman" w:hAnsi="Times New Roman" w:cs="Times New Roman"/>
                <w:b w:val="0"/>
                <w:kern w:val="0"/>
                <w:sz w:val="28"/>
                <w:szCs w:val="28"/>
              </w:rPr>
              <w:t xml:space="preserve">Козловский филиал МОУ </w:t>
            </w:r>
            <w:proofErr w:type="spellStart"/>
            <w:r>
              <w:rPr>
                <w:rFonts w:ascii="Times New Roman" w:hAnsi="Times New Roman" w:cs="Times New Roman"/>
                <w:b w:val="0"/>
                <w:kern w:val="0"/>
                <w:sz w:val="28"/>
                <w:szCs w:val="28"/>
              </w:rPr>
              <w:t>Чупровской</w:t>
            </w:r>
            <w:proofErr w:type="spellEnd"/>
            <w:r>
              <w:rPr>
                <w:rFonts w:ascii="Times New Roman" w:hAnsi="Times New Roman" w:cs="Times New Roman"/>
                <w:b w:val="0"/>
                <w:kern w:val="0"/>
                <w:sz w:val="28"/>
                <w:szCs w:val="28"/>
              </w:rPr>
              <w:t xml:space="preserve"> ООШ</w:t>
            </w:r>
          </w:p>
        </w:tc>
        <w:tc>
          <w:tcPr>
            <w:tcW w:w="7621" w:type="dxa"/>
          </w:tcPr>
          <w:p w:rsidR="00F707DA" w:rsidRPr="008D7084" w:rsidRDefault="00F707DA" w:rsidP="00F707DA">
            <w:pPr>
              <w:pStyle w:val="Title"/>
              <w:spacing w:before="0" w:after="0"/>
              <w:ind w:firstLine="0"/>
              <w:rPr>
                <w:rFonts w:ascii="Times New Roman" w:hAnsi="Times New Roman" w:cs="Times New Roman"/>
                <w:b w:val="0"/>
                <w:kern w:val="0"/>
                <w:sz w:val="28"/>
                <w:szCs w:val="28"/>
              </w:rPr>
            </w:pPr>
            <w:proofErr w:type="spellStart"/>
            <w:r>
              <w:rPr>
                <w:rFonts w:ascii="Times New Roman" w:hAnsi="Times New Roman" w:cs="Times New Roman"/>
                <w:b w:val="0"/>
                <w:kern w:val="0"/>
                <w:sz w:val="28"/>
                <w:szCs w:val="28"/>
              </w:rPr>
              <w:t>с.Козлово</w:t>
            </w:r>
            <w:proofErr w:type="spellEnd"/>
            <w:r>
              <w:rPr>
                <w:rFonts w:ascii="Times New Roman" w:hAnsi="Times New Roman" w:cs="Times New Roman"/>
                <w:b w:val="0"/>
                <w:kern w:val="0"/>
                <w:sz w:val="28"/>
                <w:szCs w:val="28"/>
              </w:rPr>
              <w:t>, пер.Школьный-1</w:t>
            </w:r>
          </w:p>
        </w:tc>
      </w:tr>
      <w:tr w:rsidR="00F707DA" w:rsidRPr="008D7084" w:rsidTr="007E11BE">
        <w:tc>
          <w:tcPr>
            <w:tcW w:w="7620" w:type="dxa"/>
          </w:tcPr>
          <w:p w:rsidR="00F707DA" w:rsidRDefault="00F707DA" w:rsidP="00767F52">
            <w:pPr>
              <w:pStyle w:val="Title"/>
              <w:spacing w:before="0" w:after="0"/>
              <w:ind w:firstLine="0"/>
              <w:rPr>
                <w:rFonts w:ascii="Times New Roman" w:hAnsi="Times New Roman" w:cs="Times New Roman"/>
                <w:b w:val="0"/>
                <w:kern w:val="0"/>
                <w:sz w:val="28"/>
                <w:szCs w:val="28"/>
              </w:rPr>
            </w:pPr>
            <w:r>
              <w:rPr>
                <w:rFonts w:ascii="Times New Roman" w:hAnsi="Times New Roman" w:cs="Times New Roman"/>
                <w:b w:val="0"/>
                <w:kern w:val="0"/>
                <w:sz w:val="28"/>
                <w:szCs w:val="28"/>
              </w:rPr>
              <w:t>МДОУ «</w:t>
            </w:r>
            <w:r w:rsidR="00767F52">
              <w:rPr>
                <w:rFonts w:ascii="Times New Roman" w:hAnsi="Times New Roman" w:cs="Times New Roman"/>
                <w:b w:val="0"/>
                <w:kern w:val="0"/>
                <w:sz w:val="28"/>
                <w:szCs w:val="28"/>
              </w:rPr>
              <w:t>Росинка</w:t>
            </w:r>
            <w:r>
              <w:rPr>
                <w:rFonts w:ascii="Times New Roman" w:hAnsi="Times New Roman" w:cs="Times New Roman"/>
                <w:b w:val="0"/>
                <w:kern w:val="0"/>
                <w:sz w:val="28"/>
                <w:szCs w:val="28"/>
              </w:rPr>
              <w:t>»</w:t>
            </w:r>
          </w:p>
        </w:tc>
        <w:tc>
          <w:tcPr>
            <w:tcW w:w="7621" w:type="dxa"/>
          </w:tcPr>
          <w:p w:rsidR="00F707DA" w:rsidRDefault="00F707DA" w:rsidP="00F707DA">
            <w:pPr>
              <w:pStyle w:val="Title"/>
              <w:spacing w:before="0" w:after="0"/>
              <w:ind w:firstLine="0"/>
              <w:rPr>
                <w:rFonts w:ascii="Times New Roman" w:hAnsi="Times New Roman" w:cs="Times New Roman"/>
                <w:b w:val="0"/>
                <w:kern w:val="0"/>
                <w:sz w:val="28"/>
                <w:szCs w:val="28"/>
              </w:rPr>
            </w:pPr>
            <w:proofErr w:type="spellStart"/>
            <w:r>
              <w:rPr>
                <w:rFonts w:ascii="Times New Roman" w:hAnsi="Times New Roman" w:cs="Times New Roman"/>
                <w:b w:val="0"/>
                <w:kern w:val="0"/>
                <w:sz w:val="28"/>
                <w:szCs w:val="28"/>
              </w:rPr>
              <w:t>с.Козлово</w:t>
            </w:r>
            <w:proofErr w:type="spellEnd"/>
            <w:r>
              <w:rPr>
                <w:rFonts w:ascii="Times New Roman" w:hAnsi="Times New Roman" w:cs="Times New Roman"/>
                <w:b w:val="0"/>
                <w:kern w:val="0"/>
                <w:sz w:val="28"/>
                <w:szCs w:val="28"/>
              </w:rPr>
              <w:t>, пер.Школьный-1</w:t>
            </w:r>
          </w:p>
        </w:tc>
      </w:tr>
      <w:tr w:rsidR="00F707DA" w:rsidRPr="008D7084" w:rsidTr="007E11BE">
        <w:tc>
          <w:tcPr>
            <w:tcW w:w="7620" w:type="dxa"/>
          </w:tcPr>
          <w:p w:rsidR="00F707DA" w:rsidRDefault="00F707DA" w:rsidP="007E11BE">
            <w:pPr>
              <w:pStyle w:val="Title"/>
              <w:spacing w:before="0" w:after="0"/>
              <w:ind w:firstLine="0"/>
              <w:rPr>
                <w:rFonts w:ascii="Times New Roman" w:hAnsi="Times New Roman" w:cs="Times New Roman"/>
                <w:b w:val="0"/>
                <w:kern w:val="0"/>
                <w:sz w:val="28"/>
                <w:szCs w:val="28"/>
              </w:rPr>
            </w:pPr>
            <w:r>
              <w:rPr>
                <w:rFonts w:ascii="Times New Roman" w:hAnsi="Times New Roman" w:cs="Times New Roman"/>
                <w:b w:val="0"/>
                <w:kern w:val="0"/>
                <w:sz w:val="28"/>
                <w:szCs w:val="28"/>
              </w:rPr>
              <w:t>ФАП</w:t>
            </w:r>
          </w:p>
        </w:tc>
        <w:tc>
          <w:tcPr>
            <w:tcW w:w="7621" w:type="dxa"/>
          </w:tcPr>
          <w:p w:rsidR="00F707DA" w:rsidRDefault="00F707DA" w:rsidP="00F707DA">
            <w:pPr>
              <w:pStyle w:val="Title"/>
              <w:spacing w:before="0" w:after="0"/>
              <w:ind w:firstLine="0"/>
              <w:rPr>
                <w:rFonts w:ascii="Times New Roman" w:hAnsi="Times New Roman" w:cs="Times New Roman"/>
                <w:b w:val="0"/>
                <w:kern w:val="0"/>
                <w:sz w:val="28"/>
                <w:szCs w:val="28"/>
              </w:rPr>
            </w:pPr>
            <w:proofErr w:type="spellStart"/>
            <w:r>
              <w:rPr>
                <w:rFonts w:ascii="Times New Roman" w:hAnsi="Times New Roman" w:cs="Times New Roman"/>
                <w:b w:val="0"/>
                <w:kern w:val="0"/>
                <w:sz w:val="28"/>
                <w:szCs w:val="28"/>
              </w:rPr>
              <w:t>с.Козлово</w:t>
            </w:r>
            <w:proofErr w:type="spellEnd"/>
            <w:r>
              <w:rPr>
                <w:rFonts w:ascii="Times New Roman" w:hAnsi="Times New Roman" w:cs="Times New Roman"/>
                <w:b w:val="0"/>
                <w:kern w:val="0"/>
                <w:sz w:val="28"/>
                <w:szCs w:val="28"/>
              </w:rPr>
              <w:t>, ул.Советская-2</w:t>
            </w:r>
          </w:p>
        </w:tc>
      </w:tr>
    </w:tbl>
    <w:p w:rsidR="00F707DA" w:rsidRDefault="00F707DA" w:rsidP="00F707DA">
      <w:pPr>
        <w:tabs>
          <w:tab w:val="left" w:pos="3018"/>
          <w:tab w:val="left" w:pos="6330"/>
        </w:tabs>
        <w:suppressAutoHyphens/>
        <w:ind w:firstLine="709"/>
      </w:pPr>
    </w:p>
    <w:p w:rsidR="00F707DA" w:rsidRDefault="00F707DA" w:rsidP="00F707DA">
      <w:pPr>
        <w:tabs>
          <w:tab w:val="left" w:pos="3018"/>
          <w:tab w:val="left" w:pos="6330"/>
        </w:tabs>
        <w:suppressAutoHyphens/>
        <w:ind w:firstLine="709"/>
      </w:pPr>
    </w:p>
    <w:p w:rsidR="00F707DA" w:rsidRDefault="00F707DA" w:rsidP="00F707DA">
      <w:pPr>
        <w:tabs>
          <w:tab w:val="left" w:pos="3018"/>
          <w:tab w:val="left" w:pos="6330"/>
        </w:tabs>
        <w:suppressAutoHyphens/>
        <w:ind w:firstLine="709"/>
      </w:pPr>
    </w:p>
    <w:p w:rsidR="00F707DA" w:rsidRPr="00172D1E" w:rsidRDefault="00DC7526" w:rsidP="00F707DA">
      <w:r>
        <w:rPr>
          <w:noProof/>
        </w:rPr>
        <mc:AlternateContent>
          <mc:Choice Requires="wps">
            <w:drawing>
              <wp:anchor distT="0" distB="0" distL="114300" distR="114300" simplePos="0" relativeHeight="252053504" behindDoc="0" locked="0" layoutInCell="1" allowOverlap="1">
                <wp:simplePos x="0" y="0"/>
                <wp:positionH relativeFrom="column">
                  <wp:posOffset>4830445</wp:posOffset>
                </wp:positionH>
                <wp:positionV relativeFrom="paragraph">
                  <wp:posOffset>160655</wp:posOffset>
                </wp:positionV>
                <wp:extent cx="381000" cy="4145915"/>
                <wp:effectExtent l="898525" t="0" r="892175" b="0"/>
                <wp:wrapNone/>
                <wp:docPr id="183" name="Rectangle 4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543667">
                          <a:off x="0" y="0"/>
                          <a:ext cx="381000" cy="4145915"/>
                        </a:xfrm>
                        <a:prstGeom prst="rect">
                          <a:avLst/>
                        </a:prstGeom>
                        <a:solidFill>
                          <a:srgbClr val="FFFFFF"/>
                        </a:solidFill>
                        <a:ln w="9525">
                          <a:solidFill>
                            <a:srgbClr val="000000"/>
                          </a:solidFill>
                          <a:miter lim="800000"/>
                          <a:headEnd/>
                          <a:tailEnd/>
                        </a:ln>
                      </wps:spPr>
                      <wps:txbx>
                        <w:txbxContent>
                          <w:p w:rsidR="00F17512" w:rsidRPr="00F0485C" w:rsidRDefault="00F17512" w:rsidP="00F707DA">
                            <w:pPr>
                              <w:jc w:val="center"/>
                              <w:rPr>
                                <w:rFonts w:ascii="Times New Roman" w:hAnsi="Times New Roman"/>
                              </w:rPr>
                            </w:pPr>
                            <w:r>
                              <w:rPr>
                                <w:rFonts w:ascii="Times New Roman" w:hAnsi="Times New Roman"/>
                              </w:rPr>
                              <w:t xml:space="preserve">ул. Центральная     </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432" o:spid="_x0000_s1150" style="position:absolute;left:0;text-align:left;margin-left:380.35pt;margin-top:12.65pt;width:30pt;height:326.45pt;rotation:1686096fd;z-index:25205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">
                <v:textbox style="layout-flow:vertical;mso-layout-flow-alt:bottom-to-top">
                  <w:txbxContent>
                    <w:p w:rsidR="00F17512" w:rsidRPr="00F0485C" w:rsidRDefault="00F17512" w:rsidP="00F707DA">
                      <w:pPr>
                        <w:jc w:val="center"/>
                        <w:rPr>
                          <w:rFonts w:ascii="Times New Roman" w:hAnsi="Times New Roman"/>
                        </w:rPr>
                      </w:pPr>
                      <w:r>
                        <w:rPr>
                          <w:rFonts w:ascii="Times New Roman" w:hAnsi="Times New Roman"/>
                        </w:rPr>
                        <w:t xml:space="preserve">ул. Центральная     </w:t>
                      </w:r>
                    </w:p>
                  </w:txbxContent>
                </v:textbox>
              </v:rect>
            </w:pict>
          </mc:Fallback>
        </mc:AlternateContent>
      </w:r>
    </w:p>
    <w:p w:rsidR="00F707DA" w:rsidRDefault="00F707DA" w:rsidP="00F707DA">
      <w:pPr>
        <w:tabs>
          <w:tab w:val="left" w:pos="12075"/>
        </w:tabs>
        <w:rPr>
          <w:rFonts w:ascii="Times New Roman" w:hAnsi="Times New Roman"/>
        </w:rPr>
      </w:pPr>
      <w:r>
        <w:tab/>
      </w:r>
      <w:r>
        <w:rPr>
          <w:rFonts w:ascii="Times New Roman" w:hAnsi="Times New Roman"/>
        </w:rPr>
        <w:t>Условные обозначения:</w:t>
      </w:r>
    </w:p>
    <w:p w:rsidR="00F707DA" w:rsidRPr="00755B07" w:rsidRDefault="00F707DA" w:rsidP="00F707DA">
      <w:pPr>
        <w:tabs>
          <w:tab w:val="left" w:pos="12435"/>
        </w:tabs>
        <w:rPr>
          <w:rFonts w:ascii="Times New Roman" w:hAnsi="Times New Roman"/>
        </w:rPr>
      </w:pPr>
      <w:r>
        <w:rPr>
          <w:rFonts w:ascii="Times New Roman" w:hAnsi="Times New Roman"/>
        </w:rPr>
        <w:tab/>
        <w:t xml:space="preserve">граница прилегающих </w:t>
      </w:r>
    </w:p>
    <w:p w:rsidR="00F707DA" w:rsidRPr="00755B07" w:rsidRDefault="00DC7526" w:rsidP="00F707DA">
      <w:pPr>
        <w:tabs>
          <w:tab w:val="left" w:pos="12435"/>
        </w:tabs>
        <w:rPr>
          <w:rFonts w:ascii="Times New Roman" w:hAnsi="Times New Roman"/>
        </w:rPr>
      </w:pPr>
      <w:r>
        <w:rPr>
          <w:noProof/>
        </w:rPr>
        <mc:AlternateContent>
          <mc:Choice Requires="wps">
            <w:drawing>
              <wp:anchor distT="0" distB="0" distL="114300" distR="114300" simplePos="0" relativeHeight="252056576" behindDoc="0" locked="0" layoutInCell="1" allowOverlap="1">
                <wp:simplePos x="0" y="0"/>
                <wp:positionH relativeFrom="column">
                  <wp:posOffset>7039610</wp:posOffset>
                </wp:positionH>
                <wp:positionV relativeFrom="paragraph">
                  <wp:posOffset>3175</wp:posOffset>
                </wp:positionV>
                <wp:extent cx="711835" cy="635"/>
                <wp:effectExtent l="12065" t="8255" r="9525" b="10160"/>
                <wp:wrapNone/>
                <wp:docPr id="182" name="AutoShape 4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835" cy="635"/>
                        </a:xfrm>
                        <a:prstGeom prst="bentConnector3">
                          <a:avLst>
                            <a:gd name="adj1" fmla="val 49954"/>
                          </a:avLst>
                        </a:prstGeom>
                        <a:noFill/>
                        <a:ln w="9525">
                          <a:solidFill>
                            <a:srgbClr val="FF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shape w14:anchorId="3487F996" id="AutoShape 435" o:spid="_x0000_s1026" type="#_x0000_t34" style="position:absolute;margin-left:554.3pt;margin-top:.25pt;width:56.05pt;height:.05pt;z-index:25205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" adj="10790" strokecolor="red">
                <v:stroke dashstyle="dash"/>
              </v:shape>
            </w:pict>
          </mc:Fallback>
        </mc:AlternateContent>
      </w:r>
      <w:r w:rsidR="00F707DA">
        <w:tab/>
      </w:r>
      <w:r w:rsidR="00F707DA" w:rsidRPr="00755B07">
        <w:rPr>
          <w:rFonts w:ascii="Times New Roman" w:hAnsi="Times New Roman"/>
        </w:rPr>
        <w:t>территорий</w:t>
      </w:r>
      <w:r w:rsidR="00F707DA">
        <w:rPr>
          <w:rFonts w:ascii="Times New Roman" w:hAnsi="Times New Roman"/>
        </w:rPr>
        <w:t>;</w:t>
      </w:r>
    </w:p>
    <w:p w:rsidR="00F707DA" w:rsidRDefault="00DC7526" w:rsidP="00F707DA">
      <w:pPr>
        <w:tabs>
          <w:tab w:val="left" w:pos="11655"/>
          <w:tab w:val="left" w:pos="11730"/>
        </w:tabs>
        <w:rPr>
          <w:rFonts w:ascii="Times New Roman" w:hAnsi="Times New Roman"/>
        </w:rPr>
      </w:pPr>
      <w:r>
        <w:rPr>
          <w:noProof/>
        </w:rPr>
        <mc:AlternateContent>
          <mc:Choice Requires="wps">
            <w:drawing>
              <wp:anchor distT="0" distB="0" distL="114300" distR="114300" simplePos="0" relativeHeight="252057600" behindDoc="0" locked="0" layoutInCell="1" allowOverlap="1">
                <wp:simplePos x="0" y="0"/>
                <wp:positionH relativeFrom="column">
                  <wp:posOffset>7093585</wp:posOffset>
                </wp:positionH>
                <wp:positionV relativeFrom="paragraph">
                  <wp:posOffset>70485</wp:posOffset>
                </wp:positionV>
                <wp:extent cx="90805" cy="90805"/>
                <wp:effectExtent l="0" t="0" r="23495" b="23495"/>
                <wp:wrapNone/>
                <wp:docPr id="181"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oval w14:anchorId="36B7A401" id="Oval 12" o:spid="_x0000_s1026" style="position:absolute;margin-left:558.55pt;margin-top:5.55pt;width:7.15pt;height:7.15pt;z-index:25205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" fillcolor="black"/>
            </w:pict>
          </mc:Fallback>
        </mc:AlternateContent>
      </w:r>
      <w:r w:rsidR="00F707DA">
        <w:tab/>
      </w:r>
      <w:r w:rsidR="00F707DA" w:rsidRPr="00755B07">
        <w:rPr>
          <w:rFonts w:ascii="Times New Roman" w:hAnsi="Times New Roman"/>
        </w:rPr>
        <w:t>основной вход</w:t>
      </w:r>
      <w:r w:rsidR="00F707DA">
        <w:rPr>
          <w:rFonts w:ascii="Times New Roman" w:hAnsi="Times New Roman"/>
        </w:rPr>
        <w:t xml:space="preserve"> </w:t>
      </w:r>
      <w:r w:rsidR="00F707DA" w:rsidRPr="00755B07">
        <w:rPr>
          <w:rFonts w:ascii="Times New Roman" w:hAnsi="Times New Roman"/>
        </w:rPr>
        <w:t xml:space="preserve">на </w:t>
      </w:r>
      <w:r w:rsidR="00F707DA">
        <w:rPr>
          <w:rFonts w:ascii="Times New Roman" w:hAnsi="Times New Roman"/>
        </w:rPr>
        <w:t>прилегающую</w:t>
      </w:r>
    </w:p>
    <w:p w:rsidR="00F707DA" w:rsidRDefault="00F707DA" w:rsidP="00F707DA">
      <w:pPr>
        <w:tabs>
          <w:tab w:val="left" w:pos="11730"/>
        </w:tabs>
        <w:rPr>
          <w:rFonts w:ascii="Times New Roman" w:hAnsi="Times New Roman"/>
        </w:rPr>
      </w:pPr>
      <w:r>
        <w:rPr>
          <w:rFonts w:ascii="Times New Roman" w:hAnsi="Times New Roman"/>
        </w:rPr>
        <w:tab/>
        <w:t>территорию</w:t>
      </w:r>
    </w:p>
    <w:p w:rsidR="00F707DA" w:rsidRPr="002471C3" w:rsidRDefault="00F707DA" w:rsidP="00F707DA">
      <w:pPr>
        <w:rPr>
          <w:rFonts w:ascii="Times New Roman" w:hAnsi="Times New Roman"/>
        </w:rPr>
      </w:pPr>
    </w:p>
    <w:p w:rsidR="00F707DA" w:rsidRPr="002471C3" w:rsidRDefault="00DC7526" w:rsidP="00F707DA">
      <w:pPr>
        <w:rPr>
          <w:rFonts w:ascii="Times New Roman" w:hAnsi="Times New Roman"/>
        </w:rPr>
      </w:pPr>
      <w:r>
        <w:rPr>
          <w:rFonts w:ascii="Times New Roman" w:hAnsi="Times New Roman"/>
          <w:noProof/>
        </w:rPr>
        <mc:AlternateContent>
          <mc:Choice Requires="wps">
            <w:drawing>
              <wp:anchor distT="0" distB="0" distL="114300" distR="114300" simplePos="0" relativeHeight="252068864" behindDoc="0" locked="0" layoutInCell="1" allowOverlap="1">
                <wp:simplePos x="0" y="0"/>
                <wp:positionH relativeFrom="column">
                  <wp:posOffset>7539990</wp:posOffset>
                </wp:positionH>
                <wp:positionV relativeFrom="paragraph">
                  <wp:posOffset>365125</wp:posOffset>
                </wp:positionV>
                <wp:extent cx="584200" cy="0"/>
                <wp:effectExtent l="13970" t="7620" r="5080" b="8255"/>
                <wp:wrapNone/>
                <wp:docPr id="180" name="AutoShape 4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a:off x="0" y="0"/>
                          <a:ext cx="584200" cy="0"/>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shape w14:anchorId="1F1BA1A1" id="AutoShape 447" o:spid="_x0000_s1026" type="#_x0000_t32" style="position:absolute;margin-left:593.7pt;margin-top:28.75pt;width:46pt;height:0;rotation:-90;z-index:25206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" strokecolor="red">
                <v:stroke dashstyle="dash"/>
              </v:shape>
            </w:pict>
          </mc:Fallback>
        </mc:AlternateContent>
      </w:r>
      <w:r>
        <w:rPr>
          <w:rFonts w:ascii="Times New Roman" w:hAnsi="Times New Roman"/>
          <w:noProof/>
        </w:rPr>
        <mc:AlternateContent>
          <mc:Choice Requires="wps">
            <w:drawing>
              <wp:anchor distT="0" distB="0" distL="114300" distR="114300" simplePos="0" relativeHeight="252069888" behindDoc="0" locked="0" layoutInCell="1" allowOverlap="1">
                <wp:simplePos x="0" y="0"/>
                <wp:positionH relativeFrom="column">
                  <wp:posOffset>8336280</wp:posOffset>
                </wp:positionH>
                <wp:positionV relativeFrom="paragraph">
                  <wp:posOffset>365125</wp:posOffset>
                </wp:positionV>
                <wp:extent cx="582295" cy="0"/>
                <wp:effectExtent l="9525" t="8255" r="9525" b="9525"/>
                <wp:wrapNone/>
                <wp:docPr id="179" name="AutoShape 4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a:off x="0" y="0"/>
                          <a:ext cx="582295" cy="0"/>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shape w14:anchorId="69D535F5" id="AutoShape 448" o:spid="_x0000_s1026" type="#_x0000_t32" style="position:absolute;margin-left:656.4pt;margin-top:28.75pt;width:45.85pt;height:0;rotation:-90;z-index:25206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" strokecolor="red">
                <v:stroke dashstyle="dash"/>
              </v:shape>
            </w:pict>
          </mc:Fallback>
        </mc:AlternateContent>
      </w:r>
      <w:r>
        <w:rPr>
          <w:rFonts w:ascii="Times New Roman" w:hAnsi="Times New Roman"/>
          <w:noProof/>
        </w:rPr>
        <mc:AlternateContent>
          <mc:Choice Requires="wps">
            <w:drawing>
              <wp:anchor distT="0" distB="0" distL="114300" distR="114300" simplePos="0" relativeHeight="252066816" behindDoc="0" locked="0" layoutInCell="1" allowOverlap="1">
                <wp:simplePos x="0" y="0"/>
                <wp:positionH relativeFrom="column">
                  <wp:posOffset>7832090</wp:posOffset>
                </wp:positionH>
                <wp:positionV relativeFrom="paragraph">
                  <wp:posOffset>73025</wp:posOffset>
                </wp:positionV>
                <wp:extent cx="795655" cy="635"/>
                <wp:effectExtent l="13970" t="7620" r="9525" b="10795"/>
                <wp:wrapNone/>
                <wp:docPr id="178" name="AutoShape 4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5655" cy="635"/>
                        </a:xfrm>
                        <a:prstGeom prst="bentConnector3">
                          <a:avLst>
                            <a:gd name="adj1" fmla="val 49958"/>
                          </a:avLst>
                        </a:prstGeom>
                        <a:noFill/>
                        <a:ln w="9525">
                          <a:solidFill>
                            <a:srgbClr val="FF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shape w14:anchorId="49C5E772" id="AutoShape 445" o:spid="_x0000_s1026" type="#_x0000_t34" style="position:absolute;margin-left:616.7pt;margin-top:5.75pt;width:62.65pt;height:.05pt;z-index:25206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" adj="10791" strokecolor="red">
                <v:stroke dashstyle="dash"/>
              </v:shape>
            </w:pict>
          </mc:Fallback>
        </mc:AlternateContent>
      </w:r>
    </w:p>
    <w:p w:rsidR="00F707DA" w:rsidRPr="002471C3" w:rsidRDefault="00DC7526" w:rsidP="00F707DA">
      <w:pPr>
        <w:rPr>
          <w:rFonts w:ascii="Times New Roman" w:hAnsi="Times New Roman"/>
        </w:rPr>
      </w:pPr>
      <w:r>
        <w:rPr>
          <w:noProof/>
        </w:rPr>
        <mc:AlternateContent>
          <mc:Choice Requires="wps">
            <w:drawing>
              <wp:anchor distT="0" distB="0" distL="114300" distR="114300" simplePos="0" relativeHeight="252055552" behindDoc="0" locked="0" layoutInCell="1" allowOverlap="1">
                <wp:simplePos x="0" y="0"/>
                <wp:positionH relativeFrom="column">
                  <wp:posOffset>5816600</wp:posOffset>
                </wp:positionH>
                <wp:positionV relativeFrom="paragraph">
                  <wp:posOffset>31750</wp:posOffset>
                </wp:positionV>
                <wp:extent cx="335915" cy="466725"/>
                <wp:effectExtent l="9525" t="6985" r="9525" b="9525"/>
                <wp:wrapNone/>
                <wp:docPr id="177" name="Rectangle 4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335915" cy="466725"/>
                        </a:xfrm>
                        <a:prstGeom prst="rect">
                          <a:avLst/>
                        </a:prstGeom>
                        <a:solidFill>
                          <a:srgbClr val="FFFFFF"/>
                        </a:solidFill>
                        <a:ln w="9525">
                          <a:solidFill>
                            <a:srgbClr val="000000"/>
                          </a:solidFill>
                          <a:miter lim="800000"/>
                          <a:headEnd/>
                          <a:tailEnd/>
                        </a:ln>
                      </wps:spPr>
                      <wps:txbx>
                        <w:txbxContent>
                          <w:p w:rsidR="00F17512" w:rsidRPr="006A3C01" w:rsidRDefault="00F17512" w:rsidP="00F707DA">
                            <w:pPr>
                              <w:ind w:firstLine="0"/>
                              <w:rPr>
                                <w:rFonts w:ascii="Times New Roman" w:hAnsi="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434" o:spid="_x0000_s1151" style="position:absolute;left:0;text-align:left;margin-left:458pt;margin-top:2.5pt;width:26.45pt;height:36.75pt;rotation:-90;z-index:25205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">
                <v:textbox>
                  <w:txbxContent>
                    <w:p w:rsidR="00F17512" w:rsidRPr="006A3C01" w:rsidRDefault="00F17512" w:rsidP="00F707DA">
                      <w:pPr>
                        <w:ind w:firstLine="0"/>
                        <w:rPr>
                          <w:rFonts w:ascii="Times New Roman" w:hAnsi="Times New Roman"/>
                        </w:rPr>
                      </w:pPr>
                    </w:p>
                  </w:txbxContent>
                </v:textbox>
              </v:rect>
            </w:pict>
          </mc:Fallback>
        </mc:AlternateContent>
      </w:r>
      <w:r>
        <w:rPr>
          <w:noProof/>
        </w:rPr>
        <mc:AlternateContent>
          <mc:Choice Requires="wps">
            <w:drawing>
              <wp:anchor distT="0" distB="0" distL="114300" distR="114300" simplePos="0" relativeHeight="252052480" behindDoc="0" locked="0" layoutInCell="1" allowOverlap="1">
                <wp:simplePos x="0" y="0"/>
                <wp:positionH relativeFrom="column">
                  <wp:posOffset>7039610</wp:posOffset>
                </wp:positionH>
                <wp:positionV relativeFrom="paragraph">
                  <wp:posOffset>147320</wp:posOffset>
                </wp:positionV>
                <wp:extent cx="333375" cy="333375"/>
                <wp:effectExtent l="12065" t="9525" r="6985" b="9525"/>
                <wp:wrapNone/>
                <wp:docPr id="176" name="Rectangle 4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333375"/>
                        </a:xfrm>
                        <a:prstGeom prst="rect">
                          <a:avLst/>
                        </a:prstGeom>
                        <a:solidFill>
                          <a:srgbClr val="FFFFFF"/>
                        </a:solidFill>
                        <a:ln w="9525">
                          <a:solidFill>
                            <a:srgbClr val="000000"/>
                          </a:solidFill>
                          <a:miter lim="800000"/>
                          <a:headEnd/>
                          <a:tailEnd/>
                        </a:ln>
                      </wps:spPr>
                      <wps:txbx>
                        <w:txbxContent>
                          <w:p w:rsidR="00F17512" w:rsidRPr="009F4CFF" w:rsidRDefault="00F17512" w:rsidP="00F707D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431" o:spid="_x0000_s1152" style="position:absolute;left:0;text-align:left;margin-left:554.3pt;margin-top:11.6pt;width:26.25pt;height:26.25pt;z-index:25205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">
                <v:textbox>
                  <w:txbxContent>
                    <w:p w:rsidR="00F17512" w:rsidRPr="009F4CFF" w:rsidRDefault="00F17512" w:rsidP="00F707DA"/>
                  </w:txbxContent>
                </v:textbox>
              </v:rect>
            </w:pict>
          </mc:Fallback>
        </mc:AlternateContent>
      </w:r>
      <w:r>
        <w:rPr>
          <w:rFonts w:ascii="Times New Roman" w:hAnsi="Times New Roman"/>
          <w:noProof/>
        </w:rPr>
        <mc:AlternateContent>
          <mc:Choice Requires="wps">
            <w:drawing>
              <wp:anchor distT="0" distB="0" distL="114300" distR="114300" simplePos="0" relativeHeight="252060672" behindDoc="0" locked="0" layoutInCell="1" allowOverlap="1">
                <wp:simplePos x="0" y="0"/>
                <wp:positionH relativeFrom="column">
                  <wp:posOffset>8038465</wp:posOffset>
                </wp:positionH>
                <wp:positionV relativeFrom="paragraph">
                  <wp:posOffset>76835</wp:posOffset>
                </wp:positionV>
                <wp:extent cx="273685" cy="314325"/>
                <wp:effectExtent l="19050" t="26035" r="19050" b="24130"/>
                <wp:wrapNone/>
                <wp:docPr id="175" name="Rectangle 4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73685" cy="314325"/>
                        </a:xfrm>
                        <a:prstGeom prst="rect">
                          <a:avLst/>
                        </a:prstGeom>
                        <a:solidFill>
                          <a:srgbClr val="FFFFFF"/>
                        </a:solidFill>
                        <a:ln w="38100">
                          <a:solidFill>
                            <a:srgbClr val="000000"/>
                          </a:solidFill>
                          <a:miter lim="800000"/>
                          <a:headEnd/>
                          <a:tailEnd/>
                        </a:ln>
                      </wps:spPr>
                      <wps:txbx>
                        <w:txbxContent>
                          <w:p w:rsidR="00F17512" w:rsidRDefault="00F17512" w:rsidP="00F707D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439" o:spid="_x0000_s1153" style="position:absolute;left:0;text-align:left;margin-left:632.95pt;margin-top:6.05pt;width:21.55pt;height:24.75pt;rotation:90;z-index:25206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" strokeweight="3pt">
                <v:textbox>
                  <w:txbxContent>
                    <w:p w:rsidR="00F17512" w:rsidRDefault="00F17512" w:rsidP="00F707DA"/>
                  </w:txbxContent>
                </v:textbox>
              </v:rect>
            </w:pict>
          </mc:Fallback>
        </mc:AlternateContent>
      </w:r>
    </w:p>
    <w:p w:rsidR="00F707DA" w:rsidRPr="002471C3" w:rsidRDefault="00DC7526" w:rsidP="00F707DA">
      <w:pPr>
        <w:rPr>
          <w:rFonts w:ascii="Times New Roman" w:hAnsi="Times New Roman"/>
        </w:rPr>
      </w:pPr>
      <w:r>
        <w:rPr>
          <w:noProof/>
        </w:rPr>
        <mc:AlternateContent>
          <mc:Choice Requires="wps">
            <w:drawing>
              <wp:anchor distT="0" distB="0" distL="114300" distR="114300" simplePos="0" relativeHeight="252063744" behindDoc="0" locked="0" layoutInCell="1" allowOverlap="1">
                <wp:simplePos x="0" y="0"/>
                <wp:positionH relativeFrom="column">
                  <wp:posOffset>7751445</wp:posOffset>
                </wp:positionH>
                <wp:positionV relativeFrom="paragraph">
                  <wp:posOffset>27305</wp:posOffset>
                </wp:positionV>
                <wp:extent cx="90805" cy="90805"/>
                <wp:effectExtent l="0" t="0" r="23495" b="23495"/>
                <wp:wrapNone/>
                <wp:docPr id="174"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oval w14:anchorId="04ED12FD" id="Oval 12" o:spid="_x0000_s1026" style="position:absolute;margin-left:610.35pt;margin-top:2.15pt;width:7.15pt;height:7.15pt;z-index:25206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" fillcolor="black"/>
            </w:pict>
          </mc:Fallback>
        </mc:AlternateContent>
      </w:r>
    </w:p>
    <w:p w:rsidR="00F707DA" w:rsidRPr="002471C3" w:rsidRDefault="00DC7526" w:rsidP="00F707DA">
      <w:pPr>
        <w:rPr>
          <w:rFonts w:ascii="Times New Roman" w:hAnsi="Times New Roman"/>
        </w:rPr>
      </w:pPr>
      <w:r>
        <w:rPr>
          <w:noProof/>
        </w:rPr>
        <mc:AlternateContent>
          <mc:Choice Requires="wps">
            <w:drawing>
              <wp:anchor distT="0" distB="0" distL="114300" distR="114300" simplePos="0" relativeHeight="252067840" behindDoc="0" locked="0" layoutInCell="1" allowOverlap="1">
                <wp:simplePos x="0" y="0"/>
                <wp:positionH relativeFrom="column">
                  <wp:posOffset>7832090</wp:posOffset>
                </wp:positionH>
                <wp:positionV relativeFrom="paragraph">
                  <wp:posOffset>130175</wp:posOffset>
                </wp:positionV>
                <wp:extent cx="795655" cy="635"/>
                <wp:effectExtent l="13970" t="8890" r="9525" b="9525"/>
                <wp:wrapNone/>
                <wp:docPr id="173" name="AutoShape 4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5655" cy="635"/>
                        </a:xfrm>
                        <a:prstGeom prst="bentConnector3">
                          <a:avLst>
                            <a:gd name="adj1" fmla="val 49958"/>
                          </a:avLst>
                        </a:prstGeom>
                        <a:noFill/>
                        <a:ln w="9525">
                          <a:solidFill>
                            <a:srgbClr val="FF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shape w14:anchorId="591B5A0F" id="AutoShape 446" o:spid="_x0000_s1026" type="#_x0000_t34" style="position:absolute;margin-left:616.7pt;margin-top:10.25pt;width:62.65pt;height:.05pt;z-index:25206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" adj="10791" strokecolor="red">
                <v:stroke dashstyle="dash"/>
              </v:shape>
            </w:pict>
          </mc:Fallback>
        </mc:AlternateContent>
      </w:r>
    </w:p>
    <w:p w:rsidR="00F707DA" w:rsidRPr="002471C3" w:rsidRDefault="00DC7526" w:rsidP="00F707DA">
      <w:pPr>
        <w:rPr>
          <w:rFonts w:ascii="Times New Roman" w:hAnsi="Times New Roman"/>
        </w:rPr>
      </w:pPr>
      <w:r>
        <w:rPr>
          <w:noProof/>
        </w:rPr>
        <mc:AlternateContent>
          <mc:Choice Requires="wps">
            <w:drawing>
              <wp:anchor distT="0" distB="0" distL="114300" distR="114300" simplePos="0" relativeHeight="252054528" behindDoc="0" locked="0" layoutInCell="1" allowOverlap="1">
                <wp:simplePos x="0" y="0"/>
                <wp:positionH relativeFrom="column">
                  <wp:posOffset>7349490</wp:posOffset>
                </wp:positionH>
                <wp:positionV relativeFrom="paragraph">
                  <wp:posOffset>-1913255</wp:posOffset>
                </wp:positionV>
                <wp:extent cx="321945" cy="4243070"/>
                <wp:effectExtent l="9525" t="5715" r="5080" b="5715"/>
                <wp:wrapNone/>
                <wp:docPr id="172" name="Rectangle 4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21945" cy="4243070"/>
                        </a:xfrm>
                        <a:prstGeom prst="rect">
                          <a:avLst/>
                        </a:prstGeom>
                        <a:solidFill>
                          <a:srgbClr val="FFFFFF"/>
                        </a:solidFill>
                        <a:ln w="9525">
                          <a:solidFill>
                            <a:srgbClr val="000000"/>
                          </a:solidFill>
                          <a:miter lim="800000"/>
                          <a:headEnd/>
                          <a:tailEnd/>
                        </a:ln>
                      </wps:spPr>
                      <wps:txbx>
                        <w:txbxContent>
                          <w:p w:rsidR="00F17512" w:rsidRPr="00796F35" w:rsidRDefault="00F17512" w:rsidP="00F707DA">
                            <w:pPr>
                              <w:jc w:val="center"/>
                              <w:rPr>
                                <w:rFonts w:ascii="Times New Roman" w:hAnsi="Times New Roman"/>
                              </w:rPr>
                            </w:pPr>
                            <w:proofErr w:type="spellStart"/>
                            <w:r>
                              <w:rPr>
                                <w:rFonts w:ascii="Times New Roman" w:hAnsi="Times New Roman"/>
                              </w:rPr>
                              <w:t>ул.Советская</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433" o:spid="_x0000_s1154" style="position:absolute;left:0;text-align:left;margin-left:578.7pt;margin-top:-150.65pt;width:25.35pt;height:334.1pt;rotation:90;z-index:25205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">
                <v:textbox>
                  <w:txbxContent>
                    <w:p w:rsidR="00F17512" w:rsidRPr="00796F35" w:rsidRDefault="00F17512" w:rsidP="00F707DA">
                      <w:pPr>
                        <w:jc w:val="center"/>
                        <w:rPr>
                          <w:rFonts w:ascii="Times New Roman" w:hAnsi="Times New Roman"/>
                        </w:rPr>
                      </w:pPr>
                      <w:proofErr w:type="spellStart"/>
                      <w:r>
                        <w:rPr>
                          <w:rFonts w:ascii="Times New Roman" w:hAnsi="Times New Roman"/>
                        </w:rPr>
                        <w:t>ул.Советская</w:t>
                      </w:r>
                      <w:proofErr w:type="spellEnd"/>
                    </w:p>
                  </w:txbxContent>
                </v:textbox>
              </v:rect>
            </w:pict>
          </mc:Fallback>
        </mc:AlternateContent>
      </w:r>
    </w:p>
    <w:p w:rsidR="00F707DA" w:rsidRPr="002471C3" w:rsidRDefault="00F707DA" w:rsidP="00F707DA">
      <w:pPr>
        <w:rPr>
          <w:rFonts w:ascii="Times New Roman" w:hAnsi="Times New Roman"/>
        </w:rPr>
      </w:pPr>
    </w:p>
    <w:p w:rsidR="00F707DA" w:rsidRPr="002471C3" w:rsidRDefault="00F707DA" w:rsidP="00F707DA">
      <w:pPr>
        <w:rPr>
          <w:rFonts w:ascii="Times New Roman" w:hAnsi="Times New Roman"/>
        </w:rPr>
      </w:pPr>
    </w:p>
    <w:p w:rsidR="00F707DA" w:rsidRPr="002471C3" w:rsidRDefault="00F707DA" w:rsidP="00F707DA">
      <w:pPr>
        <w:rPr>
          <w:rFonts w:ascii="Times New Roman" w:hAnsi="Times New Roman"/>
        </w:rPr>
      </w:pPr>
    </w:p>
    <w:p w:rsidR="00F707DA" w:rsidRPr="002471C3" w:rsidRDefault="00DC7526" w:rsidP="00F707DA">
      <w:pPr>
        <w:rPr>
          <w:rFonts w:ascii="Times New Roman" w:hAnsi="Times New Roman"/>
        </w:rPr>
      </w:pPr>
      <w:r>
        <w:rPr>
          <w:rFonts w:ascii="Times New Roman" w:hAnsi="Times New Roman"/>
          <w:noProof/>
        </w:rPr>
        <mc:AlternateContent>
          <mc:Choice Requires="wps">
            <w:drawing>
              <wp:anchor distT="0" distB="0" distL="114300" distR="114300" simplePos="0" relativeHeight="252065792" behindDoc="0" locked="0" layoutInCell="1" allowOverlap="1">
                <wp:simplePos x="0" y="0"/>
                <wp:positionH relativeFrom="column">
                  <wp:posOffset>2353945</wp:posOffset>
                </wp:positionH>
                <wp:positionV relativeFrom="paragraph">
                  <wp:posOffset>-1955165</wp:posOffset>
                </wp:positionV>
                <wp:extent cx="322580" cy="4243070"/>
                <wp:effectExtent l="5080" t="7620" r="9525" b="12700"/>
                <wp:wrapNone/>
                <wp:docPr id="171" name="Rectangle 4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22580" cy="4243070"/>
                        </a:xfrm>
                        <a:prstGeom prst="rect">
                          <a:avLst/>
                        </a:prstGeom>
                        <a:solidFill>
                          <a:srgbClr val="FFFFFF"/>
                        </a:solidFill>
                        <a:ln w="9525">
                          <a:solidFill>
                            <a:srgbClr val="000000"/>
                          </a:solidFill>
                          <a:miter lim="800000"/>
                          <a:headEnd/>
                          <a:tailEnd/>
                        </a:ln>
                      </wps:spPr>
                      <wps:txbx>
                        <w:txbxContent>
                          <w:p w:rsidR="00F17512" w:rsidRPr="00796F35" w:rsidRDefault="00F17512" w:rsidP="00F707DA">
                            <w:pPr>
                              <w:jc w:val="center"/>
                              <w:rPr>
                                <w:rFonts w:ascii="Times New Roman" w:hAnsi="Times New Roman"/>
                              </w:rPr>
                            </w:pPr>
                            <w:proofErr w:type="spellStart"/>
                            <w:r>
                              <w:rPr>
                                <w:rFonts w:ascii="Times New Roman" w:hAnsi="Times New Roman"/>
                              </w:rPr>
                              <w:t>пер.Школьный</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444" o:spid="_x0000_s1155" style="position:absolute;left:0;text-align:left;margin-left:185.35pt;margin-top:-153.95pt;width:25.4pt;height:334.1pt;rotation:90;z-index:25206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">
                <v:textbox>
                  <w:txbxContent>
                    <w:p w:rsidR="00F17512" w:rsidRPr="00796F35" w:rsidRDefault="00F17512" w:rsidP="00F707DA">
                      <w:pPr>
                        <w:jc w:val="center"/>
                        <w:rPr>
                          <w:rFonts w:ascii="Times New Roman" w:hAnsi="Times New Roman"/>
                        </w:rPr>
                      </w:pPr>
                      <w:proofErr w:type="spellStart"/>
                      <w:r>
                        <w:rPr>
                          <w:rFonts w:ascii="Times New Roman" w:hAnsi="Times New Roman"/>
                        </w:rPr>
                        <w:t>пер.Школьный</w:t>
                      </w:r>
                      <w:proofErr w:type="spellEnd"/>
                    </w:p>
                  </w:txbxContent>
                </v:textbox>
              </v:rect>
            </w:pict>
          </mc:Fallback>
        </mc:AlternateContent>
      </w:r>
    </w:p>
    <w:p w:rsidR="00F707DA" w:rsidRPr="002471C3" w:rsidRDefault="00F707DA" w:rsidP="00F707DA">
      <w:pPr>
        <w:rPr>
          <w:rFonts w:ascii="Times New Roman" w:hAnsi="Times New Roman"/>
        </w:rPr>
      </w:pPr>
    </w:p>
    <w:p w:rsidR="00F707DA" w:rsidRPr="002471C3" w:rsidRDefault="00DC7526" w:rsidP="00F707DA">
      <w:pPr>
        <w:rPr>
          <w:rFonts w:ascii="Times New Roman" w:hAnsi="Times New Roman"/>
        </w:rPr>
      </w:pPr>
      <w:r>
        <w:rPr>
          <w:noProof/>
        </w:rPr>
        <mc:AlternateContent>
          <mc:Choice Requires="wps">
            <w:drawing>
              <wp:anchor distT="0" distB="0" distL="114300" distR="114300" simplePos="0" relativeHeight="252051456" behindDoc="0" locked="0" layoutInCell="1" allowOverlap="1">
                <wp:simplePos x="0" y="0"/>
                <wp:positionH relativeFrom="column">
                  <wp:posOffset>118745</wp:posOffset>
                </wp:positionH>
                <wp:positionV relativeFrom="paragraph">
                  <wp:posOffset>606425</wp:posOffset>
                </wp:positionV>
                <wp:extent cx="1047115" cy="635"/>
                <wp:effectExtent l="5715" t="7620" r="12700" b="12065"/>
                <wp:wrapNone/>
                <wp:docPr id="170" name="AutoShape 4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047115" cy="635"/>
                        </a:xfrm>
                        <a:prstGeom prst="bentConnector3">
                          <a:avLst>
                            <a:gd name="adj1" fmla="val 49968"/>
                          </a:avLst>
                        </a:prstGeom>
                        <a:noFill/>
                        <a:ln w="9525">
                          <a:solidFill>
                            <a:srgbClr val="FF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shape w14:anchorId="6211C883" id="AutoShape 430" o:spid="_x0000_s1026" type="#_x0000_t34" style="position:absolute;margin-left:9.35pt;margin-top:47.75pt;width:82.45pt;height:.05pt;rotation:90;z-index:25205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" adj="10793" strokecolor="red">
                <v:stroke dashstyle="dash"/>
              </v:shape>
            </w:pict>
          </mc:Fallback>
        </mc:AlternateContent>
      </w:r>
      <w:r>
        <w:rPr>
          <w:noProof/>
        </w:rPr>
        <mc:AlternateContent>
          <mc:Choice Requires="wps">
            <w:drawing>
              <wp:anchor distT="0" distB="0" distL="114300" distR="114300" simplePos="0" relativeHeight="252050432" behindDoc="0" locked="0" layoutInCell="1" allowOverlap="1">
                <wp:simplePos x="0" y="0"/>
                <wp:positionH relativeFrom="column">
                  <wp:posOffset>913765</wp:posOffset>
                </wp:positionH>
                <wp:positionV relativeFrom="paragraph">
                  <wp:posOffset>606425</wp:posOffset>
                </wp:positionV>
                <wp:extent cx="1046480" cy="635"/>
                <wp:effectExtent l="9525" t="8255" r="8890" b="12065"/>
                <wp:wrapNone/>
                <wp:docPr id="169" name="AutoShape 4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046480" cy="635"/>
                        </a:xfrm>
                        <a:prstGeom prst="bentConnector3">
                          <a:avLst>
                            <a:gd name="adj1" fmla="val 50000"/>
                          </a:avLst>
                        </a:prstGeom>
                        <a:noFill/>
                        <a:ln w="9525">
                          <a:solidFill>
                            <a:srgbClr val="FF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shape w14:anchorId="0A0881B9" id="AutoShape 429" o:spid="_x0000_s1026" type="#_x0000_t34" style="position:absolute;margin-left:71.95pt;margin-top:47.75pt;width:82.4pt;height:.05pt;rotation:90;z-index:25205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" strokecolor="red">
                <v:stroke dashstyle="dash"/>
              </v:shape>
            </w:pict>
          </mc:Fallback>
        </mc:AlternateContent>
      </w:r>
      <w:r>
        <w:rPr>
          <w:noProof/>
        </w:rPr>
        <mc:AlternateContent>
          <mc:Choice Requires="wps">
            <w:drawing>
              <wp:anchor distT="0" distB="0" distL="114300" distR="114300" simplePos="0" relativeHeight="252049408" behindDoc="0" locked="0" layoutInCell="1" allowOverlap="1">
                <wp:simplePos x="0" y="0"/>
                <wp:positionH relativeFrom="column">
                  <wp:posOffset>641350</wp:posOffset>
                </wp:positionH>
                <wp:positionV relativeFrom="paragraph">
                  <wp:posOffset>83185</wp:posOffset>
                </wp:positionV>
                <wp:extent cx="795655" cy="635"/>
                <wp:effectExtent l="5080" t="7620" r="8890" b="10795"/>
                <wp:wrapNone/>
                <wp:docPr id="168" name="AutoShape 4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5655" cy="635"/>
                        </a:xfrm>
                        <a:prstGeom prst="bentConnector3">
                          <a:avLst>
                            <a:gd name="adj1" fmla="val 49958"/>
                          </a:avLst>
                        </a:prstGeom>
                        <a:noFill/>
                        <a:ln w="9525">
                          <a:solidFill>
                            <a:srgbClr val="FF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shape w14:anchorId="3A4C9A94" id="AutoShape 428" o:spid="_x0000_s1026" type="#_x0000_t34" style="position:absolute;margin-left:50.5pt;margin-top:6.55pt;width:62.65pt;height:.05pt;z-index:25204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" adj="10791" strokecolor="red">
                <v:stroke dashstyle="dash"/>
              </v:shape>
            </w:pict>
          </mc:Fallback>
        </mc:AlternateContent>
      </w:r>
    </w:p>
    <w:p w:rsidR="00F707DA" w:rsidRPr="002471C3" w:rsidRDefault="00DC7526" w:rsidP="00F707DA">
      <w:pPr>
        <w:rPr>
          <w:rFonts w:ascii="Times New Roman" w:hAnsi="Times New Roman"/>
        </w:rPr>
      </w:pPr>
      <w:r>
        <w:rPr>
          <w:rFonts w:ascii="Times New Roman" w:hAnsi="Times New Roman"/>
          <w:noProof/>
        </w:rPr>
        <mc:AlternateContent>
          <mc:Choice Requires="wps">
            <w:drawing>
              <wp:anchor distT="0" distB="0" distL="114300" distR="114300" simplePos="0" relativeHeight="252062720" behindDoc="0" locked="0" layoutInCell="1" allowOverlap="1">
                <wp:simplePos x="0" y="0"/>
                <wp:positionH relativeFrom="column">
                  <wp:posOffset>845820</wp:posOffset>
                </wp:positionH>
                <wp:positionV relativeFrom="paragraph">
                  <wp:posOffset>68580</wp:posOffset>
                </wp:positionV>
                <wp:extent cx="390525" cy="572770"/>
                <wp:effectExtent l="19050" t="15875" r="19050" b="20955"/>
                <wp:wrapNone/>
                <wp:docPr id="167" name="Rectangle 4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 cy="572770"/>
                        </a:xfrm>
                        <a:prstGeom prst="rect">
                          <a:avLst/>
                        </a:prstGeom>
                        <a:solidFill>
                          <a:srgbClr val="FFFFFF"/>
                        </a:solidFill>
                        <a:ln w="28575">
                          <a:solidFill>
                            <a:srgbClr val="000000"/>
                          </a:solidFill>
                          <a:miter lim="800000"/>
                          <a:headEnd/>
                          <a:tailEnd/>
                        </a:ln>
                      </wps:spPr>
                      <wps:txbx>
                        <w:txbxContent>
                          <w:p w:rsidR="00F17512" w:rsidRPr="006A3C01" w:rsidRDefault="00F17512" w:rsidP="00F707DA">
                            <w:pPr>
                              <w:ind w:firstLine="0"/>
                              <w:rPr>
                                <w:rFonts w:ascii="Times New Roman" w:hAnsi="Times New Roman"/>
                              </w:rPr>
                            </w:pPr>
                            <w:r>
                              <w:rPr>
                                <w:rFonts w:ascii="Times New Roman" w:hAnsi="Times New Roman"/>
                              </w:rPr>
                              <w:t>д.1</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441" o:spid="_x0000_s1156" style="position:absolute;left:0;text-align:left;margin-left:66.6pt;margin-top:5.4pt;width:30.75pt;height:45.1pt;z-index:25206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" strokeweight="2.25pt">
                <v:textbox style="layout-flow:vertical;mso-layout-flow-alt:bottom-to-top">
                  <w:txbxContent>
                    <w:p w:rsidR="00F17512" w:rsidRPr="006A3C01" w:rsidRDefault="00F17512" w:rsidP="00F707DA">
                      <w:pPr>
                        <w:ind w:firstLine="0"/>
                        <w:rPr>
                          <w:rFonts w:ascii="Times New Roman" w:hAnsi="Times New Roman"/>
                        </w:rPr>
                      </w:pPr>
                      <w:r>
                        <w:rPr>
                          <w:rFonts w:ascii="Times New Roman" w:hAnsi="Times New Roman"/>
                        </w:rPr>
                        <w:t>д.1</w:t>
                      </w:r>
                    </w:p>
                  </w:txbxContent>
                </v:textbox>
              </v:rect>
            </w:pict>
          </mc:Fallback>
        </mc:AlternateContent>
      </w:r>
      <w:r>
        <w:rPr>
          <w:rFonts w:ascii="Times New Roman" w:hAnsi="Times New Roman"/>
          <w:noProof/>
        </w:rPr>
        <mc:AlternateContent>
          <mc:Choice Requires="wps">
            <w:drawing>
              <wp:anchor distT="0" distB="0" distL="114300" distR="114300" simplePos="0" relativeHeight="252061696" behindDoc="0" locked="0" layoutInCell="1" allowOverlap="1">
                <wp:simplePos x="0" y="0"/>
                <wp:positionH relativeFrom="column">
                  <wp:posOffset>3571240</wp:posOffset>
                </wp:positionH>
                <wp:positionV relativeFrom="paragraph">
                  <wp:posOffset>28575</wp:posOffset>
                </wp:positionV>
                <wp:extent cx="273685" cy="314325"/>
                <wp:effectExtent l="9525" t="5715" r="9525" b="6350"/>
                <wp:wrapNone/>
                <wp:docPr id="166" name="Rectangle 4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73685" cy="314325"/>
                        </a:xfrm>
                        <a:prstGeom prst="rect">
                          <a:avLst/>
                        </a:prstGeom>
                        <a:solidFill>
                          <a:srgbClr val="FFFFFF"/>
                        </a:solidFill>
                        <a:ln w="9525">
                          <a:solidFill>
                            <a:srgbClr val="000000"/>
                          </a:solidFill>
                          <a:miter lim="800000"/>
                          <a:headEnd/>
                          <a:tailEnd/>
                        </a:ln>
                      </wps:spPr>
                      <wps:txbx>
                        <w:txbxContent>
                          <w:p w:rsidR="00F17512" w:rsidRDefault="00F17512" w:rsidP="00F707D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440" o:spid="_x0000_s1157" style="position:absolute;left:0;text-align:left;margin-left:281.2pt;margin-top:2.25pt;width:21.55pt;height:24.75pt;rotation:90;z-index:25206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">
                <v:textbox>
                  <w:txbxContent>
                    <w:p w:rsidR="00F17512" w:rsidRDefault="00F17512" w:rsidP="00F707DA"/>
                  </w:txbxContent>
                </v:textbox>
              </v:rect>
            </w:pict>
          </mc:Fallback>
        </mc:AlternateContent>
      </w:r>
      <w:r>
        <w:rPr>
          <w:rFonts w:ascii="Times New Roman" w:hAnsi="Times New Roman"/>
          <w:noProof/>
        </w:rPr>
        <mc:AlternateContent>
          <mc:Choice Requires="wps">
            <w:drawing>
              <wp:anchor distT="0" distB="0" distL="114300" distR="114300" simplePos="0" relativeHeight="252059648" behindDoc="0" locked="0" layoutInCell="1" allowOverlap="1">
                <wp:simplePos x="0" y="0"/>
                <wp:positionH relativeFrom="column">
                  <wp:posOffset>2056765</wp:posOffset>
                </wp:positionH>
                <wp:positionV relativeFrom="paragraph">
                  <wp:posOffset>-92710</wp:posOffset>
                </wp:positionV>
                <wp:extent cx="273685" cy="466725"/>
                <wp:effectExtent l="9525" t="8255" r="9525" b="13335"/>
                <wp:wrapNone/>
                <wp:docPr id="165" name="Rectangle 4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73685" cy="466725"/>
                        </a:xfrm>
                        <a:prstGeom prst="rect">
                          <a:avLst/>
                        </a:prstGeom>
                        <a:solidFill>
                          <a:srgbClr val="FFFFFF"/>
                        </a:solidFill>
                        <a:ln w="9525">
                          <a:solidFill>
                            <a:srgbClr val="000000"/>
                          </a:solidFill>
                          <a:miter lim="800000"/>
                          <a:headEnd/>
                          <a:tailEnd/>
                        </a:ln>
                      </wps:spPr>
                      <wps:txbx>
                        <w:txbxContent>
                          <w:p w:rsidR="00F17512" w:rsidRPr="006A3C01" w:rsidRDefault="00F17512" w:rsidP="00F707DA">
                            <w:pPr>
                              <w:ind w:firstLine="0"/>
                              <w:rPr>
                                <w:rFonts w:ascii="Times New Roman" w:hAnsi="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438" o:spid="_x0000_s1158" style="position:absolute;left:0;text-align:left;margin-left:161.95pt;margin-top:-7.3pt;width:21.55pt;height:36.75pt;rotation:90;z-index:25205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">
                <v:textbox>
                  <w:txbxContent>
                    <w:p w:rsidR="00F17512" w:rsidRPr="006A3C01" w:rsidRDefault="00F17512" w:rsidP="00F707DA">
                      <w:pPr>
                        <w:ind w:firstLine="0"/>
                        <w:rPr>
                          <w:rFonts w:ascii="Times New Roman" w:hAnsi="Times New Roman"/>
                        </w:rPr>
                      </w:pPr>
                    </w:p>
                  </w:txbxContent>
                </v:textbox>
              </v:rect>
            </w:pict>
          </mc:Fallback>
        </mc:AlternateContent>
      </w:r>
    </w:p>
    <w:p w:rsidR="00F707DA" w:rsidRPr="002471C3" w:rsidRDefault="00DC7526" w:rsidP="00F707DA">
      <w:pPr>
        <w:rPr>
          <w:rFonts w:ascii="Times New Roman" w:hAnsi="Times New Roman"/>
        </w:rPr>
      </w:pPr>
      <w:r>
        <w:rPr>
          <w:rFonts w:ascii="Times New Roman" w:hAnsi="Times New Roman"/>
          <w:noProof/>
        </w:rPr>
        <mc:AlternateContent>
          <mc:Choice Requires="wps">
            <w:drawing>
              <wp:anchor distT="0" distB="0" distL="114300" distR="114300" simplePos="0" relativeHeight="252058624" behindDoc="0" locked="0" layoutInCell="1" allowOverlap="1">
                <wp:simplePos x="0" y="0"/>
                <wp:positionH relativeFrom="column">
                  <wp:posOffset>549910</wp:posOffset>
                </wp:positionH>
                <wp:positionV relativeFrom="paragraph">
                  <wp:posOffset>56515</wp:posOffset>
                </wp:positionV>
                <wp:extent cx="90805" cy="90805"/>
                <wp:effectExtent l="0" t="0" r="23495" b="23495"/>
                <wp:wrapNone/>
                <wp:docPr id="164"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oval w14:anchorId="6650DF39" id="Oval 12" o:spid="_x0000_s1026" style="position:absolute;margin-left:43.3pt;margin-top:4.45pt;width:7.15pt;height:7.15pt;z-index:25205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" fillcolor="black"/>
            </w:pict>
          </mc:Fallback>
        </mc:AlternateContent>
      </w:r>
    </w:p>
    <w:p w:rsidR="00F707DA" w:rsidRPr="002471C3" w:rsidRDefault="00F707DA" w:rsidP="00F707DA">
      <w:pPr>
        <w:rPr>
          <w:rFonts w:ascii="Times New Roman" w:hAnsi="Times New Roman"/>
        </w:rPr>
      </w:pPr>
    </w:p>
    <w:p w:rsidR="00F707DA" w:rsidRPr="002471C3" w:rsidRDefault="00DC7526" w:rsidP="00F707DA">
      <w:pPr>
        <w:rPr>
          <w:rFonts w:ascii="Times New Roman" w:hAnsi="Times New Roman"/>
        </w:rPr>
      </w:pPr>
      <w:r>
        <w:rPr>
          <w:rFonts w:ascii="Times New Roman" w:hAnsi="Times New Roman"/>
          <w:noProof/>
        </w:rPr>
        <mc:AlternateContent>
          <mc:Choice Requires="wps">
            <w:drawing>
              <wp:anchor distT="0" distB="0" distL="114300" distR="114300" simplePos="0" relativeHeight="252064768" behindDoc="0" locked="0" layoutInCell="1" allowOverlap="1">
                <wp:simplePos x="0" y="0"/>
                <wp:positionH relativeFrom="column">
                  <wp:posOffset>549910</wp:posOffset>
                </wp:positionH>
                <wp:positionV relativeFrom="paragraph">
                  <wp:posOffset>115570</wp:posOffset>
                </wp:positionV>
                <wp:extent cx="90805" cy="90805"/>
                <wp:effectExtent l="0" t="0" r="23495" b="23495"/>
                <wp:wrapNone/>
                <wp:docPr id="163"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oval w14:anchorId="2DC79721" id="Oval 12" o:spid="_x0000_s1026" style="position:absolute;margin-left:43.3pt;margin-top:9.1pt;width:7.15pt;height:7.15pt;z-index:25206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" fillcolor="black"/>
            </w:pict>
          </mc:Fallback>
        </mc:AlternateContent>
      </w:r>
    </w:p>
    <w:p w:rsidR="00F707DA" w:rsidRPr="002471C3" w:rsidRDefault="00F707DA" w:rsidP="00F707DA">
      <w:pPr>
        <w:rPr>
          <w:rFonts w:ascii="Times New Roman" w:hAnsi="Times New Roman"/>
        </w:rPr>
      </w:pPr>
    </w:p>
    <w:p w:rsidR="00F707DA" w:rsidRPr="002471C3" w:rsidRDefault="00DC7526" w:rsidP="00F707DA">
      <w:pPr>
        <w:rPr>
          <w:rFonts w:ascii="Times New Roman" w:hAnsi="Times New Roman"/>
        </w:rPr>
      </w:pPr>
      <w:r>
        <w:rPr>
          <w:noProof/>
        </w:rPr>
        <mc:AlternateContent>
          <mc:Choice Requires="wps">
            <w:drawing>
              <wp:anchor distT="0" distB="0" distL="114300" distR="114300" simplePos="0" relativeHeight="252048384" behindDoc="0" locked="0" layoutInCell="1" allowOverlap="1">
                <wp:simplePos x="0" y="0"/>
                <wp:positionH relativeFrom="column">
                  <wp:posOffset>641985</wp:posOffset>
                </wp:positionH>
                <wp:positionV relativeFrom="paragraph">
                  <wp:posOffset>78740</wp:posOffset>
                </wp:positionV>
                <wp:extent cx="795020" cy="635"/>
                <wp:effectExtent l="5715" t="6985" r="8890" b="11430"/>
                <wp:wrapNone/>
                <wp:docPr id="162" name="AutoShape 4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5020" cy="635"/>
                        </a:xfrm>
                        <a:prstGeom prst="bentConnector3">
                          <a:avLst>
                            <a:gd name="adj1" fmla="val 50000"/>
                          </a:avLst>
                        </a:prstGeom>
                        <a:noFill/>
                        <a:ln w="9525">
                          <a:solidFill>
                            <a:srgbClr val="FF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shape w14:anchorId="57FC7378" id="AutoShape 427" o:spid="_x0000_s1026" type="#_x0000_t34" style="position:absolute;margin-left:50.55pt;margin-top:6.2pt;width:62.6pt;height:.05pt;z-index:25204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" strokecolor="red">
                <v:stroke dashstyle="dash"/>
              </v:shape>
            </w:pict>
          </mc:Fallback>
        </mc:AlternateContent>
      </w:r>
    </w:p>
    <w:p w:rsidR="002471C3" w:rsidRDefault="002471C3" w:rsidP="002471C3">
      <w:pPr>
        <w:tabs>
          <w:tab w:val="left" w:pos="10590"/>
        </w:tabs>
        <w:rPr>
          <w:rFonts w:ascii="Times New Roman" w:hAnsi="Times New Roman"/>
        </w:rPr>
      </w:pPr>
    </w:p>
    <w:p w:rsidR="002471C3" w:rsidRDefault="002471C3" w:rsidP="002471C3">
      <w:pPr>
        <w:tabs>
          <w:tab w:val="left" w:pos="10590"/>
        </w:tabs>
        <w:rPr>
          <w:rFonts w:ascii="Times New Roman" w:hAnsi="Times New Roman"/>
        </w:rPr>
      </w:pPr>
    </w:p>
    <w:p w:rsidR="005A6F4B" w:rsidRDefault="005A6F4B" w:rsidP="005A6F4B">
      <w:pPr>
        <w:pStyle w:val="Title"/>
        <w:spacing w:before="0" w:after="0"/>
        <w:rPr>
          <w:rFonts w:ascii="Times New Roman" w:hAnsi="Times New Roman" w:cs="Times New Roman"/>
          <w:kern w:val="0"/>
          <w:sz w:val="28"/>
          <w:szCs w:val="28"/>
        </w:rPr>
      </w:pPr>
      <w:r>
        <w:rPr>
          <w:rFonts w:ascii="Times New Roman" w:hAnsi="Times New Roman" w:cs="Times New Roman"/>
          <w:kern w:val="0"/>
          <w:sz w:val="28"/>
          <w:szCs w:val="28"/>
        </w:rPr>
        <w:t>СХЕМА № 1</w:t>
      </w:r>
      <w:r w:rsidR="00ED0801">
        <w:rPr>
          <w:rFonts w:ascii="Times New Roman" w:hAnsi="Times New Roman" w:cs="Times New Roman"/>
          <w:kern w:val="0"/>
          <w:sz w:val="28"/>
          <w:szCs w:val="28"/>
        </w:rPr>
        <w:t>0</w:t>
      </w:r>
    </w:p>
    <w:p w:rsidR="005A6F4B" w:rsidRDefault="005A6F4B" w:rsidP="005A6F4B">
      <w:pPr>
        <w:pStyle w:val="Title"/>
        <w:spacing w:before="0" w:after="0"/>
        <w:rPr>
          <w:rFonts w:ascii="Times New Roman" w:hAnsi="Times New Roman" w:cs="Times New Roman"/>
          <w:kern w:val="0"/>
          <w:sz w:val="28"/>
          <w:szCs w:val="28"/>
        </w:rPr>
      </w:pPr>
      <w:r>
        <w:rPr>
          <w:rFonts w:ascii="Times New Roman" w:hAnsi="Times New Roman" w:cs="Times New Roman"/>
          <w:kern w:val="0"/>
          <w:sz w:val="28"/>
          <w:szCs w:val="28"/>
        </w:rPr>
        <w:t>границ прилегающих территорий</w:t>
      </w:r>
    </w:p>
    <w:tbl>
      <w:tblPr>
        <w:tblStyle w:val="a4"/>
        <w:tblW w:w="0" w:type="auto"/>
        <w:tblLook w:val="04A0" w:firstRow="1" w:lastRow="0" w:firstColumn="1" w:lastColumn="0" w:noHBand="0" w:noVBand="1"/>
      </w:tblPr>
      <w:tblGrid>
        <w:gridCol w:w="7507"/>
        <w:gridCol w:w="7508"/>
      </w:tblGrid>
      <w:tr w:rsidR="005A6F4B" w:rsidRPr="008D7084" w:rsidTr="00861201">
        <w:tc>
          <w:tcPr>
            <w:tcW w:w="7507" w:type="dxa"/>
          </w:tcPr>
          <w:p w:rsidR="005A6F4B" w:rsidRPr="008D7084" w:rsidRDefault="005A6F4B" w:rsidP="007E11BE">
            <w:pPr>
              <w:pStyle w:val="Title"/>
              <w:spacing w:before="0" w:after="0"/>
              <w:ind w:firstLine="0"/>
              <w:rPr>
                <w:rFonts w:ascii="Times New Roman" w:hAnsi="Times New Roman" w:cs="Times New Roman"/>
                <w:b w:val="0"/>
                <w:kern w:val="0"/>
                <w:sz w:val="28"/>
                <w:szCs w:val="28"/>
              </w:rPr>
            </w:pPr>
            <w:r w:rsidRPr="008D7084">
              <w:rPr>
                <w:rFonts w:ascii="Times New Roman" w:hAnsi="Times New Roman" w:cs="Times New Roman"/>
                <w:b w:val="0"/>
                <w:kern w:val="0"/>
                <w:sz w:val="28"/>
                <w:szCs w:val="28"/>
              </w:rPr>
              <w:t>Наименование организации, объекта</w:t>
            </w:r>
          </w:p>
        </w:tc>
        <w:tc>
          <w:tcPr>
            <w:tcW w:w="7508" w:type="dxa"/>
          </w:tcPr>
          <w:p w:rsidR="005A6F4B" w:rsidRPr="008D7084" w:rsidRDefault="005A6F4B" w:rsidP="007E11BE">
            <w:pPr>
              <w:pStyle w:val="Title"/>
              <w:spacing w:before="0" w:after="0"/>
              <w:ind w:firstLine="0"/>
              <w:rPr>
                <w:rFonts w:ascii="Times New Roman" w:hAnsi="Times New Roman" w:cs="Times New Roman"/>
                <w:b w:val="0"/>
                <w:kern w:val="0"/>
                <w:sz w:val="28"/>
                <w:szCs w:val="28"/>
              </w:rPr>
            </w:pPr>
            <w:r w:rsidRPr="008D7084">
              <w:rPr>
                <w:rFonts w:ascii="Times New Roman" w:hAnsi="Times New Roman" w:cs="Times New Roman"/>
                <w:b w:val="0"/>
                <w:kern w:val="0"/>
                <w:sz w:val="28"/>
                <w:szCs w:val="28"/>
              </w:rPr>
              <w:t>Место нахождения организации, объекта</w:t>
            </w:r>
          </w:p>
        </w:tc>
      </w:tr>
      <w:tr w:rsidR="005A6F4B" w:rsidRPr="008D7084" w:rsidTr="00861201">
        <w:tc>
          <w:tcPr>
            <w:tcW w:w="7507" w:type="dxa"/>
          </w:tcPr>
          <w:p w:rsidR="005A6F4B" w:rsidRPr="008D7084" w:rsidRDefault="005A6F4B" w:rsidP="007E11BE">
            <w:pPr>
              <w:pStyle w:val="Title"/>
              <w:spacing w:before="0" w:after="0"/>
              <w:ind w:firstLine="0"/>
              <w:rPr>
                <w:rFonts w:ascii="Times New Roman" w:hAnsi="Times New Roman" w:cs="Times New Roman"/>
                <w:b w:val="0"/>
                <w:kern w:val="0"/>
                <w:sz w:val="28"/>
                <w:szCs w:val="28"/>
              </w:rPr>
            </w:pPr>
            <w:r>
              <w:rPr>
                <w:rFonts w:ascii="Times New Roman" w:hAnsi="Times New Roman" w:cs="Times New Roman"/>
                <w:b w:val="0"/>
                <w:kern w:val="0"/>
                <w:sz w:val="28"/>
                <w:szCs w:val="28"/>
              </w:rPr>
              <w:t>МОУ Нижне-</w:t>
            </w:r>
            <w:proofErr w:type="spellStart"/>
            <w:r>
              <w:rPr>
                <w:rFonts w:ascii="Times New Roman" w:hAnsi="Times New Roman" w:cs="Times New Roman"/>
                <w:b w:val="0"/>
                <w:kern w:val="0"/>
                <w:sz w:val="28"/>
                <w:szCs w:val="28"/>
              </w:rPr>
              <w:t>Калгуканская</w:t>
            </w:r>
            <w:proofErr w:type="spellEnd"/>
            <w:r>
              <w:rPr>
                <w:rFonts w:ascii="Times New Roman" w:hAnsi="Times New Roman" w:cs="Times New Roman"/>
                <w:b w:val="0"/>
                <w:kern w:val="0"/>
                <w:sz w:val="28"/>
                <w:szCs w:val="28"/>
              </w:rPr>
              <w:t xml:space="preserve"> СОШ</w:t>
            </w:r>
          </w:p>
        </w:tc>
        <w:tc>
          <w:tcPr>
            <w:tcW w:w="7508" w:type="dxa"/>
          </w:tcPr>
          <w:p w:rsidR="005A6F4B" w:rsidRPr="008D7084" w:rsidRDefault="005A6F4B" w:rsidP="005A6F4B">
            <w:pPr>
              <w:pStyle w:val="Title"/>
              <w:spacing w:before="0" w:after="0"/>
              <w:ind w:firstLine="0"/>
              <w:rPr>
                <w:rFonts w:ascii="Times New Roman" w:hAnsi="Times New Roman" w:cs="Times New Roman"/>
                <w:b w:val="0"/>
                <w:kern w:val="0"/>
                <w:sz w:val="28"/>
                <w:szCs w:val="28"/>
              </w:rPr>
            </w:pPr>
            <w:proofErr w:type="spellStart"/>
            <w:r>
              <w:rPr>
                <w:rFonts w:ascii="Times New Roman" w:hAnsi="Times New Roman" w:cs="Times New Roman"/>
                <w:b w:val="0"/>
                <w:kern w:val="0"/>
                <w:sz w:val="28"/>
                <w:szCs w:val="28"/>
              </w:rPr>
              <w:t>с.Нижний</w:t>
            </w:r>
            <w:proofErr w:type="spellEnd"/>
            <w:r>
              <w:rPr>
                <w:rFonts w:ascii="Times New Roman" w:hAnsi="Times New Roman" w:cs="Times New Roman"/>
                <w:b w:val="0"/>
                <w:kern w:val="0"/>
                <w:sz w:val="28"/>
                <w:szCs w:val="28"/>
              </w:rPr>
              <w:t xml:space="preserve"> </w:t>
            </w:r>
            <w:proofErr w:type="spellStart"/>
            <w:r>
              <w:rPr>
                <w:rFonts w:ascii="Times New Roman" w:hAnsi="Times New Roman" w:cs="Times New Roman"/>
                <w:b w:val="0"/>
                <w:kern w:val="0"/>
                <w:sz w:val="28"/>
                <w:szCs w:val="28"/>
              </w:rPr>
              <w:t>Калгукан</w:t>
            </w:r>
            <w:proofErr w:type="spellEnd"/>
            <w:r>
              <w:rPr>
                <w:rFonts w:ascii="Times New Roman" w:hAnsi="Times New Roman" w:cs="Times New Roman"/>
                <w:b w:val="0"/>
                <w:kern w:val="0"/>
                <w:sz w:val="28"/>
                <w:szCs w:val="28"/>
              </w:rPr>
              <w:t>, ул.Журавлева-1</w:t>
            </w:r>
          </w:p>
        </w:tc>
      </w:tr>
      <w:tr w:rsidR="005A6F4B" w:rsidRPr="008D7084" w:rsidTr="00861201">
        <w:tc>
          <w:tcPr>
            <w:tcW w:w="7507" w:type="dxa"/>
          </w:tcPr>
          <w:p w:rsidR="005A6F4B" w:rsidRDefault="005A6F4B" w:rsidP="007E11BE">
            <w:pPr>
              <w:pStyle w:val="Title"/>
              <w:spacing w:before="0" w:after="0"/>
              <w:ind w:firstLine="0"/>
              <w:rPr>
                <w:rFonts w:ascii="Times New Roman" w:hAnsi="Times New Roman" w:cs="Times New Roman"/>
                <w:b w:val="0"/>
                <w:kern w:val="0"/>
                <w:sz w:val="28"/>
                <w:szCs w:val="28"/>
              </w:rPr>
            </w:pPr>
            <w:r>
              <w:rPr>
                <w:rFonts w:ascii="Times New Roman" w:hAnsi="Times New Roman" w:cs="Times New Roman"/>
                <w:b w:val="0"/>
                <w:kern w:val="0"/>
                <w:sz w:val="28"/>
                <w:szCs w:val="28"/>
              </w:rPr>
              <w:t>ФАП</w:t>
            </w:r>
          </w:p>
        </w:tc>
        <w:tc>
          <w:tcPr>
            <w:tcW w:w="7508" w:type="dxa"/>
          </w:tcPr>
          <w:p w:rsidR="005A6F4B" w:rsidRPr="005A6F4B" w:rsidRDefault="005A6F4B" w:rsidP="005A6F4B">
            <w:pPr>
              <w:ind w:firstLine="0"/>
              <w:jc w:val="center"/>
              <w:rPr>
                <w:rFonts w:ascii="Times New Roman" w:hAnsi="Times New Roman"/>
                <w:sz w:val="28"/>
                <w:szCs w:val="28"/>
              </w:rPr>
            </w:pPr>
            <w:proofErr w:type="spellStart"/>
            <w:r w:rsidRPr="005A6F4B">
              <w:rPr>
                <w:rFonts w:ascii="Times New Roman" w:hAnsi="Times New Roman"/>
                <w:sz w:val="28"/>
                <w:szCs w:val="28"/>
              </w:rPr>
              <w:t>с.Нижний</w:t>
            </w:r>
            <w:proofErr w:type="spellEnd"/>
            <w:r w:rsidRPr="005A6F4B">
              <w:rPr>
                <w:rFonts w:ascii="Times New Roman" w:hAnsi="Times New Roman"/>
                <w:sz w:val="28"/>
                <w:szCs w:val="28"/>
              </w:rPr>
              <w:t xml:space="preserve"> </w:t>
            </w:r>
            <w:proofErr w:type="spellStart"/>
            <w:r w:rsidRPr="005A6F4B">
              <w:rPr>
                <w:rFonts w:ascii="Times New Roman" w:hAnsi="Times New Roman"/>
                <w:sz w:val="28"/>
                <w:szCs w:val="28"/>
              </w:rPr>
              <w:t>Калгукан</w:t>
            </w:r>
            <w:proofErr w:type="spellEnd"/>
            <w:r w:rsidRPr="005A6F4B">
              <w:rPr>
                <w:rFonts w:ascii="Times New Roman" w:hAnsi="Times New Roman"/>
                <w:sz w:val="28"/>
                <w:szCs w:val="28"/>
              </w:rPr>
              <w:t>, ул.Журавлева</w:t>
            </w:r>
            <w:r>
              <w:rPr>
                <w:rFonts w:ascii="Times New Roman" w:hAnsi="Times New Roman"/>
                <w:sz w:val="28"/>
                <w:szCs w:val="28"/>
              </w:rPr>
              <w:t>-1</w:t>
            </w:r>
          </w:p>
        </w:tc>
      </w:tr>
    </w:tbl>
    <w:p w:rsidR="005A6F4B" w:rsidRDefault="00DC7526" w:rsidP="005A6F4B">
      <w:pPr>
        <w:tabs>
          <w:tab w:val="left" w:pos="3018"/>
          <w:tab w:val="left" w:pos="6330"/>
        </w:tabs>
        <w:suppressAutoHyphens/>
        <w:ind w:firstLine="709"/>
      </w:pPr>
      <w:r>
        <w:rPr>
          <w:rFonts w:ascii="Times New Roman" w:hAnsi="Times New Roman"/>
          <w:noProof/>
        </w:rPr>
        <mc:AlternateContent>
          <mc:Choice Requires="wps">
            <w:drawing>
              <wp:anchor distT="0" distB="0" distL="114300" distR="114300" simplePos="0" relativeHeight="252084224" behindDoc="0" locked="0" layoutInCell="1" allowOverlap="1" wp14:anchorId="738DA74F" wp14:editId="1C586E59">
                <wp:simplePos x="0" y="0"/>
                <wp:positionH relativeFrom="column">
                  <wp:posOffset>2752090</wp:posOffset>
                </wp:positionH>
                <wp:positionV relativeFrom="paragraph">
                  <wp:posOffset>83820</wp:posOffset>
                </wp:positionV>
                <wp:extent cx="273685" cy="314325"/>
                <wp:effectExtent l="9525" t="10160" r="9525" b="11430"/>
                <wp:wrapNone/>
                <wp:docPr id="161" name="Rectangle 4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73685" cy="314325"/>
                        </a:xfrm>
                        <a:prstGeom prst="rect">
                          <a:avLst/>
                        </a:prstGeom>
                        <a:solidFill>
                          <a:srgbClr val="FFFFFF"/>
                        </a:solidFill>
                        <a:ln w="9525">
                          <a:solidFill>
                            <a:srgbClr val="000000"/>
                          </a:solidFill>
                          <a:miter lim="800000"/>
                          <a:headEnd/>
                          <a:tailEnd/>
                        </a:ln>
                      </wps:spPr>
                      <wps:txbx>
                        <w:txbxContent>
                          <w:p w:rsidR="00F17512" w:rsidRPr="005B6C62" w:rsidRDefault="00F17512" w:rsidP="005B6C62">
                            <w:pPr>
                              <w:ind w:firstLine="0"/>
                              <w:rPr>
                                <w:rFonts w:ascii="Times New Roman" w:hAnsi="Times New Roman"/>
                                <w:sz w:val="16"/>
                                <w:szCs w:val="16"/>
                              </w:rPr>
                            </w:pPr>
                            <w:r>
                              <w:rPr>
                                <w:rFonts w:ascii="Times New Roman" w:hAnsi="Times New Roman"/>
                                <w:sz w:val="16"/>
                                <w:szCs w:val="16"/>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38DA74F" id="Rectangle 461" o:spid="_x0000_s1159" style="position:absolute;left:0;text-align:left;margin-left:216.7pt;margin-top:6.6pt;width:21.55pt;height:24.75pt;rotation:90;z-index:25208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">
                <v:textbox>
                  <w:txbxContent>
                    <w:p w:rsidR="00F17512" w:rsidRPr="005B6C62" w:rsidRDefault="00F17512" w:rsidP="005B6C62">
                      <w:pPr>
                        <w:ind w:firstLine="0"/>
                        <w:rPr>
                          <w:rFonts w:ascii="Times New Roman" w:hAnsi="Times New Roman"/>
                          <w:sz w:val="16"/>
                          <w:szCs w:val="16"/>
                        </w:rPr>
                      </w:pPr>
                      <w:r>
                        <w:rPr>
                          <w:rFonts w:ascii="Times New Roman" w:hAnsi="Times New Roman"/>
                          <w:sz w:val="16"/>
                          <w:szCs w:val="16"/>
                        </w:rPr>
                        <w:t>2</w:t>
                      </w:r>
                    </w:p>
                  </w:txbxContent>
                </v:textbox>
              </v:rect>
            </w:pict>
          </mc:Fallback>
        </mc:AlternateContent>
      </w:r>
      <w:r>
        <w:rPr>
          <w:rFonts w:ascii="Times New Roman" w:hAnsi="Times New Roman"/>
          <w:noProof/>
        </w:rPr>
        <mc:AlternateContent>
          <mc:Choice Requires="wps">
            <w:drawing>
              <wp:anchor distT="0" distB="0" distL="114300" distR="114300" simplePos="0" relativeHeight="252082176" behindDoc="0" locked="0" layoutInCell="1" allowOverlap="1" wp14:anchorId="078E0E7F" wp14:editId="6FCEE085">
                <wp:simplePos x="0" y="0"/>
                <wp:positionH relativeFrom="column">
                  <wp:posOffset>4507230</wp:posOffset>
                </wp:positionH>
                <wp:positionV relativeFrom="paragraph">
                  <wp:posOffset>-12065</wp:posOffset>
                </wp:positionV>
                <wp:extent cx="273685" cy="314325"/>
                <wp:effectExtent l="12065" t="9525" r="6985" b="12065"/>
                <wp:wrapNone/>
                <wp:docPr id="160" name="Rectangle 4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73685" cy="314325"/>
                        </a:xfrm>
                        <a:prstGeom prst="rect">
                          <a:avLst/>
                        </a:prstGeom>
                        <a:solidFill>
                          <a:srgbClr val="FFFFFF"/>
                        </a:solidFill>
                        <a:ln w="9525">
                          <a:solidFill>
                            <a:srgbClr val="000000"/>
                          </a:solidFill>
                          <a:miter lim="800000"/>
                          <a:headEnd/>
                          <a:tailEnd/>
                        </a:ln>
                      </wps:spPr>
                      <wps:txbx>
                        <w:txbxContent>
                          <w:p w:rsidR="00F17512" w:rsidRPr="005B6C62" w:rsidRDefault="00F17512" w:rsidP="005B6C62">
                            <w:pPr>
                              <w:ind w:firstLine="0"/>
                              <w:jc w:val="center"/>
                              <w:rPr>
                                <w:rFonts w:ascii="Times New Roman" w:hAnsi="Times New Roman"/>
                                <w:sz w:val="16"/>
                                <w:szCs w:val="16"/>
                              </w:rPr>
                            </w:pPr>
                            <w:r>
                              <w:rPr>
                                <w:rFonts w:ascii="Times New Roman" w:hAnsi="Times New Roman"/>
                                <w:sz w:val="16"/>
                                <w:szCs w:val="16"/>
                              </w:rPr>
                              <w:t>17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78E0E7F" id="Rectangle 459" o:spid="_x0000_s1160" style="position:absolute;left:0;text-align:left;margin-left:354.9pt;margin-top:-.95pt;width:21.55pt;height:24.75pt;rotation:90;z-index:25208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">
                <v:textbox>
                  <w:txbxContent>
                    <w:p w:rsidR="00F17512" w:rsidRPr="005B6C62" w:rsidRDefault="00F17512" w:rsidP="005B6C62">
                      <w:pPr>
                        <w:ind w:firstLine="0"/>
                        <w:jc w:val="center"/>
                        <w:rPr>
                          <w:rFonts w:ascii="Times New Roman" w:hAnsi="Times New Roman"/>
                          <w:sz w:val="16"/>
                          <w:szCs w:val="16"/>
                        </w:rPr>
                      </w:pPr>
                      <w:r>
                        <w:rPr>
                          <w:rFonts w:ascii="Times New Roman" w:hAnsi="Times New Roman"/>
                          <w:sz w:val="16"/>
                          <w:szCs w:val="16"/>
                        </w:rPr>
                        <w:t>17</w:t>
                      </w:r>
                    </w:p>
                  </w:txbxContent>
                </v:textbox>
              </v:rect>
            </w:pict>
          </mc:Fallback>
        </mc:AlternateContent>
      </w:r>
      <w:r>
        <w:rPr>
          <w:noProof/>
        </w:rPr>
        <mc:AlternateContent>
          <mc:Choice Requires="wps">
            <w:drawing>
              <wp:anchor distT="0" distB="0" distL="114300" distR="114300" simplePos="0" relativeHeight="252118016" behindDoc="0" locked="0" layoutInCell="1" allowOverlap="1" wp14:anchorId="6E884BF8" wp14:editId="7DD75A75">
                <wp:simplePos x="0" y="0"/>
                <wp:positionH relativeFrom="column">
                  <wp:posOffset>2239010</wp:posOffset>
                </wp:positionH>
                <wp:positionV relativeFrom="paragraph">
                  <wp:posOffset>8255</wp:posOffset>
                </wp:positionV>
                <wp:extent cx="381000" cy="2308860"/>
                <wp:effectExtent l="78740" t="19050" r="73660" b="24765"/>
                <wp:wrapNone/>
                <wp:docPr id="159" name="Rectangle 4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81515">
                          <a:off x="0" y="0"/>
                          <a:ext cx="381000" cy="2308860"/>
                        </a:xfrm>
                        <a:prstGeom prst="rect">
                          <a:avLst/>
                        </a:prstGeom>
                        <a:solidFill>
                          <a:srgbClr val="FFFFFF"/>
                        </a:solidFill>
                        <a:ln w="9525">
                          <a:solidFill>
                            <a:srgbClr val="000000"/>
                          </a:solidFill>
                          <a:miter lim="800000"/>
                          <a:headEnd/>
                          <a:tailEnd/>
                        </a:ln>
                      </wps:spPr>
                      <wps:txbx>
                        <w:txbxContent>
                          <w:p w:rsidR="00F17512" w:rsidRPr="00F0485C" w:rsidRDefault="00F17512" w:rsidP="005B6C62">
                            <w:pPr>
                              <w:jc w:val="center"/>
                              <w:rPr>
                                <w:rFonts w:ascii="Times New Roman" w:hAnsi="Times New Roman"/>
                              </w:rPr>
                            </w:pPr>
                            <w:r>
                              <w:rPr>
                                <w:rFonts w:ascii="Times New Roman" w:hAnsi="Times New Roman"/>
                              </w:rPr>
                              <w:t xml:space="preserve">ул. Журавлева    </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E884BF8" id="Rectangle 494" o:spid="_x0000_s1161" style="position:absolute;left:0;text-align:left;margin-left:176.3pt;margin-top:.65pt;width:30pt;height:181.8pt;rotation:198263fd;z-index:25211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">
                <v:textbox style="layout-flow:vertical;mso-layout-flow-alt:bottom-to-top">
                  <w:txbxContent>
                    <w:p w:rsidR="00F17512" w:rsidRPr="00F0485C" w:rsidRDefault="00F17512" w:rsidP="005B6C62">
                      <w:pPr>
                        <w:jc w:val="center"/>
                        <w:rPr>
                          <w:rFonts w:ascii="Times New Roman" w:hAnsi="Times New Roman"/>
                        </w:rPr>
                      </w:pPr>
                      <w:r>
                        <w:rPr>
                          <w:rFonts w:ascii="Times New Roman" w:hAnsi="Times New Roman"/>
                        </w:rPr>
                        <w:t xml:space="preserve">ул. Журавлева    </w:t>
                      </w:r>
                    </w:p>
                  </w:txbxContent>
                </v:textbox>
              </v:rect>
            </w:pict>
          </mc:Fallback>
        </mc:AlternateContent>
      </w:r>
    </w:p>
    <w:p w:rsidR="005A6F4B" w:rsidRDefault="00EF0422" w:rsidP="005A6F4B">
      <w:pPr>
        <w:tabs>
          <w:tab w:val="left" w:pos="3018"/>
          <w:tab w:val="left" w:pos="6330"/>
        </w:tabs>
        <w:suppressAutoHyphens/>
        <w:ind w:firstLine="709"/>
      </w:pPr>
      <w:r>
        <w:rPr>
          <w:noProof/>
        </w:rPr>
        <mc:AlternateContent>
          <mc:Choice Requires="wps">
            <w:drawing>
              <wp:anchor distT="0" distB="0" distL="114300" distR="114300" simplePos="0" relativeHeight="252077056" behindDoc="0" locked="0" layoutInCell="1" allowOverlap="1" wp14:anchorId="7799A875" wp14:editId="5CE08C5C">
                <wp:simplePos x="0" y="0"/>
                <wp:positionH relativeFrom="column">
                  <wp:posOffset>4351317</wp:posOffset>
                </wp:positionH>
                <wp:positionV relativeFrom="paragraph">
                  <wp:posOffset>18445</wp:posOffset>
                </wp:positionV>
                <wp:extent cx="449554" cy="8591550"/>
                <wp:effectExtent l="5398" t="0" r="13652" b="13653"/>
                <wp:wrapNone/>
                <wp:docPr id="141" name="Rectangle 4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449554" cy="8591550"/>
                        </a:xfrm>
                        <a:prstGeom prst="rect">
                          <a:avLst/>
                        </a:prstGeom>
                        <a:solidFill>
                          <a:srgbClr val="FFFFFF"/>
                        </a:solidFill>
                        <a:ln w="9525">
                          <a:solidFill>
                            <a:srgbClr val="000000"/>
                          </a:solidFill>
                          <a:miter lim="800000"/>
                          <a:headEnd/>
                          <a:tailEnd/>
                        </a:ln>
                      </wps:spPr>
                      <wps:txbx>
                        <w:txbxContent>
                          <w:p w:rsidR="00F17512" w:rsidRPr="00796F35" w:rsidRDefault="00F17512" w:rsidP="005A6F4B">
                            <w:pPr>
                              <w:jc w:val="center"/>
                              <w:rPr>
                                <w:rFonts w:ascii="Times New Roman" w:hAnsi="Times New Roman"/>
                              </w:rPr>
                            </w:pPr>
                            <w:proofErr w:type="spellStart"/>
                            <w:r>
                              <w:rPr>
                                <w:rFonts w:ascii="Times New Roman" w:hAnsi="Times New Roman"/>
                              </w:rPr>
                              <w:t>ул.Центральная</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799A875" id="Rectangle 454" o:spid="_x0000_s1162" style="position:absolute;left:0;text-align:left;margin-left:342.6pt;margin-top:1.45pt;width:35.4pt;height:676.5pt;rotation:90;z-index:25207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">
                <v:textbox>
                  <w:txbxContent>
                    <w:p w:rsidR="00F17512" w:rsidRPr="00796F35" w:rsidRDefault="00F17512" w:rsidP="005A6F4B">
                      <w:pPr>
                        <w:jc w:val="center"/>
                        <w:rPr>
                          <w:rFonts w:ascii="Times New Roman" w:hAnsi="Times New Roman"/>
                        </w:rPr>
                      </w:pPr>
                      <w:proofErr w:type="spellStart"/>
                      <w:r>
                        <w:rPr>
                          <w:rFonts w:ascii="Times New Roman" w:hAnsi="Times New Roman"/>
                        </w:rPr>
                        <w:t>ул.Центральная</w:t>
                      </w:r>
                      <w:proofErr w:type="spellEnd"/>
                    </w:p>
                  </w:txbxContent>
                </v:textbox>
              </v:rect>
            </w:pict>
          </mc:Fallback>
        </mc:AlternateContent>
      </w:r>
      <w:r w:rsidR="00DC7526">
        <w:rPr>
          <w:noProof/>
        </w:rPr>
        <mc:AlternateContent>
          <mc:Choice Requires="wps">
            <w:drawing>
              <wp:anchor distT="0" distB="0" distL="114300" distR="114300" simplePos="0" relativeHeight="252076032" behindDoc="0" locked="0" layoutInCell="1" allowOverlap="1" wp14:anchorId="6D40268E" wp14:editId="51141018">
                <wp:simplePos x="0" y="0"/>
                <wp:positionH relativeFrom="column">
                  <wp:posOffset>4801235</wp:posOffset>
                </wp:positionH>
                <wp:positionV relativeFrom="paragraph">
                  <wp:posOffset>50165</wp:posOffset>
                </wp:positionV>
                <wp:extent cx="381000" cy="4229735"/>
                <wp:effectExtent l="126365" t="17145" r="121285" b="20320"/>
                <wp:wrapNone/>
                <wp:docPr id="158" name="Rectangle 4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81515">
                          <a:off x="0" y="0"/>
                          <a:ext cx="381000" cy="4229735"/>
                        </a:xfrm>
                        <a:prstGeom prst="rect">
                          <a:avLst/>
                        </a:prstGeom>
                        <a:solidFill>
                          <a:srgbClr val="FFFFFF"/>
                        </a:solidFill>
                        <a:ln w="9525">
                          <a:solidFill>
                            <a:srgbClr val="000000"/>
                          </a:solidFill>
                          <a:miter lim="800000"/>
                          <a:headEnd/>
                          <a:tailEnd/>
                        </a:ln>
                      </wps:spPr>
                      <wps:txbx>
                        <w:txbxContent>
                          <w:p w:rsidR="00F17512" w:rsidRPr="00F0485C" w:rsidRDefault="00F17512" w:rsidP="005A6F4B">
                            <w:pPr>
                              <w:jc w:val="center"/>
                              <w:rPr>
                                <w:rFonts w:ascii="Times New Roman" w:hAnsi="Times New Roman"/>
                              </w:rPr>
                            </w:pPr>
                            <w:r>
                              <w:rPr>
                                <w:rFonts w:ascii="Times New Roman" w:hAnsi="Times New Roman"/>
                              </w:rPr>
                              <w:t xml:space="preserve">ул. Мира     </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D40268E" id="Rectangle 453" o:spid="_x0000_s1163" style="position:absolute;left:0;text-align:left;margin-left:378.05pt;margin-top:3.95pt;width:30pt;height:333.05pt;rotation:198263fd;z-index:25207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">
                <v:textbox style="layout-flow:vertical;mso-layout-flow-alt:bottom-to-top">
                  <w:txbxContent>
                    <w:p w:rsidR="00F17512" w:rsidRPr="00F0485C" w:rsidRDefault="00F17512" w:rsidP="005A6F4B">
                      <w:pPr>
                        <w:jc w:val="center"/>
                        <w:rPr>
                          <w:rFonts w:ascii="Times New Roman" w:hAnsi="Times New Roman"/>
                        </w:rPr>
                      </w:pPr>
                      <w:r>
                        <w:rPr>
                          <w:rFonts w:ascii="Times New Roman" w:hAnsi="Times New Roman"/>
                        </w:rPr>
                        <w:t xml:space="preserve">ул. Мира     </w:t>
                      </w:r>
                    </w:p>
                  </w:txbxContent>
                </v:textbox>
              </v:rect>
            </w:pict>
          </mc:Fallback>
        </mc:AlternateContent>
      </w:r>
    </w:p>
    <w:p w:rsidR="005A6F4B" w:rsidRDefault="00DC7526" w:rsidP="005A6F4B">
      <w:pPr>
        <w:tabs>
          <w:tab w:val="left" w:pos="3018"/>
          <w:tab w:val="left" w:pos="6330"/>
        </w:tabs>
        <w:suppressAutoHyphens/>
        <w:ind w:firstLine="709"/>
      </w:pPr>
      <w:r>
        <w:rPr>
          <w:rFonts w:ascii="Times New Roman" w:hAnsi="Times New Roman"/>
          <w:noProof/>
        </w:rPr>
        <mc:AlternateContent>
          <mc:Choice Requires="wps">
            <w:drawing>
              <wp:anchor distT="0" distB="0" distL="114300" distR="114300" simplePos="0" relativeHeight="252088320" behindDoc="0" locked="0" layoutInCell="1" allowOverlap="1" wp14:anchorId="09BA41F6" wp14:editId="49813AA8">
                <wp:simplePos x="0" y="0"/>
                <wp:positionH relativeFrom="column">
                  <wp:posOffset>3268345</wp:posOffset>
                </wp:positionH>
                <wp:positionV relativeFrom="paragraph">
                  <wp:posOffset>-1256665</wp:posOffset>
                </wp:positionV>
                <wp:extent cx="322580" cy="2890520"/>
                <wp:effectExtent l="5080" t="7620" r="9525" b="12700"/>
                <wp:wrapNone/>
                <wp:docPr id="157" name="Rectangle 4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22580" cy="2890520"/>
                        </a:xfrm>
                        <a:prstGeom prst="rect">
                          <a:avLst/>
                        </a:prstGeom>
                        <a:solidFill>
                          <a:srgbClr val="FFFFFF"/>
                        </a:solidFill>
                        <a:ln w="9525">
                          <a:solidFill>
                            <a:srgbClr val="000000"/>
                          </a:solidFill>
                          <a:miter lim="800000"/>
                          <a:headEnd/>
                          <a:tailEnd/>
                        </a:ln>
                      </wps:spPr>
                      <wps:txbx>
                        <w:txbxContent>
                          <w:p w:rsidR="00F17512" w:rsidRPr="00796F35" w:rsidRDefault="00F17512" w:rsidP="005A6F4B">
                            <w:pPr>
                              <w:jc w:val="center"/>
                              <w:rPr>
                                <w:rFonts w:ascii="Times New Roman" w:hAnsi="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9BA41F6" id="Rectangle 465" o:spid="_x0000_s1164" style="position:absolute;left:0;text-align:left;margin-left:257.35pt;margin-top:-98.95pt;width:25.4pt;height:227.6pt;rotation:90;z-index:25208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">
                <v:textbox>
                  <w:txbxContent>
                    <w:p w:rsidR="00F17512" w:rsidRPr="00796F35" w:rsidRDefault="00F17512" w:rsidP="005A6F4B">
                      <w:pPr>
                        <w:jc w:val="center"/>
                        <w:rPr>
                          <w:rFonts w:ascii="Times New Roman" w:hAnsi="Times New Roman"/>
                        </w:rPr>
                      </w:pPr>
                    </w:p>
                  </w:txbxContent>
                </v:textbox>
              </v:rect>
            </w:pict>
          </mc:Fallback>
        </mc:AlternateContent>
      </w:r>
    </w:p>
    <w:p w:rsidR="005A6F4B" w:rsidRPr="00172D1E" w:rsidRDefault="005A6F4B" w:rsidP="005A6F4B"/>
    <w:p w:rsidR="005A6F4B" w:rsidRDefault="00DC7526" w:rsidP="005A6F4B">
      <w:pPr>
        <w:tabs>
          <w:tab w:val="left" w:pos="12075"/>
        </w:tabs>
        <w:rPr>
          <w:rFonts w:ascii="Times New Roman" w:hAnsi="Times New Roman"/>
        </w:rPr>
      </w:pPr>
      <w:r>
        <w:rPr>
          <w:noProof/>
        </w:rPr>
        <mc:AlternateContent>
          <mc:Choice Requires="wps">
            <w:drawing>
              <wp:anchor distT="0" distB="0" distL="114300" distR="114300" simplePos="0" relativeHeight="252075008" behindDoc="0" locked="0" layoutInCell="1" allowOverlap="1" wp14:anchorId="7DB41306" wp14:editId="004ABEC6">
                <wp:simplePos x="0" y="0"/>
                <wp:positionH relativeFrom="column">
                  <wp:posOffset>4370070</wp:posOffset>
                </wp:positionH>
                <wp:positionV relativeFrom="paragraph">
                  <wp:posOffset>61595</wp:posOffset>
                </wp:positionV>
                <wp:extent cx="333375" cy="333375"/>
                <wp:effectExtent l="9525" t="11430" r="9525" b="7620"/>
                <wp:wrapNone/>
                <wp:docPr id="156" name="Rectangle 4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333375"/>
                        </a:xfrm>
                        <a:prstGeom prst="rect">
                          <a:avLst/>
                        </a:prstGeom>
                        <a:solidFill>
                          <a:srgbClr val="FFFFFF"/>
                        </a:solidFill>
                        <a:ln w="9525">
                          <a:solidFill>
                            <a:srgbClr val="000000"/>
                          </a:solidFill>
                          <a:miter lim="800000"/>
                          <a:headEnd/>
                          <a:tailEnd/>
                        </a:ln>
                      </wps:spPr>
                      <wps:txbx>
                        <w:txbxContent>
                          <w:p w:rsidR="00F17512" w:rsidRPr="005B6C62" w:rsidRDefault="00F17512" w:rsidP="005B6C62">
                            <w:pPr>
                              <w:ind w:firstLine="0"/>
                              <w:rPr>
                                <w:rFonts w:ascii="Times New Roman" w:hAnsi="Times New Roman"/>
                                <w:sz w:val="16"/>
                                <w:szCs w:val="16"/>
                              </w:rPr>
                            </w:pPr>
                            <w:r>
                              <w:rPr>
                                <w:rFonts w:ascii="Times New Roman" w:hAnsi="Times New Roman"/>
                                <w:sz w:val="16"/>
                                <w:szCs w:val="16"/>
                              </w:rPr>
                              <w:t>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DB41306" id="Rectangle 452" o:spid="_x0000_s1165" style="position:absolute;left:0;text-align:left;margin-left:344.1pt;margin-top:4.85pt;width:26.25pt;height:26.25pt;z-index:25207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">
                <v:textbox>
                  <w:txbxContent>
                    <w:p w:rsidR="00F17512" w:rsidRPr="005B6C62" w:rsidRDefault="00F17512" w:rsidP="005B6C62">
                      <w:pPr>
                        <w:ind w:firstLine="0"/>
                        <w:rPr>
                          <w:rFonts w:ascii="Times New Roman" w:hAnsi="Times New Roman"/>
                          <w:sz w:val="16"/>
                          <w:szCs w:val="16"/>
                        </w:rPr>
                      </w:pPr>
                      <w:r>
                        <w:rPr>
                          <w:rFonts w:ascii="Times New Roman" w:hAnsi="Times New Roman"/>
                          <w:sz w:val="16"/>
                          <w:szCs w:val="16"/>
                        </w:rPr>
                        <w:t>15</w:t>
                      </w:r>
                    </w:p>
                  </w:txbxContent>
                </v:textbox>
              </v:rect>
            </w:pict>
          </mc:Fallback>
        </mc:AlternateContent>
      </w:r>
      <w:r w:rsidR="005A6F4B">
        <w:tab/>
      </w:r>
      <w:r w:rsidR="005A6F4B">
        <w:rPr>
          <w:rFonts w:ascii="Times New Roman" w:hAnsi="Times New Roman"/>
        </w:rPr>
        <w:t>Условные обозначения:</w:t>
      </w:r>
    </w:p>
    <w:p w:rsidR="005A6F4B" w:rsidRPr="00755B07" w:rsidRDefault="00DC7526" w:rsidP="005A6F4B">
      <w:pPr>
        <w:tabs>
          <w:tab w:val="left" w:pos="12435"/>
        </w:tabs>
        <w:rPr>
          <w:rFonts w:ascii="Times New Roman" w:hAnsi="Times New Roman"/>
        </w:rPr>
      </w:pPr>
      <w:r>
        <w:rPr>
          <w:noProof/>
        </w:rPr>
        <mc:AlternateContent>
          <mc:Choice Requires="wps">
            <w:drawing>
              <wp:anchor distT="0" distB="0" distL="114300" distR="114300" simplePos="0" relativeHeight="252072960" behindDoc="0" locked="0" layoutInCell="1" allowOverlap="1" wp14:anchorId="4E85737E" wp14:editId="70AC8023">
                <wp:simplePos x="0" y="0"/>
                <wp:positionH relativeFrom="column">
                  <wp:posOffset>1508760</wp:posOffset>
                </wp:positionH>
                <wp:positionV relativeFrom="paragraph">
                  <wp:posOffset>586105</wp:posOffset>
                </wp:positionV>
                <wp:extent cx="1180465" cy="635"/>
                <wp:effectExtent l="5080" t="6985" r="13335" b="12700"/>
                <wp:wrapNone/>
                <wp:docPr id="155" name="AutoShape 4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180465" cy="635"/>
                        </a:xfrm>
                        <a:prstGeom prst="bentConnector3">
                          <a:avLst>
                            <a:gd name="adj1" fmla="val 49972"/>
                          </a:avLst>
                        </a:prstGeom>
                        <a:noFill/>
                        <a:ln w="9525">
                          <a:solidFill>
                            <a:srgbClr val="FF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shape w14:anchorId="79E4340A" id="AutoShape 450" o:spid="_x0000_s1026" type="#_x0000_t34" style="position:absolute;margin-left:118.8pt;margin-top:46.15pt;width:92.95pt;height:.05pt;rotation:90;z-index:25207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" adj="10794" strokecolor="red">
                <v:stroke dashstyle="dash"/>
              </v:shape>
            </w:pict>
          </mc:Fallback>
        </mc:AlternateContent>
      </w:r>
      <w:r>
        <w:rPr>
          <w:noProof/>
        </w:rPr>
        <mc:AlternateContent>
          <mc:Choice Requires="wps">
            <w:drawing>
              <wp:anchor distT="0" distB="0" distL="114300" distR="114300" simplePos="0" relativeHeight="252071936" behindDoc="0" locked="0" layoutInCell="1" allowOverlap="1" wp14:anchorId="24BCC55D" wp14:editId="78EC43FE">
                <wp:simplePos x="0" y="0"/>
                <wp:positionH relativeFrom="column">
                  <wp:posOffset>869315</wp:posOffset>
                </wp:positionH>
                <wp:positionV relativeFrom="paragraph">
                  <wp:posOffset>-3810</wp:posOffset>
                </wp:positionV>
                <wp:extent cx="1229360" cy="132715"/>
                <wp:effectExtent l="13970" t="6985" r="13970" b="12700"/>
                <wp:wrapNone/>
                <wp:docPr id="154" name="AutoShape 4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29360" cy="132715"/>
                        </a:xfrm>
                        <a:prstGeom prst="bentConnector3">
                          <a:avLst>
                            <a:gd name="adj1" fmla="val 50000"/>
                          </a:avLst>
                        </a:prstGeom>
                        <a:noFill/>
                        <a:ln w="9525">
                          <a:solidFill>
                            <a:srgbClr val="FF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shape w14:anchorId="1C2174FD" id="AutoShape 449" o:spid="_x0000_s1026" type="#_x0000_t34" style="position:absolute;margin-left:68.45pt;margin-top:-.3pt;width:96.8pt;height:10.45pt;flip:y;z-index:25207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" strokecolor="red">
                <v:stroke dashstyle="dash"/>
              </v:shape>
            </w:pict>
          </mc:Fallback>
        </mc:AlternateContent>
      </w:r>
      <w:r>
        <w:rPr>
          <w:noProof/>
        </w:rPr>
        <mc:AlternateContent>
          <mc:Choice Requires="wps">
            <w:drawing>
              <wp:anchor distT="0" distB="0" distL="114300" distR="114300" simplePos="0" relativeHeight="252073984" behindDoc="0" locked="0" layoutInCell="1" allowOverlap="1" wp14:anchorId="1AF964DB" wp14:editId="6C9EE984">
                <wp:simplePos x="0" y="0"/>
                <wp:positionH relativeFrom="column">
                  <wp:posOffset>345440</wp:posOffset>
                </wp:positionH>
                <wp:positionV relativeFrom="paragraph">
                  <wp:posOffset>675005</wp:posOffset>
                </wp:positionV>
                <wp:extent cx="1047115" cy="635"/>
                <wp:effectExtent l="13335" t="10160" r="5080" b="9525"/>
                <wp:wrapNone/>
                <wp:docPr id="153" name="AutoShape 4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047115" cy="635"/>
                        </a:xfrm>
                        <a:prstGeom prst="bentConnector3">
                          <a:avLst>
                            <a:gd name="adj1" fmla="val 49968"/>
                          </a:avLst>
                        </a:prstGeom>
                        <a:noFill/>
                        <a:ln w="9525">
                          <a:solidFill>
                            <a:srgbClr val="FF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shape w14:anchorId="657CE020" id="AutoShape 451" o:spid="_x0000_s1026" type="#_x0000_t34" style="position:absolute;margin-left:27.2pt;margin-top:53.15pt;width:82.45pt;height:.05pt;rotation:90;z-index:25207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" adj="10793" strokecolor="red">
                <v:stroke dashstyle="dash"/>
              </v:shape>
            </w:pict>
          </mc:Fallback>
        </mc:AlternateContent>
      </w:r>
      <w:r w:rsidR="005A6F4B">
        <w:rPr>
          <w:rFonts w:ascii="Times New Roman" w:hAnsi="Times New Roman"/>
        </w:rPr>
        <w:tab/>
        <w:t xml:space="preserve">граница прилегающих </w:t>
      </w:r>
    </w:p>
    <w:p w:rsidR="005A6F4B" w:rsidRPr="00755B07" w:rsidRDefault="00861201" w:rsidP="00330B10">
      <w:pPr>
        <w:tabs>
          <w:tab w:val="left" w:pos="2340"/>
          <w:tab w:val="left" w:pos="12435"/>
        </w:tabs>
        <w:rPr>
          <w:rFonts w:ascii="Times New Roman" w:hAnsi="Times New Roman"/>
        </w:rPr>
      </w:pPr>
      <w:r>
        <w:rPr>
          <w:rFonts w:ascii="Times New Roman" w:hAnsi="Times New Roman"/>
          <w:noProof/>
        </w:rPr>
        <mc:AlternateContent>
          <mc:Choice Requires="wps">
            <w:drawing>
              <wp:anchor distT="0" distB="0" distL="114300" distR="114300" simplePos="0" relativeHeight="252085248" behindDoc="0" locked="0" layoutInCell="1" allowOverlap="1" wp14:anchorId="2771637E" wp14:editId="44029A09">
                <wp:simplePos x="0" y="0"/>
                <wp:positionH relativeFrom="column">
                  <wp:posOffset>1395953</wp:posOffset>
                </wp:positionH>
                <wp:positionV relativeFrom="paragraph">
                  <wp:posOffset>62762</wp:posOffset>
                </wp:positionV>
                <wp:extent cx="683741" cy="766943"/>
                <wp:effectExtent l="19050" t="19050" r="21590" b="14605"/>
                <wp:wrapNone/>
                <wp:docPr id="151" name="Rectangle 4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741" cy="766943"/>
                        </a:xfrm>
                        <a:prstGeom prst="rect">
                          <a:avLst/>
                        </a:prstGeom>
                        <a:solidFill>
                          <a:srgbClr val="FFFFFF"/>
                        </a:solidFill>
                        <a:ln w="28575">
                          <a:solidFill>
                            <a:srgbClr val="000000"/>
                          </a:solidFill>
                          <a:miter lim="800000"/>
                          <a:headEnd/>
                          <a:tailEnd/>
                        </a:ln>
                      </wps:spPr>
                      <wps:txbx>
                        <w:txbxContent>
                          <w:p w:rsidR="00F17512" w:rsidRPr="00861201" w:rsidRDefault="00F17512" w:rsidP="00861201">
                            <w:pPr>
                              <w:ind w:firstLine="0"/>
                              <w:jc w:val="left"/>
                              <w:rPr>
                                <w:rFonts w:ascii="Times New Roman" w:hAnsi="Times New Roman"/>
                              </w:rPr>
                            </w:pPr>
                            <w:r>
                              <w:rPr>
                                <w:rFonts w:ascii="Times New Roman" w:hAnsi="Times New Roman"/>
                                <w:b/>
                                <w:sz w:val="16"/>
                                <w:szCs w:val="16"/>
                              </w:rPr>
                              <w:t xml:space="preserve"> </w:t>
                            </w:r>
                            <w:r w:rsidRPr="00861201">
                              <w:rPr>
                                <w:rFonts w:ascii="Times New Roman" w:hAnsi="Times New Roman"/>
                                <w:sz w:val="16"/>
                                <w:szCs w:val="16"/>
                              </w:rPr>
                              <w:t>МОУ Нижне-</w:t>
                            </w:r>
                            <w:proofErr w:type="spellStart"/>
                            <w:r w:rsidRPr="00861201">
                              <w:rPr>
                                <w:rFonts w:ascii="Times New Roman" w:hAnsi="Times New Roman"/>
                                <w:sz w:val="16"/>
                                <w:szCs w:val="16"/>
                              </w:rPr>
                              <w:t>Калгуканская</w:t>
                            </w:r>
                            <w:proofErr w:type="spellEnd"/>
                            <w:r w:rsidRPr="00861201">
                              <w:rPr>
                                <w:rFonts w:ascii="Times New Roman" w:hAnsi="Times New Roman"/>
                                <w:sz w:val="28"/>
                                <w:szCs w:val="28"/>
                              </w:rPr>
                              <w:t xml:space="preserve"> </w:t>
                            </w:r>
                            <w:r w:rsidRPr="00861201">
                              <w:rPr>
                                <w:rFonts w:ascii="Times New Roman" w:hAnsi="Times New Roman"/>
                                <w:sz w:val="16"/>
                                <w:szCs w:val="16"/>
                              </w:rPr>
                              <w:t>СОШ</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771637E" id="Rectangle 462" o:spid="_x0000_s1166" style="position:absolute;left:0;text-align:left;margin-left:109.9pt;margin-top:4.95pt;width:53.85pt;height:60.4pt;z-index:25208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" strokeweight="2.25pt">
                <v:textbox style="layout-flow:vertical;mso-layout-flow-alt:bottom-to-top">
                  <w:txbxContent>
                    <w:p w:rsidR="00F17512" w:rsidRPr="00861201" w:rsidRDefault="00F17512" w:rsidP="00861201">
                      <w:pPr>
                        <w:ind w:firstLine="0"/>
                        <w:jc w:val="left"/>
                        <w:rPr>
                          <w:rFonts w:ascii="Times New Roman" w:hAnsi="Times New Roman"/>
                        </w:rPr>
                      </w:pPr>
                      <w:r>
                        <w:rPr>
                          <w:rFonts w:ascii="Times New Roman" w:hAnsi="Times New Roman"/>
                          <w:b/>
                          <w:sz w:val="16"/>
                          <w:szCs w:val="16"/>
                        </w:rPr>
                        <w:t xml:space="preserve"> </w:t>
                      </w:r>
                      <w:r w:rsidRPr="00861201">
                        <w:rPr>
                          <w:rFonts w:ascii="Times New Roman" w:hAnsi="Times New Roman"/>
                          <w:sz w:val="16"/>
                          <w:szCs w:val="16"/>
                        </w:rPr>
                        <w:t>МОУ Нижне-</w:t>
                      </w:r>
                      <w:proofErr w:type="spellStart"/>
                      <w:r w:rsidRPr="00861201">
                        <w:rPr>
                          <w:rFonts w:ascii="Times New Roman" w:hAnsi="Times New Roman"/>
                          <w:sz w:val="16"/>
                          <w:szCs w:val="16"/>
                        </w:rPr>
                        <w:t>Калгуканская</w:t>
                      </w:r>
                      <w:proofErr w:type="spellEnd"/>
                      <w:r w:rsidRPr="00861201">
                        <w:rPr>
                          <w:rFonts w:ascii="Times New Roman" w:hAnsi="Times New Roman"/>
                          <w:sz w:val="28"/>
                          <w:szCs w:val="28"/>
                        </w:rPr>
                        <w:t xml:space="preserve"> </w:t>
                      </w:r>
                      <w:r w:rsidRPr="00861201">
                        <w:rPr>
                          <w:rFonts w:ascii="Times New Roman" w:hAnsi="Times New Roman"/>
                          <w:sz w:val="16"/>
                          <w:szCs w:val="16"/>
                        </w:rPr>
                        <w:t>СОШ</w:t>
                      </w:r>
                    </w:p>
                  </w:txbxContent>
                </v:textbox>
              </v:rect>
            </w:pict>
          </mc:Fallback>
        </mc:AlternateContent>
      </w:r>
      <w:r w:rsidR="00DC7526">
        <w:rPr>
          <w:rFonts w:ascii="Times New Roman" w:hAnsi="Times New Roman"/>
          <w:noProof/>
        </w:rPr>
        <mc:AlternateContent>
          <mc:Choice Requires="wps">
            <w:drawing>
              <wp:anchor distT="0" distB="0" distL="114300" distR="114300" simplePos="0" relativeHeight="252081152" behindDoc="0" locked="0" layoutInCell="1" allowOverlap="1" wp14:anchorId="32DC2D21" wp14:editId="43BC0702">
                <wp:simplePos x="0" y="0"/>
                <wp:positionH relativeFrom="column">
                  <wp:posOffset>778510</wp:posOffset>
                </wp:positionH>
                <wp:positionV relativeFrom="paragraph">
                  <wp:posOffset>44450</wp:posOffset>
                </wp:positionV>
                <wp:extent cx="90805" cy="90805"/>
                <wp:effectExtent l="0" t="0" r="23495" b="23495"/>
                <wp:wrapNone/>
                <wp:docPr id="152"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oval w14:anchorId="6F434A95" id="Oval 12" o:spid="_x0000_s1026" style="position:absolute;margin-left:61.3pt;margin-top:3.5pt;width:7.15pt;height:7.15pt;z-index:25208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" fillcolor="black"/>
            </w:pict>
          </mc:Fallback>
        </mc:AlternateContent>
      </w:r>
      <w:r w:rsidR="00DC7526">
        <w:rPr>
          <w:noProof/>
        </w:rPr>
        <mc:AlternateContent>
          <mc:Choice Requires="wps">
            <w:drawing>
              <wp:anchor distT="0" distB="0" distL="114300" distR="114300" simplePos="0" relativeHeight="252079104" behindDoc="0" locked="0" layoutInCell="1" allowOverlap="1" wp14:anchorId="1F659E29" wp14:editId="18715AD9">
                <wp:simplePos x="0" y="0"/>
                <wp:positionH relativeFrom="column">
                  <wp:posOffset>7039610</wp:posOffset>
                </wp:positionH>
                <wp:positionV relativeFrom="paragraph">
                  <wp:posOffset>3175</wp:posOffset>
                </wp:positionV>
                <wp:extent cx="711835" cy="635"/>
                <wp:effectExtent l="12065" t="8255" r="9525" b="10160"/>
                <wp:wrapNone/>
                <wp:docPr id="150" name="AutoShape 4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835" cy="635"/>
                        </a:xfrm>
                        <a:prstGeom prst="bentConnector3">
                          <a:avLst>
                            <a:gd name="adj1" fmla="val 49954"/>
                          </a:avLst>
                        </a:prstGeom>
                        <a:noFill/>
                        <a:ln w="9525">
                          <a:solidFill>
                            <a:srgbClr val="FF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shape w14:anchorId="16B844D6" id="AutoShape 456" o:spid="_x0000_s1026" type="#_x0000_t34" style="position:absolute;margin-left:554.3pt;margin-top:.25pt;width:56.05pt;height:.05pt;z-index:25207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" adj="10790" strokecolor="red">
                <v:stroke dashstyle="dash"/>
              </v:shape>
            </w:pict>
          </mc:Fallback>
        </mc:AlternateContent>
      </w:r>
      <w:r w:rsidR="005A6F4B">
        <w:tab/>
      </w:r>
      <w:r w:rsidR="00330B10">
        <w:tab/>
      </w:r>
      <w:r w:rsidR="005A6F4B" w:rsidRPr="00755B07">
        <w:rPr>
          <w:rFonts w:ascii="Times New Roman" w:hAnsi="Times New Roman"/>
        </w:rPr>
        <w:t>территорий</w:t>
      </w:r>
      <w:r w:rsidR="005A6F4B">
        <w:rPr>
          <w:rFonts w:ascii="Times New Roman" w:hAnsi="Times New Roman"/>
        </w:rPr>
        <w:t>;</w:t>
      </w:r>
    </w:p>
    <w:p w:rsidR="005A6F4B" w:rsidRDefault="00DC7526" w:rsidP="005A6F4B">
      <w:pPr>
        <w:tabs>
          <w:tab w:val="left" w:pos="11655"/>
          <w:tab w:val="left" w:pos="11730"/>
        </w:tabs>
        <w:rPr>
          <w:rFonts w:ascii="Times New Roman" w:hAnsi="Times New Roman"/>
        </w:rPr>
      </w:pPr>
      <w:r>
        <w:rPr>
          <w:rFonts w:ascii="Times New Roman" w:hAnsi="Times New Roman"/>
          <w:noProof/>
        </w:rPr>
        <mc:AlternateContent>
          <mc:Choice Requires="wps">
            <w:drawing>
              <wp:anchor distT="0" distB="0" distL="114300" distR="114300" simplePos="0" relativeHeight="252083200" behindDoc="0" locked="0" layoutInCell="1" allowOverlap="1" wp14:anchorId="4FB6E30A" wp14:editId="3630D6EB">
                <wp:simplePos x="0" y="0"/>
                <wp:positionH relativeFrom="column">
                  <wp:posOffset>1049020</wp:posOffset>
                </wp:positionH>
                <wp:positionV relativeFrom="paragraph">
                  <wp:posOffset>19685</wp:posOffset>
                </wp:positionV>
                <wp:extent cx="335915" cy="437515"/>
                <wp:effectExtent l="19050" t="22225" r="19685" b="22860"/>
                <wp:wrapNone/>
                <wp:docPr id="149" name="Rectangle 4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35915" cy="437515"/>
                        </a:xfrm>
                        <a:prstGeom prst="rect">
                          <a:avLst/>
                        </a:prstGeom>
                        <a:solidFill>
                          <a:srgbClr val="FFFFFF"/>
                        </a:solidFill>
                        <a:ln w="38100">
                          <a:solidFill>
                            <a:srgbClr val="000000"/>
                          </a:solidFill>
                          <a:miter lim="800000"/>
                          <a:headEnd/>
                          <a:tailEnd/>
                        </a:ln>
                      </wps:spPr>
                      <wps:txbx>
                        <w:txbxContent>
                          <w:p w:rsidR="00F17512" w:rsidRPr="00330B10" w:rsidRDefault="00F17512" w:rsidP="00330B10">
                            <w:pPr>
                              <w:ind w:firstLine="0"/>
                              <w:rPr>
                                <w:rFonts w:ascii="Times New Roman" w:hAnsi="Times New Roman"/>
                                <w:sz w:val="16"/>
                                <w:szCs w:val="16"/>
                              </w:rPr>
                            </w:pPr>
                            <w:r>
                              <w:rPr>
                                <w:rFonts w:ascii="Times New Roman" w:hAnsi="Times New Roman"/>
                                <w:sz w:val="16"/>
                                <w:szCs w:val="16"/>
                              </w:rPr>
                              <w:t>ФАП</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FB6E30A" id="Rectangle 460" o:spid="_x0000_s1167" style="position:absolute;left:0;text-align:left;margin-left:82.6pt;margin-top:1.55pt;width:26.45pt;height:34.45pt;rotation:90;z-index:25208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" strokeweight="3pt">
                <v:textbox>
                  <w:txbxContent>
                    <w:p w:rsidR="00F17512" w:rsidRPr="00330B10" w:rsidRDefault="00F17512" w:rsidP="00330B10">
                      <w:pPr>
                        <w:ind w:firstLine="0"/>
                        <w:rPr>
                          <w:rFonts w:ascii="Times New Roman" w:hAnsi="Times New Roman"/>
                          <w:sz w:val="16"/>
                          <w:szCs w:val="16"/>
                        </w:rPr>
                      </w:pPr>
                      <w:r>
                        <w:rPr>
                          <w:rFonts w:ascii="Times New Roman" w:hAnsi="Times New Roman"/>
                          <w:sz w:val="16"/>
                          <w:szCs w:val="16"/>
                        </w:rPr>
                        <w:t>ФАП</w:t>
                      </w:r>
                    </w:p>
                  </w:txbxContent>
                </v:textbox>
              </v:rect>
            </w:pict>
          </mc:Fallback>
        </mc:AlternateContent>
      </w:r>
      <w:r>
        <w:rPr>
          <w:noProof/>
        </w:rPr>
        <mc:AlternateContent>
          <mc:Choice Requires="wps">
            <w:drawing>
              <wp:anchor distT="0" distB="0" distL="114300" distR="114300" simplePos="0" relativeHeight="252086272" behindDoc="0" locked="0" layoutInCell="1" allowOverlap="1" wp14:anchorId="0AB1B883" wp14:editId="5F002379">
                <wp:simplePos x="0" y="0"/>
                <wp:positionH relativeFrom="column">
                  <wp:posOffset>2098040</wp:posOffset>
                </wp:positionH>
                <wp:positionV relativeFrom="paragraph">
                  <wp:posOffset>70485</wp:posOffset>
                </wp:positionV>
                <wp:extent cx="90805" cy="90805"/>
                <wp:effectExtent l="0" t="0" r="23495" b="23495"/>
                <wp:wrapNone/>
                <wp:docPr id="148"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oval w14:anchorId="16FBCB26" id="Oval 12" o:spid="_x0000_s1026" style="position:absolute;margin-left:165.2pt;margin-top:5.55pt;width:7.15pt;height:7.15pt;z-index:25208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" fillcolor="black"/>
            </w:pict>
          </mc:Fallback>
        </mc:AlternateContent>
      </w:r>
      <w:r>
        <w:rPr>
          <w:noProof/>
        </w:rPr>
        <mc:AlternateContent>
          <mc:Choice Requires="wps">
            <w:drawing>
              <wp:anchor distT="0" distB="0" distL="114300" distR="114300" simplePos="0" relativeHeight="252080128" behindDoc="0" locked="0" layoutInCell="1" allowOverlap="1" wp14:anchorId="235DC767" wp14:editId="5FB78A37">
                <wp:simplePos x="0" y="0"/>
                <wp:positionH relativeFrom="column">
                  <wp:posOffset>7093585</wp:posOffset>
                </wp:positionH>
                <wp:positionV relativeFrom="paragraph">
                  <wp:posOffset>70485</wp:posOffset>
                </wp:positionV>
                <wp:extent cx="90805" cy="90805"/>
                <wp:effectExtent l="0" t="0" r="23495" b="23495"/>
                <wp:wrapNone/>
                <wp:docPr id="147"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oval w14:anchorId="7B7E416F" id="Oval 12" o:spid="_x0000_s1026" style="position:absolute;margin-left:558.55pt;margin-top:5.55pt;width:7.15pt;height:7.15pt;z-index:25208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" fillcolor="black"/>
            </w:pict>
          </mc:Fallback>
        </mc:AlternateContent>
      </w:r>
      <w:r w:rsidR="005A6F4B">
        <w:tab/>
      </w:r>
      <w:r w:rsidR="005A6F4B" w:rsidRPr="00755B07">
        <w:rPr>
          <w:rFonts w:ascii="Times New Roman" w:hAnsi="Times New Roman"/>
        </w:rPr>
        <w:t>основной вход</w:t>
      </w:r>
      <w:r w:rsidR="005A6F4B">
        <w:rPr>
          <w:rFonts w:ascii="Times New Roman" w:hAnsi="Times New Roman"/>
        </w:rPr>
        <w:t xml:space="preserve"> </w:t>
      </w:r>
      <w:r w:rsidR="005A6F4B" w:rsidRPr="00755B07">
        <w:rPr>
          <w:rFonts w:ascii="Times New Roman" w:hAnsi="Times New Roman"/>
        </w:rPr>
        <w:t xml:space="preserve">на </w:t>
      </w:r>
      <w:r w:rsidR="005A6F4B">
        <w:rPr>
          <w:rFonts w:ascii="Times New Roman" w:hAnsi="Times New Roman"/>
        </w:rPr>
        <w:t>прилегающую</w:t>
      </w:r>
    </w:p>
    <w:p w:rsidR="005A6F4B" w:rsidRDefault="005A6F4B" w:rsidP="005A6F4B">
      <w:pPr>
        <w:tabs>
          <w:tab w:val="left" w:pos="11730"/>
        </w:tabs>
        <w:rPr>
          <w:rFonts w:ascii="Times New Roman" w:hAnsi="Times New Roman"/>
        </w:rPr>
      </w:pPr>
      <w:r>
        <w:rPr>
          <w:rFonts w:ascii="Times New Roman" w:hAnsi="Times New Roman"/>
        </w:rPr>
        <w:tab/>
        <w:t>территорию</w:t>
      </w:r>
    </w:p>
    <w:p w:rsidR="005A6F4B" w:rsidRPr="002471C3" w:rsidRDefault="00DC7526" w:rsidP="005A6F4B">
      <w:pPr>
        <w:rPr>
          <w:rFonts w:ascii="Times New Roman" w:hAnsi="Times New Roman"/>
        </w:rPr>
      </w:pPr>
      <w:r>
        <w:rPr>
          <w:noProof/>
        </w:rPr>
        <mc:AlternateContent>
          <mc:Choice Requires="wps">
            <w:drawing>
              <wp:anchor distT="0" distB="0" distL="114300" distR="114300" simplePos="0" relativeHeight="252078080" behindDoc="0" locked="0" layoutInCell="1" allowOverlap="1" wp14:anchorId="1F3E4AFB" wp14:editId="33CF4159">
                <wp:simplePos x="0" y="0"/>
                <wp:positionH relativeFrom="column">
                  <wp:posOffset>4368800</wp:posOffset>
                </wp:positionH>
                <wp:positionV relativeFrom="paragraph">
                  <wp:posOffset>57150</wp:posOffset>
                </wp:positionV>
                <wp:extent cx="335915" cy="333375"/>
                <wp:effectExtent l="9525" t="5715" r="9525" b="10795"/>
                <wp:wrapNone/>
                <wp:docPr id="146" name="Rectangle 4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335915" cy="333375"/>
                        </a:xfrm>
                        <a:prstGeom prst="rect">
                          <a:avLst/>
                        </a:prstGeom>
                        <a:solidFill>
                          <a:srgbClr val="FFFFFF"/>
                        </a:solidFill>
                        <a:ln w="9525">
                          <a:solidFill>
                            <a:srgbClr val="000000"/>
                          </a:solidFill>
                          <a:miter lim="800000"/>
                          <a:headEnd/>
                          <a:tailEnd/>
                        </a:ln>
                      </wps:spPr>
                      <wps:txbx>
                        <w:txbxContent>
                          <w:p w:rsidR="00F17512" w:rsidRPr="005B6C62" w:rsidRDefault="00F17512" w:rsidP="005B6C62">
                            <w:pPr>
                              <w:ind w:firstLine="0"/>
                              <w:jc w:val="center"/>
                              <w:rPr>
                                <w:rFonts w:ascii="Times New Roman" w:hAnsi="Times New Roman"/>
                                <w:sz w:val="16"/>
                                <w:szCs w:val="16"/>
                              </w:rPr>
                            </w:pPr>
                            <w:r>
                              <w:rPr>
                                <w:rFonts w:ascii="Times New Roman" w:hAnsi="Times New Roman"/>
                                <w:sz w:val="16"/>
                                <w:szCs w:val="16"/>
                              </w:rPr>
                              <w:t>13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F3E4AFB" id="Rectangle 455" o:spid="_x0000_s1168" style="position:absolute;left:0;text-align:left;margin-left:344pt;margin-top:4.5pt;width:26.45pt;height:26.25pt;rotation:-90;z-index:25207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">
                <v:textbox>
                  <w:txbxContent>
                    <w:p w:rsidR="00F17512" w:rsidRPr="005B6C62" w:rsidRDefault="00F17512" w:rsidP="005B6C62">
                      <w:pPr>
                        <w:ind w:firstLine="0"/>
                        <w:jc w:val="center"/>
                        <w:rPr>
                          <w:rFonts w:ascii="Times New Roman" w:hAnsi="Times New Roman"/>
                          <w:sz w:val="16"/>
                          <w:szCs w:val="16"/>
                        </w:rPr>
                      </w:pPr>
                      <w:r>
                        <w:rPr>
                          <w:rFonts w:ascii="Times New Roman" w:hAnsi="Times New Roman"/>
                          <w:sz w:val="16"/>
                          <w:szCs w:val="16"/>
                        </w:rPr>
                        <w:t>13</w:t>
                      </w:r>
                    </w:p>
                  </w:txbxContent>
                </v:textbox>
              </v:rect>
            </w:pict>
          </mc:Fallback>
        </mc:AlternateContent>
      </w:r>
    </w:p>
    <w:p w:rsidR="005A6F4B" w:rsidRPr="002471C3" w:rsidRDefault="005A6F4B" w:rsidP="005A6F4B">
      <w:pPr>
        <w:rPr>
          <w:rFonts w:ascii="Times New Roman" w:hAnsi="Times New Roman"/>
        </w:rPr>
      </w:pPr>
    </w:p>
    <w:p w:rsidR="005A6F4B" w:rsidRPr="00330B10" w:rsidRDefault="00DC7526" w:rsidP="00330B10">
      <w:pPr>
        <w:tabs>
          <w:tab w:val="left" w:pos="2265"/>
        </w:tabs>
        <w:rPr>
          <w:rFonts w:ascii="Times New Roman" w:hAnsi="Times New Roman"/>
          <w:sz w:val="16"/>
          <w:szCs w:val="16"/>
        </w:rPr>
      </w:pPr>
      <w:r>
        <w:rPr>
          <w:rFonts w:ascii="Times New Roman" w:hAnsi="Times New Roman"/>
          <w:noProof/>
        </w:rPr>
        <mc:AlternateContent>
          <mc:Choice Requires="wps">
            <w:drawing>
              <wp:anchor distT="0" distB="0" distL="114300" distR="114300" simplePos="0" relativeHeight="252087296" behindDoc="0" locked="0" layoutInCell="1" allowOverlap="1" wp14:anchorId="310AB5B8" wp14:editId="02EA2B24">
                <wp:simplePos x="0" y="0"/>
                <wp:positionH relativeFrom="column">
                  <wp:posOffset>1121410</wp:posOffset>
                </wp:positionH>
                <wp:positionV relativeFrom="paragraph">
                  <wp:posOffset>147320</wp:posOffset>
                </wp:positionV>
                <wp:extent cx="90805" cy="90805"/>
                <wp:effectExtent l="0" t="0" r="23495" b="23495"/>
                <wp:wrapNone/>
                <wp:docPr id="145"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oval w14:anchorId="61F4D557" id="Oval 12" o:spid="_x0000_s1026" style="position:absolute;margin-left:88.3pt;margin-top:11.6pt;width:7.15pt;height:7.15pt;z-index:25208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" fillcolor="black"/>
            </w:pict>
          </mc:Fallback>
        </mc:AlternateContent>
      </w:r>
      <w:r>
        <w:rPr>
          <w:rFonts w:ascii="Times New Roman" w:hAnsi="Times New Roman"/>
          <w:noProof/>
        </w:rPr>
        <mc:AlternateContent>
          <mc:Choice Requires="wps">
            <w:drawing>
              <wp:anchor distT="0" distB="0" distL="114300" distR="114300" simplePos="0" relativeHeight="252093440" behindDoc="0" locked="0" layoutInCell="1" allowOverlap="1" wp14:anchorId="6C85A8A4" wp14:editId="5EA38DFF">
                <wp:simplePos x="0" y="0"/>
                <wp:positionH relativeFrom="column">
                  <wp:posOffset>868680</wp:posOffset>
                </wp:positionH>
                <wp:positionV relativeFrom="paragraph">
                  <wp:posOffset>147320</wp:posOffset>
                </wp:positionV>
                <wp:extent cx="1229360" cy="0"/>
                <wp:effectExtent l="13335" t="9525" r="5080" b="9525"/>
                <wp:wrapNone/>
                <wp:docPr id="144" name="AutoShape 4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29360" cy="0"/>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shape w14:anchorId="0924E3F0" id="AutoShape 470" o:spid="_x0000_s1026" type="#_x0000_t32" style="position:absolute;margin-left:68.4pt;margin-top:11.6pt;width:96.8pt;height:0;z-index:25209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" strokecolor="red">
                <v:stroke dashstyle="dash"/>
              </v:shape>
            </w:pict>
          </mc:Fallback>
        </mc:AlternateContent>
      </w:r>
      <w:r w:rsidR="00330B10">
        <w:rPr>
          <w:rFonts w:ascii="Times New Roman" w:hAnsi="Times New Roman"/>
        </w:rPr>
        <w:tab/>
      </w:r>
    </w:p>
    <w:p w:rsidR="005A6F4B" w:rsidRPr="002471C3" w:rsidRDefault="005A6F4B" w:rsidP="005A6F4B">
      <w:pPr>
        <w:rPr>
          <w:rFonts w:ascii="Times New Roman" w:hAnsi="Times New Roman"/>
        </w:rPr>
      </w:pPr>
    </w:p>
    <w:p w:rsidR="005A6F4B" w:rsidRPr="002471C3" w:rsidRDefault="005A6F4B" w:rsidP="005A6F4B">
      <w:pPr>
        <w:rPr>
          <w:rFonts w:ascii="Times New Roman" w:hAnsi="Times New Roman"/>
        </w:rPr>
      </w:pPr>
    </w:p>
    <w:p w:rsidR="005A6F4B" w:rsidRPr="002471C3" w:rsidRDefault="005A6F4B" w:rsidP="005A6F4B">
      <w:pPr>
        <w:rPr>
          <w:rFonts w:ascii="Times New Roman" w:hAnsi="Times New Roman"/>
        </w:rPr>
      </w:pPr>
    </w:p>
    <w:p w:rsidR="005A6F4B" w:rsidRPr="002471C3" w:rsidRDefault="005A6F4B" w:rsidP="005A6F4B">
      <w:pPr>
        <w:rPr>
          <w:rFonts w:ascii="Times New Roman" w:hAnsi="Times New Roman"/>
        </w:rPr>
      </w:pPr>
    </w:p>
    <w:p w:rsidR="005A6F4B" w:rsidRPr="002471C3" w:rsidRDefault="005A6F4B" w:rsidP="005A6F4B">
      <w:pPr>
        <w:rPr>
          <w:rFonts w:ascii="Times New Roman" w:hAnsi="Times New Roman"/>
        </w:rPr>
      </w:pPr>
    </w:p>
    <w:p w:rsidR="005A6F4B" w:rsidRPr="002471C3" w:rsidRDefault="005A6F4B" w:rsidP="005A6F4B">
      <w:pPr>
        <w:rPr>
          <w:rFonts w:ascii="Times New Roman" w:hAnsi="Times New Roman"/>
        </w:rPr>
      </w:pPr>
    </w:p>
    <w:p w:rsidR="005A6F4B" w:rsidRPr="002471C3" w:rsidRDefault="005A6F4B" w:rsidP="005A6F4B">
      <w:pPr>
        <w:rPr>
          <w:rFonts w:ascii="Times New Roman" w:hAnsi="Times New Roman"/>
        </w:rPr>
      </w:pPr>
    </w:p>
    <w:p w:rsidR="005A6F4B" w:rsidRPr="002471C3" w:rsidRDefault="005A6F4B" w:rsidP="005A6F4B">
      <w:pPr>
        <w:rPr>
          <w:rFonts w:ascii="Times New Roman" w:hAnsi="Times New Roman"/>
        </w:rPr>
      </w:pPr>
    </w:p>
    <w:p w:rsidR="005A6F4B" w:rsidRPr="002471C3" w:rsidRDefault="005A6F4B" w:rsidP="005A6F4B">
      <w:pPr>
        <w:rPr>
          <w:rFonts w:ascii="Times New Roman" w:hAnsi="Times New Roman"/>
        </w:rPr>
      </w:pPr>
    </w:p>
    <w:p w:rsidR="005A6F4B" w:rsidRPr="002471C3" w:rsidRDefault="00DC7526" w:rsidP="005A6F4B">
      <w:pPr>
        <w:rPr>
          <w:rFonts w:ascii="Times New Roman" w:hAnsi="Times New Roman"/>
        </w:rPr>
      </w:pPr>
      <w:r>
        <w:rPr>
          <w:rFonts w:ascii="Times New Roman" w:hAnsi="Times New Roman"/>
          <w:noProof/>
        </w:rPr>
        <mc:AlternateContent>
          <mc:Choice Requires="wps">
            <w:drawing>
              <wp:anchor distT="0" distB="0" distL="114300" distR="114300" simplePos="0" relativeHeight="252094464" behindDoc="0" locked="0" layoutInCell="1" allowOverlap="1" wp14:anchorId="438B4821" wp14:editId="515AE152">
                <wp:simplePos x="0" y="0"/>
                <wp:positionH relativeFrom="column">
                  <wp:posOffset>3371215</wp:posOffset>
                </wp:positionH>
                <wp:positionV relativeFrom="paragraph">
                  <wp:posOffset>136525</wp:posOffset>
                </wp:positionV>
                <wp:extent cx="273685" cy="314325"/>
                <wp:effectExtent l="9525" t="7620" r="9525" b="13970"/>
                <wp:wrapNone/>
                <wp:docPr id="143" name="Rectangle 4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73685" cy="314325"/>
                        </a:xfrm>
                        <a:prstGeom prst="rect">
                          <a:avLst/>
                        </a:prstGeom>
                        <a:solidFill>
                          <a:srgbClr val="FFFFFF"/>
                        </a:solidFill>
                        <a:ln w="9525">
                          <a:solidFill>
                            <a:srgbClr val="000000"/>
                          </a:solidFill>
                          <a:miter lim="800000"/>
                          <a:headEnd/>
                          <a:tailEnd/>
                        </a:ln>
                      </wps:spPr>
                      <wps:txbx>
                        <w:txbxContent>
                          <w:p w:rsidR="00F17512" w:rsidRPr="005B6C62" w:rsidRDefault="00F17512" w:rsidP="005B6C62">
                            <w:pPr>
                              <w:ind w:firstLine="0"/>
                              <w:rPr>
                                <w:rFonts w:ascii="Times New Roman" w:hAnsi="Times New Roman"/>
                                <w:sz w:val="16"/>
                                <w:szCs w:val="16"/>
                              </w:rPr>
                            </w:pPr>
                            <w:r>
                              <w:rPr>
                                <w:rFonts w:ascii="Times New Roman" w:hAnsi="Times New Roman"/>
                                <w:sz w:val="16"/>
                                <w:szCs w:val="16"/>
                              </w:rPr>
                              <w:t>75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38B4821" id="Rectangle 471" o:spid="_x0000_s1169" style="position:absolute;left:0;text-align:left;margin-left:265.45pt;margin-top:10.75pt;width:21.55pt;height:24.75pt;rotation:90;z-index:25209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">
                <v:textbox>
                  <w:txbxContent>
                    <w:p w:rsidR="00F17512" w:rsidRPr="005B6C62" w:rsidRDefault="00F17512" w:rsidP="005B6C62">
                      <w:pPr>
                        <w:ind w:firstLine="0"/>
                        <w:rPr>
                          <w:rFonts w:ascii="Times New Roman" w:hAnsi="Times New Roman"/>
                          <w:sz w:val="16"/>
                          <w:szCs w:val="16"/>
                        </w:rPr>
                      </w:pPr>
                      <w:r>
                        <w:rPr>
                          <w:rFonts w:ascii="Times New Roman" w:hAnsi="Times New Roman"/>
                          <w:sz w:val="16"/>
                          <w:szCs w:val="16"/>
                        </w:rPr>
                        <w:t>75</w:t>
                      </w:r>
                    </w:p>
                  </w:txbxContent>
                </v:textbox>
              </v:rect>
            </w:pict>
          </mc:Fallback>
        </mc:AlternateContent>
      </w:r>
    </w:p>
    <w:p w:rsidR="005A6F4B" w:rsidRPr="002471C3" w:rsidRDefault="00DC7526" w:rsidP="005A6F4B">
      <w:pPr>
        <w:rPr>
          <w:rFonts w:ascii="Times New Roman" w:hAnsi="Times New Roman"/>
        </w:rPr>
      </w:pPr>
      <w:r>
        <w:rPr>
          <w:rFonts w:ascii="Times New Roman" w:hAnsi="Times New Roman"/>
          <w:noProof/>
        </w:rPr>
        <mc:AlternateContent>
          <mc:Choice Requires="wps">
            <w:drawing>
              <wp:anchor distT="0" distB="0" distL="114300" distR="114300" simplePos="0" relativeHeight="252095488" behindDoc="0" locked="0" layoutInCell="1" allowOverlap="1" wp14:anchorId="2682DDA2" wp14:editId="057D5756">
                <wp:simplePos x="0" y="0"/>
                <wp:positionH relativeFrom="column">
                  <wp:posOffset>436880</wp:posOffset>
                </wp:positionH>
                <wp:positionV relativeFrom="paragraph">
                  <wp:posOffset>8890</wp:posOffset>
                </wp:positionV>
                <wp:extent cx="273685" cy="314325"/>
                <wp:effectExtent l="8890" t="7620" r="10160" b="13970"/>
                <wp:wrapNone/>
                <wp:docPr id="142" name="Rectangle 4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73685" cy="314325"/>
                        </a:xfrm>
                        <a:prstGeom prst="rect">
                          <a:avLst/>
                        </a:prstGeom>
                        <a:solidFill>
                          <a:srgbClr val="FFFFFF"/>
                        </a:solidFill>
                        <a:ln w="9525">
                          <a:solidFill>
                            <a:srgbClr val="000000"/>
                          </a:solidFill>
                          <a:miter lim="800000"/>
                          <a:headEnd/>
                          <a:tailEnd/>
                        </a:ln>
                      </wps:spPr>
                      <wps:txbx>
                        <w:txbxContent>
                          <w:p w:rsidR="00F17512" w:rsidRPr="005B6C62" w:rsidRDefault="00F17512" w:rsidP="005B6C62">
                            <w:pPr>
                              <w:ind w:firstLine="0"/>
                              <w:rPr>
                                <w:rFonts w:ascii="Times New Roman" w:hAnsi="Times New Roman"/>
                                <w:sz w:val="16"/>
                                <w:szCs w:val="16"/>
                              </w:rPr>
                            </w:pPr>
                            <w:r>
                              <w:rPr>
                                <w:rFonts w:ascii="Times New Roman" w:hAnsi="Times New Roman"/>
                                <w:sz w:val="16"/>
                                <w:szCs w:val="16"/>
                              </w:rPr>
                              <w:t>73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682DDA2" id="Rectangle 472" o:spid="_x0000_s1170" style="position:absolute;left:0;text-align:left;margin-left:34.4pt;margin-top:.7pt;width:21.55pt;height:24.75pt;rotation:90;z-index:25209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">
                <v:textbox>
                  <w:txbxContent>
                    <w:p w:rsidR="00F17512" w:rsidRPr="005B6C62" w:rsidRDefault="00F17512" w:rsidP="005B6C62">
                      <w:pPr>
                        <w:ind w:firstLine="0"/>
                        <w:rPr>
                          <w:rFonts w:ascii="Times New Roman" w:hAnsi="Times New Roman"/>
                          <w:sz w:val="16"/>
                          <w:szCs w:val="16"/>
                        </w:rPr>
                      </w:pPr>
                      <w:r>
                        <w:rPr>
                          <w:rFonts w:ascii="Times New Roman" w:hAnsi="Times New Roman"/>
                          <w:sz w:val="16"/>
                          <w:szCs w:val="16"/>
                        </w:rPr>
                        <w:t>73</w:t>
                      </w:r>
                    </w:p>
                  </w:txbxContent>
                </v:textbox>
              </v:rect>
            </w:pict>
          </mc:Fallback>
        </mc:AlternateContent>
      </w:r>
    </w:p>
    <w:p w:rsidR="005A6F4B" w:rsidRPr="002471C3" w:rsidRDefault="005A6F4B" w:rsidP="005A6F4B">
      <w:pPr>
        <w:rPr>
          <w:rFonts w:ascii="Times New Roman" w:hAnsi="Times New Roman"/>
        </w:rPr>
      </w:pPr>
    </w:p>
    <w:p w:rsidR="005A6F4B" w:rsidRPr="002471C3" w:rsidRDefault="005A6F4B" w:rsidP="005A6F4B">
      <w:pPr>
        <w:rPr>
          <w:rFonts w:ascii="Times New Roman" w:hAnsi="Times New Roman"/>
        </w:rPr>
      </w:pPr>
    </w:p>
    <w:p w:rsidR="002471C3" w:rsidRDefault="002471C3" w:rsidP="002471C3">
      <w:pPr>
        <w:tabs>
          <w:tab w:val="left" w:pos="10590"/>
        </w:tabs>
        <w:rPr>
          <w:rFonts w:ascii="Times New Roman" w:hAnsi="Times New Roman"/>
        </w:rPr>
      </w:pPr>
    </w:p>
    <w:p w:rsidR="002471C3" w:rsidRDefault="002471C3" w:rsidP="002471C3">
      <w:pPr>
        <w:tabs>
          <w:tab w:val="left" w:pos="10590"/>
        </w:tabs>
        <w:rPr>
          <w:rFonts w:ascii="Times New Roman" w:hAnsi="Times New Roman"/>
        </w:rPr>
      </w:pPr>
    </w:p>
    <w:p w:rsidR="002471C3" w:rsidRDefault="002471C3" w:rsidP="002471C3">
      <w:pPr>
        <w:tabs>
          <w:tab w:val="left" w:pos="10590"/>
        </w:tabs>
        <w:rPr>
          <w:rFonts w:ascii="Times New Roman" w:hAnsi="Times New Roman"/>
        </w:rPr>
      </w:pPr>
    </w:p>
    <w:p w:rsidR="002471C3" w:rsidRDefault="002471C3" w:rsidP="002471C3">
      <w:pPr>
        <w:tabs>
          <w:tab w:val="left" w:pos="10590"/>
        </w:tabs>
        <w:rPr>
          <w:rFonts w:ascii="Times New Roman" w:hAnsi="Times New Roman"/>
        </w:rPr>
      </w:pPr>
    </w:p>
    <w:p w:rsidR="002471C3" w:rsidRDefault="002471C3" w:rsidP="002471C3">
      <w:pPr>
        <w:tabs>
          <w:tab w:val="left" w:pos="10590"/>
        </w:tabs>
        <w:rPr>
          <w:rFonts w:ascii="Times New Roman" w:hAnsi="Times New Roman"/>
        </w:rPr>
      </w:pPr>
    </w:p>
    <w:p w:rsidR="00EF0422" w:rsidRDefault="00EF0422" w:rsidP="002471C3">
      <w:pPr>
        <w:tabs>
          <w:tab w:val="left" w:pos="10590"/>
        </w:tabs>
        <w:rPr>
          <w:rFonts w:ascii="Times New Roman" w:hAnsi="Times New Roman"/>
        </w:rPr>
      </w:pPr>
    </w:p>
    <w:p w:rsidR="007E11BE" w:rsidRDefault="007E11BE" w:rsidP="007E11BE">
      <w:pPr>
        <w:pStyle w:val="Title"/>
        <w:spacing w:before="0" w:after="0"/>
        <w:rPr>
          <w:rFonts w:ascii="Times New Roman" w:hAnsi="Times New Roman" w:cs="Times New Roman"/>
          <w:kern w:val="0"/>
          <w:sz w:val="28"/>
          <w:szCs w:val="28"/>
        </w:rPr>
      </w:pPr>
      <w:r>
        <w:rPr>
          <w:rFonts w:ascii="Times New Roman" w:hAnsi="Times New Roman" w:cs="Times New Roman"/>
          <w:kern w:val="0"/>
          <w:sz w:val="28"/>
          <w:szCs w:val="28"/>
        </w:rPr>
        <w:t xml:space="preserve">СХЕМА № </w:t>
      </w:r>
      <w:r w:rsidR="00ED0801">
        <w:rPr>
          <w:rFonts w:ascii="Times New Roman" w:hAnsi="Times New Roman" w:cs="Times New Roman"/>
          <w:kern w:val="0"/>
          <w:sz w:val="28"/>
          <w:szCs w:val="28"/>
        </w:rPr>
        <w:t>11</w:t>
      </w:r>
    </w:p>
    <w:p w:rsidR="007E11BE" w:rsidRDefault="007E11BE" w:rsidP="007E11BE">
      <w:pPr>
        <w:pStyle w:val="Title"/>
        <w:spacing w:before="0" w:after="0"/>
        <w:rPr>
          <w:rFonts w:ascii="Times New Roman" w:hAnsi="Times New Roman" w:cs="Times New Roman"/>
          <w:kern w:val="0"/>
          <w:sz w:val="28"/>
          <w:szCs w:val="28"/>
        </w:rPr>
      </w:pPr>
      <w:r>
        <w:rPr>
          <w:rFonts w:ascii="Times New Roman" w:hAnsi="Times New Roman" w:cs="Times New Roman"/>
          <w:kern w:val="0"/>
          <w:sz w:val="28"/>
          <w:szCs w:val="28"/>
        </w:rPr>
        <w:t>границ прилегающих территорий</w:t>
      </w:r>
    </w:p>
    <w:tbl>
      <w:tblPr>
        <w:tblStyle w:val="a4"/>
        <w:tblW w:w="0" w:type="auto"/>
        <w:tblLook w:val="04A0" w:firstRow="1" w:lastRow="0" w:firstColumn="1" w:lastColumn="0" w:noHBand="0" w:noVBand="1"/>
      </w:tblPr>
      <w:tblGrid>
        <w:gridCol w:w="7620"/>
        <w:gridCol w:w="7621"/>
      </w:tblGrid>
      <w:tr w:rsidR="007E11BE" w:rsidRPr="008D7084" w:rsidTr="007E11BE">
        <w:tc>
          <w:tcPr>
            <w:tcW w:w="7620" w:type="dxa"/>
          </w:tcPr>
          <w:p w:rsidR="007E11BE" w:rsidRPr="008D7084" w:rsidRDefault="007E11BE" w:rsidP="007E11BE">
            <w:pPr>
              <w:pStyle w:val="Title"/>
              <w:spacing w:before="0" w:after="0"/>
              <w:ind w:firstLine="0"/>
              <w:rPr>
                <w:rFonts w:ascii="Times New Roman" w:hAnsi="Times New Roman" w:cs="Times New Roman"/>
                <w:b w:val="0"/>
                <w:kern w:val="0"/>
                <w:sz w:val="28"/>
                <w:szCs w:val="28"/>
              </w:rPr>
            </w:pPr>
            <w:r w:rsidRPr="008D7084">
              <w:rPr>
                <w:rFonts w:ascii="Times New Roman" w:hAnsi="Times New Roman" w:cs="Times New Roman"/>
                <w:b w:val="0"/>
                <w:kern w:val="0"/>
                <w:sz w:val="28"/>
                <w:szCs w:val="28"/>
              </w:rPr>
              <w:t>Наименование организации, объекта</w:t>
            </w:r>
          </w:p>
        </w:tc>
        <w:tc>
          <w:tcPr>
            <w:tcW w:w="7621" w:type="dxa"/>
          </w:tcPr>
          <w:p w:rsidR="007E11BE" w:rsidRPr="008D7084" w:rsidRDefault="007E11BE" w:rsidP="007E11BE">
            <w:pPr>
              <w:pStyle w:val="Title"/>
              <w:spacing w:before="0" w:after="0"/>
              <w:ind w:firstLine="0"/>
              <w:rPr>
                <w:rFonts w:ascii="Times New Roman" w:hAnsi="Times New Roman" w:cs="Times New Roman"/>
                <w:b w:val="0"/>
                <w:kern w:val="0"/>
                <w:sz w:val="28"/>
                <w:szCs w:val="28"/>
              </w:rPr>
            </w:pPr>
            <w:r w:rsidRPr="008D7084">
              <w:rPr>
                <w:rFonts w:ascii="Times New Roman" w:hAnsi="Times New Roman" w:cs="Times New Roman"/>
                <w:b w:val="0"/>
                <w:kern w:val="0"/>
                <w:sz w:val="28"/>
                <w:szCs w:val="28"/>
              </w:rPr>
              <w:t>Место нахождения организации, объекта</w:t>
            </w:r>
          </w:p>
        </w:tc>
      </w:tr>
      <w:tr w:rsidR="007E11BE" w:rsidRPr="008D7084" w:rsidTr="007E11BE">
        <w:tc>
          <w:tcPr>
            <w:tcW w:w="7620" w:type="dxa"/>
          </w:tcPr>
          <w:p w:rsidR="007E11BE" w:rsidRPr="006D41D8" w:rsidRDefault="006D41D8" w:rsidP="007E11BE">
            <w:pPr>
              <w:pStyle w:val="Title"/>
              <w:spacing w:before="0" w:after="0"/>
              <w:ind w:firstLine="0"/>
              <w:rPr>
                <w:rFonts w:ascii="Times New Roman" w:hAnsi="Times New Roman" w:cs="Times New Roman"/>
                <w:b w:val="0"/>
                <w:kern w:val="0"/>
                <w:sz w:val="28"/>
                <w:szCs w:val="28"/>
              </w:rPr>
            </w:pPr>
            <w:r w:rsidRPr="006D41D8">
              <w:rPr>
                <w:rFonts w:ascii="Times New Roman" w:hAnsi="Times New Roman"/>
                <w:b w:val="0"/>
                <w:color w:val="000000" w:themeColor="text1"/>
              </w:rPr>
              <w:t>Средне-</w:t>
            </w:r>
            <w:proofErr w:type="spellStart"/>
            <w:r w:rsidRPr="006D41D8">
              <w:rPr>
                <w:rFonts w:ascii="Times New Roman" w:hAnsi="Times New Roman"/>
                <w:b w:val="0"/>
                <w:color w:val="000000" w:themeColor="text1"/>
              </w:rPr>
              <w:t>Борзинский</w:t>
            </w:r>
            <w:proofErr w:type="spellEnd"/>
            <w:r w:rsidRPr="006D41D8">
              <w:rPr>
                <w:rFonts w:ascii="Times New Roman" w:hAnsi="Times New Roman"/>
                <w:b w:val="0"/>
                <w:color w:val="000000" w:themeColor="text1"/>
              </w:rPr>
              <w:t xml:space="preserve"> филиал МОУ </w:t>
            </w:r>
            <w:proofErr w:type="spellStart"/>
            <w:r w:rsidRPr="006D41D8">
              <w:rPr>
                <w:rFonts w:ascii="Times New Roman" w:hAnsi="Times New Roman"/>
                <w:b w:val="0"/>
                <w:color w:val="000000" w:themeColor="text1"/>
              </w:rPr>
              <w:t>Кадаинская</w:t>
            </w:r>
            <w:proofErr w:type="spellEnd"/>
            <w:r w:rsidRPr="006D41D8">
              <w:rPr>
                <w:rFonts w:ascii="Times New Roman" w:hAnsi="Times New Roman"/>
                <w:b w:val="0"/>
                <w:color w:val="000000" w:themeColor="text1"/>
              </w:rPr>
              <w:t xml:space="preserve"> СОШ</w:t>
            </w:r>
          </w:p>
        </w:tc>
        <w:tc>
          <w:tcPr>
            <w:tcW w:w="7621" w:type="dxa"/>
          </w:tcPr>
          <w:p w:rsidR="007E11BE" w:rsidRPr="008D7084" w:rsidRDefault="007E11BE" w:rsidP="007E11BE">
            <w:pPr>
              <w:pStyle w:val="Title"/>
              <w:spacing w:before="0" w:after="0"/>
              <w:ind w:firstLine="0"/>
              <w:rPr>
                <w:rFonts w:ascii="Times New Roman" w:hAnsi="Times New Roman" w:cs="Times New Roman"/>
                <w:b w:val="0"/>
                <w:kern w:val="0"/>
                <w:sz w:val="28"/>
                <w:szCs w:val="28"/>
              </w:rPr>
            </w:pPr>
            <w:proofErr w:type="spellStart"/>
            <w:r>
              <w:rPr>
                <w:rFonts w:ascii="Times New Roman" w:hAnsi="Times New Roman" w:cs="Times New Roman"/>
                <w:b w:val="0"/>
                <w:kern w:val="0"/>
                <w:sz w:val="28"/>
                <w:szCs w:val="28"/>
              </w:rPr>
              <w:t>с.Средняя</w:t>
            </w:r>
            <w:proofErr w:type="spellEnd"/>
            <w:r>
              <w:rPr>
                <w:rFonts w:ascii="Times New Roman" w:hAnsi="Times New Roman" w:cs="Times New Roman"/>
                <w:b w:val="0"/>
                <w:kern w:val="0"/>
                <w:sz w:val="28"/>
                <w:szCs w:val="28"/>
              </w:rPr>
              <w:t xml:space="preserve"> Борзя, ул.Центральная-4</w:t>
            </w:r>
          </w:p>
        </w:tc>
      </w:tr>
      <w:tr w:rsidR="007E11BE" w:rsidRPr="008D7084" w:rsidTr="007E11BE">
        <w:tc>
          <w:tcPr>
            <w:tcW w:w="7620" w:type="dxa"/>
          </w:tcPr>
          <w:p w:rsidR="007E11BE" w:rsidRDefault="007E11BE" w:rsidP="007E11BE">
            <w:pPr>
              <w:pStyle w:val="Title"/>
              <w:spacing w:before="0" w:after="0"/>
              <w:ind w:firstLine="0"/>
              <w:rPr>
                <w:rFonts w:ascii="Times New Roman" w:hAnsi="Times New Roman" w:cs="Times New Roman"/>
                <w:b w:val="0"/>
                <w:kern w:val="0"/>
                <w:sz w:val="28"/>
                <w:szCs w:val="28"/>
              </w:rPr>
            </w:pPr>
            <w:r>
              <w:rPr>
                <w:rFonts w:ascii="Times New Roman" w:hAnsi="Times New Roman" w:cs="Times New Roman"/>
                <w:b w:val="0"/>
                <w:kern w:val="0"/>
                <w:sz w:val="28"/>
                <w:szCs w:val="28"/>
              </w:rPr>
              <w:t>ФАП</w:t>
            </w:r>
          </w:p>
        </w:tc>
        <w:tc>
          <w:tcPr>
            <w:tcW w:w="7621" w:type="dxa"/>
          </w:tcPr>
          <w:p w:rsidR="007E11BE" w:rsidRPr="005A6F4B" w:rsidRDefault="007E11BE" w:rsidP="007E11BE">
            <w:pPr>
              <w:ind w:firstLine="0"/>
              <w:jc w:val="center"/>
              <w:rPr>
                <w:rFonts w:ascii="Times New Roman" w:hAnsi="Times New Roman"/>
                <w:sz w:val="28"/>
                <w:szCs w:val="28"/>
              </w:rPr>
            </w:pPr>
            <w:proofErr w:type="spellStart"/>
            <w:r w:rsidRPr="005A6F4B">
              <w:rPr>
                <w:rFonts w:ascii="Times New Roman" w:hAnsi="Times New Roman"/>
                <w:sz w:val="28"/>
                <w:szCs w:val="28"/>
              </w:rPr>
              <w:t>с.</w:t>
            </w:r>
            <w:r>
              <w:rPr>
                <w:rFonts w:ascii="Times New Roman" w:hAnsi="Times New Roman"/>
                <w:sz w:val="28"/>
                <w:szCs w:val="28"/>
              </w:rPr>
              <w:t>Средняя</w:t>
            </w:r>
            <w:proofErr w:type="spellEnd"/>
            <w:r>
              <w:rPr>
                <w:rFonts w:ascii="Times New Roman" w:hAnsi="Times New Roman"/>
                <w:sz w:val="28"/>
                <w:szCs w:val="28"/>
              </w:rPr>
              <w:t xml:space="preserve"> Борзя</w:t>
            </w:r>
            <w:r w:rsidRPr="005A6F4B">
              <w:rPr>
                <w:rFonts w:ascii="Times New Roman" w:hAnsi="Times New Roman"/>
                <w:sz w:val="28"/>
                <w:szCs w:val="28"/>
              </w:rPr>
              <w:t>, ул.</w:t>
            </w:r>
            <w:r>
              <w:rPr>
                <w:rFonts w:ascii="Times New Roman" w:hAnsi="Times New Roman"/>
                <w:sz w:val="28"/>
                <w:szCs w:val="28"/>
              </w:rPr>
              <w:t>Кооперативная-14</w:t>
            </w:r>
          </w:p>
        </w:tc>
      </w:tr>
    </w:tbl>
    <w:p w:rsidR="007E11BE" w:rsidRDefault="007E11BE" w:rsidP="007E11BE">
      <w:pPr>
        <w:tabs>
          <w:tab w:val="left" w:pos="3018"/>
          <w:tab w:val="left" w:pos="6330"/>
        </w:tabs>
        <w:suppressAutoHyphens/>
        <w:ind w:firstLine="709"/>
      </w:pPr>
    </w:p>
    <w:p w:rsidR="007E11BE" w:rsidRDefault="00DC7526" w:rsidP="007E11BE">
      <w:pPr>
        <w:tabs>
          <w:tab w:val="left" w:pos="3018"/>
          <w:tab w:val="left" w:pos="6330"/>
        </w:tabs>
        <w:suppressAutoHyphens/>
        <w:ind w:firstLine="709"/>
      </w:pPr>
      <w:r>
        <w:rPr>
          <w:rFonts w:ascii="Times New Roman" w:hAnsi="Times New Roman"/>
          <w:noProof/>
        </w:rPr>
        <mc:AlternateContent>
          <mc:Choice Requires="wps">
            <w:drawing>
              <wp:anchor distT="0" distB="0" distL="114300" distR="114300" simplePos="0" relativeHeight="252113920" behindDoc="0" locked="0" layoutInCell="1" allowOverlap="1">
                <wp:simplePos x="0" y="0"/>
                <wp:positionH relativeFrom="column">
                  <wp:posOffset>477520</wp:posOffset>
                </wp:positionH>
                <wp:positionV relativeFrom="paragraph">
                  <wp:posOffset>50165</wp:posOffset>
                </wp:positionV>
                <wp:extent cx="322580" cy="4243070"/>
                <wp:effectExtent l="346075" t="10160" r="350520" b="13970"/>
                <wp:wrapNone/>
                <wp:docPr id="140" name="Rectangle 4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4401">
                          <a:off x="0" y="0"/>
                          <a:ext cx="322580" cy="4243070"/>
                        </a:xfrm>
                        <a:prstGeom prst="rect">
                          <a:avLst/>
                        </a:prstGeom>
                        <a:solidFill>
                          <a:srgbClr val="FFFFFF"/>
                        </a:solidFill>
                        <a:ln w="9525">
                          <a:solidFill>
                            <a:srgbClr val="000000"/>
                          </a:solidFill>
                          <a:miter lim="800000"/>
                          <a:headEnd/>
                          <a:tailEnd/>
                        </a:ln>
                      </wps:spPr>
                      <wps:txbx>
                        <w:txbxContent>
                          <w:p w:rsidR="00F17512" w:rsidRPr="00796F35" w:rsidRDefault="00F17512" w:rsidP="007E11BE">
                            <w:pPr>
                              <w:jc w:val="center"/>
                              <w:rPr>
                                <w:rFonts w:ascii="Times New Roman" w:hAnsi="Times New Roman"/>
                              </w:rPr>
                            </w:pPr>
                            <w:proofErr w:type="spellStart"/>
                            <w:r>
                              <w:rPr>
                                <w:rFonts w:ascii="Times New Roman" w:hAnsi="Times New Roman"/>
                              </w:rPr>
                              <w:t>ул.Перебоева</w:t>
                            </w:r>
                            <w:proofErr w:type="spellEnd"/>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490" o:spid="_x0000_s1171" style="position:absolute;left:0;text-align:left;margin-left:37.6pt;margin-top:3.95pt;width:25.4pt;height:334.1pt;rotation:594631fd;z-index:25211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">
                <v:textbox style="layout-flow:vertical;mso-layout-flow-alt:bottom-to-top">
                  <w:txbxContent>
                    <w:p w:rsidR="00F17512" w:rsidRPr="00796F35" w:rsidRDefault="00F17512" w:rsidP="007E11BE">
                      <w:pPr>
                        <w:jc w:val="center"/>
                        <w:rPr>
                          <w:rFonts w:ascii="Times New Roman" w:hAnsi="Times New Roman"/>
                        </w:rPr>
                      </w:pPr>
                      <w:proofErr w:type="spellStart"/>
                      <w:r>
                        <w:rPr>
                          <w:rFonts w:ascii="Times New Roman" w:hAnsi="Times New Roman"/>
                        </w:rPr>
                        <w:t>ул.Перебоева</w:t>
                      </w:r>
                      <w:proofErr w:type="spellEnd"/>
                    </w:p>
                  </w:txbxContent>
                </v:textbox>
              </v:rect>
            </w:pict>
          </mc:Fallback>
        </mc:AlternateContent>
      </w:r>
      <w:r>
        <w:rPr>
          <w:noProof/>
        </w:rPr>
        <mc:AlternateContent>
          <mc:Choice Requires="wps">
            <w:drawing>
              <wp:anchor distT="0" distB="0" distL="114300" distR="114300" simplePos="0" relativeHeight="252101632" behindDoc="0" locked="0" layoutInCell="1" allowOverlap="1">
                <wp:simplePos x="0" y="0"/>
                <wp:positionH relativeFrom="column">
                  <wp:posOffset>4801235</wp:posOffset>
                </wp:positionH>
                <wp:positionV relativeFrom="paragraph">
                  <wp:posOffset>50165</wp:posOffset>
                </wp:positionV>
                <wp:extent cx="381000" cy="4229735"/>
                <wp:effectExtent l="126365" t="19685" r="121285" b="17780"/>
                <wp:wrapNone/>
                <wp:docPr id="139" name="Rectangle 4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81515">
                          <a:off x="0" y="0"/>
                          <a:ext cx="381000" cy="4229735"/>
                        </a:xfrm>
                        <a:prstGeom prst="rect">
                          <a:avLst/>
                        </a:prstGeom>
                        <a:solidFill>
                          <a:srgbClr val="FFFFFF"/>
                        </a:solidFill>
                        <a:ln w="9525">
                          <a:solidFill>
                            <a:srgbClr val="000000"/>
                          </a:solidFill>
                          <a:miter lim="800000"/>
                          <a:headEnd/>
                          <a:tailEnd/>
                        </a:ln>
                      </wps:spPr>
                      <wps:txbx>
                        <w:txbxContent>
                          <w:p w:rsidR="00F17512" w:rsidRPr="00F0485C" w:rsidRDefault="00F17512" w:rsidP="007E11BE">
                            <w:pPr>
                              <w:jc w:val="center"/>
                              <w:rPr>
                                <w:rFonts w:ascii="Times New Roman" w:hAnsi="Times New Roman"/>
                              </w:rPr>
                            </w:pPr>
                            <w:proofErr w:type="spellStart"/>
                            <w:r>
                              <w:rPr>
                                <w:rFonts w:ascii="Times New Roman" w:hAnsi="Times New Roman"/>
                              </w:rPr>
                              <w:t>ул.Советская</w:t>
                            </w:r>
                            <w:proofErr w:type="spellEnd"/>
                            <w:r>
                              <w:rPr>
                                <w:rFonts w:ascii="Times New Roman" w:hAnsi="Times New Roman"/>
                              </w:rPr>
                              <w:t xml:space="preserve">    </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478" o:spid="_x0000_s1172" style="position:absolute;left:0;text-align:left;margin-left:378.05pt;margin-top:3.95pt;width:30pt;height:333.05pt;rotation:198263fd;z-index:25210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">
                <v:textbox style="layout-flow:vertical;mso-layout-flow-alt:bottom-to-top">
                  <w:txbxContent>
                    <w:p w:rsidR="00F17512" w:rsidRPr="00F0485C" w:rsidRDefault="00F17512" w:rsidP="007E11BE">
                      <w:pPr>
                        <w:jc w:val="center"/>
                        <w:rPr>
                          <w:rFonts w:ascii="Times New Roman" w:hAnsi="Times New Roman"/>
                        </w:rPr>
                      </w:pPr>
                      <w:proofErr w:type="spellStart"/>
                      <w:r>
                        <w:rPr>
                          <w:rFonts w:ascii="Times New Roman" w:hAnsi="Times New Roman"/>
                        </w:rPr>
                        <w:t>ул.Советская</w:t>
                      </w:r>
                      <w:proofErr w:type="spellEnd"/>
                      <w:r>
                        <w:rPr>
                          <w:rFonts w:ascii="Times New Roman" w:hAnsi="Times New Roman"/>
                        </w:rPr>
                        <w:t xml:space="preserve">    </w:t>
                      </w:r>
                    </w:p>
                  </w:txbxContent>
                </v:textbox>
              </v:rect>
            </w:pict>
          </mc:Fallback>
        </mc:AlternateContent>
      </w:r>
    </w:p>
    <w:p w:rsidR="007E11BE" w:rsidRDefault="007E11BE" w:rsidP="007E11BE">
      <w:pPr>
        <w:tabs>
          <w:tab w:val="left" w:pos="3018"/>
          <w:tab w:val="left" w:pos="6330"/>
        </w:tabs>
        <w:suppressAutoHyphens/>
        <w:ind w:firstLine="709"/>
      </w:pPr>
    </w:p>
    <w:p w:rsidR="007E11BE" w:rsidRPr="00172D1E" w:rsidRDefault="007E11BE" w:rsidP="007E11BE"/>
    <w:p w:rsidR="007E11BE" w:rsidRDefault="00DC7526" w:rsidP="007E11BE">
      <w:pPr>
        <w:tabs>
          <w:tab w:val="left" w:pos="12075"/>
        </w:tabs>
        <w:rPr>
          <w:rFonts w:ascii="Times New Roman" w:hAnsi="Times New Roman"/>
        </w:rPr>
      </w:pPr>
      <w:r>
        <w:rPr>
          <w:noProof/>
        </w:rPr>
        <mc:AlternateContent>
          <mc:Choice Requires="wps">
            <w:drawing>
              <wp:anchor distT="0" distB="0" distL="114300" distR="114300" simplePos="0" relativeHeight="252100608" behindDoc="0" locked="0" layoutInCell="1" allowOverlap="1">
                <wp:simplePos x="0" y="0"/>
                <wp:positionH relativeFrom="column">
                  <wp:posOffset>4293870</wp:posOffset>
                </wp:positionH>
                <wp:positionV relativeFrom="paragraph">
                  <wp:posOffset>61595</wp:posOffset>
                </wp:positionV>
                <wp:extent cx="409575" cy="333375"/>
                <wp:effectExtent l="9525" t="13970" r="9525" b="5080"/>
                <wp:wrapNone/>
                <wp:docPr id="138" name="Rectangle 4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333375"/>
                        </a:xfrm>
                        <a:prstGeom prst="rect">
                          <a:avLst/>
                        </a:prstGeom>
                        <a:solidFill>
                          <a:srgbClr val="FFFFFF"/>
                        </a:solidFill>
                        <a:ln w="9525">
                          <a:solidFill>
                            <a:srgbClr val="000000"/>
                          </a:solidFill>
                          <a:miter lim="800000"/>
                          <a:headEnd/>
                          <a:tailEnd/>
                        </a:ln>
                      </wps:spPr>
                      <wps:txbx>
                        <w:txbxContent>
                          <w:p w:rsidR="00F17512" w:rsidRPr="00491E1A" w:rsidRDefault="00F17512" w:rsidP="00491E1A">
                            <w:pPr>
                              <w:ind w:firstLine="0"/>
                              <w:rPr>
                                <w:rFonts w:ascii="Times New Roman" w:hAnsi="Times New Roman"/>
                                <w:sz w:val="16"/>
                                <w:szCs w:val="16"/>
                              </w:rPr>
                            </w:pPr>
                            <w:r>
                              <w:rPr>
                                <w:rFonts w:ascii="Times New Roman" w:hAnsi="Times New Roman"/>
                                <w:sz w:val="16"/>
                                <w:szCs w:val="16"/>
                              </w:rPr>
                              <w:t>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477" o:spid="_x0000_s1173" style="position:absolute;left:0;text-align:left;margin-left:338.1pt;margin-top:4.85pt;width:32.25pt;height:26.25pt;z-index:25210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">
                <v:textbox>
                  <w:txbxContent>
                    <w:p w:rsidR="00F17512" w:rsidRPr="00491E1A" w:rsidRDefault="00F17512" w:rsidP="00491E1A">
                      <w:pPr>
                        <w:ind w:firstLine="0"/>
                        <w:rPr>
                          <w:rFonts w:ascii="Times New Roman" w:hAnsi="Times New Roman"/>
                          <w:sz w:val="16"/>
                          <w:szCs w:val="16"/>
                        </w:rPr>
                      </w:pPr>
                      <w:r>
                        <w:rPr>
                          <w:rFonts w:ascii="Times New Roman" w:hAnsi="Times New Roman"/>
                          <w:sz w:val="16"/>
                          <w:szCs w:val="16"/>
                        </w:rPr>
                        <w:t>10</w:t>
                      </w:r>
                    </w:p>
                  </w:txbxContent>
                </v:textbox>
              </v:rect>
            </w:pict>
          </mc:Fallback>
        </mc:AlternateContent>
      </w:r>
      <w:r>
        <w:rPr>
          <w:noProof/>
        </w:rPr>
        <mc:AlternateContent>
          <mc:Choice Requires="wps">
            <w:drawing>
              <wp:anchor distT="0" distB="0" distL="114300" distR="114300" simplePos="0" relativeHeight="252099584" behindDoc="0" locked="0" layoutInCell="1" allowOverlap="1">
                <wp:simplePos x="0" y="0"/>
                <wp:positionH relativeFrom="column">
                  <wp:posOffset>1372870</wp:posOffset>
                </wp:positionH>
                <wp:positionV relativeFrom="paragraph">
                  <wp:posOffset>748030</wp:posOffset>
                </wp:positionV>
                <wp:extent cx="1252220" cy="0"/>
                <wp:effectExtent l="10160" t="7620" r="8890" b="6985"/>
                <wp:wrapNone/>
                <wp:docPr id="137" name="AutoShape 4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252220" cy="0"/>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shape w14:anchorId="399EA70C" id="AutoShape 476" o:spid="_x0000_s1026" type="#_x0000_t32" style="position:absolute;margin-left:108.1pt;margin-top:58.9pt;width:98.6pt;height:0;rotation:90;z-index:25209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" strokecolor="red">
                <v:stroke dashstyle="dash"/>
              </v:shape>
            </w:pict>
          </mc:Fallback>
        </mc:AlternateContent>
      </w:r>
      <w:r>
        <w:rPr>
          <w:noProof/>
        </w:rPr>
        <mc:AlternateContent>
          <mc:Choice Requires="wps">
            <w:drawing>
              <wp:anchor distT="0" distB="0" distL="114300" distR="114300" simplePos="0" relativeHeight="252097536" behindDoc="0" locked="0" layoutInCell="1" allowOverlap="1">
                <wp:simplePos x="0" y="0"/>
                <wp:positionH relativeFrom="column">
                  <wp:posOffset>1998980</wp:posOffset>
                </wp:positionH>
                <wp:positionV relativeFrom="paragraph">
                  <wp:posOffset>121920</wp:posOffset>
                </wp:positionV>
                <wp:extent cx="984250" cy="0"/>
                <wp:effectExtent l="10160" t="7620" r="5715" b="11430"/>
                <wp:wrapNone/>
                <wp:docPr id="136" name="AutoShape 4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4250" cy="0"/>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shape w14:anchorId="6EE54EE3" id="AutoShape 474" o:spid="_x0000_s1026" type="#_x0000_t32" style="position:absolute;margin-left:157.4pt;margin-top:9.6pt;width:77.5pt;height:0;z-index:25209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" strokecolor="red">
                <v:stroke dashstyle="dash"/>
              </v:shape>
            </w:pict>
          </mc:Fallback>
        </mc:AlternateContent>
      </w:r>
      <w:r w:rsidR="007E11BE">
        <w:tab/>
      </w:r>
      <w:r w:rsidR="007E11BE">
        <w:rPr>
          <w:rFonts w:ascii="Times New Roman" w:hAnsi="Times New Roman"/>
        </w:rPr>
        <w:t>Условные обозначения:</w:t>
      </w:r>
    </w:p>
    <w:p w:rsidR="007E11BE" w:rsidRPr="00755B07" w:rsidRDefault="00DC7526" w:rsidP="007E11BE">
      <w:pPr>
        <w:tabs>
          <w:tab w:val="left" w:pos="12435"/>
        </w:tabs>
        <w:rPr>
          <w:rFonts w:ascii="Times New Roman" w:hAnsi="Times New Roman"/>
        </w:rPr>
      </w:pPr>
      <w:r>
        <w:rPr>
          <w:rFonts w:ascii="Times New Roman" w:hAnsi="Times New Roman"/>
          <w:noProof/>
        </w:rPr>
        <mc:AlternateContent>
          <mc:Choice Requires="wps">
            <w:drawing>
              <wp:anchor distT="0" distB="0" distL="114300" distR="114300" simplePos="0" relativeHeight="252110848" behindDoc="0" locked="0" layoutInCell="1" allowOverlap="1">
                <wp:simplePos x="0" y="0"/>
                <wp:positionH relativeFrom="column">
                  <wp:posOffset>2293620</wp:posOffset>
                </wp:positionH>
                <wp:positionV relativeFrom="paragraph">
                  <wp:posOffset>151765</wp:posOffset>
                </wp:positionV>
                <wp:extent cx="571500" cy="701040"/>
                <wp:effectExtent l="19050" t="22225" r="19050" b="19685"/>
                <wp:wrapNone/>
                <wp:docPr id="135" name="Rectangle 4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701040"/>
                        </a:xfrm>
                        <a:prstGeom prst="rect">
                          <a:avLst/>
                        </a:prstGeom>
                        <a:solidFill>
                          <a:srgbClr val="FFFFFF"/>
                        </a:solidFill>
                        <a:ln w="28575">
                          <a:solidFill>
                            <a:srgbClr val="000000"/>
                          </a:solidFill>
                          <a:miter lim="800000"/>
                          <a:headEnd/>
                          <a:tailEnd/>
                        </a:ln>
                      </wps:spPr>
                      <wps:txbx>
                        <w:txbxContent>
                          <w:p w:rsidR="00F17512" w:rsidRPr="006A3C01" w:rsidRDefault="00F17512" w:rsidP="007E11BE">
                            <w:pPr>
                              <w:ind w:firstLine="0"/>
                              <w:rPr>
                                <w:rFonts w:ascii="Times New Roman" w:hAnsi="Times New Roman"/>
                              </w:rPr>
                            </w:pPr>
                            <w:r w:rsidRPr="007E11BE">
                              <w:rPr>
                                <w:rFonts w:ascii="Times New Roman" w:hAnsi="Times New Roman"/>
                                <w:sz w:val="16"/>
                                <w:szCs w:val="16"/>
                              </w:rPr>
                              <w:t>МОУ СООШ</w:t>
                            </w:r>
                            <w:r>
                              <w:rPr>
                                <w:rFonts w:ascii="Times New Roman" w:hAnsi="Times New Roman"/>
                              </w:rPr>
                              <w:t>д.1</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487" o:spid="_x0000_s1174" style="position:absolute;left:0;text-align:left;margin-left:180.6pt;margin-top:11.95pt;width:45pt;height:55.2pt;z-index:25211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" strokeweight="2.25pt">
                <v:textbox style="layout-flow:vertical;mso-layout-flow-alt:bottom-to-top">
                  <w:txbxContent>
                    <w:p w:rsidR="00F17512" w:rsidRPr="006A3C01" w:rsidRDefault="00F17512" w:rsidP="007E11BE">
                      <w:pPr>
                        <w:ind w:firstLine="0"/>
                        <w:rPr>
                          <w:rFonts w:ascii="Times New Roman" w:hAnsi="Times New Roman"/>
                        </w:rPr>
                      </w:pPr>
                      <w:r w:rsidRPr="007E11BE">
                        <w:rPr>
                          <w:rFonts w:ascii="Times New Roman" w:hAnsi="Times New Roman"/>
                          <w:sz w:val="16"/>
                          <w:szCs w:val="16"/>
                        </w:rPr>
                        <w:t>МОУ СООШ</w:t>
                      </w:r>
                      <w:r>
                        <w:rPr>
                          <w:rFonts w:ascii="Times New Roman" w:hAnsi="Times New Roman"/>
                        </w:rPr>
                        <w:t>д.1</w:t>
                      </w:r>
                    </w:p>
                  </w:txbxContent>
                </v:textbox>
              </v:rect>
            </w:pict>
          </mc:Fallback>
        </mc:AlternateContent>
      </w:r>
      <w:r>
        <w:rPr>
          <w:noProof/>
        </w:rPr>
        <mc:AlternateContent>
          <mc:Choice Requires="wps">
            <w:drawing>
              <wp:anchor distT="0" distB="0" distL="114300" distR="114300" simplePos="0" relativeHeight="252098560" behindDoc="0" locked="0" layoutInCell="1" allowOverlap="1">
                <wp:simplePos x="0" y="0"/>
                <wp:positionH relativeFrom="column">
                  <wp:posOffset>2393315</wp:posOffset>
                </wp:positionH>
                <wp:positionV relativeFrom="paragraph">
                  <wp:posOffset>608330</wp:posOffset>
                </wp:positionV>
                <wp:extent cx="1180465" cy="635"/>
                <wp:effectExtent l="13335" t="12700" r="5080" b="6985"/>
                <wp:wrapNone/>
                <wp:docPr id="134" name="AutoShape 4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180465" cy="635"/>
                        </a:xfrm>
                        <a:prstGeom prst="bentConnector3">
                          <a:avLst>
                            <a:gd name="adj1" fmla="val 49972"/>
                          </a:avLst>
                        </a:prstGeom>
                        <a:noFill/>
                        <a:ln w="9525">
                          <a:solidFill>
                            <a:srgbClr val="FF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shape w14:anchorId="2FE306FE" id="AutoShape 475" o:spid="_x0000_s1026" type="#_x0000_t34" style="position:absolute;margin-left:188.45pt;margin-top:47.9pt;width:92.95pt;height:.05pt;rotation:90;z-index:25209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" adj="10794" strokecolor="red">
                <v:stroke dashstyle="dash"/>
              </v:shape>
            </w:pict>
          </mc:Fallback>
        </mc:AlternateContent>
      </w:r>
      <w:r w:rsidR="007E11BE">
        <w:rPr>
          <w:rFonts w:ascii="Times New Roman" w:hAnsi="Times New Roman"/>
        </w:rPr>
        <w:tab/>
        <w:t xml:space="preserve">граница прилегающих </w:t>
      </w:r>
    </w:p>
    <w:p w:rsidR="007E11BE" w:rsidRPr="00755B07" w:rsidRDefault="00DC7526" w:rsidP="007E11BE">
      <w:pPr>
        <w:tabs>
          <w:tab w:val="left" w:pos="2340"/>
          <w:tab w:val="left" w:pos="12435"/>
        </w:tabs>
        <w:rPr>
          <w:rFonts w:ascii="Times New Roman" w:hAnsi="Times New Roman"/>
        </w:rPr>
      </w:pPr>
      <w:r>
        <w:rPr>
          <w:rFonts w:ascii="Times New Roman" w:hAnsi="Times New Roman"/>
          <w:noProof/>
        </w:rPr>
        <mc:AlternateContent>
          <mc:Choice Requires="wps">
            <w:drawing>
              <wp:anchor distT="0" distB="0" distL="114300" distR="114300" simplePos="0" relativeHeight="252108800" behindDoc="0" locked="0" layoutInCell="1" allowOverlap="1">
                <wp:simplePos x="0" y="0"/>
                <wp:positionH relativeFrom="column">
                  <wp:posOffset>5725795</wp:posOffset>
                </wp:positionH>
                <wp:positionV relativeFrom="paragraph">
                  <wp:posOffset>-46990</wp:posOffset>
                </wp:positionV>
                <wp:extent cx="335915" cy="437515"/>
                <wp:effectExtent l="19050" t="20955" r="19685" b="24130"/>
                <wp:wrapNone/>
                <wp:docPr id="133" name="Rectangle 4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35915" cy="437515"/>
                        </a:xfrm>
                        <a:prstGeom prst="rect">
                          <a:avLst/>
                        </a:prstGeom>
                        <a:solidFill>
                          <a:srgbClr val="FFFFFF"/>
                        </a:solidFill>
                        <a:ln w="38100">
                          <a:solidFill>
                            <a:srgbClr val="000000"/>
                          </a:solidFill>
                          <a:miter lim="800000"/>
                          <a:headEnd/>
                          <a:tailEnd/>
                        </a:ln>
                      </wps:spPr>
                      <wps:txbx>
                        <w:txbxContent>
                          <w:p w:rsidR="00F17512" w:rsidRPr="00330B10" w:rsidRDefault="00F17512" w:rsidP="007E11BE">
                            <w:pPr>
                              <w:ind w:firstLine="0"/>
                              <w:rPr>
                                <w:rFonts w:ascii="Times New Roman" w:hAnsi="Times New Roman"/>
                                <w:sz w:val="16"/>
                                <w:szCs w:val="16"/>
                              </w:rPr>
                            </w:pPr>
                            <w:r>
                              <w:rPr>
                                <w:rFonts w:ascii="Times New Roman" w:hAnsi="Times New Roman"/>
                                <w:sz w:val="16"/>
                                <w:szCs w:val="16"/>
                              </w:rPr>
                              <w:t>ФАП</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485" o:spid="_x0000_s1175" style="position:absolute;left:0;text-align:left;margin-left:450.85pt;margin-top:-3.7pt;width:26.45pt;height:34.45pt;rotation:90;z-index:25210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" strokeweight="3pt">
                <v:textbox>
                  <w:txbxContent>
                    <w:p w:rsidR="00F17512" w:rsidRPr="00330B10" w:rsidRDefault="00F17512" w:rsidP="007E11BE">
                      <w:pPr>
                        <w:ind w:firstLine="0"/>
                        <w:rPr>
                          <w:rFonts w:ascii="Times New Roman" w:hAnsi="Times New Roman"/>
                          <w:sz w:val="16"/>
                          <w:szCs w:val="16"/>
                        </w:rPr>
                      </w:pPr>
                      <w:r>
                        <w:rPr>
                          <w:rFonts w:ascii="Times New Roman" w:hAnsi="Times New Roman"/>
                          <w:sz w:val="16"/>
                          <w:szCs w:val="16"/>
                        </w:rPr>
                        <w:t>ФАП</w:t>
                      </w:r>
                    </w:p>
                  </w:txbxContent>
                </v:textbox>
              </v:rect>
            </w:pict>
          </mc:Fallback>
        </mc:AlternateContent>
      </w:r>
      <w:r>
        <w:rPr>
          <w:noProof/>
        </w:rPr>
        <mc:AlternateContent>
          <mc:Choice Requires="wps">
            <w:drawing>
              <wp:anchor distT="0" distB="0" distL="114300" distR="114300" simplePos="0" relativeHeight="252104704" behindDoc="0" locked="0" layoutInCell="1" allowOverlap="1">
                <wp:simplePos x="0" y="0"/>
                <wp:positionH relativeFrom="column">
                  <wp:posOffset>7039610</wp:posOffset>
                </wp:positionH>
                <wp:positionV relativeFrom="paragraph">
                  <wp:posOffset>3175</wp:posOffset>
                </wp:positionV>
                <wp:extent cx="711835" cy="635"/>
                <wp:effectExtent l="12065" t="10795" r="9525" b="7620"/>
                <wp:wrapNone/>
                <wp:docPr id="132" name="AutoShape 4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835" cy="635"/>
                        </a:xfrm>
                        <a:prstGeom prst="bentConnector3">
                          <a:avLst>
                            <a:gd name="adj1" fmla="val 49954"/>
                          </a:avLst>
                        </a:prstGeom>
                        <a:noFill/>
                        <a:ln w="9525">
                          <a:solidFill>
                            <a:srgbClr val="FF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shape w14:anchorId="5B666D93" id="AutoShape 481" o:spid="_x0000_s1026" type="#_x0000_t34" style="position:absolute;margin-left:554.3pt;margin-top:.25pt;width:56.05pt;height:.05pt;z-index:25210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" adj="10790" strokecolor="red">
                <v:stroke dashstyle="dash"/>
              </v:shape>
            </w:pict>
          </mc:Fallback>
        </mc:AlternateContent>
      </w:r>
      <w:r w:rsidR="007E11BE">
        <w:tab/>
      </w:r>
      <w:r w:rsidR="007E11BE">
        <w:tab/>
      </w:r>
      <w:r w:rsidR="007E11BE" w:rsidRPr="00755B07">
        <w:rPr>
          <w:rFonts w:ascii="Times New Roman" w:hAnsi="Times New Roman"/>
        </w:rPr>
        <w:t>территорий</w:t>
      </w:r>
      <w:r w:rsidR="007E11BE">
        <w:rPr>
          <w:rFonts w:ascii="Times New Roman" w:hAnsi="Times New Roman"/>
        </w:rPr>
        <w:t>;</w:t>
      </w:r>
    </w:p>
    <w:p w:rsidR="007E11BE" w:rsidRDefault="00DC7526" w:rsidP="007E11BE">
      <w:pPr>
        <w:tabs>
          <w:tab w:val="left" w:pos="11655"/>
          <w:tab w:val="left" w:pos="11730"/>
        </w:tabs>
        <w:rPr>
          <w:rFonts w:ascii="Times New Roman" w:hAnsi="Times New Roman"/>
        </w:rPr>
      </w:pPr>
      <w:r>
        <w:rPr>
          <w:rFonts w:ascii="Times New Roman" w:hAnsi="Times New Roman"/>
          <w:noProof/>
        </w:rPr>
        <mc:AlternateContent>
          <mc:Choice Requires="wps">
            <w:drawing>
              <wp:anchor distT="0" distB="0" distL="114300" distR="114300" simplePos="0" relativeHeight="252112896" behindDoc="0" locked="0" layoutInCell="1" allowOverlap="1">
                <wp:simplePos x="0" y="0"/>
                <wp:positionH relativeFrom="column">
                  <wp:posOffset>5903595</wp:posOffset>
                </wp:positionH>
                <wp:positionV relativeFrom="paragraph">
                  <wp:posOffset>164465</wp:posOffset>
                </wp:positionV>
                <wp:extent cx="90805" cy="90805"/>
                <wp:effectExtent l="0" t="0" r="23495" b="23495"/>
                <wp:wrapNone/>
                <wp:docPr id="131"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oval w14:anchorId="1B6C2245" id="Oval 12" o:spid="_x0000_s1026" style="position:absolute;margin-left:464.85pt;margin-top:12.95pt;width:7.15pt;height:7.15pt;z-index:25211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" fillcolor="black"/>
            </w:pict>
          </mc:Fallback>
        </mc:AlternateContent>
      </w:r>
      <w:r>
        <w:rPr>
          <w:noProof/>
        </w:rPr>
        <mc:AlternateContent>
          <mc:Choice Requires="wps">
            <w:drawing>
              <wp:anchor distT="0" distB="0" distL="114300" distR="114300" simplePos="0" relativeHeight="252103680" behindDoc="0" locked="0" layoutInCell="1" allowOverlap="1">
                <wp:simplePos x="0" y="0"/>
                <wp:positionH relativeFrom="column">
                  <wp:posOffset>4302125</wp:posOffset>
                </wp:positionH>
                <wp:positionV relativeFrom="paragraph">
                  <wp:posOffset>5080</wp:posOffset>
                </wp:positionV>
                <wp:extent cx="335915" cy="466725"/>
                <wp:effectExtent l="9525" t="5715" r="9525" b="10795"/>
                <wp:wrapNone/>
                <wp:docPr id="130" name="Rectangle 4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335915" cy="466725"/>
                        </a:xfrm>
                        <a:prstGeom prst="rect">
                          <a:avLst/>
                        </a:prstGeom>
                        <a:solidFill>
                          <a:srgbClr val="FFFFFF"/>
                        </a:solidFill>
                        <a:ln w="9525">
                          <a:solidFill>
                            <a:srgbClr val="000000"/>
                          </a:solidFill>
                          <a:miter lim="800000"/>
                          <a:headEnd/>
                          <a:tailEnd/>
                        </a:ln>
                      </wps:spPr>
                      <wps:txbx>
                        <w:txbxContent>
                          <w:p w:rsidR="00F17512" w:rsidRPr="00491E1A" w:rsidRDefault="00F17512" w:rsidP="00491E1A">
                            <w:pPr>
                              <w:ind w:firstLine="0"/>
                              <w:jc w:val="center"/>
                              <w:rPr>
                                <w:rFonts w:ascii="Times New Roman" w:hAnsi="Times New Roman"/>
                                <w:sz w:val="16"/>
                                <w:szCs w:val="16"/>
                              </w:rPr>
                            </w:pPr>
                            <w:r>
                              <w:rPr>
                                <w:rFonts w:ascii="Times New Roman" w:hAnsi="Times New Roman"/>
                                <w:sz w:val="16"/>
                                <w:szCs w:val="16"/>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480" o:spid="_x0000_s1176" style="position:absolute;left:0;text-align:left;margin-left:338.75pt;margin-top:.4pt;width:26.45pt;height:36.75pt;rotation:-90;z-index:25210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">
                <v:textbox>
                  <w:txbxContent>
                    <w:p w:rsidR="00F17512" w:rsidRPr="00491E1A" w:rsidRDefault="00F17512" w:rsidP="00491E1A">
                      <w:pPr>
                        <w:ind w:firstLine="0"/>
                        <w:jc w:val="center"/>
                        <w:rPr>
                          <w:rFonts w:ascii="Times New Roman" w:hAnsi="Times New Roman"/>
                          <w:sz w:val="16"/>
                          <w:szCs w:val="16"/>
                        </w:rPr>
                      </w:pPr>
                      <w:r>
                        <w:rPr>
                          <w:rFonts w:ascii="Times New Roman" w:hAnsi="Times New Roman"/>
                          <w:sz w:val="16"/>
                          <w:szCs w:val="16"/>
                        </w:rPr>
                        <w:t>8</w:t>
                      </w:r>
                    </w:p>
                  </w:txbxContent>
                </v:textbox>
              </v:rect>
            </w:pict>
          </mc:Fallback>
        </mc:AlternateContent>
      </w:r>
      <w:r>
        <w:rPr>
          <w:noProof/>
        </w:rPr>
        <mc:AlternateContent>
          <mc:Choice Requires="wps">
            <w:drawing>
              <wp:anchor distT="0" distB="0" distL="114300" distR="114300" simplePos="0" relativeHeight="252105728" behindDoc="0" locked="0" layoutInCell="1" allowOverlap="1">
                <wp:simplePos x="0" y="0"/>
                <wp:positionH relativeFrom="column">
                  <wp:posOffset>7093585</wp:posOffset>
                </wp:positionH>
                <wp:positionV relativeFrom="paragraph">
                  <wp:posOffset>70485</wp:posOffset>
                </wp:positionV>
                <wp:extent cx="90805" cy="90805"/>
                <wp:effectExtent l="0" t="0" r="23495" b="23495"/>
                <wp:wrapNone/>
                <wp:docPr id="129"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oval w14:anchorId="46224789" id="Oval 12" o:spid="_x0000_s1026" style="position:absolute;margin-left:558.55pt;margin-top:5.55pt;width:7.15pt;height:7.15pt;z-index:25210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" fillcolor="black"/>
            </w:pict>
          </mc:Fallback>
        </mc:AlternateContent>
      </w:r>
      <w:r w:rsidR="007E11BE">
        <w:tab/>
      </w:r>
      <w:r w:rsidR="007E11BE" w:rsidRPr="00755B07">
        <w:rPr>
          <w:rFonts w:ascii="Times New Roman" w:hAnsi="Times New Roman"/>
        </w:rPr>
        <w:t>основной вход</w:t>
      </w:r>
      <w:r w:rsidR="007E11BE">
        <w:rPr>
          <w:rFonts w:ascii="Times New Roman" w:hAnsi="Times New Roman"/>
        </w:rPr>
        <w:t xml:space="preserve"> </w:t>
      </w:r>
      <w:r w:rsidR="007E11BE" w:rsidRPr="00755B07">
        <w:rPr>
          <w:rFonts w:ascii="Times New Roman" w:hAnsi="Times New Roman"/>
        </w:rPr>
        <w:t xml:space="preserve">на </w:t>
      </w:r>
      <w:r w:rsidR="007E11BE">
        <w:rPr>
          <w:rFonts w:ascii="Times New Roman" w:hAnsi="Times New Roman"/>
        </w:rPr>
        <w:t>прилегающую</w:t>
      </w:r>
    </w:p>
    <w:p w:rsidR="007E11BE" w:rsidRDefault="007E11BE" w:rsidP="007E11BE">
      <w:pPr>
        <w:tabs>
          <w:tab w:val="left" w:pos="11730"/>
        </w:tabs>
        <w:rPr>
          <w:rFonts w:ascii="Times New Roman" w:hAnsi="Times New Roman"/>
        </w:rPr>
      </w:pPr>
      <w:r>
        <w:rPr>
          <w:rFonts w:ascii="Times New Roman" w:hAnsi="Times New Roman"/>
        </w:rPr>
        <w:tab/>
        <w:t>территорию</w:t>
      </w:r>
    </w:p>
    <w:p w:rsidR="007E11BE" w:rsidRPr="002471C3" w:rsidRDefault="007E11BE" w:rsidP="007E11BE">
      <w:pPr>
        <w:rPr>
          <w:rFonts w:ascii="Times New Roman" w:hAnsi="Times New Roman"/>
        </w:rPr>
      </w:pPr>
    </w:p>
    <w:p w:rsidR="007E11BE" w:rsidRPr="002471C3" w:rsidRDefault="007E11BE" w:rsidP="007E11BE">
      <w:pPr>
        <w:rPr>
          <w:rFonts w:ascii="Times New Roman" w:hAnsi="Times New Roman"/>
        </w:rPr>
      </w:pPr>
    </w:p>
    <w:p w:rsidR="007E11BE" w:rsidRPr="00330B10" w:rsidRDefault="007E11BE" w:rsidP="007E11BE">
      <w:pPr>
        <w:tabs>
          <w:tab w:val="left" w:pos="2265"/>
        </w:tabs>
        <w:rPr>
          <w:rFonts w:ascii="Times New Roman" w:hAnsi="Times New Roman"/>
          <w:sz w:val="16"/>
          <w:szCs w:val="16"/>
        </w:rPr>
      </w:pPr>
      <w:r>
        <w:rPr>
          <w:rFonts w:ascii="Times New Roman" w:hAnsi="Times New Roman"/>
        </w:rPr>
        <w:tab/>
      </w:r>
    </w:p>
    <w:p w:rsidR="007E11BE" w:rsidRPr="002471C3" w:rsidRDefault="00DC7526" w:rsidP="007E11BE">
      <w:pPr>
        <w:rPr>
          <w:rFonts w:ascii="Times New Roman" w:hAnsi="Times New Roman"/>
        </w:rPr>
      </w:pPr>
      <w:r>
        <w:rPr>
          <w:noProof/>
        </w:rPr>
        <mc:AlternateContent>
          <mc:Choice Requires="wps">
            <w:drawing>
              <wp:anchor distT="0" distB="0" distL="114300" distR="114300" simplePos="0" relativeHeight="252111872" behindDoc="0" locked="0" layoutInCell="1" allowOverlap="1">
                <wp:simplePos x="0" y="0"/>
                <wp:positionH relativeFrom="column">
                  <wp:posOffset>2474595</wp:posOffset>
                </wp:positionH>
                <wp:positionV relativeFrom="paragraph">
                  <wp:posOffset>31115</wp:posOffset>
                </wp:positionV>
                <wp:extent cx="90805" cy="90805"/>
                <wp:effectExtent l="0" t="0" r="23495" b="23495"/>
                <wp:wrapNone/>
                <wp:docPr id="128"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oval w14:anchorId="5C2E9D89" id="Oval 12" o:spid="_x0000_s1026" style="position:absolute;margin-left:194.85pt;margin-top:2.45pt;width:7.15pt;height:7.15pt;z-index:25211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" fillcolor="black"/>
            </w:pict>
          </mc:Fallback>
        </mc:AlternateContent>
      </w:r>
      <w:r>
        <w:rPr>
          <w:rFonts w:ascii="Times New Roman" w:hAnsi="Times New Roman"/>
          <w:noProof/>
        </w:rPr>
        <mc:AlternateContent>
          <mc:Choice Requires="wps">
            <w:drawing>
              <wp:anchor distT="0" distB="0" distL="114300" distR="114300" simplePos="0" relativeHeight="252114944" behindDoc="0" locked="0" layoutInCell="1" allowOverlap="1">
                <wp:simplePos x="0" y="0"/>
                <wp:positionH relativeFrom="column">
                  <wp:posOffset>1998980</wp:posOffset>
                </wp:positionH>
                <wp:positionV relativeFrom="paragraph">
                  <wp:posOffset>30480</wp:posOffset>
                </wp:positionV>
                <wp:extent cx="984885" cy="635"/>
                <wp:effectExtent l="10160" t="12065" r="5080" b="6350"/>
                <wp:wrapNone/>
                <wp:docPr id="127" name="AutoShape 4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4885" cy="635"/>
                        </a:xfrm>
                        <a:prstGeom prst="bentConnector3">
                          <a:avLst>
                            <a:gd name="adj1" fmla="val 49968"/>
                          </a:avLst>
                        </a:prstGeom>
                        <a:noFill/>
                        <a:ln w="9525">
                          <a:solidFill>
                            <a:srgbClr val="FF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shape w14:anchorId="1F3A641E" id="AutoShape 491" o:spid="_x0000_s1026" type="#_x0000_t34" style="position:absolute;margin-left:157.4pt;margin-top:2.4pt;width:77.55pt;height:.05pt;z-index:252114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" adj="10793" strokecolor="red">
                <v:stroke dashstyle="dash"/>
              </v:shape>
            </w:pict>
          </mc:Fallback>
        </mc:AlternateContent>
      </w:r>
    </w:p>
    <w:p w:rsidR="007E11BE" w:rsidRPr="002471C3" w:rsidRDefault="007E11BE" w:rsidP="007E11BE">
      <w:pPr>
        <w:rPr>
          <w:rFonts w:ascii="Times New Roman" w:hAnsi="Times New Roman"/>
        </w:rPr>
      </w:pPr>
    </w:p>
    <w:p w:rsidR="007E11BE" w:rsidRPr="002471C3" w:rsidRDefault="007E11BE" w:rsidP="007E11BE">
      <w:pPr>
        <w:rPr>
          <w:rFonts w:ascii="Times New Roman" w:hAnsi="Times New Roman"/>
        </w:rPr>
      </w:pPr>
    </w:p>
    <w:p w:rsidR="007E11BE" w:rsidRPr="002471C3" w:rsidRDefault="007E11BE" w:rsidP="007E11BE">
      <w:pPr>
        <w:rPr>
          <w:rFonts w:ascii="Times New Roman" w:hAnsi="Times New Roman"/>
        </w:rPr>
      </w:pPr>
    </w:p>
    <w:p w:rsidR="007E11BE" w:rsidRPr="002471C3" w:rsidRDefault="00DC7526" w:rsidP="007E11BE">
      <w:pPr>
        <w:rPr>
          <w:rFonts w:ascii="Times New Roman" w:hAnsi="Times New Roman"/>
        </w:rPr>
      </w:pPr>
      <w:r>
        <w:rPr>
          <w:rFonts w:ascii="Times New Roman" w:hAnsi="Times New Roman"/>
          <w:noProof/>
        </w:rPr>
        <mc:AlternateContent>
          <mc:Choice Requires="wps">
            <w:drawing>
              <wp:anchor distT="0" distB="0" distL="114300" distR="114300" simplePos="0" relativeHeight="252109824" behindDoc="0" locked="0" layoutInCell="1" allowOverlap="1">
                <wp:simplePos x="0" y="0"/>
                <wp:positionH relativeFrom="column">
                  <wp:posOffset>821690</wp:posOffset>
                </wp:positionH>
                <wp:positionV relativeFrom="paragraph">
                  <wp:posOffset>54610</wp:posOffset>
                </wp:positionV>
                <wp:extent cx="295275" cy="228600"/>
                <wp:effectExtent l="9525" t="7620" r="9525" b="11430"/>
                <wp:wrapNone/>
                <wp:docPr id="126" name="Rectangle 4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95275" cy="228600"/>
                        </a:xfrm>
                        <a:prstGeom prst="rect">
                          <a:avLst/>
                        </a:prstGeom>
                        <a:solidFill>
                          <a:srgbClr val="FFFFFF"/>
                        </a:solidFill>
                        <a:ln w="9525">
                          <a:solidFill>
                            <a:srgbClr val="000000"/>
                          </a:solidFill>
                          <a:miter lim="800000"/>
                          <a:headEnd/>
                          <a:tailEnd/>
                        </a:ln>
                      </wps:spPr>
                      <wps:txbx>
                        <w:txbxContent>
                          <w:p w:rsidR="00F17512" w:rsidRPr="00491E1A" w:rsidRDefault="00F17512" w:rsidP="00491E1A">
                            <w:pPr>
                              <w:ind w:firstLine="0"/>
                              <w:jc w:val="center"/>
                              <w:rPr>
                                <w:rFonts w:ascii="Times New Roman" w:hAnsi="Times New Roman"/>
                                <w:sz w:val="16"/>
                                <w:szCs w:val="16"/>
                              </w:rPr>
                            </w:pPr>
                            <w:r>
                              <w:rPr>
                                <w:rFonts w:ascii="Times New Roman" w:hAnsi="Times New Roman"/>
                                <w:sz w:val="16"/>
                                <w:szCs w:val="16"/>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486" o:spid="_x0000_s1177" style="position:absolute;left:0;text-align:left;margin-left:64.7pt;margin-top:4.3pt;width:23.25pt;height:18pt;rotation:90;z-index:25210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">
                <v:textbox>
                  <w:txbxContent>
                    <w:p w:rsidR="00F17512" w:rsidRPr="00491E1A" w:rsidRDefault="00F17512" w:rsidP="00491E1A">
                      <w:pPr>
                        <w:ind w:firstLine="0"/>
                        <w:jc w:val="center"/>
                        <w:rPr>
                          <w:rFonts w:ascii="Times New Roman" w:hAnsi="Times New Roman"/>
                          <w:sz w:val="16"/>
                          <w:szCs w:val="16"/>
                        </w:rPr>
                      </w:pPr>
                      <w:r>
                        <w:rPr>
                          <w:rFonts w:ascii="Times New Roman" w:hAnsi="Times New Roman"/>
                          <w:sz w:val="16"/>
                          <w:szCs w:val="16"/>
                        </w:rPr>
                        <w:t>5</w:t>
                      </w:r>
                    </w:p>
                  </w:txbxContent>
                </v:textbox>
              </v:rect>
            </w:pict>
          </mc:Fallback>
        </mc:AlternateContent>
      </w:r>
    </w:p>
    <w:p w:rsidR="007E11BE" w:rsidRPr="002471C3" w:rsidRDefault="00DC7526" w:rsidP="007E11BE">
      <w:pPr>
        <w:rPr>
          <w:rFonts w:ascii="Times New Roman" w:hAnsi="Times New Roman"/>
        </w:rPr>
      </w:pPr>
      <w:r>
        <w:rPr>
          <w:rFonts w:ascii="Times New Roman" w:hAnsi="Times New Roman"/>
          <w:noProof/>
        </w:rPr>
        <mc:AlternateContent>
          <mc:Choice Requires="wps">
            <w:drawing>
              <wp:anchor distT="0" distB="0" distL="114300" distR="114300" simplePos="0" relativeHeight="252107776" behindDoc="0" locked="0" layoutInCell="1" allowOverlap="1">
                <wp:simplePos x="0" y="0"/>
                <wp:positionH relativeFrom="column">
                  <wp:posOffset>4257040</wp:posOffset>
                </wp:positionH>
                <wp:positionV relativeFrom="paragraph">
                  <wp:posOffset>120650</wp:posOffset>
                </wp:positionV>
                <wp:extent cx="273685" cy="314325"/>
                <wp:effectExtent l="9525" t="7620" r="9525" b="13970"/>
                <wp:wrapNone/>
                <wp:docPr id="125" name="Rectangle 4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73685" cy="314325"/>
                        </a:xfrm>
                        <a:prstGeom prst="rect">
                          <a:avLst/>
                        </a:prstGeom>
                        <a:solidFill>
                          <a:srgbClr val="FFFFFF"/>
                        </a:solidFill>
                        <a:ln w="9525">
                          <a:solidFill>
                            <a:srgbClr val="000000"/>
                          </a:solidFill>
                          <a:miter lim="800000"/>
                          <a:headEnd/>
                          <a:tailEnd/>
                        </a:ln>
                      </wps:spPr>
                      <wps:txbx>
                        <w:txbxContent>
                          <w:p w:rsidR="00F17512" w:rsidRPr="00491E1A" w:rsidRDefault="00F17512" w:rsidP="00491E1A">
                            <w:pPr>
                              <w:ind w:firstLine="0"/>
                              <w:jc w:val="center"/>
                              <w:rPr>
                                <w:rFonts w:ascii="Times New Roman" w:hAnsi="Times New Roman"/>
                                <w:sz w:val="16"/>
                                <w:szCs w:val="16"/>
                              </w:rPr>
                            </w:pPr>
                            <w:r>
                              <w:rPr>
                                <w:rFonts w:ascii="Times New Roman" w:hAnsi="Times New Roman"/>
                                <w:sz w:val="16"/>
                                <w:szCs w:val="16"/>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484" o:spid="_x0000_s1178" style="position:absolute;left:0;text-align:left;margin-left:335.2pt;margin-top:9.5pt;width:21.55pt;height:24.75pt;rotation:90;z-index:25210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">
                <v:textbox>
                  <w:txbxContent>
                    <w:p w:rsidR="00F17512" w:rsidRPr="00491E1A" w:rsidRDefault="00F17512" w:rsidP="00491E1A">
                      <w:pPr>
                        <w:ind w:firstLine="0"/>
                        <w:jc w:val="center"/>
                        <w:rPr>
                          <w:rFonts w:ascii="Times New Roman" w:hAnsi="Times New Roman"/>
                          <w:sz w:val="16"/>
                          <w:szCs w:val="16"/>
                        </w:rPr>
                      </w:pPr>
                      <w:r>
                        <w:rPr>
                          <w:rFonts w:ascii="Times New Roman" w:hAnsi="Times New Roman"/>
                          <w:sz w:val="16"/>
                          <w:szCs w:val="16"/>
                        </w:rPr>
                        <w:t>4</w:t>
                      </w:r>
                    </w:p>
                  </w:txbxContent>
                </v:textbox>
              </v:rect>
            </w:pict>
          </mc:Fallback>
        </mc:AlternateContent>
      </w:r>
    </w:p>
    <w:p w:rsidR="007E11BE" w:rsidRPr="002471C3" w:rsidRDefault="00DC7526" w:rsidP="007E11BE">
      <w:pPr>
        <w:rPr>
          <w:rFonts w:ascii="Times New Roman" w:hAnsi="Times New Roman"/>
        </w:rPr>
      </w:pPr>
      <w:r>
        <w:rPr>
          <w:rFonts w:ascii="Times New Roman" w:hAnsi="Times New Roman"/>
          <w:noProof/>
        </w:rPr>
        <mc:AlternateContent>
          <mc:Choice Requires="wps">
            <w:drawing>
              <wp:anchor distT="0" distB="0" distL="114300" distR="114300" simplePos="0" relativeHeight="252116992" behindDoc="0" locked="0" layoutInCell="1" allowOverlap="1">
                <wp:simplePos x="0" y="0"/>
                <wp:positionH relativeFrom="column">
                  <wp:posOffset>5295265</wp:posOffset>
                </wp:positionH>
                <wp:positionV relativeFrom="paragraph">
                  <wp:posOffset>43180</wp:posOffset>
                </wp:positionV>
                <wp:extent cx="273685" cy="314325"/>
                <wp:effectExtent l="9525" t="10160" r="9525" b="11430"/>
                <wp:wrapNone/>
                <wp:docPr id="124" name="Rectangle 4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73685" cy="314325"/>
                        </a:xfrm>
                        <a:prstGeom prst="rect">
                          <a:avLst/>
                        </a:prstGeom>
                        <a:solidFill>
                          <a:srgbClr val="FFFFFF"/>
                        </a:solidFill>
                        <a:ln w="9525">
                          <a:solidFill>
                            <a:srgbClr val="000000"/>
                          </a:solidFill>
                          <a:miter lim="800000"/>
                          <a:headEnd/>
                          <a:tailEnd/>
                        </a:ln>
                      </wps:spPr>
                      <wps:txbx>
                        <w:txbxContent>
                          <w:p w:rsidR="00F17512" w:rsidRPr="00491E1A" w:rsidRDefault="00F17512" w:rsidP="00491E1A">
                            <w:pPr>
                              <w:ind w:firstLine="0"/>
                              <w:jc w:val="center"/>
                              <w:rPr>
                                <w:rFonts w:ascii="Times New Roman" w:hAnsi="Times New Roman"/>
                                <w:sz w:val="16"/>
                                <w:szCs w:val="16"/>
                              </w:rPr>
                            </w:pPr>
                            <w:r>
                              <w:rPr>
                                <w:rFonts w:ascii="Times New Roman" w:hAnsi="Times New Roman"/>
                                <w:sz w:val="16"/>
                                <w:szCs w:val="16"/>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493" o:spid="_x0000_s1179" style="position:absolute;left:0;text-align:left;margin-left:416.95pt;margin-top:3.4pt;width:21.55pt;height:24.75pt;rotation:90;z-index:25211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">
                <v:textbox>
                  <w:txbxContent>
                    <w:p w:rsidR="00F17512" w:rsidRPr="00491E1A" w:rsidRDefault="00F17512" w:rsidP="00491E1A">
                      <w:pPr>
                        <w:ind w:firstLine="0"/>
                        <w:jc w:val="center"/>
                        <w:rPr>
                          <w:rFonts w:ascii="Times New Roman" w:hAnsi="Times New Roman"/>
                          <w:sz w:val="16"/>
                          <w:szCs w:val="16"/>
                        </w:rPr>
                      </w:pPr>
                      <w:r>
                        <w:rPr>
                          <w:rFonts w:ascii="Times New Roman" w:hAnsi="Times New Roman"/>
                          <w:sz w:val="16"/>
                          <w:szCs w:val="16"/>
                        </w:rPr>
                        <w:t>1</w:t>
                      </w:r>
                    </w:p>
                  </w:txbxContent>
                </v:textbox>
              </v:rect>
            </w:pict>
          </mc:Fallback>
        </mc:AlternateContent>
      </w:r>
    </w:p>
    <w:p w:rsidR="007E11BE" w:rsidRPr="002471C3" w:rsidRDefault="007E11BE" w:rsidP="007E11BE">
      <w:pPr>
        <w:rPr>
          <w:rFonts w:ascii="Times New Roman" w:hAnsi="Times New Roman"/>
        </w:rPr>
      </w:pPr>
    </w:p>
    <w:p w:rsidR="007E11BE" w:rsidRPr="002471C3" w:rsidRDefault="00DC7526" w:rsidP="007E11BE">
      <w:pPr>
        <w:rPr>
          <w:rFonts w:ascii="Times New Roman" w:hAnsi="Times New Roman"/>
        </w:rPr>
      </w:pPr>
      <w:r>
        <w:rPr>
          <w:noProof/>
        </w:rPr>
        <mc:AlternateContent>
          <mc:Choice Requires="wps">
            <w:drawing>
              <wp:anchor distT="0" distB="0" distL="114300" distR="114300" simplePos="0" relativeHeight="252102656" behindDoc="0" locked="0" layoutInCell="1" allowOverlap="1">
                <wp:simplePos x="0" y="0"/>
                <wp:positionH relativeFrom="column">
                  <wp:posOffset>4292600</wp:posOffset>
                </wp:positionH>
                <wp:positionV relativeFrom="paragraph">
                  <wp:posOffset>-3983990</wp:posOffset>
                </wp:positionV>
                <wp:extent cx="382905" cy="8591550"/>
                <wp:effectExtent l="9525" t="7620" r="9525" b="9525"/>
                <wp:wrapNone/>
                <wp:docPr id="123" name="Rectangle 4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82905" cy="8591550"/>
                        </a:xfrm>
                        <a:prstGeom prst="rect">
                          <a:avLst/>
                        </a:prstGeom>
                        <a:solidFill>
                          <a:srgbClr val="FFFFFF"/>
                        </a:solidFill>
                        <a:ln w="9525">
                          <a:solidFill>
                            <a:srgbClr val="000000"/>
                          </a:solidFill>
                          <a:miter lim="800000"/>
                          <a:headEnd/>
                          <a:tailEnd/>
                        </a:ln>
                      </wps:spPr>
                      <wps:txbx>
                        <w:txbxContent>
                          <w:p w:rsidR="00F17512" w:rsidRPr="00796F35" w:rsidRDefault="00F17512" w:rsidP="007E11BE">
                            <w:pPr>
                              <w:jc w:val="center"/>
                              <w:rPr>
                                <w:rFonts w:ascii="Times New Roman" w:hAnsi="Times New Roman"/>
                              </w:rPr>
                            </w:pPr>
                            <w:proofErr w:type="spellStart"/>
                            <w:r>
                              <w:rPr>
                                <w:rFonts w:ascii="Times New Roman" w:hAnsi="Times New Roman"/>
                              </w:rPr>
                              <w:t>ул.Центральная</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479" o:spid="_x0000_s1180" style="position:absolute;left:0;text-align:left;margin-left:338pt;margin-top:-313.7pt;width:30.15pt;height:676.5pt;rotation:90;z-index:25210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">
                <v:textbox>
                  <w:txbxContent>
                    <w:p w:rsidR="00F17512" w:rsidRPr="00796F35" w:rsidRDefault="00F17512" w:rsidP="007E11BE">
                      <w:pPr>
                        <w:jc w:val="center"/>
                        <w:rPr>
                          <w:rFonts w:ascii="Times New Roman" w:hAnsi="Times New Roman"/>
                        </w:rPr>
                      </w:pPr>
                      <w:proofErr w:type="spellStart"/>
                      <w:r>
                        <w:rPr>
                          <w:rFonts w:ascii="Times New Roman" w:hAnsi="Times New Roman"/>
                        </w:rPr>
                        <w:t>ул.Центральная</w:t>
                      </w:r>
                      <w:proofErr w:type="spellEnd"/>
                    </w:p>
                  </w:txbxContent>
                </v:textbox>
              </v:rect>
            </w:pict>
          </mc:Fallback>
        </mc:AlternateContent>
      </w:r>
    </w:p>
    <w:p w:rsidR="007E11BE" w:rsidRPr="002471C3" w:rsidRDefault="007E11BE" w:rsidP="007E11BE">
      <w:pPr>
        <w:rPr>
          <w:rFonts w:ascii="Times New Roman" w:hAnsi="Times New Roman"/>
        </w:rPr>
      </w:pPr>
    </w:p>
    <w:p w:rsidR="007E11BE" w:rsidRPr="002471C3" w:rsidRDefault="007E11BE" w:rsidP="007E11BE">
      <w:pPr>
        <w:rPr>
          <w:rFonts w:ascii="Times New Roman" w:hAnsi="Times New Roman"/>
        </w:rPr>
      </w:pPr>
    </w:p>
    <w:p w:rsidR="007E11BE" w:rsidRPr="002471C3" w:rsidRDefault="00DC7526" w:rsidP="007E11BE">
      <w:pPr>
        <w:rPr>
          <w:rFonts w:ascii="Times New Roman" w:hAnsi="Times New Roman"/>
        </w:rPr>
      </w:pPr>
      <w:r>
        <w:rPr>
          <w:rFonts w:ascii="Times New Roman" w:hAnsi="Times New Roman"/>
          <w:noProof/>
        </w:rPr>
        <mc:AlternateContent>
          <mc:Choice Requires="wps">
            <w:drawing>
              <wp:anchor distT="0" distB="0" distL="114300" distR="114300" simplePos="0" relativeHeight="252115968" behindDoc="0" locked="0" layoutInCell="1" allowOverlap="1">
                <wp:simplePos x="0" y="0"/>
                <wp:positionH relativeFrom="column">
                  <wp:posOffset>4133215</wp:posOffset>
                </wp:positionH>
                <wp:positionV relativeFrom="paragraph">
                  <wp:posOffset>43180</wp:posOffset>
                </wp:positionV>
                <wp:extent cx="273685" cy="314325"/>
                <wp:effectExtent l="9525" t="10160" r="9525" b="11430"/>
                <wp:wrapNone/>
                <wp:docPr id="122" name="Rectangle 4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73685" cy="314325"/>
                        </a:xfrm>
                        <a:prstGeom prst="rect">
                          <a:avLst/>
                        </a:prstGeom>
                        <a:solidFill>
                          <a:srgbClr val="FFFFFF"/>
                        </a:solidFill>
                        <a:ln w="9525">
                          <a:solidFill>
                            <a:srgbClr val="000000"/>
                          </a:solidFill>
                          <a:miter lim="800000"/>
                          <a:headEnd/>
                          <a:tailEnd/>
                        </a:ln>
                      </wps:spPr>
                      <wps:txbx>
                        <w:txbxContent>
                          <w:p w:rsidR="00F17512" w:rsidRPr="007E11BE" w:rsidRDefault="00F17512" w:rsidP="007E11BE">
                            <w:pPr>
                              <w:ind w:firstLine="0"/>
                              <w:jc w:val="center"/>
                              <w:rPr>
                                <w:rFonts w:ascii="Times New Roman" w:hAnsi="Times New Roman"/>
                                <w:sz w:val="16"/>
                                <w:szCs w:val="16"/>
                              </w:rPr>
                            </w:pPr>
                            <w:r>
                              <w:rPr>
                                <w:rFonts w:ascii="Times New Roman" w:hAnsi="Times New Roman"/>
                                <w:sz w:val="16"/>
                                <w:szCs w:val="16"/>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492" o:spid="_x0000_s1181" style="position:absolute;left:0;text-align:left;margin-left:325.45pt;margin-top:3.4pt;width:21.55pt;height:24.75pt;rotation:90;z-index:25211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">
                <v:textbox>
                  <w:txbxContent>
                    <w:p w:rsidR="00F17512" w:rsidRPr="007E11BE" w:rsidRDefault="00F17512" w:rsidP="007E11BE">
                      <w:pPr>
                        <w:ind w:firstLine="0"/>
                        <w:jc w:val="center"/>
                        <w:rPr>
                          <w:rFonts w:ascii="Times New Roman" w:hAnsi="Times New Roman"/>
                          <w:sz w:val="16"/>
                          <w:szCs w:val="16"/>
                        </w:rPr>
                      </w:pPr>
                      <w:r>
                        <w:rPr>
                          <w:rFonts w:ascii="Times New Roman" w:hAnsi="Times New Roman"/>
                          <w:sz w:val="16"/>
                          <w:szCs w:val="16"/>
                        </w:rPr>
                        <w:t>2</w:t>
                      </w:r>
                    </w:p>
                  </w:txbxContent>
                </v:textbox>
              </v:rect>
            </w:pict>
          </mc:Fallback>
        </mc:AlternateContent>
      </w:r>
    </w:p>
    <w:p w:rsidR="007E11BE" w:rsidRPr="002471C3" w:rsidRDefault="007E11BE" w:rsidP="007E11BE">
      <w:pPr>
        <w:rPr>
          <w:rFonts w:ascii="Times New Roman" w:hAnsi="Times New Roman"/>
        </w:rPr>
      </w:pPr>
    </w:p>
    <w:p w:rsidR="007E11BE" w:rsidRDefault="007E11BE" w:rsidP="007E11BE">
      <w:pPr>
        <w:tabs>
          <w:tab w:val="left" w:pos="10590"/>
        </w:tabs>
        <w:rPr>
          <w:rFonts w:ascii="Times New Roman" w:hAnsi="Times New Roman"/>
        </w:rPr>
      </w:pPr>
    </w:p>
    <w:p w:rsidR="007E11BE" w:rsidRDefault="007E11BE" w:rsidP="007E11BE">
      <w:pPr>
        <w:tabs>
          <w:tab w:val="left" w:pos="10590"/>
        </w:tabs>
        <w:rPr>
          <w:rFonts w:ascii="Times New Roman" w:hAnsi="Times New Roman"/>
        </w:rPr>
      </w:pPr>
    </w:p>
    <w:p w:rsidR="007E11BE" w:rsidRDefault="007E11BE" w:rsidP="007E11BE">
      <w:pPr>
        <w:tabs>
          <w:tab w:val="left" w:pos="10590"/>
        </w:tabs>
        <w:rPr>
          <w:rFonts w:ascii="Times New Roman" w:hAnsi="Times New Roman"/>
        </w:rPr>
      </w:pPr>
    </w:p>
    <w:p w:rsidR="002471C3" w:rsidRDefault="002471C3" w:rsidP="002471C3">
      <w:pPr>
        <w:tabs>
          <w:tab w:val="left" w:pos="10590"/>
        </w:tabs>
        <w:rPr>
          <w:rFonts w:ascii="Times New Roman" w:hAnsi="Times New Roman"/>
        </w:rPr>
      </w:pPr>
    </w:p>
    <w:p w:rsidR="002471C3" w:rsidRDefault="002471C3" w:rsidP="002471C3">
      <w:pPr>
        <w:tabs>
          <w:tab w:val="left" w:pos="10590"/>
        </w:tabs>
        <w:rPr>
          <w:rFonts w:ascii="Times New Roman" w:hAnsi="Times New Roman"/>
        </w:rPr>
      </w:pPr>
    </w:p>
    <w:p w:rsidR="002471C3" w:rsidRDefault="002471C3" w:rsidP="002471C3">
      <w:pPr>
        <w:tabs>
          <w:tab w:val="left" w:pos="10590"/>
        </w:tabs>
        <w:rPr>
          <w:rFonts w:ascii="Times New Roman" w:hAnsi="Times New Roman"/>
        </w:rPr>
      </w:pPr>
    </w:p>
    <w:p w:rsidR="00895B40" w:rsidRDefault="00895B40" w:rsidP="00895B40">
      <w:pPr>
        <w:pStyle w:val="Title"/>
        <w:spacing w:before="0" w:after="0"/>
        <w:rPr>
          <w:rFonts w:ascii="Times New Roman" w:hAnsi="Times New Roman" w:cs="Times New Roman"/>
          <w:kern w:val="0"/>
          <w:sz w:val="28"/>
          <w:szCs w:val="28"/>
        </w:rPr>
      </w:pPr>
      <w:r>
        <w:rPr>
          <w:rFonts w:ascii="Times New Roman" w:hAnsi="Times New Roman" w:cs="Times New Roman"/>
          <w:kern w:val="0"/>
          <w:sz w:val="28"/>
          <w:szCs w:val="28"/>
        </w:rPr>
        <w:t>СХЕМА № 1</w:t>
      </w:r>
      <w:r w:rsidR="00ED0801">
        <w:rPr>
          <w:rFonts w:ascii="Times New Roman" w:hAnsi="Times New Roman" w:cs="Times New Roman"/>
          <w:kern w:val="0"/>
          <w:sz w:val="28"/>
          <w:szCs w:val="28"/>
        </w:rPr>
        <w:t>2</w:t>
      </w:r>
    </w:p>
    <w:p w:rsidR="00895B40" w:rsidRDefault="00895B40" w:rsidP="00895B40">
      <w:pPr>
        <w:pStyle w:val="Title"/>
        <w:spacing w:before="0" w:after="0"/>
        <w:rPr>
          <w:rFonts w:ascii="Times New Roman" w:hAnsi="Times New Roman" w:cs="Times New Roman"/>
          <w:kern w:val="0"/>
          <w:sz w:val="28"/>
          <w:szCs w:val="28"/>
        </w:rPr>
      </w:pPr>
      <w:r>
        <w:rPr>
          <w:rFonts w:ascii="Times New Roman" w:hAnsi="Times New Roman" w:cs="Times New Roman"/>
          <w:kern w:val="0"/>
          <w:sz w:val="28"/>
          <w:szCs w:val="28"/>
        </w:rPr>
        <w:t>границ прилегающих территорий</w:t>
      </w:r>
    </w:p>
    <w:tbl>
      <w:tblPr>
        <w:tblStyle w:val="a4"/>
        <w:tblW w:w="0" w:type="auto"/>
        <w:tblLook w:val="04A0" w:firstRow="1" w:lastRow="0" w:firstColumn="1" w:lastColumn="0" w:noHBand="0" w:noVBand="1"/>
      </w:tblPr>
      <w:tblGrid>
        <w:gridCol w:w="7510"/>
        <w:gridCol w:w="7505"/>
      </w:tblGrid>
      <w:tr w:rsidR="00895B40" w:rsidRPr="008D7084" w:rsidTr="00767F52">
        <w:tc>
          <w:tcPr>
            <w:tcW w:w="7510" w:type="dxa"/>
          </w:tcPr>
          <w:p w:rsidR="00895B40" w:rsidRPr="008D7084" w:rsidRDefault="00895B40" w:rsidP="00BF4149">
            <w:pPr>
              <w:pStyle w:val="Title"/>
              <w:spacing w:before="0" w:after="0"/>
              <w:ind w:firstLine="0"/>
              <w:rPr>
                <w:rFonts w:ascii="Times New Roman" w:hAnsi="Times New Roman" w:cs="Times New Roman"/>
                <w:b w:val="0"/>
                <w:kern w:val="0"/>
                <w:sz w:val="28"/>
                <w:szCs w:val="28"/>
              </w:rPr>
            </w:pPr>
            <w:r w:rsidRPr="008D7084">
              <w:rPr>
                <w:rFonts w:ascii="Times New Roman" w:hAnsi="Times New Roman" w:cs="Times New Roman"/>
                <w:b w:val="0"/>
                <w:kern w:val="0"/>
                <w:sz w:val="28"/>
                <w:szCs w:val="28"/>
              </w:rPr>
              <w:t>Наименование организации, объекта</w:t>
            </w:r>
          </w:p>
        </w:tc>
        <w:tc>
          <w:tcPr>
            <w:tcW w:w="7505" w:type="dxa"/>
          </w:tcPr>
          <w:p w:rsidR="00895B40" w:rsidRPr="008D7084" w:rsidRDefault="00895B40" w:rsidP="00BF4149">
            <w:pPr>
              <w:pStyle w:val="Title"/>
              <w:spacing w:before="0" w:after="0"/>
              <w:ind w:firstLine="0"/>
              <w:rPr>
                <w:rFonts w:ascii="Times New Roman" w:hAnsi="Times New Roman" w:cs="Times New Roman"/>
                <w:b w:val="0"/>
                <w:kern w:val="0"/>
                <w:sz w:val="28"/>
                <w:szCs w:val="28"/>
              </w:rPr>
            </w:pPr>
            <w:r w:rsidRPr="008D7084">
              <w:rPr>
                <w:rFonts w:ascii="Times New Roman" w:hAnsi="Times New Roman" w:cs="Times New Roman"/>
                <w:b w:val="0"/>
                <w:kern w:val="0"/>
                <w:sz w:val="28"/>
                <w:szCs w:val="28"/>
              </w:rPr>
              <w:t>Место нахождения организации, объекта</w:t>
            </w:r>
          </w:p>
        </w:tc>
      </w:tr>
      <w:tr w:rsidR="00895B40" w:rsidRPr="008D7084" w:rsidTr="00767F52">
        <w:tc>
          <w:tcPr>
            <w:tcW w:w="7510" w:type="dxa"/>
          </w:tcPr>
          <w:p w:rsidR="00895B40" w:rsidRPr="008D7084" w:rsidRDefault="00895B40" w:rsidP="00895B40">
            <w:pPr>
              <w:pStyle w:val="Title"/>
              <w:spacing w:before="0" w:after="0"/>
              <w:ind w:firstLine="0"/>
              <w:rPr>
                <w:rFonts w:ascii="Times New Roman" w:hAnsi="Times New Roman" w:cs="Times New Roman"/>
                <w:b w:val="0"/>
                <w:kern w:val="0"/>
                <w:sz w:val="28"/>
                <w:szCs w:val="28"/>
              </w:rPr>
            </w:pPr>
            <w:r>
              <w:rPr>
                <w:rFonts w:ascii="Times New Roman" w:hAnsi="Times New Roman" w:cs="Times New Roman"/>
                <w:b w:val="0"/>
                <w:kern w:val="0"/>
                <w:sz w:val="28"/>
                <w:szCs w:val="28"/>
              </w:rPr>
              <w:t xml:space="preserve">МОУ </w:t>
            </w:r>
            <w:proofErr w:type="spellStart"/>
            <w:r>
              <w:rPr>
                <w:rFonts w:ascii="Times New Roman" w:hAnsi="Times New Roman" w:cs="Times New Roman"/>
                <w:b w:val="0"/>
                <w:kern w:val="0"/>
                <w:sz w:val="28"/>
                <w:szCs w:val="28"/>
              </w:rPr>
              <w:t>Чингильтуйская</w:t>
            </w:r>
            <w:proofErr w:type="spellEnd"/>
            <w:r>
              <w:rPr>
                <w:rFonts w:ascii="Times New Roman" w:hAnsi="Times New Roman" w:cs="Times New Roman"/>
                <w:b w:val="0"/>
                <w:kern w:val="0"/>
                <w:sz w:val="28"/>
                <w:szCs w:val="28"/>
              </w:rPr>
              <w:t xml:space="preserve"> ООШ</w:t>
            </w:r>
          </w:p>
        </w:tc>
        <w:tc>
          <w:tcPr>
            <w:tcW w:w="7505" w:type="dxa"/>
          </w:tcPr>
          <w:p w:rsidR="00895B40" w:rsidRPr="008D7084" w:rsidRDefault="00895B40" w:rsidP="00895B40">
            <w:pPr>
              <w:pStyle w:val="Title"/>
              <w:spacing w:before="0" w:after="0"/>
              <w:ind w:firstLine="0"/>
              <w:rPr>
                <w:rFonts w:ascii="Times New Roman" w:hAnsi="Times New Roman" w:cs="Times New Roman"/>
                <w:b w:val="0"/>
                <w:kern w:val="0"/>
                <w:sz w:val="28"/>
                <w:szCs w:val="28"/>
              </w:rPr>
            </w:pPr>
            <w:proofErr w:type="spellStart"/>
            <w:r>
              <w:rPr>
                <w:rFonts w:ascii="Times New Roman" w:hAnsi="Times New Roman" w:cs="Times New Roman"/>
                <w:b w:val="0"/>
                <w:kern w:val="0"/>
                <w:sz w:val="28"/>
                <w:szCs w:val="28"/>
              </w:rPr>
              <w:t>с.Чингильтуй</w:t>
            </w:r>
            <w:proofErr w:type="spellEnd"/>
            <w:r>
              <w:rPr>
                <w:rFonts w:ascii="Times New Roman" w:hAnsi="Times New Roman" w:cs="Times New Roman"/>
                <w:b w:val="0"/>
                <w:kern w:val="0"/>
                <w:sz w:val="28"/>
                <w:szCs w:val="28"/>
              </w:rPr>
              <w:t>, ул.Новая-17</w:t>
            </w:r>
          </w:p>
        </w:tc>
      </w:tr>
      <w:tr w:rsidR="00895B40" w:rsidRPr="008D7084" w:rsidTr="00767F52">
        <w:tc>
          <w:tcPr>
            <w:tcW w:w="7510" w:type="dxa"/>
          </w:tcPr>
          <w:p w:rsidR="00895B40" w:rsidRDefault="00895B40" w:rsidP="00BF4149">
            <w:pPr>
              <w:pStyle w:val="Title"/>
              <w:spacing w:before="0" w:after="0"/>
              <w:ind w:firstLine="0"/>
              <w:rPr>
                <w:rFonts w:ascii="Times New Roman" w:hAnsi="Times New Roman" w:cs="Times New Roman"/>
                <w:b w:val="0"/>
                <w:kern w:val="0"/>
                <w:sz w:val="28"/>
                <w:szCs w:val="28"/>
              </w:rPr>
            </w:pPr>
            <w:r>
              <w:rPr>
                <w:rFonts w:ascii="Times New Roman" w:hAnsi="Times New Roman" w:cs="Times New Roman"/>
                <w:b w:val="0"/>
                <w:kern w:val="0"/>
                <w:sz w:val="28"/>
                <w:szCs w:val="28"/>
              </w:rPr>
              <w:t>ФАП</w:t>
            </w:r>
          </w:p>
        </w:tc>
        <w:tc>
          <w:tcPr>
            <w:tcW w:w="7505" w:type="dxa"/>
          </w:tcPr>
          <w:p w:rsidR="00895B40" w:rsidRPr="005A6F4B" w:rsidRDefault="00895B40" w:rsidP="00895B40">
            <w:pPr>
              <w:ind w:firstLine="0"/>
              <w:jc w:val="center"/>
              <w:rPr>
                <w:rFonts w:ascii="Times New Roman" w:hAnsi="Times New Roman"/>
                <w:sz w:val="28"/>
                <w:szCs w:val="28"/>
              </w:rPr>
            </w:pPr>
            <w:proofErr w:type="spellStart"/>
            <w:r w:rsidRPr="005A6F4B">
              <w:rPr>
                <w:rFonts w:ascii="Times New Roman" w:hAnsi="Times New Roman"/>
                <w:sz w:val="28"/>
                <w:szCs w:val="28"/>
              </w:rPr>
              <w:t>с.</w:t>
            </w:r>
            <w:r>
              <w:rPr>
                <w:rFonts w:ascii="Times New Roman" w:hAnsi="Times New Roman"/>
                <w:sz w:val="28"/>
                <w:szCs w:val="28"/>
              </w:rPr>
              <w:t>Чингильтуй</w:t>
            </w:r>
            <w:proofErr w:type="spellEnd"/>
            <w:r w:rsidRPr="005A6F4B">
              <w:rPr>
                <w:rFonts w:ascii="Times New Roman" w:hAnsi="Times New Roman"/>
                <w:sz w:val="28"/>
                <w:szCs w:val="28"/>
              </w:rPr>
              <w:t>, ул.</w:t>
            </w:r>
            <w:r>
              <w:rPr>
                <w:rFonts w:ascii="Times New Roman" w:hAnsi="Times New Roman"/>
                <w:sz w:val="28"/>
                <w:szCs w:val="28"/>
              </w:rPr>
              <w:t>Нагорная-2/1</w:t>
            </w:r>
          </w:p>
        </w:tc>
      </w:tr>
    </w:tbl>
    <w:p w:rsidR="00895B40" w:rsidRDefault="00DC7526" w:rsidP="00895B40">
      <w:pPr>
        <w:tabs>
          <w:tab w:val="left" w:pos="3018"/>
          <w:tab w:val="left" w:pos="6330"/>
        </w:tabs>
        <w:suppressAutoHyphens/>
        <w:ind w:firstLine="709"/>
      </w:pPr>
      <w:r>
        <w:rPr>
          <w:rFonts w:ascii="Times New Roman" w:hAnsi="Times New Roman"/>
          <w:noProof/>
        </w:rPr>
        <mc:AlternateContent>
          <mc:Choice Requires="wps">
            <w:drawing>
              <wp:anchor distT="0" distB="0" distL="114300" distR="114300" simplePos="0" relativeHeight="252146688" behindDoc="0" locked="0" layoutInCell="1" allowOverlap="1">
                <wp:simplePos x="0" y="0"/>
                <wp:positionH relativeFrom="column">
                  <wp:posOffset>3133090</wp:posOffset>
                </wp:positionH>
                <wp:positionV relativeFrom="paragraph">
                  <wp:posOffset>76200</wp:posOffset>
                </wp:positionV>
                <wp:extent cx="273685" cy="314325"/>
                <wp:effectExtent l="9525" t="10160" r="9525" b="11430"/>
                <wp:wrapNone/>
                <wp:docPr id="121" name="Rectangle 5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73685" cy="314325"/>
                        </a:xfrm>
                        <a:prstGeom prst="rect">
                          <a:avLst/>
                        </a:prstGeom>
                        <a:solidFill>
                          <a:srgbClr val="FFFFFF"/>
                        </a:solidFill>
                        <a:ln w="9525">
                          <a:solidFill>
                            <a:srgbClr val="000000"/>
                          </a:solidFill>
                          <a:miter lim="800000"/>
                          <a:headEnd/>
                          <a:tailEnd/>
                        </a:ln>
                      </wps:spPr>
                      <wps:txbx>
                        <w:txbxContent>
                          <w:p w:rsidR="00F17512" w:rsidRPr="00491E1A" w:rsidRDefault="00F17512" w:rsidP="00895B40">
                            <w:pPr>
                              <w:ind w:firstLine="0"/>
                              <w:jc w:val="center"/>
                              <w:rPr>
                                <w:rFonts w:ascii="Times New Roman" w:hAnsi="Times New Roman"/>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521" o:spid="_x0000_s1182" style="position:absolute;left:0;text-align:left;margin-left:246.7pt;margin-top:6pt;width:21.55pt;height:24.75pt;rotation:90;z-index:25214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">
                <v:textbox>
                  <w:txbxContent>
                    <w:p w:rsidR="00F17512" w:rsidRPr="00491E1A" w:rsidRDefault="00F17512" w:rsidP="00895B40">
                      <w:pPr>
                        <w:ind w:firstLine="0"/>
                        <w:jc w:val="center"/>
                        <w:rPr>
                          <w:rFonts w:ascii="Times New Roman" w:hAnsi="Times New Roman"/>
                          <w:sz w:val="16"/>
                          <w:szCs w:val="16"/>
                        </w:rPr>
                      </w:pPr>
                    </w:p>
                  </w:txbxContent>
                </v:textbox>
              </v:rect>
            </w:pict>
          </mc:Fallback>
        </mc:AlternateContent>
      </w:r>
      <w:r>
        <w:rPr>
          <w:noProof/>
        </w:rPr>
        <mc:AlternateContent>
          <mc:Choice Requires="wps">
            <w:drawing>
              <wp:anchor distT="0" distB="0" distL="114300" distR="114300" simplePos="0" relativeHeight="252124160" behindDoc="0" locked="0" layoutInCell="1" allowOverlap="1">
                <wp:simplePos x="0" y="0"/>
                <wp:positionH relativeFrom="column">
                  <wp:posOffset>2419985</wp:posOffset>
                </wp:positionH>
                <wp:positionV relativeFrom="paragraph">
                  <wp:posOffset>170180</wp:posOffset>
                </wp:positionV>
                <wp:extent cx="381000" cy="4229735"/>
                <wp:effectExtent l="288290" t="17145" r="283210" b="20320"/>
                <wp:wrapNone/>
                <wp:docPr id="120" name="Rectangle 4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445912">
                          <a:off x="0" y="0"/>
                          <a:ext cx="381000" cy="4229735"/>
                        </a:xfrm>
                        <a:prstGeom prst="rect">
                          <a:avLst/>
                        </a:prstGeom>
                        <a:solidFill>
                          <a:srgbClr val="FFFFFF"/>
                        </a:solidFill>
                        <a:ln w="9525">
                          <a:solidFill>
                            <a:srgbClr val="000000"/>
                          </a:solidFill>
                          <a:miter lim="800000"/>
                          <a:headEnd/>
                          <a:tailEnd/>
                        </a:ln>
                      </wps:spPr>
                      <wps:txbx>
                        <w:txbxContent>
                          <w:p w:rsidR="00F17512" w:rsidRPr="00F0485C" w:rsidRDefault="00F17512" w:rsidP="00895B40">
                            <w:pPr>
                              <w:jc w:val="center"/>
                              <w:rPr>
                                <w:rFonts w:ascii="Times New Roman" w:hAnsi="Times New Roman"/>
                              </w:rPr>
                            </w:pPr>
                            <w:proofErr w:type="spellStart"/>
                            <w:r>
                              <w:rPr>
                                <w:rFonts w:ascii="Times New Roman" w:hAnsi="Times New Roman"/>
                              </w:rPr>
                              <w:t>ул.Новая</w:t>
                            </w:r>
                            <w:proofErr w:type="spellEnd"/>
                            <w:r>
                              <w:rPr>
                                <w:rFonts w:ascii="Times New Roman" w:hAnsi="Times New Roman"/>
                              </w:rPr>
                              <w:t xml:space="preserve">  </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499" o:spid="_x0000_s1183" style="position:absolute;left:0;text-align:left;margin-left:190.55pt;margin-top:13.4pt;width:30pt;height:333.05pt;rotation:487055fd;z-index:25212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">
                <v:textbox style="layout-flow:vertical;mso-layout-flow-alt:bottom-to-top">
                  <w:txbxContent>
                    <w:p w:rsidR="00F17512" w:rsidRPr="00F0485C" w:rsidRDefault="00F17512" w:rsidP="00895B40">
                      <w:pPr>
                        <w:jc w:val="center"/>
                        <w:rPr>
                          <w:rFonts w:ascii="Times New Roman" w:hAnsi="Times New Roman"/>
                        </w:rPr>
                      </w:pPr>
                      <w:proofErr w:type="spellStart"/>
                      <w:r>
                        <w:rPr>
                          <w:rFonts w:ascii="Times New Roman" w:hAnsi="Times New Roman"/>
                        </w:rPr>
                        <w:t>ул.Новая</w:t>
                      </w:r>
                      <w:proofErr w:type="spellEnd"/>
                      <w:r>
                        <w:rPr>
                          <w:rFonts w:ascii="Times New Roman" w:hAnsi="Times New Roman"/>
                        </w:rPr>
                        <w:t xml:space="preserve">  </w:t>
                      </w:r>
                    </w:p>
                  </w:txbxContent>
                </v:textbox>
              </v:rect>
            </w:pict>
          </mc:Fallback>
        </mc:AlternateContent>
      </w:r>
    </w:p>
    <w:p w:rsidR="00895B40" w:rsidRDefault="00DC7526" w:rsidP="00895B40">
      <w:pPr>
        <w:tabs>
          <w:tab w:val="left" w:pos="3018"/>
          <w:tab w:val="left" w:pos="6330"/>
        </w:tabs>
        <w:suppressAutoHyphens/>
        <w:ind w:firstLine="709"/>
      </w:pPr>
      <w:r>
        <w:rPr>
          <w:rFonts w:ascii="Times New Roman" w:hAnsi="Times New Roman"/>
          <w:noProof/>
        </w:rPr>
        <mc:AlternateContent>
          <mc:Choice Requires="wps">
            <w:drawing>
              <wp:anchor distT="0" distB="0" distL="114300" distR="114300" simplePos="0" relativeHeight="252129280" behindDoc="0" locked="0" layoutInCell="1" allowOverlap="1">
                <wp:simplePos x="0" y="0"/>
                <wp:positionH relativeFrom="column">
                  <wp:posOffset>880745</wp:posOffset>
                </wp:positionH>
                <wp:positionV relativeFrom="paragraph">
                  <wp:posOffset>127000</wp:posOffset>
                </wp:positionV>
                <wp:extent cx="273685" cy="314325"/>
                <wp:effectExtent l="5080" t="7620" r="13970" b="13970"/>
                <wp:wrapNone/>
                <wp:docPr id="119" name="Rectangle 5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73685" cy="314325"/>
                        </a:xfrm>
                        <a:prstGeom prst="rect">
                          <a:avLst/>
                        </a:prstGeom>
                        <a:solidFill>
                          <a:srgbClr val="FFFFFF"/>
                        </a:solidFill>
                        <a:ln w="9525">
                          <a:solidFill>
                            <a:srgbClr val="000000"/>
                          </a:solidFill>
                          <a:miter lim="800000"/>
                          <a:headEnd/>
                          <a:tailEnd/>
                        </a:ln>
                      </wps:spPr>
                      <wps:txbx>
                        <w:txbxContent>
                          <w:p w:rsidR="00F17512" w:rsidRPr="00491E1A" w:rsidRDefault="00F17512" w:rsidP="00895B40">
                            <w:pPr>
                              <w:ind w:firstLine="0"/>
                              <w:jc w:val="center"/>
                              <w:rPr>
                                <w:rFonts w:ascii="Times New Roman" w:hAnsi="Times New Roman"/>
                                <w:sz w:val="16"/>
                                <w:szCs w:val="16"/>
                              </w:rPr>
                            </w:pPr>
                            <w:r>
                              <w:rPr>
                                <w:rFonts w:ascii="Times New Roman" w:hAnsi="Times New Roman"/>
                                <w:sz w:val="16"/>
                                <w:szCs w:val="16"/>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504" o:spid="_x0000_s1184" style="position:absolute;left:0;text-align:left;margin-left:69.35pt;margin-top:10pt;width:21.55pt;height:24.75pt;rotation:90;z-index:252129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">
                <v:textbox>
                  <w:txbxContent>
                    <w:p w:rsidR="00F17512" w:rsidRPr="00491E1A" w:rsidRDefault="00F17512" w:rsidP="00895B40">
                      <w:pPr>
                        <w:ind w:firstLine="0"/>
                        <w:jc w:val="center"/>
                        <w:rPr>
                          <w:rFonts w:ascii="Times New Roman" w:hAnsi="Times New Roman"/>
                          <w:sz w:val="16"/>
                          <w:szCs w:val="16"/>
                        </w:rPr>
                      </w:pPr>
                      <w:r>
                        <w:rPr>
                          <w:rFonts w:ascii="Times New Roman" w:hAnsi="Times New Roman"/>
                          <w:sz w:val="16"/>
                          <w:szCs w:val="16"/>
                        </w:rPr>
                        <w:t>4</w:t>
                      </w:r>
                    </w:p>
                  </w:txbxContent>
                </v:textbox>
              </v:rect>
            </w:pict>
          </mc:Fallback>
        </mc:AlternateContent>
      </w:r>
      <w:r>
        <w:rPr>
          <w:rFonts w:ascii="Times New Roman" w:hAnsi="Times New Roman"/>
          <w:noProof/>
        </w:rPr>
        <mc:AlternateContent>
          <mc:Choice Requires="wps">
            <w:drawing>
              <wp:anchor distT="0" distB="0" distL="114300" distR="114300" simplePos="0" relativeHeight="252135424" behindDoc="0" locked="0" layoutInCell="1" allowOverlap="1">
                <wp:simplePos x="0" y="0"/>
                <wp:positionH relativeFrom="column">
                  <wp:posOffset>334645</wp:posOffset>
                </wp:positionH>
                <wp:positionV relativeFrom="paragraph">
                  <wp:posOffset>50165</wp:posOffset>
                </wp:positionV>
                <wp:extent cx="322580" cy="4243070"/>
                <wp:effectExtent l="174625" t="24765" r="179070" b="18415"/>
                <wp:wrapNone/>
                <wp:docPr id="118" name="Rectangle 5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62171">
                          <a:off x="0" y="0"/>
                          <a:ext cx="322580" cy="4243070"/>
                        </a:xfrm>
                        <a:prstGeom prst="rect">
                          <a:avLst/>
                        </a:prstGeom>
                        <a:solidFill>
                          <a:srgbClr val="FFFFFF"/>
                        </a:solidFill>
                        <a:ln w="9525">
                          <a:solidFill>
                            <a:srgbClr val="000000"/>
                          </a:solidFill>
                          <a:miter lim="800000"/>
                          <a:headEnd/>
                          <a:tailEnd/>
                        </a:ln>
                      </wps:spPr>
                      <wps:txbx>
                        <w:txbxContent>
                          <w:p w:rsidR="00F17512" w:rsidRPr="00796F35" w:rsidRDefault="00F17512" w:rsidP="00895B40">
                            <w:pPr>
                              <w:jc w:val="center"/>
                              <w:rPr>
                                <w:rFonts w:ascii="Times New Roman" w:hAnsi="Times New Roman"/>
                              </w:rPr>
                            </w:pPr>
                            <w:proofErr w:type="spellStart"/>
                            <w:r>
                              <w:rPr>
                                <w:rFonts w:ascii="Times New Roman" w:hAnsi="Times New Roman"/>
                              </w:rPr>
                              <w:t>ул.Советская</w:t>
                            </w:r>
                            <w:proofErr w:type="spellEnd"/>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510" o:spid="_x0000_s1185" style="position:absolute;left:0;text-align:left;margin-left:26.35pt;margin-top:3.95pt;width:25.4pt;height:334.1pt;rotation:286361fd;z-index:25213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">
                <v:textbox style="layout-flow:vertical;mso-layout-flow-alt:bottom-to-top">
                  <w:txbxContent>
                    <w:p w:rsidR="00F17512" w:rsidRPr="00796F35" w:rsidRDefault="00F17512" w:rsidP="00895B40">
                      <w:pPr>
                        <w:jc w:val="center"/>
                        <w:rPr>
                          <w:rFonts w:ascii="Times New Roman" w:hAnsi="Times New Roman"/>
                        </w:rPr>
                      </w:pPr>
                      <w:proofErr w:type="spellStart"/>
                      <w:r>
                        <w:rPr>
                          <w:rFonts w:ascii="Times New Roman" w:hAnsi="Times New Roman"/>
                        </w:rPr>
                        <w:t>ул.Советская</w:t>
                      </w:r>
                      <w:proofErr w:type="spellEnd"/>
                    </w:p>
                  </w:txbxContent>
                </v:textbox>
              </v:rect>
            </w:pict>
          </mc:Fallback>
        </mc:AlternateContent>
      </w:r>
      <w:r>
        <w:rPr>
          <w:rFonts w:ascii="Times New Roman" w:hAnsi="Times New Roman"/>
          <w:noProof/>
        </w:rPr>
        <mc:AlternateContent>
          <mc:Choice Requires="wps">
            <w:drawing>
              <wp:anchor distT="0" distB="0" distL="114300" distR="114300" simplePos="0" relativeHeight="252140544" behindDoc="0" locked="0" layoutInCell="1" allowOverlap="1">
                <wp:simplePos x="0" y="0"/>
                <wp:positionH relativeFrom="column">
                  <wp:posOffset>3427095</wp:posOffset>
                </wp:positionH>
                <wp:positionV relativeFrom="paragraph">
                  <wp:posOffset>147320</wp:posOffset>
                </wp:positionV>
                <wp:extent cx="381000" cy="4229735"/>
                <wp:effectExtent l="285750" t="17145" r="285750" b="20320"/>
                <wp:wrapNone/>
                <wp:docPr id="117" name="Rectangle 5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445912">
                          <a:off x="0" y="0"/>
                          <a:ext cx="381000" cy="4229735"/>
                        </a:xfrm>
                        <a:prstGeom prst="rect">
                          <a:avLst/>
                        </a:prstGeom>
                        <a:solidFill>
                          <a:srgbClr val="FFFFFF"/>
                        </a:solidFill>
                        <a:ln w="9525">
                          <a:solidFill>
                            <a:srgbClr val="000000"/>
                          </a:solidFill>
                          <a:miter lim="800000"/>
                          <a:headEnd/>
                          <a:tailEnd/>
                        </a:ln>
                      </wps:spPr>
                      <wps:txbx>
                        <w:txbxContent>
                          <w:p w:rsidR="00F17512" w:rsidRPr="00F0485C" w:rsidRDefault="00F17512" w:rsidP="00895B40">
                            <w:pPr>
                              <w:jc w:val="center"/>
                              <w:rPr>
                                <w:rFonts w:ascii="Times New Roman" w:hAnsi="Times New Roman"/>
                              </w:rPr>
                            </w:pPr>
                            <w:r>
                              <w:rPr>
                                <w:rFonts w:ascii="Times New Roman" w:hAnsi="Times New Roman"/>
                              </w:rPr>
                              <w:t>ул.</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515" o:spid="_x0000_s1186" style="position:absolute;left:0;text-align:left;margin-left:269.85pt;margin-top:11.6pt;width:30pt;height:333.05pt;rotation:487055fd;z-index:25214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">
                <v:textbox style="layout-flow:vertical;mso-layout-flow-alt:bottom-to-top">
                  <w:txbxContent>
                    <w:p w:rsidR="00F17512" w:rsidRPr="00F0485C" w:rsidRDefault="00F17512" w:rsidP="00895B40">
                      <w:pPr>
                        <w:jc w:val="center"/>
                        <w:rPr>
                          <w:rFonts w:ascii="Times New Roman" w:hAnsi="Times New Roman"/>
                        </w:rPr>
                      </w:pPr>
                      <w:r>
                        <w:rPr>
                          <w:rFonts w:ascii="Times New Roman" w:hAnsi="Times New Roman"/>
                        </w:rPr>
                        <w:t>ул.</w:t>
                      </w:r>
                    </w:p>
                  </w:txbxContent>
                </v:textbox>
              </v:rect>
            </w:pict>
          </mc:Fallback>
        </mc:AlternateContent>
      </w:r>
    </w:p>
    <w:p w:rsidR="00895B40" w:rsidRDefault="00DC7526" w:rsidP="00895B40">
      <w:pPr>
        <w:tabs>
          <w:tab w:val="left" w:pos="3018"/>
          <w:tab w:val="left" w:pos="6330"/>
        </w:tabs>
        <w:suppressAutoHyphens/>
        <w:ind w:firstLine="709"/>
      </w:pPr>
      <w:r>
        <w:rPr>
          <w:rFonts w:ascii="Times New Roman" w:hAnsi="Times New Roman"/>
          <w:noProof/>
        </w:rPr>
        <mc:AlternateContent>
          <mc:Choice Requires="wps">
            <w:drawing>
              <wp:anchor distT="0" distB="0" distL="114300" distR="114300" simplePos="0" relativeHeight="252145664" behindDoc="0" locked="0" layoutInCell="1" allowOverlap="1">
                <wp:simplePos x="0" y="0"/>
                <wp:positionH relativeFrom="column">
                  <wp:posOffset>3056890</wp:posOffset>
                </wp:positionH>
                <wp:positionV relativeFrom="paragraph">
                  <wp:posOffset>118110</wp:posOffset>
                </wp:positionV>
                <wp:extent cx="273685" cy="314325"/>
                <wp:effectExtent l="9525" t="12065" r="9525" b="9525"/>
                <wp:wrapNone/>
                <wp:docPr id="116" name="Rectangle 5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73685" cy="314325"/>
                        </a:xfrm>
                        <a:prstGeom prst="rect">
                          <a:avLst/>
                        </a:prstGeom>
                        <a:solidFill>
                          <a:srgbClr val="FFFFFF"/>
                        </a:solidFill>
                        <a:ln w="9525">
                          <a:solidFill>
                            <a:srgbClr val="000000"/>
                          </a:solidFill>
                          <a:miter lim="800000"/>
                          <a:headEnd/>
                          <a:tailEnd/>
                        </a:ln>
                      </wps:spPr>
                      <wps:txbx>
                        <w:txbxContent>
                          <w:p w:rsidR="00F17512" w:rsidRPr="00491E1A" w:rsidRDefault="00F17512" w:rsidP="00895B40">
                            <w:pPr>
                              <w:ind w:firstLine="0"/>
                              <w:jc w:val="center"/>
                              <w:rPr>
                                <w:rFonts w:ascii="Times New Roman" w:hAnsi="Times New Roman"/>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520" o:spid="_x0000_s1187" style="position:absolute;left:0;text-align:left;margin-left:240.7pt;margin-top:9.3pt;width:21.55pt;height:24.75pt;rotation:90;z-index:252145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">
                <v:textbox>
                  <w:txbxContent>
                    <w:p w:rsidR="00F17512" w:rsidRPr="00491E1A" w:rsidRDefault="00F17512" w:rsidP="00895B40">
                      <w:pPr>
                        <w:ind w:firstLine="0"/>
                        <w:jc w:val="center"/>
                        <w:rPr>
                          <w:rFonts w:ascii="Times New Roman" w:hAnsi="Times New Roman"/>
                          <w:sz w:val="16"/>
                          <w:szCs w:val="16"/>
                        </w:rPr>
                      </w:pPr>
                    </w:p>
                  </w:txbxContent>
                </v:textbox>
              </v:rect>
            </w:pict>
          </mc:Fallback>
        </mc:AlternateContent>
      </w:r>
      <w:r>
        <w:rPr>
          <w:rFonts w:ascii="Times New Roman" w:hAnsi="Times New Roman"/>
          <w:noProof/>
        </w:rPr>
        <mc:AlternateContent>
          <mc:Choice Requires="wps">
            <w:drawing>
              <wp:anchor distT="0" distB="0" distL="114300" distR="114300" simplePos="0" relativeHeight="252141568" behindDoc="0" locked="0" layoutInCell="1" allowOverlap="1">
                <wp:simplePos x="0" y="0"/>
                <wp:positionH relativeFrom="column">
                  <wp:posOffset>5207635</wp:posOffset>
                </wp:positionH>
                <wp:positionV relativeFrom="paragraph">
                  <wp:posOffset>124460</wp:posOffset>
                </wp:positionV>
                <wp:extent cx="384175" cy="4229735"/>
                <wp:effectExtent l="285115" t="26670" r="283210" b="20320"/>
                <wp:wrapNone/>
                <wp:docPr id="115" name="Rectangle 5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445912">
                          <a:off x="0" y="0"/>
                          <a:ext cx="384175" cy="4229735"/>
                        </a:xfrm>
                        <a:prstGeom prst="rect">
                          <a:avLst/>
                        </a:prstGeom>
                        <a:solidFill>
                          <a:srgbClr val="FFFFFF"/>
                        </a:solidFill>
                        <a:ln w="9525">
                          <a:solidFill>
                            <a:srgbClr val="000000"/>
                          </a:solidFill>
                          <a:miter lim="800000"/>
                          <a:headEnd/>
                          <a:tailEnd/>
                        </a:ln>
                      </wps:spPr>
                      <wps:txbx>
                        <w:txbxContent>
                          <w:p w:rsidR="00F17512" w:rsidRPr="00F0485C" w:rsidRDefault="00F17512" w:rsidP="00895B40">
                            <w:pPr>
                              <w:jc w:val="center"/>
                              <w:rPr>
                                <w:rFonts w:ascii="Times New Roman" w:hAnsi="Times New Roman"/>
                              </w:rPr>
                            </w:pPr>
                            <w:proofErr w:type="spellStart"/>
                            <w:r>
                              <w:rPr>
                                <w:rFonts w:ascii="Times New Roman" w:hAnsi="Times New Roman"/>
                              </w:rPr>
                              <w:t>ул.Нагорная</w:t>
                            </w:r>
                            <w:proofErr w:type="spellEnd"/>
                            <w:r>
                              <w:rPr>
                                <w:rFonts w:ascii="Times New Roman" w:hAnsi="Times New Roman"/>
                              </w:rPr>
                              <w:t xml:space="preserve"> </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516" o:spid="_x0000_s1188" style="position:absolute;left:0;text-align:left;margin-left:410.05pt;margin-top:9.8pt;width:30.25pt;height:333.05pt;rotation:487055fd;z-index:252141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">
                <v:textbox style="layout-flow:vertical;mso-layout-flow-alt:bottom-to-top">
                  <w:txbxContent>
                    <w:p w:rsidR="00F17512" w:rsidRPr="00F0485C" w:rsidRDefault="00F17512" w:rsidP="00895B40">
                      <w:pPr>
                        <w:jc w:val="center"/>
                        <w:rPr>
                          <w:rFonts w:ascii="Times New Roman" w:hAnsi="Times New Roman"/>
                        </w:rPr>
                      </w:pPr>
                      <w:proofErr w:type="spellStart"/>
                      <w:r>
                        <w:rPr>
                          <w:rFonts w:ascii="Times New Roman" w:hAnsi="Times New Roman"/>
                        </w:rPr>
                        <w:t>ул.Нагорная</w:t>
                      </w:r>
                      <w:proofErr w:type="spellEnd"/>
                      <w:r>
                        <w:rPr>
                          <w:rFonts w:ascii="Times New Roman" w:hAnsi="Times New Roman"/>
                        </w:rPr>
                        <w:t xml:space="preserve"> </w:t>
                      </w:r>
                    </w:p>
                  </w:txbxContent>
                </v:textbox>
              </v:rect>
            </w:pict>
          </mc:Fallback>
        </mc:AlternateContent>
      </w:r>
    </w:p>
    <w:p w:rsidR="00895B40" w:rsidRPr="00172D1E" w:rsidRDefault="00895B40" w:rsidP="00895B40"/>
    <w:p w:rsidR="00895B40" w:rsidRDefault="00DC7526" w:rsidP="00895B40">
      <w:pPr>
        <w:tabs>
          <w:tab w:val="left" w:pos="12075"/>
        </w:tabs>
        <w:rPr>
          <w:rFonts w:ascii="Times New Roman" w:hAnsi="Times New Roman"/>
        </w:rPr>
      </w:pPr>
      <w:r>
        <w:rPr>
          <w:noProof/>
        </w:rPr>
        <mc:AlternateContent>
          <mc:Choice Requires="wps">
            <w:drawing>
              <wp:anchor distT="0" distB="0" distL="114300" distR="114300" simplePos="0" relativeHeight="252121088" behindDoc="0" locked="0" layoutInCell="1" allowOverlap="1">
                <wp:simplePos x="0" y="0"/>
                <wp:positionH relativeFrom="column">
                  <wp:posOffset>1555750</wp:posOffset>
                </wp:positionH>
                <wp:positionV relativeFrom="paragraph">
                  <wp:posOffset>687705</wp:posOffset>
                </wp:positionV>
                <wp:extent cx="1252855" cy="635"/>
                <wp:effectExtent l="12065" t="9525" r="6350" b="13970"/>
                <wp:wrapNone/>
                <wp:docPr id="114" name="AutoShape 4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252855" cy="635"/>
                        </a:xfrm>
                        <a:prstGeom prst="bentConnector3">
                          <a:avLst>
                            <a:gd name="adj1" fmla="val 49977"/>
                          </a:avLst>
                        </a:prstGeom>
                        <a:noFill/>
                        <a:ln w="9525">
                          <a:solidFill>
                            <a:srgbClr val="FF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shape w14:anchorId="2A919137" id="AutoShape 496" o:spid="_x0000_s1026" type="#_x0000_t34" style="position:absolute;margin-left:122.5pt;margin-top:54.15pt;width:98.65pt;height:.05pt;rotation:90;z-index:252121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" adj="10795" strokecolor="red">
                <v:stroke dashstyle="dash"/>
              </v:shape>
            </w:pict>
          </mc:Fallback>
        </mc:AlternateContent>
      </w:r>
      <w:r>
        <w:rPr>
          <w:noProof/>
        </w:rPr>
        <mc:AlternateContent>
          <mc:Choice Requires="wps">
            <w:drawing>
              <wp:anchor distT="0" distB="0" distL="114300" distR="114300" simplePos="0" relativeHeight="252120064" behindDoc="0" locked="0" layoutInCell="1" allowOverlap="1">
                <wp:simplePos x="0" y="0"/>
                <wp:positionH relativeFrom="column">
                  <wp:posOffset>1198245</wp:posOffset>
                </wp:positionH>
                <wp:positionV relativeFrom="paragraph">
                  <wp:posOffset>61595</wp:posOffset>
                </wp:positionV>
                <wp:extent cx="984250" cy="0"/>
                <wp:effectExtent l="9525" t="9525" r="6350" b="9525"/>
                <wp:wrapNone/>
                <wp:docPr id="113" name="AutoShape 4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4250" cy="0"/>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shape w14:anchorId="6BBAC56E" id="AutoShape 495" o:spid="_x0000_s1026" type="#_x0000_t32" style="position:absolute;margin-left:94.35pt;margin-top:4.85pt;width:77.5pt;height:0;z-index:25212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" strokecolor="red">
                <v:stroke dashstyle="dash"/>
              </v:shape>
            </w:pict>
          </mc:Fallback>
        </mc:AlternateContent>
      </w:r>
      <w:r>
        <w:rPr>
          <w:noProof/>
        </w:rPr>
        <mc:AlternateContent>
          <mc:Choice Requires="wps">
            <w:drawing>
              <wp:anchor distT="0" distB="0" distL="114300" distR="114300" simplePos="0" relativeHeight="252122112" behindDoc="0" locked="0" layoutInCell="1" allowOverlap="1">
                <wp:simplePos x="0" y="0"/>
                <wp:positionH relativeFrom="column">
                  <wp:posOffset>572135</wp:posOffset>
                </wp:positionH>
                <wp:positionV relativeFrom="paragraph">
                  <wp:posOffset>687705</wp:posOffset>
                </wp:positionV>
                <wp:extent cx="1252220" cy="0"/>
                <wp:effectExtent l="9525" t="9525" r="9525" b="5080"/>
                <wp:wrapNone/>
                <wp:docPr id="112" name="AutoShape 4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252220" cy="0"/>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shape w14:anchorId="2E5C40CE" id="AutoShape 497" o:spid="_x0000_s1026" type="#_x0000_t32" style="position:absolute;margin-left:45.05pt;margin-top:54.15pt;width:98.6pt;height:0;rotation:90;z-index:25212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" strokecolor="red">
                <v:stroke dashstyle="dash"/>
              </v:shape>
            </w:pict>
          </mc:Fallback>
        </mc:AlternateContent>
      </w:r>
      <w:r w:rsidR="00895B40">
        <w:tab/>
      </w:r>
      <w:r w:rsidR="00895B40">
        <w:rPr>
          <w:rFonts w:ascii="Times New Roman" w:hAnsi="Times New Roman"/>
        </w:rPr>
        <w:t>Условные обозначения:</w:t>
      </w:r>
    </w:p>
    <w:p w:rsidR="00895B40" w:rsidRPr="00755B07" w:rsidRDefault="00DC7526" w:rsidP="00895B40">
      <w:pPr>
        <w:tabs>
          <w:tab w:val="left" w:pos="12435"/>
        </w:tabs>
        <w:rPr>
          <w:rFonts w:ascii="Times New Roman" w:hAnsi="Times New Roman"/>
        </w:rPr>
      </w:pPr>
      <w:r>
        <w:rPr>
          <w:noProof/>
        </w:rPr>
        <mc:AlternateContent>
          <mc:Choice Requires="wps">
            <w:drawing>
              <wp:anchor distT="0" distB="0" distL="114300" distR="114300" simplePos="0" relativeHeight="252123136" behindDoc="0" locked="0" layoutInCell="1" allowOverlap="1">
                <wp:simplePos x="0" y="0"/>
                <wp:positionH relativeFrom="column">
                  <wp:posOffset>4865370</wp:posOffset>
                </wp:positionH>
                <wp:positionV relativeFrom="paragraph">
                  <wp:posOffset>-3175</wp:posOffset>
                </wp:positionV>
                <wp:extent cx="409575" cy="333375"/>
                <wp:effectExtent l="9525" t="5715" r="9525" b="13335"/>
                <wp:wrapNone/>
                <wp:docPr id="111" name="Rectangle 4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333375"/>
                        </a:xfrm>
                        <a:prstGeom prst="rect">
                          <a:avLst/>
                        </a:prstGeom>
                        <a:solidFill>
                          <a:srgbClr val="FFFFFF"/>
                        </a:solidFill>
                        <a:ln w="9525">
                          <a:solidFill>
                            <a:srgbClr val="000000"/>
                          </a:solidFill>
                          <a:miter lim="800000"/>
                          <a:headEnd/>
                          <a:tailEnd/>
                        </a:ln>
                      </wps:spPr>
                      <wps:txbx>
                        <w:txbxContent>
                          <w:p w:rsidR="00F17512" w:rsidRPr="00491E1A" w:rsidRDefault="00F17512" w:rsidP="00895B40">
                            <w:pPr>
                              <w:ind w:firstLine="0"/>
                              <w:rPr>
                                <w:rFonts w:ascii="Times New Roman" w:hAnsi="Times New Roman"/>
                                <w:sz w:val="16"/>
                                <w:szCs w:val="16"/>
                              </w:rPr>
                            </w:pPr>
                            <w:r>
                              <w:rPr>
                                <w:rFonts w:ascii="Times New Roman" w:hAnsi="Times New Roman"/>
                                <w:sz w:val="16"/>
                                <w:szCs w:val="16"/>
                              </w:rPr>
                              <w:t>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498" o:spid="_x0000_s1189" style="position:absolute;left:0;text-align:left;margin-left:383.1pt;margin-top:-.25pt;width:32.25pt;height:26.25pt;z-index:252123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">
                <v:textbox>
                  <w:txbxContent>
                    <w:p w:rsidR="00F17512" w:rsidRPr="00491E1A" w:rsidRDefault="00F17512" w:rsidP="00895B40">
                      <w:pPr>
                        <w:ind w:firstLine="0"/>
                        <w:rPr>
                          <w:rFonts w:ascii="Times New Roman" w:hAnsi="Times New Roman"/>
                          <w:sz w:val="16"/>
                          <w:szCs w:val="16"/>
                        </w:rPr>
                      </w:pPr>
                      <w:r>
                        <w:rPr>
                          <w:rFonts w:ascii="Times New Roman" w:hAnsi="Times New Roman"/>
                          <w:sz w:val="16"/>
                          <w:szCs w:val="16"/>
                        </w:rPr>
                        <w:t>10</w:t>
                      </w:r>
                    </w:p>
                  </w:txbxContent>
                </v:textbox>
              </v:rect>
            </w:pict>
          </mc:Fallback>
        </mc:AlternateContent>
      </w:r>
      <w:r>
        <w:rPr>
          <w:rFonts w:ascii="Times New Roman" w:hAnsi="Times New Roman"/>
          <w:noProof/>
        </w:rPr>
        <mc:AlternateContent>
          <mc:Choice Requires="wps">
            <w:drawing>
              <wp:anchor distT="0" distB="0" distL="114300" distR="114300" simplePos="0" relativeHeight="252132352" behindDoc="0" locked="0" layoutInCell="1" allowOverlap="1">
                <wp:simplePos x="0" y="0"/>
                <wp:positionH relativeFrom="column">
                  <wp:posOffset>1427480</wp:posOffset>
                </wp:positionH>
                <wp:positionV relativeFrom="paragraph">
                  <wp:posOffset>151765</wp:posOffset>
                </wp:positionV>
                <wp:extent cx="571500" cy="701040"/>
                <wp:effectExtent l="19685" t="17780" r="18415" b="14605"/>
                <wp:wrapNone/>
                <wp:docPr id="110" name="Rectangle 5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701040"/>
                        </a:xfrm>
                        <a:prstGeom prst="rect">
                          <a:avLst/>
                        </a:prstGeom>
                        <a:solidFill>
                          <a:srgbClr val="FFFFFF"/>
                        </a:solidFill>
                        <a:ln w="28575">
                          <a:solidFill>
                            <a:srgbClr val="000000"/>
                          </a:solidFill>
                          <a:miter lim="800000"/>
                          <a:headEnd/>
                          <a:tailEnd/>
                        </a:ln>
                      </wps:spPr>
                      <wps:txbx>
                        <w:txbxContent>
                          <w:p w:rsidR="00F17512" w:rsidRPr="00895B40" w:rsidRDefault="00F17512" w:rsidP="00895B40">
                            <w:pPr>
                              <w:ind w:firstLine="0"/>
                              <w:rPr>
                                <w:rFonts w:ascii="Times New Roman" w:hAnsi="Times New Roman"/>
                                <w:sz w:val="16"/>
                                <w:szCs w:val="16"/>
                              </w:rPr>
                            </w:pPr>
                            <w:r w:rsidRPr="007E11BE">
                              <w:rPr>
                                <w:rFonts w:ascii="Times New Roman" w:hAnsi="Times New Roman"/>
                                <w:sz w:val="16"/>
                                <w:szCs w:val="16"/>
                              </w:rPr>
                              <w:t>МОУ СООШ</w:t>
                            </w:r>
                            <w:r>
                              <w:rPr>
                                <w:rFonts w:ascii="Times New Roman" w:hAnsi="Times New Roman"/>
                              </w:rPr>
                              <w:t xml:space="preserve"> </w:t>
                            </w:r>
                            <w:r>
                              <w:rPr>
                                <w:rFonts w:ascii="Times New Roman" w:hAnsi="Times New Roman"/>
                                <w:sz w:val="16"/>
                                <w:szCs w:val="16"/>
                              </w:rPr>
                              <w:t xml:space="preserve">МДОУ </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507" o:spid="_x0000_s1190" style="position:absolute;left:0;text-align:left;margin-left:112.4pt;margin-top:11.95pt;width:45pt;height:55.2pt;z-index:25213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" strokeweight="2.25pt">
                <v:textbox style="layout-flow:vertical;mso-layout-flow-alt:bottom-to-top">
                  <w:txbxContent>
                    <w:p w:rsidR="00F17512" w:rsidRPr="00895B40" w:rsidRDefault="00F17512" w:rsidP="00895B40">
                      <w:pPr>
                        <w:ind w:firstLine="0"/>
                        <w:rPr>
                          <w:rFonts w:ascii="Times New Roman" w:hAnsi="Times New Roman"/>
                          <w:sz w:val="16"/>
                          <w:szCs w:val="16"/>
                        </w:rPr>
                      </w:pPr>
                      <w:r w:rsidRPr="007E11BE">
                        <w:rPr>
                          <w:rFonts w:ascii="Times New Roman" w:hAnsi="Times New Roman"/>
                          <w:sz w:val="16"/>
                          <w:szCs w:val="16"/>
                        </w:rPr>
                        <w:t>МОУ СООШ</w:t>
                      </w:r>
                      <w:r>
                        <w:rPr>
                          <w:rFonts w:ascii="Times New Roman" w:hAnsi="Times New Roman"/>
                        </w:rPr>
                        <w:t xml:space="preserve"> </w:t>
                      </w:r>
                      <w:r>
                        <w:rPr>
                          <w:rFonts w:ascii="Times New Roman" w:hAnsi="Times New Roman"/>
                          <w:sz w:val="16"/>
                          <w:szCs w:val="16"/>
                        </w:rPr>
                        <w:t xml:space="preserve">МДОУ </w:t>
                      </w:r>
                    </w:p>
                  </w:txbxContent>
                </v:textbox>
              </v:rect>
            </w:pict>
          </mc:Fallback>
        </mc:AlternateContent>
      </w:r>
      <w:r w:rsidR="00895B40">
        <w:rPr>
          <w:rFonts w:ascii="Times New Roman" w:hAnsi="Times New Roman"/>
        </w:rPr>
        <w:tab/>
        <w:t xml:space="preserve">граница прилегающих </w:t>
      </w:r>
    </w:p>
    <w:p w:rsidR="00895B40" w:rsidRPr="00755B07" w:rsidRDefault="00DC7526" w:rsidP="00895B40">
      <w:pPr>
        <w:tabs>
          <w:tab w:val="left" w:pos="2340"/>
          <w:tab w:val="left" w:pos="12435"/>
        </w:tabs>
        <w:rPr>
          <w:rFonts w:ascii="Times New Roman" w:hAnsi="Times New Roman"/>
        </w:rPr>
      </w:pPr>
      <w:r>
        <w:rPr>
          <w:noProof/>
        </w:rPr>
        <mc:AlternateContent>
          <mc:Choice Requires="wps">
            <w:drawing>
              <wp:anchor distT="0" distB="0" distL="114300" distR="114300" simplePos="0" relativeHeight="252133376" behindDoc="0" locked="0" layoutInCell="1" allowOverlap="1">
                <wp:simplePos x="0" y="0"/>
                <wp:positionH relativeFrom="column">
                  <wp:posOffset>2183130</wp:posOffset>
                </wp:positionH>
                <wp:positionV relativeFrom="paragraph">
                  <wp:posOffset>154940</wp:posOffset>
                </wp:positionV>
                <wp:extent cx="90805" cy="90805"/>
                <wp:effectExtent l="0" t="0" r="23495" b="23495"/>
                <wp:wrapNone/>
                <wp:docPr id="109"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oval w14:anchorId="29DF232C" id="Oval 12" o:spid="_x0000_s1026" style="position:absolute;margin-left:171.9pt;margin-top:12.2pt;width:7.15pt;height:7.15pt;z-index:252133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" fillcolor="black"/>
            </w:pict>
          </mc:Fallback>
        </mc:AlternateContent>
      </w:r>
      <w:r>
        <w:rPr>
          <w:noProof/>
        </w:rPr>
        <mc:AlternateContent>
          <mc:Choice Requires="wps">
            <w:drawing>
              <wp:anchor distT="0" distB="0" distL="114300" distR="114300" simplePos="0" relativeHeight="252127232" behindDoc="0" locked="0" layoutInCell="1" allowOverlap="1">
                <wp:simplePos x="0" y="0"/>
                <wp:positionH relativeFrom="column">
                  <wp:posOffset>7039610</wp:posOffset>
                </wp:positionH>
                <wp:positionV relativeFrom="paragraph">
                  <wp:posOffset>3175</wp:posOffset>
                </wp:positionV>
                <wp:extent cx="711835" cy="635"/>
                <wp:effectExtent l="12065" t="6350" r="9525" b="12065"/>
                <wp:wrapNone/>
                <wp:docPr id="108" name="AutoShape 5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835" cy="635"/>
                        </a:xfrm>
                        <a:prstGeom prst="bentConnector3">
                          <a:avLst>
                            <a:gd name="adj1" fmla="val 49954"/>
                          </a:avLst>
                        </a:prstGeom>
                        <a:noFill/>
                        <a:ln w="9525">
                          <a:solidFill>
                            <a:srgbClr val="FF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shape w14:anchorId="074A3FF8" id="AutoShape 502" o:spid="_x0000_s1026" type="#_x0000_t34" style="position:absolute;margin-left:554.3pt;margin-top:.25pt;width:56.05pt;height:.05pt;z-index:25212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" adj="10790" strokecolor="red">
                <v:stroke dashstyle="dash"/>
              </v:shape>
            </w:pict>
          </mc:Fallback>
        </mc:AlternateContent>
      </w:r>
      <w:r w:rsidR="00895B40">
        <w:tab/>
      </w:r>
      <w:r w:rsidR="00895B40">
        <w:tab/>
      </w:r>
      <w:r w:rsidR="00895B40" w:rsidRPr="00755B07">
        <w:rPr>
          <w:rFonts w:ascii="Times New Roman" w:hAnsi="Times New Roman"/>
        </w:rPr>
        <w:t>территорий</w:t>
      </w:r>
      <w:r w:rsidR="00895B40">
        <w:rPr>
          <w:rFonts w:ascii="Times New Roman" w:hAnsi="Times New Roman"/>
        </w:rPr>
        <w:t>;</w:t>
      </w:r>
    </w:p>
    <w:p w:rsidR="00895B40" w:rsidRDefault="00DC7526" w:rsidP="00895B40">
      <w:pPr>
        <w:tabs>
          <w:tab w:val="left" w:pos="11655"/>
          <w:tab w:val="left" w:pos="11730"/>
        </w:tabs>
        <w:rPr>
          <w:rFonts w:ascii="Times New Roman" w:hAnsi="Times New Roman"/>
        </w:rPr>
      </w:pPr>
      <w:r>
        <w:rPr>
          <w:rFonts w:ascii="Times New Roman" w:hAnsi="Times New Roman"/>
          <w:noProof/>
        </w:rPr>
        <mc:AlternateContent>
          <mc:Choice Requires="wps">
            <w:drawing>
              <wp:anchor distT="0" distB="0" distL="114300" distR="114300" simplePos="0" relativeHeight="252137472" behindDoc="0" locked="0" layoutInCell="1" allowOverlap="1">
                <wp:simplePos x="0" y="0"/>
                <wp:positionH relativeFrom="column">
                  <wp:posOffset>732790</wp:posOffset>
                </wp:positionH>
                <wp:positionV relativeFrom="paragraph">
                  <wp:posOffset>117475</wp:posOffset>
                </wp:positionV>
                <wp:extent cx="273685" cy="314325"/>
                <wp:effectExtent l="9525" t="11430" r="9525" b="10160"/>
                <wp:wrapNone/>
                <wp:docPr id="107" name="Rectangle 5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73685" cy="314325"/>
                        </a:xfrm>
                        <a:prstGeom prst="rect">
                          <a:avLst/>
                        </a:prstGeom>
                        <a:solidFill>
                          <a:srgbClr val="FFFFFF"/>
                        </a:solidFill>
                        <a:ln w="9525">
                          <a:solidFill>
                            <a:srgbClr val="000000"/>
                          </a:solidFill>
                          <a:miter lim="800000"/>
                          <a:headEnd/>
                          <a:tailEnd/>
                        </a:ln>
                      </wps:spPr>
                      <wps:txbx>
                        <w:txbxContent>
                          <w:p w:rsidR="00F17512" w:rsidRPr="007E11BE" w:rsidRDefault="00F17512" w:rsidP="00895B40">
                            <w:pPr>
                              <w:ind w:firstLine="0"/>
                              <w:jc w:val="center"/>
                              <w:rPr>
                                <w:rFonts w:ascii="Times New Roman" w:hAnsi="Times New Roman"/>
                                <w:sz w:val="16"/>
                                <w:szCs w:val="16"/>
                              </w:rPr>
                            </w:pPr>
                            <w:r>
                              <w:rPr>
                                <w:rFonts w:ascii="Times New Roman" w:hAnsi="Times New Roman"/>
                                <w:sz w:val="16"/>
                                <w:szCs w:val="16"/>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512" o:spid="_x0000_s1191" style="position:absolute;left:0;text-align:left;margin-left:57.7pt;margin-top:9.25pt;width:21.55pt;height:24.75pt;rotation:90;z-index:25213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">
                <v:textbox>
                  <w:txbxContent>
                    <w:p w:rsidR="00F17512" w:rsidRPr="007E11BE" w:rsidRDefault="00F17512" w:rsidP="00895B40">
                      <w:pPr>
                        <w:ind w:firstLine="0"/>
                        <w:jc w:val="center"/>
                        <w:rPr>
                          <w:rFonts w:ascii="Times New Roman" w:hAnsi="Times New Roman"/>
                          <w:sz w:val="16"/>
                          <w:szCs w:val="16"/>
                        </w:rPr>
                      </w:pPr>
                      <w:r>
                        <w:rPr>
                          <w:rFonts w:ascii="Times New Roman" w:hAnsi="Times New Roman"/>
                          <w:sz w:val="16"/>
                          <w:szCs w:val="16"/>
                        </w:rPr>
                        <w:t>2</w:t>
                      </w:r>
                    </w:p>
                  </w:txbxContent>
                </v:textbox>
              </v:rect>
            </w:pict>
          </mc:Fallback>
        </mc:AlternateContent>
      </w:r>
      <w:r>
        <w:rPr>
          <w:noProof/>
        </w:rPr>
        <mc:AlternateContent>
          <mc:Choice Requires="wps">
            <w:drawing>
              <wp:anchor distT="0" distB="0" distL="114300" distR="114300" simplePos="0" relativeHeight="252128256" behindDoc="0" locked="0" layoutInCell="1" allowOverlap="1">
                <wp:simplePos x="0" y="0"/>
                <wp:positionH relativeFrom="column">
                  <wp:posOffset>7093585</wp:posOffset>
                </wp:positionH>
                <wp:positionV relativeFrom="paragraph">
                  <wp:posOffset>70485</wp:posOffset>
                </wp:positionV>
                <wp:extent cx="90805" cy="90805"/>
                <wp:effectExtent l="0" t="0" r="23495" b="23495"/>
                <wp:wrapNone/>
                <wp:docPr id="106"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oval w14:anchorId="0076D297" id="Oval 12" o:spid="_x0000_s1026" style="position:absolute;margin-left:558.55pt;margin-top:5.55pt;width:7.15pt;height:7.15pt;z-index:25212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" fillcolor="black"/>
            </w:pict>
          </mc:Fallback>
        </mc:AlternateContent>
      </w:r>
      <w:r w:rsidR="00895B40">
        <w:tab/>
      </w:r>
      <w:r w:rsidR="00895B40" w:rsidRPr="00755B07">
        <w:rPr>
          <w:rFonts w:ascii="Times New Roman" w:hAnsi="Times New Roman"/>
        </w:rPr>
        <w:t>основной вход</w:t>
      </w:r>
      <w:r w:rsidR="00895B40">
        <w:rPr>
          <w:rFonts w:ascii="Times New Roman" w:hAnsi="Times New Roman"/>
        </w:rPr>
        <w:t xml:space="preserve"> </w:t>
      </w:r>
      <w:r w:rsidR="00895B40" w:rsidRPr="00755B07">
        <w:rPr>
          <w:rFonts w:ascii="Times New Roman" w:hAnsi="Times New Roman"/>
        </w:rPr>
        <w:t xml:space="preserve">на </w:t>
      </w:r>
      <w:r w:rsidR="00895B40">
        <w:rPr>
          <w:rFonts w:ascii="Times New Roman" w:hAnsi="Times New Roman"/>
        </w:rPr>
        <w:t>прилегающую</w:t>
      </w:r>
    </w:p>
    <w:p w:rsidR="00895B40" w:rsidRDefault="00DC7526" w:rsidP="00895B40">
      <w:pPr>
        <w:tabs>
          <w:tab w:val="left" w:pos="11730"/>
        </w:tabs>
        <w:rPr>
          <w:rFonts w:ascii="Times New Roman" w:hAnsi="Times New Roman"/>
        </w:rPr>
      </w:pPr>
      <w:r>
        <w:rPr>
          <w:rFonts w:ascii="Times New Roman" w:hAnsi="Times New Roman"/>
          <w:noProof/>
        </w:rPr>
        <mc:AlternateContent>
          <mc:Choice Requires="wps">
            <w:drawing>
              <wp:anchor distT="0" distB="0" distL="114300" distR="114300" simplePos="0" relativeHeight="252138496" behindDoc="0" locked="0" layoutInCell="1" allowOverlap="1">
                <wp:simplePos x="0" y="0"/>
                <wp:positionH relativeFrom="column">
                  <wp:posOffset>3228340</wp:posOffset>
                </wp:positionH>
                <wp:positionV relativeFrom="paragraph">
                  <wp:posOffset>102235</wp:posOffset>
                </wp:positionV>
                <wp:extent cx="273685" cy="314325"/>
                <wp:effectExtent l="9525" t="9525" r="9525" b="12065"/>
                <wp:wrapNone/>
                <wp:docPr id="105" name="Rectangle 5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73685" cy="314325"/>
                        </a:xfrm>
                        <a:prstGeom prst="rect">
                          <a:avLst/>
                        </a:prstGeom>
                        <a:solidFill>
                          <a:srgbClr val="FFFFFF"/>
                        </a:solidFill>
                        <a:ln w="9525">
                          <a:solidFill>
                            <a:srgbClr val="000000"/>
                          </a:solidFill>
                          <a:miter lim="800000"/>
                          <a:headEnd/>
                          <a:tailEnd/>
                        </a:ln>
                      </wps:spPr>
                      <wps:txbx>
                        <w:txbxContent>
                          <w:p w:rsidR="00F17512" w:rsidRPr="00491E1A" w:rsidRDefault="00F17512" w:rsidP="00895B40">
                            <w:pPr>
                              <w:ind w:firstLine="0"/>
                              <w:jc w:val="center"/>
                              <w:rPr>
                                <w:rFonts w:ascii="Times New Roman" w:hAnsi="Times New Roman"/>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513" o:spid="_x0000_s1192" style="position:absolute;left:0;text-align:left;margin-left:254.2pt;margin-top:8.05pt;width:21.55pt;height:24.75pt;rotation:90;z-index:25213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">
                <v:textbox>
                  <w:txbxContent>
                    <w:p w:rsidR="00F17512" w:rsidRPr="00491E1A" w:rsidRDefault="00F17512" w:rsidP="00895B40">
                      <w:pPr>
                        <w:ind w:firstLine="0"/>
                        <w:jc w:val="center"/>
                        <w:rPr>
                          <w:rFonts w:ascii="Times New Roman" w:hAnsi="Times New Roman"/>
                          <w:sz w:val="16"/>
                          <w:szCs w:val="16"/>
                        </w:rPr>
                      </w:pPr>
                    </w:p>
                  </w:txbxContent>
                </v:textbox>
              </v:rect>
            </w:pict>
          </mc:Fallback>
        </mc:AlternateContent>
      </w:r>
      <w:r>
        <w:rPr>
          <w:rFonts w:ascii="Times New Roman" w:hAnsi="Times New Roman"/>
          <w:noProof/>
        </w:rPr>
        <mc:AlternateContent>
          <mc:Choice Requires="wps">
            <w:drawing>
              <wp:anchor distT="0" distB="0" distL="114300" distR="114300" simplePos="0" relativeHeight="252130304" behindDoc="0" locked="0" layoutInCell="1" allowOverlap="1">
                <wp:simplePos x="0" y="0"/>
                <wp:positionH relativeFrom="column">
                  <wp:posOffset>6378575</wp:posOffset>
                </wp:positionH>
                <wp:positionV relativeFrom="paragraph">
                  <wp:posOffset>71755</wp:posOffset>
                </wp:positionV>
                <wp:extent cx="335915" cy="437515"/>
                <wp:effectExtent l="24130" t="19050" r="24130" b="26035"/>
                <wp:wrapNone/>
                <wp:docPr id="104" name="Rectangle 5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35915" cy="437515"/>
                        </a:xfrm>
                        <a:prstGeom prst="rect">
                          <a:avLst/>
                        </a:prstGeom>
                        <a:solidFill>
                          <a:srgbClr val="FFFFFF"/>
                        </a:solidFill>
                        <a:ln w="38100">
                          <a:solidFill>
                            <a:srgbClr val="000000"/>
                          </a:solidFill>
                          <a:miter lim="800000"/>
                          <a:headEnd/>
                          <a:tailEnd/>
                        </a:ln>
                      </wps:spPr>
                      <wps:txbx>
                        <w:txbxContent>
                          <w:p w:rsidR="00F17512" w:rsidRPr="00330B10" w:rsidRDefault="00F17512" w:rsidP="00895B40">
                            <w:pPr>
                              <w:ind w:firstLine="0"/>
                              <w:rPr>
                                <w:rFonts w:ascii="Times New Roman" w:hAnsi="Times New Roman"/>
                                <w:sz w:val="16"/>
                                <w:szCs w:val="16"/>
                              </w:rPr>
                            </w:pPr>
                            <w:r>
                              <w:rPr>
                                <w:rFonts w:ascii="Times New Roman" w:hAnsi="Times New Roman"/>
                                <w:sz w:val="16"/>
                                <w:szCs w:val="16"/>
                              </w:rPr>
                              <w:t>ФАП</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505" o:spid="_x0000_s1193" style="position:absolute;left:0;text-align:left;margin-left:502.25pt;margin-top:5.65pt;width:26.45pt;height:34.45pt;rotation:90;z-index:25213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" strokeweight="3pt">
                <v:textbox>
                  <w:txbxContent>
                    <w:p w:rsidR="00F17512" w:rsidRPr="00330B10" w:rsidRDefault="00F17512" w:rsidP="00895B40">
                      <w:pPr>
                        <w:ind w:firstLine="0"/>
                        <w:rPr>
                          <w:rFonts w:ascii="Times New Roman" w:hAnsi="Times New Roman"/>
                          <w:sz w:val="16"/>
                          <w:szCs w:val="16"/>
                        </w:rPr>
                      </w:pPr>
                      <w:r>
                        <w:rPr>
                          <w:rFonts w:ascii="Times New Roman" w:hAnsi="Times New Roman"/>
                          <w:sz w:val="16"/>
                          <w:szCs w:val="16"/>
                        </w:rPr>
                        <w:t>ФАП</w:t>
                      </w:r>
                    </w:p>
                  </w:txbxContent>
                </v:textbox>
              </v:rect>
            </w:pict>
          </mc:Fallback>
        </mc:AlternateContent>
      </w:r>
      <w:r>
        <w:rPr>
          <w:noProof/>
        </w:rPr>
        <mc:AlternateContent>
          <mc:Choice Requires="wps">
            <w:drawing>
              <wp:anchor distT="0" distB="0" distL="114300" distR="114300" simplePos="0" relativeHeight="252126208" behindDoc="0" locked="0" layoutInCell="1" allowOverlap="1">
                <wp:simplePos x="0" y="0"/>
                <wp:positionH relativeFrom="column">
                  <wp:posOffset>4768850</wp:posOffset>
                </wp:positionH>
                <wp:positionV relativeFrom="paragraph">
                  <wp:posOffset>14605</wp:posOffset>
                </wp:positionV>
                <wp:extent cx="335915" cy="466725"/>
                <wp:effectExtent l="9525" t="5080" r="9525" b="11430"/>
                <wp:wrapNone/>
                <wp:docPr id="103" name="Rectangle 5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335915" cy="466725"/>
                        </a:xfrm>
                        <a:prstGeom prst="rect">
                          <a:avLst/>
                        </a:prstGeom>
                        <a:solidFill>
                          <a:srgbClr val="FFFFFF"/>
                        </a:solidFill>
                        <a:ln w="9525">
                          <a:solidFill>
                            <a:srgbClr val="000000"/>
                          </a:solidFill>
                          <a:miter lim="800000"/>
                          <a:headEnd/>
                          <a:tailEnd/>
                        </a:ln>
                      </wps:spPr>
                      <wps:txbx>
                        <w:txbxContent>
                          <w:p w:rsidR="00F17512" w:rsidRPr="00491E1A" w:rsidRDefault="00F17512" w:rsidP="00895B40">
                            <w:pPr>
                              <w:ind w:firstLine="0"/>
                              <w:jc w:val="center"/>
                              <w:rPr>
                                <w:rFonts w:ascii="Times New Roman" w:hAnsi="Times New Roman"/>
                                <w:sz w:val="16"/>
                                <w:szCs w:val="16"/>
                              </w:rPr>
                            </w:pPr>
                            <w:r>
                              <w:rPr>
                                <w:rFonts w:ascii="Times New Roman" w:hAnsi="Times New Roman"/>
                                <w:sz w:val="16"/>
                                <w:szCs w:val="16"/>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501" o:spid="_x0000_s1194" style="position:absolute;left:0;text-align:left;margin-left:375.5pt;margin-top:1.15pt;width:26.45pt;height:36.75pt;rotation:-90;z-index:25212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">
                <v:textbox>
                  <w:txbxContent>
                    <w:p w:rsidR="00F17512" w:rsidRPr="00491E1A" w:rsidRDefault="00F17512" w:rsidP="00895B40">
                      <w:pPr>
                        <w:ind w:firstLine="0"/>
                        <w:jc w:val="center"/>
                        <w:rPr>
                          <w:rFonts w:ascii="Times New Roman" w:hAnsi="Times New Roman"/>
                          <w:sz w:val="16"/>
                          <w:szCs w:val="16"/>
                        </w:rPr>
                      </w:pPr>
                      <w:r>
                        <w:rPr>
                          <w:rFonts w:ascii="Times New Roman" w:hAnsi="Times New Roman"/>
                          <w:sz w:val="16"/>
                          <w:szCs w:val="16"/>
                        </w:rPr>
                        <w:t>8</w:t>
                      </w:r>
                    </w:p>
                  </w:txbxContent>
                </v:textbox>
              </v:rect>
            </w:pict>
          </mc:Fallback>
        </mc:AlternateContent>
      </w:r>
      <w:r w:rsidR="00895B40">
        <w:rPr>
          <w:rFonts w:ascii="Times New Roman" w:hAnsi="Times New Roman"/>
        </w:rPr>
        <w:tab/>
        <w:t>территорию</w:t>
      </w:r>
    </w:p>
    <w:p w:rsidR="00895B40" w:rsidRPr="002471C3" w:rsidRDefault="00DC7526" w:rsidP="00895B40">
      <w:pPr>
        <w:rPr>
          <w:rFonts w:ascii="Times New Roman" w:hAnsi="Times New Roman"/>
        </w:rPr>
      </w:pPr>
      <w:r>
        <w:rPr>
          <w:rFonts w:ascii="Times New Roman" w:hAnsi="Times New Roman"/>
          <w:noProof/>
        </w:rPr>
        <mc:AlternateContent>
          <mc:Choice Requires="wps">
            <w:drawing>
              <wp:anchor distT="0" distB="0" distL="114300" distR="114300" simplePos="0" relativeHeight="252134400" behindDoc="0" locked="0" layoutInCell="1" allowOverlap="1">
                <wp:simplePos x="0" y="0"/>
                <wp:positionH relativeFrom="column">
                  <wp:posOffset>6765290</wp:posOffset>
                </wp:positionH>
                <wp:positionV relativeFrom="paragraph">
                  <wp:posOffset>60960</wp:posOffset>
                </wp:positionV>
                <wp:extent cx="90805" cy="90805"/>
                <wp:effectExtent l="0" t="0" r="23495" b="23495"/>
                <wp:wrapNone/>
                <wp:docPr id="102"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oval w14:anchorId="2C20972E" id="Oval 12" o:spid="_x0000_s1026" style="position:absolute;margin-left:532.7pt;margin-top:4.8pt;width:7.15pt;height:7.15pt;z-index:25213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" fillcolor="black"/>
            </w:pict>
          </mc:Fallback>
        </mc:AlternateContent>
      </w:r>
    </w:p>
    <w:p w:rsidR="00895B40" w:rsidRPr="002471C3" w:rsidRDefault="00DC7526" w:rsidP="00895B40">
      <w:pPr>
        <w:rPr>
          <w:rFonts w:ascii="Times New Roman" w:hAnsi="Times New Roman"/>
        </w:rPr>
      </w:pPr>
      <w:r>
        <w:rPr>
          <w:noProof/>
        </w:rPr>
        <mc:AlternateContent>
          <mc:Choice Requires="wps">
            <w:drawing>
              <wp:anchor distT="0" distB="0" distL="114300" distR="114300" simplePos="0" relativeHeight="252139520" behindDoc="0" locked="0" layoutInCell="1" allowOverlap="1">
                <wp:simplePos x="0" y="0"/>
                <wp:positionH relativeFrom="column">
                  <wp:posOffset>1083945</wp:posOffset>
                </wp:positionH>
                <wp:positionV relativeFrom="paragraph">
                  <wp:posOffset>107950</wp:posOffset>
                </wp:positionV>
                <wp:extent cx="90805" cy="90805"/>
                <wp:effectExtent l="0" t="0" r="23495" b="23495"/>
                <wp:wrapNone/>
                <wp:docPr id="101"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oval w14:anchorId="0F3A3B36" id="Oval 12" o:spid="_x0000_s1026" style="position:absolute;margin-left:85.35pt;margin-top:8.5pt;width:7.15pt;height:7.15pt;z-index:25213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" fillcolor="black"/>
            </w:pict>
          </mc:Fallback>
        </mc:AlternateContent>
      </w:r>
    </w:p>
    <w:p w:rsidR="00895B40" w:rsidRPr="00330B10" w:rsidRDefault="00DC7526" w:rsidP="00895B40">
      <w:pPr>
        <w:tabs>
          <w:tab w:val="left" w:pos="2265"/>
        </w:tabs>
        <w:rPr>
          <w:rFonts w:ascii="Times New Roman" w:hAnsi="Times New Roman"/>
          <w:sz w:val="16"/>
          <w:szCs w:val="16"/>
        </w:rPr>
      </w:pPr>
      <w:r>
        <w:rPr>
          <w:rFonts w:ascii="Times New Roman" w:hAnsi="Times New Roman"/>
          <w:noProof/>
        </w:rPr>
        <mc:AlternateContent>
          <mc:Choice Requires="wps">
            <w:drawing>
              <wp:anchor distT="0" distB="0" distL="114300" distR="114300" simplePos="0" relativeHeight="252136448" behindDoc="0" locked="0" layoutInCell="1" allowOverlap="1">
                <wp:simplePos x="0" y="0"/>
                <wp:positionH relativeFrom="column">
                  <wp:posOffset>1198245</wp:posOffset>
                </wp:positionH>
                <wp:positionV relativeFrom="paragraph">
                  <wp:posOffset>86995</wp:posOffset>
                </wp:positionV>
                <wp:extent cx="984885" cy="635"/>
                <wp:effectExtent l="9525" t="13335" r="5715" b="5080"/>
                <wp:wrapNone/>
                <wp:docPr id="100" name="AutoShape 5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4885" cy="635"/>
                        </a:xfrm>
                        <a:prstGeom prst="bentConnector3">
                          <a:avLst>
                            <a:gd name="adj1" fmla="val 49968"/>
                          </a:avLst>
                        </a:prstGeom>
                        <a:noFill/>
                        <a:ln w="9525">
                          <a:solidFill>
                            <a:srgbClr val="FF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shape w14:anchorId="60D002BD" id="AutoShape 511" o:spid="_x0000_s1026" type="#_x0000_t34" style="position:absolute;margin-left:94.35pt;margin-top:6.85pt;width:77.55pt;height:.05pt;z-index:25213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" adj="10793" strokecolor="red">
                <v:stroke dashstyle="dash"/>
              </v:shape>
            </w:pict>
          </mc:Fallback>
        </mc:AlternateContent>
      </w:r>
      <w:r w:rsidR="00895B40">
        <w:rPr>
          <w:rFonts w:ascii="Times New Roman" w:hAnsi="Times New Roman"/>
        </w:rPr>
        <w:tab/>
      </w:r>
    </w:p>
    <w:p w:rsidR="00895B40" w:rsidRPr="002471C3" w:rsidRDefault="00895B40" w:rsidP="00895B40">
      <w:pPr>
        <w:rPr>
          <w:rFonts w:ascii="Times New Roman" w:hAnsi="Times New Roman"/>
        </w:rPr>
      </w:pPr>
    </w:p>
    <w:p w:rsidR="00895B40" w:rsidRPr="002471C3" w:rsidRDefault="00895B40" w:rsidP="00895B40">
      <w:pPr>
        <w:rPr>
          <w:rFonts w:ascii="Times New Roman" w:hAnsi="Times New Roman"/>
        </w:rPr>
      </w:pPr>
    </w:p>
    <w:p w:rsidR="00895B40" w:rsidRPr="002471C3" w:rsidRDefault="00DC7526" w:rsidP="00895B40">
      <w:pPr>
        <w:rPr>
          <w:rFonts w:ascii="Times New Roman" w:hAnsi="Times New Roman"/>
        </w:rPr>
      </w:pPr>
      <w:r>
        <w:rPr>
          <w:rFonts w:ascii="Times New Roman" w:hAnsi="Times New Roman"/>
          <w:noProof/>
        </w:rPr>
        <mc:AlternateContent>
          <mc:Choice Requires="wps">
            <w:drawing>
              <wp:anchor distT="0" distB="0" distL="114300" distR="114300" simplePos="0" relativeHeight="252144640" behindDoc="0" locked="0" layoutInCell="1" allowOverlap="1">
                <wp:simplePos x="0" y="0"/>
                <wp:positionH relativeFrom="column">
                  <wp:posOffset>2821305</wp:posOffset>
                </wp:positionH>
                <wp:positionV relativeFrom="paragraph">
                  <wp:posOffset>3175</wp:posOffset>
                </wp:positionV>
                <wp:extent cx="273685" cy="314325"/>
                <wp:effectExtent l="12065" t="7620" r="6985" b="13970"/>
                <wp:wrapNone/>
                <wp:docPr id="99" name="Rectangle 5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73685" cy="314325"/>
                        </a:xfrm>
                        <a:prstGeom prst="rect">
                          <a:avLst/>
                        </a:prstGeom>
                        <a:solidFill>
                          <a:srgbClr val="FFFFFF"/>
                        </a:solidFill>
                        <a:ln w="9525">
                          <a:solidFill>
                            <a:srgbClr val="000000"/>
                          </a:solidFill>
                          <a:miter lim="800000"/>
                          <a:headEnd/>
                          <a:tailEnd/>
                        </a:ln>
                      </wps:spPr>
                      <wps:txbx>
                        <w:txbxContent>
                          <w:p w:rsidR="00F17512" w:rsidRPr="00491E1A" w:rsidRDefault="00F17512" w:rsidP="00895B40">
                            <w:pPr>
                              <w:ind w:firstLine="0"/>
                              <w:jc w:val="center"/>
                              <w:rPr>
                                <w:rFonts w:ascii="Times New Roman" w:hAnsi="Times New Roman"/>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519" o:spid="_x0000_s1195" style="position:absolute;left:0;text-align:left;margin-left:222.15pt;margin-top:.25pt;width:21.55pt;height:24.75pt;rotation:90;z-index:252144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">
                <v:textbox>
                  <w:txbxContent>
                    <w:p w:rsidR="00F17512" w:rsidRPr="00491E1A" w:rsidRDefault="00F17512" w:rsidP="00895B40">
                      <w:pPr>
                        <w:ind w:firstLine="0"/>
                        <w:jc w:val="center"/>
                        <w:rPr>
                          <w:rFonts w:ascii="Times New Roman" w:hAnsi="Times New Roman"/>
                          <w:sz w:val="16"/>
                          <w:szCs w:val="16"/>
                        </w:rPr>
                      </w:pPr>
                    </w:p>
                  </w:txbxContent>
                </v:textbox>
              </v:rect>
            </w:pict>
          </mc:Fallback>
        </mc:AlternateContent>
      </w:r>
      <w:r>
        <w:rPr>
          <w:rFonts w:ascii="Times New Roman" w:hAnsi="Times New Roman"/>
          <w:noProof/>
        </w:rPr>
        <mc:AlternateContent>
          <mc:Choice Requires="wps">
            <w:drawing>
              <wp:anchor distT="0" distB="0" distL="114300" distR="114300" simplePos="0" relativeHeight="252142592" behindDoc="0" locked="0" layoutInCell="1" allowOverlap="1">
                <wp:simplePos x="0" y="0"/>
                <wp:positionH relativeFrom="column">
                  <wp:posOffset>1979930</wp:posOffset>
                </wp:positionH>
                <wp:positionV relativeFrom="paragraph">
                  <wp:posOffset>3175</wp:posOffset>
                </wp:positionV>
                <wp:extent cx="273685" cy="314325"/>
                <wp:effectExtent l="8890" t="7620" r="10160" b="13970"/>
                <wp:wrapNone/>
                <wp:docPr id="98" name="Rectangle 5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73685" cy="314325"/>
                        </a:xfrm>
                        <a:prstGeom prst="rect">
                          <a:avLst/>
                        </a:prstGeom>
                        <a:solidFill>
                          <a:srgbClr val="FFFFFF"/>
                        </a:solidFill>
                        <a:ln w="9525">
                          <a:solidFill>
                            <a:srgbClr val="000000"/>
                          </a:solidFill>
                          <a:miter lim="800000"/>
                          <a:headEnd/>
                          <a:tailEnd/>
                        </a:ln>
                      </wps:spPr>
                      <wps:txbx>
                        <w:txbxContent>
                          <w:p w:rsidR="00F17512" w:rsidRPr="00491E1A" w:rsidRDefault="00F17512" w:rsidP="00895B40">
                            <w:pPr>
                              <w:ind w:firstLine="0"/>
                              <w:jc w:val="center"/>
                              <w:rPr>
                                <w:rFonts w:ascii="Times New Roman" w:hAnsi="Times New Roman"/>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517" o:spid="_x0000_s1196" style="position:absolute;left:0;text-align:left;margin-left:155.9pt;margin-top:.25pt;width:21.55pt;height:24.75pt;rotation:90;z-index:25214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">
                <v:textbox>
                  <w:txbxContent>
                    <w:p w:rsidR="00F17512" w:rsidRPr="00491E1A" w:rsidRDefault="00F17512" w:rsidP="00895B40">
                      <w:pPr>
                        <w:ind w:firstLine="0"/>
                        <w:jc w:val="center"/>
                        <w:rPr>
                          <w:rFonts w:ascii="Times New Roman" w:hAnsi="Times New Roman"/>
                          <w:sz w:val="16"/>
                          <w:szCs w:val="16"/>
                        </w:rPr>
                      </w:pPr>
                    </w:p>
                  </w:txbxContent>
                </v:textbox>
              </v:rect>
            </w:pict>
          </mc:Fallback>
        </mc:AlternateContent>
      </w:r>
      <w:r>
        <w:rPr>
          <w:rFonts w:ascii="Times New Roman" w:hAnsi="Times New Roman"/>
          <w:noProof/>
        </w:rPr>
        <mc:AlternateContent>
          <mc:Choice Requires="wps">
            <w:drawing>
              <wp:anchor distT="0" distB="0" distL="114300" distR="114300" simplePos="0" relativeHeight="252131328" behindDoc="0" locked="0" layoutInCell="1" allowOverlap="1">
                <wp:simplePos x="0" y="0"/>
                <wp:positionH relativeFrom="column">
                  <wp:posOffset>623570</wp:posOffset>
                </wp:positionH>
                <wp:positionV relativeFrom="paragraph">
                  <wp:posOffset>104775</wp:posOffset>
                </wp:positionV>
                <wp:extent cx="295275" cy="228600"/>
                <wp:effectExtent l="11430" t="7620" r="7620" b="11430"/>
                <wp:wrapNone/>
                <wp:docPr id="97" name="Rectangle 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95275" cy="228600"/>
                        </a:xfrm>
                        <a:prstGeom prst="rect">
                          <a:avLst/>
                        </a:prstGeom>
                        <a:solidFill>
                          <a:srgbClr val="FFFFFF"/>
                        </a:solidFill>
                        <a:ln w="9525">
                          <a:solidFill>
                            <a:srgbClr val="000000"/>
                          </a:solidFill>
                          <a:miter lim="800000"/>
                          <a:headEnd/>
                          <a:tailEnd/>
                        </a:ln>
                      </wps:spPr>
                      <wps:txbx>
                        <w:txbxContent>
                          <w:p w:rsidR="00F17512" w:rsidRPr="00491E1A" w:rsidRDefault="00F17512" w:rsidP="00895B40">
                            <w:pPr>
                              <w:ind w:firstLine="0"/>
                              <w:jc w:val="center"/>
                              <w:rPr>
                                <w:rFonts w:ascii="Times New Roman" w:hAnsi="Times New Roman"/>
                                <w:sz w:val="16"/>
                                <w:szCs w:val="16"/>
                              </w:rPr>
                            </w:pPr>
                            <w:r>
                              <w:rPr>
                                <w:rFonts w:ascii="Times New Roman" w:hAnsi="Times New Roman"/>
                                <w:sz w:val="16"/>
                                <w:szCs w:val="16"/>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506" o:spid="_x0000_s1197" style="position:absolute;left:0;text-align:left;margin-left:49.1pt;margin-top:8.25pt;width:23.25pt;height:18pt;rotation:90;z-index:252131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">
                <v:textbox>
                  <w:txbxContent>
                    <w:p w:rsidR="00F17512" w:rsidRPr="00491E1A" w:rsidRDefault="00F17512" w:rsidP="00895B40">
                      <w:pPr>
                        <w:ind w:firstLine="0"/>
                        <w:jc w:val="center"/>
                        <w:rPr>
                          <w:rFonts w:ascii="Times New Roman" w:hAnsi="Times New Roman"/>
                          <w:sz w:val="16"/>
                          <w:szCs w:val="16"/>
                        </w:rPr>
                      </w:pPr>
                      <w:r>
                        <w:rPr>
                          <w:rFonts w:ascii="Times New Roman" w:hAnsi="Times New Roman"/>
                          <w:sz w:val="16"/>
                          <w:szCs w:val="16"/>
                        </w:rPr>
                        <w:t>5</w:t>
                      </w:r>
                    </w:p>
                  </w:txbxContent>
                </v:textbox>
              </v:rect>
            </w:pict>
          </mc:Fallback>
        </mc:AlternateContent>
      </w:r>
    </w:p>
    <w:p w:rsidR="00895B40" w:rsidRPr="002471C3" w:rsidRDefault="00895B40" w:rsidP="00895B40">
      <w:pPr>
        <w:rPr>
          <w:rFonts w:ascii="Times New Roman" w:hAnsi="Times New Roman"/>
        </w:rPr>
      </w:pPr>
    </w:p>
    <w:p w:rsidR="00895B40" w:rsidRPr="002471C3" w:rsidRDefault="00895B40" w:rsidP="00895B40">
      <w:pPr>
        <w:rPr>
          <w:rFonts w:ascii="Times New Roman" w:hAnsi="Times New Roman"/>
        </w:rPr>
      </w:pPr>
    </w:p>
    <w:p w:rsidR="00895B40" w:rsidRPr="002471C3" w:rsidRDefault="00DC7526" w:rsidP="00895B40">
      <w:pPr>
        <w:rPr>
          <w:rFonts w:ascii="Times New Roman" w:hAnsi="Times New Roman"/>
        </w:rPr>
      </w:pPr>
      <w:r>
        <w:rPr>
          <w:rFonts w:ascii="Times New Roman" w:hAnsi="Times New Roman"/>
          <w:noProof/>
        </w:rPr>
        <mc:AlternateContent>
          <mc:Choice Requires="wps">
            <w:drawing>
              <wp:anchor distT="0" distB="0" distL="114300" distR="114300" simplePos="0" relativeHeight="252143616" behindDoc="0" locked="0" layoutInCell="1" allowOverlap="1">
                <wp:simplePos x="0" y="0"/>
                <wp:positionH relativeFrom="column">
                  <wp:posOffset>1887855</wp:posOffset>
                </wp:positionH>
                <wp:positionV relativeFrom="paragraph">
                  <wp:posOffset>97155</wp:posOffset>
                </wp:positionV>
                <wp:extent cx="273685" cy="314325"/>
                <wp:effectExtent l="12065" t="8255" r="6985" b="13335"/>
                <wp:wrapNone/>
                <wp:docPr id="96" name="Rectangle 5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73685" cy="314325"/>
                        </a:xfrm>
                        <a:prstGeom prst="rect">
                          <a:avLst/>
                        </a:prstGeom>
                        <a:solidFill>
                          <a:srgbClr val="FFFFFF"/>
                        </a:solidFill>
                        <a:ln w="9525">
                          <a:solidFill>
                            <a:srgbClr val="000000"/>
                          </a:solidFill>
                          <a:miter lim="800000"/>
                          <a:headEnd/>
                          <a:tailEnd/>
                        </a:ln>
                      </wps:spPr>
                      <wps:txbx>
                        <w:txbxContent>
                          <w:p w:rsidR="00F17512" w:rsidRPr="00491E1A" w:rsidRDefault="00F17512" w:rsidP="00895B40">
                            <w:pPr>
                              <w:ind w:firstLine="0"/>
                              <w:jc w:val="center"/>
                              <w:rPr>
                                <w:rFonts w:ascii="Times New Roman" w:hAnsi="Times New Roman"/>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518" o:spid="_x0000_s1198" style="position:absolute;left:0;text-align:left;margin-left:148.65pt;margin-top:7.65pt;width:21.55pt;height:24.75pt;rotation:90;z-index:252143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">
                <v:textbox>
                  <w:txbxContent>
                    <w:p w:rsidR="00F17512" w:rsidRPr="00491E1A" w:rsidRDefault="00F17512" w:rsidP="00895B40">
                      <w:pPr>
                        <w:ind w:firstLine="0"/>
                        <w:jc w:val="center"/>
                        <w:rPr>
                          <w:rFonts w:ascii="Times New Roman" w:hAnsi="Times New Roman"/>
                          <w:sz w:val="16"/>
                          <w:szCs w:val="16"/>
                        </w:rPr>
                      </w:pPr>
                    </w:p>
                  </w:txbxContent>
                </v:textbox>
              </v:rect>
            </w:pict>
          </mc:Fallback>
        </mc:AlternateContent>
      </w:r>
    </w:p>
    <w:p w:rsidR="00895B40" w:rsidRPr="002471C3" w:rsidRDefault="00DC7526" w:rsidP="00895B40">
      <w:pPr>
        <w:rPr>
          <w:rFonts w:ascii="Times New Roman" w:hAnsi="Times New Roman"/>
        </w:rPr>
      </w:pPr>
      <w:r>
        <w:rPr>
          <w:rFonts w:ascii="Times New Roman" w:hAnsi="Times New Roman"/>
          <w:noProof/>
        </w:rPr>
        <mc:AlternateContent>
          <mc:Choice Requires="wps">
            <w:drawing>
              <wp:anchor distT="0" distB="0" distL="114300" distR="114300" simplePos="0" relativeHeight="252147712" behindDoc="0" locked="0" layoutInCell="1" allowOverlap="1">
                <wp:simplePos x="0" y="0"/>
                <wp:positionH relativeFrom="column">
                  <wp:posOffset>2990215</wp:posOffset>
                </wp:positionH>
                <wp:positionV relativeFrom="paragraph">
                  <wp:posOffset>43180</wp:posOffset>
                </wp:positionV>
                <wp:extent cx="273685" cy="314325"/>
                <wp:effectExtent l="9525" t="5715" r="9525" b="6350"/>
                <wp:wrapNone/>
                <wp:docPr id="95" name="Rectangle 5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73685" cy="314325"/>
                        </a:xfrm>
                        <a:prstGeom prst="rect">
                          <a:avLst/>
                        </a:prstGeom>
                        <a:solidFill>
                          <a:srgbClr val="FFFFFF"/>
                        </a:solidFill>
                        <a:ln w="9525">
                          <a:solidFill>
                            <a:srgbClr val="000000"/>
                          </a:solidFill>
                          <a:miter lim="800000"/>
                          <a:headEnd/>
                          <a:tailEnd/>
                        </a:ln>
                      </wps:spPr>
                      <wps:txbx>
                        <w:txbxContent>
                          <w:p w:rsidR="00F17512" w:rsidRPr="00491E1A" w:rsidRDefault="00F17512" w:rsidP="00895B40">
                            <w:pPr>
                              <w:ind w:firstLine="0"/>
                              <w:jc w:val="center"/>
                              <w:rPr>
                                <w:rFonts w:ascii="Times New Roman" w:hAnsi="Times New Roman"/>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522" o:spid="_x0000_s1199" style="position:absolute;left:0;text-align:left;margin-left:235.45pt;margin-top:3.4pt;width:21.55pt;height:24.75pt;rotation:90;z-index:252147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">
                <v:textbox>
                  <w:txbxContent>
                    <w:p w:rsidR="00F17512" w:rsidRPr="00491E1A" w:rsidRDefault="00F17512" w:rsidP="00895B40">
                      <w:pPr>
                        <w:ind w:firstLine="0"/>
                        <w:jc w:val="center"/>
                        <w:rPr>
                          <w:rFonts w:ascii="Times New Roman" w:hAnsi="Times New Roman"/>
                          <w:sz w:val="16"/>
                          <w:szCs w:val="16"/>
                        </w:rPr>
                      </w:pPr>
                    </w:p>
                  </w:txbxContent>
                </v:textbox>
              </v:rect>
            </w:pict>
          </mc:Fallback>
        </mc:AlternateContent>
      </w:r>
    </w:p>
    <w:p w:rsidR="00895B40" w:rsidRPr="002471C3" w:rsidRDefault="00895B40" w:rsidP="00895B40">
      <w:pPr>
        <w:rPr>
          <w:rFonts w:ascii="Times New Roman" w:hAnsi="Times New Roman"/>
        </w:rPr>
      </w:pPr>
    </w:p>
    <w:p w:rsidR="00895B40" w:rsidRPr="002471C3" w:rsidRDefault="00DC7526" w:rsidP="00895B40">
      <w:pPr>
        <w:rPr>
          <w:rFonts w:ascii="Times New Roman" w:hAnsi="Times New Roman"/>
        </w:rPr>
      </w:pPr>
      <w:r>
        <w:rPr>
          <w:noProof/>
        </w:rPr>
        <mc:AlternateContent>
          <mc:Choice Requires="wps">
            <w:drawing>
              <wp:anchor distT="0" distB="0" distL="114300" distR="114300" simplePos="0" relativeHeight="252125184" behindDoc="0" locked="0" layoutInCell="1" allowOverlap="1">
                <wp:simplePos x="0" y="0"/>
                <wp:positionH relativeFrom="column">
                  <wp:posOffset>4292600</wp:posOffset>
                </wp:positionH>
                <wp:positionV relativeFrom="paragraph">
                  <wp:posOffset>-3983990</wp:posOffset>
                </wp:positionV>
                <wp:extent cx="382905" cy="8591550"/>
                <wp:effectExtent l="9525" t="12700" r="9525" b="13970"/>
                <wp:wrapNone/>
                <wp:docPr id="94" name="Rectangle 5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82905" cy="8591550"/>
                        </a:xfrm>
                        <a:prstGeom prst="rect">
                          <a:avLst/>
                        </a:prstGeom>
                        <a:solidFill>
                          <a:srgbClr val="FFFFFF"/>
                        </a:solidFill>
                        <a:ln w="9525">
                          <a:solidFill>
                            <a:srgbClr val="000000"/>
                          </a:solidFill>
                          <a:miter lim="800000"/>
                          <a:headEnd/>
                          <a:tailEnd/>
                        </a:ln>
                      </wps:spPr>
                      <wps:txbx>
                        <w:txbxContent>
                          <w:p w:rsidR="00F17512" w:rsidRPr="00796F35" w:rsidRDefault="00F17512" w:rsidP="00895B40">
                            <w:pPr>
                              <w:jc w:val="center"/>
                              <w:rPr>
                                <w:rFonts w:ascii="Times New Roman" w:hAnsi="Times New Roman"/>
                              </w:rPr>
                            </w:pPr>
                            <w:r>
                              <w:rPr>
                                <w:rFonts w:ascii="Times New Roman" w:hAnsi="Times New Roman"/>
                              </w:rPr>
                              <w:t>ул.</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500" o:spid="_x0000_s1200" style="position:absolute;left:0;text-align:left;margin-left:338pt;margin-top:-313.7pt;width:30.15pt;height:676.5pt;rotation:90;z-index:252125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">
                <v:textbox>
                  <w:txbxContent>
                    <w:p w:rsidR="00F17512" w:rsidRPr="00796F35" w:rsidRDefault="00F17512" w:rsidP="00895B40">
                      <w:pPr>
                        <w:jc w:val="center"/>
                        <w:rPr>
                          <w:rFonts w:ascii="Times New Roman" w:hAnsi="Times New Roman"/>
                        </w:rPr>
                      </w:pPr>
                      <w:r>
                        <w:rPr>
                          <w:rFonts w:ascii="Times New Roman" w:hAnsi="Times New Roman"/>
                        </w:rPr>
                        <w:t>ул.</w:t>
                      </w:r>
                    </w:p>
                  </w:txbxContent>
                </v:textbox>
              </v:rect>
            </w:pict>
          </mc:Fallback>
        </mc:AlternateContent>
      </w:r>
    </w:p>
    <w:p w:rsidR="00895B40" w:rsidRPr="002471C3" w:rsidRDefault="00895B40" w:rsidP="00895B40">
      <w:pPr>
        <w:rPr>
          <w:rFonts w:ascii="Times New Roman" w:hAnsi="Times New Roman"/>
        </w:rPr>
      </w:pPr>
    </w:p>
    <w:p w:rsidR="00895B40" w:rsidRPr="002471C3" w:rsidRDefault="00895B40" w:rsidP="00895B40">
      <w:pPr>
        <w:rPr>
          <w:rFonts w:ascii="Times New Roman" w:hAnsi="Times New Roman"/>
        </w:rPr>
      </w:pPr>
    </w:p>
    <w:p w:rsidR="00895B40" w:rsidRPr="002471C3" w:rsidRDefault="00895B40" w:rsidP="00895B40">
      <w:pPr>
        <w:rPr>
          <w:rFonts w:ascii="Times New Roman" w:hAnsi="Times New Roman"/>
        </w:rPr>
      </w:pPr>
    </w:p>
    <w:p w:rsidR="00895B40" w:rsidRPr="002471C3" w:rsidRDefault="00895B40" w:rsidP="00895B40">
      <w:pPr>
        <w:rPr>
          <w:rFonts w:ascii="Times New Roman" w:hAnsi="Times New Roman"/>
        </w:rPr>
      </w:pPr>
    </w:p>
    <w:p w:rsidR="00895B40" w:rsidRDefault="00895B40" w:rsidP="00895B40">
      <w:pPr>
        <w:tabs>
          <w:tab w:val="left" w:pos="10590"/>
        </w:tabs>
        <w:rPr>
          <w:rFonts w:ascii="Times New Roman" w:hAnsi="Times New Roman"/>
        </w:rPr>
      </w:pPr>
    </w:p>
    <w:p w:rsidR="00895B40" w:rsidRDefault="00895B40" w:rsidP="00895B40">
      <w:pPr>
        <w:tabs>
          <w:tab w:val="left" w:pos="10590"/>
        </w:tabs>
        <w:rPr>
          <w:rFonts w:ascii="Times New Roman" w:hAnsi="Times New Roman"/>
        </w:rPr>
      </w:pPr>
    </w:p>
    <w:p w:rsidR="002471C3" w:rsidRDefault="002471C3" w:rsidP="002471C3">
      <w:pPr>
        <w:tabs>
          <w:tab w:val="left" w:pos="10590"/>
        </w:tabs>
        <w:rPr>
          <w:rFonts w:ascii="Times New Roman" w:hAnsi="Times New Roman"/>
        </w:rPr>
      </w:pPr>
    </w:p>
    <w:p w:rsidR="00767F52" w:rsidRDefault="00767F52" w:rsidP="002471C3">
      <w:pPr>
        <w:tabs>
          <w:tab w:val="left" w:pos="10590"/>
        </w:tabs>
        <w:rPr>
          <w:rFonts w:ascii="Times New Roman" w:hAnsi="Times New Roman"/>
        </w:rPr>
      </w:pPr>
    </w:p>
    <w:p w:rsidR="00767F52" w:rsidRDefault="00767F52" w:rsidP="002471C3">
      <w:pPr>
        <w:tabs>
          <w:tab w:val="left" w:pos="10590"/>
        </w:tabs>
        <w:rPr>
          <w:rFonts w:ascii="Times New Roman" w:hAnsi="Times New Roman"/>
        </w:rPr>
      </w:pPr>
    </w:p>
    <w:p w:rsidR="00767F52" w:rsidRDefault="00767F52" w:rsidP="002471C3">
      <w:pPr>
        <w:tabs>
          <w:tab w:val="left" w:pos="10590"/>
        </w:tabs>
        <w:rPr>
          <w:rFonts w:ascii="Times New Roman" w:hAnsi="Times New Roman"/>
        </w:rPr>
      </w:pPr>
    </w:p>
    <w:p w:rsidR="002471C3" w:rsidRDefault="002471C3" w:rsidP="002471C3">
      <w:pPr>
        <w:tabs>
          <w:tab w:val="left" w:pos="10590"/>
        </w:tabs>
        <w:rPr>
          <w:rFonts w:ascii="Times New Roman" w:hAnsi="Times New Roman"/>
        </w:rPr>
      </w:pPr>
    </w:p>
    <w:p w:rsidR="00BF4149" w:rsidRDefault="00BF4149" w:rsidP="00BF4149">
      <w:pPr>
        <w:pStyle w:val="Title"/>
        <w:spacing w:before="0" w:after="0"/>
        <w:rPr>
          <w:rFonts w:ascii="Times New Roman" w:hAnsi="Times New Roman" w:cs="Times New Roman"/>
          <w:kern w:val="0"/>
          <w:sz w:val="28"/>
          <w:szCs w:val="28"/>
        </w:rPr>
      </w:pPr>
      <w:r>
        <w:rPr>
          <w:rFonts w:ascii="Times New Roman" w:hAnsi="Times New Roman" w:cs="Times New Roman"/>
          <w:kern w:val="0"/>
          <w:sz w:val="28"/>
          <w:szCs w:val="28"/>
        </w:rPr>
        <w:t>СХЕМА № 1</w:t>
      </w:r>
      <w:r w:rsidR="00ED0801">
        <w:rPr>
          <w:rFonts w:ascii="Times New Roman" w:hAnsi="Times New Roman" w:cs="Times New Roman"/>
          <w:kern w:val="0"/>
          <w:sz w:val="28"/>
          <w:szCs w:val="28"/>
        </w:rPr>
        <w:t>3</w:t>
      </w:r>
    </w:p>
    <w:p w:rsidR="00BF4149" w:rsidRDefault="00BF4149" w:rsidP="00BF4149">
      <w:pPr>
        <w:pStyle w:val="Title"/>
        <w:spacing w:before="0" w:after="0"/>
        <w:rPr>
          <w:rFonts w:ascii="Times New Roman" w:hAnsi="Times New Roman" w:cs="Times New Roman"/>
          <w:kern w:val="0"/>
          <w:sz w:val="28"/>
          <w:szCs w:val="28"/>
        </w:rPr>
      </w:pPr>
      <w:r>
        <w:rPr>
          <w:rFonts w:ascii="Times New Roman" w:hAnsi="Times New Roman" w:cs="Times New Roman"/>
          <w:kern w:val="0"/>
          <w:sz w:val="28"/>
          <w:szCs w:val="28"/>
        </w:rPr>
        <w:t>границ прилегающих территорий</w:t>
      </w:r>
    </w:p>
    <w:tbl>
      <w:tblPr>
        <w:tblStyle w:val="a4"/>
        <w:tblW w:w="0" w:type="auto"/>
        <w:tblLook w:val="04A0" w:firstRow="1" w:lastRow="0" w:firstColumn="1" w:lastColumn="0" w:noHBand="0" w:noVBand="1"/>
      </w:tblPr>
      <w:tblGrid>
        <w:gridCol w:w="7505"/>
        <w:gridCol w:w="7510"/>
      </w:tblGrid>
      <w:tr w:rsidR="00BF4149" w:rsidRPr="008D7084" w:rsidTr="00ED0801">
        <w:tc>
          <w:tcPr>
            <w:tcW w:w="7505" w:type="dxa"/>
          </w:tcPr>
          <w:p w:rsidR="00BF4149" w:rsidRPr="008D7084" w:rsidRDefault="00BF4149" w:rsidP="00BF4149">
            <w:pPr>
              <w:pStyle w:val="Title"/>
              <w:spacing w:before="0" w:after="0"/>
              <w:ind w:firstLine="0"/>
              <w:rPr>
                <w:rFonts w:ascii="Times New Roman" w:hAnsi="Times New Roman" w:cs="Times New Roman"/>
                <w:b w:val="0"/>
                <w:kern w:val="0"/>
                <w:sz w:val="28"/>
                <w:szCs w:val="28"/>
              </w:rPr>
            </w:pPr>
            <w:r w:rsidRPr="008D7084">
              <w:rPr>
                <w:rFonts w:ascii="Times New Roman" w:hAnsi="Times New Roman" w:cs="Times New Roman"/>
                <w:b w:val="0"/>
                <w:kern w:val="0"/>
                <w:sz w:val="28"/>
                <w:szCs w:val="28"/>
              </w:rPr>
              <w:t>Наименование организации, объекта</w:t>
            </w:r>
          </w:p>
        </w:tc>
        <w:tc>
          <w:tcPr>
            <w:tcW w:w="7510" w:type="dxa"/>
          </w:tcPr>
          <w:p w:rsidR="00BF4149" w:rsidRPr="008D7084" w:rsidRDefault="00BF4149" w:rsidP="00BF4149">
            <w:pPr>
              <w:pStyle w:val="Title"/>
              <w:spacing w:before="0" w:after="0"/>
              <w:ind w:firstLine="0"/>
              <w:rPr>
                <w:rFonts w:ascii="Times New Roman" w:hAnsi="Times New Roman" w:cs="Times New Roman"/>
                <w:b w:val="0"/>
                <w:kern w:val="0"/>
                <w:sz w:val="28"/>
                <w:szCs w:val="28"/>
              </w:rPr>
            </w:pPr>
            <w:r w:rsidRPr="008D7084">
              <w:rPr>
                <w:rFonts w:ascii="Times New Roman" w:hAnsi="Times New Roman" w:cs="Times New Roman"/>
                <w:b w:val="0"/>
                <w:kern w:val="0"/>
                <w:sz w:val="28"/>
                <w:szCs w:val="28"/>
              </w:rPr>
              <w:t>Место нахождения организации, объекта</w:t>
            </w:r>
          </w:p>
        </w:tc>
      </w:tr>
      <w:tr w:rsidR="00BF4149" w:rsidRPr="008D7084" w:rsidTr="00ED0801">
        <w:tc>
          <w:tcPr>
            <w:tcW w:w="7505" w:type="dxa"/>
          </w:tcPr>
          <w:p w:rsidR="00BF4149" w:rsidRPr="008D7084" w:rsidRDefault="00BF4149" w:rsidP="00BF4149">
            <w:pPr>
              <w:pStyle w:val="Title"/>
              <w:spacing w:before="0" w:after="0"/>
              <w:ind w:firstLine="0"/>
              <w:rPr>
                <w:rFonts w:ascii="Times New Roman" w:hAnsi="Times New Roman" w:cs="Times New Roman"/>
                <w:b w:val="0"/>
                <w:kern w:val="0"/>
                <w:sz w:val="28"/>
                <w:szCs w:val="28"/>
              </w:rPr>
            </w:pPr>
            <w:r>
              <w:rPr>
                <w:rFonts w:ascii="Times New Roman" w:hAnsi="Times New Roman" w:cs="Times New Roman"/>
                <w:b w:val="0"/>
                <w:kern w:val="0"/>
                <w:sz w:val="28"/>
                <w:szCs w:val="28"/>
              </w:rPr>
              <w:t xml:space="preserve">МОУ </w:t>
            </w:r>
            <w:proofErr w:type="spellStart"/>
            <w:r>
              <w:rPr>
                <w:rFonts w:ascii="Times New Roman" w:hAnsi="Times New Roman" w:cs="Times New Roman"/>
                <w:b w:val="0"/>
                <w:kern w:val="0"/>
                <w:sz w:val="28"/>
                <w:szCs w:val="28"/>
              </w:rPr>
              <w:t>Чупровская</w:t>
            </w:r>
            <w:proofErr w:type="spellEnd"/>
            <w:r>
              <w:rPr>
                <w:rFonts w:ascii="Times New Roman" w:hAnsi="Times New Roman" w:cs="Times New Roman"/>
                <w:b w:val="0"/>
                <w:kern w:val="0"/>
                <w:sz w:val="28"/>
                <w:szCs w:val="28"/>
              </w:rPr>
              <w:t xml:space="preserve"> ООШ</w:t>
            </w:r>
          </w:p>
        </w:tc>
        <w:tc>
          <w:tcPr>
            <w:tcW w:w="7510" w:type="dxa"/>
          </w:tcPr>
          <w:p w:rsidR="00BF4149" w:rsidRPr="008D7084" w:rsidRDefault="00BF4149" w:rsidP="00BF4149">
            <w:pPr>
              <w:pStyle w:val="Title"/>
              <w:spacing w:before="0" w:after="0"/>
              <w:ind w:firstLine="0"/>
              <w:rPr>
                <w:rFonts w:ascii="Times New Roman" w:hAnsi="Times New Roman" w:cs="Times New Roman"/>
                <w:b w:val="0"/>
                <w:kern w:val="0"/>
                <w:sz w:val="28"/>
                <w:szCs w:val="28"/>
              </w:rPr>
            </w:pPr>
            <w:proofErr w:type="spellStart"/>
            <w:r>
              <w:rPr>
                <w:rFonts w:ascii="Times New Roman" w:hAnsi="Times New Roman" w:cs="Times New Roman"/>
                <w:b w:val="0"/>
                <w:kern w:val="0"/>
                <w:sz w:val="28"/>
                <w:szCs w:val="28"/>
              </w:rPr>
              <w:t>с.Чупрово</w:t>
            </w:r>
            <w:proofErr w:type="spellEnd"/>
            <w:r>
              <w:rPr>
                <w:rFonts w:ascii="Times New Roman" w:hAnsi="Times New Roman" w:cs="Times New Roman"/>
                <w:b w:val="0"/>
                <w:kern w:val="0"/>
                <w:sz w:val="28"/>
                <w:szCs w:val="28"/>
              </w:rPr>
              <w:t>, ул.Школьная-12</w:t>
            </w:r>
          </w:p>
        </w:tc>
      </w:tr>
      <w:tr w:rsidR="00BF4149" w:rsidRPr="008D7084" w:rsidTr="00ED0801">
        <w:tc>
          <w:tcPr>
            <w:tcW w:w="7505" w:type="dxa"/>
          </w:tcPr>
          <w:p w:rsidR="00BF4149" w:rsidRDefault="00BF4149" w:rsidP="00BF4149">
            <w:pPr>
              <w:pStyle w:val="Title"/>
              <w:spacing w:before="0" w:after="0"/>
              <w:ind w:firstLine="0"/>
              <w:rPr>
                <w:rFonts w:ascii="Times New Roman" w:hAnsi="Times New Roman" w:cs="Times New Roman"/>
                <w:b w:val="0"/>
                <w:kern w:val="0"/>
                <w:sz w:val="28"/>
                <w:szCs w:val="28"/>
              </w:rPr>
            </w:pPr>
            <w:r>
              <w:rPr>
                <w:rFonts w:ascii="Times New Roman" w:hAnsi="Times New Roman" w:cs="Times New Roman"/>
                <w:b w:val="0"/>
                <w:kern w:val="0"/>
                <w:sz w:val="28"/>
                <w:szCs w:val="28"/>
              </w:rPr>
              <w:t>ФАП</w:t>
            </w:r>
          </w:p>
        </w:tc>
        <w:tc>
          <w:tcPr>
            <w:tcW w:w="7510" w:type="dxa"/>
          </w:tcPr>
          <w:p w:rsidR="00BF4149" w:rsidRDefault="00BF4149" w:rsidP="00BF4149">
            <w:pPr>
              <w:pStyle w:val="Title"/>
              <w:spacing w:before="0" w:after="0"/>
              <w:ind w:firstLine="0"/>
              <w:rPr>
                <w:rFonts w:ascii="Times New Roman" w:hAnsi="Times New Roman" w:cs="Times New Roman"/>
                <w:b w:val="0"/>
                <w:kern w:val="0"/>
                <w:sz w:val="28"/>
                <w:szCs w:val="28"/>
              </w:rPr>
            </w:pPr>
            <w:proofErr w:type="spellStart"/>
            <w:r>
              <w:rPr>
                <w:rFonts w:ascii="Times New Roman" w:hAnsi="Times New Roman" w:cs="Times New Roman"/>
                <w:b w:val="0"/>
                <w:kern w:val="0"/>
                <w:sz w:val="28"/>
                <w:szCs w:val="28"/>
              </w:rPr>
              <w:t>с.Чупрово</w:t>
            </w:r>
            <w:proofErr w:type="spellEnd"/>
            <w:r>
              <w:rPr>
                <w:rFonts w:ascii="Times New Roman" w:hAnsi="Times New Roman" w:cs="Times New Roman"/>
                <w:b w:val="0"/>
                <w:kern w:val="0"/>
                <w:sz w:val="28"/>
                <w:szCs w:val="28"/>
              </w:rPr>
              <w:t>, ул.Центральная-20а</w:t>
            </w:r>
          </w:p>
        </w:tc>
      </w:tr>
    </w:tbl>
    <w:p w:rsidR="00BF4149" w:rsidRDefault="00BF4149" w:rsidP="00BF4149">
      <w:pPr>
        <w:tabs>
          <w:tab w:val="left" w:pos="3018"/>
          <w:tab w:val="left" w:pos="6330"/>
        </w:tabs>
        <w:suppressAutoHyphens/>
        <w:ind w:firstLine="709"/>
      </w:pPr>
    </w:p>
    <w:p w:rsidR="00BF4149" w:rsidRDefault="00BF4149" w:rsidP="00BF4149">
      <w:pPr>
        <w:tabs>
          <w:tab w:val="left" w:pos="3018"/>
          <w:tab w:val="left" w:pos="6330"/>
        </w:tabs>
        <w:suppressAutoHyphens/>
        <w:ind w:firstLine="709"/>
      </w:pPr>
    </w:p>
    <w:p w:rsidR="00BF4149" w:rsidRDefault="00DC7526" w:rsidP="00BF4149">
      <w:pPr>
        <w:tabs>
          <w:tab w:val="left" w:pos="3018"/>
          <w:tab w:val="left" w:pos="6330"/>
        </w:tabs>
        <w:suppressAutoHyphens/>
        <w:ind w:firstLine="709"/>
      </w:pPr>
      <w:r>
        <w:rPr>
          <w:noProof/>
        </w:rPr>
        <mc:AlternateContent>
          <mc:Choice Requires="wps">
            <w:drawing>
              <wp:anchor distT="0" distB="0" distL="114300" distR="114300" simplePos="0" relativeHeight="252151808" behindDoc="0" locked="0" layoutInCell="1" allowOverlap="1">
                <wp:simplePos x="0" y="0"/>
                <wp:positionH relativeFrom="column">
                  <wp:posOffset>6043930</wp:posOffset>
                </wp:positionH>
                <wp:positionV relativeFrom="paragraph">
                  <wp:posOffset>468630</wp:posOffset>
                </wp:positionV>
                <wp:extent cx="748030" cy="635"/>
                <wp:effectExtent l="8890" t="12700" r="9525" b="10795"/>
                <wp:wrapNone/>
                <wp:docPr id="93" name="AutoShape 5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748030" cy="635"/>
                        </a:xfrm>
                        <a:prstGeom prst="bentConnector3">
                          <a:avLst>
                            <a:gd name="adj1" fmla="val 50000"/>
                          </a:avLst>
                        </a:prstGeom>
                        <a:noFill/>
                        <a:ln w="9525">
                          <a:solidFill>
                            <a:srgbClr val="FF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shape w14:anchorId="465555BF" id="AutoShape 526" o:spid="_x0000_s1026" type="#_x0000_t34" style="position:absolute;margin-left:475.9pt;margin-top:36.9pt;width:58.9pt;height:.05pt;rotation:90;z-index:252151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" strokecolor="red">
                <v:stroke dashstyle="dash"/>
              </v:shape>
            </w:pict>
          </mc:Fallback>
        </mc:AlternateContent>
      </w:r>
      <w:r>
        <w:rPr>
          <w:noProof/>
        </w:rPr>
        <mc:AlternateContent>
          <mc:Choice Requires="wps">
            <w:drawing>
              <wp:anchor distT="0" distB="0" distL="114300" distR="114300" simplePos="0" relativeHeight="252150784" behindDoc="0" locked="0" layoutInCell="1" allowOverlap="1">
                <wp:simplePos x="0" y="0"/>
                <wp:positionH relativeFrom="column">
                  <wp:posOffset>5624195</wp:posOffset>
                </wp:positionH>
                <wp:positionV relativeFrom="paragraph">
                  <wp:posOffset>129540</wp:posOffset>
                </wp:positionV>
                <wp:extent cx="794385" cy="635"/>
                <wp:effectExtent l="6350" t="8890" r="8890" b="9525"/>
                <wp:wrapNone/>
                <wp:docPr id="92" name="AutoShape 5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4385" cy="635"/>
                        </a:xfrm>
                        <a:prstGeom prst="bentConnector3">
                          <a:avLst>
                            <a:gd name="adj1" fmla="val 49958"/>
                          </a:avLst>
                        </a:prstGeom>
                        <a:noFill/>
                        <a:ln w="9525">
                          <a:solidFill>
                            <a:srgbClr val="FF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shape w14:anchorId="3E25E917" id="AutoShape 525" o:spid="_x0000_s1026" type="#_x0000_t34" style="position:absolute;margin-left:442.85pt;margin-top:10.2pt;width:62.55pt;height:.05pt;z-index:25215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" adj="10791" strokecolor="red">
                <v:stroke dashstyle="dash"/>
              </v:shape>
            </w:pict>
          </mc:Fallback>
        </mc:AlternateContent>
      </w:r>
      <w:r>
        <w:rPr>
          <w:noProof/>
        </w:rPr>
        <mc:AlternateContent>
          <mc:Choice Requires="wps">
            <w:drawing>
              <wp:anchor distT="0" distB="0" distL="114300" distR="114300" simplePos="0" relativeHeight="252152832" behindDoc="0" locked="0" layoutInCell="1" allowOverlap="1">
                <wp:simplePos x="0" y="0"/>
                <wp:positionH relativeFrom="column">
                  <wp:posOffset>5250180</wp:posOffset>
                </wp:positionH>
                <wp:positionV relativeFrom="paragraph">
                  <wp:posOffset>502920</wp:posOffset>
                </wp:positionV>
                <wp:extent cx="748030" cy="635"/>
                <wp:effectExtent l="5715" t="8890" r="12700" b="5080"/>
                <wp:wrapNone/>
                <wp:docPr id="91" name="AutoShape 5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748030" cy="635"/>
                        </a:xfrm>
                        <a:prstGeom prst="bentConnector3">
                          <a:avLst>
                            <a:gd name="adj1" fmla="val 50000"/>
                          </a:avLst>
                        </a:prstGeom>
                        <a:noFill/>
                        <a:ln w="9525">
                          <a:solidFill>
                            <a:srgbClr val="FF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shape w14:anchorId="2C70F0A8" id="AutoShape 527" o:spid="_x0000_s1026" type="#_x0000_t34" style="position:absolute;margin-left:413.4pt;margin-top:39.6pt;width:58.9pt;height:.05pt;rotation:90;z-index:252152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" strokecolor="red">
                <v:stroke dashstyle="dash"/>
              </v:shape>
            </w:pict>
          </mc:Fallback>
        </mc:AlternateContent>
      </w:r>
    </w:p>
    <w:p w:rsidR="00BF4149" w:rsidRPr="00172D1E" w:rsidRDefault="00DC7526" w:rsidP="00BF4149">
      <w:r>
        <w:rPr>
          <w:rFonts w:ascii="Times New Roman" w:hAnsi="Times New Roman"/>
          <w:noProof/>
        </w:rPr>
        <mc:AlternateContent>
          <mc:Choice Requires="wps">
            <w:drawing>
              <wp:anchor distT="0" distB="0" distL="114300" distR="114300" simplePos="0" relativeHeight="252161024" behindDoc="0" locked="0" layoutInCell="1" allowOverlap="1">
                <wp:simplePos x="0" y="0"/>
                <wp:positionH relativeFrom="column">
                  <wp:posOffset>1918335</wp:posOffset>
                </wp:positionH>
                <wp:positionV relativeFrom="paragraph">
                  <wp:posOffset>59690</wp:posOffset>
                </wp:positionV>
                <wp:extent cx="283845" cy="466725"/>
                <wp:effectExtent l="9525" t="5715" r="9525" b="5715"/>
                <wp:wrapNone/>
                <wp:docPr id="90" name="Rectangle 5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83845" cy="466725"/>
                        </a:xfrm>
                        <a:prstGeom prst="rect">
                          <a:avLst/>
                        </a:prstGeom>
                        <a:solidFill>
                          <a:srgbClr val="FFFFFF"/>
                        </a:solidFill>
                        <a:ln w="9525">
                          <a:solidFill>
                            <a:srgbClr val="000000"/>
                          </a:solidFill>
                          <a:miter lim="800000"/>
                          <a:headEnd/>
                          <a:tailEnd/>
                        </a:ln>
                      </wps:spPr>
                      <wps:txbx>
                        <w:txbxContent>
                          <w:p w:rsidR="00F17512" w:rsidRPr="00BF4149" w:rsidRDefault="00F17512" w:rsidP="00BF4149">
                            <w:pPr>
                              <w:ind w:firstLine="0"/>
                              <w:rPr>
                                <w:rFonts w:ascii="Times New Roman" w:hAnsi="Times New Roman"/>
                                <w:sz w:val="16"/>
                                <w:szCs w:val="16"/>
                              </w:rPr>
                            </w:pPr>
                            <w:r>
                              <w:rPr>
                                <w:rFonts w:ascii="Times New Roman" w:hAnsi="Times New Roman"/>
                                <w:sz w:val="16"/>
                                <w:szCs w:val="16"/>
                              </w:rPr>
                              <w:t>16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535" o:spid="_x0000_s1201" style="position:absolute;left:0;text-align:left;margin-left:151.05pt;margin-top:4.7pt;width:22.35pt;height:36.75pt;rotation:90;z-index:25216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">
                <v:textbox>
                  <w:txbxContent>
                    <w:p w:rsidR="00F17512" w:rsidRPr="00BF4149" w:rsidRDefault="00F17512" w:rsidP="00BF4149">
                      <w:pPr>
                        <w:ind w:firstLine="0"/>
                        <w:rPr>
                          <w:rFonts w:ascii="Times New Roman" w:hAnsi="Times New Roman"/>
                          <w:sz w:val="16"/>
                          <w:szCs w:val="16"/>
                        </w:rPr>
                      </w:pPr>
                      <w:r>
                        <w:rPr>
                          <w:rFonts w:ascii="Times New Roman" w:hAnsi="Times New Roman"/>
                          <w:sz w:val="16"/>
                          <w:szCs w:val="16"/>
                        </w:rPr>
                        <w:t>16</w:t>
                      </w:r>
                    </w:p>
                  </w:txbxContent>
                </v:textbox>
              </v:rect>
            </w:pict>
          </mc:Fallback>
        </mc:AlternateContent>
      </w:r>
      <w:r>
        <w:rPr>
          <w:rFonts w:ascii="Times New Roman" w:hAnsi="Times New Roman"/>
          <w:noProof/>
        </w:rPr>
        <mc:AlternateContent>
          <mc:Choice Requires="wps">
            <w:drawing>
              <wp:anchor distT="0" distB="0" distL="114300" distR="114300" simplePos="0" relativeHeight="252164096" behindDoc="0" locked="0" layoutInCell="1" allowOverlap="1">
                <wp:simplePos x="0" y="0"/>
                <wp:positionH relativeFrom="column">
                  <wp:posOffset>5732145</wp:posOffset>
                </wp:positionH>
                <wp:positionV relativeFrom="paragraph">
                  <wp:posOffset>19685</wp:posOffset>
                </wp:positionV>
                <wp:extent cx="600075" cy="589915"/>
                <wp:effectExtent l="19050" t="17145" r="19050" b="21590"/>
                <wp:wrapNone/>
                <wp:docPr id="89" name="Rectangle 5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589915"/>
                        </a:xfrm>
                        <a:prstGeom prst="rect">
                          <a:avLst/>
                        </a:prstGeom>
                        <a:solidFill>
                          <a:srgbClr val="FFFFFF"/>
                        </a:solidFill>
                        <a:ln w="28575">
                          <a:solidFill>
                            <a:srgbClr val="000000"/>
                          </a:solidFill>
                          <a:miter lim="800000"/>
                          <a:headEnd/>
                          <a:tailEnd/>
                        </a:ln>
                      </wps:spPr>
                      <wps:txbx>
                        <w:txbxContent>
                          <w:p w:rsidR="00F17512" w:rsidRPr="00BF4149" w:rsidRDefault="00F17512" w:rsidP="00BF4149">
                            <w:pPr>
                              <w:ind w:firstLine="0"/>
                              <w:rPr>
                                <w:rFonts w:ascii="Times New Roman" w:hAnsi="Times New Roman"/>
                                <w:sz w:val="16"/>
                                <w:szCs w:val="16"/>
                              </w:rPr>
                            </w:pPr>
                            <w:r>
                              <w:rPr>
                                <w:rFonts w:ascii="Times New Roman" w:hAnsi="Times New Roman"/>
                                <w:sz w:val="16"/>
                                <w:szCs w:val="16"/>
                              </w:rPr>
                              <w:t xml:space="preserve">МОУ ООШ </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538" o:spid="_x0000_s1202" style="position:absolute;left:0;text-align:left;margin-left:451.35pt;margin-top:1.55pt;width:47.25pt;height:46.45pt;z-index:252164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" strokeweight="2.25pt">
                <v:textbox style="layout-flow:vertical;mso-layout-flow-alt:bottom-to-top">
                  <w:txbxContent>
                    <w:p w:rsidR="00F17512" w:rsidRPr="00BF4149" w:rsidRDefault="00F17512" w:rsidP="00BF4149">
                      <w:pPr>
                        <w:ind w:firstLine="0"/>
                        <w:rPr>
                          <w:rFonts w:ascii="Times New Roman" w:hAnsi="Times New Roman"/>
                          <w:sz w:val="16"/>
                          <w:szCs w:val="16"/>
                        </w:rPr>
                      </w:pPr>
                      <w:r>
                        <w:rPr>
                          <w:rFonts w:ascii="Times New Roman" w:hAnsi="Times New Roman"/>
                          <w:sz w:val="16"/>
                          <w:szCs w:val="16"/>
                        </w:rPr>
                        <w:t xml:space="preserve">МОУ ООШ </w:t>
                      </w:r>
                    </w:p>
                  </w:txbxContent>
                </v:textbox>
              </v:rect>
            </w:pict>
          </mc:Fallback>
        </mc:AlternateContent>
      </w:r>
    </w:p>
    <w:p w:rsidR="00BF4149" w:rsidRDefault="00DC7526" w:rsidP="00BF4149">
      <w:pPr>
        <w:tabs>
          <w:tab w:val="left" w:pos="12075"/>
        </w:tabs>
        <w:rPr>
          <w:rFonts w:ascii="Times New Roman" w:hAnsi="Times New Roman"/>
        </w:rPr>
      </w:pPr>
      <w:r>
        <w:rPr>
          <w:rFonts w:ascii="Times New Roman" w:hAnsi="Times New Roman"/>
          <w:noProof/>
        </w:rPr>
        <mc:AlternateContent>
          <mc:Choice Requires="wps">
            <w:drawing>
              <wp:anchor distT="0" distB="0" distL="114300" distR="114300" simplePos="0" relativeHeight="252163072" behindDoc="0" locked="0" layoutInCell="1" allowOverlap="1">
                <wp:simplePos x="0" y="0"/>
                <wp:positionH relativeFrom="column">
                  <wp:posOffset>3083560</wp:posOffset>
                </wp:positionH>
                <wp:positionV relativeFrom="paragraph">
                  <wp:posOffset>29210</wp:posOffset>
                </wp:positionV>
                <wp:extent cx="335280" cy="314325"/>
                <wp:effectExtent l="9525" t="10795" r="9525" b="6350"/>
                <wp:wrapNone/>
                <wp:docPr id="88" name="Rectangle 5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35280" cy="314325"/>
                        </a:xfrm>
                        <a:prstGeom prst="rect">
                          <a:avLst/>
                        </a:prstGeom>
                        <a:solidFill>
                          <a:srgbClr val="FFFFFF"/>
                        </a:solidFill>
                        <a:ln w="9525">
                          <a:solidFill>
                            <a:srgbClr val="000000"/>
                          </a:solidFill>
                          <a:miter lim="800000"/>
                          <a:headEnd/>
                          <a:tailEnd/>
                        </a:ln>
                      </wps:spPr>
                      <wps:txbx>
                        <w:txbxContent>
                          <w:p w:rsidR="00F17512" w:rsidRPr="00491E1A" w:rsidRDefault="00F17512" w:rsidP="00BF4149">
                            <w:pPr>
                              <w:ind w:firstLine="0"/>
                              <w:rPr>
                                <w:rFonts w:ascii="Times New Roman" w:hAnsi="Times New Roman"/>
                                <w:sz w:val="16"/>
                                <w:szCs w:val="16"/>
                              </w:rPr>
                            </w:pPr>
                            <w:r>
                              <w:rPr>
                                <w:rFonts w:ascii="Times New Roman" w:hAnsi="Times New Roman"/>
                                <w:sz w:val="16"/>
                                <w:szCs w:val="16"/>
                              </w:rPr>
                              <w:t>12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537" o:spid="_x0000_s1203" style="position:absolute;left:0;text-align:left;margin-left:242.8pt;margin-top:2.3pt;width:26.4pt;height:24.75pt;rotation:90;z-index:25216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">
                <v:textbox>
                  <w:txbxContent>
                    <w:p w:rsidR="00F17512" w:rsidRPr="00491E1A" w:rsidRDefault="00F17512" w:rsidP="00BF4149">
                      <w:pPr>
                        <w:ind w:firstLine="0"/>
                        <w:rPr>
                          <w:rFonts w:ascii="Times New Roman" w:hAnsi="Times New Roman"/>
                          <w:sz w:val="16"/>
                          <w:szCs w:val="16"/>
                        </w:rPr>
                      </w:pPr>
                      <w:r>
                        <w:rPr>
                          <w:rFonts w:ascii="Times New Roman" w:hAnsi="Times New Roman"/>
                          <w:sz w:val="16"/>
                          <w:szCs w:val="16"/>
                        </w:rPr>
                        <w:t>12</w:t>
                      </w:r>
                    </w:p>
                  </w:txbxContent>
                </v:textbox>
              </v:rect>
            </w:pict>
          </mc:Fallback>
        </mc:AlternateContent>
      </w:r>
      <w:r>
        <w:rPr>
          <w:noProof/>
        </w:rPr>
        <mc:AlternateContent>
          <mc:Choice Requires="wps">
            <w:drawing>
              <wp:anchor distT="0" distB="0" distL="114300" distR="114300" simplePos="0" relativeHeight="252156928" behindDoc="0" locked="0" layoutInCell="1" allowOverlap="1">
                <wp:simplePos x="0" y="0"/>
                <wp:positionH relativeFrom="column">
                  <wp:posOffset>2573020</wp:posOffset>
                </wp:positionH>
                <wp:positionV relativeFrom="paragraph">
                  <wp:posOffset>-22860</wp:posOffset>
                </wp:positionV>
                <wp:extent cx="335915" cy="419100"/>
                <wp:effectExtent l="9525" t="10160" r="9525" b="6350"/>
                <wp:wrapNone/>
                <wp:docPr id="87" name="Rectangle 5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335915" cy="419100"/>
                        </a:xfrm>
                        <a:prstGeom prst="rect">
                          <a:avLst/>
                        </a:prstGeom>
                        <a:solidFill>
                          <a:srgbClr val="FFFFFF"/>
                        </a:solidFill>
                        <a:ln w="9525">
                          <a:solidFill>
                            <a:srgbClr val="000000"/>
                          </a:solidFill>
                          <a:miter lim="800000"/>
                          <a:headEnd/>
                          <a:tailEnd/>
                        </a:ln>
                      </wps:spPr>
                      <wps:txbx>
                        <w:txbxContent>
                          <w:p w:rsidR="00F17512" w:rsidRPr="00491E1A" w:rsidRDefault="00F17512" w:rsidP="00BF4149">
                            <w:pPr>
                              <w:ind w:firstLine="0"/>
                              <w:rPr>
                                <w:rFonts w:ascii="Times New Roman" w:hAnsi="Times New Roman"/>
                                <w:sz w:val="16"/>
                                <w:szCs w:val="16"/>
                              </w:rPr>
                            </w:pPr>
                            <w:r>
                              <w:rPr>
                                <w:rFonts w:ascii="Times New Roman" w:hAnsi="Times New Roman"/>
                                <w:sz w:val="16"/>
                                <w:szCs w:val="16"/>
                              </w:rPr>
                              <w:t>14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531" o:spid="_x0000_s1204" style="position:absolute;left:0;text-align:left;margin-left:202.6pt;margin-top:-1.8pt;width:26.45pt;height:33pt;rotation:-90;z-index:252156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">
                <v:textbox>
                  <w:txbxContent>
                    <w:p w:rsidR="00F17512" w:rsidRPr="00491E1A" w:rsidRDefault="00F17512" w:rsidP="00BF4149">
                      <w:pPr>
                        <w:ind w:firstLine="0"/>
                        <w:rPr>
                          <w:rFonts w:ascii="Times New Roman" w:hAnsi="Times New Roman"/>
                          <w:sz w:val="16"/>
                          <w:szCs w:val="16"/>
                        </w:rPr>
                      </w:pPr>
                      <w:r>
                        <w:rPr>
                          <w:rFonts w:ascii="Times New Roman" w:hAnsi="Times New Roman"/>
                          <w:sz w:val="16"/>
                          <w:szCs w:val="16"/>
                        </w:rPr>
                        <w:t>14</w:t>
                      </w:r>
                    </w:p>
                  </w:txbxContent>
                </v:textbox>
              </v:rect>
            </w:pict>
          </mc:Fallback>
        </mc:AlternateContent>
      </w:r>
      <w:r>
        <w:rPr>
          <w:rFonts w:ascii="Times New Roman" w:hAnsi="Times New Roman"/>
          <w:noProof/>
        </w:rPr>
        <mc:AlternateContent>
          <mc:Choice Requires="wps">
            <w:drawing>
              <wp:anchor distT="0" distB="0" distL="114300" distR="114300" simplePos="0" relativeHeight="252162048" behindDoc="0" locked="0" layoutInCell="1" allowOverlap="1">
                <wp:simplePos x="0" y="0"/>
                <wp:positionH relativeFrom="column">
                  <wp:posOffset>5019675</wp:posOffset>
                </wp:positionH>
                <wp:positionV relativeFrom="paragraph">
                  <wp:posOffset>140335</wp:posOffset>
                </wp:positionV>
                <wp:extent cx="273685" cy="314325"/>
                <wp:effectExtent l="10160" t="9525" r="8890" b="12065"/>
                <wp:wrapNone/>
                <wp:docPr id="86" name="Rectangle 5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73685" cy="314325"/>
                        </a:xfrm>
                        <a:prstGeom prst="rect">
                          <a:avLst/>
                        </a:prstGeom>
                        <a:solidFill>
                          <a:srgbClr val="FFFFFF"/>
                        </a:solidFill>
                        <a:ln w="9525">
                          <a:solidFill>
                            <a:srgbClr val="000000"/>
                          </a:solidFill>
                          <a:miter lim="800000"/>
                          <a:headEnd/>
                          <a:tailEnd/>
                        </a:ln>
                      </wps:spPr>
                      <wps:txbx>
                        <w:txbxContent>
                          <w:p w:rsidR="00F17512" w:rsidRPr="00491E1A" w:rsidRDefault="00F17512" w:rsidP="00BF4149">
                            <w:pPr>
                              <w:ind w:firstLine="0"/>
                              <w:rPr>
                                <w:rFonts w:ascii="Times New Roman" w:hAnsi="Times New Roman"/>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536" o:spid="_x0000_s1205" style="position:absolute;left:0;text-align:left;margin-left:395.25pt;margin-top:11.05pt;width:21.55pt;height:24.75pt;rotation:90;z-index:252162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">
                <v:textbox>
                  <w:txbxContent>
                    <w:p w:rsidR="00F17512" w:rsidRPr="00491E1A" w:rsidRDefault="00F17512" w:rsidP="00BF4149">
                      <w:pPr>
                        <w:ind w:firstLine="0"/>
                        <w:rPr>
                          <w:rFonts w:ascii="Times New Roman" w:hAnsi="Times New Roman"/>
                          <w:sz w:val="16"/>
                          <w:szCs w:val="16"/>
                        </w:rPr>
                      </w:pPr>
                    </w:p>
                  </w:txbxContent>
                </v:textbox>
              </v:rect>
            </w:pict>
          </mc:Fallback>
        </mc:AlternateContent>
      </w:r>
      <w:r w:rsidR="00BF4149">
        <w:tab/>
      </w:r>
      <w:r w:rsidR="00BF4149">
        <w:rPr>
          <w:rFonts w:ascii="Times New Roman" w:hAnsi="Times New Roman"/>
        </w:rPr>
        <w:t>Условные обозначения:</w:t>
      </w:r>
    </w:p>
    <w:p w:rsidR="00BF4149" w:rsidRPr="00755B07" w:rsidRDefault="00BF4149" w:rsidP="00BF4149">
      <w:pPr>
        <w:tabs>
          <w:tab w:val="left" w:pos="12435"/>
        </w:tabs>
        <w:rPr>
          <w:rFonts w:ascii="Times New Roman" w:hAnsi="Times New Roman"/>
        </w:rPr>
      </w:pPr>
      <w:r>
        <w:rPr>
          <w:rFonts w:ascii="Times New Roman" w:hAnsi="Times New Roman"/>
        </w:rPr>
        <w:tab/>
        <w:t xml:space="preserve">граница прилегающих </w:t>
      </w:r>
    </w:p>
    <w:p w:rsidR="00BF4149" w:rsidRPr="00755B07" w:rsidRDefault="00DC7526" w:rsidP="00BF4149">
      <w:pPr>
        <w:tabs>
          <w:tab w:val="left" w:pos="12435"/>
        </w:tabs>
        <w:rPr>
          <w:rFonts w:ascii="Times New Roman" w:hAnsi="Times New Roman"/>
        </w:rPr>
      </w:pPr>
      <w:r>
        <w:rPr>
          <w:rFonts w:ascii="Times New Roman" w:hAnsi="Times New Roman"/>
          <w:noProof/>
        </w:rPr>
        <mc:AlternateContent>
          <mc:Choice Requires="wps">
            <w:drawing>
              <wp:anchor distT="0" distB="0" distL="114300" distR="114300" simplePos="0" relativeHeight="252160000" behindDoc="0" locked="0" layoutInCell="1" allowOverlap="1">
                <wp:simplePos x="0" y="0"/>
                <wp:positionH relativeFrom="column">
                  <wp:posOffset>6160770</wp:posOffset>
                </wp:positionH>
                <wp:positionV relativeFrom="paragraph">
                  <wp:posOffset>142240</wp:posOffset>
                </wp:positionV>
                <wp:extent cx="90805" cy="90805"/>
                <wp:effectExtent l="0" t="0" r="23495" b="23495"/>
                <wp:wrapNone/>
                <wp:docPr id="85"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oval w14:anchorId="6435FE64" id="Oval 12" o:spid="_x0000_s1026" style="position:absolute;margin-left:485.1pt;margin-top:11.2pt;width:7.15pt;height:7.15pt;z-index:252160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" fillcolor="black"/>
            </w:pict>
          </mc:Fallback>
        </mc:AlternateContent>
      </w:r>
      <w:r>
        <w:rPr>
          <w:noProof/>
        </w:rPr>
        <mc:AlternateContent>
          <mc:Choice Requires="wps">
            <w:drawing>
              <wp:anchor distT="0" distB="0" distL="114300" distR="114300" simplePos="0" relativeHeight="252157952" behindDoc="0" locked="0" layoutInCell="1" allowOverlap="1">
                <wp:simplePos x="0" y="0"/>
                <wp:positionH relativeFrom="column">
                  <wp:posOffset>7039610</wp:posOffset>
                </wp:positionH>
                <wp:positionV relativeFrom="paragraph">
                  <wp:posOffset>3175</wp:posOffset>
                </wp:positionV>
                <wp:extent cx="711835" cy="635"/>
                <wp:effectExtent l="12065" t="12065" r="9525" b="6350"/>
                <wp:wrapNone/>
                <wp:docPr id="84" name="AutoShape 5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835" cy="635"/>
                        </a:xfrm>
                        <a:prstGeom prst="bentConnector3">
                          <a:avLst>
                            <a:gd name="adj1" fmla="val 49954"/>
                          </a:avLst>
                        </a:prstGeom>
                        <a:noFill/>
                        <a:ln w="9525">
                          <a:solidFill>
                            <a:srgbClr val="FF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shape w14:anchorId="6BAB2402" id="AutoShape 532" o:spid="_x0000_s1026" type="#_x0000_t34" style="position:absolute;margin-left:554.3pt;margin-top:.25pt;width:56.05pt;height:.05pt;z-index:252157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" adj="10790" strokecolor="red">
                <v:stroke dashstyle="dash"/>
              </v:shape>
            </w:pict>
          </mc:Fallback>
        </mc:AlternateContent>
      </w:r>
      <w:r w:rsidR="00BF4149">
        <w:tab/>
      </w:r>
      <w:r w:rsidR="00BF4149" w:rsidRPr="00755B07">
        <w:rPr>
          <w:rFonts w:ascii="Times New Roman" w:hAnsi="Times New Roman"/>
        </w:rPr>
        <w:t>территорий</w:t>
      </w:r>
      <w:r w:rsidR="00BF4149">
        <w:rPr>
          <w:rFonts w:ascii="Times New Roman" w:hAnsi="Times New Roman"/>
        </w:rPr>
        <w:t>;</w:t>
      </w:r>
    </w:p>
    <w:p w:rsidR="00BF4149" w:rsidRDefault="00DC7526" w:rsidP="00BF4149">
      <w:pPr>
        <w:tabs>
          <w:tab w:val="left" w:pos="11655"/>
          <w:tab w:val="left" w:pos="11730"/>
        </w:tabs>
        <w:rPr>
          <w:rFonts w:ascii="Times New Roman" w:hAnsi="Times New Roman"/>
        </w:rPr>
      </w:pPr>
      <w:r>
        <w:rPr>
          <w:rFonts w:ascii="Times New Roman" w:hAnsi="Times New Roman"/>
          <w:noProof/>
        </w:rPr>
        <mc:AlternateContent>
          <mc:Choice Requires="wps">
            <w:drawing>
              <wp:anchor distT="0" distB="0" distL="114300" distR="114300" simplePos="0" relativeHeight="252166144" behindDoc="0" locked="0" layoutInCell="1" allowOverlap="1">
                <wp:simplePos x="0" y="0"/>
                <wp:positionH relativeFrom="column">
                  <wp:posOffset>5732145</wp:posOffset>
                </wp:positionH>
                <wp:positionV relativeFrom="paragraph">
                  <wp:posOffset>1270</wp:posOffset>
                </wp:positionV>
                <wp:extent cx="90805" cy="90805"/>
                <wp:effectExtent l="0" t="0" r="23495" b="23495"/>
                <wp:wrapNone/>
                <wp:docPr id="83"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oval w14:anchorId="331FED03" id="Oval 12" o:spid="_x0000_s1026" style="position:absolute;margin-left:451.35pt;margin-top:.1pt;width:7.15pt;height:7.15pt;z-index:252166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" fillcolor="black"/>
            </w:pict>
          </mc:Fallback>
        </mc:AlternateContent>
      </w:r>
      <w:r>
        <w:rPr>
          <w:noProof/>
        </w:rPr>
        <mc:AlternateContent>
          <mc:Choice Requires="wps">
            <w:drawing>
              <wp:anchor distT="0" distB="0" distL="114300" distR="114300" simplePos="0" relativeHeight="252149760" behindDoc="0" locked="0" layoutInCell="1" allowOverlap="1">
                <wp:simplePos x="0" y="0"/>
                <wp:positionH relativeFrom="column">
                  <wp:posOffset>5623560</wp:posOffset>
                </wp:positionH>
                <wp:positionV relativeFrom="paragraph">
                  <wp:posOffset>635</wp:posOffset>
                </wp:positionV>
                <wp:extent cx="795020" cy="635"/>
                <wp:effectExtent l="5715" t="13335" r="8890" b="5080"/>
                <wp:wrapNone/>
                <wp:docPr id="82" name="AutoShape 5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5020" cy="635"/>
                        </a:xfrm>
                        <a:prstGeom prst="bentConnector3">
                          <a:avLst>
                            <a:gd name="adj1" fmla="val 50000"/>
                          </a:avLst>
                        </a:prstGeom>
                        <a:noFill/>
                        <a:ln w="9525">
                          <a:solidFill>
                            <a:srgbClr val="FF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shape w14:anchorId="058C4754" id="AutoShape 524" o:spid="_x0000_s1026" type="#_x0000_t34" style="position:absolute;margin-left:442.8pt;margin-top:.05pt;width:62.6pt;height:.05pt;z-index:252149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" strokecolor="red">
                <v:stroke dashstyle="dash"/>
              </v:shape>
            </w:pict>
          </mc:Fallback>
        </mc:AlternateContent>
      </w:r>
      <w:r>
        <w:rPr>
          <w:rFonts w:ascii="Times New Roman" w:hAnsi="Times New Roman"/>
          <w:noProof/>
        </w:rPr>
        <mc:AlternateContent>
          <mc:Choice Requires="wps">
            <w:drawing>
              <wp:anchor distT="0" distB="0" distL="114300" distR="114300" simplePos="0" relativeHeight="252167168" behindDoc="0" locked="0" layoutInCell="1" allowOverlap="1">
                <wp:simplePos x="0" y="0"/>
                <wp:positionH relativeFrom="column">
                  <wp:posOffset>4006215</wp:posOffset>
                </wp:positionH>
                <wp:positionV relativeFrom="paragraph">
                  <wp:posOffset>-3102610</wp:posOffset>
                </wp:positionV>
                <wp:extent cx="322580" cy="6529070"/>
                <wp:effectExtent l="19050" t="203835" r="14605" b="197485"/>
                <wp:wrapNone/>
                <wp:docPr id="81" name="Rectangle 5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596057">
                          <a:off x="0" y="0"/>
                          <a:ext cx="322580" cy="6529070"/>
                        </a:xfrm>
                        <a:prstGeom prst="rect">
                          <a:avLst/>
                        </a:prstGeom>
                        <a:solidFill>
                          <a:srgbClr val="FFFFFF"/>
                        </a:solidFill>
                        <a:ln w="9525">
                          <a:solidFill>
                            <a:srgbClr val="000000"/>
                          </a:solidFill>
                          <a:miter lim="800000"/>
                          <a:headEnd/>
                          <a:tailEnd/>
                        </a:ln>
                      </wps:spPr>
                      <wps:txbx>
                        <w:txbxContent>
                          <w:p w:rsidR="00F17512" w:rsidRPr="00796F35" w:rsidRDefault="00F17512" w:rsidP="00BF4149">
                            <w:pPr>
                              <w:jc w:val="left"/>
                              <w:rPr>
                                <w:rFonts w:ascii="Times New Roman" w:hAnsi="Times New Roman"/>
                              </w:rPr>
                            </w:pPr>
                            <w:r>
                              <w:rPr>
                                <w:rFonts w:ascii="Times New Roman" w:hAnsi="Times New Roman"/>
                              </w:rPr>
                              <w:t xml:space="preserve">                                    </w:t>
                            </w:r>
                            <w:proofErr w:type="spellStart"/>
                            <w:r>
                              <w:rPr>
                                <w:rFonts w:ascii="Times New Roman" w:hAnsi="Times New Roman"/>
                              </w:rPr>
                              <w:t>ул.Школьная</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541" o:spid="_x0000_s1206" style="position:absolute;left:0;text-align:left;margin-left:315.45pt;margin-top:-244.3pt;width:25.4pt;height:514.1pt;rotation:6112387fd;z-index:25216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">
                <v:textbox>
                  <w:txbxContent>
                    <w:p w:rsidR="00F17512" w:rsidRPr="00796F35" w:rsidRDefault="00F17512" w:rsidP="00BF4149">
                      <w:pPr>
                        <w:jc w:val="left"/>
                        <w:rPr>
                          <w:rFonts w:ascii="Times New Roman" w:hAnsi="Times New Roman"/>
                        </w:rPr>
                      </w:pPr>
                      <w:r>
                        <w:rPr>
                          <w:rFonts w:ascii="Times New Roman" w:hAnsi="Times New Roman"/>
                        </w:rPr>
                        <w:t xml:space="preserve">                                    </w:t>
                      </w:r>
                      <w:proofErr w:type="spellStart"/>
                      <w:r>
                        <w:rPr>
                          <w:rFonts w:ascii="Times New Roman" w:hAnsi="Times New Roman"/>
                        </w:rPr>
                        <w:t>ул.Школьная</w:t>
                      </w:r>
                      <w:proofErr w:type="spellEnd"/>
                    </w:p>
                  </w:txbxContent>
                </v:textbox>
              </v:rect>
            </w:pict>
          </mc:Fallback>
        </mc:AlternateContent>
      </w:r>
      <w:r>
        <w:rPr>
          <w:noProof/>
        </w:rPr>
        <mc:AlternateContent>
          <mc:Choice Requires="wps">
            <w:drawing>
              <wp:anchor distT="0" distB="0" distL="114300" distR="114300" simplePos="0" relativeHeight="252158976" behindDoc="0" locked="0" layoutInCell="1" allowOverlap="1">
                <wp:simplePos x="0" y="0"/>
                <wp:positionH relativeFrom="column">
                  <wp:posOffset>7093585</wp:posOffset>
                </wp:positionH>
                <wp:positionV relativeFrom="paragraph">
                  <wp:posOffset>70485</wp:posOffset>
                </wp:positionV>
                <wp:extent cx="90805" cy="90805"/>
                <wp:effectExtent l="0" t="0" r="23495" b="23495"/>
                <wp:wrapNone/>
                <wp:docPr id="80"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oval w14:anchorId="4E2A1D97" id="Oval 12" o:spid="_x0000_s1026" style="position:absolute;margin-left:558.55pt;margin-top:5.55pt;width:7.15pt;height:7.15pt;z-index:252158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" fillcolor="black"/>
            </w:pict>
          </mc:Fallback>
        </mc:AlternateContent>
      </w:r>
      <w:r w:rsidR="00BF4149">
        <w:tab/>
      </w:r>
      <w:r w:rsidR="00BF4149" w:rsidRPr="00755B07">
        <w:rPr>
          <w:rFonts w:ascii="Times New Roman" w:hAnsi="Times New Roman"/>
        </w:rPr>
        <w:t>основной вход</w:t>
      </w:r>
      <w:r w:rsidR="00BF4149">
        <w:rPr>
          <w:rFonts w:ascii="Times New Roman" w:hAnsi="Times New Roman"/>
        </w:rPr>
        <w:t xml:space="preserve"> </w:t>
      </w:r>
      <w:r w:rsidR="00BF4149" w:rsidRPr="00755B07">
        <w:rPr>
          <w:rFonts w:ascii="Times New Roman" w:hAnsi="Times New Roman"/>
        </w:rPr>
        <w:t xml:space="preserve">на </w:t>
      </w:r>
      <w:r w:rsidR="00BF4149">
        <w:rPr>
          <w:rFonts w:ascii="Times New Roman" w:hAnsi="Times New Roman"/>
        </w:rPr>
        <w:t>прилегающую</w:t>
      </w:r>
    </w:p>
    <w:p w:rsidR="00BF4149" w:rsidRDefault="00DC7526" w:rsidP="00BF4149">
      <w:pPr>
        <w:tabs>
          <w:tab w:val="left" w:pos="11730"/>
        </w:tabs>
        <w:rPr>
          <w:rFonts w:ascii="Times New Roman" w:hAnsi="Times New Roman"/>
        </w:rPr>
      </w:pPr>
      <w:r>
        <w:rPr>
          <w:rFonts w:ascii="Times New Roman" w:hAnsi="Times New Roman"/>
          <w:noProof/>
        </w:rPr>
        <mc:AlternateContent>
          <mc:Choice Requires="wps">
            <w:drawing>
              <wp:anchor distT="0" distB="0" distL="114300" distR="114300" simplePos="0" relativeHeight="252168192" behindDoc="0" locked="0" layoutInCell="1" allowOverlap="1">
                <wp:simplePos x="0" y="0"/>
                <wp:positionH relativeFrom="column">
                  <wp:posOffset>4118610</wp:posOffset>
                </wp:positionH>
                <wp:positionV relativeFrom="paragraph">
                  <wp:posOffset>137160</wp:posOffset>
                </wp:positionV>
                <wp:extent cx="322580" cy="2431415"/>
                <wp:effectExtent l="234315" t="20320" r="233680" b="24765"/>
                <wp:wrapNone/>
                <wp:docPr id="79" name="Rectangle 5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627035">
                          <a:off x="0" y="0"/>
                          <a:ext cx="322580" cy="2431415"/>
                        </a:xfrm>
                        <a:prstGeom prst="rect">
                          <a:avLst/>
                        </a:prstGeom>
                        <a:solidFill>
                          <a:srgbClr val="FFFFFF"/>
                        </a:solidFill>
                        <a:ln w="9525">
                          <a:solidFill>
                            <a:srgbClr val="000000"/>
                          </a:solidFill>
                          <a:miter lim="800000"/>
                          <a:headEnd/>
                          <a:tailEnd/>
                        </a:ln>
                      </wps:spPr>
                      <wps:txbx>
                        <w:txbxContent>
                          <w:p w:rsidR="00F17512" w:rsidRPr="00796F35" w:rsidRDefault="00F17512" w:rsidP="00BF4149">
                            <w:pPr>
                              <w:jc w:val="center"/>
                              <w:rPr>
                                <w:rFonts w:ascii="Times New Roman" w:hAnsi="Times New Roman"/>
                              </w:rPr>
                            </w:pP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542" o:spid="_x0000_s1207" style="position:absolute;left:0;text-align:left;margin-left:324.3pt;margin-top:10.8pt;width:25.4pt;height:191.45pt;rotation:684889fd;z-index:252168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">
                <v:textbox style="layout-flow:vertical;mso-layout-flow-alt:bottom-to-top">
                  <w:txbxContent>
                    <w:p w:rsidR="00F17512" w:rsidRPr="00796F35" w:rsidRDefault="00F17512" w:rsidP="00BF4149">
                      <w:pPr>
                        <w:jc w:val="center"/>
                        <w:rPr>
                          <w:rFonts w:ascii="Times New Roman" w:hAnsi="Times New Roman"/>
                        </w:rPr>
                      </w:pPr>
                    </w:p>
                  </w:txbxContent>
                </v:textbox>
              </v:rect>
            </w:pict>
          </mc:Fallback>
        </mc:AlternateContent>
      </w:r>
      <w:r w:rsidR="00BF4149">
        <w:rPr>
          <w:rFonts w:ascii="Times New Roman" w:hAnsi="Times New Roman"/>
        </w:rPr>
        <w:tab/>
        <w:t>территорию</w:t>
      </w:r>
    </w:p>
    <w:p w:rsidR="00BF4149" w:rsidRPr="002471C3" w:rsidRDefault="00DC7526" w:rsidP="00BF4149">
      <w:pPr>
        <w:rPr>
          <w:rFonts w:ascii="Times New Roman" w:hAnsi="Times New Roman"/>
        </w:rPr>
      </w:pPr>
      <w:r>
        <w:rPr>
          <w:rFonts w:ascii="Times New Roman" w:hAnsi="Times New Roman"/>
          <w:noProof/>
        </w:rPr>
        <mc:AlternateContent>
          <mc:Choice Requires="wps">
            <w:drawing>
              <wp:anchor distT="0" distB="0" distL="114300" distR="114300" simplePos="0" relativeHeight="252169216" behindDoc="0" locked="0" layoutInCell="1" allowOverlap="1">
                <wp:simplePos x="0" y="0"/>
                <wp:positionH relativeFrom="column">
                  <wp:posOffset>4674870</wp:posOffset>
                </wp:positionH>
                <wp:positionV relativeFrom="paragraph">
                  <wp:posOffset>94615</wp:posOffset>
                </wp:positionV>
                <wp:extent cx="335280" cy="314325"/>
                <wp:effectExtent l="10160" t="9525" r="8890" b="7620"/>
                <wp:wrapNone/>
                <wp:docPr id="78" name="Rectangle 5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35280" cy="314325"/>
                        </a:xfrm>
                        <a:prstGeom prst="rect">
                          <a:avLst/>
                        </a:prstGeom>
                        <a:solidFill>
                          <a:srgbClr val="FFFFFF"/>
                        </a:solidFill>
                        <a:ln w="9525">
                          <a:solidFill>
                            <a:srgbClr val="000000"/>
                          </a:solidFill>
                          <a:miter lim="800000"/>
                          <a:headEnd/>
                          <a:tailEnd/>
                        </a:ln>
                      </wps:spPr>
                      <wps:txbx>
                        <w:txbxContent>
                          <w:p w:rsidR="00F17512" w:rsidRPr="00491E1A" w:rsidRDefault="00F17512" w:rsidP="00BF4149">
                            <w:pPr>
                              <w:ind w:firstLine="0"/>
                              <w:rPr>
                                <w:rFonts w:ascii="Times New Roman" w:hAnsi="Times New Roman"/>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543" o:spid="_x0000_s1208" style="position:absolute;left:0;text-align:left;margin-left:368.1pt;margin-top:7.45pt;width:26.4pt;height:24.75pt;rotation:90;z-index:25216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">
                <v:textbox>
                  <w:txbxContent>
                    <w:p w:rsidR="00F17512" w:rsidRPr="00491E1A" w:rsidRDefault="00F17512" w:rsidP="00BF4149">
                      <w:pPr>
                        <w:ind w:firstLine="0"/>
                        <w:rPr>
                          <w:rFonts w:ascii="Times New Roman" w:hAnsi="Times New Roman"/>
                          <w:sz w:val="16"/>
                          <w:szCs w:val="16"/>
                        </w:rPr>
                      </w:pPr>
                    </w:p>
                  </w:txbxContent>
                </v:textbox>
              </v:rect>
            </w:pict>
          </mc:Fallback>
        </mc:AlternateContent>
      </w:r>
      <w:r>
        <w:rPr>
          <w:noProof/>
        </w:rPr>
        <mc:AlternateContent>
          <mc:Choice Requires="wps">
            <w:drawing>
              <wp:anchor distT="0" distB="0" distL="114300" distR="114300" simplePos="0" relativeHeight="252153856" behindDoc="0" locked="0" layoutInCell="1" allowOverlap="1">
                <wp:simplePos x="0" y="0"/>
                <wp:positionH relativeFrom="column">
                  <wp:posOffset>3846195</wp:posOffset>
                </wp:positionH>
                <wp:positionV relativeFrom="paragraph">
                  <wp:posOffset>84455</wp:posOffset>
                </wp:positionV>
                <wp:extent cx="333375" cy="333375"/>
                <wp:effectExtent l="9525" t="9525" r="9525" b="9525"/>
                <wp:wrapNone/>
                <wp:docPr id="77" name="Rectangle 5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333375"/>
                        </a:xfrm>
                        <a:prstGeom prst="rect">
                          <a:avLst/>
                        </a:prstGeom>
                        <a:solidFill>
                          <a:srgbClr val="FFFFFF"/>
                        </a:solidFill>
                        <a:ln w="9525">
                          <a:solidFill>
                            <a:srgbClr val="000000"/>
                          </a:solidFill>
                          <a:miter lim="800000"/>
                          <a:headEnd/>
                          <a:tailEnd/>
                        </a:ln>
                      </wps:spPr>
                      <wps:txbx>
                        <w:txbxContent>
                          <w:p w:rsidR="00F17512" w:rsidRPr="00491E1A" w:rsidRDefault="00F17512" w:rsidP="00BF4149">
                            <w:pPr>
                              <w:ind w:firstLine="0"/>
                              <w:rPr>
                                <w:rFonts w:ascii="Times New Roman" w:hAnsi="Times New Roman"/>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528" o:spid="_x0000_s1209" style="position:absolute;left:0;text-align:left;margin-left:302.85pt;margin-top:6.65pt;width:26.25pt;height:26.25pt;z-index:25215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">
                <v:textbox>
                  <w:txbxContent>
                    <w:p w:rsidR="00F17512" w:rsidRPr="00491E1A" w:rsidRDefault="00F17512" w:rsidP="00BF4149">
                      <w:pPr>
                        <w:ind w:firstLine="0"/>
                        <w:rPr>
                          <w:rFonts w:ascii="Times New Roman" w:hAnsi="Times New Roman"/>
                          <w:sz w:val="16"/>
                          <w:szCs w:val="16"/>
                        </w:rPr>
                      </w:pPr>
                    </w:p>
                  </w:txbxContent>
                </v:textbox>
              </v:rect>
            </w:pict>
          </mc:Fallback>
        </mc:AlternateContent>
      </w:r>
    </w:p>
    <w:p w:rsidR="00BF4149" w:rsidRPr="002471C3" w:rsidRDefault="00BF4149" w:rsidP="00BF4149">
      <w:pPr>
        <w:rPr>
          <w:rFonts w:ascii="Times New Roman" w:hAnsi="Times New Roman"/>
        </w:rPr>
      </w:pPr>
    </w:p>
    <w:p w:rsidR="00BF4149" w:rsidRPr="002471C3" w:rsidRDefault="00BF4149" w:rsidP="00BF4149">
      <w:pPr>
        <w:rPr>
          <w:rFonts w:ascii="Times New Roman" w:hAnsi="Times New Roman"/>
        </w:rPr>
      </w:pPr>
    </w:p>
    <w:p w:rsidR="00BF4149" w:rsidRPr="002471C3" w:rsidRDefault="00BF4149" w:rsidP="00BF4149">
      <w:pPr>
        <w:rPr>
          <w:rFonts w:ascii="Times New Roman" w:hAnsi="Times New Roman"/>
        </w:rPr>
      </w:pPr>
    </w:p>
    <w:p w:rsidR="00BF4149" w:rsidRPr="002471C3" w:rsidRDefault="00BF4149" w:rsidP="00BF4149">
      <w:pPr>
        <w:rPr>
          <w:rFonts w:ascii="Times New Roman" w:hAnsi="Times New Roman"/>
        </w:rPr>
      </w:pPr>
    </w:p>
    <w:p w:rsidR="00BF4149" w:rsidRPr="002471C3" w:rsidRDefault="00BF4149" w:rsidP="00BF4149">
      <w:pPr>
        <w:rPr>
          <w:rFonts w:ascii="Times New Roman" w:hAnsi="Times New Roman"/>
        </w:rPr>
      </w:pPr>
    </w:p>
    <w:p w:rsidR="00BF4149" w:rsidRPr="002471C3" w:rsidRDefault="00DC7526" w:rsidP="00BF4149">
      <w:pPr>
        <w:rPr>
          <w:rFonts w:ascii="Times New Roman" w:hAnsi="Times New Roman"/>
        </w:rPr>
      </w:pPr>
      <w:r>
        <w:rPr>
          <w:noProof/>
        </w:rPr>
        <mc:AlternateContent>
          <mc:Choice Requires="wps">
            <w:drawing>
              <wp:anchor distT="0" distB="0" distL="114300" distR="114300" simplePos="0" relativeHeight="252155904" behindDoc="0" locked="0" layoutInCell="1" allowOverlap="1">
                <wp:simplePos x="0" y="0"/>
                <wp:positionH relativeFrom="column">
                  <wp:posOffset>4006215</wp:posOffset>
                </wp:positionH>
                <wp:positionV relativeFrom="paragraph">
                  <wp:posOffset>-3075305</wp:posOffset>
                </wp:positionV>
                <wp:extent cx="322580" cy="6529070"/>
                <wp:effectExtent l="19050" t="203835" r="14605" b="197485"/>
                <wp:wrapNone/>
                <wp:docPr id="76" name="Rectangle 5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596057">
                          <a:off x="0" y="0"/>
                          <a:ext cx="322580" cy="6529070"/>
                        </a:xfrm>
                        <a:prstGeom prst="rect">
                          <a:avLst/>
                        </a:prstGeom>
                        <a:solidFill>
                          <a:srgbClr val="FFFFFF"/>
                        </a:solidFill>
                        <a:ln w="9525">
                          <a:solidFill>
                            <a:srgbClr val="000000"/>
                          </a:solidFill>
                          <a:miter lim="800000"/>
                          <a:headEnd/>
                          <a:tailEnd/>
                        </a:ln>
                      </wps:spPr>
                      <wps:txbx>
                        <w:txbxContent>
                          <w:p w:rsidR="00F17512" w:rsidRPr="00796F35" w:rsidRDefault="00F17512" w:rsidP="00BF4149">
                            <w:pPr>
                              <w:rPr>
                                <w:rFonts w:ascii="Times New Roman" w:hAnsi="Times New Roman"/>
                              </w:rPr>
                            </w:pPr>
                            <w:r>
                              <w:rPr>
                                <w:rFonts w:ascii="Times New Roman" w:hAnsi="Times New Roman"/>
                              </w:rPr>
                              <w:t xml:space="preserve">                                     </w:t>
                            </w:r>
                            <w:proofErr w:type="spellStart"/>
                            <w:r>
                              <w:rPr>
                                <w:rFonts w:ascii="Times New Roman" w:hAnsi="Times New Roman"/>
                              </w:rPr>
                              <w:t>ул.Нагорная</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530" o:spid="_x0000_s1210" style="position:absolute;left:0;text-align:left;margin-left:315.45pt;margin-top:-242.15pt;width:25.4pt;height:514.1pt;rotation:6112387fd;z-index:252155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">
                <v:textbox>
                  <w:txbxContent>
                    <w:p w:rsidR="00F17512" w:rsidRPr="00796F35" w:rsidRDefault="00F17512" w:rsidP="00BF4149">
                      <w:pPr>
                        <w:rPr>
                          <w:rFonts w:ascii="Times New Roman" w:hAnsi="Times New Roman"/>
                        </w:rPr>
                      </w:pPr>
                      <w:r>
                        <w:rPr>
                          <w:rFonts w:ascii="Times New Roman" w:hAnsi="Times New Roman"/>
                        </w:rPr>
                        <w:t xml:space="preserve">                                     </w:t>
                      </w:r>
                      <w:proofErr w:type="spellStart"/>
                      <w:r>
                        <w:rPr>
                          <w:rFonts w:ascii="Times New Roman" w:hAnsi="Times New Roman"/>
                        </w:rPr>
                        <w:t>ул.Нагорная</w:t>
                      </w:r>
                      <w:proofErr w:type="spellEnd"/>
                    </w:p>
                  </w:txbxContent>
                </v:textbox>
              </v:rect>
            </w:pict>
          </mc:Fallback>
        </mc:AlternateContent>
      </w:r>
    </w:p>
    <w:p w:rsidR="00BF4149" w:rsidRPr="002471C3" w:rsidRDefault="00BF4149" w:rsidP="00BF4149">
      <w:pPr>
        <w:rPr>
          <w:rFonts w:ascii="Times New Roman" w:hAnsi="Times New Roman"/>
        </w:rPr>
      </w:pPr>
    </w:p>
    <w:p w:rsidR="00BF4149" w:rsidRPr="002471C3" w:rsidRDefault="00BF4149" w:rsidP="00BF4149">
      <w:pPr>
        <w:rPr>
          <w:rFonts w:ascii="Times New Roman" w:hAnsi="Times New Roman"/>
        </w:rPr>
      </w:pPr>
    </w:p>
    <w:p w:rsidR="00BF4149" w:rsidRPr="002471C3" w:rsidRDefault="00DC7526" w:rsidP="00BF4149">
      <w:pPr>
        <w:rPr>
          <w:rFonts w:ascii="Times New Roman" w:hAnsi="Times New Roman"/>
        </w:rPr>
      </w:pPr>
      <w:r>
        <w:rPr>
          <w:rFonts w:ascii="Times New Roman" w:hAnsi="Times New Roman"/>
          <w:noProof/>
        </w:rPr>
        <mc:AlternateContent>
          <mc:Choice Requires="wps">
            <w:drawing>
              <wp:anchor distT="0" distB="0" distL="114300" distR="114300" simplePos="0" relativeHeight="252173312" behindDoc="0" locked="0" layoutInCell="1" allowOverlap="1">
                <wp:simplePos x="0" y="0"/>
                <wp:positionH relativeFrom="column">
                  <wp:posOffset>185420</wp:posOffset>
                </wp:positionH>
                <wp:positionV relativeFrom="paragraph">
                  <wp:posOffset>10795</wp:posOffset>
                </wp:positionV>
                <wp:extent cx="717550" cy="635"/>
                <wp:effectExtent l="6350" t="7620" r="9525" b="10795"/>
                <wp:wrapNone/>
                <wp:docPr id="75" name="AutoShape 5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7550" cy="635"/>
                        </a:xfrm>
                        <a:prstGeom prst="bentConnector3">
                          <a:avLst>
                            <a:gd name="adj1" fmla="val 50000"/>
                          </a:avLst>
                        </a:prstGeom>
                        <a:noFill/>
                        <a:ln w="9525">
                          <a:solidFill>
                            <a:srgbClr val="FF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shape w14:anchorId="5B5A3691" id="AutoShape 547" o:spid="_x0000_s1026" type="#_x0000_t34" style="position:absolute;margin-left:14.6pt;margin-top:.85pt;width:56.5pt;height:.05pt;z-index:25217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" strokecolor="red">
                <v:stroke dashstyle="dash"/>
              </v:shape>
            </w:pict>
          </mc:Fallback>
        </mc:AlternateContent>
      </w:r>
      <w:r>
        <w:rPr>
          <w:rFonts w:ascii="Times New Roman" w:hAnsi="Times New Roman"/>
          <w:noProof/>
        </w:rPr>
        <mc:AlternateContent>
          <mc:Choice Requires="wps">
            <w:drawing>
              <wp:anchor distT="0" distB="0" distL="114300" distR="114300" simplePos="0" relativeHeight="252176384" behindDoc="0" locked="0" layoutInCell="1" allowOverlap="1">
                <wp:simplePos x="0" y="0"/>
                <wp:positionH relativeFrom="column">
                  <wp:posOffset>560070</wp:posOffset>
                </wp:positionH>
                <wp:positionV relativeFrom="paragraph">
                  <wp:posOffset>354330</wp:posOffset>
                </wp:positionV>
                <wp:extent cx="685165" cy="0"/>
                <wp:effectExtent l="9525" t="8255" r="9525" b="11430"/>
                <wp:wrapNone/>
                <wp:docPr id="74" name="AutoShape 5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a:off x="0" y="0"/>
                          <a:ext cx="685165" cy="0"/>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shape w14:anchorId="4201C753" id="AutoShape 550" o:spid="_x0000_s1026" type="#_x0000_t32" style="position:absolute;margin-left:44.1pt;margin-top:27.9pt;width:53.95pt;height:0;rotation:-90;z-index:252176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" strokecolor="red">
                <v:stroke dashstyle="dash"/>
              </v:shape>
            </w:pict>
          </mc:Fallback>
        </mc:AlternateContent>
      </w:r>
      <w:r>
        <w:rPr>
          <w:rFonts w:ascii="Times New Roman" w:hAnsi="Times New Roman"/>
          <w:noProof/>
        </w:rPr>
        <mc:AlternateContent>
          <mc:Choice Requires="wps">
            <w:drawing>
              <wp:anchor distT="0" distB="0" distL="114300" distR="114300" simplePos="0" relativeHeight="252175360" behindDoc="0" locked="0" layoutInCell="1" allowOverlap="1">
                <wp:simplePos x="0" y="0"/>
                <wp:positionH relativeFrom="column">
                  <wp:posOffset>-157480</wp:posOffset>
                </wp:positionH>
                <wp:positionV relativeFrom="paragraph">
                  <wp:posOffset>353695</wp:posOffset>
                </wp:positionV>
                <wp:extent cx="685800" cy="0"/>
                <wp:effectExtent l="6350" t="7620" r="12700" b="11430"/>
                <wp:wrapNone/>
                <wp:docPr id="73" name="AutoShape 5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685800" cy="0"/>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shape w14:anchorId="47BF5C05" id="AutoShape 549" o:spid="_x0000_s1026" type="#_x0000_t32" style="position:absolute;margin-left:-12.4pt;margin-top:27.85pt;width:54pt;height:0;rotation:90;z-index:252175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" strokecolor="red">
                <v:stroke dashstyle="dash"/>
              </v:shape>
            </w:pict>
          </mc:Fallback>
        </mc:AlternateContent>
      </w:r>
      <w:r>
        <w:rPr>
          <w:rFonts w:ascii="Times New Roman" w:hAnsi="Times New Roman"/>
          <w:noProof/>
        </w:rPr>
        <mc:AlternateContent>
          <mc:Choice Requires="wps">
            <w:drawing>
              <wp:anchor distT="0" distB="0" distL="114300" distR="114300" simplePos="0" relativeHeight="252172288" behindDoc="0" locked="0" layoutInCell="1" allowOverlap="1">
                <wp:simplePos x="0" y="0"/>
                <wp:positionH relativeFrom="column">
                  <wp:posOffset>378460</wp:posOffset>
                </wp:positionH>
                <wp:positionV relativeFrom="paragraph">
                  <wp:posOffset>157480</wp:posOffset>
                </wp:positionV>
                <wp:extent cx="314960" cy="414655"/>
                <wp:effectExtent l="18415" t="20955" r="19050" b="21590"/>
                <wp:wrapNone/>
                <wp:docPr id="72" name="Rectangle 5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960" cy="414655"/>
                        </a:xfrm>
                        <a:prstGeom prst="rect">
                          <a:avLst/>
                        </a:prstGeom>
                        <a:solidFill>
                          <a:srgbClr val="FFFFFF"/>
                        </a:solidFill>
                        <a:ln w="28575">
                          <a:solidFill>
                            <a:srgbClr val="000000"/>
                          </a:solidFill>
                          <a:miter lim="800000"/>
                          <a:headEnd/>
                          <a:tailEnd/>
                        </a:ln>
                      </wps:spPr>
                      <wps:txbx>
                        <w:txbxContent>
                          <w:p w:rsidR="00F17512" w:rsidRPr="00BF4149" w:rsidRDefault="00F17512" w:rsidP="00BF4149">
                            <w:pPr>
                              <w:ind w:firstLine="0"/>
                              <w:rPr>
                                <w:rFonts w:ascii="Times New Roman" w:hAnsi="Times New Roman"/>
                                <w:sz w:val="16"/>
                                <w:szCs w:val="16"/>
                              </w:rPr>
                            </w:pPr>
                            <w:r>
                              <w:rPr>
                                <w:rFonts w:ascii="Times New Roman" w:hAnsi="Times New Roman"/>
                                <w:sz w:val="16"/>
                                <w:szCs w:val="16"/>
                              </w:rPr>
                              <w:t>ФАП</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546" o:spid="_x0000_s1211" style="position:absolute;left:0;text-align:left;margin-left:29.8pt;margin-top:12.4pt;width:24.8pt;height:32.65pt;z-index:252172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" strokeweight="2.25pt">
                <v:textbox style="layout-flow:vertical;mso-layout-flow-alt:bottom-to-top">
                  <w:txbxContent>
                    <w:p w:rsidR="00F17512" w:rsidRPr="00BF4149" w:rsidRDefault="00F17512" w:rsidP="00BF4149">
                      <w:pPr>
                        <w:ind w:firstLine="0"/>
                        <w:rPr>
                          <w:rFonts w:ascii="Times New Roman" w:hAnsi="Times New Roman"/>
                          <w:sz w:val="16"/>
                          <w:szCs w:val="16"/>
                        </w:rPr>
                      </w:pPr>
                      <w:r>
                        <w:rPr>
                          <w:rFonts w:ascii="Times New Roman" w:hAnsi="Times New Roman"/>
                          <w:sz w:val="16"/>
                          <w:szCs w:val="16"/>
                        </w:rPr>
                        <w:t>ФАП</w:t>
                      </w:r>
                    </w:p>
                  </w:txbxContent>
                </v:textbox>
              </v:rect>
            </w:pict>
          </mc:Fallback>
        </mc:AlternateContent>
      </w:r>
      <w:r>
        <w:rPr>
          <w:rFonts w:ascii="Times New Roman" w:hAnsi="Times New Roman"/>
          <w:noProof/>
        </w:rPr>
        <mc:AlternateContent>
          <mc:Choice Requires="wps">
            <w:drawing>
              <wp:anchor distT="0" distB="0" distL="114300" distR="114300" simplePos="0" relativeHeight="252171264" behindDoc="0" locked="0" layoutInCell="1" allowOverlap="1">
                <wp:simplePos x="0" y="0"/>
                <wp:positionH relativeFrom="column">
                  <wp:posOffset>1711960</wp:posOffset>
                </wp:positionH>
                <wp:positionV relativeFrom="paragraph">
                  <wp:posOffset>167640</wp:posOffset>
                </wp:positionV>
                <wp:extent cx="335280" cy="314325"/>
                <wp:effectExtent l="9525" t="11430" r="9525" b="5715"/>
                <wp:wrapNone/>
                <wp:docPr id="71" name="Rectangle 5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35280" cy="314325"/>
                        </a:xfrm>
                        <a:prstGeom prst="rect">
                          <a:avLst/>
                        </a:prstGeom>
                        <a:solidFill>
                          <a:srgbClr val="FFFFFF"/>
                        </a:solidFill>
                        <a:ln w="9525">
                          <a:solidFill>
                            <a:srgbClr val="000000"/>
                          </a:solidFill>
                          <a:miter lim="800000"/>
                          <a:headEnd/>
                          <a:tailEnd/>
                        </a:ln>
                      </wps:spPr>
                      <wps:txbx>
                        <w:txbxContent>
                          <w:p w:rsidR="00F17512" w:rsidRPr="00491E1A" w:rsidRDefault="00F17512" w:rsidP="00BF4149">
                            <w:pPr>
                              <w:ind w:firstLine="0"/>
                              <w:rPr>
                                <w:rFonts w:ascii="Times New Roman" w:hAnsi="Times New Roman"/>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545" o:spid="_x0000_s1212" style="position:absolute;left:0;text-align:left;margin-left:134.8pt;margin-top:13.2pt;width:26.4pt;height:24.75pt;rotation:90;z-index:25217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">
                <v:textbox>
                  <w:txbxContent>
                    <w:p w:rsidR="00F17512" w:rsidRPr="00491E1A" w:rsidRDefault="00F17512" w:rsidP="00BF4149">
                      <w:pPr>
                        <w:ind w:firstLine="0"/>
                        <w:rPr>
                          <w:rFonts w:ascii="Times New Roman" w:hAnsi="Times New Roman"/>
                          <w:sz w:val="16"/>
                          <w:szCs w:val="16"/>
                        </w:rPr>
                      </w:pPr>
                    </w:p>
                  </w:txbxContent>
                </v:textbox>
              </v:rect>
            </w:pict>
          </mc:Fallback>
        </mc:AlternateContent>
      </w:r>
      <w:r>
        <w:rPr>
          <w:rFonts w:ascii="Times New Roman" w:hAnsi="Times New Roman"/>
          <w:noProof/>
        </w:rPr>
        <mc:AlternateContent>
          <mc:Choice Requires="wps">
            <w:drawing>
              <wp:anchor distT="0" distB="0" distL="114300" distR="114300" simplePos="0" relativeHeight="252170240" behindDoc="0" locked="0" layoutInCell="1" allowOverlap="1">
                <wp:simplePos x="0" y="0"/>
                <wp:positionH relativeFrom="column">
                  <wp:posOffset>2454910</wp:posOffset>
                </wp:positionH>
                <wp:positionV relativeFrom="paragraph">
                  <wp:posOffset>167640</wp:posOffset>
                </wp:positionV>
                <wp:extent cx="335280" cy="314325"/>
                <wp:effectExtent l="9525" t="11430" r="9525" b="5715"/>
                <wp:wrapNone/>
                <wp:docPr id="70" name="Rectangle 5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35280" cy="314325"/>
                        </a:xfrm>
                        <a:prstGeom prst="rect">
                          <a:avLst/>
                        </a:prstGeom>
                        <a:solidFill>
                          <a:srgbClr val="FFFFFF"/>
                        </a:solidFill>
                        <a:ln w="9525">
                          <a:solidFill>
                            <a:srgbClr val="000000"/>
                          </a:solidFill>
                          <a:miter lim="800000"/>
                          <a:headEnd/>
                          <a:tailEnd/>
                        </a:ln>
                      </wps:spPr>
                      <wps:txbx>
                        <w:txbxContent>
                          <w:p w:rsidR="00F17512" w:rsidRPr="00491E1A" w:rsidRDefault="00F17512" w:rsidP="00BF4149">
                            <w:pPr>
                              <w:ind w:firstLine="0"/>
                              <w:rPr>
                                <w:rFonts w:ascii="Times New Roman" w:hAnsi="Times New Roman"/>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544" o:spid="_x0000_s1213" style="position:absolute;left:0;text-align:left;margin-left:193.3pt;margin-top:13.2pt;width:26.4pt;height:24.75pt;rotation:90;z-index:252170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">
                <v:textbox>
                  <w:txbxContent>
                    <w:p w:rsidR="00F17512" w:rsidRPr="00491E1A" w:rsidRDefault="00F17512" w:rsidP="00BF4149">
                      <w:pPr>
                        <w:ind w:firstLine="0"/>
                        <w:rPr>
                          <w:rFonts w:ascii="Times New Roman" w:hAnsi="Times New Roman"/>
                          <w:sz w:val="16"/>
                          <w:szCs w:val="16"/>
                        </w:rPr>
                      </w:pPr>
                    </w:p>
                  </w:txbxContent>
                </v:textbox>
              </v:rect>
            </w:pict>
          </mc:Fallback>
        </mc:AlternateContent>
      </w:r>
    </w:p>
    <w:p w:rsidR="00BF4149" w:rsidRPr="002471C3" w:rsidRDefault="00DC7526" w:rsidP="00BF4149">
      <w:pPr>
        <w:rPr>
          <w:rFonts w:ascii="Times New Roman" w:hAnsi="Times New Roman"/>
        </w:rPr>
      </w:pPr>
      <w:r>
        <w:rPr>
          <w:noProof/>
        </w:rPr>
        <mc:AlternateContent>
          <mc:Choice Requires="wps">
            <w:drawing>
              <wp:anchor distT="0" distB="0" distL="114300" distR="114300" simplePos="0" relativeHeight="252165120" behindDoc="0" locked="0" layoutInCell="1" allowOverlap="1">
                <wp:simplePos x="0" y="0"/>
                <wp:positionH relativeFrom="column">
                  <wp:posOffset>902970</wp:posOffset>
                </wp:positionH>
                <wp:positionV relativeFrom="paragraph">
                  <wp:posOffset>78105</wp:posOffset>
                </wp:positionV>
                <wp:extent cx="90805" cy="90805"/>
                <wp:effectExtent l="0" t="0" r="23495" b="23495"/>
                <wp:wrapNone/>
                <wp:docPr id="69"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oval w14:anchorId="79E7D7FC" id="Oval 12" o:spid="_x0000_s1026" style="position:absolute;margin-left:71.1pt;margin-top:6.15pt;width:7.15pt;height:7.15pt;z-index:252165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" fillcolor="black"/>
            </w:pict>
          </mc:Fallback>
        </mc:AlternateContent>
      </w:r>
    </w:p>
    <w:p w:rsidR="00BF4149" w:rsidRPr="002471C3" w:rsidRDefault="00BF4149" w:rsidP="00BF4149">
      <w:pPr>
        <w:rPr>
          <w:rFonts w:ascii="Times New Roman" w:hAnsi="Times New Roman"/>
        </w:rPr>
      </w:pPr>
    </w:p>
    <w:p w:rsidR="00BF4149" w:rsidRPr="002471C3" w:rsidRDefault="00BF4149" w:rsidP="00BF4149">
      <w:pPr>
        <w:rPr>
          <w:rFonts w:ascii="Times New Roman" w:hAnsi="Times New Roman"/>
        </w:rPr>
      </w:pPr>
    </w:p>
    <w:p w:rsidR="00BF4149" w:rsidRPr="002471C3" w:rsidRDefault="00DC7526" w:rsidP="00BF4149">
      <w:pPr>
        <w:rPr>
          <w:rFonts w:ascii="Times New Roman" w:hAnsi="Times New Roman"/>
        </w:rPr>
      </w:pPr>
      <w:r>
        <w:rPr>
          <w:rFonts w:ascii="Times New Roman" w:hAnsi="Times New Roman"/>
          <w:noProof/>
        </w:rPr>
        <mc:AlternateContent>
          <mc:Choice Requires="wps">
            <w:drawing>
              <wp:anchor distT="0" distB="0" distL="114300" distR="114300" simplePos="0" relativeHeight="252174336" behindDoc="0" locked="0" layoutInCell="1" allowOverlap="1">
                <wp:simplePos x="0" y="0"/>
                <wp:positionH relativeFrom="column">
                  <wp:posOffset>185420</wp:posOffset>
                </wp:positionH>
                <wp:positionV relativeFrom="paragraph">
                  <wp:posOffset>-4445</wp:posOffset>
                </wp:positionV>
                <wp:extent cx="717550" cy="635"/>
                <wp:effectExtent l="6350" t="7620" r="9525" b="10795"/>
                <wp:wrapNone/>
                <wp:docPr id="68" name="AutoShape 5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7550" cy="635"/>
                        </a:xfrm>
                        <a:prstGeom prst="bentConnector3">
                          <a:avLst>
                            <a:gd name="adj1" fmla="val 50000"/>
                          </a:avLst>
                        </a:prstGeom>
                        <a:noFill/>
                        <a:ln w="9525">
                          <a:solidFill>
                            <a:srgbClr val="FF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shape w14:anchorId="718C85B7" id="AutoShape 548" o:spid="_x0000_s1026" type="#_x0000_t34" style="position:absolute;margin-left:14.6pt;margin-top:-.35pt;width:56.5pt;height:.05pt;z-index:252174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" strokecolor="red">
                <v:stroke dashstyle="dash"/>
              </v:shape>
            </w:pict>
          </mc:Fallback>
        </mc:AlternateContent>
      </w:r>
      <w:r>
        <w:rPr>
          <w:noProof/>
        </w:rPr>
        <mc:AlternateContent>
          <mc:Choice Requires="wps">
            <w:drawing>
              <wp:anchor distT="0" distB="0" distL="114300" distR="114300" simplePos="0" relativeHeight="252154880" behindDoc="0" locked="0" layoutInCell="1" allowOverlap="1">
                <wp:simplePos x="0" y="0"/>
                <wp:positionH relativeFrom="column">
                  <wp:posOffset>4157980</wp:posOffset>
                </wp:positionH>
                <wp:positionV relativeFrom="paragraph">
                  <wp:posOffset>-2878455</wp:posOffset>
                </wp:positionV>
                <wp:extent cx="356870" cy="6366510"/>
                <wp:effectExtent l="21590" t="176530" r="22225" b="180975"/>
                <wp:wrapNone/>
                <wp:docPr id="67" name="Rectangle 5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580022">
                          <a:off x="0" y="0"/>
                          <a:ext cx="356870" cy="6366510"/>
                        </a:xfrm>
                        <a:prstGeom prst="rect">
                          <a:avLst/>
                        </a:prstGeom>
                        <a:solidFill>
                          <a:srgbClr val="FFFFFF"/>
                        </a:solidFill>
                        <a:ln w="9525">
                          <a:solidFill>
                            <a:srgbClr val="000000"/>
                          </a:solidFill>
                          <a:miter lim="800000"/>
                          <a:headEnd/>
                          <a:tailEnd/>
                        </a:ln>
                      </wps:spPr>
                      <wps:txbx>
                        <w:txbxContent>
                          <w:p w:rsidR="00F17512" w:rsidRPr="00F0485C" w:rsidRDefault="00F17512" w:rsidP="00BF4149">
                            <w:pPr>
                              <w:jc w:val="center"/>
                              <w:rPr>
                                <w:rFonts w:ascii="Times New Roman" w:hAnsi="Times New Roman"/>
                              </w:rPr>
                            </w:pPr>
                            <w:proofErr w:type="spellStart"/>
                            <w:r>
                              <w:rPr>
                                <w:rFonts w:ascii="Times New Roman" w:hAnsi="Times New Roman"/>
                              </w:rPr>
                              <w:t>ул.Центральная</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529" o:spid="_x0000_s1214" style="position:absolute;left:0;text-align:left;margin-left:327.4pt;margin-top:-226.65pt;width:28.1pt;height:501.3pt;rotation:6094872fd;z-index:25215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">
                <v:textbox>
                  <w:txbxContent>
                    <w:p w:rsidR="00F17512" w:rsidRPr="00F0485C" w:rsidRDefault="00F17512" w:rsidP="00BF4149">
                      <w:pPr>
                        <w:jc w:val="center"/>
                        <w:rPr>
                          <w:rFonts w:ascii="Times New Roman" w:hAnsi="Times New Roman"/>
                        </w:rPr>
                      </w:pPr>
                      <w:proofErr w:type="spellStart"/>
                      <w:r>
                        <w:rPr>
                          <w:rFonts w:ascii="Times New Roman" w:hAnsi="Times New Roman"/>
                        </w:rPr>
                        <w:t>ул.Центральная</w:t>
                      </w:r>
                      <w:proofErr w:type="spellEnd"/>
                    </w:p>
                  </w:txbxContent>
                </v:textbox>
              </v:rect>
            </w:pict>
          </mc:Fallback>
        </mc:AlternateContent>
      </w:r>
    </w:p>
    <w:p w:rsidR="00BF4149" w:rsidRPr="002471C3" w:rsidRDefault="00BF4149" w:rsidP="00BF4149">
      <w:pPr>
        <w:rPr>
          <w:rFonts w:ascii="Times New Roman" w:hAnsi="Times New Roman"/>
        </w:rPr>
      </w:pPr>
    </w:p>
    <w:p w:rsidR="00BF4149" w:rsidRPr="002471C3" w:rsidRDefault="00BF4149" w:rsidP="00BF4149">
      <w:pPr>
        <w:rPr>
          <w:rFonts w:ascii="Times New Roman" w:hAnsi="Times New Roman"/>
        </w:rPr>
      </w:pPr>
    </w:p>
    <w:p w:rsidR="00BF4149" w:rsidRDefault="00BF4149" w:rsidP="00BF4149">
      <w:pPr>
        <w:rPr>
          <w:rFonts w:ascii="Times New Roman" w:hAnsi="Times New Roman"/>
        </w:rPr>
      </w:pPr>
    </w:p>
    <w:p w:rsidR="004C5501" w:rsidRDefault="004C5501" w:rsidP="00BF4149">
      <w:pPr>
        <w:rPr>
          <w:rFonts w:ascii="Times New Roman" w:hAnsi="Times New Roman"/>
        </w:rPr>
      </w:pPr>
    </w:p>
    <w:p w:rsidR="004C5501" w:rsidRPr="002471C3" w:rsidRDefault="004C5501" w:rsidP="00BF4149">
      <w:pPr>
        <w:rPr>
          <w:rFonts w:ascii="Times New Roman" w:hAnsi="Times New Roman"/>
        </w:rPr>
      </w:pPr>
    </w:p>
    <w:p w:rsidR="00ED0801" w:rsidRDefault="00ED0801" w:rsidP="00FD5696">
      <w:pPr>
        <w:pStyle w:val="Title"/>
        <w:spacing w:before="0" w:after="0"/>
        <w:rPr>
          <w:rFonts w:ascii="Times New Roman" w:hAnsi="Times New Roman" w:cs="Times New Roman"/>
          <w:kern w:val="0"/>
          <w:sz w:val="28"/>
          <w:szCs w:val="28"/>
        </w:rPr>
      </w:pPr>
    </w:p>
    <w:p w:rsidR="00ED0801" w:rsidRDefault="00ED0801" w:rsidP="00FD5696">
      <w:pPr>
        <w:pStyle w:val="Title"/>
        <w:spacing w:before="0" w:after="0"/>
        <w:rPr>
          <w:rFonts w:ascii="Times New Roman" w:hAnsi="Times New Roman" w:cs="Times New Roman"/>
          <w:kern w:val="0"/>
          <w:sz w:val="28"/>
          <w:szCs w:val="28"/>
        </w:rPr>
      </w:pPr>
    </w:p>
    <w:p w:rsidR="00FD5696" w:rsidRDefault="00FD5696" w:rsidP="00FD5696">
      <w:pPr>
        <w:pStyle w:val="Title"/>
        <w:spacing w:before="0" w:after="0"/>
        <w:rPr>
          <w:rFonts w:ascii="Times New Roman" w:hAnsi="Times New Roman" w:cs="Times New Roman"/>
          <w:kern w:val="0"/>
          <w:sz w:val="28"/>
          <w:szCs w:val="28"/>
        </w:rPr>
      </w:pPr>
      <w:r>
        <w:rPr>
          <w:rFonts w:ascii="Times New Roman" w:hAnsi="Times New Roman" w:cs="Times New Roman"/>
          <w:kern w:val="0"/>
          <w:sz w:val="28"/>
          <w:szCs w:val="28"/>
        </w:rPr>
        <w:t>СХЕМА № 1</w:t>
      </w:r>
      <w:r w:rsidR="00ED0801">
        <w:rPr>
          <w:rFonts w:ascii="Times New Roman" w:hAnsi="Times New Roman" w:cs="Times New Roman"/>
          <w:kern w:val="0"/>
          <w:sz w:val="28"/>
          <w:szCs w:val="28"/>
        </w:rPr>
        <w:t>4</w:t>
      </w:r>
    </w:p>
    <w:p w:rsidR="00FD5696" w:rsidRDefault="00FD5696" w:rsidP="00FD5696">
      <w:pPr>
        <w:pStyle w:val="Title"/>
        <w:spacing w:before="0" w:after="0"/>
        <w:rPr>
          <w:rFonts w:ascii="Times New Roman" w:hAnsi="Times New Roman" w:cs="Times New Roman"/>
          <w:kern w:val="0"/>
          <w:sz w:val="28"/>
          <w:szCs w:val="28"/>
        </w:rPr>
      </w:pPr>
      <w:r>
        <w:rPr>
          <w:rFonts w:ascii="Times New Roman" w:hAnsi="Times New Roman" w:cs="Times New Roman"/>
          <w:kern w:val="0"/>
          <w:sz w:val="28"/>
          <w:szCs w:val="28"/>
        </w:rPr>
        <w:t>границ прилегающих территорий</w:t>
      </w:r>
    </w:p>
    <w:tbl>
      <w:tblPr>
        <w:tblStyle w:val="a4"/>
        <w:tblW w:w="0" w:type="auto"/>
        <w:tblLook w:val="04A0" w:firstRow="1" w:lastRow="0" w:firstColumn="1" w:lastColumn="0" w:noHBand="0" w:noVBand="1"/>
      </w:tblPr>
      <w:tblGrid>
        <w:gridCol w:w="7620"/>
        <w:gridCol w:w="7621"/>
      </w:tblGrid>
      <w:tr w:rsidR="00FD5696" w:rsidRPr="008D7084" w:rsidTr="00AB5059">
        <w:tc>
          <w:tcPr>
            <w:tcW w:w="7620" w:type="dxa"/>
          </w:tcPr>
          <w:p w:rsidR="00FD5696" w:rsidRPr="008D7084" w:rsidRDefault="00FD5696" w:rsidP="00AB5059">
            <w:pPr>
              <w:pStyle w:val="Title"/>
              <w:spacing w:before="0" w:after="0"/>
              <w:ind w:firstLine="0"/>
              <w:rPr>
                <w:rFonts w:ascii="Times New Roman" w:hAnsi="Times New Roman" w:cs="Times New Roman"/>
                <w:b w:val="0"/>
                <w:kern w:val="0"/>
                <w:sz w:val="28"/>
                <w:szCs w:val="28"/>
              </w:rPr>
            </w:pPr>
            <w:r w:rsidRPr="008D7084">
              <w:rPr>
                <w:rFonts w:ascii="Times New Roman" w:hAnsi="Times New Roman" w:cs="Times New Roman"/>
                <w:b w:val="0"/>
                <w:kern w:val="0"/>
                <w:sz w:val="28"/>
                <w:szCs w:val="28"/>
              </w:rPr>
              <w:t>Наименование организации, объекта</w:t>
            </w:r>
          </w:p>
        </w:tc>
        <w:tc>
          <w:tcPr>
            <w:tcW w:w="7621" w:type="dxa"/>
          </w:tcPr>
          <w:p w:rsidR="00FD5696" w:rsidRPr="008D7084" w:rsidRDefault="00FD5696" w:rsidP="00AB5059">
            <w:pPr>
              <w:pStyle w:val="Title"/>
              <w:spacing w:before="0" w:after="0"/>
              <w:ind w:firstLine="0"/>
              <w:rPr>
                <w:rFonts w:ascii="Times New Roman" w:hAnsi="Times New Roman" w:cs="Times New Roman"/>
                <w:b w:val="0"/>
                <w:kern w:val="0"/>
                <w:sz w:val="28"/>
                <w:szCs w:val="28"/>
              </w:rPr>
            </w:pPr>
            <w:r w:rsidRPr="008D7084">
              <w:rPr>
                <w:rFonts w:ascii="Times New Roman" w:hAnsi="Times New Roman" w:cs="Times New Roman"/>
                <w:b w:val="0"/>
                <w:kern w:val="0"/>
                <w:sz w:val="28"/>
                <w:szCs w:val="28"/>
              </w:rPr>
              <w:t>Место нахождения организации, объекта</w:t>
            </w:r>
          </w:p>
        </w:tc>
      </w:tr>
      <w:tr w:rsidR="00FD5696" w:rsidRPr="008D7084" w:rsidTr="00AB5059">
        <w:tc>
          <w:tcPr>
            <w:tcW w:w="7620" w:type="dxa"/>
          </w:tcPr>
          <w:p w:rsidR="00FD5696" w:rsidRPr="008D7084" w:rsidRDefault="00FD5696" w:rsidP="00AB5059">
            <w:pPr>
              <w:pStyle w:val="Title"/>
              <w:spacing w:before="0" w:after="0"/>
              <w:ind w:firstLine="0"/>
              <w:rPr>
                <w:rFonts w:ascii="Times New Roman" w:hAnsi="Times New Roman" w:cs="Times New Roman"/>
                <w:b w:val="0"/>
                <w:kern w:val="0"/>
                <w:sz w:val="28"/>
                <w:szCs w:val="28"/>
              </w:rPr>
            </w:pPr>
            <w:proofErr w:type="spellStart"/>
            <w:r>
              <w:rPr>
                <w:rFonts w:ascii="Times New Roman" w:hAnsi="Times New Roman" w:cs="Times New Roman"/>
                <w:b w:val="0"/>
                <w:kern w:val="0"/>
                <w:sz w:val="28"/>
                <w:szCs w:val="28"/>
              </w:rPr>
              <w:t>Шивиянский</w:t>
            </w:r>
            <w:proofErr w:type="spellEnd"/>
            <w:r>
              <w:rPr>
                <w:rFonts w:ascii="Times New Roman" w:hAnsi="Times New Roman" w:cs="Times New Roman"/>
                <w:b w:val="0"/>
                <w:kern w:val="0"/>
                <w:sz w:val="28"/>
                <w:szCs w:val="28"/>
              </w:rPr>
              <w:t xml:space="preserve"> филиал МОУ </w:t>
            </w:r>
            <w:proofErr w:type="spellStart"/>
            <w:r>
              <w:rPr>
                <w:rFonts w:ascii="Times New Roman" w:hAnsi="Times New Roman" w:cs="Times New Roman"/>
                <w:b w:val="0"/>
                <w:kern w:val="0"/>
                <w:sz w:val="28"/>
                <w:szCs w:val="28"/>
              </w:rPr>
              <w:t>Чупровской</w:t>
            </w:r>
            <w:proofErr w:type="spellEnd"/>
            <w:r>
              <w:rPr>
                <w:rFonts w:ascii="Times New Roman" w:hAnsi="Times New Roman" w:cs="Times New Roman"/>
                <w:b w:val="0"/>
                <w:kern w:val="0"/>
                <w:sz w:val="28"/>
                <w:szCs w:val="28"/>
              </w:rPr>
              <w:t xml:space="preserve"> ООШ</w:t>
            </w:r>
          </w:p>
        </w:tc>
        <w:tc>
          <w:tcPr>
            <w:tcW w:w="7621" w:type="dxa"/>
          </w:tcPr>
          <w:p w:rsidR="00FD5696" w:rsidRPr="008D7084" w:rsidRDefault="00FD5696" w:rsidP="00FD5696">
            <w:pPr>
              <w:pStyle w:val="Title"/>
              <w:spacing w:before="0" w:after="0"/>
              <w:ind w:firstLine="0"/>
              <w:rPr>
                <w:rFonts w:ascii="Times New Roman" w:hAnsi="Times New Roman" w:cs="Times New Roman"/>
                <w:b w:val="0"/>
                <w:kern w:val="0"/>
                <w:sz w:val="28"/>
                <w:szCs w:val="28"/>
              </w:rPr>
            </w:pPr>
            <w:proofErr w:type="spellStart"/>
            <w:r>
              <w:rPr>
                <w:rFonts w:ascii="Times New Roman" w:hAnsi="Times New Roman" w:cs="Times New Roman"/>
                <w:b w:val="0"/>
                <w:kern w:val="0"/>
                <w:sz w:val="28"/>
                <w:szCs w:val="28"/>
              </w:rPr>
              <w:t>с.Шивия</w:t>
            </w:r>
            <w:proofErr w:type="spellEnd"/>
            <w:r>
              <w:rPr>
                <w:rFonts w:ascii="Times New Roman" w:hAnsi="Times New Roman" w:cs="Times New Roman"/>
                <w:b w:val="0"/>
                <w:kern w:val="0"/>
                <w:sz w:val="28"/>
                <w:szCs w:val="28"/>
              </w:rPr>
              <w:t>, ул.Новая-18</w:t>
            </w:r>
          </w:p>
        </w:tc>
      </w:tr>
      <w:tr w:rsidR="00FD5696" w:rsidRPr="008D7084" w:rsidTr="00AB5059">
        <w:tc>
          <w:tcPr>
            <w:tcW w:w="7620" w:type="dxa"/>
          </w:tcPr>
          <w:p w:rsidR="00FD5696" w:rsidRDefault="00FD5696" w:rsidP="00AB5059">
            <w:pPr>
              <w:pStyle w:val="Title"/>
              <w:spacing w:before="0" w:after="0"/>
              <w:ind w:firstLine="0"/>
              <w:rPr>
                <w:rFonts w:ascii="Times New Roman" w:hAnsi="Times New Roman" w:cs="Times New Roman"/>
                <w:b w:val="0"/>
                <w:kern w:val="0"/>
                <w:sz w:val="28"/>
                <w:szCs w:val="28"/>
              </w:rPr>
            </w:pPr>
            <w:r>
              <w:rPr>
                <w:rFonts w:ascii="Times New Roman" w:hAnsi="Times New Roman" w:cs="Times New Roman"/>
                <w:b w:val="0"/>
                <w:kern w:val="0"/>
                <w:sz w:val="28"/>
                <w:szCs w:val="28"/>
              </w:rPr>
              <w:t>ФАП</w:t>
            </w:r>
          </w:p>
        </w:tc>
        <w:tc>
          <w:tcPr>
            <w:tcW w:w="7621" w:type="dxa"/>
          </w:tcPr>
          <w:p w:rsidR="00FD5696" w:rsidRDefault="00FD5696" w:rsidP="00FD5696">
            <w:pPr>
              <w:pStyle w:val="Title"/>
              <w:spacing w:before="0" w:after="0"/>
              <w:ind w:firstLine="0"/>
              <w:rPr>
                <w:rFonts w:ascii="Times New Roman" w:hAnsi="Times New Roman" w:cs="Times New Roman"/>
                <w:b w:val="0"/>
                <w:kern w:val="0"/>
                <w:sz w:val="28"/>
                <w:szCs w:val="28"/>
              </w:rPr>
            </w:pPr>
            <w:proofErr w:type="spellStart"/>
            <w:r>
              <w:rPr>
                <w:rFonts w:ascii="Times New Roman" w:hAnsi="Times New Roman" w:cs="Times New Roman"/>
                <w:b w:val="0"/>
                <w:kern w:val="0"/>
                <w:sz w:val="28"/>
                <w:szCs w:val="28"/>
              </w:rPr>
              <w:t>с.Шивия</w:t>
            </w:r>
            <w:proofErr w:type="spellEnd"/>
            <w:r>
              <w:rPr>
                <w:rFonts w:ascii="Times New Roman" w:hAnsi="Times New Roman" w:cs="Times New Roman"/>
                <w:b w:val="0"/>
                <w:kern w:val="0"/>
                <w:sz w:val="28"/>
                <w:szCs w:val="28"/>
              </w:rPr>
              <w:t>, ул.Гагарина-6</w:t>
            </w:r>
          </w:p>
        </w:tc>
      </w:tr>
    </w:tbl>
    <w:p w:rsidR="00FD5696" w:rsidRDefault="00FD5696" w:rsidP="00FD5696">
      <w:pPr>
        <w:tabs>
          <w:tab w:val="left" w:pos="3018"/>
          <w:tab w:val="left" w:pos="6330"/>
        </w:tabs>
        <w:suppressAutoHyphens/>
        <w:ind w:firstLine="709"/>
      </w:pPr>
    </w:p>
    <w:p w:rsidR="00FD5696" w:rsidRDefault="00FD5696" w:rsidP="00FD5696">
      <w:pPr>
        <w:tabs>
          <w:tab w:val="left" w:pos="3018"/>
          <w:tab w:val="left" w:pos="6330"/>
        </w:tabs>
        <w:suppressAutoHyphens/>
        <w:ind w:firstLine="709"/>
      </w:pPr>
    </w:p>
    <w:p w:rsidR="00FD5696" w:rsidRDefault="00FD5696" w:rsidP="00FD5696">
      <w:pPr>
        <w:tabs>
          <w:tab w:val="left" w:pos="3018"/>
          <w:tab w:val="left" w:pos="6330"/>
        </w:tabs>
        <w:suppressAutoHyphens/>
        <w:ind w:firstLine="709"/>
      </w:pPr>
    </w:p>
    <w:p w:rsidR="00FD5696" w:rsidRPr="00172D1E" w:rsidRDefault="00DC7526" w:rsidP="00FD5696">
      <w:r>
        <w:rPr>
          <w:noProof/>
        </w:rPr>
        <mc:AlternateContent>
          <mc:Choice Requires="wps">
            <w:drawing>
              <wp:anchor distT="0" distB="0" distL="114300" distR="114300" simplePos="0" relativeHeight="252181504" behindDoc="0" locked="0" layoutInCell="1" allowOverlap="1">
                <wp:simplePos x="0" y="0"/>
                <wp:positionH relativeFrom="column">
                  <wp:posOffset>212090</wp:posOffset>
                </wp:positionH>
                <wp:positionV relativeFrom="paragraph">
                  <wp:posOffset>443230</wp:posOffset>
                </wp:positionV>
                <wp:extent cx="657860" cy="0"/>
                <wp:effectExtent l="9525" t="11430" r="9525" b="6985"/>
                <wp:wrapNone/>
                <wp:docPr id="66" name="AutoShape 5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657860" cy="0"/>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shape w14:anchorId="74574283" id="AutoShape 554" o:spid="_x0000_s1026" type="#_x0000_t32" style="position:absolute;margin-left:16.7pt;margin-top:34.9pt;width:51.8pt;height:0;rotation:90;z-index:252181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" strokecolor="red">
                <v:stroke dashstyle="dash"/>
              </v:shape>
            </w:pict>
          </mc:Fallback>
        </mc:AlternateContent>
      </w:r>
      <w:r>
        <w:rPr>
          <w:noProof/>
        </w:rPr>
        <mc:AlternateContent>
          <mc:Choice Requires="wps">
            <w:drawing>
              <wp:anchor distT="0" distB="0" distL="114300" distR="114300" simplePos="0" relativeHeight="252180480" behindDoc="0" locked="0" layoutInCell="1" allowOverlap="1">
                <wp:simplePos x="0" y="0"/>
                <wp:positionH relativeFrom="column">
                  <wp:posOffset>1005840</wp:posOffset>
                </wp:positionH>
                <wp:positionV relativeFrom="paragraph">
                  <wp:posOffset>443230</wp:posOffset>
                </wp:positionV>
                <wp:extent cx="657860" cy="0"/>
                <wp:effectExtent l="12700" t="11430" r="6350" b="6985"/>
                <wp:wrapNone/>
                <wp:docPr id="65" name="AutoShape 5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657860" cy="0"/>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shape w14:anchorId="7535280D" id="AutoShape 553" o:spid="_x0000_s1026" type="#_x0000_t32" style="position:absolute;margin-left:79.2pt;margin-top:34.9pt;width:51.8pt;height:0;rotation:90;z-index:252180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" strokecolor="red">
                <v:stroke dashstyle="dash"/>
              </v:shape>
            </w:pict>
          </mc:Fallback>
        </mc:AlternateContent>
      </w:r>
      <w:r>
        <w:rPr>
          <w:noProof/>
        </w:rPr>
        <mc:AlternateContent>
          <mc:Choice Requires="wps">
            <w:drawing>
              <wp:anchor distT="0" distB="0" distL="114300" distR="114300" simplePos="0" relativeHeight="252179456" behindDoc="0" locked="0" layoutInCell="1" allowOverlap="1">
                <wp:simplePos x="0" y="0"/>
                <wp:positionH relativeFrom="column">
                  <wp:posOffset>541020</wp:posOffset>
                </wp:positionH>
                <wp:positionV relativeFrom="paragraph">
                  <wp:posOffset>113665</wp:posOffset>
                </wp:positionV>
                <wp:extent cx="794385" cy="635"/>
                <wp:effectExtent l="9525" t="10795" r="5715" b="7620"/>
                <wp:wrapNone/>
                <wp:docPr id="64" name="AutoShape 5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4385" cy="635"/>
                        </a:xfrm>
                        <a:prstGeom prst="bentConnector3">
                          <a:avLst>
                            <a:gd name="adj1" fmla="val 49958"/>
                          </a:avLst>
                        </a:prstGeom>
                        <a:noFill/>
                        <a:ln w="9525">
                          <a:solidFill>
                            <a:srgbClr val="FF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shape w14:anchorId="4B5A653E" id="AutoShape 552" o:spid="_x0000_s1026" type="#_x0000_t34" style="position:absolute;margin-left:42.6pt;margin-top:8.95pt;width:62.55pt;height:.05pt;z-index:25217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" adj="10791" strokecolor="red">
                <v:stroke dashstyle="dash"/>
              </v:shape>
            </w:pict>
          </mc:Fallback>
        </mc:AlternateContent>
      </w:r>
    </w:p>
    <w:p w:rsidR="00FD5696" w:rsidRDefault="00DC7526" w:rsidP="00FD5696">
      <w:pPr>
        <w:tabs>
          <w:tab w:val="left" w:pos="12075"/>
        </w:tabs>
        <w:rPr>
          <w:rFonts w:ascii="Times New Roman" w:hAnsi="Times New Roman"/>
        </w:rPr>
      </w:pPr>
      <w:r>
        <w:rPr>
          <w:rFonts w:ascii="Times New Roman" w:hAnsi="Times New Roman"/>
          <w:noProof/>
        </w:rPr>
        <mc:AlternateContent>
          <mc:Choice Requires="wps">
            <w:drawing>
              <wp:anchor distT="0" distB="0" distL="114300" distR="114300" simplePos="0" relativeHeight="252192768" behindDoc="0" locked="0" layoutInCell="1" allowOverlap="1">
                <wp:simplePos x="0" y="0"/>
                <wp:positionH relativeFrom="column">
                  <wp:posOffset>693420</wp:posOffset>
                </wp:positionH>
                <wp:positionV relativeFrom="paragraph">
                  <wp:posOffset>93345</wp:posOffset>
                </wp:positionV>
                <wp:extent cx="459740" cy="382270"/>
                <wp:effectExtent l="19050" t="22860" r="16510" b="23495"/>
                <wp:wrapNone/>
                <wp:docPr id="63" name="Rectangle 5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9740" cy="382270"/>
                        </a:xfrm>
                        <a:prstGeom prst="rect">
                          <a:avLst/>
                        </a:prstGeom>
                        <a:solidFill>
                          <a:srgbClr val="FFFFFF"/>
                        </a:solidFill>
                        <a:ln w="28575">
                          <a:solidFill>
                            <a:srgbClr val="000000"/>
                          </a:solidFill>
                          <a:miter lim="800000"/>
                          <a:headEnd/>
                          <a:tailEnd/>
                        </a:ln>
                      </wps:spPr>
                      <wps:txbx>
                        <w:txbxContent>
                          <w:p w:rsidR="00F17512" w:rsidRPr="00BF4149" w:rsidRDefault="00F17512" w:rsidP="00FD5696">
                            <w:pPr>
                              <w:ind w:firstLine="0"/>
                              <w:rPr>
                                <w:rFonts w:ascii="Times New Roman" w:hAnsi="Times New Roman"/>
                                <w:sz w:val="16"/>
                                <w:szCs w:val="16"/>
                              </w:rPr>
                            </w:pPr>
                            <w:r>
                              <w:rPr>
                                <w:rFonts w:ascii="Times New Roman" w:hAnsi="Times New Roman"/>
                                <w:sz w:val="16"/>
                                <w:szCs w:val="16"/>
                              </w:rPr>
                              <w:t xml:space="preserve">МОУ ООШ </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565" o:spid="_x0000_s1215" style="position:absolute;left:0;text-align:left;margin-left:54.6pt;margin-top:7.35pt;width:36.2pt;height:30.1pt;z-index:252192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" strokeweight="2.25pt">
                <v:textbox style="layout-flow:vertical;mso-layout-flow-alt:bottom-to-top">
                  <w:txbxContent>
                    <w:p w:rsidR="00F17512" w:rsidRPr="00BF4149" w:rsidRDefault="00F17512" w:rsidP="00FD5696">
                      <w:pPr>
                        <w:ind w:firstLine="0"/>
                        <w:rPr>
                          <w:rFonts w:ascii="Times New Roman" w:hAnsi="Times New Roman"/>
                          <w:sz w:val="16"/>
                          <w:szCs w:val="16"/>
                        </w:rPr>
                      </w:pPr>
                      <w:r>
                        <w:rPr>
                          <w:rFonts w:ascii="Times New Roman" w:hAnsi="Times New Roman"/>
                          <w:sz w:val="16"/>
                          <w:szCs w:val="16"/>
                        </w:rPr>
                        <w:t xml:space="preserve">МОУ ООШ </w:t>
                      </w:r>
                    </w:p>
                  </w:txbxContent>
                </v:textbox>
              </v:rect>
            </w:pict>
          </mc:Fallback>
        </mc:AlternateContent>
      </w:r>
      <w:r w:rsidR="00FD5696">
        <w:tab/>
      </w:r>
      <w:r w:rsidR="00FD5696">
        <w:rPr>
          <w:rFonts w:ascii="Times New Roman" w:hAnsi="Times New Roman"/>
        </w:rPr>
        <w:t>Условные обозначения:</w:t>
      </w:r>
    </w:p>
    <w:p w:rsidR="00FD5696" w:rsidRPr="00755B07" w:rsidRDefault="00DC7526" w:rsidP="00FD5696">
      <w:pPr>
        <w:tabs>
          <w:tab w:val="left" w:pos="12435"/>
        </w:tabs>
        <w:rPr>
          <w:rFonts w:ascii="Times New Roman" w:hAnsi="Times New Roman"/>
        </w:rPr>
      </w:pPr>
      <w:r>
        <w:rPr>
          <w:rFonts w:ascii="Times New Roman" w:hAnsi="Times New Roman"/>
          <w:noProof/>
        </w:rPr>
        <mc:AlternateContent>
          <mc:Choice Requires="wps">
            <w:drawing>
              <wp:anchor distT="0" distB="0" distL="114300" distR="114300" simplePos="0" relativeHeight="252196864" behindDoc="0" locked="0" layoutInCell="1" allowOverlap="1">
                <wp:simplePos x="0" y="0"/>
                <wp:positionH relativeFrom="column">
                  <wp:posOffset>6558280</wp:posOffset>
                </wp:positionH>
                <wp:positionV relativeFrom="paragraph">
                  <wp:posOffset>95250</wp:posOffset>
                </wp:positionV>
                <wp:extent cx="322580" cy="3696335"/>
                <wp:effectExtent l="216535" t="19050" r="222885" b="18415"/>
                <wp:wrapNone/>
                <wp:docPr id="62" name="Rectangle 5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385632">
                          <a:off x="0" y="0"/>
                          <a:ext cx="322580" cy="3696335"/>
                        </a:xfrm>
                        <a:prstGeom prst="rect">
                          <a:avLst/>
                        </a:prstGeom>
                        <a:solidFill>
                          <a:srgbClr val="FFFFFF"/>
                        </a:solidFill>
                        <a:ln w="9525">
                          <a:solidFill>
                            <a:srgbClr val="000000"/>
                          </a:solidFill>
                          <a:miter lim="800000"/>
                          <a:headEnd/>
                          <a:tailEnd/>
                        </a:ln>
                      </wps:spPr>
                      <wps:txbx>
                        <w:txbxContent>
                          <w:p w:rsidR="00F17512" w:rsidRPr="00796F35" w:rsidRDefault="00F17512" w:rsidP="00FD5696">
                            <w:pPr>
                              <w:jc w:val="center"/>
                              <w:rPr>
                                <w:rFonts w:ascii="Times New Roman" w:hAnsi="Times New Roman"/>
                              </w:rPr>
                            </w:pP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569" o:spid="_x0000_s1216" style="position:absolute;left:0;text-align:left;margin-left:516.4pt;margin-top:7.5pt;width:25.4pt;height:291.05pt;rotation:-421213fd;z-index:252196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">
                <v:textbox style="layout-flow:vertical;mso-layout-flow-alt:bottom-to-top">
                  <w:txbxContent>
                    <w:p w:rsidR="00F17512" w:rsidRPr="00796F35" w:rsidRDefault="00F17512" w:rsidP="00FD5696">
                      <w:pPr>
                        <w:jc w:val="center"/>
                        <w:rPr>
                          <w:rFonts w:ascii="Times New Roman" w:hAnsi="Times New Roman"/>
                        </w:rPr>
                      </w:pPr>
                    </w:p>
                  </w:txbxContent>
                </v:textbox>
              </v:rect>
            </w:pict>
          </mc:Fallback>
        </mc:AlternateContent>
      </w:r>
      <w:r>
        <w:rPr>
          <w:noProof/>
        </w:rPr>
        <mc:AlternateContent>
          <mc:Choice Requires="wps">
            <w:drawing>
              <wp:anchor distT="0" distB="0" distL="114300" distR="114300" simplePos="0" relativeHeight="252185600" behindDoc="0" locked="0" layoutInCell="1" allowOverlap="1">
                <wp:simplePos x="0" y="0"/>
                <wp:positionH relativeFrom="column">
                  <wp:posOffset>2404110</wp:posOffset>
                </wp:positionH>
                <wp:positionV relativeFrom="paragraph">
                  <wp:posOffset>-27305</wp:posOffset>
                </wp:positionV>
                <wp:extent cx="283845" cy="371475"/>
                <wp:effectExtent l="9525" t="6985" r="9525" b="13970"/>
                <wp:wrapNone/>
                <wp:docPr id="61" name="Rectangle 5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283845" cy="371475"/>
                        </a:xfrm>
                        <a:prstGeom prst="rect">
                          <a:avLst/>
                        </a:prstGeom>
                        <a:solidFill>
                          <a:srgbClr val="FFFFFF"/>
                        </a:solidFill>
                        <a:ln w="9525">
                          <a:solidFill>
                            <a:srgbClr val="000000"/>
                          </a:solidFill>
                          <a:miter lim="800000"/>
                          <a:headEnd/>
                          <a:tailEnd/>
                        </a:ln>
                      </wps:spPr>
                      <wps:txbx>
                        <w:txbxContent>
                          <w:p w:rsidR="00F17512" w:rsidRPr="00491E1A" w:rsidRDefault="00F17512" w:rsidP="00FD5696">
                            <w:pPr>
                              <w:ind w:firstLine="0"/>
                              <w:rPr>
                                <w:rFonts w:ascii="Times New Roman" w:hAnsi="Times New Roman"/>
                                <w:sz w:val="16"/>
                                <w:szCs w:val="16"/>
                              </w:rPr>
                            </w:pPr>
                            <w:r>
                              <w:rPr>
                                <w:rFonts w:ascii="Times New Roman" w:hAnsi="Times New Roman"/>
                                <w:sz w:val="16"/>
                                <w:szCs w:val="16"/>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558" o:spid="_x0000_s1217" style="position:absolute;left:0;text-align:left;margin-left:189.3pt;margin-top:-2.15pt;width:22.35pt;height:29.25pt;rotation:-90;z-index:25218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">
                <v:textbox>
                  <w:txbxContent>
                    <w:p w:rsidR="00F17512" w:rsidRPr="00491E1A" w:rsidRDefault="00F17512" w:rsidP="00FD5696">
                      <w:pPr>
                        <w:ind w:firstLine="0"/>
                        <w:rPr>
                          <w:rFonts w:ascii="Times New Roman" w:hAnsi="Times New Roman"/>
                          <w:sz w:val="16"/>
                          <w:szCs w:val="16"/>
                        </w:rPr>
                      </w:pPr>
                      <w:r>
                        <w:rPr>
                          <w:rFonts w:ascii="Times New Roman" w:hAnsi="Times New Roman"/>
                          <w:sz w:val="16"/>
                          <w:szCs w:val="16"/>
                        </w:rPr>
                        <w:t>6</w:t>
                      </w:r>
                    </w:p>
                  </w:txbxContent>
                </v:textbox>
              </v:rect>
            </w:pict>
          </mc:Fallback>
        </mc:AlternateContent>
      </w:r>
      <w:r>
        <w:rPr>
          <w:rFonts w:ascii="Times New Roman" w:hAnsi="Times New Roman"/>
          <w:noProof/>
        </w:rPr>
        <mc:AlternateContent>
          <mc:Choice Requires="wps">
            <w:drawing>
              <wp:anchor distT="0" distB="0" distL="114300" distR="114300" simplePos="0" relativeHeight="252189696" behindDoc="0" locked="0" layoutInCell="1" allowOverlap="1">
                <wp:simplePos x="0" y="0"/>
                <wp:positionH relativeFrom="column">
                  <wp:posOffset>1851660</wp:posOffset>
                </wp:positionH>
                <wp:positionV relativeFrom="paragraph">
                  <wp:posOffset>-8255</wp:posOffset>
                </wp:positionV>
                <wp:extent cx="283845" cy="333375"/>
                <wp:effectExtent l="9525" t="6985" r="9525" b="13970"/>
                <wp:wrapNone/>
                <wp:docPr id="60" name="Rectangle 5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83845" cy="333375"/>
                        </a:xfrm>
                        <a:prstGeom prst="rect">
                          <a:avLst/>
                        </a:prstGeom>
                        <a:solidFill>
                          <a:srgbClr val="FFFFFF"/>
                        </a:solidFill>
                        <a:ln w="9525">
                          <a:solidFill>
                            <a:srgbClr val="000000"/>
                          </a:solidFill>
                          <a:miter lim="800000"/>
                          <a:headEnd/>
                          <a:tailEnd/>
                        </a:ln>
                      </wps:spPr>
                      <wps:txbx>
                        <w:txbxContent>
                          <w:p w:rsidR="00F17512" w:rsidRPr="00BF4149" w:rsidRDefault="00F17512" w:rsidP="00FD5696">
                            <w:pPr>
                              <w:ind w:firstLine="0"/>
                              <w:rPr>
                                <w:rFonts w:ascii="Times New Roman" w:hAnsi="Times New Roman"/>
                                <w:sz w:val="16"/>
                                <w:szCs w:val="16"/>
                              </w:rPr>
                            </w:pPr>
                            <w:r>
                              <w:rPr>
                                <w:rFonts w:ascii="Times New Roman" w:hAnsi="Times New Roman"/>
                                <w:sz w:val="16"/>
                                <w:szCs w:val="16"/>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562" o:spid="_x0000_s1218" style="position:absolute;left:0;text-align:left;margin-left:145.8pt;margin-top:-.65pt;width:22.35pt;height:26.25pt;rotation:90;z-index:252189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">
                <v:textbox>
                  <w:txbxContent>
                    <w:p w:rsidR="00F17512" w:rsidRPr="00BF4149" w:rsidRDefault="00F17512" w:rsidP="00FD5696">
                      <w:pPr>
                        <w:ind w:firstLine="0"/>
                        <w:rPr>
                          <w:rFonts w:ascii="Times New Roman" w:hAnsi="Times New Roman"/>
                          <w:sz w:val="16"/>
                          <w:szCs w:val="16"/>
                        </w:rPr>
                      </w:pPr>
                      <w:r>
                        <w:rPr>
                          <w:rFonts w:ascii="Times New Roman" w:hAnsi="Times New Roman"/>
                          <w:sz w:val="16"/>
                          <w:szCs w:val="16"/>
                        </w:rPr>
                        <w:t>4</w:t>
                      </w:r>
                    </w:p>
                  </w:txbxContent>
                </v:textbox>
              </v:rect>
            </w:pict>
          </mc:Fallback>
        </mc:AlternateContent>
      </w:r>
      <w:r w:rsidR="00FD5696">
        <w:rPr>
          <w:rFonts w:ascii="Times New Roman" w:hAnsi="Times New Roman"/>
        </w:rPr>
        <w:tab/>
        <w:t xml:space="preserve">граница прилегающих </w:t>
      </w:r>
    </w:p>
    <w:p w:rsidR="00FD5696" w:rsidRPr="00755B07" w:rsidRDefault="00DC7526" w:rsidP="00FD5696">
      <w:pPr>
        <w:tabs>
          <w:tab w:val="left" w:pos="12435"/>
        </w:tabs>
        <w:rPr>
          <w:rFonts w:ascii="Times New Roman" w:hAnsi="Times New Roman"/>
        </w:rPr>
      </w:pPr>
      <w:r>
        <w:rPr>
          <w:rFonts w:ascii="Times New Roman" w:hAnsi="Times New Roman"/>
          <w:noProof/>
        </w:rPr>
        <mc:AlternateContent>
          <mc:Choice Requires="wps">
            <w:drawing>
              <wp:anchor distT="0" distB="0" distL="114300" distR="114300" simplePos="0" relativeHeight="252195840" behindDoc="0" locked="0" layoutInCell="1" allowOverlap="1">
                <wp:simplePos x="0" y="0"/>
                <wp:positionH relativeFrom="column">
                  <wp:posOffset>3534410</wp:posOffset>
                </wp:positionH>
                <wp:positionV relativeFrom="paragraph">
                  <wp:posOffset>-2506345</wp:posOffset>
                </wp:positionV>
                <wp:extent cx="322580" cy="5584825"/>
                <wp:effectExtent l="19050" t="195580" r="15875" b="196215"/>
                <wp:wrapNone/>
                <wp:docPr id="59" name="Rectangle 5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175009">
                          <a:off x="0" y="0"/>
                          <a:ext cx="322580" cy="5584825"/>
                        </a:xfrm>
                        <a:prstGeom prst="rect">
                          <a:avLst/>
                        </a:prstGeom>
                        <a:solidFill>
                          <a:srgbClr val="FFFFFF"/>
                        </a:solidFill>
                        <a:ln w="9525">
                          <a:solidFill>
                            <a:srgbClr val="000000"/>
                          </a:solidFill>
                          <a:miter lim="800000"/>
                          <a:headEnd/>
                          <a:tailEnd/>
                        </a:ln>
                      </wps:spPr>
                      <wps:txbx>
                        <w:txbxContent>
                          <w:p w:rsidR="00F17512" w:rsidRPr="00796F35" w:rsidRDefault="00F17512" w:rsidP="00FD5696">
                            <w:pPr>
                              <w:jc w:val="left"/>
                              <w:rPr>
                                <w:rFonts w:ascii="Times New Roman" w:hAnsi="Times New Roman"/>
                              </w:rPr>
                            </w:pPr>
                            <w:r>
                              <w:rPr>
                                <w:rFonts w:ascii="Times New Roman" w:hAnsi="Times New Roman"/>
                              </w:rPr>
                              <w:t xml:space="preserve">                                    </w:t>
                            </w:r>
                            <w:proofErr w:type="spellStart"/>
                            <w:r>
                              <w:rPr>
                                <w:rFonts w:ascii="Times New Roman" w:hAnsi="Times New Roman"/>
                              </w:rPr>
                              <w:t>ул.Новая</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568" o:spid="_x0000_s1219" style="position:absolute;left:0;text-align:left;margin-left:278.3pt;margin-top:-197.35pt;width:25.4pt;height:439.75pt;rotation:5652490fd;z-index:25219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">
                <v:textbox>
                  <w:txbxContent>
                    <w:p w:rsidR="00F17512" w:rsidRPr="00796F35" w:rsidRDefault="00F17512" w:rsidP="00FD5696">
                      <w:pPr>
                        <w:jc w:val="left"/>
                        <w:rPr>
                          <w:rFonts w:ascii="Times New Roman" w:hAnsi="Times New Roman"/>
                        </w:rPr>
                      </w:pPr>
                      <w:r>
                        <w:rPr>
                          <w:rFonts w:ascii="Times New Roman" w:hAnsi="Times New Roman"/>
                        </w:rPr>
                        <w:t xml:space="preserve">                                    </w:t>
                      </w:r>
                      <w:proofErr w:type="spellStart"/>
                      <w:r>
                        <w:rPr>
                          <w:rFonts w:ascii="Times New Roman" w:hAnsi="Times New Roman"/>
                        </w:rPr>
                        <w:t>ул.Новая</w:t>
                      </w:r>
                      <w:proofErr w:type="spellEnd"/>
                    </w:p>
                  </w:txbxContent>
                </v:textbox>
              </v:rect>
            </w:pict>
          </mc:Fallback>
        </mc:AlternateContent>
      </w:r>
      <w:r>
        <w:rPr>
          <w:noProof/>
        </w:rPr>
        <mc:AlternateContent>
          <mc:Choice Requires="wps">
            <w:drawing>
              <wp:anchor distT="0" distB="0" distL="114300" distR="114300" simplePos="0" relativeHeight="252186624" behindDoc="0" locked="0" layoutInCell="1" allowOverlap="1">
                <wp:simplePos x="0" y="0"/>
                <wp:positionH relativeFrom="column">
                  <wp:posOffset>7039610</wp:posOffset>
                </wp:positionH>
                <wp:positionV relativeFrom="paragraph">
                  <wp:posOffset>3175</wp:posOffset>
                </wp:positionV>
                <wp:extent cx="711835" cy="635"/>
                <wp:effectExtent l="12065" t="6985" r="9525" b="11430"/>
                <wp:wrapNone/>
                <wp:docPr id="58" name="AutoShape 5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835" cy="635"/>
                        </a:xfrm>
                        <a:prstGeom prst="bentConnector3">
                          <a:avLst>
                            <a:gd name="adj1" fmla="val 49954"/>
                          </a:avLst>
                        </a:prstGeom>
                        <a:noFill/>
                        <a:ln w="9525">
                          <a:solidFill>
                            <a:srgbClr val="FF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shape w14:anchorId="1C712909" id="AutoShape 559" o:spid="_x0000_s1026" type="#_x0000_t34" style="position:absolute;margin-left:554.3pt;margin-top:.25pt;width:56.05pt;height:.05pt;z-index:252186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" adj="10790" strokecolor="red">
                <v:stroke dashstyle="dash"/>
              </v:shape>
            </w:pict>
          </mc:Fallback>
        </mc:AlternateContent>
      </w:r>
      <w:r w:rsidR="00FD5696">
        <w:tab/>
      </w:r>
      <w:r w:rsidR="00FD5696" w:rsidRPr="00755B07">
        <w:rPr>
          <w:rFonts w:ascii="Times New Roman" w:hAnsi="Times New Roman"/>
        </w:rPr>
        <w:t>территорий</w:t>
      </w:r>
      <w:r w:rsidR="00FD5696">
        <w:rPr>
          <w:rFonts w:ascii="Times New Roman" w:hAnsi="Times New Roman"/>
        </w:rPr>
        <w:t>;</w:t>
      </w:r>
    </w:p>
    <w:p w:rsidR="00FD5696" w:rsidRDefault="00DC7526" w:rsidP="00FD5696">
      <w:pPr>
        <w:tabs>
          <w:tab w:val="left" w:pos="11655"/>
          <w:tab w:val="left" w:pos="11730"/>
        </w:tabs>
        <w:rPr>
          <w:rFonts w:ascii="Times New Roman" w:hAnsi="Times New Roman"/>
        </w:rPr>
      </w:pPr>
      <w:r>
        <w:rPr>
          <w:rFonts w:ascii="Times New Roman" w:hAnsi="Times New Roman"/>
          <w:noProof/>
        </w:rPr>
        <mc:AlternateContent>
          <mc:Choice Requires="wps">
            <w:drawing>
              <wp:anchor distT="0" distB="0" distL="114300" distR="114300" simplePos="0" relativeHeight="252194816" behindDoc="0" locked="0" layoutInCell="1" allowOverlap="1">
                <wp:simplePos x="0" y="0"/>
                <wp:positionH relativeFrom="column">
                  <wp:posOffset>693420</wp:posOffset>
                </wp:positionH>
                <wp:positionV relativeFrom="paragraph">
                  <wp:posOffset>71120</wp:posOffset>
                </wp:positionV>
                <wp:extent cx="90805" cy="90805"/>
                <wp:effectExtent l="0" t="0" r="23495" b="23495"/>
                <wp:wrapNone/>
                <wp:docPr id="57"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oval w14:anchorId="17A6FCD3" id="Oval 12" o:spid="_x0000_s1026" style="position:absolute;margin-left:54.6pt;margin-top:5.6pt;width:7.15pt;height:7.15pt;z-index:25219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" fillcolor="black"/>
            </w:pict>
          </mc:Fallback>
        </mc:AlternateContent>
      </w:r>
      <w:r>
        <w:rPr>
          <w:noProof/>
        </w:rPr>
        <mc:AlternateContent>
          <mc:Choice Requires="wps">
            <w:drawing>
              <wp:anchor distT="0" distB="0" distL="114300" distR="114300" simplePos="0" relativeHeight="252178432" behindDoc="0" locked="0" layoutInCell="1" allowOverlap="1">
                <wp:simplePos x="0" y="0"/>
                <wp:positionH relativeFrom="column">
                  <wp:posOffset>540385</wp:posOffset>
                </wp:positionH>
                <wp:positionV relativeFrom="paragraph">
                  <wp:posOffset>70485</wp:posOffset>
                </wp:positionV>
                <wp:extent cx="795020" cy="635"/>
                <wp:effectExtent l="8890" t="11430" r="5715" b="6985"/>
                <wp:wrapNone/>
                <wp:docPr id="56" name="AutoShape 5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5020" cy="635"/>
                        </a:xfrm>
                        <a:prstGeom prst="bentConnector3">
                          <a:avLst>
                            <a:gd name="adj1" fmla="val 50000"/>
                          </a:avLst>
                        </a:prstGeom>
                        <a:noFill/>
                        <a:ln w="9525">
                          <a:solidFill>
                            <a:srgbClr val="FF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shape w14:anchorId="565094AC" id="AutoShape 551" o:spid="_x0000_s1026" type="#_x0000_t34" style="position:absolute;margin-left:42.55pt;margin-top:5.55pt;width:62.6pt;height:.05pt;z-index:252178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" strokecolor="red">
                <v:stroke dashstyle="dash"/>
              </v:shape>
            </w:pict>
          </mc:Fallback>
        </mc:AlternateContent>
      </w:r>
      <w:r>
        <w:rPr>
          <w:noProof/>
        </w:rPr>
        <mc:AlternateContent>
          <mc:Choice Requires="wps">
            <w:drawing>
              <wp:anchor distT="0" distB="0" distL="114300" distR="114300" simplePos="0" relativeHeight="252187648" behindDoc="0" locked="0" layoutInCell="1" allowOverlap="1">
                <wp:simplePos x="0" y="0"/>
                <wp:positionH relativeFrom="column">
                  <wp:posOffset>7093585</wp:posOffset>
                </wp:positionH>
                <wp:positionV relativeFrom="paragraph">
                  <wp:posOffset>70485</wp:posOffset>
                </wp:positionV>
                <wp:extent cx="90805" cy="90805"/>
                <wp:effectExtent l="0" t="0" r="23495" b="23495"/>
                <wp:wrapNone/>
                <wp:docPr id="55"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oval w14:anchorId="201DEE79" id="Oval 12" o:spid="_x0000_s1026" style="position:absolute;margin-left:558.55pt;margin-top:5.55pt;width:7.15pt;height:7.15pt;z-index:252187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" fillcolor="black"/>
            </w:pict>
          </mc:Fallback>
        </mc:AlternateContent>
      </w:r>
      <w:r w:rsidR="00FD5696">
        <w:tab/>
      </w:r>
      <w:r w:rsidR="00FD5696" w:rsidRPr="00755B07">
        <w:rPr>
          <w:rFonts w:ascii="Times New Roman" w:hAnsi="Times New Roman"/>
        </w:rPr>
        <w:t>основной вход</w:t>
      </w:r>
      <w:r w:rsidR="00FD5696">
        <w:rPr>
          <w:rFonts w:ascii="Times New Roman" w:hAnsi="Times New Roman"/>
        </w:rPr>
        <w:t xml:space="preserve"> </w:t>
      </w:r>
      <w:r w:rsidR="00FD5696" w:rsidRPr="00755B07">
        <w:rPr>
          <w:rFonts w:ascii="Times New Roman" w:hAnsi="Times New Roman"/>
        </w:rPr>
        <w:t xml:space="preserve">на </w:t>
      </w:r>
      <w:r w:rsidR="00FD5696">
        <w:rPr>
          <w:rFonts w:ascii="Times New Roman" w:hAnsi="Times New Roman"/>
        </w:rPr>
        <w:t>прилегающую</w:t>
      </w:r>
    </w:p>
    <w:p w:rsidR="00FD5696" w:rsidRDefault="00FD5696" w:rsidP="00FD5696">
      <w:pPr>
        <w:tabs>
          <w:tab w:val="left" w:pos="11730"/>
        </w:tabs>
        <w:rPr>
          <w:rFonts w:ascii="Times New Roman" w:hAnsi="Times New Roman"/>
        </w:rPr>
      </w:pPr>
      <w:r>
        <w:rPr>
          <w:rFonts w:ascii="Times New Roman" w:hAnsi="Times New Roman"/>
        </w:rPr>
        <w:tab/>
        <w:t>территорию</w:t>
      </w:r>
    </w:p>
    <w:p w:rsidR="00FD5696" w:rsidRPr="002471C3" w:rsidRDefault="00DC7526" w:rsidP="00FD5696">
      <w:pPr>
        <w:rPr>
          <w:rFonts w:ascii="Times New Roman" w:hAnsi="Times New Roman"/>
        </w:rPr>
      </w:pPr>
      <w:r>
        <w:rPr>
          <w:rFonts w:ascii="Times New Roman" w:hAnsi="Times New Roman"/>
          <w:noProof/>
        </w:rPr>
        <mc:AlternateContent>
          <mc:Choice Requires="wps">
            <w:drawing>
              <wp:anchor distT="0" distB="0" distL="114300" distR="114300" simplePos="0" relativeHeight="252197888" behindDoc="0" locked="0" layoutInCell="1" allowOverlap="1">
                <wp:simplePos x="0" y="0"/>
                <wp:positionH relativeFrom="column">
                  <wp:posOffset>2035810</wp:posOffset>
                </wp:positionH>
                <wp:positionV relativeFrom="paragraph">
                  <wp:posOffset>86360</wp:posOffset>
                </wp:positionV>
                <wp:extent cx="335280" cy="314325"/>
                <wp:effectExtent l="9525" t="5715" r="9525" b="11430"/>
                <wp:wrapNone/>
                <wp:docPr id="54" name="Rectangle 5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35280" cy="314325"/>
                        </a:xfrm>
                        <a:prstGeom prst="rect">
                          <a:avLst/>
                        </a:prstGeom>
                        <a:solidFill>
                          <a:srgbClr val="FFFFFF"/>
                        </a:solidFill>
                        <a:ln w="9525">
                          <a:solidFill>
                            <a:srgbClr val="000000"/>
                          </a:solidFill>
                          <a:miter lim="800000"/>
                          <a:headEnd/>
                          <a:tailEnd/>
                        </a:ln>
                      </wps:spPr>
                      <wps:txbx>
                        <w:txbxContent>
                          <w:p w:rsidR="00F17512" w:rsidRPr="00491E1A" w:rsidRDefault="00F17512" w:rsidP="00FD5696">
                            <w:pPr>
                              <w:ind w:firstLine="0"/>
                              <w:rPr>
                                <w:rFonts w:ascii="Times New Roman" w:hAnsi="Times New Roman"/>
                                <w:sz w:val="16"/>
                                <w:szCs w:val="16"/>
                              </w:rPr>
                            </w:pPr>
                            <w:r>
                              <w:rPr>
                                <w:rFonts w:ascii="Times New Roman" w:hAnsi="Times New Roman"/>
                                <w:sz w:val="16"/>
                                <w:szCs w:val="16"/>
                              </w:rPr>
                              <w:t>34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570" o:spid="_x0000_s1220" style="position:absolute;left:0;text-align:left;margin-left:160.3pt;margin-top:6.8pt;width:26.4pt;height:24.75pt;rotation:90;z-index:25219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">
                <v:textbox>
                  <w:txbxContent>
                    <w:p w:rsidR="00F17512" w:rsidRPr="00491E1A" w:rsidRDefault="00F17512" w:rsidP="00FD5696">
                      <w:pPr>
                        <w:ind w:firstLine="0"/>
                        <w:rPr>
                          <w:rFonts w:ascii="Times New Roman" w:hAnsi="Times New Roman"/>
                          <w:sz w:val="16"/>
                          <w:szCs w:val="16"/>
                        </w:rPr>
                      </w:pPr>
                      <w:r>
                        <w:rPr>
                          <w:rFonts w:ascii="Times New Roman" w:hAnsi="Times New Roman"/>
                          <w:sz w:val="16"/>
                          <w:szCs w:val="16"/>
                        </w:rPr>
                        <w:t>34</w:t>
                      </w:r>
                    </w:p>
                  </w:txbxContent>
                </v:textbox>
              </v:rect>
            </w:pict>
          </mc:Fallback>
        </mc:AlternateContent>
      </w:r>
      <w:r>
        <w:rPr>
          <w:rFonts w:ascii="Times New Roman" w:hAnsi="Times New Roman"/>
          <w:noProof/>
        </w:rPr>
        <mc:AlternateContent>
          <mc:Choice Requires="wps">
            <w:drawing>
              <wp:anchor distT="0" distB="0" distL="114300" distR="114300" simplePos="0" relativeHeight="252198912" behindDoc="0" locked="0" layoutInCell="1" allowOverlap="1">
                <wp:simplePos x="0" y="0"/>
                <wp:positionH relativeFrom="column">
                  <wp:posOffset>1228725</wp:posOffset>
                </wp:positionH>
                <wp:positionV relativeFrom="paragraph">
                  <wp:posOffset>500380</wp:posOffset>
                </wp:positionV>
                <wp:extent cx="1107440" cy="259080"/>
                <wp:effectExtent l="83185" t="24765" r="76835" b="29845"/>
                <wp:wrapNone/>
                <wp:docPr id="53" name="Rectangle 5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4979171">
                          <a:off x="0" y="0"/>
                          <a:ext cx="1107440" cy="259080"/>
                        </a:xfrm>
                        <a:prstGeom prst="rect">
                          <a:avLst/>
                        </a:prstGeom>
                        <a:solidFill>
                          <a:srgbClr val="FFFFFF"/>
                        </a:solidFill>
                        <a:ln w="9525">
                          <a:solidFill>
                            <a:srgbClr val="000000"/>
                          </a:solidFill>
                          <a:miter lim="800000"/>
                          <a:headEnd/>
                          <a:tailEnd/>
                        </a:ln>
                      </wps:spPr>
                      <wps:txbx>
                        <w:txbxContent>
                          <w:p w:rsidR="00F17512" w:rsidRPr="00491E1A" w:rsidRDefault="00F17512" w:rsidP="00FD5696">
                            <w:pPr>
                              <w:ind w:firstLine="0"/>
                              <w:rPr>
                                <w:rFonts w:ascii="Times New Roman" w:hAnsi="Times New Roman"/>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571" o:spid="_x0000_s1221" style="position:absolute;left:0;text-align:left;margin-left:96.75pt;margin-top:39.4pt;width:87.2pt;height:20.4pt;rotation:5438583fd;z-index:252198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">
                <v:textbox>
                  <w:txbxContent>
                    <w:p w:rsidR="00F17512" w:rsidRPr="00491E1A" w:rsidRDefault="00F17512" w:rsidP="00FD5696">
                      <w:pPr>
                        <w:ind w:firstLine="0"/>
                        <w:rPr>
                          <w:rFonts w:ascii="Times New Roman" w:hAnsi="Times New Roman"/>
                          <w:sz w:val="16"/>
                          <w:szCs w:val="16"/>
                        </w:rPr>
                      </w:pPr>
                    </w:p>
                  </w:txbxContent>
                </v:textbox>
              </v:rect>
            </w:pict>
          </mc:Fallback>
        </mc:AlternateContent>
      </w:r>
      <w:r>
        <w:rPr>
          <w:noProof/>
        </w:rPr>
        <mc:AlternateContent>
          <mc:Choice Requires="wps">
            <w:drawing>
              <wp:anchor distT="0" distB="0" distL="114300" distR="114300" simplePos="0" relativeHeight="252182528" behindDoc="0" locked="0" layoutInCell="1" allowOverlap="1">
                <wp:simplePos x="0" y="0"/>
                <wp:positionH relativeFrom="column">
                  <wp:posOffset>1161415</wp:posOffset>
                </wp:positionH>
                <wp:positionV relativeFrom="paragraph">
                  <wp:posOffset>168910</wp:posOffset>
                </wp:positionV>
                <wp:extent cx="333375" cy="333375"/>
                <wp:effectExtent l="10795" t="12700" r="8255" b="6350"/>
                <wp:wrapNone/>
                <wp:docPr id="52" name="Rectangle 5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333375"/>
                        </a:xfrm>
                        <a:prstGeom prst="rect">
                          <a:avLst/>
                        </a:prstGeom>
                        <a:solidFill>
                          <a:srgbClr val="FFFFFF"/>
                        </a:solidFill>
                        <a:ln w="9525">
                          <a:solidFill>
                            <a:srgbClr val="000000"/>
                          </a:solidFill>
                          <a:miter lim="800000"/>
                          <a:headEnd/>
                          <a:tailEnd/>
                        </a:ln>
                      </wps:spPr>
                      <wps:txbx>
                        <w:txbxContent>
                          <w:p w:rsidR="00F17512" w:rsidRPr="00491E1A" w:rsidRDefault="00F17512" w:rsidP="00FD5696">
                            <w:pPr>
                              <w:ind w:firstLine="0"/>
                              <w:rPr>
                                <w:rFonts w:ascii="Times New Roman" w:hAnsi="Times New Roman"/>
                                <w:sz w:val="16"/>
                                <w:szCs w:val="16"/>
                              </w:rPr>
                            </w:pPr>
                            <w:r>
                              <w:rPr>
                                <w:rFonts w:ascii="Times New Roman" w:hAnsi="Times New Roman"/>
                                <w:sz w:val="16"/>
                                <w:szCs w:val="16"/>
                              </w:rPr>
                              <w:t>36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555" o:spid="_x0000_s1222" style="position:absolute;left:0;text-align:left;margin-left:91.45pt;margin-top:13.3pt;width:26.25pt;height:26.25pt;z-index:252182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">
                <v:textbox>
                  <w:txbxContent>
                    <w:p w:rsidR="00F17512" w:rsidRPr="00491E1A" w:rsidRDefault="00F17512" w:rsidP="00FD5696">
                      <w:pPr>
                        <w:ind w:firstLine="0"/>
                        <w:rPr>
                          <w:rFonts w:ascii="Times New Roman" w:hAnsi="Times New Roman"/>
                          <w:sz w:val="16"/>
                          <w:szCs w:val="16"/>
                        </w:rPr>
                      </w:pPr>
                      <w:r>
                        <w:rPr>
                          <w:rFonts w:ascii="Times New Roman" w:hAnsi="Times New Roman"/>
                          <w:sz w:val="16"/>
                          <w:szCs w:val="16"/>
                        </w:rPr>
                        <w:t>36</w:t>
                      </w:r>
                    </w:p>
                  </w:txbxContent>
                </v:textbox>
              </v:rect>
            </w:pict>
          </mc:Fallback>
        </mc:AlternateContent>
      </w:r>
      <w:r>
        <w:rPr>
          <w:rFonts w:ascii="Times New Roman" w:hAnsi="Times New Roman"/>
          <w:noProof/>
        </w:rPr>
        <mc:AlternateContent>
          <mc:Choice Requires="wps">
            <w:drawing>
              <wp:anchor distT="0" distB="0" distL="114300" distR="114300" simplePos="0" relativeHeight="252201984" behindDoc="0" locked="0" layoutInCell="1" allowOverlap="1">
                <wp:simplePos x="0" y="0"/>
                <wp:positionH relativeFrom="column">
                  <wp:posOffset>6894195</wp:posOffset>
                </wp:positionH>
                <wp:positionV relativeFrom="paragraph">
                  <wp:posOffset>168910</wp:posOffset>
                </wp:positionV>
                <wp:extent cx="633730" cy="635"/>
                <wp:effectExtent l="9525" t="12700" r="13970" b="5715"/>
                <wp:wrapNone/>
                <wp:docPr id="51" name="AutoShape 5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730" cy="635"/>
                        </a:xfrm>
                        <a:prstGeom prst="bentConnector3">
                          <a:avLst>
                            <a:gd name="adj1" fmla="val 50000"/>
                          </a:avLst>
                        </a:prstGeom>
                        <a:noFill/>
                        <a:ln w="9525">
                          <a:solidFill>
                            <a:srgbClr val="FF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shape w14:anchorId="79571CD9" id="AutoShape 574" o:spid="_x0000_s1026" type="#_x0000_t34" style="position:absolute;margin-left:542.85pt;margin-top:13.3pt;width:49.9pt;height:.05pt;z-index:252201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" strokecolor="red">
                <v:stroke dashstyle="dash"/>
              </v:shape>
            </w:pict>
          </mc:Fallback>
        </mc:AlternateContent>
      </w:r>
      <w:r>
        <w:rPr>
          <w:rFonts w:ascii="Times New Roman" w:hAnsi="Times New Roman"/>
          <w:noProof/>
        </w:rPr>
        <mc:AlternateContent>
          <mc:Choice Requires="wps">
            <w:drawing>
              <wp:anchor distT="0" distB="0" distL="114300" distR="114300" simplePos="0" relativeHeight="252204032" behindDoc="0" locked="0" layoutInCell="1" allowOverlap="1">
                <wp:simplePos x="0" y="0"/>
                <wp:positionH relativeFrom="column">
                  <wp:posOffset>6593840</wp:posOffset>
                </wp:positionH>
                <wp:positionV relativeFrom="paragraph">
                  <wp:posOffset>469900</wp:posOffset>
                </wp:positionV>
                <wp:extent cx="600710" cy="0"/>
                <wp:effectExtent l="9525" t="13335" r="9525" b="5080"/>
                <wp:wrapNone/>
                <wp:docPr id="50" name="AutoShape 5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600710" cy="0"/>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shape w14:anchorId="195D3EAD" id="AutoShape 576" o:spid="_x0000_s1026" type="#_x0000_t32" style="position:absolute;margin-left:519.2pt;margin-top:37pt;width:47.3pt;height:0;rotation:90;z-index:25220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" strokecolor="red">
                <v:stroke dashstyle="dash"/>
              </v:shape>
            </w:pict>
          </mc:Fallback>
        </mc:AlternateContent>
      </w:r>
      <w:r>
        <w:rPr>
          <w:rFonts w:ascii="Times New Roman" w:hAnsi="Times New Roman"/>
          <w:noProof/>
        </w:rPr>
        <mc:AlternateContent>
          <mc:Choice Requires="wps">
            <w:drawing>
              <wp:anchor distT="0" distB="0" distL="114300" distR="114300" simplePos="0" relativeHeight="252205056" behindDoc="0" locked="0" layoutInCell="1" allowOverlap="1">
                <wp:simplePos x="0" y="0"/>
                <wp:positionH relativeFrom="column">
                  <wp:posOffset>7219950</wp:posOffset>
                </wp:positionH>
                <wp:positionV relativeFrom="paragraph">
                  <wp:posOffset>469265</wp:posOffset>
                </wp:positionV>
                <wp:extent cx="600710" cy="635"/>
                <wp:effectExtent l="6350" t="13335" r="12065" b="5080"/>
                <wp:wrapNone/>
                <wp:docPr id="49" name="AutoShape 5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a:off x="0" y="0"/>
                          <a:ext cx="600710" cy="635"/>
                        </a:xfrm>
                        <a:prstGeom prst="bentConnector3">
                          <a:avLst>
                            <a:gd name="adj1" fmla="val 50000"/>
                          </a:avLst>
                        </a:prstGeom>
                        <a:noFill/>
                        <a:ln w="9525">
                          <a:solidFill>
                            <a:srgbClr val="FF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shape w14:anchorId="5060E9B1" id="AutoShape 577" o:spid="_x0000_s1026" type="#_x0000_t34" style="position:absolute;margin-left:568.5pt;margin-top:36.95pt;width:47.3pt;height:.05pt;rotation:-90;z-index:252205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" strokecolor="red">
                <v:stroke dashstyle="dash"/>
              </v:shape>
            </w:pict>
          </mc:Fallback>
        </mc:AlternateContent>
      </w:r>
    </w:p>
    <w:p w:rsidR="00FD5696" w:rsidRPr="002471C3" w:rsidRDefault="00DC7526" w:rsidP="00FD5696">
      <w:pPr>
        <w:rPr>
          <w:rFonts w:ascii="Times New Roman" w:hAnsi="Times New Roman"/>
        </w:rPr>
      </w:pPr>
      <w:r>
        <w:rPr>
          <w:rFonts w:ascii="Times New Roman" w:hAnsi="Times New Roman"/>
          <w:noProof/>
        </w:rPr>
        <mc:AlternateContent>
          <mc:Choice Requires="wps">
            <w:drawing>
              <wp:anchor distT="0" distB="0" distL="114300" distR="114300" simplePos="0" relativeHeight="252200960" behindDoc="0" locked="0" layoutInCell="1" allowOverlap="1">
                <wp:simplePos x="0" y="0"/>
                <wp:positionH relativeFrom="column">
                  <wp:posOffset>7039610</wp:posOffset>
                </wp:positionH>
                <wp:positionV relativeFrom="paragraph">
                  <wp:posOffset>97790</wp:posOffset>
                </wp:positionV>
                <wp:extent cx="314960" cy="414655"/>
                <wp:effectExtent l="21590" t="21590" r="15875" b="20955"/>
                <wp:wrapNone/>
                <wp:docPr id="48" name="Rectangle 5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960" cy="414655"/>
                        </a:xfrm>
                        <a:prstGeom prst="rect">
                          <a:avLst/>
                        </a:prstGeom>
                        <a:solidFill>
                          <a:srgbClr val="FFFFFF"/>
                        </a:solidFill>
                        <a:ln w="28575">
                          <a:solidFill>
                            <a:srgbClr val="000000"/>
                          </a:solidFill>
                          <a:miter lim="800000"/>
                          <a:headEnd/>
                          <a:tailEnd/>
                        </a:ln>
                      </wps:spPr>
                      <wps:txbx>
                        <w:txbxContent>
                          <w:p w:rsidR="00F17512" w:rsidRPr="00BF4149" w:rsidRDefault="00F17512" w:rsidP="00FD5696">
                            <w:pPr>
                              <w:ind w:firstLine="0"/>
                              <w:rPr>
                                <w:rFonts w:ascii="Times New Roman" w:hAnsi="Times New Roman"/>
                                <w:sz w:val="16"/>
                                <w:szCs w:val="16"/>
                              </w:rPr>
                            </w:pPr>
                            <w:r>
                              <w:rPr>
                                <w:rFonts w:ascii="Times New Roman" w:hAnsi="Times New Roman"/>
                                <w:sz w:val="16"/>
                                <w:szCs w:val="16"/>
                              </w:rPr>
                              <w:t>ФАП</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573" o:spid="_x0000_s1223" style="position:absolute;left:0;text-align:left;margin-left:554.3pt;margin-top:7.7pt;width:24.8pt;height:32.65pt;z-index:25220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" strokeweight="2.25pt">
                <v:textbox style="layout-flow:vertical;mso-layout-flow-alt:bottom-to-top">
                  <w:txbxContent>
                    <w:p w:rsidR="00F17512" w:rsidRPr="00BF4149" w:rsidRDefault="00F17512" w:rsidP="00FD5696">
                      <w:pPr>
                        <w:ind w:firstLine="0"/>
                        <w:rPr>
                          <w:rFonts w:ascii="Times New Roman" w:hAnsi="Times New Roman"/>
                          <w:sz w:val="16"/>
                          <w:szCs w:val="16"/>
                        </w:rPr>
                      </w:pPr>
                      <w:r>
                        <w:rPr>
                          <w:rFonts w:ascii="Times New Roman" w:hAnsi="Times New Roman"/>
                          <w:sz w:val="16"/>
                          <w:szCs w:val="16"/>
                        </w:rPr>
                        <w:t>ФАП</w:t>
                      </w:r>
                    </w:p>
                  </w:txbxContent>
                </v:textbox>
              </v:rect>
            </w:pict>
          </mc:Fallback>
        </mc:AlternateContent>
      </w:r>
    </w:p>
    <w:p w:rsidR="00FD5696" w:rsidRPr="002471C3" w:rsidRDefault="00DC7526" w:rsidP="00FD5696">
      <w:pPr>
        <w:rPr>
          <w:rFonts w:ascii="Times New Roman" w:hAnsi="Times New Roman"/>
        </w:rPr>
      </w:pPr>
      <w:r>
        <w:rPr>
          <w:rFonts w:ascii="Times New Roman" w:hAnsi="Times New Roman"/>
          <w:noProof/>
        </w:rPr>
        <mc:AlternateContent>
          <mc:Choice Requires="wps">
            <w:drawing>
              <wp:anchor distT="0" distB="0" distL="114300" distR="114300" simplePos="0" relativeHeight="252190720" behindDoc="0" locked="0" layoutInCell="1" allowOverlap="1">
                <wp:simplePos x="0" y="0"/>
                <wp:positionH relativeFrom="column">
                  <wp:posOffset>7771765</wp:posOffset>
                </wp:positionH>
                <wp:positionV relativeFrom="paragraph">
                  <wp:posOffset>43180</wp:posOffset>
                </wp:positionV>
                <wp:extent cx="273685" cy="314325"/>
                <wp:effectExtent l="9525" t="10160" r="9525" b="11430"/>
                <wp:wrapNone/>
                <wp:docPr id="47" name="Rectangle 5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73685" cy="314325"/>
                        </a:xfrm>
                        <a:prstGeom prst="rect">
                          <a:avLst/>
                        </a:prstGeom>
                        <a:solidFill>
                          <a:srgbClr val="FFFFFF"/>
                        </a:solidFill>
                        <a:ln w="9525">
                          <a:solidFill>
                            <a:srgbClr val="000000"/>
                          </a:solidFill>
                          <a:miter lim="800000"/>
                          <a:headEnd/>
                          <a:tailEnd/>
                        </a:ln>
                      </wps:spPr>
                      <wps:txbx>
                        <w:txbxContent>
                          <w:p w:rsidR="00F17512" w:rsidRPr="00491E1A" w:rsidRDefault="00F17512" w:rsidP="00FD5696">
                            <w:pPr>
                              <w:ind w:firstLine="0"/>
                              <w:rPr>
                                <w:rFonts w:ascii="Times New Roman" w:hAnsi="Times New Roman"/>
                                <w:sz w:val="16"/>
                                <w:szCs w:val="16"/>
                              </w:rPr>
                            </w:pPr>
                            <w:r>
                              <w:rPr>
                                <w:rFonts w:ascii="Times New Roman" w:hAnsi="Times New Roman"/>
                                <w:sz w:val="16"/>
                                <w:szCs w:val="16"/>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563" o:spid="_x0000_s1224" style="position:absolute;left:0;text-align:left;margin-left:611.95pt;margin-top:3.4pt;width:21.55pt;height:24.75pt;rotation:90;z-index:252190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">
                <v:textbox>
                  <w:txbxContent>
                    <w:p w:rsidR="00F17512" w:rsidRPr="00491E1A" w:rsidRDefault="00F17512" w:rsidP="00FD5696">
                      <w:pPr>
                        <w:ind w:firstLine="0"/>
                        <w:rPr>
                          <w:rFonts w:ascii="Times New Roman" w:hAnsi="Times New Roman"/>
                          <w:sz w:val="16"/>
                          <w:szCs w:val="16"/>
                        </w:rPr>
                      </w:pPr>
                      <w:r>
                        <w:rPr>
                          <w:rFonts w:ascii="Times New Roman" w:hAnsi="Times New Roman"/>
                          <w:sz w:val="16"/>
                          <w:szCs w:val="16"/>
                        </w:rPr>
                        <w:t>4</w:t>
                      </w:r>
                    </w:p>
                  </w:txbxContent>
                </v:textbox>
              </v:rect>
            </w:pict>
          </mc:Fallback>
        </mc:AlternateContent>
      </w:r>
    </w:p>
    <w:p w:rsidR="00FD5696" w:rsidRPr="002471C3" w:rsidRDefault="00DC7526" w:rsidP="00FD5696">
      <w:pPr>
        <w:rPr>
          <w:rFonts w:ascii="Times New Roman" w:hAnsi="Times New Roman"/>
        </w:rPr>
      </w:pPr>
      <w:r>
        <w:rPr>
          <w:rFonts w:ascii="Times New Roman" w:hAnsi="Times New Roman"/>
          <w:noProof/>
        </w:rPr>
        <mc:AlternateContent>
          <mc:Choice Requires="wps">
            <w:drawing>
              <wp:anchor distT="0" distB="0" distL="114300" distR="114300" simplePos="0" relativeHeight="252207104" behindDoc="0" locked="0" layoutInCell="1" allowOverlap="1">
                <wp:simplePos x="0" y="0"/>
                <wp:positionH relativeFrom="column">
                  <wp:posOffset>6038215</wp:posOffset>
                </wp:positionH>
                <wp:positionV relativeFrom="paragraph">
                  <wp:posOffset>20320</wp:posOffset>
                </wp:positionV>
                <wp:extent cx="273685" cy="314325"/>
                <wp:effectExtent l="9525" t="10160" r="9525" b="11430"/>
                <wp:wrapNone/>
                <wp:docPr id="46" name="Rectangle 5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73685" cy="314325"/>
                        </a:xfrm>
                        <a:prstGeom prst="rect">
                          <a:avLst/>
                        </a:prstGeom>
                        <a:solidFill>
                          <a:srgbClr val="FFFFFF"/>
                        </a:solidFill>
                        <a:ln w="9525">
                          <a:solidFill>
                            <a:srgbClr val="000000"/>
                          </a:solidFill>
                          <a:miter lim="800000"/>
                          <a:headEnd/>
                          <a:tailEnd/>
                        </a:ln>
                      </wps:spPr>
                      <wps:txbx>
                        <w:txbxContent>
                          <w:p w:rsidR="00F17512" w:rsidRPr="00491E1A" w:rsidRDefault="00F17512" w:rsidP="00FD5696">
                            <w:pPr>
                              <w:ind w:firstLine="0"/>
                              <w:rPr>
                                <w:rFonts w:ascii="Times New Roman" w:hAnsi="Times New Roman"/>
                                <w:sz w:val="16"/>
                                <w:szCs w:val="16"/>
                              </w:rPr>
                            </w:pPr>
                            <w:r>
                              <w:rPr>
                                <w:rFonts w:ascii="Times New Roman" w:hAnsi="Times New Roman"/>
                                <w:sz w:val="16"/>
                                <w:szCs w:val="16"/>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579" o:spid="_x0000_s1225" style="position:absolute;left:0;text-align:left;margin-left:475.45pt;margin-top:1.6pt;width:21.55pt;height:24.75pt;rotation:90;z-index:25220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">
                <v:textbox>
                  <w:txbxContent>
                    <w:p w:rsidR="00F17512" w:rsidRPr="00491E1A" w:rsidRDefault="00F17512" w:rsidP="00FD5696">
                      <w:pPr>
                        <w:ind w:firstLine="0"/>
                        <w:rPr>
                          <w:rFonts w:ascii="Times New Roman" w:hAnsi="Times New Roman"/>
                          <w:sz w:val="16"/>
                          <w:szCs w:val="16"/>
                        </w:rPr>
                      </w:pPr>
                      <w:r>
                        <w:rPr>
                          <w:rFonts w:ascii="Times New Roman" w:hAnsi="Times New Roman"/>
                          <w:sz w:val="16"/>
                          <w:szCs w:val="16"/>
                        </w:rPr>
                        <w:t>8</w:t>
                      </w:r>
                    </w:p>
                  </w:txbxContent>
                </v:textbox>
              </v:rect>
            </w:pict>
          </mc:Fallback>
        </mc:AlternateContent>
      </w:r>
    </w:p>
    <w:p w:rsidR="00FD5696" w:rsidRPr="002471C3" w:rsidRDefault="00DC7526" w:rsidP="00FD5696">
      <w:pPr>
        <w:rPr>
          <w:rFonts w:ascii="Times New Roman" w:hAnsi="Times New Roman"/>
        </w:rPr>
      </w:pPr>
      <w:r>
        <w:rPr>
          <w:noProof/>
        </w:rPr>
        <mc:AlternateContent>
          <mc:Choice Requires="wps">
            <w:drawing>
              <wp:anchor distT="0" distB="0" distL="114300" distR="114300" simplePos="0" relativeHeight="252193792" behindDoc="0" locked="0" layoutInCell="1" allowOverlap="1">
                <wp:simplePos x="0" y="0"/>
                <wp:positionH relativeFrom="column">
                  <wp:posOffset>7093585</wp:posOffset>
                </wp:positionH>
                <wp:positionV relativeFrom="paragraph">
                  <wp:posOffset>69215</wp:posOffset>
                </wp:positionV>
                <wp:extent cx="90805" cy="90805"/>
                <wp:effectExtent l="0" t="0" r="23495" b="23495"/>
                <wp:wrapNone/>
                <wp:docPr id="45"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oval w14:anchorId="1A1912FC" id="Oval 12" o:spid="_x0000_s1026" style="position:absolute;margin-left:558.55pt;margin-top:5.45pt;width:7.15pt;height:7.15pt;z-index:252193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" fillcolor="black"/>
            </w:pict>
          </mc:Fallback>
        </mc:AlternateContent>
      </w:r>
      <w:r>
        <w:rPr>
          <w:rFonts w:ascii="Times New Roman" w:hAnsi="Times New Roman"/>
          <w:noProof/>
        </w:rPr>
        <mc:AlternateContent>
          <mc:Choice Requires="wps">
            <w:drawing>
              <wp:anchor distT="0" distB="0" distL="114300" distR="114300" simplePos="0" relativeHeight="252203008" behindDoc="0" locked="0" layoutInCell="1" allowOverlap="1">
                <wp:simplePos x="0" y="0"/>
                <wp:positionH relativeFrom="column">
                  <wp:posOffset>6894195</wp:posOffset>
                </wp:positionH>
                <wp:positionV relativeFrom="paragraph">
                  <wp:posOffset>69215</wp:posOffset>
                </wp:positionV>
                <wp:extent cx="625475" cy="635"/>
                <wp:effectExtent l="9525" t="13970" r="12700" b="13970"/>
                <wp:wrapNone/>
                <wp:docPr id="44" name="AutoShape 5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475" cy="635"/>
                        </a:xfrm>
                        <a:prstGeom prst="bentConnector3">
                          <a:avLst>
                            <a:gd name="adj1" fmla="val 49949"/>
                          </a:avLst>
                        </a:prstGeom>
                        <a:noFill/>
                        <a:ln w="9525">
                          <a:solidFill>
                            <a:srgbClr val="FF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shape w14:anchorId="23F2C53B" id="AutoShape 575" o:spid="_x0000_s1026" type="#_x0000_t34" style="position:absolute;margin-left:542.85pt;margin-top:5.45pt;width:49.25pt;height:.05pt;z-index:252203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" adj="10789" strokecolor="red">
                <v:stroke dashstyle="dash"/>
              </v:shape>
            </w:pict>
          </mc:Fallback>
        </mc:AlternateContent>
      </w:r>
    </w:p>
    <w:p w:rsidR="00FD5696" w:rsidRPr="002471C3" w:rsidRDefault="00DC7526" w:rsidP="00FD5696">
      <w:pPr>
        <w:rPr>
          <w:rFonts w:ascii="Times New Roman" w:hAnsi="Times New Roman"/>
        </w:rPr>
      </w:pPr>
      <w:r>
        <w:rPr>
          <w:noProof/>
        </w:rPr>
        <mc:AlternateContent>
          <mc:Choice Requires="wps">
            <w:drawing>
              <wp:anchor distT="0" distB="0" distL="114300" distR="114300" simplePos="0" relativeHeight="252184576" behindDoc="0" locked="0" layoutInCell="1" allowOverlap="1">
                <wp:simplePos x="0" y="0"/>
                <wp:positionH relativeFrom="column">
                  <wp:posOffset>4491355</wp:posOffset>
                </wp:positionH>
                <wp:positionV relativeFrom="paragraph">
                  <wp:posOffset>-3414395</wp:posOffset>
                </wp:positionV>
                <wp:extent cx="377190" cy="7553325"/>
                <wp:effectExtent l="19050" t="217170" r="19050" b="215265"/>
                <wp:wrapNone/>
                <wp:docPr id="43" name="Rectangle 5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215424">
                          <a:off x="0" y="0"/>
                          <a:ext cx="377190" cy="7553325"/>
                        </a:xfrm>
                        <a:prstGeom prst="rect">
                          <a:avLst/>
                        </a:prstGeom>
                        <a:solidFill>
                          <a:srgbClr val="FFFFFF"/>
                        </a:solidFill>
                        <a:ln w="9525">
                          <a:solidFill>
                            <a:srgbClr val="000000"/>
                          </a:solidFill>
                          <a:miter lim="800000"/>
                          <a:headEnd/>
                          <a:tailEnd/>
                        </a:ln>
                      </wps:spPr>
                      <wps:txbx>
                        <w:txbxContent>
                          <w:p w:rsidR="00F17512" w:rsidRPr="00796F35" w:rsidRDefault="00F17512" w:rsidP="00FD5696">
                            <w:pPr>
                              <w:rPr>
                                <w:rFonts w:ascii="Times New Roman" w:hAnsi="Times New Roman"/>
                              </w:rPr>
                            </w:pPr>
                            <w:r>
                              <w:rPr>
                                <w:rFonts w:ascii="Times New Roman" w:hAnsi="Times New Roman"/>
                              </w:rPr>
                              <w:t xml:space="preserve">                                     </w:t>
                            </w:r>
                            <w:proofErr w:type="spellStart"/>
                            <w:r>
                              <w:rPr>
                                <w:rFonts w:ascii="Times New Roman" w:hAnsi="Times New Roman"/>
                              </w:rPr>
                              <w:t>ул.Гагарина</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557" o:spid="_x0000_s1226" style="position:absolute;left:0;text-align:left;margin-left:353.65pt;margin-top:-268.85pt;width:29.7pt;height:594.75pt;rotation:5696634fd;z-index:252184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">
                <v:textbox>
                  <w:txbxContent>
                    <w:p w:rsidR="00F17512" w:rsidRPr="00796F35" w:rsidRDefault="00F17512" w:rsidP="00FD5696">
                      <w:pPr>
                        <w:rPr>
                          <w:rFonts w:ascii="Times New Roman" w:hAnsi="Times New Roman"/>
                        </w:rPr>
                      </w:pPr>
                      <w:r>
                        <w:rPr>
                          <w:rFonts w:ascii="Times New Roman" w:hAnsi="Times New Roman"/>
                        </w:rPr>
                        <w:t xml:space="preserve">                                     </w:t>
                      </w:r>
                      <w:proofErr w:type="spellStart"/>
                      <w:r>
                        <w:rPr>
                          <w:rFonts w:ascii="Times New Roman" w:hAnsi="Times New Roman"/>
                        </w:rPr>
                        <w:t>ул.Гагарина</w:t>
                      </w:r>
                      <w:proofErr w:type="spellEnd"/>
                    </w:p>
                  </w:txbxContent>
                </v:textbox>
              </v:rect>
            </w:pict>
          </mc:Fallback>
        </mc:AlternateContent>
      </w:r>
    </w:p>
    <w:p w:rsidR="00FD5696" w:rsidRPr="002471C3" w:rsidRDefault="00FD5696" w:rsidP="00FD5696">
      <w:pPr>
        <w:rPr>
          <w:rFonts w:ascii="Times New Roman" w:hAnsi="Times New Roman"/>
        </w:rPr>
      </w:pPr>
    </w:p>
    <w:p w:rsidR="00FD5696" w:rsidRPr="002471C3" w:rsidRDefault="00DC7526" w:rsidP="00FD5696">
      <w:pPr>
        <w:rPr>
          <w:rFonts w:ascii="Times New Roman" w:hAnsi="Times New Roman"/>
        </w:rPr>
      </w:pPr>
      <w:r>
        <w:rPr>
          <w:rFonts w:ascii="Times New Roman" w:hAnsi="Times New Roman"/>
          <w:noProof/>
        </w:rPr>
        <mc:AlternateContent>
          <mc:Choice Requires="wps">
            <w:drawing>
              <wp:anchor distT="0" distB="0" distL="114300" distR="114300" simplePos="0" relativeHeight="252191744" behindDoc="0" locked="0" layoutInCell="1" allowOverlap="1">
                <wp:simplePos x="0" y="0"/>
                <wp:positionH relativeFrom="column">
                  <wp:posOffset>7029450</wp:posOffset>
                </wp:positionH>
                <wp:positionV relativeFrom="paragraph">
                  <wp:posOffset>123190</wp:posOffset>
                </wp:positionV>
                <wp:extent cx="335280" cy="314325"/>
                <wp:effectExtent l="12065" t="11430" r="6985" b="5715"/>
                <wp:wrapNone/>
                <wp:docPr id="42" name="Rectangle 5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35280" cy="314325"/>
                        </a:xfrm>
                        <a:prstGeom prst="rect">
                          <a:avLst/>
                        </a:prstGeom>
                        <a:solidFill>
                          <a:srgbClr val="FFFFFF"/>
                        </a:solidFill>
                        <a:ln w="9525">
                          <a:solidFill>
                            <a:srgbClr val="000000"/>
                          </a:solidFill>
                          <a:miter lim="800000"/>
                          <a:headEnd/>
                          <a:tailEnd/>
                        </a:ln>
                      </wps:spPr>
                      <wps:txbx>
                        <w:txbxContent>
                          <w:p w:rsidR="00F17512" w:rsidRPr="00491E1A" w:rsidRDefault="00F17512" w:rsidP="00FD5696">
                            <w:pPr>
                              <w:ind w:firstLine="0"/>
                              <w:rPr>
                                <w:rFonts w:ascii="Times New Roman" w:hAnsi="Times New Roman"/>
                                <w:sz w:val="16"/>
                                <w:szCs w:val="16"/>
                              </w:rPr>
                            </w:pPr>
                            <w:r>
                              <w:rPr>
                                <w:rFonts w:ascii="Times New Roman" w:hAnsi="Times New Roman"/>
                                <w:sz w:val="16"/>
                                <w:szCs w:val="16"/>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564" o:spid="_x0000_s1227" style="position:absolute;left:0;text-align:left;margin-left:553.5pt;margin-top:9.7pt;width:26.4pt;height:24.75pt;rotation:90;z-index:25219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">
                <v:textbox>
                  <w:txbxContent>
                    <w:p w:rsidR="00F17512" w:rsidRPr="00491E1A" w:rsidRDefault="00F17512" w:rsidP="00FD5696">
                      <w:pPr>
                        <w:ind w:firstLine="0"/>
                        <w:rPr>
                          <w:rFonts w:ascii="Times New Roman" w:hAnsi="Times New Roman"/>
                          <w:sz w:val="16"/>
                          <w:szCs w:val="16"/>
                        </w:rPr>
                      </w:pPr>
                      <w:r>
                        <w:rPr>
                          <w:rFonts w:ascii="Times New Roman" w:hAnsi="Times New Roman"/>
                          <w:sz w:val="16"/>
                          <w:szCs w:val="16"/>
                        </w:rPr>
                        <w:t>3</w:t>
                      </w:r>
                    </w:p>
                  </w:txbxContent>
                </v:textbox>
              </v:rect>
            </w:pict>
          </mc:Fallback>
        </mc:AlternateContent>
      </w:r>
    </w:p>
    <w:p w:rsidR="00FD5696" w:rsidRPr="002471C3" w:rsidRDefault="00DC7526" w:rsidP="00FD5696">
      <w:pPr>
        <w:rPr>
          <w:rFonts w:ascii="Times New Roman" w:hAnsi="Times New Roman"/>
        </w:rPr>
      </w:pPr>
      <w:r>
        <w:rPr>
          <w:rFonts w:ascii="Times New Roman" w:hAnsi="Times New Roman"/>
          <w:noProof/>
        </w:rPr>
        <mc:AlternateContent>
          <mc:Choice Requires="wps">
            <w:drawing>
              <wp:anchor distT="0" distB="0" distL="114300" distR="114300" simplePos="0" relativeHeight="252206080" behindDoc="0" locked="0" layoutInCell="1" allowOverlap="1">
                <wp:simplePos x="0" y="0"/>
                <wp:positionH relativeFrom="column">
                  <wp:posOffset>6193790</wp:posOffset>
                </wp:positionH>
                <wp:positionV relativeFrom="paragraph">
                  <wp:posOffset>-20955</wp:posOffset>
                </wp:positionV>
                <wp:extent cx="273685" cy="314325"/>
                <wp:effectExtent l="12700" t="6350" r="6350" b="5715"/>
                <wp:wrapNone/>
                <wp:docPr id="41" name="Rectangle 5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73685" cy="314325"/>
                        </a:xfrm>
                        <a:prstGeom prst="rect">
                          <a:avLst/>
                        </a:prstGeom>
                        <a:solidFill>
                          <a:srgbClr val="FFFFFF"/>
                        </a:solidFill>
                        <a:ln w="9525">
                          <a:solidFill>
                            <a:srgbClr val="000000"/>
                          </a:solidFill>
                          <a:miter lim="800000"/>
                          <a:headEnd/>
                          <a:tailEnd/>
                        </a:ln>
                      </wps:spPr>
                      <wps:txbx>
                        <w:txbxContent>
                          <w:p w:rsidR="00F17512" w:rsidRDefault="00F17512" w:rsidP="00FD5696">
                            <w:pPr>
                              <w:ind w:firstLine="0"/>
                              <w:rPr>
                                <w:rFonts w:ascii="Times New Roman" w:hAnsi="Times New Roman"/>
                                <w:sz w:val="16"/>
                                <w:szCs w:val="16"/>
                              </w:rPr>
                            </w:pPr>
                            <w:r>
                              <w:rPr>
                                <w:rFonts w:ascii="Times New Roman" w:hAnsi="Times New Roman"/>
                                <w:sz w:val="16"/>
                                <w:szCs w:val="16"/>
                              </w:rPr>
                              <w:t>5</w:t>
                            </w:r>
                          </w:p>
                          <w:p w:rsidR="00F17512" w:rsidRPr="00491E1A" w:rsidRDefault="00F17512" w:rsidP="00FD5696">
                            <w:pPr>
                              <w:ind w:firstLine="0"/>
                              <w:rPr>
                                <w:rFonts w:ascii="Times New Roman" w:hAnsi="Times New Roman"/>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578" o:spid="_x0000_s1228" style="position:absolute;left:0;text-align:left;margin-left:487.7pt;margin-top:-1.65pt;width:21.55pt;height:24.75pt;rotation:90;z-index:252206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">
                <v:textbox>
                  <w:txbxContent>
                    <w:p w:rsidR="00F17512" w:rsidRDefault="00F17512" w:rsidP="00FD5696">
                      <w:pPr>
                        <w:ind w:firstLine="0"/>
                        <w:rPr>
                          <w:rFonts w:ascii="Times New Roman" w:hAnsi="Times New Roman"/>
                          <w:sz w:val="16"/>
                          <w:szCs w:val="16"/>
                        </w:rPr>
                      </w:pPr>
                      <w:r>
                        <w:rPr>
                          <w:rFonts w:ascii="Times New Roman" w:hAnsi="Times New Roman"/>
                          <w:sz w:val="16"/>
                          <w:szCs w:val="16"/>
                        </w:rPr>
                        <w:t>5</w:t>
                      </w:r>
                    </w:p>
                    <w:p w:rsidR="00F17512" w:rsidRPr="00491E1A" w:rsidRDefault="00F17512" w:rsidP="00FD5696">
                      <w:pPr>
                        <w:ind w:firstLine="0"/>
                        <w:rPr>
                          <w:rFonts w:ascii="Times New Roman" w:hAnsi="Times New Roman"/>
                          <w:sz w:val="16"/>
                          <w:szCs w:val="16"/>
                        </w:rPr>
                      </w:pPr>
                    </w:p>
                  </w:txbxContent>
                </v:textbox>
              </v:rect>
            </w:pict>
          </mc:Fallback>
        </mc:AlternateContent>
      </w:r>
    </w:p>
    <w:p w:rsidR="00FD5696" w:rsidRPr="002471C3" w:rsidRDefault="00DC7526" w:rsidP="00FD5696">
      <w:pPr>
        <w:rPr>
          <w:rFonts w:ascii="Times New Roman" w:hAnsi="Times New Roman"/>
        </w:rPr>
      </w:pPr>
      <w:r>
        <w:rPr>
          <w:rFonts w:ascii="Times New Roman" w:hAnsi="Times New Roman"/>
          <w:noProof/>
        </w:rPr>
        <mc:AlternateContent>
          <mc:Choice Requires="wps">
            <w:drawing>
              <wp:anchor distT="0" distB="0" distL="114300" distR="114300" simplePos="0" relativeHeight="252199936" behindDoc="0" locked="0" layoutInCell="1" allowOverlap="1">
                <wp:simplePos x="0" y="0"/>
                <wp:positionH relativeFrom="column">
                  <wp:posOffset>1711960</wp:posOffset>
                </wp:positionH>
                <wp:positionV relativeFrom="paragraph">
                  <wp:posOffset>167640</wp:posOffset>
                </wp:positionV>
                <wp:extent cx="335280" cy="314325"/>
                <wp:effectExtent l="9525" t="6350" r="9525" b="10795"/>
                <wp:wrapNone/>
                <wp:docPr id="40" name="Rectangle 5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35280" cy="314325"/>
                        </a:xfrm>
                        <a:prstGeom prst="rect">
                          <a:avLst/>
                        </a:prstGeom>
                        <a:solidFill>
                          <a:srgbClr val="FFFFFF"/>
                        </a:solidFill>
                        <a:ln w="9525">
                          <a:solidFill>
                            <a:srgbClr val="000000"/>
                          </a:solidFill>
                          <a:miter lim="800000"/>
                          <a:headEnd/>
                          <a:tailEnd/>
                        </a:ln>
                      </wps:spPr>
                      <wps:txbx>
                        <w:txbxContent>
                          <w:p w:rsidR="00F17512" w:rsidRPr="00491E1A" w:rsidRDefault="00F17512" w:rsidP="00FD5696">
                            <w:pPr>
                              <w:ind w:firstLine="0"/>
                              <w:rPr>
                                <w:rFonts w:ascii="Times New Roman" w:hAnsi="Times New Roman"/>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572" o:spid="_x0000_s1229" style="position:absolute;left:0;text-align:left;margin-left:134.8pt;margin-top:13.2pt;width:26.4pt;height:24.75pt;rotation:90;z-index:25219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">
                <v:textbox>
                  <w:txbxContent>
                    <w:p w:rsidR="00F17512" w:rsidRPr="00491E1A" w:rsidRDefault="00F17512" w:rsidP="00FD5696">
                      <w:pPr>
                        <w:ind w:firstLine="0"/>
                        <w:rPr>
                          <w:rFonts w:ascii="Times New Roman" w:hAnsi="Times New Roman"/>
                          <w:sz w:val="16"/>
                          <w:szCs w:val="16"/>
                        </w:rPr>
                      </w:pPr>
                    </w:p>
                  </w:txbxContent>
                </v:textbox>
              </v:rect>
            </w:pict>
          </mc:Fallback>
        </mc:AlternateContent>
      </w:r>
    </w:p>
    <w:p w:rsidR="00FD5696" w:rsidRPr="002471C3" w:rsidRDefault="00FD5696" w:rsidP="00FD5696">
      <w:pPr>
        <w:rPr>
          <w:rFonts w:ascii="Times New Roman" w:hAnsi="Times New Roman"/>
        </w:rPr>
      </w:pPr>
    </w:p>
    <w:p w:rsidR="00C050F2" w:rsidRDefault="00DC7526" w:rsidP="00FD5696">
      <w:pPr>
        <w:rPr>
          <w:rFonts w:ascii="Times New Roman" w:hAnsi="Times New Roman"/>
        </w:rPr>
      </w:pPr>
      <w:r>
        <w:rPr>
          <w:noProof/>
        </w:rPr>
        <mc:AlternateContent>
          <mc:Choice Requires="wps">
            <w:drawing>
              <wp:anchor distT="0" distB="0" distL="114300" distR="114300" simplePos="0" relativeHeight="252183552" behindDoc="0" locked="0" layoutInCell="1" allowOverlap="1">
                <wp:simplePos x="0" y="0"/>
                <wp:positionH relativeFrom="column">
                  <wp:posOffset>4166235</wp:posOffset>
                </wp:positionH>
                <wp:positionV relativeFrom="paragraph">
                  <wp:posOffset>-2862580</wp:posOffset>
                </wp:positionV>
                <wp:extent cx="356870" cy="6366510"/>
                <wp:effectExtent l="20320" t="313055" r="13970" b="311150"/>
                <wp:wrapNone/>
                <wp:docPr id="39" name="Rectangle 5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081544">
                          <a:off x="0" y="0"/>
                          <a:ext cx="356870" cy="6366510"/>
                        </a:xfrm>
                        <a:prstGeom prst="rect">
                          <a:avLst/>
                        </a:prstGeom>
                        <a:solidFill>
                          <a:srgbClr val="FFFFFF"/>
                        </a:solidFill>
                        <a:ln w="9525">
                          <a:solidFill>
                            <a:srgbClr val="000000"/>
                          </a:solidFill>
                          <a:miter lim="800000"/>
                          <a:headEnd/>
                          <a:tailEnd/>
                        </a:ln>
                      </wps:spPr>
                      <wps:txbx>
                        <w:txbxContent>
                          <w:p w:rsidR="00F17512" w:rsidRPr="00F0485C" w:rsidRDefault="00F17512" w:rsidP="00FD5696">
                            <w:pPr>
                              <w:jc w:val="center"/>
                              <w:rPr>
                                <w:rFonts w:ascii="Times New Roman" w:hAnsi="Times New Roman"/>
                              </w:rPr>
                            </w:pPr>
                            <w:proofErr w:type="spellStart"/>
                            <w:r>
                              <w:rPr>
                                <w:rFonts w:ascii="Times New Roman" w:hAnsi="Times New Roman"/>
                              </w:rPr>
                              <w:t>ул.Садовая</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556" o:spid="_x0000_s1230" style="position:absolute;left:0;text-align:left;margin-left:328.05pt;margin-top:-225.4pt;width:28.1pt;height:501.3pt;rotation:5550401fd;z-index:252183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">
                <v:textbox>
                  <w:txbxContent>
                    <w:p w:rsidR="00F17512" w:rsidRPr="00F0485C" w:rsidRDefault="00F17512" w:rsidP="00FD5696">
                      <w:pPr>
                        <w:jc w:val="center"/>
                        <w:rPr>
                          <w:rFonts w:ascii="Times New Roman" w:hAnsi="Times New Roman"/>
                        </w:rPr>
                      </w:pPr>
                      <w:proofErr w:type="spellStart"/>
                      <w:r>
                        <w:rPr>
                          <w:rFonts w:ascii="Times New Roman" w:hAnsi="Times New Roman"/>
                        </w:rPr>
                        <w:t>ул.Садовая</w:t>
                      </w:r>
                      <w:proofErr w:type="spellEnd"/>
                    </w:p>
                  </w:txbxContent>
                </v:textbox>
              </v:rect>
            </w:pict>
          </mc:Fallback>
        </mc:AlternateContent>
      </w:r>
    </w:p>
    <w:p w:rsidR="00C050F2" w:rsidRPr="00C050F2" w:rsidRDefault="00C050F2" w:rsidP="00C050F2">
      <w:pPr>
        <w:rPr>
          <w:rFonts w:ascii="Times New Roman" w:hAnsi="Times New Roman"/>
        </w:rPr>
      </w:pPr>
    </w:p>
    <w:p w:rsidR="00C050F2" w:rsidRPr="00C050F2" w:rsidRDefault="00C050F2" w:rsidP="00C050F2">
      <w:pPr>
        <w:rPr>
          <w:rFonts w:ascii="Times New Roman" w:hAnsi="Times New Roman"/>
        </w:rPr>
      </w:pPr>
    </w:p>
    <w:p w:rsidR="00C050F2" w:rsidRPr="00C050F2" w:rsidRDefault="00C050F2" w:rsidP="00C050F2">
      <w:pPr>
        <w:rPr>
          <w:rFonts w:ascii="Times New Roman" w:hAnsi="Times New Roman"/>
        </w:rPr>
      </w:pPr>
    </w:p>
    <w:p w:rsidR="00C050F2" w:rsidRPr="00C050F2" w:rsidRDefault="00C050F2" w:rsidP="00C050F2">
      <w:pPr>
        <w:rPr>
          <w:rFonts w:ascii="Times New Roman" w:hAnsi="Times New Roman"/>
        </w:rPr>
      </w:pPr>
    </w:p>
    <w:p w:rsidR="00C050F2" w:rsidRPr="00C050F2" w:rsidRDefault="00C050F2" w:rsidP="00C050F2">
      <w:pPr>
        <w:rPr>
          <w:rFonts w:ascii="Times New Roman" w:hAnsi="Times New Roman"/>
        </w:rPr>
      </w:pPr>
    </w:p>
    <w:p w:rsidR="00C050F2" w:rsidRDefault="00C050F2" w:rsidP="00C050F2">
      <w:pPr>
        <w:rPr>
          <w:rFonts w:ascii="Times New Roman" w:hAnsi="Times New Roman"/>
        </w:rPr>
      </w:pPr>
    </w:p>
    <w:p w:rsidR="00FD5696" w:rsidRDefault="00C050F2" w:rsidP="00C050F2">
      <w:pPr>
        <w:tabs>
          <w:tab w:val="left" w:pos="10785"/>
        </w:tabs>
        <w:rPr>
          <w:rFonts w:ascii="Times New Roman" w:hAnsi="Times New Roman"/>
        </w:rPr>
      </w:pPr>
      <w:r>
        <w:rPr>
          <w:rFonts w:ascii="Times New Roman" w:hAnsi="Times New Roman"/>
        </w:rPr>
        <w:tab/>
      </w:r>
    </w:p>
    <w:p w:rsidR="00ED0801" w:rsidRDefault="00ED0801" w:rsidP="00C050F2">
      <w:pPr>
        <w:tabs>
          <w:tab w:val="left" w:pos="10785"/>
        </w:tabs>
        <w:rPr>
          <w:rFonts w:ascii="Times New Roman" w:hAnsi="Times New Roman"/>
        </w:rPr>
      </w:pPr>
    </w:p>
    <w:p w:rsidR="00C050F2" w:rsidRDefault="00C050F2" w:rsidP="00C050F2">
      <w:pPr>
        <w:tabs>
          <w:tab w:val="left" w:pos="10785"/>
        </w:tabs>
        <w:rPr>
          <w:rFonts w:ascii="Times New Roman" w:hAnsi="Times New Roman"/>
        </w:rPr>
      </w:pPr>
    </w:p>
    <w:p w:rsidR="00C050F2" w:rsidRDefault="00C050F2" w:rsidP="00C050F2">
      <w:pPr>
        <w:pStyle w:val="Title"/>
        <w:spacing w:before="0" w:after="0"/>
        <w:rPr>
          <w:rFonts w:ascii="Times New Roman" w:hAnsi="Times New Roman" w:cs="Times New Roman"/>
          <w:kern w:val="0"/>
          <w:sz w:val="28"/>
          <w:szCs w:val="28"/>
        </w:rPr>
      </w:pPr>
      <w:r>
        <w:rPr>
          <w:rFonts w:ascii="Times New Roman" w:hAnsi="Times New Roman" w:cs="Times New Roman"/>
          <w:kern w:val="0"/>
          <w:sz w:val="28"/>
          <w:szCs w:val="28"/>
        </w:rPr>
        <w:t>СХЕМА № 1</w:t>
      </w:r>
      <w:r w:rsidR="00ED0801">
        <w:rPr>
          <w:rFonts w:ascii="Times New Roman" w:hAnsi="Times New Roman" w:cs="Times New Roman"/>
          <w:kern w:val="0"/>
          <w:sz w:val="28"/>
          <w:szCs w:val="28"/>
        </w:rPr>
        <w:t>5</w:t>
      </w:r>
    </w:p>
    <w:p w:rsidR="00C050F2" w:rsidRDefault="00C050F2" w:rsidP="00C050F2">
      <w:pPr>
        <w:pStyle w:val="Title"/>
        <w:spacing w:before="0" w:after="0"/>
        <w:rPr>
          <w:rFonts w:ascii="Times New Roman" w:hAnsi="Times New Roman" w:cs="Times New Roman"/>
          <w:kern w:val="0"/>
          <w:sz w:val="28"/>
          <w:szCs w:val="28"/>
        </w:rPr>
      </w:pPr>
      <w:r>
        <w:rPr>
          <w:rFonts w:ascii="Times New Roman" w:hAnsi="Times New Roman" w:cs="Times New Roman"/>
          <w:kern w:val="0"/>
          <w:sz w:val="28"/>
          <w:szCs w:val="28"/>
        </w:rPr>
        <w:t>границ прилегающих территорий</w:t>
      </w:r>
    </w:p>
    <w:tbl>
      <w:tblPr>
        <w:tblStyle w:val="a4"/>
        <w:tblW w:w="0" w:type="auto"/>
        <w:tblLook w:val="04A0" w:firstRow="1" w:lastRow="0" w:firstColumn="1" w:lastColumn="0" w:noHBand="0" w:noVBand="1"/>
      </w:tblPr>
      <w:tblGrid>
        <w:gridCol w:w="7620"/>
        <w:gridCol w:w="7621"/>
      </w:tblGrid>
      <w:tr w:rsidR="00C050F2" w:rsidRPr="008D7084" w:rsidTr="00C050F2">
        <w:tc>
          <w:tcPr>
            <w:tcW w:w="7620" w:type="dxa"/>
          </w:tcPr>
          <w:p w:rsidR="00C050F2" w:rsidRPr="008D7084" w:rsidRDefault="00C050F2" w:rsidP="00C050F2">
            <w:pPr>
              <w:pStyle w:val="Title"/>
              <w:spacing w:before="0" w:after="0"/>
              <w:ind w:firstLine="0"/>
              <w:rPr>
                <w:rFonts w:ascii="Times New Roman" w:hAnsi="Times New Roman" w:cs="Times New Roman"/>
                <w:b w:val="0"/>
                <w:kern w:val="0"/>
                <w:sz w:val="28"/>
                <w:szCs w:val="28"/>
              </w:rPr>
            </w:pPr>
            <w:r w:rsidRPr="008D7084">
              <w:rPr>
                <w:rFonts w:ascii="Times New Roman" w:hAnsi="Times New Roman" w:cs="Times New Roman"/>
                <w:b w:val="0"/>
                <w:kern w:val="0"/>
                <w:sz w:val="28"/>
                <w:szCs w:val="28"/>
              </w:rPr>
              <w:t>Наименование организации, объекта</w:t>
            </w:r>
          </w:p>
        </w:tc>
        <w:tc>
          <w:tcPr>
            <w:tcW w:w="7621" w:type="dxa"/>
          </w:tcPr>
          <w:p w:rsidR="00C050F2" w:rsidRPr="008D7084" w:rsidRDefault="00C050F2" w:rsidP="00C050F2">
            <w:pPr>
              <w:pStyle w:val="Title"/>
              <w:spacing w:before="0" w:after="0"/>
              <w:ind w:firstLine="0"/>
              <w:rPr>
                <w:rFonts w:ascii="Times New Roman" w:hAnsi="Times New Roman" w:cs="Times New Roman"/>
                <w:b w:val="0"/>
                <w:kern w:val="0"/>
                <w:sz w:val="28"/>
                <w:szCs w:val="28"/>
              </w:rPr>
            </w:pPr>
            <w:r w:rsidRPr="008D7084">
              <w:rPr>
                <w:rFonts w:ascii="Times New Roman" w:hAnsi="Times New Roman" w:cs="Times New Roman"/>
                <w:b w:val="0"/>
                <w:kern w:val="0"/>
                <w:sz w:val="28"/>
                <w:szCs w:val="28"/>
              </w:rPr>
              <w:t>Место нахождения организации, объекта</w:t>
            </w:r>
          </w:p>
        </w:tc>
      </w:tr>
      <w:tr w:rsidR="00C050F2" w:rsidRPr="008D7084" w:rsidTr="00C050F2">
        <w:tc>
          <w:tcPr>
            <w:tcW w:w="7620" w:type="dxa"/>
          </w:tcPr>
          <w:p w:rsidR="00C050F2" w:rsidRPr="008D7084" w:rsidRDefault="00C050F2" w:rsidP="00C050F2">
            <w:pPr>
              <w:pStyle w:val="Title"/>
              <w:spacing w:before="0" w:after="0"/>
              <w:ind w:firstLine="0"/>
              <w:rPr>
                <w:rFonts w:ascii="Times New Roman" w:hAnsi="Times New Roman" w:cs="Times New Roman"/>
                <w:b w:val="0"/>
                <w:kern w:val="0"/>
                <w:sz w:val="28"/>
                <w:szCs w:val="28"/>
              </w:rPr>
            </w:pPr>
            <w:r>
              <w:rPr>
                <w:rFonts w:ascii="Times New Roman" w:hAnsi="Times New Roman" w:cs="Times New Roman"/>
                <w:b w:val="0"/>
                <w:kern w:val="0"/>
                <w:sz w:val="28"/>
                <w:szCs w:val="28"/>
              </w:rPr>
              <w:t>ГУСО «Калганский социально-реабилитационный центр для несовершеннолетних «Улыбка» Забайкальского края</w:t>
            </w:r>
          </w:p>
        </w:tc>
        <w:tc>
          <w:tcPr>
            <w:tcW w:w="7621" w:type="dxa"/>
          </w:tcPr>
          <w:p w:rsidR="00C050F2" w:rsidRPr="008D7084" w:rsidRDefault="00C050F2" w:rsidP="00C050F2">
            <w:pPr>
              <w:pStyle w:val="Title"/>
              <w:spacing w:before="0" w:after="0"/>
              <w:ind w:firstLine="0"/>
              <w:rPr>
                <w:rFonts w:ascii="Times New Roman" w:hAnsi="Times New Roman" w:cs="Times New Roman"/>
                <w:b w:val="0"/>
                <w:kern w:val="0"/>
                <w:sz w:val="28"/>
                <w:szCs w:val="28"/>
              </w:rPr>
            </w:pPr>
            <w:proofErr w:type="spellStart"/>
            <w:r>
              <w:rPr>
                <w:rFonts w:ascii="Times New Roman" w:hAnsi="Times New Roman" w:cs="Times New Roman"/>
                <w:b w:val="0"/>
                <w:kern w:val="0"/>
                <w:sz w:val="28"/>
                <w:szCs w:val="28"/>
              </w:rPr>
              <w:t>с.Калга</w:t>
            </w:r>
            <w:proofErr w:type="spellEnd"/>
            <w:r>
              <w:rPr>
                <w:rFonts w:ascii="Times New Roman" w:hAnsi="Times New Roman" w:cs="Times New Roman"/>
                <w:b w:val="0"/>
                <w:kern w:val="0"/>
                <w:sz w:val="28"/>
                <w:szCs w:val="28"/>
              </w:rPr>
              <w:t xml:space="preserve">, </w:t>
            </w:r>
            <w:proofErr w:type="spellStart"/>
            <w:r>
              <w:rPr>
                <w:rFonts w:ascii="Times New Roman" w:hAnsi="Times New Roman" w:cs="Times New Roman"/>
                <w:b w:val="0"/>
                <w:kern w:val="0"/>
                <w:sz w:val="28"/>
                <w:szCs w:val="28"/>
              </w:rPr>
              <w:t>ул.Чернышевского</w:t>
            </w:r>
            <w:proofErr w:type="spellEnd"/>
            <w:r>
              <w:rPr>
                <w:rFonts w:ascii="Times New Roman" w:hAnsi="Times New Roman" w:cs="Times New Roman"/>
                <w:b w:val="0"/>
                <w:kern w:val="0"/>
                <w:sz w:val="28"/>
                <w:szCs w:val="28"/>
              </w:rPr>
              <w:t>, д.22</w:t>
            </w:r>
          </w:p>
        </w:tc>
      </w:tr>
      <w:tr w:rsidR="00A47317" w:rsidRPr="008D7084" w:rsidTr="00C050F2">
        <w:tc>
          <w:tcPr>
            <w:tcW w:w="7620" w:type="dxa"/>
          </w:tcPr>
          <w:p w:rsidR="00A47317" w:rsidRDefault="00A47317" w:rsidP="00C050F2">
            <w:pPr>
              <w:pStyle w:val="Title"/>
              <w:spacing w:before="0" w:after="0"/>
              <w:ind w:firstLine="0"/>
              <w:rPr>
                <w:rFonts w:ascii="Times New Roman" w:hAnsi="Times New Roman" w:cs="Times New Roman"/>
                <w:b w:val="0"/>
                <w:kern w:val="0"/>
                <w:sz w:val="28"/>
                <w:szCs w:val="28"/>
              </w:rPr>
            </w:pPr>
            <w:r>
              <w:rPr>
                <w:rFonts w:ascii="Times New Roman" w:hAnsi="Times New Roman" w:cs="Times New Roman"/>
                <w:b w:val="0"/>
                <w:kern w:val="0"/>
                <w:sz w:val="28"/>
                <w:szCs w:val="28"/>
              </w:rPr>
              <w:t xml:space="preserve">Государственное учреждение здравоохранения «Калганская центральная районная больница» (медицинский кабинет при ГУСО «Улыбка») </w:t>
            </w:r>
          </w:p>
        </w:tc>
        <w:tc>
          <w:tcPr>
            <w:tcW w:w="7621" w:type="dxa"/>
          </w:tcPr>
          <w:p w:rsidR="00A47317" w:rsidRDefault="00A47317" w:rsidP="00C050F2">
            <w:pPr>
              <w:pStyle w:val="Title"/>
              <w:spacing w:before="0" w:after="0"/>
              <w:ind w:firstLine="0"/>
              <w:rPr>
                <w:rFonts w:ascii="Times New Roman" w:hAnsi="Times New Roman" w:cs="Times New Roman"/>
                <w:b w:val="0"/>
                <w:kern w:val="0"/>
                <w:sz w:val="28"/>
                <w:szCs w:val="28"/>
              </w:rPr>
            </w:pPr>
            <w:proofErr w:type="spellStart"/>
            <w:r>
              <w:rPr>
                <w:rFonts w:ascii="Times New Roman" w:hAnsi="Times New Roman" w:cs="Times New Roman"/>
                <w:b w:val="0"/>
                <w:kern w:val="0"/>
                <w:sz w:val="28"/>
                <w:szCs w:val="28"/>
              </w:rPr>
              <w:t>с.Калга</w:t>
            </w:r>
            <w:proofErr w:type="spellEnd"/>
            <w:r>
              <w:rPr>
                <w:rFonts w:ascii="Times New Roman" w:hAnsi="Times New Roman" w:cs="Times New Roman"/>
                <w:b w:val="0"/>
                <w:kern w:val="0"/>
                <w:sz w:val="28"/>
                <w:szCs w:val="28"/>
              </w:rPr>
              <w:t xml:space="preserve">, </w:t>
            </w:r>
            <w:proofErr w:type="spellStart"/>
            <w:r>
              <w:rPr>
                <w:rFonts w:ascii="Times New Roman" w:hAnsi="Times New Roman" w:cs="Times New Roman"/>
                <w:b w:val="0"/>
                <w:kern w:val="0"/>
                <w:sz w:val="28"/>
                <w:szCs w:val="28"/>
              </w:rPr>
              <w:t>ул.Чернышевского</w:t>
            </w:r>
            <w:proofErr w:type="spellEnd"/>
            <w:r>
              <w:rPr>
                <w:rFonts w:ascii="Times New Roman" w:hAnsi="Times New Roman" w:cs="Times New Roman"/>
                <w:b w:val="0"/>
                <w:kern w:val="0"/>
                <w:sz w:val="28"/>
                <w:szCs w:val="28"/>
              </w:rPr>
              <w:t>, д.24</w:t>
            </w:r>
          </w:p>
        </w:tc>
      </w:tr>
    </w:tbl>
    <w:p w:rsidR="00C050F2" w:rsidRDefault="00C050F2" w:rsidP="00C050F2">
      <w:pPr>
        <w:tabs>
          <w:tab w:val="left" w:pos="3018"/>
          <w:tab w:val="left" w:pos="6330"/>
        </w:tabs>
        <w:suppressAutoHyphens/>
        <w:ind w:firstLine="709"/>
      </w:pPr>
    </w:p>
    <w:p w:rsidR="00C050F2" w:rsidRDefault="00DC7526" w:rsidP="00C050F2">
      <w:pPr>
        <w:tabs>
          <w:tab w:val="left" w:pos="3018"/>
          <w:tab w:val="left" w:pos="6330"/>
        </w:tabs>
        <w:suppressAutoHyphens/>
        <w:ind w:firstLine="709"/>
      </w:pPr>
      <w:r>
        <w:rPr>
          <w:noProof/>
        </w:rPr>
        <mc:AlternateContent>
          <mc:Choice Requires="wps">
            <w:drawing>
              <wp:anchor distT="0" distB="0" distL="114300" distR="114300" simplePos="0" relativeHeight="252242944" behindDoc="0" locked="0" layoutInCell="1" allowOverlap="1">
                <wp:simplePos x="0" y="0"/>
                <wp:positionH relativeFrom="column">
                  <wp:posOffset>5887085</wp:posOffset>
                </wp:positionH>
                <wp:positionV relativeFrom="paragraph">
                  <wp:posOffset>128270</wp:posOffset>
                </wp:positionV>
                <wp:extent cx="541020" cy="2403475"/>
                <wp:effectExtent l="669290" t="0" r="666115" b="0"/>
                <wp:wrapNone/>
                <wp:docPr id="38" name="Rectangle 6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44678">
                          <a:off x="0" y="0"/>
                          <a:ext cx="541020" cy="2403475"/>
                        </a:xfrm>
                        <a:prstGeom prst="rect">
                          <a:avLst/>
                        </a:prstGeom>
                        <a:solidFill>
                          <a:srgbClr val="FFFFFF"/>
                        </a:solidFill>
                        <a:ln w="9525">
                          <a:solidFill>
                            <a:srgbClr val="000000"/>
                          </a:solidFill>
                          <a:miter lim="800000"/>
                          <a:headEnd/>
                          <a:tailEnd/>
                        </a:ln>
                      </wps:spPr>
                      <wps:txbx>
                        <w:txbxContent>
                          <w:p w:rsidR="00F17512" w:rsidRPr="000C462A" w:rsidRDefault="00F17512">
                            <w:pPr>
                              <w:rPr>
                                <w:rFonts w:ascii="Times New Roman" w:hAnsi="Times New Roman"/>
                              </w:rPr>
                            </w:pPr>
                            <w:proofErr w:type="spellStart"/>
                            <w:r w:rsidRPr="000C462A">
                              <w:rPr>
                                <w:rFonts w:ascii="Times New Roman" w:hAnsi="Times New Roman"/>
                              </w:rPr>
                              <w:t>ул.Солнецная</w:t>
                            </w:r>
                            <w:proofErr w:type="spellEnd"/>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617" o:spid="_x0000_s1231" style="position:absolute;left:0;text-align:left;margin-left:463.55pt;margin-top:10.1pt;width:42.6pt;height:189.25pt;rotation:2342560fd;z-index:25224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">
                <v:textbox style="layout-flow:vertical;mso-layout-flow-alt:bottom-to-top">
                  <w:txbxContent>
                    <w:p w:rsidR="00F17512" w:rsidRPr="000C462A" w:rsidRDefault="00F17512">
                      <w:pPr>
                        <w:rPr>
                          <w:rFonts w:ascii="Times New Roman" w:hAnsi="Times New Roman"/>
                        </w:rPr>
                      </w:pPr>
                      <w:proofErr w:type="spellStart"/>
                      <w:r w:rsidRPr="000C462A">
                        <w:rPr>
                          <w:rFonts w:ascii="Times New Roman" w:hAnsi="Times New Roman"/>
                        </w:rPr>
                        <w:t>ул.Солнецная</w:t>
                      </w:r>
                      <w:proofErr w:type="spellEnd"/>
                    </w:p>
                  </w:txbxContent>
                </v:textbox>
              </v:rect>
            </w:pict>
          </mc:Fallback>
        </mc:AlternateContent>
      </w:r>
    </w:p>
    <w:p w:rsidR="00C050F2" w:rsidRDefault="00C050F2" w:rsidP="00C050F2">
      <w:pPr>
        <w:tabs>
          <w:tab w:val="left" w:pos="3018"/>
          <w:tab w:val="left" w:pos="6330"/>
        </w:tabs>
        <w:suppressAutoHyphens/>
        <w:ind w:firstLine="709"/>
      </w:pPr>
    </w:p>
    <w:p w:rsidR="00C050F2" w:rsidRPr="00172D1E" w:rsidRDefault="00C050F2" w:rsidP="00C050F2"/>
    <w:p w:rsidR="00C050F2" w:rsidRDefault="00C050F2" w:rsidP="00C050F2">
      <w:pPr>
        <w:tabs>
          <w:tab w:val="left" w:pos="12075"/>
        </w:tabs>
        <w:rPr>
          <w:rFonts w:ascii="Times New Roman" w:hAnsi="Times New Roman"/>
        </w:rPr>
      </w:pPr>
      <w:r>
        <w:tab/>
      </w:r>
      <w:r>
        <w:rPr>
          <w:rFonts w:ascii="Times New Roman" w:hAnsi="Times New Roman"/>
        </w:rPr>
        <w:t>Условные обозначения:</w:t>
      </w:r>
    </w:p>
    <w:p w:rsidR="00C050F2" w:rsidRPr="00755B07" w:rsidRDefault="00DC7526" w:rsidP="00C050F2">
      <w:pPr>
        <w:tabs>
          <w:tab w:val="left" w:pos="12435"/>
        </w:tabs>
        <w:rPr>
          <w:rFonts w:ascii="Times New Roman" w:hAnsi="Times New Roman"/>
        </w:rPr>
      </w:pPr>
      <w:r>
        <w:rPr>
          <w:noProof/>
        </w:rPr>
        <mc:AlternateContent>
          <mc:Choice Requires="wps">
            <w:drawing>
              <wp:anchor distT="0" distB="0" distL="114300" distR="114300" simplePos="0" relativeHeight="252247040" behindDoc="0" locked="0" layoutInCell="1" allowOverlap="1">
                <wp:simplePos x="0" y="0"/>
                <wp:positionH relativeFrom="column">
                  <wp:posOffset>356235</wp:posOffset>
                </wp:positionH>
                <wp:positionV relativeFrom="paragraph">
                  <wp:posOffset>552450</wp:posOffset>
                </wp:positionV>
                <wp:extent cx="941070" cy="0"/>
                <wp:effectExtent l="9525" t="9525" r="9525" b="11430"/>
                <wp:wrapNone/>
                <wp:docPr id="37" name="AutoShape 6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941070" cy="0"/>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shape w14:anchorId="4F721BF6" id="AutoShape 621" o:spid="_x0000_s1026" type="#_x0000_t32" style="position:absolute;margin-left:28.05pt;margin-top:43.5pt;width:74.1pt;height:0;rotation:90;z-index:25224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" strokecolor="red">
                <v:stroke dashstyle="dash"/>
              </v:shape>
            </w:pict>
          </mc:Fallback>
        </mc:AlternateContent>
      </w:r>
      <w:r>
        <w:rPr>
          <w:rFonts w:ascii="Times New Roman" w:hAnsi="Times New Roman"/>
          <w:noProof/>
        </w:rPr>
        <mc:AlternateContent>
          <mc:Choice Requires="wps">
            <w:drawing>
              <wp:anchor distT="0" distB="0" distL="114300" distR="114300" simplePos="0" relativeHeight="252246016" behindDoc="0" locked="0" layoutInCell="1" allowOverlap="1">
                <wp:simplePos x="0" y="0"/>
                <wp:positionH relativeFrom="column">
                  <wp:posOffset>826770</wp:posOffset>
                </wp:positionH>
                <wp:positionV relativeFrom="paragraph">
                  <wp:posOffset>81280</wp:posOffset>
                </wp:positionV>
                <wp:extent cx="1200785" cy="635"/>
                <wp:effectExtent l="9525" t="8890" r="8890" b="9525"/>
                <wp:wrapNone/>
                <wp:docPr id="36" name="AutoShape 6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0785" cy="635"/>
                        </a:xfrm>
                        <a:prstGeom prst="bentConnector3">
                          <a:avLst>
                            <a:gd name="adj1" fmla="val 49972"/>
                          </a:avLst>
                        </a:prstGeom>
                        <a:noFill/>
                        <a:ln w="9525">
                          <a:solidFill>
                            <a:srgbClr val="FF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shape w14:anchorId="70150E6A" id="AutoShape 620" o:spid="_x0000_s1026" type="#_x0000_t34" style="position:absolute;margin-left:65.1pt;margin-top:6.4pt;width:94.55pt;height:.05pt;z-index:25224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" adj="10794" strokecolor="red">
                <v:stroke dashstyle="dash"/>
              </v:shape>
            </w:pict>
          </mc:Fallback>
        </mc:AlternateContent>
      </w:r>
      <w:r>
        <w:rPr>
          <w:noProof/>
        </w:rPr>
        <mc:AlternateContent>
          <mc:Choice Requires="wps">
            <w:drawing>
              <wp:anchor distT="0" distB="0" distL="114300" distR="114300" simplePos="0" relativeHeight="252218368" behindDoc="0" locked="0" layoutInCell="1" allowOverlap="1">
                <wp:simplePos x="0" y="0"/>
                <wp:positionH relativeFrom="column">
                  <wp:posOffset>1527175</wp:posOffset>
                </wp:positionH>
                <wp:positionV relativeFrom="paragraph">
                  <wp:posOffset>551180</wp:posOffset>
                </wp:positionV>
                <wp:extent cx="942340" cy="635"/>
                <wp:effectExtent l="8890" t="8255" r="9525" b="11430"/>
                <wp:wrapNone/>
                <wp:docPr id="35" name="AutoShape 5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942340" cy="635"/>
                        </a:xfrm>
                        <a:prstGeom prst="bentConnector3">
                          <a:avLst>
                            <a:gd name="adj1" fmla="val 50000"/>
                          </a:avLst>
                        </a:prstGeom>
                        <a:noFill/>
                        <a:ln w="9525">
                          <a:solidFill>
                            <a:srgbClr val="FF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shape w14:anchorId="3969CA34" id="AutoShape 592" o:spid="_x0000_s1026" type="#_x0000_t34" style="position:absolute;margin-left:120.25pt;margin-top:43.4pt;width:74.2pt;height:.05pt;rotation:90;z-index:25221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" strokecolor="red">
                <v:stroke dashstyle="dash"/>
              </v:shape>
            </w:pict>
          </mc:Fallback>
        </mc:AlternateContent>
      </w:r>
      <w:r>
        <w:rPr>
          <w:noProof/>
        </w:rPr>
        <mc:AlternateContent>
          <mc:Choice Requires="wps">
            <w:drawing>
              <wp:anchor distT="0" distB="0" distL="114300" distR="114300" simplePos="0" relativeHeight="252216320" behindDoc="0" locked="0" layoutInCell="1" allowOverlap="1">
                <wp:simplePos x="0" y="0"/>
                <wp:positionH relativeFrom="column">
                  <wp:posOffset>2055495</wp:posOffset>
                </wp:positionH>
                <wp:positionV relativeFrom="paragraph">
                  <wp:posOffset>80645</wp:posOffset>
                </wp:positionV>
                <wp:extent cx="924560" cy="635"/>
                <wp:effectExtent l="9525" t="8255" r="8890" b="10160"/>
                <wp:wrapNone/>
                <wp:docPr id="34" name="AutoShape 5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4560" cy="635"/>
                        </a:xfrm>
                        <a:prstGeom prst="bentConnector3">
                          <a:avLst>
                            <a:gd name="adj1" fmla="val 50000"/>
                          </a:avLst>
                        </a:prstGeom>
                        <a:noFill/>
                        <a:ln w="9525">
                          <a:solidFill>
                            <a:srgbClr val="FF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shape w14:anchorId="0E17345C" id="AutoShape 590" o:spid="_x0000_s1026" type="#_x0000_t34" style="position:absolute;margin-left:161.85pt;margin-top:6.35pt;width:72.8pt;height:.05pt;z-index:25221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" strokecolor="red">
                <v:stroke dashstyle="dash"/>
              </v:shape>
            </w:pict>
          </mc:Fallback>
        </mc:AlternateContent>
      </w:r>
      <w:r>
        <w:rPr>
          <w:noProof/>
        </w:rPr>
        <mc:AlternateContent>
          <mc:Choice Requires="wps">
            <w:drawing>
              <wp:anchor distT="0" distB="0" distL="114300" distR="114300" simplePos="0" relativeHeight="252217344" behindDoc="0" locked="0" layoutInCell="1" allowOverlap="1">
                <wp:simplePos x="0" y="0"/>
                <wp:positionH relativeFrom="column">
                  <wp:posOffset>2508250</wp:posOffset>
                </wp:positionH>
                <wp:positionV relativeFrom="paragraph">
                  <wp:posOffset>552450</wp:posOffset>
                </wp:positionV>
                <wp:extent cx="942975" cy="0"/>
                <wp:effectExtent l="10160" t="8255" r="8890" b="10795"/>
                <wp:wrapNone/>
                <wp:docPr id="33" name="AutoShape 5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942975" cy="0"/>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shape w14:anchorId="717052E1" id="AutoShape 591" o:spid="_x0000_s1026" type="#_x0000_t32" style="position:absolute;margin-left:197.5pt;margin-top:43.5pt;width:74.25pt;height:0;rotation:90;z-index:25221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" strokecolor="red">
                <v:stroke dashstyle="dash"/>
              </v:shape>
            </w:pict>
          </mc:Fallback>
        </mc:AlternateContent>
      </w:r>
      <w:r w:rsidR="00C050F2">
        <w:rPr>
          <w:rFonts w:ascii="Times New Roman" w:hAnsi="Times New Roman"/>
        </w:rPr>
        <w:tab/>
        <w:t xml:space="preserve">граница прилегающих </w:t>
      </w:r>
    </w:p>
    <w:p w:rsidR="00C050F2" w:rsidRPr="00755B07" w:rsidRDefault="00DC7526" w:rsidP="00C050F2">
      <w:pPr>
        <w:tabs>
          <w:tab w:val="left" w:pos="12435"/>
        </w:tabs>
        <w:rPr>
          <w:rFonts w:ascii="Times New Roman" w:hAnsi="Times New Roman"/>
        </w:rPr>
      </w:pPr>
      <w:r>
        <w:rPr>
          <w:rFonts w:ascii="Times New Roman" w:hAnsi="Times New Roman"/>
          <w:noProof/>
        </w:rPr>
        <mc:AlternateContent>
          <mc:Choice Requires="wps">
            <w:drawing>
              <wp:anchor distT="0" distB="0" distL="114300" distR="114300" simplePos="0" relativeHeight="252243968" behindDoc="0" locked="0" layoutInCell="1" allowOverlap="1">
                <wp:simplePos x="0" y="0"/>
                <wp:positionH relativeFrom="column">
                  <wp:posOffset>988695</wp:posOffset>
                </wp:positionH>
                <wp:positionV relativeFrom="paragraph">
                  <wp:posOffset>3175</wp:posOffset>
                </wp:positionV>
                <wp:extent cx="933450" cy="746760"/>
                <wp:effectExtent l="19050" t="20320" r="19050" b="23495"/>
                <wp:wrapNone/>
                <wp:docPr id="32" name="Rectangle 6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0" cy="746760"/>
                        </a:xfrm>
                        <a:prstGeom prst="rect">
                          <a:avLst/>
                        </a:prstGeom>
                        <a:solidFill>
                          <a:srgbClr val="FFFFFF"/>
                        </a:solidFill>
                        <a:ln w="28575">
                          <a:solidFill>
                            <a:srgbClr val="000000"/>
                          </a:solidFill>
                          <a:miter lim="800000"/>
                          <a:headEnd/>
                          <a:tailEnd/>
                        </a:ln>
                      </wps:spPr>
                      <wps:txbx>
                        <w:txbxContent>
                          <w:p w:rsidR="00F17512" w:rsidRPr="00BF4149" w:rsidRDefault="00F17512" w:rsidP="00671336">
                            <w:pPr>
                              <w:ind w:firstLine="0"/>
                              <w:rPr>
                                <w:rFonts w:ascii="Times New Roman" w:hAnsi="Times New Roman"/>
                                <w:sz w:val="16"/>
                                <w:szCs w:val="16"/>
                              </w:rPr>
                            </w:pPr>
                            <w:r>
                              <w:rPr>
                                <w:rFonts w:ascii="Times New Roman" w:hAnsi="Times New Roman"/>
                                <w:sz w:val="16"/>
                                <w:szCs w:val="16"/>
                              </w:rPr>
                              <w:t>ГУЗ Калганская ЦРБ (</w:t>
                            </w:r>
                            <w:proofErr w:type="spellStart"/>
                            <w:r>
                              <w:rPr>
                                <w:rFonts w:ascii="Times New Roman" w:hAnsi="Times New Roman"/>
                                <w:sz w:val="16"/>
                                <w:szCs w:val="16"/>
                              </w:rPr>
                              <w:t>мед.кабинет</w:t>
                            </w:r>
                            <w:proofErr w:type="spellEnd"/>
                            <w:r>
                              <w:rPr>
                                <w:rFonts w:ascii="Times New Roman" w:hAnsi="Times New Roman"/>
                                <w:sz w:val="16"/>
                                <w:szCs w:val="16"/>
                              </w:rPr>
                              <w:t xml:space="preserve"> при ГУСО «Улыбка»</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618" o:spid="_x0000_s1232" style="position:absolute;left:0;text-align:left;margin-left:77.85pt;margin-top:.25pt;width:73.5pt;height:58.8pt;z-index:25224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" strokeweight="2.25pt">
                <v:textbox style="layout-flow:vertical;mso-layout-flow-alt:bottom-to-top">
                  <w:txbxContent>
                    <w:p w:rsidR="00F17512" w:rsidRPr="00BF4149" w:rsidRDefault="00F17512" w:rsidP="00671336">
                      <w:pPr>
                        <w:ind w:firstLine="0"/>
                        <w:rPr>
                          <w:rFonts w:ascii="Times New Roman" w:hAnsi="Times New Roman"/>
                          <w:sz w:val="16"/>
                          <w:szCs w:val="16"/>
                        </w:rPr>
                      </w:pPr>
                      <w:r>
                        <w:rPr>
                          <w:rFonts w:ascii="Times New Roman" w:hAnsi="Times New Roman"/>
                          <w:sz w:val="16"/>
                          <w:szCs w:val="16"/>
                        </w:rPr>
                        <w:t>ГУЗ Калганская ЦРБ (</w:t>
                      </w:r>
                      <w:proofErr w:type="spellStart"/>
                      <w:r>
                        <w:rPr>
                          <w:rFonts w:ascii="Times New Roman" w:hAnsi="Times New Roman"/>
                          <w:sz w:val="16"/>
                          <w:szCs w:val="16"/>
                        </w:rPr>
                        <w:t>мед.кабинет</w:t>
                      </w:r>
                      <w:proofErr w:type="spellEnd"/>
                      <w:r>
                        <w:rPr>
                          <w:rFonts w:ascii="Times New Roman" w:hAnsi="Times New Roman"/>
                          <w:sz w:val="16"/>
                          <w:szCs w:val="16"/>
                        </w:rPr>
                        <w:t xml:space="preserve"> при ГУСО «Улыбка»</w:t>
                      </w:r>
                    </w:p>
                  </w:txbxContent>
                </v:textbox>
              </v:rect>
            </w:pict>
          </mc:Fallback>
        </mc:AlternateContent>
      </w:r>
      <w:r>
        <w:rPr>
          <w:rFonts w:ascii="Times New Roman" w:hAnsi="Times New Roman"/>
          <w:noProof/>
        </w:rPr>
        <mc:AlternateContent>
          <mc:Choice Requires="wps">
            <w:drawing>
              <wp:anchor distT="0" distB="0" distL="114300" distR="114300" simplePos="0" relativeHeight="252229632" behindDoc="0" locked="0" layoutInCell="1" allowOverlap="1">
                <wp:simplePos x="0" y="0"/>
                <wp:positionH relativeFrom="column">
                  <wp:posOffset>2198370</wp:posOffset>
                </wp:positionH>
                <wp:positionV relativeFrom="paragraph">
                  <wp:posOffset>160020</wp:posOffset>
                </wp:positionV>
                <wp:extent cx="600075" cy="589915"/>
                <wp:effectExtent l="19050" t="15240" r="19050" b="23495"/>
                <wp:wrapNone/>
                <wp:docPr id="31" name="Rectangle 6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589915"/>
                        </a:xfrm>
                        <a:prstGeom prst="rect">
                          <a:avLst/>
                        </a:prstGeom>
                        <a:solidFill>
                          <a:srgbClr val="FFFFFF"/>
                        </a:solidFill>
                        <a:ln w="28575">
                          <a:solidFill>
                            <a:srgbClr val="000000"/>
                          </a:solidFill>
                          <a:miter lim="800000"/>
                          <a:headEnd/>
                          <a:tailEnd/>
                        </a:ln>
                      </wps:spPr>
                      <wps:txbx>
                        <w:txbxContent>
                          <w:p w:rsidR="00F17512" w:rsidRPr="00BF4149" w:rsidRDefault="00F17512" w:rsidP="00C050F2">
                            <w:pPr>
                              <w:ind w:firstLine="0"/>
                              <w:rPr>
                                <w:rFonts w:ascii="Times New Roman" w:hAnsi="Times New Roman"/>
                                <w:sz w:val="16"/>
                                <w:szCs w:val="16"/>
                              </w:rPr>
                            </w:pPr>
                            <w:r>
                              <w:rPr>
                                <w:rFonts w:ascii="Times New Roman" w:hAnsi="Times New Roman"/>
                                <w:sz w:val="16"/>
                                <w:szCs w:val="16"/>
                              </w:rPr>
                              <w:t>ГУСО «Улыбка»</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603" o:spid="_x0000_s1233" style="position:absolute;left:0;text-align:left;margin-left:173.1pt;margin-top:12.6pt;width:47.25pt;height:46.45pt;z-index:25222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" strokeweight="2.25pt">
                <v:textbox style="layout-flow:vertical;mso-layout-flow-alt:bottom-to-top">
                  <w:txbxContent>
                    <w:p w:rsidR="00F17512" w:rsidRPr="00BF4149" w:rsidRDefault="00F17512" w:rsidP="00C050F2">
                      <w:pPr>
                        <w:ind w:firstLine="0"/>
                        <w:rPr>
                          <w:rFonts w:ascii="Times New Roman" w:hAnsi="Times New Roman"/>
                          <w:sz w:val="16"/>
                          <w:szCs w:val="16"/>
                        </w:rPr>
                      </w:pPr>
                      <w:r>
                        <w:rPr>
                          <w:rFonts w:ascii="Times New Roman" w:hAnsi="Times New Roman"/>
                          <w:sz w:val="16"/>
                          <w:szCs w:val="16"/>
                        </w:rPr>
                        <w:t>ГУСО «Улыбка»</w:t>
                      </w:r>
                    </w:p>
                  </w:txbxContent>
                </v:textbox>
              </v:rect>
            </w:pict>
          </mc:Fallback>
        </mc:AlternateContent>
      </w:r>
      <w:r>
        <w:rPr>
          <w:noProof/>
        </w:rPr>
        <mc:AlternateContent>
          <mc:Choice Requires="wps">
            <w:drawing>
              <wp:anchor distT="0" distB="0" distL="114300" distR="114300" simplePos="0" relativeHeight="252223488" behindDoc="0" locked="0" layoutInCell="1" allowOverlap="1">
                <wp:simplePos x="0" y="0"/>
                <wp:positionH relativeFrom="column">
                  <wp:posOffset>7039610</wp:posOffset>
                </wp:positionH>
                <wp:positionV relativeFrom="paragraph">
                  <wp:posOffset>3175</wp:posOffset>
                </wp:positionV>
                <wp:extent cx="711835" cy="635"/>
                <wp:effectExtent l="12065" t="10795" r="9525" b="7620"/>
                <wp:wrapNone/>
                <wp:docPr id="30" name="AutoShape 5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835" cy="635"/>
                        </a:xfrm>
                        <a:prstGeom prst="bentConnector3">
                          <a:avLst>
                            <a:gd name="adj1" fmla="val 49954"/>
                          </a:avLst>
                        </a:prstGeom>
                        <a:noFill/>
                        <a:ln w="9525">
                          <a:solidFill>
                            <a:srgbClr val="FF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shape w14:anchorId="19FE3312" id="AutoShape 597" o:spid="_x0000_s1026" type="#_x0000_t34" style="position:absolute;margin-left:554.3pt;margin-top:.25pt;width:56.05pt;height:.05pt;z-index:25222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" adj="10790" strokecolor="red">
                <v:stroke dashstyle="dash"/>
              </v:shape>
            </w:pict>
          </mc:Fallback>
        </mc:AlternateContent>
      </w:r>
      <w:r w:rsidR="00C050F2">
        <w:tab/>
      </w:r>
      <w:r w:rsidR="00C050F2" w:rsidRPr="00755B07">
        <w:rPr>
          <w:rFonts w:ascii="Times New Roman" w:hAnsi="Times New Roman"/>
        </w:rPr>
        <w:t>территорий</w:t>
      </w:r>
      <w:r w:rsidR="00C050F2">
        <w:rPr>
          <w:rFonts w:ascii="Times New Roman" w:hAnsi="Times New Roman"/>
        </w:rPr>
        <w:t>;</w:t>
      </w:r>
    </w:p>
    <w:p w:rsidR="00C050F2" w:rsidRDefault="00DC7526" w:rsidP="00C050F2">
      <w:pPr>
        <w:tabs>
          <w:tab w:val="left" w:pos="11655"/>
          <w:tab w:val="left" w:pos="11730"/>
        </w:tabs>
        <w:rPr>
          <w:rFonts w:ascii="Times New Roman" w:hAnsi="Times New Roman"/>
        </w:rPr>
      </w:pPr>
      <w:r>
        <w:rPr>
          <w:noProof/>
        </w:rPr>
        <mc:AlternateContent>
          <mc:Choice Requires="wps">
            <w:drawing>
              <wp:anchor distT="0" distB="0" distL="114300" distR="114300" simplePos="0" relativeHeight="252222464" behindDoc="0" locked="0" layoutInCell="1" allowOverlap="1">
                <wp:simplePos x="0" y="0"/>
                <wp:positionH relativeFrom="column">
                  <wp:posOffset>3819525</wp:posOffset>
                </wp:positionH>
                <wp:positionV relativeFrom="paragraph">
                  <wp:posOffset>-4445</wp:posOffset>
                </wp:positionV>
                <wp:extent cx="539115" cy="619125"/>
                <wp:effectExtent l="9525" t="8890" r="9525" b="13970"/>
                <wp:wrapNone/>
                <wp:docPr id="29" name="Rectangle 5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539115" cy="619125"/>
                        </a:xfrm>
                        <a:prstGeom prst="rect">
                          <a:avLst/>
                        </a:prstGeom>
                        <a:solidFill>
                          <a:srgbClr val="FFFFFF"/>
                        </a:solidFill>
                        <a:ln w="9525">
                          <a:solidFill>
                            <a:srgbClr val="000000"/>
                          </a:solidFill>
                          <a:miter lim="800000"/>
                          <a:headEnd/>
                          <a:tailEnd/>
                        </a:ln>
                      </wps:spPr>
                      <wps:txbx>
                        <w:txbxContent>
                          <w:p w:rsidR="00F17512" w:rsidRPr="00491E1A" w:rsidRDefault="00F17512" w:rsidP="000C462A">
                            <w:pPr>
                              <w:ind w:firstLine="0"/>
                              <w:jc w:val="center"/>
                              <w:rPr>
                                <w:rFonts w:ascii="Times New Roman" w:hAnsi="Times New Roman"/>
                                <w:sz w:val="16"/>
                                <w:szCs w:val="16"/>
                              </w:rPr>
                            </w:pPr>
                            <w:r>
                              <w:rPr>
                                <w:rFonts w:ascii="Times New Roman" w:hAnsi="Times New Roman"/>
                                <w:sz w:val="16"/>
                                <w:szCs w:val="16"/>
                              </w:rPr>
                              <w:t>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596" o:spid="_x0000_s1234" style="position:absolute;left:0;text-align:left;margin-left:300.75pt;margin-top:-.35pt;width:42.45pt;height:48.75pt;rotation:-90;z-index:25222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">
                <v:textbox>
                  <w:txbxContent>
                    <w:p w:rsidR="00F17512" w:rsidRPr="00491E1A" w:rsidRDefault="00F17512" w:rsidP="000C462A">
                      <w:pPr>
                        <w:ind w:firstLine="0"/>
                        <w:jc w:val="center"/>
                        <w:rPr>
                          <w:rFonts w:ascii="Times New Roman" w:hAnsi="Times New Roman"/>
                          <w:sz w:val="16"/>
                          <w:szCs w:val="16"/>
                        </w:rPr>
                      </w:pPr>
                      <w:r>
                        <w:rPr>
                          <w:rFonts w:ascii="Times New Roman" w:hAnsi="Times New Roman"/>
                          <w:sz w:val="16"/>
                          <w:szCs w:val="16"/>
                        </w:rPr>
                        <w:t>20</w:t>
                      </w:r>
                    </w:p>
                  </w:txbxContent>
                </v:textbox>
              </v:rect>
            </w:pict>
          </mc:Fallback>
        </mc:AlternateContent>
      </w:r>
      <w:r>
        <w:rPr>
          <w:noProof/>
        </w:rPr>
        <mc:AlternateContent>
          <mc:Choice Requires="wps">
            <w:drawing>
              <wp:anchor distT="0" distB="0" distL="114300" distR="114300" simplePos="0" relativeHeight="252224512" behindDoc="0" locked="0" layoutInCell="1" allowOverlap="1">
                <wp:simplePos x="0" y="0"/>
                <wp:positionH relativeFrom="column">
                  <wp:posOffset>7093585</wp:posOffset>
                </wp:positionH>
                <wp:positionV relativeFrom="paragraph">
                  <wp:posOffset>70485</wp:posOffset>
                </wp:positionV>
                <wp:extent cx="90805" cy="90805"/>
                <wp:effectExtent l="0" t="0" r="23495" b="23495"/>
                <wp:wrapNone/>
                <wp:docPr id="28"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oval w14:anchorId="350D9458" id="Oval 12" o:spid="_x0000_s1026" style="position:absolute;margin-left:558.55pt;margin-top:5.55pt;width:7.15pt;height:7.15pt;z-index:25222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" fillcolor="black"/>
            </w:pict>
          </mc:Fallback>
        </mc:AlternateContent>
      </w:r>
      <w:r w:rsidR="00C050F2">
        <w:tab/>
      </w:r>
      <w:r w:rsidR="00C050F2" w:rsidRPr="00755B07">
        <w:rPr>
          <w:rFonts w:ascii="Times New Roman" w:hAnsi="Times New Roman"/>
        </w:rPr>
        <w:t>основной вход</w:t>
      </w:r>
      <w:r w:rsidR="00C050F2">
        <w:rPr>
          <w:rFonts w:ascii="Times New Roman" w:hAnsi="Times New Roman"/>
        </w:rPr>
        <w:t xml:space="preserve"> </w:t>
      </w:r>
      <w:r w:rsidR="00C050F2" w:rsidRPr="00755B07">
        <w:rPr>
          <w:rFonts w:ascii="Times New Roman" w:hAnsi="Times New Roman"/>
        </w:rPr>
        <w:t xml:space="preserve">на </w:t>
      </w:r>
      <w:r w:rsidR="00C050F2">
        <w:rPr>
          <w:rFonts w:ascii="Times New Roman" w:hAnsi="Times New Roman"/>
        </w:rPr>
        <w:t>прилегающую</w:t>
      </w:r>
    </w:p>
    <w:p w:rsidR="00C050F2" w:rsidRDefault="00DC7526" w:rsidP="00C050F2">
      <w:pPr>
        <w:tabs>
          <w:tab w:val="left" w:pos="11730"/>
        </w:tabs>
        <w:rPr>
          <w:rFonts w:ascii="Times New Roman" w:hAnsi="Times New Roman"/>
        </w:rPr>
      </w:pPr>
      <w:r>
        <w:rPr>
          <w:rFonts w:ascii="Times New Roman" w:hAnsi="Times New Roman"/>
          <w:noProof/>
        </w:rPr>
        <mc:AlternateContent>
          <mc:Choice Requires="wps">
            <w:drawing>
              <wp:anchor distT="0" distB="0" distL="114300" distR="114300" simplePos="0" relativeHeight="252226560" behindDoc="0" locked="0" layoutInCell="1" allowOverlap="1">
                <wp:simplePos x="0" y="0"/>
                <wp:positionH relativeFrom="column">
                  <wp:posOffset>4928235</wp:posOffset>
                </wp:positionH>
                <wp:positionV relativeFrom="paragraph">
                  <wp:posOffset>24130</wp:posOffset>
                </wp:positionV>
                <wp:extent cx="283845" cy="466725"/>
                <wp:effectExtent l="9525" t="6350" r="9525" b="5080"/>
                <wp:wrapNone/>
                <wp:docPr id="27" name="Rectangle 6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83845" cy="466725"/>
                        </a:xfrm>
                        <a:prstGeom prst="rect">
                          <a:avLst/>
                        </a:prstGeom>
                        <a:solidFill>
                          <a:srgbClr val="FFFFFF"/>
                        </a:solidFill>
                        <a:ln w="9525">
                          <a:solidFill>
                            <a:srgbClr val="000000"/>
                          </a:solidFill>
                          <a:miter lim="800000"/>
                          <a:headEnd/>
                          <a:tailEnd/>
                        </a:ln>
                      </wps:spPr>
                      <wps:txbx>
                        <w:txbxContent>
                          <w:p w:rsidR="00F17512" w:rsidRPr="00BF4149" w:rsidRDefault="00F17512" w:rsidP="000C462A">
                            <w:pPr>
                              <w:ind w:firstLine="0"/>
                              <w:jc w:val="center"/>
                              <w:rPr>
                                <w:rFonts w:ascii="Times New Roman" w:hAnsi="Times New Roman"/>
                                <w:sz w:val="16"/>
                                <w:szCs w:val="16"/>
                              </w:rPr>
                            </w:pPr>
                            <w:r>
                              <w:rPr>
                                <w:rFonts w:ascii="Times New Roman" w:hAnsi="Times New Roman"/>
                                <w:sz w:val="16"/>
                                <w:szCs w:val="16"/>
                              </w:rPr>
                              <w:t>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600" o:spid="_x0000_s1235" style="position:absolute;left:0;text-align:left;margin-left:388.05pt;margin-top:1.9pt;width:22.35pt;height:36.75pt;rotation:90;z-index:25222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">
                <v:textbox>
                  <w:txbxContent>
                    <w:p w:rsidR="00F17512" w:rsidRPr="00BF4149" w:rsidRDefault="00F17512" w:rsidP="000C462A">
                      <w:pPr>
                        <w:ind w:firstLine="0"/>
                        <w:jc w:val="center"/>
                        <w:rPr>
                          <w:rFonts w:ascii="Times New Roman" w:hAnsi="Times New Roman"/>
                          <w:sz w:val="16"/>
                          <w:szCs w:val="16"/>
                        </w:rPr>
                      </w:pPr>
                      <w:r>
                        <w:rPr>
                          <w:rFonts w:ascii="Times New Roman" w:hAnsi="Times New Roman"/>
                          <w:sz w:val="16"/>
                          <w:szCs w:val="16"/>
                        </w:rPr>
                        <w:t>18</w:t>
                      </w:r>
                    </w:p>
                  </w:txbxContent>
                </v:textbox>
              </v:rect>
            </w:pict>
          </mc:Fallback>
        </mc:AlternateContent>
      </w:r>
      <w:r w:rsidR="00C050F2">
        <w:rPr>
          <w:rFonts w:ascii="Times New Roman" w:hAnsi="Times New Roman"/>
        </w:rPr>
        <w:tab/>
        <w:t>территорию</w:t>
      </w:r>
    </w:p>
    <w:p w:rsidR="00C050F2" w:rsidRPr="002471C3" w:rsidRDefault="00C050F2" w:rsidP="00C050F2">
      <w:pPr>
        <w:rPr>
          <w:rFonts w:ascii="Times New Roman" w:hAnsi="Times New Roman"/>
        </w:rPr>
      </w:pPr>
    </w:p>
    <w:p w:rsidR="00C050F2" w:rsidRPr="002471C3" w:rsidRDefault="00DC7526" w:rsidP="00C050F2">
      <w:pPr>
        <w:rPr>
          <w:rFonts w:ascii="Times New Roman" w:hAnsi="Times New Roman"/>
        </w:rPr>
      </w:pPr>
      <w:r>
        <w:rPr>
          <w:rFonts w:ascii="Times New Roman" w:hAnsi="Times New Roman"/>
          <w:noProof/>
        </w:rPr>
        <mc:AlternateContent>
          <mc:Choice Requires="wps">
            <w:drawing>
              <wp:anchor distT="0" distB="0" distL="114300" distR="114300" simplePos="0" relativeHeight="252231680" behindDoc="0" locked="0" layoutInCell="1" allowOverlap="1">
                <wp:simplePos x="0" y="0"/>
                <wp:positionH relativeFrom="column">
                  <wp:posOffset>1093470</wp:posOffset>
                </wp:positionH>
                <wp:positionV relativeFrom="paragraph">
                  <wp:posOffset>148590</wp:posOffset>
                </wp:positionV>
                <wp:extent cx="90805" cy="90805"/>
                <wp:effectExtent l="0" t="0" r="23495" b="23495"/>
                <wp:wrapNone/>
                <wp:docPr id="26"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oval w14:anchorId="5AB8C093" id="Oval 12" o:spid="_x0000_s1026" style="position:absolute;margin-left:86.1pt;margin-top:11.7pt;width:7.15pt;height:7.15pt;z-index:25223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" fillcolor="black"/>
            </w:pict>
          </mc:Fallback>
        </mc:AlternateContent>
      </w:r>
      <w:r>
        <w:rPr>
          <w:rFonts w:ascii="Times New Roman" w:hAnsi="Times New Roman"/>
          <w:noProof/>
        </w:rPr>
        <mc:AlternateContent>
          <mc:Choice Requires="wps">
            <w:drawing>
              <wp:anchor distT="0" distB="0" distL="114300" distR="114300" simplePos="0" relativeHeight="252244992" behindDoc="0" locked="0" layoutInCell="1" allowOverlap="1">
                <wp:simplePos x="0" y="0"/>
                <wp:positionH relativeFrom="column">
                  <wp:posOffset>826770</wp:posOffset>
                </wp:positionH>
                <wp:positionV relativeFrom="paragraph">
                  <wp:posOffset>148590</wp:posOffset>
                </wp:positionV>
                <wp:extent cx="1143635" cy="0"/>
                <wp:effectExtent l="9525" t="8890" r="8890" b="10160"/>
                <wp:wrapNone/>
                <wp:docPr id="25" name="AutoShape 6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635" cy="0"/>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shape w14:anchorId="5904495F" id="AutoShape 619" o:spid="_x0000_s1026" type="#_x0000_t32" style="position:absolute;margin-left:65.1pt;margin-top:11.7pt;width:90.05pt;height:0;z-index:25224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" strokecolor="red">
                <v:stroke dashstyle="dash"/>
              </v:shape>
            </w:pict>
          </mc:Fallback>
        </mc:AlternateContent>
      </w:r>
      <w:r>
        <w:rPr>
          <w:rFonts w:ascii="Times New Roman" w:hAnsi="Times New Roman"/>
          <w:noProof/>
        </w:rPr>
        <mc:AlternateContent>
          <mc:Choice Requires="wps">
            <w:drawing>
              <wp:anchor distT="0" distB="0" distL="114300" distR="114300" simplePos="0" relativeHeight="252225536" behindDoc="0" locked="0" layoutInCell="1" allowOverlap="1">
                <wp:simplePos x="0" y="0"/>
                <wp:positionH relativeFrom="column">
                  <wp:posOffset>2293620</wp:posOffset>
                </wp:positionH>
                <wp:positionV relativeFrom="paragraph">
                  <wp:posOffset>146685</wp:posOffset>
                </wp:positionV>
                <wp:extent cx="90805" cy="90805"/>
                <wp:effectExtent l="0" t="0" r="23495" b="23495"/>
                <wp:wrapNone/>
                <wp:docPr id="24"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oval w14:anchorId="13E7FB0B" id="Oval 12" o:spid="_x0000_s1026" style="position:absolute;margin-left:180.6pt;margin-top:11.55pt;width:7.15pt;height:7.15pt;z-index:25222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" fillcolor="black"/>
            </w:pict>
          </mc:Fallback>
        </mc:AlternateContent>
      </w:r>
      <w:r>
        <w:rPr>
          <w:noProof/>
        </w:rPr>
        <mc:AlternateContent>
          <mc:Choice Requires="wps">
            <w:drawing>
              <wp:anchor distT="0" distB="0" distL="114300" distR="114300" simplePos="0" relativeHeight="252215296" behindDoc="0" locked="0" layoutInCell="1" allowOverlap="1">
                <wp:simplePos x="0" y="0"/>
                <wp:positionH relativeFrom="column">
                  <wp:posOffset>1998345</wp:posOffset>
                </wp:positionH>
                <wp:positionV relativeFrom="paragraph">
                  <wp:posOffset>147320</wp:posOffset>
                </wp:positionV>
                <wp:extent cx="981710" cy="635"/>
                <wp:effectExtent l="9525" t="7620" r="8890" b="10795"/>
                <wp:wrapNone/>
                <wp:docPr id="23" name="AutoShape 5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1710" cy="635"/>
                        </a:xfrm>
                        <a:prstGeom prst="bentConnector3">
                          <a:avLst>
                            <a:gd name="adj1" fmla="val 50000"/>
                          </a:avLst>
                        </a:prstGeom>
                        <a:noFill/>
                        <a:ln w="9525">
                          <a:solidFill>
                            <a:srgbClr val="FF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shape w14:anchorId="0A71D82D" id="AutoShape 589" o:spid="_x0000_s1026" type="#_x0000_t34" style="position:absolute;margin-left:157.35pt;margin-top:11.6pt;width:77.3pt;height:.05pt;z-index:25221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" strokecolor="red">
                <v:stroke dashstyle="dash"/>
              </v:shape>
            </w:pict>
          </mc:Fallback>
        </mc:AlternateContent>
      </w:r>
    </w:p>
    <w:p w:rsidR="00C050F2" w:rsidRPr="002471C3" w:rsidRDefault="00C050F2" w:rsidP="00C050F2">
      <w:pPr>
        <w:rPr>
          <w:rFonts w:ascii="Times New Roman" w:hAnsi="Times New Roman"/>
        </w:rPr>
      </w:pPr>
    </w:p>
    <w:p w:rsidR="00C050F2" w:rsidRPr="002471C3" w:rsidRDefault="00C050F2" w:rsidP="00C050F2">
      <w:pPr>
        <w:rPr>
          <w:rFonts w:ascii="Times New Roman" w:hAnsi="Times New Roman"/>
        </w:rPr>
      </w:pPr>
    </w:p>
    <w:p w:rsidR="00C050F2" w:rsidRPr="002471C3" w:rsidRDefault="00C050F2" w:rsidP="00C050F2">
      <w:pPr>
        <w:rPr>
          <w:rFonts w:ascii="Times New Roman" w:hAnsi="Times New Roman"/>
        </w:rPr>
      </w:pPr>
    </w:p>
    <w:p w:rsidR="00C050F2" w:rsidRPr="002471C3" w:rsidRDefault="00DC7526" w:rsidP="00C050F2">
      <w:pPr>
        <w:rPr>
          <w:rFonts w:ascii="Times New Roman" w:hAnsi="Times New Roman"/>
        </w:rPr>
      </w:pPr>
      <w:r>
        <w:rPr>
          <w:noProof/>
        </w:rPr>
        <mc:AlternateContent>
          <mc:Choice Requires="wps">
            <w:drawing>
              <wp:anchor distT="0" distB="0" distL="114300" distR="114300" simplePos="0" relativeHeight="252220416" behindDoc="0" locked="0" layoutInCell="1" allowOverlap="1">
                <wp:simplePos x="0" y="0"/>
                <wp:positionH relativeFrom="column">
                  <wp:posOffset>3831590</wp:posOffset>
                </wp:positionH>
                <wp:positionV relativeFrom="paragraph">
                  <wp:posOffset>-2996565</wp:posOffset>
                </wp:positionV>
                <wp:extent cx="356870" cy="6366510"/>
                <wp:effectExtent l="19050" t="140970" r="15240" b="140335"/>
                <wp:wrapNone/>
                <wp:docPr id="22" name="Rectangle 5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261412">
                          <a:off x="0" y="0"/>
                          <a:ext cx="356870" cy="6366510"/>
                        </a:xfrm>
                        <a:prstGeom prst="rect">
                          <a:avLst/>
                        </a:prstGeom>
                        <a:solidFill>
                          <a:srgbClr val="FFFFFF"/>
                        </a:solidFill>
                        <a:ln w="9525">
                          <a:solidFill>
                            <a:srgbClr val="000000"/>
                          </a:solidFill>
                          <a:miter lim="800000"/>
                          <a:headEnd/>
                          <a:tailEnd/>
                        </a:ln>
                      </wps:spPr>
                      <wps:txbx>
                        <w:txbxContent>
                          <w:p w:rsidR="00F17512" w:rsidRPr="00F0485C" w:rsidRDefault="00F17512" w:rsidP="00C050F2">
                            <w:pPr>
                              <w:jc w:val="center"/>
                              <w:rPr>
                                <w:rFonts w:ascii="Times New Roman" w:hAnsi="Times New Roman"/>
                              </w:rPr>
                            </w:pPr>
                            <w:proofErr w:type="spellStart"/>
                            <w:r>
                              <w:rPr>
                                <w:rFonts w:ascii="Times New Roman" w:hAnsi="Times New Roman"/>
                              </w:rPr>
                              <w:t>ул.Чернышевского</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594" o:spid="_x0000_s1236" style="position:absolute;left:0;text-align:left;margin-left:301.7pt;margin-top:-235.95pt;width:28.1pt;height:501.3pt;rotation:5746865fd;z-index:25222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">
                <v:textbox>
                  <w:txbxContent>
                    <w:p w:rsidR="00F17512" w:rsidRPr="00F0485C" w:rsidRDefault="00F17512" w:rsidP="00C050F2">
                      <w:pPr>
                        <w:jc w:val="center"/>
                        <w:rPr>
                          <w:rFonts w:ascii="Times New Roman" w:hAnsi="Times New Roman"/>
                        </w:rPr>
                      </w:pPr>
                      <w:proofErr w:type="spellStart"/>
                      <w:r>
                        <w:rPr>
                          <w:rFonts w:ascii="Times New Roman" w:hAnsi="Times New Roman"/>
                        </w:rPr>
                        <w:t>ул.Чернышевского</w:t>
                      </w:r>
                      <w:proofErr w:type="spellEnd"/>
                    </w:p>
                  </w:txbxContent>
                </v:textbox>
              </v:rect>
            </w:pict>
          </mc:Fallback>
        </mc:AlternateContent>
      </w:r>
    </w:p>
    <w:p w:rsidR="00C050F2" w:rsidRPr="002471C3" w:rsidRDefault="00C050F2" w:rsidP="00C050F2">
      <w:pPr>
        <w:rPr>
          <w:rFonts w:ascii="Times New Roman" w:hAnsi="Times New Roman"/>
        </w:rPr>
      </w:pPr>
    </w:p>
    <w:p w:rsidR="00C050F2" w:rsidRPr="002471C3" w:rsidRDefault="00C050F2" w:rsidP="00C050F2">
      <w:pPr>
        <w:rPr>
          <w:rFonts w:ascii="Times New Roman" w:hAnsi="Times New Roman"/>
        </w:rPr>
      </w:pPr>
    </w:p>
    <w:p w:rsidR="00C050F2" w:rsidRPr="002471C3" w:rsidRDefault="00C050F2" w:rsidP="00C050F2">
      <w:pPr>
        <w:rPr>
          <w:rFonts w:ascii="Times New Roman" w:hAnsi="Times New Roman"/>
        </w:rPr>
      </w:pPr>
    </w:p>
    <w:p w:rsidR="00C050F2" w:rsidRPr="002471C3" w:rsidRDefault="00C050F2" w:rsidP="00C050F2">
      <w:pPr>
        <w:rPr>
          <w:rFonts w:ascii="Times New Roman" w:hAnsi="Times New Roman"/>
        </w:rPr>
      </w:pPr>
    </w:p>
    <w:p w:rsidR="00C050F2" w:rsidRPr="002471C3" w:rsidRDefault="00C050F2" w:rsidP="00C050F2">
      <w:pPr>
        <w:rPr>
          <w:rFonts w:ascii="Times New Roman" w:hAnsi="Times New Roman"/>
        </w:rPr>
      </w:pPr>
    </w:p>
    <w:p w:rsidR="00C050F2" w:rsidRPr="002471C3" w:rsidRDefault="00C050F2" w:rsidP="00C050F2">
      <w:pPr>
        <w:rPr>
          <w:rFonts w:ascii="Times New Roman" w:hAnsi="Times New Roman"/>
        </w:rPr>
      </w:pPr>
    </w:p>
    <w:p w:rsidR="00C050F2" w:rsidRDefault="00C050F2" w:rsidP="00C050F2">
      <w:pPr>
        <w:rPr>
          <w:rFonts w:ascii="Times New Roman" w:hAnsi="Times New Roman"/>
        </w:rPr>
      </w:pPr>
    </w:p>
    <w:p w:rsidR="00ED0801" w:rsidRDefault="00ED0801" w:rsidP="00C050F2">
      <w:pPr>
        <w:rPr>
          <w:rFonts w:ascii="Times New Roman" w:hAnsi="Times New Roman"/>
        </w:rPr>
      </w:pPr>
    </w:p>
    <w:p w:rsidR="00ED0801" w:rsidRDefault="00ED0801" w:rsidP="00C050F2">
      <w:pPr>
        <w:rPr>
          <w:rFonts w:ascii="Times New Roman" w:hAnsi="Times New Roman"/>
        </w:rPr>
      </w:pPr>
    </w:p>
    <w:p w:rsidR="00ED0801" w:rsidRDefault="00ED0801" w:rsidP="00C050F2">
      <w:pPr>
        <w:rPr>
          <w:rFonts w:ascii="Times New Roman" w:hAnsi="Times New Roman"/>
        </w:rPr>
      </w:pPr>
    </w:p>
    <w:p w:rsidR="00ED0801" w:rsidRPr="002471C3" w:rsidRDefault="00ED0801" w:rsidP="00C050F2">
      <w:pPr>
        <w:rPr>
          <w:rFonts w:ascii="Times New Roman" w:hAnsi="Times New Roman"/>
        </w:rPr>
      </w:pPr>
    </w:p>
    <w:p w:rsidR="00C050F2" w:rsidRPr="002471C3" w:rsidRDefault="00C050F2" w:rsidP="00C050F2">
      <w:pPr>
        <w:rPr>
          <w:rFonts w:ascii="Times New Roman" w:hAnsi="Times New Roman"/>
        </w:rPr>
      </w:pPr>
    </w:p>
    <w:p w:rsidR="004C5501" w:rsidRDefault="004C5501" w:rsidP="004C5501">
      <w:pPr>
        <w:pStyle w:val="Title"/>
        <w:spacing w:before="0" w:after="0"/>
        <w:rPr>
          <w:rFonts w:ascii="Times New Roman" w:hAnsi="Times New Roman" w:cs="Times New Roman"/>
          <w:kern w:val="0"/>
          <w:sz w:val="28"/>
          <w:szCs w:val="28"/>
        </w:rPr>
      </w:pPr>
      <w:r>
        <w:rPr>
          <w:rFonts w:ascii="Times New Roman" w:hAnsi="Times New Roman" w:cs="Times New Roman"/>
          <w:kern w:val="0"/>
          <w:sz w:val="28"/>
          <w:szCs w:val="28"/>
        </w:rPr>
        <w:t>СХЕМА № 1</w:t>
      </w:r>
      <w:r w:rsidR="00ED0801">
        <w:rPr>
          <w:rFonts w:ascii="Times New Roman" w:hAnsi="Times New Roman" w:cs="Times New Roman"/>
          <w:kern w:val="0"/>
          <w:sz w:val="28"/>
          <w:szCs w:val="28"/>
        </w:rPr>
        <w:t>6</w:t>
      </w:r>
    </w:p>
    <w:p w:rsidR="004C5501" w:rsidRDefault="004C5501" w:rsidP="004C5501">
      <w:pPr>
        <w:pStyle w:val="Title"/>
        <w:spacing w:before="0" w:after="0"/>
        <w:rPr>
          <w:rFonts w:ascii="Times New Roman" w:hAnsi="Times New Roman" w:cs="Times New Roman"/>
          <w:kern w:val="0"/>
          <w:sz w:val="28"/>
          <w:szCs w:val="28"/>
        </w:rPr>
      </w:pPr>
      <w:r>
        <w:rPr>
          <w:rFonts w:ascii="Times New Roman" w:hAnsi="Times New Roman" w:cs="Times New Roman"/>
          <w:kern w:val="0"/>
          <w:sz w:val="28"/>
          <w:szCs w:val="28"/>
        </w:rPr>
        <w:t>границ прилегающих территорий</w:t>
      </w:r>
    </w:p>
    <w:tbl>
      <w:tblPr>
        <w:tblStyle w:val="a4"/>
        <w:tblW w:w="0" w:type="auto"/>
        <w:tblLook w:val="04A0" w:firstRow="1" w:lastRow="0" w:firstColumn="1" w:lastColumn="0" w:noHBand="0" w:noVBand="1"/>
      </w:tblPr>
      <w:tblGrid>
        <w:gridCol w:w="7620"/>
        <w:gridCol w:w="7621"/>
      </w:tblGrid>
      <w:tr w:rsidR="004C5501" w:rsidRPr="008D7084" w:rsidTr="004C5501">
        <w:tc>
          <w:tcPr>
            <w:tcW w:w="7620" w:type="dxa"/>
          </w:tcPr>
          <w:p w:rsidR="004C5501" w:rsidRPr="008D7084" w:rsidRDefault="004C5501" w:rsidP="004C5501">
            <w:pPr>
              <w:pStyle w:val="Title"/>
              <w:spacing w:before="0" w:after="0"/>
              <w:ind w:firstLine="0"/>
              <w:rPr>
                <w:rFonts w:ascii="Times New Roman" w:hAnsi="Times New Roman" w:cs="Times New Roman"/>
                <w:b w:val="0"/>
                <w:kern w:val="0"/>
                <w:sz w:val="28"/>
                <w:szCs w:val="28"/>
              </w:rPr>
            </w:pPr>
            <w:r w:rsidRPr="008D7084">
              <w:rPr>
                <w:rFonts w:ascii="Times New Roman" w:hAnsi="Times New Roman" w:cs="Times New Roman"/>
                <w:b w:val="0"/>
                <w:kern w:val="0"/>
                <w:sz w:val="28"/>
                <w:szCs w:val="28"/>
              </w:rPr>
              <w:t>Наименование организации, объекта</w:t>
            </w:r>
          </w:p>
        </w:tc>
        <w:tc>
          <w:tcPr>
            <w:tcW w:w="7621" w:type="dxa"/>
          </w:tcPr>
          <w:p w:rsidR="004C5501" w:rsidRPr="008D7084" w:rsidRDefault="004C5501" w:rsidP="004C5501">
            <w:pPr>
              <w:pStyle w:val="Title"/>
              <w:spacing w:before="0" w:after="0"/>
              <w:ind w:firstLine="0"/>
              <w:rPr>
                <w:rFonts w:ascii="Times New Roman" w:hAnsi="Times New Roman" w:cs="Times New Roman"/>
                <w:b w:val="0"/>
                <w:kern w:val="0"/>
                <w:sz w:val="28"/>
                <w:szCs w:val="28"/>
              </w:rPr>
            </w:pPr>
            <w:r w:rsidRPr="008D7084">
              <w:rPr>
                <w:rFonts w:ascii="Times New Roman" w:hAnsi="Times New Roman" w:cs="Times New Roman"/>
                <w:b w:val="0"/>
                <w:kern w:val="0"/>
                <w:sz w:val="28"/>
                <w:szCs w:val="28"/>
              </w:rPr>
              <w:t>Место нахождения организации, объекта</w:t>
            </w:r>
          </w:p>
        </w:tc>
      </w:tr>
      <w:tr w:rsidR="00A46026" w:rsidRPr="008D7084" w:rsidTr="004C5501">
        <w:tc>
          <w:tcPr>
            <w:tcW w:w="7620" w:type="dxa"/>
          </w:tcPr>
          <w:p w:rsidR="00A46026" w:rsidRPr="008D7084" w:rsidRDefault="00A46026" w:rsidP="004C5501">
            <w:pPr>
              <w:pStyle w:val="Title"/>
              <w:spacing w:before="0" w:after="0"/>
              <w:ind w:firstLine="0"/>
              <w:rPr>
                <w:rFonts w:ascii="Times New Roman" w:hAnsi="Times New Roman" w:cs="Times New Roman"/>
                <w:b w:val="0"/>
                <w:kern w:val="0"/>
                <w:sz w:val="28"/>
                <w:szCs w:val="28"/>
              </w:rPr>
            </w:pPr>
            <w:r>
              <w:rPr>
                <w:rFonts w:ascii="Times New Roman" w:hAnsi="Times New Roman" w:cs="Times New Roman"/>
                <w:b w:val="0"/>
                <w:kern w:val="0"/>
                <w:sz w:val="28"/>
                <w:szCs w:val="28"/>
              </w:rPr>
              <w:t>ООО ГДК «</w:t>
            </w:r>
            <w:proofErr w:type="spellStart"/>
            <w:r>
              <w:rPr>
                <w:rFonts w:ascii="Times New Roman" w:hAnsi="Times New Roman" w:cs="Times New Roman"/>
                <w:b w:val="0"/>
                <w:kern w:val="0"/>
                <w:sz w:val="28"/>
                <w:szCs w:val="28"/>
              </w:rPr>
              <w:t>Нурголд</w:t>
            </w:r>
            <w:proofErr w:type="spellEnd"/>
            <w:r>
              <w:rPr>
                <w:rFonts w:ascii="Times New Roman" w:hAnsi="Times New Roman" w:cs="Times New Roman"/>
                <w:b w:val="0"/>
                <w:kern w:val="0"/>
                <w:sz w:val="28"/>
                <w:szCs w:val="28"/>
              </w:rPr>
              <w:t>» (карьер)</w:t>
            </w:r>
          </w:p>
        </w:tc>
        <w:tc>
          <w:tcPr>
            <w:tcW w:w="7621" w:type="dxa"/>
          </w:tcPr>
          <w:p w:rsidR="00A46026" w:rsidRPr="00A46026" w:rsidRDefault="00A46026" w:rsidP="008E3499">
            <w:pPr>
              <w:ind w:firstLine="0"/>
              <w:jc w:val="left"/>
              <w:rPr>
                <w:rFonts w:ascii="Times New Roman" w:hAnsi="Times New Roman"/>
                <w:color w:val="000000" w:themeColor="text1"/>
                <w:sz w:val="28"/>
                <w:szCs w:val="28"/>
              </w:rPr>
            </w:pPr>
            <w:r w:rsidRPr="00A46026">
              <w:rPr>
                <w:rFonts w:ascii="Times New Roman" w:hAnsi="Times New Roman"/>
                <w:color w:val="000000" w:themeColor="text1"/>
                <w:sz w:val="28"/>
                <w:szCs w:val="28"/>
              </w:rPr>
              <w:t xml:space="preserve">РФ, Забайкальский край, Калганский район, в 1 км. севернее </w:t>
            </w:r>
            <w:proofErr w:type="spellStart"/>
            <w:r w:rsidRPr="00A46026">
              <w:rPr>
                <w:rFonts w:ascii="Times New Roman" w:hAnsi="Times New Roman"/>
                <w:color w:val="000000" w:themeColor="text1"/>
                <w:sz w:val="28"/>
                <w:szCs w:val="28"/>
              </w:rPr>
              <w:t>с.Козлово</w:t>
            </w:r>
            <w:proofErr w:type="spellEnd"/>
          </w:p>
        </w:tc>
      </w:tr>
      <w:tr w:rsidR="00A46026" w:rsidRPr="008D7084" w:rsidTr="004C5501">
        <w:tc>
          <w:tcPr>
            <w:tcW w:w="7620" w:type="dxa"/>
          </w:tcPr>
          <w:p w:rsidR="00A46026" w:rsidRDefault="00A46026" w:rsidP="004C5501">
            <w:pPr>
              <w:pStyle w:val="Title"/>
              <w:spacing w:before="0" w:after="0"/>
              <w:ind w:firstLine="0"/>
              <w:rPr>
                <w:rFonts w:ascii="Times New Roman" w:hAnsi="Times New Roman" w:cs="Times New Roman"/>
                <w:b w:val="0"/>
                <w:kern w:val="0"/>
                <w:sz w:val="28"/>
                <w:szCs w:val="28"/>
              </w:rPr>
            </w:pPr>
            <w:r>
              <w:rPr>
                <w:rFonts w:ascii="Times New Roman" w:hAnsi="Times New Roman" w:cs="Times New Roman"/>
                <w:b w:val="0"/>
                <w:kern w:val="0"/>
                <w:sz w:val="28"/>
                <w:szCs w:val="28"/>
              </w:rPr>
              <w:t>АО «Висмут» (карьер «Месторождение Железный кряж»)</w:t>
            </w:r>
          </w:p>
        </w:tc>
        <w:tc>
          <w:tcPr>
            <w:tcW w:w="7621" w:type="dxa"/>
          </w:tcPr>
          <w:p w:rsidR="00A46026" w:rsidRPr="00A46026" w:rsidRDefault="00A46026" w:rsidP="008E3499">
            <w:pPr>
              <w:ind w:firstLine="0"/>
              <w:jc w:val="left"/>
              <w:rPr>
                <w:rFonts w:ascii="Times New Roman" w:hAnsi="Times New Roman"/>
                <w:color w:val="000000" w:themeColor="text1"/>
                <w:sz w:val="28"/>
                <w:szCs w:val="28"/>
              </w:rPr>
            </w:pPr>
            <w:r w:rsidRPr="00A46026">
              <w:rPr>
                <w:rFonts w:ascii="Times New Roman" w:hAnsi="Times New Roman"/>
                <w:color w:val="000000" w:themeColor="text1"/>
                <w:sz w:val="28"/>
                <w:szCs w:val="28"/>
              </w:rPr>
              <w:t xml:space="preserve">РФ, Забайкальский край, Калганский район, в 37 км. северо-восточнее </w:t>
            </w:r>
            <w:proofErr w:type="spellStart"/>
            <w:r w:rsidRPr="00A46026">
              <w:rPr>
                <w:rFonts w:ascii="Times New Roman" w:hAnsi="Times New Roman"/>
                <w:color w:val="000000" w:themeColor="text1"/>
                <w:sz w:val="28"/>
                <w:szCs w:val="28"/>
              </w:rPr>
              <w:t>с.Калга</w:t>
            </w:r>
            <w:proofErr w:type="spellEnd"/>
          </w:p>
        </w:tc>
      </w:tr>
      <w:tr w:rsidR="00A46026" w:rsidRPr="008D7084" w:rsidTr="004C5501">
        <w:tc>
          <w:tcPr>
            <w:tcW w:w="7620" w:type="dxa"/>
          </w:tcPr>
          <w:p w:rsidR="00A46026" w:rsidRDefault="00A46026" w:rsidP="004C5501">
            <w:pPr>
              <w:pStyle w:val="Title"/>
              <w:spacing w:before="0" w:after="0"/>
              <w:ind w:firstLine="0"/>
              <w:rPr>
                <w:rFonts w:ascii="Times New Roman" w:hAnsi="Times New Roman" w:cs="Times New Roman"/>
                <w:b w:val="0"/>
                <w:kern w:val="0"/>
                <w:sz w:val="28"/>
                <w:szCs w:val="28"/>
              </w:rPr>
            </w:pPr>
            <w:r>
              <w:rPr>
                <w:rFonts w:ascii="Times New Roman" w:hAnsi="Times New Roman" w:cs="Times New Roman"/>
                <w:b w:val="0"/>
                <w:kern w:val="0"/>
                <w:sz w:val="28"/>
                <w:szCs w:val="28"/>
              </w:rPr>
              <w:t>ООО «ГРЭ №324» (карьер открытых горных работ на Козловском золоторудном месторождении)</w:t>
            </w:r>
          </w:p>
        </w:tc>
        <w:tc>
          <w:tcPr>
            <w:tcW w:w="7621" w:type="dxa"/>
          </w:tcPr>
          <w:p w:rsidR="00A46026" w:rsidRPr="00A46026" w:rsidRDefault="00A46026" w:rsidP="008E3499">
            <w:pPr>
              <w:ind w:firstLine="0"/>
              <w:jc w:val="left"/>
              <w:rPr>
                <w:rFonts w:ascii="Times New Roman" w:hAnsi="Times New Roman"/>
                <w:color w:val="000000" w:themeColor="text1"/>
                <w:sz w:val="28"/>
                <w:szCs w:val="28"/>
              </w:rPr>
            </w:pPr>
            <w:r w:rsidRPr="00A46026">
              <w:rPr>
                <w:rFonts w:ascii="Times New Roman" w:hAnsi="Times New Roman"/>
                <w:color w:val="000000" w:themeColor="text1"/>
                <w:sz w:val="28"/>
                <w:szCs w:val="28"/>
              </w:rPr>
              <w:t xml:space="preserve">РФ, Забайкальский край, Калганский район, в 6 км. западнее </w:t>
            </w:r>
            <w:proofErr w:type="spellStart"/>
            <w:r w:rsidRPr="00A46026">
              <w:rPr>
                <w:rFonts w:ascii="Times New Roman" w:hAnsi="Times New Roman"/>
                <w:color w:val="000000" w:themeColor="text1"/>
                <w:sz w:val="28"/>
                <w:szCs w:val="28"/>
              </w:rPr>
              <w:t>с.Козлово</w:t>
            </w:r>
            <w:proofErr w:type="spellEnd"/>
          </w:p>
        </w:tc>
      </w:tr>
    </w:tbl>
    <w:p w:rsidR="004C5501" w:rsidRDefault="00DC7526" w:rsidP="004C5501">
      <w:pPr>
        <w:tabs>
          <w:tab w:val="left" w:pos="3018"/>
          <w:tab w:val="left" w:pos="6330"/>
        </w:tabs>
        <w:suppressAutoHyphens/>
        <w:ind w:firstLine="709"/>
      </w:pPr>
      <w:r>
        <w:rPr>
          <w:noProof/>
        </w:rPr>
        <mc:AlternateContent>
          <mc:Choice Requires="wps">
            <w:drawing>
              <wp:anchor distT="0" distB="0" distL="114300" distR="114300" simplePos="0" relativeHeight="252270592" behindDoc="0" locked="0" layoutInCell="1" allowOverlap="1">
                <wp:simplePos x="0" y="0"/>
                <wp:positionH relativeFrom="column">
                  <wp:posOffset>3974465</wp:posOffset>
                </wp:positionH>
                <wp:positionV relativeFrom="paragraph">
                  <wp:posOffset>437515</wp:posOffset>
                </wp:positionV>
                <wp:extent cx="715010" cy="0"/>
                <wp:effectExtent l="9525" t="12700" r="9525" b="5715"/>
                <wp:wrapNone/>
                <wp:docPr id="21" name="AutoShape 6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715010" cy="0"/>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shape w14:anchorId="34B5F458" id="AutoShape 643" o:spid="_x0000_s1026" type="#_x0000_t32" style="position:absolute;margin-left:312.95pt;margin-top:34.45pt;width:56.3pt;height:0;rotation:90;z-index:25227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" strokecolor="red">
                <v:stroke dashstyle="dash"/>
              </v:shape>
            </w:pict>
          </mc:Fallback>
        </mc:AlternateContent>
      </w:r>
      <w:r>
        <w:rPr>
          <w:rFonts w:ascii="Times New Roman" w:hAnsi="Times New Roman"/>
          <w:noProof/>
        </w:rPr>
        <mc:AlternateContent>
          <mc:Choice Requires="wps">
            <w:drawing>
              <wp:anchor distT="0" distB="0" distL="114300" distR="114300" simplePos="0" relativeHeight="252263424" behindDoc="0" locked="0" layoutInCell="1" allowOverlap="1">
                <wp:simplePos x="0" y="0"/>
                <wp:positionH relativeFrom="column">
                  <wp:posOffset>3064510</wp:posOffset>
                </wp:positionH>
                <wp:positionV relativeFrom="paragraph">
                  <wp:posOffset>80645</wp:posOffset>
                </wp:positionV>
                <wp:extent cx="1267460" cy="0"/>
                <wp:effectExtent l="8890" t="13335" r="9525" b="5715"/>
                <wp:wrapNone/>
                <wp:docPr id="20" name="AutoShape 6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7460" cy="0"/>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shape w14:anchorId="2E08CD33" id="AutoShape 636" o:spid="_x0000_s1026" type="#_x0000_t32" style="position:absolute;margin-left:241.3pt;margin-top:6.35pt;width:99.8pt;height:0;z-index:25226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" strokecolor="red">
                <v:stroke dashstyle="dash"/>
              </v:shape>
            </w:pict>
          </mc:Fallback>
        </mc:AlternateContent>
      </w:r>
      <w:r>
        <w:rPr>
          <w:noProof/>
        </w:rPr>
        <mc:AlternateContent>
          <mc:Choice Requires="wps">
            <w:drawing>
              <wp:anchor distT="0" distB="0" distL="114300" distR="114300" simplePos="0" relativeHeight="252265472" behindDoc="0" locked="0" layoutInCell="1" allowOverlap="1">
                <wp:simplePos x="0" y="0"/>
                <wp:positionH relativeFrom="column">
                  <wp:posOffset>2688590</wp:posOffset>
                </wp:positionH>
                <wp:positionV relativeFrom="paragraph">
                  <wp:posOffset>438150</wp:posOffset>
                </wp:positionV>
                <wp:extent cx="715010" cy="0"/>
                <wp:effectExtent l="9525" t="13335" r="9525" b="5080"/>
                <wp:wrapNone/>
                <wp:docPr id="19" name="AutoShape 6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715010" cy="0"/>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shape w14:anchorId="61D94636" id="AutoShape 638" o:spid="_x0000_s1026" type="#_x0000_t32" style="position:absolute;margin-left:211.7pt;margin-top:34.5pt;width:56.3pt;height:0;rotation:90;z-index:25226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" strokecolor="red">
                <v:stroke dashstyle="dash"/>
              </v:shape>
            </w:pict>
          </mc:Fallback>
        </mc:AlternateContent>
      </w:r>
      <w:r>
        <w:rPr>
          <w:noProof/>
        </w:rPr>
        <mc:AlternateContent>
          <mc:Choice Requires="wps">
            <w:drawing>
              <wp:anchor distT="0" distB="0" distL="114300" distR="114300" simplePos="0" relativeHeight="252269568" behindDoc="0" locked="0" layoutInCell="1" allowOverlap="1">
                <wp:simplePos x="0" y="0"/>
                <wp:positionH relativeFrom="column">
                  <wp:posOffset>3422015</wp:posOffset>
                </wp:positionH>
                <wp:positionV relativeFrom="paragraph">
                  <wp:posOffset>-152400</wp:posOffset>
                </wp:positionV>
                <wp:extent cx="466725" cy="1104900"/>
                <wp:effectExtent l="9525" t="13335" r="9525" b="5715"/>
                <wp:wrapNone/>
                <wp:docPr id="18" name="Rectangle 6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466725" cy="1104900"/>
                        </a:xfrm>
                        <a:prstGeom prst="rect">
                          <a:avLst/>
                        </a:prstGeom>
                        <a:solidFill>
                          <a:srgbClr val="FFFFFF"/>
                        </a:solidFill>
                        <a:ln w="9525">
                          <a:solidFill>
                            <a:srgbClr val="000000"/>
                          </a:solidFill>
                          <a:miter lim="800000"/>
                          <a:headEnd/>
                          <a:tailEnd/>
                        </a:ln>
                      </wps:spPr>
                      <wps:txbx>
                        <w:txbxContent>
                          <w:p w:rsidR="00F17512" w:rsidRPr="00491E1A" w:rsidRDefault="00F17512" w:rsidP="00A46026">
                            <w:pPr>
                              <w:ind w:firstLine="0"/>
                              <w:jc w:val="center"/>
                              <w:rPr>
                                <w:rFonts w:ascii="Times New Roman" w:hAnsi="Times New Roman"/>
                                <w:sz w:val="16"/>
                                <w:szCs w:val="16"/>
                              </w:rPr>
                            </w:pPr>
                            <w:r>
                              <w:rPr>
                                <w:rFonts w:ascii="Times New Roman" w:hAnsi="Times New Roman"/>
                                <w:sz w:val="16"/>
                                <w:szCs w:val="16"/>
                              </w:rPr>
                              <w:t>ООО ГДК «</w:t>
                            </w:r>
                            <w:proofErr w:type="spellStart"/>
                            <w:r>
                              <w:rPr>
                                <w:rFonts w:ascii="Times New Roman" w:hAnsi="Times New Roman"/>
                                <w:sz w:val="16"/>
                                <w:szCs w:val="16"/>
                              </w:rPr>
                              <w:t>Нурголд</w:t>
                            </w:r>
                            <w:proofErr w:type="spellEnd"/>
                            <w:r>
                              <w:rPr>
                                <w:rFonts w:ascii="Times New Roman" w:hAnsi="Times New Roman"/>
                                <w:sz w:val="16"/>
                                <w:szCs w:val="16"/>
                              </w:rPr>
                              <w:t>», карьер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642" o:spid="_x0000_s1237" style="position:absolute;left:0;text-align:left;margin-left:269.45pt;margin-top:-12pt;width:36.75pt;height:87pt;rotation:-90;z-index:25226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">
                <v:textbox>
                  <w:txbxContent>
                    <w:p w:rsidR="00F17512" w:rsidRPr="00491E1A" w:rsidRDefault="00F17512" w:rsidP="00A46026">
                      <w:pPr>
                        <w:ind w:firstLine="0"/>
                        <w:jc w:val="center"/>
                        <w:rPr>
                          <w:rFonts w:ascii="Times New Roman" w:hAnsi="Times New Roman"/>
                          <w:sz w:val="16"/>
                          <w:szCs w:val="16"/>
                        </w:rPr>
                      </w:pPr>
                      <w:r>
                        <w:rPr>
                          <w:rFonts w:ascii="Times New Roman" w:hAnsi="Times New Roman"/>
                          <w:sz w:val="16"/>
                          <w:szCs w:val="16"/>
                        </w:rPr>
                        <w:t>ООО ГДК «</w:t>
                      </w:r>
                      <w:proofErr w:type="spellStart"/>
                      <w:r>
                        <w:rPr>
                          <w:rFonts w:ascii="Times New Roman" w:hAnsi="Times New Roman"/>
                          <w:sz w:val="16"/>
                          <w:szCs w:val="16"/>
                        </w:rPr>
                        <w:t>Нурголд</w:t>
                      </w:r>
                      <w:proofErr w:type="spellEnd"/>
                      <w:r>
                        <w:rPr>
                          <w:rFonts w:ascii="Times New Roman" w:hAnsi="Times New Roman"/>
                          <w:sz w:val="16"/>
                          <w:szCs w:val="16"/>
                        </w:rPr>
                        <w:t>», карьер</w:t>
                      </w:r>
                    </w:p>
                  </w:txbxContent>
                </v:textbox>
              </v:rect>
            </w:pict>
          </mc:Fallback>
        </mc:AlternateContent>
      </w:r>
    </w:p>
    <w:p w:rsidR="004C5501" w:rsidRDefault="004C5501" w:rsidP="004C5501">
      <w:pPr>
        <w:tabs>
          <w:tab w:val="left" w:pos="3018"/>
          <w:tab w:val="left" w:pos="6330"/>
        </w:tabs>
        <w:suppressAutoHyphens/>
        <w:ind w:firstLine="709"/>
      </w:pPr>
    </w:p>
    <w:p w:rsidR="004C5501" w:rsidRDefault="004C5501" w:rsidP="004C5501">
      <w:pPr>
        <w:tabs>
          <w:tab w:val="left" w:pos="3018"/>
          <w:tab w:val="left" w:pos="6330"/>
        </w:tabs>
        <w:suppressAutoHyphens/>
        <w:ind w:firstLine="709"/>
      </w:pPr>
    </w:p>
    <w:p w:rsidR="004C5501" w:rsidRPr="00172D1E" w:rsidRDefault="00DC7526" w:rsidP="004C5501">
      <w:r>
        <w:rPr>
          <w:rFonts w:ascii="Times New Roman" w:hAnsi="Times New Roman"/>
          <w:noProof/>
        </w:rPr>
        <mc:AlternateContent>
          <mc:Choice Requires="wps">
            <w:drawing>
              <wp:anchor distT="0" distB="0" distL="114300" distR="114300" simplePos="0" relativeHeight="252271616" behindDoc="0" locked="0" layoutInCell="1" allowOverlap="1">
                <wp:simplePos x="0" y="0"/>
                <wp:positionH relativeFrom="column">
                  <wp:posOffset>3312795</wp:posOffset>
                </wp:positionH>
                <wp:positionV relativeFrom="paragraph">
                  <wp:posOffset>154940</wp:posOffset>
                </wp:positionV>
                <wp:extent cx="400050" cy="374015"/>
                <wp:effectExtent l="9525" t="51435" r="47625" b="12700"/>
                <wp:wrapNone/>
                <wp:docPr id="17" name="AutoShape 6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00050" cy="3740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shape w14:anchorId="51230076" id="AutoShape 644" o:spid="_x0000_s1026" type="#_x0000_t32" style="position:absolute;margin-left:260.85pt;margin-top:12.2pt;width:31.5pt;height:29.45pt;flip:y;z-index:25227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">
                <v:stroke endarrow="block"/>
              </v:shape>
            </w:pict>
          </mc:Fallback>
        </mc:AlternateContent>
      </w:r>
    </w:p>
    <w:p w:rsidR="004C5501" w:rsidRDefault="00DC7526" w:rsidP="004C5501">
      <w:pPr>
        <w:tabs>
          <w:tab w:val="left" w:pos="12075"/>
        </w:tabs>
        <w:rPr>
          <w:rFonts w:ascii="Times New Roman" w:hAnsi="Times New Roman"/>
        </w:rPr>
      </w:pPr>
      <w:r>
        <w:rPr>
          <w:rFonts w:ascii="Times New Roman" w:hAnsi="Times New Roman"/>
          <w:noProof/>
        </w:rPr>
        <mc:AlternateContent>
          <mc:Choice Requires="wps">
            <w:drawing>
              <wp:anchor distT="0" distB="0" distL="114300" distR="114300" simplePos="0" relativeHeight="252264448" behindDoc="0" locked="0" layoutInCell="1" allowOverlap="1">
                <wp:simplePos x="0" y="0"/>
                <wp:positionH relativeFrom="column">
                  <wp:posOffset>3046095</wp:posOffset>
                </wp:positionH>
                <wp:positionV relativeFrom="paragraph">
                  <wp:posOffset>93980</wp:posOffset>
                </wp:positionV>
                <wp:extent cx="1285875" cy="635"/>
                <wp:effectExtent l="9525" t="13335" r="9525" b="5080"/>
                <wp:wrapNone/>
                <wp:docPr id="16" name="AutoShape 6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5875" cy="635"/>
                        </a:xfrm>
                        <a:prstGeom prst="bentConnector3">
                          <a:avLst>
                            <a:gd name="adj1" fmla="val 49977"/>
                          </a:avLst>
                        </a:prstGeom>
                        <a:noFill/>
                        <a:ln w="9525">
                          <a:solidFill>
                            <a:srgbClr val="FF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shape w14:anchorId="6F24A8E5" id="AutoShape 637" o:spid="_x0000_s1026" type="#_x0000_t34" style="position:absolute;margin-left:239.85pt;margin-top:7.4pt;width:101.25pt;height:.05pt;z-index:25226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" adj="10795" strokecolor="red">
                <v:stroke dashstyle="dash"/>
              </v:shape>
            </w:pict>
          </mc:Fallback>
        </mc:AlternateContent>
      </w:r>
      <w:r>
        <w:rPr>
          <w:noProof/>
        </w:rPr>
        <mc:AlternateContent>
          <mc:Choice Requires="wps">
            <w:drawing>
              <wp:anchor distT="0" distB="0" distL="114300" distR="114300" simplePos="0" relativeHeight="252252160" behindDoc="0" locked="0" layoutInCell="1" allowOverlap="1">
                <wp:simplePos x="0" y="0"/>
                <wp:positionH relativeFrom="column">
                  <wp:posOffset>5346065</wp:posOffset>
                </wp:positionH>
                <wp:positionV relativeFrom="paragraph">
                  <wp:posOffset>504825</wp:posOffset>
                </wp:positionV>
                <wp:extent cx="942340" cy="635"/>
                <wp:effectExtent l="8255" t="10795" r="10160" b="8890"/>
                <wp:wrapNone/>
                <wp:docPr id="15" name="AutoShape 6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942340" cy="635"/>
                        </a:xfrm>
                        <a:prstGeom prst="bentConnector3">
                          <a:avLst>
                            <a:gd name="adj1" fmla="val 50000"/>
                          </a:avLst>
                        </a:prstGeom>
                        <a:noFill/>
                        <a:ln w="9525">
                          <a:solidFill>
                            <a:srgbClr val="FF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shape w14:anchorId="442DF943" id="AutoShape 625" o:spid="_x0000_s1026" type="#_x0000_t34" style="position:absolute;margin-left:420.95pt;margin-top:39.75pt;width:74.2pt;height:.05pt;rotation:90;z-index:25225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" strokecolor="red">
                <v:stroke dashstyle="dash"/>
              </v:shape>
            </w:pict>
          </mc:Fallback>
        </mc:AlternateContent>
      </w:r>
      <w:r>
        <w:rPr>
          <w:noProof/>
        </w:rPr>
        <mc:AlternateContent>
          <mc:Choice Requires="wps">
            <w:drawing>
              <wp:anchor distT="0" distB="0" distL="114300" distR="114300" simplePos="0" relativeHeight="252250112" behindDoc="0" locked="0" layoutInCell="1" allowOverlap="1">
                <wp:simplePos x="0" y="0"/>
                <wp:positionH relativeFrom="column">
                  <wp:posOffset>5817235</wp:posOffset>
                </wp:positionH>
                <wp:positionV relativeFrom="paragraph">
                  <wp:posOffset>33020</wp:posOffset>
                </wp:positionV>
                <wp:extent cx="924560" cy="635"/>
                <wp:effectExtent l="8890" t="9525" r="9525" b="8890"/>
                <wp:wrapNone/>
                <wp:docPr id="14" name="AutoShape 6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4560" cy="635"/>
                        </a:xfrm>
                        <a:prstGeom prst="bentConnector3">
                          <a:avLst>
                            <a:gd name="adj1" fmla="val 50000"/>
                          </a:avLst>
                        </a:prstGeom>
                        <a:noFill/>
                        <a:ln w="9525">
                          <a:solidFill>
                            <a:srgbClr val="FF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shape w14:anchorId="6C476FE5" id="AutoShape 623" o:spid="_x0000_s1026" type="#_x0000_t34" style="position:absolute;margin-left:458.05pt;margin-top:2.6pt;width:72.8pt;height:.05pt;z-index:25225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" strokecolor="red">
                <v:stroke dashstyle="dash"/>
              </v:shape>
            </w:pict>
          </mc:Fallback>
        </mc:AlternateContent>
      </w:r>
      <w:r>
        <w:rPr>
          <w:noProof/>
        </w:rPr>
        <mc:AlternateContent>
          <mc:Choice Requires="wps">
            <w:drawing>
              <wp:anchor distT="0" distB="0" distL="114300" distR="114300" simplePos="0" relativeHeight="252251136" behindDoc="0" locked="0" layoutInCell="1" allowOverlap="1">
                <wp:simplePos x="0" y="0"/>
                <wp:positionH relativeFrom="column">
                  <wp:posOffset>6269990</wp:posOffset>
                </wp:positionH>
                <wp:positionV relativeFrom="paragraph">
                  <wp:posOffset>505460</wp:posOffset>
                </wp:positionV>
                <wp:extent cx="942975" cy="0"/>
                <wp:effectExtent l="9525" t="10160" r="9525" b="8890"/>
                <wp:wrapNone/>
                <wp:docPr id="13" name="AutoShape 6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942975" cy="0"/>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shape w14:anchorId="225ACF94" id="AutoShape 624" o:spid="_x0000_s1026" type="#_x0000_t32" style="position:absolute;margin-left:493.7pt;margin-top:39.8pt;width:74.25pt;height:0;rotation:90;z-index:25225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" strokecolor="red">
                <v:stroke dashstyle="dash"/>
              </v:shape>
            </w:pict>
          </mc:Fallback>
        </mc:AlternateContent>
      </w:r>
      <w:r w:rsidR="004C5501">
        <w:tab/>
      </w:r>
      <w:r w:rsidR="004C5501">
        <w:rPr>
          <w:rFonts w:ascii="Times New Roman" w:hAnsi="Times New Roman"/>
        </w:rPr>
        <w:t>Условные обозначения:</w:t>
      </w:r>
    </w:p>
    <w:p w:rsidR="004C5501" w:rsidRPr="00755B07" w:rsidRDefault="00DC7526" w:rsidP="00862059">
      <w:pPr>
        <w:tabs>
          <w:tab w:val="left" w:pos="5625"/>
          <w:tab w:val="left" w:pos="12435"/>
        </w:tabs>
        <w:rPr>
          <w:rFonts w:ascii="Times New Roman" w:hAnsi="Times New Roman"/>
        </w:rPr>
      </w:pPr>
      <w:r>
        <w:rPr>
          <w:rFonts w:ascii="Times New Roman" w:hAnsi="Times New Roman"/>
          <w:noProof/>
        </w:rPr>
        <mc:AlternateContent>
          <mc:Choice Requires="wps">
            <w:drawing>
              <wp:anchor distT="0" distB="0" distL="114300" distR="114300" simplePos="0" relativeHeight="252274688" behindDoc="0" locked="0" layoutInCell="1" allowOverlap="1">
                <wp:simplePos x="0" y="0"/>
                <wp:positionH relativeFrom="column">
                  <wp:posOffset>1112520</wp:posOffset>
                </wp:positionH>
                <wp:positionV relativeFrom="paragraph">
                  <wp:posOffset>60960</wp:posOffset>
                </wp:positionV>
                <wp:extent cx="1104900" cy="0"/>
                <wp:effectExtent l="9525" t="12700" r="9525" b="6350"/>
                <wp:wrapNone/>
                <wp:docPr id="12" name="AutoShape 6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1104900" cy="0"/>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shape w14:anchorId="1E8EC606" id="AutoShape 647" o:spid="_x0000_s1026" type="#_x0000_t32" style="position:absolute;margin-left:87.6pt;margin-top:4.8pt;width:87pt;height:0;rotation:180;z-index:25227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" strokecolor="red">
                <v:stroke dashstyle="dash"/>
              </v:shape>
            </w:pict>
          </mc:Fallback>
        </mc:AlternateContent>
      </w:r>
      <w:r>
        <w:rPr>
          <w:rFonts w:ascii="Times New Roman" w:hAnsi="Times New Roman"/>
          <w:noProof/>
        </w:rPr>
        <mc:AlternateContent>
          <mc:Choice Requires="wps">
            <w:drawing>
              <wp:anchor distT="0" distB="0" distL="114300" distR="114300" simplePos="0" relativeHeight="252275712" behindDoc="0" locked="0" layoutInCell="1" allowOverlap="1">
                <wp:simplePos x="0" y="0"/>
                <wp:positionH relativeFrom="column">
                  <wp:posOffset>755015</wp:posOffset>
                </wp:positionH>
                <wp:positionV relativeFrom="paragraph">
                  <wp:posOffset>418465</wp:posOffset>
                </wp:positionV>
                <wp:extent cx="715010" cy="0"/>
                <wp:effectExtent l="9525" t="12700" r="9525" b="5715"/>
                <wp:wrapNone/>
                <wp:docPr id="11" name="AutoShape 6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715010" cy="0"/>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shape w14:anchorId="54DBFAA3" id="AutoShape 648" o:spid="_x0000_s1026" type="#_x0000_t32" style="position:absolute;margin-left:59.45pt;margin-top:32.95pt;width:56.3pt;height:0;rotation:90;z-index:25227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" strokecolor="red">
                <v:stroke dashstyle="dash"/>
              </v:shape>
            </w:pict>
          </mc:Fallback>
        </mc:AlternateContent>
      </w:r>
      <w:r>
        <w:rPr>
          <w:noProof/>
        </w:rPr>
        <mc:AlternateContent>
          <mc:Choice Requires="wps">
            <w:drawing>
              <wp:anchor distT="0" distB="0" distL="114300" distR="114300" simplePos="0" relativeHeight="252276736" behindDoc="0" locked="0" layoutInCell="1" allowOverlap="1">
                <wp:simplePos x="0" y="0"/>
                <wp:positionH relativeFrom="column">
                  <wp:posOffset>1859915</wp:posOffset>
                </wp:positionH>
                <wp:positionV relativeFrom="paragraph">
                  <wp:posOffset>418465</wp:posOffset>
                </wp:positionV>
                <wp:extent cx="715010" cy="0"/>
                <wp:effectExtent l="9525" t="12700" r="9525" b="5715"/>
                <wp:wrapNone/>
                <wp:docPr id="10" name="AutoShape 6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715010" cy="0"/>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shape w14:anchorId="43F2E712" id="AutoShape 649" o:spid="_x0000_s1026" type="#_x0000_t32" style="position:absolute;margin-left:146.45pt;margin-top:32.95pt;width:56.3pt;height:0;rotation:90;z-index:25227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" strokecolor="red">
                <v:stroke dashstyle="dash"/>
              </v:shape>
            </w:pict>
          </mc:Fallback>
        </mc:AlternateContent>
      </w:r>
      <w:r>
        <w:rPr>
          <w:rFonts w:ascii="Times New Roman" w:hAnsi="Times New Roman"/>
          <w:noProof/>
        </w:rPr>
        <mc:AlternateContent>
          <mc:Choice Requires="wps">
            <w:drawing>
              <wp:anchor distT="0" distB="0" distL="114300" distR="114300" simplePos="0" relativeHeight="252272640" behindDoc="0" locked="0" layoutInCell="1" allowOverlap="1">
                <wp:simplePos x="0" y="0"/>
                <wp:positionH relativeFrom="column">
                  <wp:posOffset>1343025</wp:posOffset>
                </wp:positionH>
                <wp:positionV relativeFrom="paragraph">
                  <wp:posOffset>89535</wp:posOffset>
                </wp:positionV>
                <wp:extent cx="539115" cy="619125"/>
                <wp:effectExtent l="9525" t="5080" r="9525" b="8255"/>
                <wp:wrapNone/>
                <wp:docPr id="9" name="Rectangle 6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539115" cy="619125"/>
                        </a:xfrm>
                        <a:prstGeom prst="rect">
                          <a:avLst/>
                        </a:prstGeom>
                        <a:solidFill>
                          <a:srgbClr val="FFFFFF"/>
                        </a:solidFill>
                        <a:ln w="9525">
                          <a:solidFill>
                            <a:srgbClr val="000000"/>
                          </a:solidFill>
                          <a:miter lim="800000"/>
                          <a:headEnd/>
                          <a:tailEnd/>
                        </a:ln>
                      </wps:spPr>
                      <wps:txbx>
                        <w:txbxContent>
                          <w:p w:rsidR="00F17512" w:rsidRPr="00491E1A" w:rsidRDefault="00F17512" w:rsidP="00862059">
                            <w:pPr>
                              <w:ind w:firstLine="0"/>
                              <w:jc w:val="center"/>
                              <w:rPr>
                                <w:rFonts w:ascii="Times New Roman" w:hAnsi="Times New Roman"/>
                                <w:sz w:val="16"/>
                                <w:szCs w:val="16"/>
                              </w:rPr>
                            </w:pPr>
                            <w:r>
                              <w:rPr>
                                <w:rFonts w:ascii="Times New Roman" w:hAnsi="Times New Roman"/>
                                <w:sz w:val="16"/>
                                <w:szCs w:val="16"/>
                              </w:rPr>
                              <w:t>ООО «ГРЭ №324» карьер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645" o:spid="_x0000_s1238" style="position:absolute;left:0;text-align:left;margin-left:105.75pt;margin-top:7.05pt;width:42.45pt;height:48.75pt;rotation:-90;z-index:25227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">
                <v:textbox>
                  <w:txbxContent>
                    <w:p w:rsidR="00F17512" w:rsidRPr="00491E1A" w:rsidRDefault="00F17512" w:rsidP="00862059">
                      <w:pPr>
                        <w:ind w:firstLine="0"/>
                        <w:jc w:val="center"/>
                        <w:rPr>
                          <w:rFonts w:ascii="Times New Roman" w:hAnsi="Times New Roman"/>
                          <w:sz w:val="16"/>
                          <w:szCs w:val="16"/>
                        </w:rPr>
                      </w:pPr>
                      <w:r>
                        <w:rPr>
                          <w:rFonts w:ascii="Times New Roman" w:hAnsi="Times New Roman"/>
                          <w:sz w:val="16"/>
                          <w:szCs w:val="16"/>
                        </w:rPr>
                        <w:t>ООО «ГРЭ №324» карьер</w:t>
                      </w:r>
                    </w:p>
                  </w:txbxContent>
                </v:textbox>
              </v:rect>
            </w:pict>
          </mc:Fallback>
        </mc:AlternateContent>
      </w:r>
      <w:r>
        <w:rPr>
          <w:rFonts w:ascii="Times New Roman" w:hAnsi="Times New Roman"/>
          <w:noProof/>
        </w:rPr>
        <mc:AlternateContent>
          <mc:Choice Requires="wps">
            <w:drawing>
              <wp:anchor distT="0" distB="0" distL="114300" distR="114300" simplePos="0" relativeHeight="252266496" behindDoc="0" locked="0" layoutInCell="1" allowOverlap="1">
                <wp:simplePos x="0" y="0"/>
                <wp:positionH relativeFrom="column">
                  <wp:posOffset>6038215</wp:posOffset>
                </wp:positionH>
                <wp:positionV relativeFrom="paragraph">
                  <wp:posOffset>41910</wp:posOffset>
                </wp:positionV>
                <wp:extent cx="539115" cy="619125"/>
                <wp:effectExtent l="8890" t="5080" r="10160" b="8255"/>
                <wp:wrapNone/>
                <wp:docPr id="8" name="Rectangle 6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539115" cy="619125"/>
                        </a:xfrm>
                        <a:prstGeom prst="rect">
                          <a:avLst/>
                        </a:prstGeom>
                        <a:solidFill>
                          <a:srgbClr val="FFFFFF"/>
                        </a:solidFill>
                        <a:ln w="9525">
                          <a:solidFill>
                            <a:srgbClr val="000000"/>
                          </a:solidFill>
                          <a:miter lim="800000"/>
                          <a:headEnd/>
                          <a:tailEnd/>
                        </a:ln>
                      </wps:spPr>
                      <wps:txbx>
                        <w:txbxContent>
                          <w:p w:rsidR="00F17512" w:rsidRPr="00491E1A" w:rsidRDefault="00F17512" w:rsidP="00A46026">
                            <w:pPr>
                              <w:ind w:firstLine="0"/>
                              <w:jc w:val="center"/>
                              <w:rPr>
                                <w:rFonts w:ascii="Times New Roman" w:hAnsi="Times New Roman"/>
                                <w:sz w:val="16"/>
                                <w:szCs w:val="16"/>
                              </w:rPr>
                            </w:pPr>
                            <w:r>
                              <w:rPr>
                                <w:rFonts w:ascii="Times New Roman" w:hAnsi="Times New Roman"/>
                                <w:sz w:val="16"/>
                                <w:szCs w:val="16"/>
                              </w:rPr>
                              <w:t>АО «Висмут» карьер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639" o:spid="_x0000_s1239" style="position:absolute;left:0;text-align:left;margin-left:475.45pt;margin-top:3.3pt;width:42.45pt;height:48.75pt;rotation:-90;z-index:25226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">
                <v:textbox>
                  <w:txbxContent>
                    <w:p w:rsidR="00F17512" w:rsidRPr="00491E1A" w:rsidRDefault="00F17512" w:rsidP="00A46026">
                      <w:pPr>
                        <w:ind w:firstLine="0"/>
                        <w:jc w:val="center"/>
                        <w:rPr>
                          <w:rFonts w:ascii="Times New Roman" w:hAnsi="Times New Roman"/>
                          <w:sz w:val="16"/>
                          <w:szCs w:val="16"/>
                        </w:rPr>
                      </w:pPr>
                      <w:r>
                        <w:rPr>
                          <w:rFonts w:ascii="Times New Roman" w:hAnsi="Times New Roman"/>
                          <w:sz w:val="16"/>
                          <w:szCs w:val="16"/>
                        </w:rPr>
                        <w:t>АО «Висмут» карьер</w:t>
                      </w:r>
                    </w:p>
                  </w:txbxContent>
                </v:textbox>
              </v:rect>
            </w:pict>
          </mc:Fallback>
        </mc:AlternateContent>
      </w:r>
      <w:r w:rsidR="004C5501">
        <w:rPr>
          <w:rFonts w:ascii="Times New Roman" w:hAnsi="Times New Roman"/>
        </w:rPr>
        <w:tab/>
      </w:r>
      <w:r w:rsidR="00862059">
        <w:rPr>
          <w:rFonts w:ascii="Times New Roman" w:hAnsi="Times New Roman"/>
        </w:rPr>
        <w:t>1 км.</w:t>
      </w:r>
      <w:r w:rsidR="00862059">
        <w:rPr>
          <w:rFonts w:ascii="Times New Roman" w:hAnsi="Times New Roman"/>
        </w:rPr>
        <w:tab/>
      </w:r>
      <w:r w:rsidR="004C5501">
        <w:rPr>
          <w:rFonts w:ascii="Times New Roman" w:hAnsi="Times New Roman"/>
        </w:rPr>
        <w:t xml:space="preserve">граница прилегающих </w:t>
      </w:r>
    </w:p>
    <w:p w:rsidR="004C5501" w:rsidRPr="00755B07" w:rsidRDefault="00DC7526" w:rsidP="00862059">
      <w:pPr>
        <w:tabs>
          <w:tab w:val="left" w:pos="3705"/>
          <w:tab w:val="left" w:pos="12435"/>
        </w:tabs>
        <w:rPr>
          <w:rFonts w:ascii="Times New Roman" w:hAnsi="Times New Roman"/>
        </w:rPr>
      </w:pPr>
      <w:r>
        <w:rPr>
          <w:rFonts w:ascii="Times New Roman" w:hAnsi="Times New Roman"/>
          <w:noProof/>
        </w:rPr>
        <mc:AlternateContent>
          <mc:Choice Requires="wps">
            <w:drawing>
              <wp:anchor distT="0" distB="0" distL="114300" distR="114300" simplePos="0" relativeHeight="252268544" behindDoc="0" locked="0" layoutInCell="1" allowOverlap="1">
                <wp:simplePos x="0" y="0"/>
                <wp:positionH relativeFrom="column">
                  <wp:posOffset>3195955</wp:posOffset>
                </wp:positionH>
                <wp:positionV relativeFrom="paragraph">
                  <wp:posOffset>-86995</wp:posOffset>
                </wp:positionV>
                <wp:extent cx="319405" cy="619125"/>
                <wp:effectExtent l="9525" t="8890" r="9525" b="5080"/>
                <wp:wrapNone/>
                <wp:docPr id="7" name="Rectangle 6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319405" cy="619125"/>
                        </a:xfrm>
                        <a:prstGeom prst="rect">
                          <a:avLst/>
                        </a:prstGeom>
                        <a:solidFill>
                          <a:srgbClr val="FFFFFF"/>
                        </a:solidFill>
                        <a:ln w="9525">
                          <a:solidFill>
                            <a:srgbClr val="000000"/>
                          </a:solidFill>
                          <a:miter lim="800000"/>
                          <a:headEnd/>
                          <a:tailEnd/>
                        </a:ln>
                      </wps:spPr>
                      <wps:txbx>
                        <w:txbxContent>
                          <w:p w:rsidR="00F17512" w:rsidRPr="00491E1A" w:rsidRDefault="00F17512" w:rsidP="00A46026">
                            <w:pPr>
                              <w:ind w:firstLine="0"/>
                              <w:jc w:val="center"/>
                              <w:rPr>
                                <w:rFonts w:ascii="Times New Roman" w:hAnsi="Times New Roman"/>
                                <w:sz w:val="16"/>
                                <w:szCs w:val="16"/>
                              </w:rPr>
                            </w:pPr>
                            <w:proofErr w:type="spellStart"/>
                            <w:r>
                              <w:rPr>
                                <w:rFonts w:ascii="Times New Roman" w:hAnsi="Times New Roman"/>
                                <w:sz w:val="16"/>
                                <w:szCs w:val="16"/>
                              </w:rPr>
                              <w:t>с.Козлово</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641" o:spid="_x0000_s1240" style="position:absolute;left:0;text-align:left;margin-left:251.65pt;margin-top:-6.85pt;width:25.15pt;height:48.75pt;rotation:-90;z-index:25226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">
                <v:textbox>
                  <w:txbxContent>
                    <w:p w:rsidR="00F17512" w:rsidRPr="00491E1A" w:rsidRDefault="00F17512" w:rsidP="00A46026">
                      <w:pPr>
                        <w:ind w:firstLine="0"/>
                        <w:jc w:val="center"/>
                        <w:rPr>
                          <w:rFonts w:ascii="Times New Roman" w:hAnsi="Times New Roman"/>
                          <w:sz w:val="16"/>
                          <w:szCs w:val="16"/>
                        </w:rPr>
                      </w:pPr>
                      <w:proofErr w:type="spellStart"/>
                      <w:r>
                        <w:rPr>
                          <w:rFonts w:ascii="Times New Roman" w:hAnsi="Times New Roman"/>
                          <w:sz w:val="16"/>
                          <w:szCs w:val="16"/>
                        </w:rPr>
                        <w:t>с.Козлово</w:t>
                      </w:r>
                      <w:proofErr w:type="spellEnd"/>
                    </w:p>
                  </w:txbxContent>
                </v:textbox>
              </v:rect>
            </w:pict>
          </mc:Fallback>
        </mc:AlternateContent>
      </w:r>
      <w:r>
        <w:rPr>
          <w:noProof/>
        </w:rPr>
        <mc:AlternateContent>
          <mc:Choice Requires="wps">
            <w:drawing>
              <wp:anchor distT="0" distB="0" distL="114300" distR="114300" simplePos="0" relativeHeight="252255232" behindDoc="0" locked="0" layoutInCell="1" allowOverlap="1">
                <wp:simplePos x="0" y="0"/>
                <wp:positionH relativeFrom="column">
                  <wp:posOffset>7039610</wp:posOffset>
                </wp:positionH>
                <wp:positionV relativeFrom="paragraph">
                  <wp:posOffset>3175</wp:posOffset>
                </wp:positionV>
                <wp:extent cx="711835" cy="635"/>
                <wp:effectExtent l="12065" t="6350" r="9525" b="12065"/>
                <wp:wrapNone/>
                <wp:docPr id="6" name="AutoShape 6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835" cy="635"/>
                        </a:xfrm>
                        <a:prstGeom prst="bentConnector3">
                          <a:avLst>
                            <a:gd name="adj1" fmla="val 49954"/>
                          </a:avLst>
                        </a:prstGeom>
                        <a:noFill/>
                        <a:ln w="9525">
                          <a:solidFill>
                            <a:srgbClr val="FF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shape w14:anchorId="7FA2979E" id="AutoShape 628" o:spid="_x0000_s1026" type="#_x0000_t34" style="position:absolute;margin-left:554.3pt;margin-top:.25pt;width:56.05pt;height:.05pt;z-index:25225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" adj="10790" strokecolor="red">
                <v:stroke dashstyle="dash"/>
              </v:shape>
            </w:pict>
          </mc:Fallback>
        </mc:AlternateContent>
      </w:r>
      <w:r w:rsidR="004C5501">
        <w:tab/>
      </w:r>
      <w:r w:rsidR="00862059">
        <w:t>6 км.</w:t>
      </w:r>
      <w:r w:rsidR="00862059">
        <w:tab/>
      </w:r>
      <w:r w:rsidR="004C5501" w:rsidRPr="00755B07">
        <w:rPr>
          <w:rFonts w:ascii="Times New Roman" w:hAnsi="Times New Roman"/>
        </w:rPr>
        <w:t>территорий</w:t>
      </w:r>
      <w:r w:rsidR="004C5501">
        <w:rPr>
          <w:rFonts w:ascii="Times New Roman" w:hAnsi="Times New Roman"/>
        </w:rPr>
        <w:t>;</w:t>
      </w:r>
    </w:p>
    <w:p w:rsidR="00A46026" w:rsidRDefault="00DC7526" w:rsidP="00A46026">
      <w:pPr>
        <w:tabs>
          <w:tab w:val="left" w:pos="11655"/>
          <w:tab w:val="left" w:pos="11730"/>
        </w:tabs>
        <w:rPr>
          <w:rFonts w:ascii="Times New Roman" w:hAnsi="Times New Roman"/>
        </w:rPr>
      </w:pPr>
      <w:r>
        <w:rPr>
          <w:rFonts w:ascii="Times New Roman" w:hAnsi="Times New Roman"/>
          <w:noProof/>
        </w:rPr>
        <mc:AlternateContent>
          <mc:Choice Requires="wps">
            <w:drawing>
              <wp:anchor distT="0" distB="0" distL="114300" distR="114300" simplePos="0" relativeHeight="252277760" behindDoc="0" locked="0" layoutInCell="1" allowOverlap="1">
                <wp:simplePos x="0" y="0"/>
                <wp:positionH relativeFrom="column">
                  <wp:posOffset>2026920</wp:posOffset>
                </wp:positionH>
                <wp:positionV relativeFrom="paragraph">
                  <wp:posOffset>64135</wp:posOffset>
                </wp:positionV>
                <wp:extent cx="1019175" cy="0"/>
                <wp:effectExtent l="19050" t="52705" r="9525" b="61595"/>
                <wp:wrapNone/>
                <wp:docPr id="5" name="AutoShape 6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191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shape w14:anchorId="0D5A0724" id="AutoShape 650" o:spid="_x0000_s1026" type="#_x0000_t32" style="position:absolute;margin-left:159.6pt;margin-top:5.05pt;width:80.25pt;height:0;flip:x;z-index:25227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">
                <v:stroke endarrow="block"/>
              </v:shape>
            </w:pict>
          </mc:Fallback>
        </mc:AlternateContent>
      </w:r>
      <w:r w:rsidR="004C5501">
        <w:tab/>
      </w:r>
    </w:p>
    <w:p w:rsidR="004C5501" w:rsidRDefault="00DC7526" w:rsidP="004C5501">
      <w:pPr>
        <w:tabs>
          <w:tab w:val="left" w:pos="11730"/>
        </w:tabs>
        <w:rPr>
          <w:rFonts w:ascii="Times New Roman" w:hAnsi="Times New Roman"/>
        </w:rPr>
      </w:pPr>
      <w:r>
        <w:rPr>
          <w:rFonts w:ascii="Times New Roman" w:hAnsi="Times New Roman"/>
          <w:noProof/>
        </w:rPr>
        <mc:AlternateContent>
          <mc:Choice Requires="wps">
            <w:drawing>
              <wp:anchor distT="0" distB="0" distL="114300" distR="114300" simplePos="0" relativeHeight="252267520" behindDoc="0" locked="0" layoutInCell="1" allowOverlap="1">
                <wp:simplePos x="0" y="0"/>
                <wp:positionH relativeFrom="column">
                  <wp:posOffset>1970405</wp:posOffset>
                </wp:positionH>
                <wp:positionV relativeFrom="paragraph">
                  <wp:posOffset>31750</wp:posOffset>
                </wp:positionV>
                <wp:extent cx="3971290" cy="1476375"/>
                <wp:effectExtent l="10160" t="62230" r="38100" b="13970"/>
                <wp:wrapNone/>
                <wp:docPr id="4" name="AutoShape 6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971290" cy="14763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shape w14:anchorId="18C3E7A4" id="AutoShape 640" o:spid="_x0000_s1026" type="#_x0000_t32" style="position:absolute;margin-left:155.15pt;margin-top:2.5pt;width:312.7pt;height:116.25pt;flip:y;z-index:25226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">
                <v:stroke endarrow="block"/>
              </v:shape>
            </w:pict>
          </mc:Fallback>
        </mc:AlternateContent>
      </w:r>
    </w:p>
    <w:p w:rsidR="004C5501" w:rsidRPr="002471C3" w:rsidRDefault="00DC7526" w:rsidP="004C5501">
      <w:pPr>
        <w:rPr>
          <w:rFonts w:ascii="Times New Roman" w:hAnsi="Times New Roman"/>
        </w:rPr>
      </w:pPr>
      <w:r>
        <w:rPr>
          <w:rFonts w:ascii="Times New Roman" w:hAnsi="Times New Roman"/>
          <w:noProof/>
        </w:rPr>
        <mc:AlternateContent>
          <mc:Choice Requires="wps">
            <w:drawing>
              <wp:anchor distT="0" distB="0" distL="114300" distR="114300" simplePos="0" relativeHeight="252273664" behindDoc="0" locked="0" layoutInCell="1" allowOverlap="1">
                <wp:simplePos x="0" y="0"/>
                <wp:positionH relativeFrom="column">
                  <wp:posOffset>1112520</wp:posOffset>
                </wp:positionH>
                <wp:positionV relativeFrom="paragraph">
                  <wp:posOffset>75565</wp:posOffset>
                </wp:positionV>
                <wp:extent cx="1010285" cy="0"/>
                <wp:effectExtent l="9525" t="5080" r="8890" b="13970"/>
                <wp:wrapNone/>
                <wp:docPr id="3" name="AutoShape 6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1010285" cy="0"/>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shape w14:anchorId="541740E5" id="AutoShape 646" o:spid="_x0000_s1026" type="#_x0000_t32" style="position:absolute;margin-left:87.6pt;margin-top:5.95pt;width:79.55pt;height:0;rotation:180;z-index:25227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" strokecolor="red">
                <v:stroke dashstyle="dash"/>
              </v:shape>
            </w:pict>
          </mc:Fallback>
        </mc:AlternateContent>
      </w:r>
      <w:r>
        <w:rPr>
          <w:noProof/>
        </w:rPr>
        <mc:AlternateContent>
          <mc:Choice Requires="wps">
            <w:drawing>
              <wp:anchor distT="0" distB="0" distL="114300" distR="114300" simplePos="0" relativeHeight="252249088" behindDoc="0" locked="0" layoutInCell="1" allowOverlap="1">
                <wp:simplePos x="0" y="0"/>
                <wp:positionH relativeFrom="column">
                  <wp:posOffset>5816600</wp:posOffset>
                </wp:positionH>
                <wp:positionV relativeFrom="paragraph">
                  <wp:posOffset>100330</wp:posOffset>
                </wp:positionV>
                <wp:extent cx="925195" cy="635"/>
                <wp:effectExtent l="8255" t="10795" r="9525" b="7620"/>
                <wp:wrapNone/>
                <wp:docPr id="2" name="AutoShape 6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5195" cy="635"/>
                        </a:xfrm>
                        <a:prstGeom prst="bentConnector3">
                          <a:avLst>
                            <a:gd name="adj1" fmla="val 49968"/>
                          </a:avLst>
                        </a:prstGeom>
                        <a:noFill/>
                        <a:ln w="9525">
                          <a:solidFill>
                            <a:srgbClr val="FF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shape w14:anchorId="1546E620" id="AutoShape 622" o:spid="_x0000_s1026" type="#_x0000_t34" style="position:absolute;margin-left:458pt;margin-top:7.9pt;width:72.85pt;height:.05pt;z-index:25224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" adj="10793" strokecolor="red">
                <v:stroke dashstyle="dash"/>
              </v:shape>
            </w:pict>
          </mc:Fallback>
        </mc:AlternateContent>
      </w:r>
    </w:p>
    <w:p w:rsidR="004C5501" w:rsidRPr="002471C3" w:rsidRDefault="004C5501" w:rsidP="004C5501">
      <w:pPr>
        <w:rPr>
          <w:rFonts w:ascii="Times New Roman" w:hAnsi="Times New Roman"/>
        </w:rPr>
      </w:pPr>
    </w:p>
    <w:p w:rsidR="004C5501" w:rsidRPr="002471C3" w:rsidRDefault="004C5501" w:rsidP="004C5501">
      <w:pPr>
        <w:rPr>
          <w:rFonts w:ascii="Times New Roman" w:hAnsi="Times New Roman"/>
        </w:rPr>
      </w:pPr>
    </w:p>
    <w:p w:rsidR="004C5501" w:rsidRPr="002471C3" w:rsidRDefault="004C5501" w:rsidP="004C5501">
      <w:pPr>
        <w:rPr>
          <w:rFonts w:ascii="Times New Roman" w:hAnsi="Times New Roman"/>
        </w:rPr>
      </w:pPr>
    </w:p>
    <w:p w:rsidR="004C5501" w:rsidRPr="002471C3" w:rsidRDefault="00A46026" w:rsidP="00A46026">
      <w:pPr>
        <w:tabs>
          <w:tab w:val="left" w:pos="6015"/>
        </w:tabs>
        <w:rPr>
          <w:rFonts w:ascii="Times New Roman" w:hAnsi="Times New Roman"/>
        </w:rPr>
      </w:pPr>
      <w:r>
        <w:rPr>
          <w:rFonts w:ascii="Times New Roman" w:hAnsi="Times New Roman"/>
        </w:rPr>
        <w:tab/>
        <w:t>37 км.</w:t>
      </w:r>
    </w:p>
    <w:p w:rsidR="004C5501" w:rsidRPr="002471C3" w:rsidRDefault="004C5501" w:rsidP="004C5501">
      <w:pPr>
        <w:rPr>
          <w:rFonts w:ascii="Times New Roman" w:hAnsi="Times New Roman"/>
        </w:rPr>
      </w:pPr>
    </w:p>
    <w:p w:rsidR="004C5501" w:rsidRPr="002471C3" w:rsidRDefault="00DC7526" w:rsidP="004C5501">
      <w:pPr>
        <w:rPr>
          <w:rFonts w:ascii="Times New Roman" w:hAnsi="Times New Roman"/>
        </w:rPr>
      </w:pPr>
      <w:r>
        <w:rPr>
          <w:noProof/>
        </w:rPr>
        <mc:AlternateContent>
          <mc:Choice Requires="wps">
            <w:drawing>
              <wp:anchor distT="0" distB="0" distL="114300" distR="114300" simplePos="0" relativeHeight="252254208" behindDoc="0" locked="0" layoutInCell="1" allowOverlap="1">
                <wp:simplePos x="0" y="0"/>
                <wp:positionH relativeFrom="column">
                  <wp:posOffset>1343025</wp:posOffset>
                </wp:positionH>
                <wp:positionV relativeFrom="paragraph">
                  <wp:posOffset>38735</wp:posOffset>
                </wp:positionV>
                <wp:extent cx="539115" cy="619125"/>
                <wp:effectExtent l="9525" t="11430" r="9525" b="11430"/>
                <wp:wrapNone/>
                <wp:docPr id="1" name="Rectangle 6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539115" cy="619125"/>
                        </a:xfrm>
                        <a:prstGeom prst="rect">
                          <a:avLst/>
                        </a:prstGeom>
                        <a:solidFill>
                          <a:srgbClr val="FFFFFF"/>
                        </a:solidFill>
                        <a:ln w="9525">
                          <a:solidFill>
                            <a:srgbClr val="000000"/>
                          </a:solidFill>
                          <a:miter lim="800000"/>
                          <a:headEnd/>
                          <a:tailEnd/>
                        </a:ln>
                      </wps:spPr>
                      <wps:txbx>
                        <w:txbxContent>
                          <w:p w:rsidR="00F17512" w:rsidRPr="00491E1A" w:rsidRDefault="00F17512" w:rsidP="004C5501">
                            <w:pPr>
                              <w:ind w:firstLine="0"/>
                              <w:jc w:val="center"/>
                              <w:rPr>
                                <w:rFonts w:ascii="Times New Roman" w:hAnsi="Times New Roman"/>
                                <w:sz w:val="16"/>
                                <w:szCs w:val="16"/>
                              </w:rPr>
                            </w:pPr>
                            <w:proofErr w:type="spellStart"/>
                            <w:r>
                              <w:rPr>
                                <w:rFonts w:ascii="Times New Roman" w:hAnsi="Times New Roman"/>
                                <w:sz w:val="16"/>
                                <w:szCs w:val="16"/>
                              </w:rPr>
                              <w:t>с.Калга</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627" o:spid="_x0000_s1241" style="position:absolute;left:0;text-align:left;margin-left:105.75pt;margin-top:3.05pt;width:42.45pt;height:48.75pt;rotation:-90;z-index:25225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">
                <v:textbox>
                  <w:txbxContent>
                    <w:p w:rsidR="00F17512" w:rsidRPr="00491E1A" w:rsidRDefault="00F17512" w:rsidP="004C5501">
                      <w:pPr>
                        <w:ind w:firstLine="0"/>
                        <w:jc w:val="center"/>
                        <w:rPr>
                          <w:rFonts w:ascii="Times New Roman" w:hAnsi="Times New Roman"/>
                          <w:sz w:val="16"/>
                          <w:szCs w:val="16"/>
                        </w:rPr>
                      </w:pPr>
                      <w:proofErr w:type="spellStart"/>
                      <w:r>
                        <w:rPr>
                          <w:rFonts w:ascii="Times New Roman" w:hAnsi="Times New Roman"/>
                          <w:sz w:val="16"/>
                          <w:szCs w:val="16"/>
                        </w:rPr>
                        <w:t>с.Калга</w:t>
                      </w:r>
                      <w:proofErr w:type="spellEnd"/>
                    </w:p>
                  </w:txbxContent>
                </v:textbox>
              </v:rect>
            </w:pict>
          </mc:Fallback>
        </mc:AlternateContent>
      </w:r>
    </w:p>
    <w:p w:rsidR="004C5501" w:rsidRPr="002471C3" w:rsidRDefault="004C5501" w:rsidP="004C5501">
      <w:pPr>
        <w:rPr>
          <w:rFonts w:ascii="Times New Roman" w:hAnsi="Times New Roman"/>
        </w:rPr>
      </w:pPr>
    </w:p>
    <w:p w:rsidR="004C5501" w:rsidRPr="002471C3" w:rsidRDefault="009F6A62" w:rsidP="00862059">
      <w:pPr>
        <w:tabs>
          <w:tab w:val="left" w:pos="5880"/>
        </w:tabs>
        <w:rPr>
          <w:rFonts w:ascii="Times New Roman" w:hAnsi="Times New Roman"/>
        </w:rPr>
      </w:pPr>
      <w:r>
        <w:rPr>
          <w:rFonts w:ascii="Times New Roman" w:hAnsi="Times New Roman"/>
        </w:rPr>
        <w:tab/>
      </w:r>
    </w:p>
    <w:p w:rsidR="004C5501" w:rsidRPr="002471C3" w:rsidRDefault="004C5501" w:rsidP="004C5501">
      <w:pPr>
        <w:rPr>
          <w:rFonts w:ascii="Times New Roman" w:hAnsi="Times New Roman"/>
        </w:rPr>
      </w:pPr>
    </w:p>
    <w:p w:rsidR="00C050F2" w:rsidRPr="00C050F2" w:rsidRDefault="00C050F2" w:rsidP="00C050F2">
      <w:pPr>
        <w:tabs>
          <w:tab w:val="left" w:pos="10785"/>
        </w:tabs>
        <w:rPr>
          <w:rFonts w:ascii="Times New Roman" w:hAnsi="Times New Roman"/>
        </w:rPr>
      </w:pPr>
    </w:p>
    <w:sectPr w:rsidR="00C050F2" w:rsidRPr="00C050F2" w:rsidSect="004164B1">
      <w:pgSz w:w="16838" w:h="11906" w:orient="landscape"/>
      <w:pgMar w:top="993" w:right="820" w:bottom="709" w:left="993"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10E9" w:rsidRDefault="00E210E9" w:rsidP="004E3601">
      <w:r>
        <w:separator/>
      </w:r>
    </w:p>
  </w:endnote>
  <w:endnote w:type="continuationSeparator" w:id="0">
    <w:p w:rsidR="00E210E9" w:rsidRDefault="00E210E9" w:rsidP="004E36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Verdana">
    <w:altName w:val="Verdana"/>
    <w:panose1 w:val="020B0604030504040204"/>
    <w:charset w:val="CC"/>
    <w:family w:val="swiss"/>
    <w:pitch w:val="variable"/>
    <w:sig w:usb0="A00006FF" w:usb1="4000205B" w:usb2="00000010" w:usb3="00000000" w:csb0="0000019F" w:csb1="00000000"/>
  </w:font>
  <w:font w:name="SchoolBookC">
    <w:altName w:val="Courier New"/>
    <w:panose1 w:val="00000000000000000000"/>
    <w:charset w:val="00"/>
    <w:family w:val="decorative"/>
    <w:notTrueType/>
    <w:pitch w:val="variable"/>
    <w:sig w:usb0="00000203" w:usb1="00000000" w:usb2="00000000" w:usb3="00000000" w:csb0="00000005" w:csb1="00000000"/>
  </w:font>
  <w:font w:name="Consultant">
    <w:altName w:val="Courier New"/>
    <w:panose1 w:val="00000000000000000000"/>
    <w:charset w:val="00"/>
    <w:family w:val="modern"/>
    <w:notTrueType/>
    <w:pitch w:val="fixed"/>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Arial Narrow">
    <w:panose1 w:val="020B0606020202030204"/>
    <w:charset w:val="CC"/>
    <w:family w:val="swiss"/>
    <w:pitch w:val="variable"/>
    <w:sig w:usb0="00000287" w:usb1="00000800" w:usb2="00000000" w:usb3="00000000" w:csb0="0000009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Segoe UI">
    <w:panose1 w:val="020B0502040204020203"/>
    <w:charset w:val="CC"/>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10E9" w:rsidRDefault="00E210E9" w:rsidP="004E3601">
      <w:r>
        <w:separator/>
      </w:r>
    </w:p>
  </w:footnote>
  <w:footnote w:type="continuationSeparator" w:id="0">
    <w:p w:rsidR="00E210E9" w:rsidRDefault="00E210E9" w:rsidP="004E36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174443"/>
      <w:docPartObj>
        <w:docPartGallery w:val="Page Numbers (Top of Page)"/>
        <w:docPartUnique/>
      </w:docPartObj>
    </w:sdtPr>
    <w:sdtEndPr/>
    <w:sdtContent>
      <w:p w:rsidR="00F17512" w:rsidRDefault="00F17512">
        <w:pPr>
          <w:pStyle w:val="af"/>
          <w:jc w:val="center"/>
        </w:pPr>
        <w:r>
          <w:fldChar w:fldCharType="begin"/>
        </w:r>
        <w:r>
          <w:instrText>PAGE   \* MERGEFORMAT</w:instrText>
        </w:r>
        <w:r>
          <w:fldChar w:fldCharType="separate"/>
        </w:r>
        <w:r w:rsidR="003E12A6">
          <w:rPr>
            <w:noProof/>
          </w:rPr>
          <w:t>24</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8.05pt;height:8.05pt;visibility:visible;mso-wrap-style:square" o:bullet="t">
        <v:imagedata r:id="rId1" o:title=""/>
      </v:shape>
    </w:pict>
  </w:numPicBullet>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2"/>
    <w:lvl w:ilvl="0">
      <w:start w:val="1"/>
      <w:numFmt w:val="decimal"/>
      <w:lvlText w:val="%1."/>
      <w:lvlJc w:val="left"/>
      <w:pPr>
        <w:tabs>
          <w:tab w:val="num" w:pos="540"/>
        </w:tabs>
        <w:ind w:left="540" w:hanging="360"/>
      </w:pPr>
    </w:lvl>
  </w:abstractNum>
  <w:abstractNum w:abstractNumId="2">
    <w:nsid w:val="00000003"/>
    <w:multiLevelType w:val="singleLevel"/>
    <w:tmpl w:val="00000003"/>
    <w:name w:val="WW8Num3"/>
    <w:lvl w:ilvl="0">
      <w:start w:val="3"/>
      <w:numFmt w:val="bullet"/>
      <w:lvlText w:val="-"/>
      <w:lvlJc w:val="left"/>
      <w:pPr>
        <w:tabs>
          <w:tab w:val="num" w:pos="720"/>
        </w:tabs>
        <w:ind w:left="720" w:hanging="360"/>
      </w:pPr>
      <w:rPr>
        <w:rFonts w:ascii="Times New Roman" w:hAnsi="Times New Roman" w:cs="Times New Roman"/>
      </w:rPr>
    </w:lvl>
  </w:abstractNum>
  <w:abstractNum w:abstractNumId="3">
    <w:nsid w:val="00000004"/>
    <w:multiLevelType w:val="singleLevel"/>
    <w:tmpl w:val="00000004"/>
    <w:name w:val="WW8Num4"/>
    <w:lvl w:ilvl="0">
      <w:start w:val="1"/>
      <w:numFmt w:val="decimal"/>
      <w:lvlText w:val="%1."/>
      <w:lvlJc w:val="left"/>
      <w:pPr>
        <w:tabs>
          <w:tab w:val="num" w:pos="720"/>
        </w:tabs>
        <w:ind w:left="720" w:hanging="360"/>
      </w:pPr>
    </w:lvl>
  </w:abstractNum>
  <w:abstractNum w:abstractNumId="4">
    <w:nsid w:val="00000005"/>
    <w:multiLevelType w:val="multilevel"/>
    <w:tmpl w:val="00000005"/>
    <w:name w:val="WW8Num5"/>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5">
    <w:nsid w:val="00000006"/>
    <w:multiLevelType w:val="multilevel"/>
    <w:tmpl w:val="00000006"/>
    <w:name w:val="WW8Num6"/>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nsid w:val="00000007"/>
    <w:multiLevelType w:val="singleLevel"/>
    <w:tmpl w:val="00000007"/>
    <w:name w:val="WW8Num7"/>
    <w:lvl w:ilvl="0">
      <w:start w:val="1"/>
      <w:numFmt w:val="decimal"/>
      <w:lvlText w:val="%1."/>
      <w:lvlJc w:val="left"/>
      <w:pPr>
        <w:tabs>
          <w:tab w:val="num" w:pos="360"/>
        </w:tabs>
        <w:ind w:left="360" w:hanging="360"/>
      </w:pPr>
    </w:lvl>
  </w:abstractNum>
  <w:abstractNum w:abstractNumId="7">
    <w:nsid w:val="00000008"/>
    <w:multiLevelType w:val="singleLevel"/>
    <w:tmpl w:val="00000008"/>
    <w:name w:val="WW8Num8"/>
    <w:lvl w:ilvl="0">
      <w:start w:val="1"/>
      <w:numFmt w:val="decimal"/>
      <w:lvlText w:val="%1."/>
      <w:lvlJc w:val="left"/>
      <w:pPr>
        <w:tabs>
          <w:tab w:val="num" w:pos="720"/>
        </w:tabs>
        <w:ind w:left="720" w:hanging="360"/>
      </w:pPr>
    </w:lvl>
  </w:abstractNum>
  <w:abstractNum w:abstractNumId="8">
    <w:nsid w:val="00000009"/>
    <w:multiLevelType w:val="singleLevel"/>
    <w:tmpl w:val="00000009"/>
    <w:name w:val="WW8Num9"/>
    <w:lvl w:ilvl="0">
      <w:start w:val="1"/>
      <w:numFmt w:val="decimal"/>
      <w:lvlText w:val="%1."/>
      <w:lvlJc w:val="left"/>
      <w:pPr>
        <w:tabs>
          <w:tab w:val="num" w:pos="720"/>
        </w:tabs>
        <w:ind w:left="720" w:hanging="360"/>
      </w:pPr>
    </w:lvl>
  </w:abstractNum>
  <w:abstractNum w:abstractNumId="9">
    <w:nsid w:val="0000000A"/>
    <w:multiLevelType w:val="singleLevel"/>
    <w:tmpl w:val="0000000A"/>
    <w:name w:val="WW8Num10"/>
    <w:lvl w:ilvl="0">
      <w:start w:val="1"/>
      <w:numFmt w:val="decimal"/>
      <w:lvlText w:val="%1."/>
      <w:lvlJc w:val="left"/>
      <w:pPr>
        <w:tabs>
          <w:tab w:val="num" w:pos="720"/>
        </w:tabs>
        <w:ind w:left="720" w:hanging="360"/>
      </w:pPr>
    </w:lvl>
  </w:abstractNum>
  <w:abstractNum w:abstractNumId="10">
    <w:nsid w:val="05182AD0"/>
    <w:multiLevelType w:val="hybridMultilevel"/>
    <w:tmpl w:val="15E67834"/>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0A644F0B"/>
    <w:multiLevelType w:val="multilevel"/>
    <w:tmpl w:val="B12EBD94"/>
    <w:lvl w:ilvl="0">
      <w:start w:val="1"/>
      <w:numFmt w:val="decimal"/>
      <w:lvlText w:val="%1."/>
      <w:lvlJc w:val="left"/>
      <w:pPr>
        <w:ind w:left="1976" w:hanging="1125"/>
      </w:pPr>
      <w:rPr>
        <w:rFonts w:hint="default"/>
      </w:rPr>
    </w:lvl>
    <w:lvl w:ilvl="1">
      <w:start w:val="1"/>
      <w:numFmt w:val="decimal"/>
      <w:isLgl/>
      <w:lvlText w:val="%1.%2."/>
      <w:lvlJc w:val="left"/>
      <w:pPr>
        <w:ind w:left="1429" w:hanging="720"/>
      </w:pPr>
      <w:rPr>
        <w:rFonts w:hint="default"/>
        <w:color w:val="auto"/>
      </w:rPr>
    </w:lvl>
    <w:lvl w:ilvl="2">
      <w:start w:val="1"/>
      <w:numFmt w:val="decimal"/>
      <w:isLgl/>
      <w:lvlText w:val="%1.%2.%3."/>
      <w:lvlJc w:val="left"/>
      <w:pPr>
        <w:ind w:left="1429" w:hanging="720"/>
      </w:pPr>
      <w:rPr>
        <w:rFonts w:hint="default"/>
        <w:color w:val="2D2D2D"/>
      </w:rPr>
    </w:lvl>
    <w:lvl w:ilvl="3">
      <w:start w:val="1"/>
      <w:numFmt w:val="decimal"/>
      <w:isLgl/>
      <w:lvlText w:val="%1.%2.%3.%4."/>
      <w:lvlJc w:val="left"/>
      <w:pPr>
        <w:ind w:left="1789" w:hanging="1080"/>
      </w:pPr>
      <w:rPr>
        <w:rFonts w:hint="default"/>
        <w:color w:val="2D2D2D"/>
      </w:rPr>
    </w:lvl>
    <w:lvl w:ilvl="4">
      <w:start w:val="1"/>
      <w:numFmt w:val="decimal"/>
      <w:isLgl/>
      <w:lvlText w:val="%1.%2.%3.%4.%5."/>
      <w:lvlJc w:val="left"/>
      <w:pPr>
        <w:ind w:left="1789" w:hanging="1080"/>
      </w:pPr>
      <w:rPr>
        <w:rFonts w:hint="default"/>
        <w:color w:val="2D2D2D"/>
      </w:rPr>
    </w:lvl>
    <w:lvl w:ilvl="5">
      <w:start w:val="1"/>
      <w:numFmt w:val="decimal"/>
      <w:isLgl/>
      <w:lvlText w:val="%1.%2.%3.%4.%5.%6."/>
      <w:lvlJc w:val="left"/>
      <w:pPr>
        <w:ind w:left="2149" w:hanging="1440"/>
      </w:pPr>
      <w:rPr>
        <w:rFonts w:hint="default"/>
        <w:color w:val="2D2D2D"/>
      </w:rPr>
    </w:lvl>
    <w:lvl w:ilvl="6">
      <w:start w:val="1"/>
      <w:numFmt w:val="decimal"/>
      <w:isLgl/>
      <w:lvlText w:val="%1.%2.%3.%4.%5.%6.%7."/>
      <w:lvlJc w:val="left"/>
      <w:pPr>
        <w:ind w:left="2509" w:hanging="1800"/>
      </w:pPr>
      <w:rPr>
        <w:rFonts w:hint="default"/>
        <w:color w:val="2D2D2D"/>
      </w:rPr>
    </w:lvl>
    <w:lvl w:ilvl="7">
      <w:start w:val="1"/>
      <w:numFmt w:val="decimal"/>
      <w:isLgl/>
      <w:lvlText w:val="%1.%2.%3.%4.%5.%6.%7.%8."/>
      <w:lvlJc w:val="left"/>
      <w:pPr>
        <w:ind w:left="2509" w:hanging="1800"/>
      </w:pPr>
      <w:rPr>
        <w:rFonts w:hint="default"/>
        <w:color w:val="2D2D2D"/>
      </w:rPr>
    </w:lvl>
    <w:lvl w:ilvl="8">
      <w:start w:val="1"/>
      <w:numFmt w:val="decimal"/>
      <w:isLgl/>
      <w:lvlText w:val="%1.%2.%3.%4.%5.%6.%7.%8.%9."/>
      <w:lvlJc w:val="left"/>
      <w:pPr>
        <w:ind w:left="2869" w:hanging="2160"/>
      </w:pPr>
      <w:rPr>
        <w:rFonts w:hint="default"/>
        <w:color w:val="2D2D2D"/>
      </w:rPr>
    </w:lvl>
  </w:abstractNum>
  <w:abstractNum w:abstractNumId="12">
    <w:nsid w:val="0AB315FD"/>
    <w:multiLevelType w:val="hybridMultilevel"/>
    <w:tmpl w:val="6174182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0D147C41"/>
    <w:multiLevelType w:val="multilevel"/>
    <w:tmpl w:val="473E6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0F46317B"/>
    <w:multiLevelType w:val="multilevel"/>
    <w:tmpl w:val="EB6889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3136D30"/>
    <w:multiLevelType w:val="multilevel"/>
    <w:tmpl w:val="A18C1BE2"/>
    <w:lvl w:ilvl="0">
      <w:start w:val="1"/>
      <w:numFmt w:val="decimal"/>
      <w:lvlText w:val="%1."/>
      <w:lvlJc w:val="left"/>
      <w:pPr>
        <w:tabs>
          <w:tab w:val="num" w:pos="360"/>
        </w:tabs>
        <w:ind w:left="360" w:hanging="360"/>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6">
    <w:nsid w:val="15884379"/>
    <w:multiLevelType w:val="multilevel"/>
    <w:tmpl w:val="929C1048"/>
    <w:lvl w:ilvl="0">
      <w:start w:val="4"/>
      <w:numFmt w:val="decimal"/>
      <w:lvlText w:val="%1."/>
      <w:lvlJc w:val="left"/>
      <w:pPr>
        <w:tabs>
          <w:tab w:val="num" w:pos="630"/>
        </w:tabs>
        <w:ind w:left="630" w:hanging="63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nsid w:val="1BE42D77"/>
    <w:multiLevelType w:val="hybridMultilevel"/>
    <w:tmpl w:val="84507EF6"/>
    <w:lvl w:ilvl="0" w:tplc="BD20EEEC">
      <w:start w:val="1"/>
      <w:numFmt w:val="decimal"/>
      <w:lvlText w:val="%1."/>
      <w:lvlJc w:val="left"/>
      <w:pPr>
        <w:tabs>
          <w:tab w:val="num" w:pos="870"/>
        </w:tabs>
        <w:ind w:left="870" w:hanging="51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1C826751"/>
    <w:multiLevelType w:val="hybridMultilevel"/>
    <w:tmpl w:val="78B08E8A"/>
    <w:lvl w:ilvl="0" w:tplc="B8807874">
      <w:start w:val="1"/>
      <w:numFmt w:val="decimal"/>
      <w:lvlText w:val="%1)"/>
      <w:lvlJc w:val="left"/>
      <w:pPr>
        <w:tabs>
          <w:tab w:val="num" w:pos="1410"/>
        </w:tabs>
        <w:ind w:left="1410" w:hanging="87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9">
    <w:nsid w:val="1E10781B"/>
    <w:multiLevelType w:val="multilevel"/>
    <w:tmpl w:val="A2B234F0"/>
    <w:lvl w:ilvl="0">
      <w:start w:val="4"/>
      <w:numFmt w:val="decimal"/>
      <w:lvlText w:val="%1."/>
      <w:lvlJc w:val="left"/>
      <w:pPr>
        <w:ind w:left="644"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444" w:hanging="108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524" w:hanging="144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604" w:hanging="1800"/>
      </w:pPr>
      <w:rPr>
        <w:rFonts w:hint="default"/>
      </w:rPr>
    </w:lvl>
    <w:lvl w:ilvl="8">
      <w:start w:val="1"/>
      <w:numFmt w:val="decimal"/>
      <w:isLgl/>
      <w:lvlText w:val="%1.%2.%3.%4.%5.%6.%7.%8.%9."/>
      <w:lvlJc w:val="left"/>
      <w:pPr>
        <w:ind w:left="4964" w:hanging="1800"/>
      </w:pPr>
      <w:rPr>
        <w:rFonts w:hint="default"/>
      </w:rPr>
    </w:lvl>
  </w:abstractNum>
  <w:abstractNum w:abstractNumId="20">
    <w:nsid w:val="1F703BB4"/>
    <w:multiLevelType w:val="multilevel"/>
    <w:tmpl w:val="3ECA2BF8"/>
    <w:lvl w:ilvl="0">
      <w:start w:val="1"/>
      <w:numFmt w:val="decimal"/>
      <w:lvlText w:val="%1."/>
      <w:lvlJc w:val="left"/>
      <w:pPr>
        <w:ind w:left="1834" w:hanging="1125"/>
      </w:pPr>
      <w:rPr>
        <w:rFonts w:hint="default"/>
      </w:rPr>
    </w:lvl>
    <w:lvl w:ilvl="1">
      <w:start w:val="1"/>
      <w:numFmt w:val="decimal"/>
      <w:isLgl/>
      <w:lvlText w:val="%1.%2."/>
      <w:lvlJc w:val="left"/>
      <w:pPr>
        <w:ind w:left="1429" w:hanging="720"/>
      </w:pPr>
      <w:rPr>
        <w:rFonts w:hint="default"/>
        <w:color w:val="2D2D2D"/>
      </w:rPr>
    </w:lvl>
    <w:lvl w:ilvl="2">
      <w:start w:val="1"/>
      <w:numFmt w:val="decimal"/>
      <w:isLgl/>
      <w:lvlText w:val="%1.%2.%3."/>
      <w:lvlJc w:val="left"/>
      <w:pPr>
        <w:ind w:left="1429" w:hanging="720"/>
      </w:pPr>
      <w:rPr>
        <w:rFonts w:hint="default"/>
        <w:color w:val="2D2D2D"/>
      </w:rPr>
    </w:lvl>
    <w:lvl w:ilvl="3">
      <w:start w:val="1"/>
      <w:numFmt w:val="decimal"/>
      <w:isLgl/>
      <w:lvlText w:val="%1.%2.%3.%4."/>
      <w:lvlJc w:val="left"/>
      <w:pPr>
        <w:ind w:left="1789" w:hanging="1080"/>
      </w:pPr>
      <w:rPr>
        <w:rFonts w:hint="default"/>
        <w:color w:val="2D2D2D"/>
      </w:rPr>
    </w:lvl>
    <w:lvl w:ilvl="4">
      <w:start w:val="1"/>
      <w:numFmt w:val="decimal"/>
      <w:isLgl/>
      <w:lvlText w:val="%1.%2.%3.%4.%5."/>
      <w:lvlJc w:val="left"/>
      <w:pPr>
        <w:ind w:left="1789" w:hanging="1080"/>
      </w:pPr>
      <w:rPr>
        <w:rFonts w:hint="default"/>
        <w:color w:val="2D2D2D"/>
      </w:rPr>
    </w:lvl>
    <w:lvl w:ilvl="5">
      <w:start w:val="1"/>
      <w:numFmt w:val="decimal"/>
      <w:isLgl/>
      <w:lvlText w:val="%1.%2.%3.%4.%5.%6."/>
      <w:lvlJc w:val="left"/>
      <w:pPr>
        <w:ind w:left="2149" w:hanging="1440"/>
      </w:pPr>
      <w:rPr>
        <w:rFonts w:hint="default"/>
        <w:color w:val="2D2D2D"/>
      </w:rPr>
    </w:lvl>
    <w:lvl w:ilvl="6">
      <w:start w:val="1"/>
      <w:numFmt w:val="decimal"/>
      <w:isLgl/>
      <w:lvlText w:val="%1.%2.%3.%4.%5.%6.%7."/>
      <w:lvlJc w:val="left"/>
      <w:pPr>
        <w:ind w:left="2509" w:hanging="1800"/>
      </w:pPr>
      <w:rPr>
        <w:rFonts w:hint="default"/>
        <w:color w:val="2D2D2D"/>
      </w:rPr>
    </w:lvl>
    <w:lvl w:ilvl="7">
      <w:start w:val="1"/>
      <w:numFmt w:val="decimal"/>
      <w:isLgl/>
      <w:lvlText w:val="%1.%2.%3.%4.%5.%6.%7.%8."/>
      <w:lvlJc w:val="left"/>
      <w:pPr>
        <w:ind w:left="2509" w:hanging="1800"/>
      </w:pPr>
      <w:rPr>
        <w:rFonts w:hint="default"/>
        <w:color w:val="2D2D2D"/>
      </w:rPr>
    </w:lvl>
    <w:lvl w:ilvl="8">
      <w:start w:val="1"/>
      <w:numFmt w:val="decimal"/>
      <w:isLgl/>
      <w:lvlText w:val="%1.%2.%3.%4.%5.%6.%7.%8.%9."/>
      <w:lvlJc w:val="left"/>
      <w:pPr>
        <w:ind w:left="2869" w:hanging="2160"/>
      </w:pPr>
      <w:rPr>
        <w:rFonts w:hint="default"/>
        <w:color w:val="2D2D2D"/>
      </w:rPr>
    </w:lvl>
  </w:abstractNum>
  <w:abstractNum w:abstractNumId="21">
    <w:nsid w:val="20504A24"/>
    <w:multiLevelType w:val="hybridMultilevel"/>
    <w:tmpl w:val="BE2C24CE"/>
    <w:lvl w:ilvl="0" w:tplc="FC747696">
      <w:start w:val="1"/>
      <w:numFmt w:val="decimal"/>
      <w:lvlText w:val="%1."/>
      <w:lvlJc w:val="left"/>
      <w:pPr>
        <w:ind w:left="308" w:hanging="360"/>
      </w:pPr>
      <w:rPr>
        <w:rFonts w:hint="default"/>
      </w:rPr>
    </w:lvl>
    <w:lvl w:ilvl="1" w:tplc="04190019" w:tentative="1">
      <w:start w:val="1"/>
      <w:numFmt w:val="lowerLetter"/>
      <w:lvlText w:val="%2."/>
      <w:lvlJc w:val="left"/>
      <w:pPr>
        <w:ind w:left="1028" w:hanging="360"/>
      </w:pPr>
    </w:lvl>
    <w:lvl w:ilvl="2" w:tplc="0419001B" w:tentative="1">
      <w:start w:val="1"/>
      <w:numFmt w:val="lowerRoman"/>
      <w:lvlText w:val="%3."/>
      <w:lvlJc w:val="right"/>
      <w:pPr>
        <w:ind w:left="1748" w:hanging="180"/>
      </w:pPr>
    </w:lvl>
    <w:lvl w:ilvl="3" w:tplc="0419000F" w:tentative="1">
      <w:start w:val="1"/>
      <w:numFmt w:val="decimal"/>
      <w:lvlText w:val="%4."/>
      <w:lvlJc w:val="left"/>
      <w:pPr>
        <w:ind w:left="2468" w:hanging="360"/>
      </w:pPr>
    </w:lvl>
    <w:lvl w:ilvl="4" w:tplc="04190019" w:tentative="1">
      <w:start w:val="1"/>
      <w:numFmt w:val="lowerLetter"/>
      <w:lvlText w:val="%5."/>
      <w:lvlJc w:val="left"/>
      <w:pPr>
        <w:ind w:left="3188" w:hanging="360"/>
      </w:pPr>
    </w:lvl>
    <w:lvl w:ilvl="5" w:tplc="0419001B" w:tentative="1">
      <w:start w:val="1"/>
      <w:numFmt w:val="lowerRoman"/>
      <w:lvlText w:val="%6."/>
      <w:lvlJc w:val="right"/>
      <w:pPr>
        <w:ind w:left="3908" w:hanging="180"/>
      </w:pPr>
    </w:lvl>
    <w:lvl w:ilvl="6" w:tplc="0419000F" w:tentative="1">
      <w:start w:val="1"/>
      <w:numFmt w:val="decimal"/>
      <w:lvlText w:val="%7."/>
      <w:lvlJc w:val="left"/>
      <w:pPr>
        <w:ind w:left="4628" w:hanging="360"/>
      </w:pPr>
    </w:lvl>
    <w:lvl w:ilvl="7" w:tplc="04190019" w:tentative="1">
      <w:start w:val="1"/>
      <w:numFmt w:val="lowerLetter"/>
      <w:lvlText w:val="%8."/>
      <w:lvlJc w:val="left"/>
      <w:pPr>
        <w:ind w:left="5348" w:hanging="360"/>
      </w:pPr>
    </w:lvl>
    <w:lvl w:ilvl="8" w:tplc="0419001B" w:tentative="1">
      <w:start w:val="1"/>
      <w:numFmt w:val="lowerRoman"/>
      <w:lvlText w:val="%9."/>
      <w:lvlJc w:val="right"/>
      <w:pPr>
        <w:ind w:left="6068" w:hanging="180"/>
      </w:pPr>
    </w:lvl>
  </w:abstractNum>
  <w:abstractNum w:abstractNumId="22">
    <w:nsid w:val="27D725A0"/>
    <w:multiLevelType w:val="multilevel"/>
    <w:tmpl w:val="9C9E0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A4848D8"/>
    <w:multiLevelType w:val="hybridMultilevel"/>
    <w:tmpl w:val="31A4B2F4"/>
    <w:lvl w:ilvl="0" w:tplc="C7EEAA18">
      <w:start w:val="1"/>
      <w:numFmt w:val="decimal"/>
      <w:lvlText w:val="%1."/>
      <w:lvlJc w:val="left"/>
      <w:pPr>
        <w:tabs>
          <w:tab w:val="num" w:pos="720"/>
        </w:tabs>
        <w:ind w:left="720" w:hanging="360"/>
      </w:pPr>
      <w:rPr>
        <w:rFonts w:hint="default"/>
        <w:b/>
      </w:rPr>
    </w:lvl>
    <w:lvl w:ilvl="1" w:tplc="E9B448F6">
      <w:numFmt w:val="none"/>
      <w:lvlText w:val=""/>
      <w:lvlJc w:val="left"/>
      <w:pPr>
        <w:tabs>
          <w:tab w:val="num" w:pos="360"/>
        </w:tabs>
      </w:pPr>
    </w:lvl>
    <w:lvl w:ilvl="2" w:tplc="690A4058">
      <w:numFmt w:val="none"/>
      <w:lvlText w:val=""/>
      <w:lvlJc w:val="left"/>
      <w:pPr>
        <w:tabs>
          <w:tab w:val="num" w:pos="360"/>
        </w:tabs>
      </w:pPr>
    </w:lvl>
    <w:lvl w:ilvl="3" w:tplc="D3D29B78">
      <w:numFmt w:val="none"/>
      <w:lvlText w:val=""/>
      <w:lvlJc w:val="left"/>
      <w:pPr>
        <w:tabs>
          <w:tab w:val="num" w:pos="360"/>
        </w:tabs>
      </w:pPr>
    </w:lvl>
    <w:lvl w:ilvl="4" w:tplc="E8DA99D2">
      <w:numFmt w:val="none"/>
      <w:lvlText w:val=""/>
      <w:lvlJc w:val="left"/>
      <w:pPr>
        <w:tabs>
          <w:tab w:val="num" w:pos="360"/>
        </w:tabs>
      </w:pPr>
    </w:lvl>
    <w:lvl w:ilvl="5" w:tplc="7256DD3C">
      <w:numFmt w:val="none"/>
      <w:lvlText w:val=""/>
      <w:lvlJc w:val="left"/>
      <w:pPr>
        <w:tabs>
          <w:tab w:val="num" w:pos="360"/>
        </w:tabs>
      </w:pPr>
    </w:lvl>
    <w:lvl w:ilvl="6" w:tplc="D01E9698">
      <w:numFmt w:val="none"/>
      <w:lvlText w:val=""/>
      <w:lvlJc w:val="left"/>
      <w:pPr>
        <w:tabs>
          <w:tab w:val="num" w:pos="360"/>
        </w:tabs>
      </w:pPr>
    </w:lvl>
    <w:lvl w:ilvl="7" w:tplc="D9541116">
      <w:numFmt w:val="none"/>
      <w:lvlText w:val=""/>
      <w:lvlJc w:val="left"/>
      <w:pPr>
        <w:tabs>
          <w:tab w:val="num" w:pos="360"/>
        </w:tabs>
      </w:pPr>
    </w:lvl>
    <w:lvl w:ilvl="8" w:tplc="B5200D9E">
      <w:numFmt w:val="none"/>
      <w:lvlText w:val=""/>
      <w:lvlJc w:val="left"/>
      <w:pPr>
        <w:tabs>
          <w:tab w:val="num" w:pos="360"/>
        </w:tabs>
      </w:pPr>
    </w:lvl>
  </w:abstractNum>
  <w:abstractNum w:abstractNumId="24">
    <w:nsid w:val="36AB009A"/>
    <w:multiLevelType w:val="hybridMultilevel"/>
    <w:tmpl w:val="A5EE0C0A"/>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37976C8D"/>
    <w:multiLevelType w:val="hybridMultilevel"/>
    <w:tmpl w:val="5E60234C"/>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381D798F"/>
    <w:multiLevelType w:val="hybridMultilevel"/>
    <w:tmpl w:val="DE526B00"/>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3E587F5D"/>
    <w:multiLevelType w:val="hybridMultilevel"/>
    <w:tmpl w:val="97EE1E4C"/>
    <w:lvl w:ilvl="0" w:tplc="A59E480E">
      <w:start w:val="9"/>
      <w:numFmt w:val="decimal"/>
      <w:lvlText w:val="%1."/>
      <w:lvlJc w:val="left"/>
      <w:pPr>
        <w:tabs>
          <w:tab w:val="num" w:pos="720"/>
        </w:tabs>
        <w:ind w:left="720" w:hanging="360"/>
      </w:pPr>
      <w:rPr>
        <w:rFonts w:hint="default"/>
      </w:rPr>
    </w:lvl>
    <w:lvl w:ilvl="1" w:tplc="9C528864">
      <w:numFmt w:val="none"/>
      <w:lvlText w:val=""/>
      <w:lvlJc w:val="left"/>
      <w:pPr>
        <w:tabs>
          <w:tab w:val="num" w:pos="360"/>
        </w:tabs>
      </w:pPr>
    </w:lvl>
    <w:lvl w:ilvl="2" w:tplc="CA78E9D0">
      <w:numFmt w:val="none"/>
      <w:lvlText w:val=""/>
      <w:lvlJc w:val="left"/>
      <w:pPr>
        <w:tabs>
          <w:tab w:val="num" w:pos="360"/>
        </w:tabs>
      </w:pPr>
    </w:lvl>
    <w:lvl w:ilvl="3" w:tplc="55B47540">
      <w:numFmt w:val="none"/>
      <w:lvlText w:val=""/>
      <w:lvlJc w:val="left"/>
      <w:pPr>
        <w:tabs>
          <w:tab w:val="num" w:pos="360"/>
        </w:tabs>
      </w:pPr>
    </w:lvl>
    <w:lvl w:ilvl="4" w:tplc="8432F434">
      <w:numFmt w:val="none"/>
      <w:lvlText w:val=""/>
      <w:lvlJc w:val="left"/>
      <w:pPr>
        <w:tabs>
          <w:tab w:val="num" w:pos="360"/>
        </w:tabs>
      </w:pPr>
    </w:lvl>
    <w:lvl w:ilvl="5" w:tplc="28EE8CA4">
      <w:numFmt w:val="none"/>
      <w:lvlText w:val=""/>
      <w:lvlJc w:val="left"/>
      <w:pPr>
        <w:tabs>
          <w:tab w:val="num" w:pos="360"/>
        </w:tabs>
      </w:pPr>
    </w:lvl>
    <w:lvl w:ilvl="6" w:tplc="0AC805DA">
      <w:numFmt w:val="none"/>
      <w:lvlText w:val=""/>
      <w:lvlJc w:val="left"/>
      <w:pPr>
        <w:tabs>
          <w:tab w:val="num" w:pos="360"/>
        </w:tabs>
      </w:pPr>
    </w:lvl>
    <w:lvl w:ilvl="7" w:tplc="FA402F94">
      <w:numFmt w:val="none"/>
      <w:lvlText w:val=""/>
      <w:lvlJc w:val="left"/>
      <w:pPr>
        <w:tabs>
          <w:tab w:val="num" w:pos="360"/>
        </w:tabs>
      </w:pPr>
    </w:lvl>
    <w:lvl w:ilvl="8" w:tplc="8FEA89DE">
      <w:numFmt w:val="none"/>
      <w:lvlText w:val=""/>
      <w:lvlJc w:val="left"/>
      <w:pPr>
        <w:tabs>
          <w:tab w:val="num" w:pos="360"/>
        </w:tabs>
      </w:pPr>
    </w:lvl>
  </w:abstractNum>
  <w:abstractNum w:abstractNumId="28">
    <w:nsid w:val="41EA6B2F"/>
    <w:multiLevelType w:val="hybridMultilevel"/>
    <w:tmpl w:val="A68CD008"/>
    <w:lvl w:ilvl="0" w:tplc="AC0015CC">
      <w:start w:val="5"/>
      <w:numFmt w:val="decimal"/>
      <w:lvlText w:val="%1."/>
      <w:lvlJc w:val="left"/>
      <w:pPr>
        <w:ind w:left="720" w:hanging="360"/>
      </w:pPr>
      <w:rPr>
        <w:rFonts w:ascii="Arial" w:hAnsi="Arial" w:cs="Arial"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B862293"/>
    <w:multiLevelType w:val="hybridMultilevel"/>
    <w:tmpl w:val="4F04C83E"/>
    <w:lvl w:ilvl="0" w:tplc="8B384AAC">
      <w:start w:val="4"/>
      <w:numFmt w:val="decimal"/>
      <w:lvlText w:val="%1."/>
      <w:lvlJc w:val="left"/>
      <w:pPr>
        <w:tabs>
          <w:tab w:val="num" w:pos="720"/>
        </w:tabs>
        <w:ind w:left="720" w:hanging="360"/>
      </w:pPr>
      <w:rPr>
        <w:b/>
      </w:rPr>
    </w:lvl>
    <w:lvl w:ilvl="1" w:tplc="13DE9E90">
      <w:numFmt w:val="none"/>
      <w:lvlText w:val=""/>
      <w:lvlJc w:val="left"/>
      <w:pPr>
        <w:tabs>
          <w:tab w:val="num" w:pos="360"/>
        </w:tabs>
      </w:pPr>
    </w:lvl>
    <w:lvl w:ilvl="2" w:tplc="79CE785A">
      <w:numFmt w:val="none"/>
      <w:lvlText w:val=""/>
      <w:lvlJc w:val="left"/>
      <w:pPr>
        <w:tabs>
          <w:tab w:val="num" w:pos="360"/>
        </w:tabs>
      </w:pPr>
    </w:lvl>
    <w:lvl w:ilvl="3" w:tplc="8E3AC848">
      <w:numFmt w:val="none"/>
      <w:lvlText w:val=""/>
      <w:lvlJc w:val="left"/>
      <w:pPr>
        <w:tabs>
          <w:tab w:val="num" w:pos="360"/>
        </w:tabs>
      </w:pPr>
    </w:lvl>
    <w:lvl w:ilvl="4" w:tplc="1068CFBC">
      <w:numFmt w:val="none"/>
      <w:lvlText w:val=""/>
      <w:lvlJc w:val="left"/>
      <w:pPr>
        <w:tabs>
          <w:tab w:val="num" w:pos="360"/>
        </w:tabs>
      </w:pPr>
    </w:lvl>
    <w:lvl w:ilvl="5" w:tplc="04DA7F78">
      <w:numFmt w:val="none"/>
      <w:lvlText w:val=""/>
      <w:lvlJc w:val="left"/>
      <w:pPr>
        <w:tabs>
          <w:tab w:val="num" w:pos="360"/>
        </w:tabs>
      </w:pPr>
    </w:lvl>
    <w:lvl w:ilvl="6" w:tplc="83DE71F2">
      <w:numFmt w:val="none"/>
      <w:lvlText w:val=""/>
      <w:lvlJc w:val="left"/>
      <w:pPr>
        <w:tabs>
          <w:tab w:val="num" w:pos="360"/>
        </w:tabs>
      </w:pPr>
    </w:lvl>
    <w:lvl w:ilvl="7" w:tplc="BEF08D62">
      <w:numFmt w:val="none"/>
      <w:lvlText w:val=""/>
      <w:lvlJc w:val="left"/>
      <w:pPr>
        <w:tabs>
          <w:tab w:val="num" w:pos="360"/>
        </w:tabs>
      </w:pPr>
    </w:lvl>
    <w:lvl w:ilvl="8" w:tplc="94949D7A">
      <w:numFmt w:val="none"/>
      <w:lvlText w:val=""/>
      <w:lvlJc w:val="left"/>
      <w:pPr>
        <w:tabs>
          <w:tab w:val="num" w:pos="360"/>
        </w:tabs>
      </w:pPr>
    </w:lvl>
  </w:abstractNum>
  <w:abstractNum w:abstractNumId="30">
    <w:nsid w:val="4EFC4F35"/>
    <w:multiLevelType w:val="multilevel"/>
    <w:tmpl w:val="CB1CA6C2"/>
    <w:lvl w:ilvl="0">
      <w:start w:val="2"/>
      <w:numFmt w:val="decimal"/>
      <w:lvlText w:val="%1."/>
      <w:lvlJc w:val="left"/>
      <w:pPr>
        <w:ind w:left="450" w:hanging="450"/>
      </w:pPr>
      <w:rPr>
        <w:rFonts w:hint="default"/>
      </w:rPr>
    </w:lvl>
    <w:lvl w:ilvl="1">
      <w:start w:val="1"/>
      <w:numFmt w:val="decimal"/>
      <w:lvlText w:val="%1.%2."/>
      <w:lvlJc w:val="left"/>
      <w:pPr>
        <w:ind w:left="2291" w:hanging="720"/>
      </w:pPr>
      <w:rPr>
        <w:rFonts w:hint="default"/>
      </w:rPr>
    </w:lvl>
    <w:lvl w:ilvl="2">
      <w:start w:val="1"/>
      <w:numFmt w:val="decimal"/>
      <w:lvlText w:val="%1.%2.%3."/>
      <w:lvlJc w:val="left"/>
      <w:pPr>
        <w:ind w:left="3862" w:hanging="720"/>
      </w:pPr>
      <w:rPr>
        <w:rFonts w:hint="default"/>
      </w:rPr>
    </w:lvl>
    <w:lvl w:ilvl="3">
      <w:start w:val="1"/>
      <w:numFmt w:val="decimal"/>
      <w:lvlText w:val="%1.%2.%3.%4."/>
      <w:lvlJc w:val="left"/>
      <w:pPr>
        <w:ind w:left="5793" w:hanging="1080"/>
      </w:pPr>
      <w:rPr>
        <w:rFonts w:hint="default"/>
      </w:rPr>
    </w:lvl>
    <w:lvl w:ilvl="4">
      <w:start w:val="1"/>
      <w:numFmt w:val="decimal"/>
      <w:lvlText w:val="%1.%2.%3.%4.%5."/>
      <w:lvlJc w:val="left"/>
      <w:pPr>
        <w:ind w:left="7364" w:hanging="1080"/>
      </w:pPr>
      <w:rPr>
        <w:rFonts w:hint="default"/>
      </w:rPr>
    </w:lvl>
    <w:lvl w:ilvl="5">
      <w:start w:val="1"/>
      <w:numFmt w:val="decimal"/>
      <w:lvlText w:val="%1.%2.%3.%4.%5.%6."/>
      <w:lvlJc w:val="left"/>
      <w:pPr>
        <w:ind w:left="9295" w:hanging="1440"/>
      </w:pPr>
      <w:rPr>
        <w:rFonts w:hint="default"/>
      </w:rPr>
    </w:lvl>
    <w:lvl w:ilvl="6">
      <w:start w:val="1"/>
      <w:numFmt w:val="decimal"/>
      <w:lvlText w:val="%1.%2.%3.%4.%5.%6.%7."/>
      <w:lvlJc w:val="left"/>
      <w:pPr>
        <w:ind w:left="11226" w:hanging="1800"/>
      </w:pPr>
      <w:rPr>
        <w:rFonts w:hint="default"/>
      </w:rPr>
    </w:lvl>
    <w:lvl w:ilvl="7">
      <w:start w:val="1"/>
      <w:numFmt w:val="decimal"/>
      <w:lvlText w:val="%1.%2.%3.%4.%5.%6.%7.%8."/>
      <w:lvlJc w:val="left"/>
      <w:pPr>
        <w:ind w:left="12797" w:hanging="1800"/>
      </w:pPr>
      <w:rPr>
        <w:rFonts w:hint="default"/>
      </w:rPr>
    </w:lvl>
    <w:lvl w:ilvl="8">
      <w:start w:val="1"/>
      <w:numFmt w:val="decimal"/>
      <w:lvlText w:val="%1.%2.%3.%4.%5.%6.%7.%8.%9."/>
      <w:lvlJc w:val="left"/>
      <w:pPr>
        <w:ind w:left="14728" w:hanging="2160"/>
      </w:pPr>
      <w:rPr>
        <w:rFonts w:hint="default"/>
      </w:rPr>
    </w:lvl>
  </w:abstractNum>
  <w:abstractNum w:abstractNumId="31">
    <w:nsid w:val="4FBC1DAA"/>
    <w:multiLevelType w:val="hybridMultilevel"/>
    <w:tmpl w:val="53CC4EE6"/>
    <w:lvl w:ilvl="0" w:tplc="15D60926">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540476C0"/>
    <w:multiLevelType w:val="hybridMultilevel"/>
    <w:tmpl w:val="F1002F00"/>
    <w:lvl w:ilvl="0" w:tplc="FFFFFFFF">
      <w:start w:val="1"/>
      <w:numFmt w:val="bullet"/>
      <w:lvlText w:val="-"/>
      <w:lvlJc w:val="left"/>
      <w:pPr>
        <w:tabs>
          <w:tab w:val="num" w:pos="1440"/>
        </w:tabs>
        <w:ind w:left="1440" w:hanging="360"/>
      </w:pPr>
      <w:rPr>
        <w:rFonts w:ascii="Courier New" w:hAnsi="Courier New" w:cs="Courier New"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3">
    <w:nsid w:val="55143543"/>
    <w:multiLevelType w:val="hybridMultilevel"/>
    <w:tmpl w:val="3084B1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71168C5"/>
    <w:multiLevelType w:val="multilevel"/>
    <w:tmpl w:val="9FA897E4"/>
    <w:lvl w:ilvl="0">
      <w:start w:val="1"/>
      <w:numFmt w:val="decimal"/>
      <w:lvlText w:val="%1."/>
      <w:lvlJc w:val="left"/>
      <w:pPr>
        <w:ind w:left="1835" w:hanging="1125"/>
      </w:pPr>
      <w:rPr>
        <w:rFonts w:hint="default"/>
        <w:i w:val="0"/>
      </w:rPr>
    </w:lvl>
    <w:lvl w:ilvl="1">
      <w:start w:val="1"/>
      <w:numFmt w:val="decimal"/>
      <w:isLgl/>
      <w:lvlText w:val="%1.%2."/>
      <w:lvlJc w:val="left"/>
      <w:pPr>
        <w:ind w:left="1429" w:hanging="720"/>
      </w:pPr>
      <w:rPr>
        <w:rFonts w:hint="default"/>
        <w:color w:val="auto"/>
      </w:rPr>
    </w:lvl>
    <w:lvl w:ilvl="2">
      <w:start w:val="1"/>
      <w:numFmt w:val="decimal"/>
      <w:isLgl/>
      <w:lvlText w:val="%1.%2.%3."/>
      <w:lvlJc w:val="left"/>
      <w:pPr>
        <w:ind w:left="1429" w:hanging="720"/>
      </w:pPr>
      <w:rPr>
        <w:rFonts w:hint="default"/>
        <w:color w:val="2D2D2D"/>
      </w:rPr>
    </w:lvl>
    <w:lvl w:ilvl="3">
      <w:start w:val="1"/>
      <w:numFmt w:val="decimal"/>
      <w:isLgl/>
      <w:lvlText w:val="%1.%2.%3.%4."/>
      <w:lvlJc w:val="left"/>
      <w:pPr>
        <w:ind w:left="1789" w:hanging="1080"/>
      </w:pPr>
      <w:rPr>
        <w:rFonts w:hint="default"/>
        <w:color w:val="2D2D2D"/>
      </w:rPr>
    </w:lvl>
    <w:lvl w:ilvl="4">
      <w:start w:val="1"/>
      <w:numFmt w:val="decimal"/>
      <w:isLgl/>
      <w:lvlText w:val="%1.%2.%3.%4.%5."/>
      <w:lvlJc w:val="left"/>
      <w:pPr>
        <w:ind w:left="1789" w:hanging="1080"/>
      </w:pPr>
      <w:rPr>
        <w:rFonts w:hint="default"/>
        <w:color w:val="2D2D2D"/>
      </w:rPr>
    </w:lvl>
    <w:lvl w:ilvl="5">
      <w:start w:val="1"/>
      <w:numFmt w:val="decimal"/>
      <w:isLgl/>
      <w:lvlText w:val="%1.%2.%3.%4.%5.%6."/>
      <w:lvlJc w:val="left"/>
      <w:pPr>
        <w:ind w:left="2149" w:hanging="1440"/>
      </w:pPr>
      <w:rPr>
        <w:rFonts w:hint="default"/>
        <w:color w:val="2D2D2D"/>
      </w:rPr>
    </w:lvl>
    <w:lvl w:ilvl="6">
      <w:start w:val="1"/>
      <w:numFmt w:val="decimal"/>
      <w:isLgl/>
      <w:lvlText w:val="%1.%2.%3.%4.%5.%6.%7."/>
      <w:lvlJc w:val="left"/>
      <w:pPr>
        <w:ind w:left="2509" w:hanging="1800"/>
      </w:pPr>
      <w:rPr>
        <w:rFonts w:hint="default"/>
        <w:color w:val="2D2D2D"/>
      </w:rPr>
    </w:lvl>
    <w:lvl w:ilvl="7">
      <w:start w:val="1"/>
      <w:numFmt w:val="decimal"/>
      <w:isLgl/>
      <w:lvlText w:val="%1.%2.%3.%4.%5.%6.%7.%8."/>
      <w:lvlJc w:val="left"/>
      <w:pPr>
        <w:ind w:left="2509" w:hanging="1800"/>
      </w:pPr>
      <w:rPr>
        <w:rFonts w:hint="default"/>
        <w:color w:val="2D2D2D"/>
      </w:rPr>
    </w:lvl>
    <w:lvl w:ilvl="8">
      <w:start w:val="1"/>
      <w:numFmt w:val="decimal"/>
      <w:isLgl/>
      <w:lvlText w:val="%1.%2.%3.%4.%5.%6.%7.%8.%9."/>
      <w:lvlJc w:val="left"/>
      <w:pPr>
        <w:ind w:left="2869" w:hanging="2160"/>
      </w:pPr>
      <w:rPr>
        <w:rFonts w:hint="default"/>
        <w:color w:val="2D2D2D"/>
      </w:rPr>
    </w:lvl>
  </w:abstractNum>
  <w:abstractNum w:abstractNumId="35">
    <w:nsid w:val="59A83CD1"/>
    <w:multiLevelType w:val="multilevel"/>
    <w:tmpl w:val="B4A6FC2E"/>
    <w:lvl w:ilvl="0">
      <w:start w:val="2"/>
      <w:numFmt w:val="decimal"/>
      <w:lvlText w:val="%1."/>
      <w:lvlJc w:val="left"/>
      <w:pPr>
        <w:tabs>
          <w:tab w:val="num" w:pos="570"/>
        </w:tabs>
        <w:ind w:left="570" w:hanging="57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6">
    <w:nsid w:val="5D333657"/>
    <w:multiLevelType w:val="hybridMultilevel"/>
    <w:tmpl w:val="EF38F914"/>
    <w:lvl w:ilvl="0" w:tplc="2264D9C4">
      <w:start w:val="1"/>
      <w:numFmt w:val="decimal"/>
      <w:lvlText w:val="%1."/>
      <w:lvlJc w:val="left"/>
      <w:pPr>
        <w:ind w:left="2543" w:hanging="1125"/>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6B5C03DF"/>
    <w:multiLevelType w:val="hybridMultilevel"/>
    <w:tmpl w:val="4D762480"/>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8">
    <w:nsid w:val="778D23E7"/>
    <w:multiLevelType w:val="hybridMultilevel"/>
    <w:tmpl w:val="65D2C722"/>
    <w:lvl w:ilvl="0" w:tplc="FFFFFFFF">
      <w:start w:val="1"/>
      <w:numFmt w:val="decimal"/>
      <w:lvlText w:val="%1."/>
      <w:lvlJc w:val="left"/>
      <w:pPr>
        <w:tabs>
          <w:tab w:val="num" w:pos="3105"/>
        </w:tabs>
        <w:ind w:left="3105"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39">
    <w:nsid w:val="7E497ED6"/>
    <w:multiLevelType w:val="hybridMultilevel"/>
    <w:tmpl w:val="E3C491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39"/>
  </w:num>
  <w:num w:numId="3">
    <w:abstractNumId w:val="32"/>
  </w:num>
  <w:num w:numId="4">
    <w:abstractNumId w:val="38"/>
  </w:num>
  <w:num w:numId="5">
    <w:abstractNumId w:val="35"/>
  </w:num>
  <w:num w:numId="6">
    <w:abstractNumId w:val="16"/>
  </w:num>
  <w:num w:numId="7">
    <w:abstractNumId w:val="27"/>
  </w:num>
  <w:num w:numId="8">
    <w:abstractNumId w:val="26"/>
  </w:num>
  <w:num w:numId="9">
    <w:abstractNumId w:val="12"/>
  </w:num>
  <w:num w:numId="10">
    <w:abstractNumId w:val="23"/>
  </w:num>
  <w:num w:numId="11">
    <w:abstractNumId w:val="0"/>
  </w:num>
  <w:num w:numId="12">
    <w:abstractNumId w:val="1"/>
  </w:num>
  <w:num w:numId="13">
    <w:abstractNumId w:val="2"/>
  </w:num>
  <w:num w:numId="14">
    <w:abstractNumId w:val="3"/>
  </w:num>
  <w:num w:numId="15">
    <w:abstractNumId w:val="4"/>
  </w:num>
  <w:num w:numId="16">
    <w:abstractNumId w:val="5"/>
  </w:num>
  <w:num w:numId="17">
    <w:abstractNumId w:val="6"/>
  </w:num>
  <w:num w:numId="18">
    <w:abstractNumId w:val="7"/>
  </w:num>
  <w:num w:numId="19">
    <w:abstractNumId w:val="8"/>
  </w:num>
  <w:num w:numId="20">
    <w:abstractNumId w:val="9"/>
  </w:num>
  <w:num w:numId="21">
    <w:abstractNumId w:val="25"/>
  </w:num>
  <w:num w:numId="22">
    <w:abstractNumId w:val="31"/>
  </w:num>
  <w:num w:numId="23">
    <w:abstractNumId w:val="29"/>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num>
  <w:num w:numId="25">
    <w:abstractNumId w:val="15"/>
  </w:num>
  <w:num w:numId="26">
    <w:abstractNumId w:val="37"/>
  </w:num>
  <w:num w:numId="27">
    <w:abstractNumId w:val="18"/>
  </w:num>
  <w:num w:numId="28">
    <w:abstractNumId w:val="33"/>
  </w:num>
  <w:num w:numId="29">
    <w:abstractNumId w:val="28"/>
  </w:num>
  <w:num w:numId="30">
    <w:abstractNumId w:val="19"/>
  </w:num>
  <w:num w:numId="31">
    <w:abstractNumId w:val="10"/>
  </w:num>
  <w:num w:numId="32">
    <w:abstractNumId w:val="13"/>
  </w:num>
  <w:num w:numId="33">
    <w:abstractNumId w:val="22"/>
  </w:num>
  <w:num w:numId="34">
    <w:abstractNumId w:val="14"/>
  </w:num>
  <w:num w:numId="35">
    <w:abstractNumId w:val="34"/>
  </w:num>
  <w:num w:numId="36">
    <w:abstractNumId w:val="11"/>
  </w:num>
  <w:num w:numId="37">
    <w:abstractNumId w:val="36"/>
  </w:num>
  <w:num w:numId="38">
    <w:abstractNumId w:val="20"/>
  </w:num>
  <w:num w:numId="39">
    <w:abstractNumId w:val="21"/>
  </w:num>
  <w:num w:numId="4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oNotHyphenateCaps/>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AF9"/>
    <w:rsid w:val="00011EC4"/>
    <w:rsid w:val="00012409"/>
    <w:rsid w:val="00014DB4"/>
    <w:rsid w:val="00015019"/>
    <w:rsid w:val="00020E45"/>
    <w:rsid w:val="00022C2A"/>
    <w:rsid w:val="00023035"/>
    <w:rsid w:val="000264DA"/>
    <w:rsid w:val="00030B59"/>
    <w:rsid w:val="000337F8"/>
    <w:rsid w:val="00034B66"/>
    <w:rsid w:val="00041C0D"/>
    <w:rsid w:val="000440B9"/>
    <w:rsid w:val="00044936"/>
    <w:rsid w:val="00050AB3"/>
    <w:rsid w:val="00052599"/>
    <w:rsid w:val="00052658"/>
    <w:rsid w:val="00053AD1"/>
    <w:rsid w:val="00060ED0"/>
    <w:rsid w:val="00064240"/>
    <w:rsid w:val="00064445"/>
    <w:rsid w:val="00067942"/>
    <w:rsid w:val="000768F9"/>
    <w:rsid w:val="000806C9"/>
    <w:rsid w:val="00080AA9"/>
    <w:rsid w:val="00084614"/>
    <w:rsid w:val="000849A8"/>
    <w:rsid w:val="00086B1E"/>
    <w:rsid w:val="0009013A"/>
    <w:rsid w:val="00093C5F"/>
    <w:rsid w:val="000971A2"/>
    <w:rsid w:val="000A6B92"/>
    <w:rsid w:val="000A743C"/>
    <w:rsid w:val="000B222A"/>
    <w:rsid w:val="000B512D"/>
    <w:rsid w:val="000B58F8"/>
    <w:rsid w:val="000B745F"/>
    <w:rsid w:val="000C462A"/>
    <w:rsid w:val="000C641B"/>
    <w:rsid w:val="000C7414"/>
    <w:rsid w:val="000D2224"/>
    <w:rsid w:val="000D2371"/>
    <w:rsid w:val="000E26B4"/>
    <w:rsid w:val="000E5610"/>
    <w:rsid w:val="000E6038"/>
    <w:rsid w:val="000E7E99"/>
    <w:rsid w:val="000F0C1F"/>
    <w:rsid w:val="000F2FEB"/>
    <w:rsid w:val="000F4338"/>
    <w:rsid w:val="000F62B0"/>
    <w:rsid w:val="00103568"/>
    <w:rsid w:val="0011322F"/>
    <w:rsid w:val="00121830"/>
    <w:rsid w:val="00121BDC"/>
    <w:rsid w:val="00124089"/>
    <w:rsid w:val="00125B8F"/>
    <w:rsid w:val="00145C46"/>
    <w:rsid w:val="001555D8"/>
    <w:rsid w:val="00161190"/>
    <w:rsid w:val="0016512A"/>
    <w:rsid w:val="0017127B"/>
    <w:rsid w:val="00172D1E"/>
    <w:rsid w:val="001731BB"/>
    <w:rsid w:val="00175566"/>
    <w:rsid w:val="00176C2C"/>
    <w:rsid w:val="00176C77"/>
    <w:rsid w:val="0018038B"/>
    <w:rsid w:val="00180640"/>
    <w:rsid w:val="00180EC0"/>
    <w:rsid w:val="001826F7"/>
    <w:rsid w:val="00182DCA"/>
    <w:rsid w:val="00185103"/>
    <w:rsid w:val="00185856"/>
    <w:rsid w:val="0018605F"/>
    <w:rsid w:val="0019284B"/>
    <w:rsid w:val="001A106E"/>
    <w:rsid w:val="001A22DE"/>
    <w:rsid w:val="001B02FD"/>
    <w:rsid w:val="001B2138"/>
    <w:rsid w:val="001B5AA1"/>
    <w:rsid w:val="001B65E9"/>
    <w:rsid w:val="001B6FD1"/>
    <w:rsid w:val="001C0D28"/>
    <w:rsid w:val="001C1B6B"/>
    <w:rsid w:val="001C33F3"/>
    <w:rsid w:val="001C3DAE"/>
    <w:rsid w:val="001C4122"/>
    <w:rsid w:val="001D3EBE"/>
    <w:rsid w:val="001E2BCE"/>
    <w:rsid w:val="001E3B1D"/>
    <w:rsid w:val="001F0092"/>
    <w:rsid w:val="001F332E"/>
    <w:rsid w:val="001F4F5A"/>
    <w:rsid w:val="002040CA"/>
    <w:rsid w:val="00204153"/>
    <w:rsid w:val="00204A9E"/>
    <w:rsid w:val="00216A2C"/>
    <w:rsid w:val="00223A6C"/>
    <w:rsid w:val="002258C3"/>
    <w:rsid w:val="0022610F"/>
    <w:rsid w:val="0022690B"/>
    <w:rsid w:val="002328DF"/>
    <w:rsid w:val="00236BC7"/>
    <w:rsid w:val="00241CBF"/>
    <w:rsid w:val="00245159"/>
    <w:rsid w:val="002466C1"/>
    <w:rsid w:val="002471C3"/>
    <w:rsid w:val="00252959"/>
    <w:rsid w:val="002567A9"/>
    <w:rsid w:val="002573E0"/>
    <w:rsid w:val="00257C81"/>
    <w:rsid w:val="00257CC2"/>
    <w:rsid w:val="00264ED4"/>
    <w:rsid w:val="00275C39"/>
    <w:rsid w:val="00281D54"/>
    <w:rsid w:val="002934BF"/>
    <w:rsid w:val="00294EA7"/>
    <w:rsid w:val="002A072C"/>
    <w:rsid w:val="002A1AB4"/>
    <w:rsid w:val="002A2876"/>
    <w:rsid w:val="002A5B2A"/>
    <w:rsid w:val="002A641F"/>
    <w:rsid w:val="002A789E"/>
    <w:rsid w:val="002C0E7B"/>
    <w:rsid w:val="002C4592"/>
    <w:rsid w:val="002C5E6B"/>
    <w:rsid w:val="002D7FF3"/>
    <w:rsid w:val="002E0EA6"/>
    <w:rsid w:val="002E166A"/>
    <w:rsid w:val="002E73AC"/>
    <w:rsid w:val="002F113E"/>
    <w:rsid w:val="002F5B25"/>
    <w:rsid w:val="00301346"/>
    <w:rsid w:val="003066E8"/>
    <w:rsid w:val="00314813"/>
    <w:rsid w:val="00324256"/>
    <w:rsid w:val="0032481A"/>
    <w:rsid w:val="00325B54"/>
    <w:rsid w:val="00327877"/>
    <w:rsid w:val="00330923"/>
    <w:rsid w:val="00330B10"/>
    <w:rsid w:val="00330E86"/>
    <w:rsid w:val="003311D2"/>
    <w:rsid w:val="0033163B"/>
    <w:rsid w:val="0033256C"/>
    <w:rsid w:val="003356FA"/>
    <w:rsid w:val="00351397"/>
    <w:rsid w:val="00356A5D"/>
    <w:rsid w:val="003754A5"/>
    <w:rsid w:val="003806EF"/>
    <w:rsid w:val="00391D23"/>
    <w:rsid w:val="003A646C"/>
    <w:rsid w:val="003A673F"/>
    <w:rsid w:val="003B23E4"/>
    <w:rsid w:val="003B2FFD"/>
    <w:rsid w:val="003B5A42"/>
    <w:rsid w:val="003B6C30"/>
    <w:rsid w:val="003C3881"/>
    <w:rsid w:val="003C785F"/>
    <w:rsid w:val="003C7F95"/>
    <w:rsid w:val="003D1C4F"/>
    <w:rsid w:val="003E10DF"/>
    <w:rsid w:val="003E11C5"/>
    <w:rsid w:val="003E12A6"/>
    <w:rsid w:val="003E2CA0"/>
    <w:rsid w:val="003E5330"/>
    <w:rsid w:val="003F5D51"/>
    <w:rsid w:val="003F7F5A"/>
    <w:rsid w:val="00400A0A"/>
    <w:rsid w:val="00401561"/>
    <w:rsid w:val="004160D4"/>
    <w:rsid w:val="004164B1"/>
    <w:rsid w:val="00423C02"/>
    <w:rsid w:val="00426091"/>
    <w:rsid w:val="00427947"/>
    <w:rsid w:val="00432FB3"/>
    <w:rsid w:val="00435DE8"/>
    <w:rsid w:val="004364A2"/>
    <w:rsid w:val="004371B1"/>
    <w:rsid w:val="00440F7F"/>
    <w:rsid w:val="00446B79"/>
    <w:rsid w:val="00465CA4"/>
    <w:rsid w:val="004723BC"/>
    <w:rsid w:val="00477E8C"/>
    <w:rsid w:val="00481EEB"/>
    <w:rsid w:val="004862B3"/>
    <w:rsid w:val="00490D6D"/>
    <w:rsid w:val="00491E1A"/>
    <w:rsid w:val="00493192"/>
    <w:rsid w:val="004949DC"/>
    <w:rsid w:val="0049589D"/>
    <w:rsid w:val="0049656B"/>
    <w:rsid w:val="004A1FA0"/>
    <w:rsid w:val="004A48C6"/>
    <w:rsid w:val="004A51B3"/>
    <w:rsid w:val="004B3380"/>
    <w:rsid w:val="004B5C31"/>
    <w:rsid w:val="004B7029"/>
    <w:rsid w:val="004C1771"/>
    <w:rsid w:val="004C19C2"/>
    <w:rsid w:val="004C50F7"/>
    <w:rsid w:val="004C5501"/>
    <w:rsid w:val="004E1B47"/>
    <w:rsid w:val="004E3601"/>
    <w:rsid w:val="004E3756"/>
    <w:rsid w:val="004E3F71"/>
    <w:rsid w:val="004E62C7"/>
    <w:rsid w:val="004E730D"/>
    <w:rsid w:val="004E7E6C"/>
    <w:rsid w:val="004F3B19"/>
    <w:rsid w:val="004F550A"/>
    <w:rsid w:val="004F5809"/>
    <w:rsid w:val="004F7953"/>
    <w:rsid w:val="005001F7"/>
    <w:rsid w:val="005056F8"/>
    <w:rsid w:val="00505F54"/>
    <w:rsid w:val="005069F9"/>
    <w:rsid w:val="0051171B"/>
    <w:rsid w:val="00511901"/>
    <w:rsid w:val="0051410D"/>
    <w:rsid w:val="00521F48"/>
    <w:rsid w:val="00527050"/>
    <w:rsid w:val="00527BBA"/>
    <w:rsid w:val="00530284"/>
    <w:rsid w:val="00530BFA"/>
    <w:rsid w:val="00531017"/>
    <w:rsid w:val="00531705"/>
    <w:rsid w:val="005351C2"/>
    <w:rsid w:val="00540B6C"/>
    <w:rsid w:val="0054585B"/>
    <w:rsid w:val="00545A90"/>
    <w:rsid w:val="00553861"/>
    <w:rsid w:val="00556321"/>
    <w:rsid w:val="00560EEF"/>
    <w:rsid w:val="0056144C"/>
    <w:rsid w:val="0056275D"/>
    <w:rsid w:val="00562940"/>
    <w:rsid w:val="00562E03"/>
    <w:rsid w:val="00563755"/>
    <w:rsid w:val="005646A0"/>
    <w:rsid w:val="00565471"/>
    <w:rsid w:val="00565DFD"/>
    <w:rsid w:val="00571ABA"/>
    <w:rsid w:val="00573462"/>
    <w:rsid w:val="00581E2A"/>
    <w:rsid w:val="005826AE"/>
    <w:rsid w:val="00583B40"/>
    <w:rsid w:val="00584838"/>
    <w:rsid w:val="00584F77"/>
    <w:rsid w:val="00590226"/>
    <w:rsid w:val="005905E5"/>
    <w:rsid w:val="005914CD"/>
    <w:rsid w:val="005A2647"/>
    <w:rsid w:val="005A6F4B"/>
    <w:rsid w:val="005B1384"/>
    <w:rsid w:val="005B68F5"/>
    <w:rsid w:val="005B6C62"/>
    <w:rsid w:val="005C22C1"/>
    <w:rsid w:val="005C3C2F"/>
    <w:rsid w:val="005C5D3D"/>
    <w:rsid w:val="005C72FB"/>
    <w:rsid w:val="005D01EE"/>
    <w:rsid w:val="005D0C8C"/>
    <w:rsid w:val="005D5FB6"/>
    <w:rsid w:val="005D764E"/>
    <w:rsid w:val="005E19F7"/>
    <w:rsid w:val="005E52F3"/>
    <w:rsid w:val="005E66DF"/>
    <w:rsid w:val="005F4F01"/>
    <w:rsid w:val="005F59AD"/>
    <w:rsid w:val="005F6771"/>
    <w:rsid w:val="005F715E"/>
    <w:rsid w:val="00601561"/>
    <w:rsid w:val="00602AFF"/>
    <w:rsid w:val="00604B3A"/>
    <w:rsid w:val="006106D7"/>
    <w:rsid w:val="00612923"/>
    <w:rsid w:val="00612E95"/>
    <w:rsid w:val="0061397F"/>
    <w:rsid w:val="00614806"/>
    <w:rsid w:val="0062069C"/>
    <w:rsid w:val="00621003"/>
    <w:rsid w:val="0062123D"/>
    <w:rsid w:val="0062359E"/>
    <w:rsid w:val="00630B96"/>
    <w:rsid w:val="006358A4"/>
    <w:rsid w:val="00637713"/>
    <w:rsid w:val="0064030F"/>
    <w:rsid w:val="006406DE"/>
    <w:rsid w:val="0064242A"/>
    <w:rsid w:val="00644B23"/>
    <w:rsid w:val="00645B40"/>
    <w:rsid w:val="006508CD"/>
    <w:rsid w:val="0065539C"/>
    <w:rsid w:val="00657A8B"/>
    <w:rsid w:val="0066086A"/>
    <w:rsid w:val="00661C55"/>
    <w:rsid w:val="0066543E"/>
    <w:rsid w:val="00665D3D"/>
    <w:rsid w:val="006678EE"/>
    <w:rsid w:val="00667C3A"/>
    <w:rsid w:val="00671336"/>
    <w:rsid w:val="00671B04"/>
    <w:rsid w:val="006758BF"/>
    <w:rsid w:val="00680895"/>
    <w:rsid w:val="006830DA"/>
    <w:rsid w:val="0068569A"/>
    <w:rsid w:val="00685DA9"/>
    <w:rsid w:val="00687401"/>
    <w:rsid w:val="00697AEB"/>
    <w:rsid w:val="006A3C01"/>
    <w:rsid w:val="006A4CC9"/>
    <w:rsid w:val="006A7ACD"/>
    <w:rsid w:val="006B00E7"/>
    <w:rsid w:val="006B0F29"/>
    <w:rsid w:val="006B3021"/>
    <w:rsid w:val="006B4C27"/>
    <w:rsid w:val="006B7C9E"/>
    <w:rsid w:val="006C42FE"/>
    <w:rsid w:val="006C47BC"/>
    <w:rsid w:val="006C4D1E"/>
    <w:rsid w:val="006C5F50"/>
    <w:rsid w:val="006C7FA7"/>
    <w:rsid w:val="006D41D8"/>
    <w:rsid w:val="006D4436"/>
    <w:rsid w:val="006D785B"/>
    <w:rsid w:val="006D7BF1"/>
    <w:rsid w:val="006E023B"/>
    <w:rsid w:val="006E284A"/>
    <w:rsid w:val="006F1AF9"/>
    <w:rsid w:val="006F39D2"/>
    <w:rsid w:val="006F49AA"/>
    <w:rsid w:val="006F68FF"/>
    <w:rsid w:val="00701CF7"/>
    <w:rsid w:val="00703ADD"/>
    <w:rsid w:val="00703FBC"/>
    <w:rsid w:val="00705948"/>
    <w:rsid w:val="00707222"/>
    <w:rsid w:val="007101E3"/>
    <w:rsid w:val="00710FF2"/>
    <w:rsid w:val="00712273"/>
    <w:rsid w:val="00714DD1"/>
    <w:rsid w:val="00723295"/>
    <w:rsid w:val="00726CA0"/>
    <w:rsid w:val="0073552C"/>
    <w:rsid w:val="0074018C"/>
    <w:rsid w:val="00744B40"/>
    <w:rsid w:val="00747F7F"/>
    <w:rsid w:val="00755B07"/>
    <w:rsid w:val="0075670B"/>
    <w:rsid w:val="0075716F"/>
    <w:rsid w:val="0075730D"/>
    <w:rsid w:val="00764243"/>
    <w:rsid w:val="00765045"/>
    <w:rsid w:val="00766F72"/>
    <w:rsid w:val="0076761A"/>
    <w:rsid w:val="00767F52"/>
    <w:rsid w:val="007702EB"/>
    <w:rsid w:val="00770ECE"/>
    <w:rsid w:val="00776E9E"/>
    <w:rsid w:val="00780C86"/>
    <w:rsid w:val="0078449F"/>
    <w:rsid w:val="0079507C"/>
    <w:rsid w:val="007967E5"/>
    <w:rsid w:val="00796F35"/>
    <w:rsid w:val="0079783F"/>
    <w:rsid w:val="00797DEA"/>
    <w:rsid w:val="007A4CB7"/>
    <w:rsid w:val="007A54F4"/>
    <w:rsid w:val="007B0539"/>
    <w:rsid w:val="007C4ADE"/>
    <w:rsid w:val="007C639C"/>
    <w:rsid w:val="007D0035"/>
    <w:rsid w:val="007D18B7"/>
    <w:rsid w:val="007D5AB9"/>
    <w:rsid w:val="007D5D96"/>
    <w:rsid w:val="007D775E"/>
    <w:rsid w:val="007E11BE"/>
    <w:rsid w:val="007E228E"/>
    <w:rsid w:val="007E29A3"/>
    <w:rsid w:val="007E49E2"/>
    <w:rsid w:val="007F2F89"/>
    <w:rsid w:val="007F3A68"/>
    <w:rsid w:val="0080641A"/>
    <w:rsid w:val="00806C5E"/>
    <w:rsid w:val="00814124"/>
    <w:rsid w:val="0082003C"/>
    <w:rsid w:val="00823746"/>
    <w:rsid w:val="00833997"/>
    <w:rsid w:val="00836ADF"/>
    <w:rsid w:val="00837F30"/>
    <w:rsid w:val="0084009B"/>
    <w:rsid w:val="00842069"/>
    <w:rsid w:val="00842528"/>
    <w:rsid w:val="00845BB6"/>
    <w:rsid w:val="00846D21"/>
    <w:rsid w:val="00847047"/>
    <w:rsid w:val="0085238B"/>
    <w:rsid w:val="008537E7"/>
    <w:rsid w:val="0085547E"/>
    <w:rsid w:val="00861201"/>
    <w:rsid w:val="00862059"/>
    <w:rsid w:val="008628A7"/>
    <w:rsid w:val="00863D64"/>
    <w:rsid w:val="008712E9"/>
    <w:rsid w:val="00872824"/>
    <w:rsid w:val="00877DEE"/>
    <w:rsid w:val="0088119F"/>
    <w:rsid w:val="00881BEC"/>
    <w:rsid w:val="0088519B"/>
    <w:rsid w:val="0088553D"/>
    <w:rsid w:val="0089006F"/>
    <w:rsid w:val="00891A78"/>
    <w:rsid w:val="00892EAF"/>
    <w:rsid w:val="008947DB"/>
    <w:rsid w:val="00895B40"/>
    <w:rsid w:val="008A04AC"/>
    <w:rsid w:val="008A615B"/>
    <w:rsid w:val="008A6BBE"/>
    <w:rsid w:val="008A7BA2"/>
    <w:rsid w:val="008B0F6A"/>
    <w:rsid w:val="008B10C9"/>
    <w:rsid w:val="008B1F82"/>
    <w:rsid w:val="008B3580"/>
    <w:rsid w:val="008B4C11"/>
    <w:rsid w:val="008B5BE1"/>
    <w:rsid w:val="008B7637"/>
    <w:rsid w:val="008C017F"/>
    <w:rsid w:val="008C1536"/>
    <w:rsid w:val="008C3796"/>
    <w:rsid w:val="008C4161"/>
    <w:rsid w:val="008D18B2"/>
    <w:rsid w:val="008D2CCA"/>
    <w:rsid w:val="008D2FF9"/>
    <w:rsid w:val="008D4274"/>
    <w:rsid w:val="008D7084"/>
    <w:rsid w:val="008E2073"/>
    <w:rsid w:val="008E3499"/>
    <w:rsid w:val="008E3FD0"/>
    <w:rsid w:val="008E4047"/>
    <w:rsid w:val="008E671E"/>
    <w:rsid w:val="008E7011"/>
    <w:rsid w:val="008E7AD1"/>
    <w:rsid w:val="008F0544"/>
    <w:rsid w:val="00901732"/>
    <w:rsid w:val="00907371"/>
    <w:rsid w:val="009107C0"/>
    <w:rsid w:val="00910C40"/>
    <w:rsid w:val="00912444"/>
    <w:rsid w:val="00913A2B"/>
    <w:rsid w:val="00915D7F"/>
    <w:rsid w:val="00915F82"/>
    <w:rsid w:val="009169DE"/>
    <w:rsid w:val="00917A81"/>
    <w:rsid w:val="0092043B"/>
    <w:rsid w:val="009220FE"/>
    <w:rsid w:val="009246ED"/>
    <w:rsid w:val="009251F0"/>
    <w:rsid w:val="00925FC5"/>
    <w:rsid w:val="009266AB"/>
    <w:rsid w:val="00927356"/>
    <w:rsid w:val="0093008D"/>
    <w:rsid w:val="00931704"/>
    <w:rsid w:val="00931B7B"/>
    <w:rsid w:val="00932A26"/>
    <w:rsid w:val="00934A54"/>
    <w:rsid w:val="009420F1"/>
    <w:rsid w:val="00943045"/>
    <w:rsid w:val="00943C28"/>
    <w:rsid w:val="009452AA"/>
    <w:rsid w:val="00947ED1"/>
    <w:rsid w:val="00950E71"/>
    <w:rsid w:val="009534D0"/>
    <w:rsid w:val="00955BBE"/>
    <w:rsid w:val="009646F7"/>
    <w:rsid w:val="00967C2C"/>
    <w:rsid w:val="0097002D"/>
    <w:rsid w:val="0097093B"/>
    <w:rsid w:val="00971C4F"/>
    <w:rsid w:val="00972C40"/>
    <w:rsid w:val="009775D2"/>
    <w:rsid w:val="00980206"/>
    <w:rsid w:val="009870F3"/>
    <w:rsid w:val="00990A2E"/>
    <w:rsid w:val="00990AA5"/>
    <w:rsid w:val="0099144D"/>
    <w:rsid w:val="00991817"/>
    <w:rsid w:val="00992088"/>
    <w:rsid w:val="00996F3A"/>
    <w:rsid w:val="009A0CD6"/>
    <w:rsid w:val="009A3CC5"/>
    <w:rsid w:val="009A46FE"/>
    <w:rsid w:val="009B1F6C"/>
    <w:rsid w:val="009B4BE9"/>
    <w:rsid w:val="009C1378"/>
    <w:rsid w:val="009C53E5"/>
    <w:rsid w:val="009C6797"/>
    <w:rsid w:val="009C6B0F"/>
    <w:rsid w:val="009C6F39"/>
    <w:rsid w:val="009C75C8"/>
    <w:rsid w:val="009C798D"/>
    <w:rsid w:val="009D0CBD"/>
    <w:rsid w:val="009D29EB"/>
    <w:rsid w:val="009D4295"/>
    <w:rsid w:val="009D5356"/>
    <w:rsid w:val="009D652C"/>
    <w:rsid w:val="009E0994"/>
    <w:rsid w:val="009E64F3"/>
    <w:rsid w:val="009E72C2"/>
    <w:rsid w:val="009F37C0"/>
    <w:rsid w:val="009F4CFF"/>
    <w:rsid w:val="009F56A4"/>
    <w:rsid w:val="009F6A62"/>
    <w:rsid w:val="00A0032C"/>
    <w:rsid w:val="00A00D93"/>
    <w:rsid w:val="00A0266B"/>
    <w:rsid w:val="00A03958"/>
    <w:rsid w:val="00A046F5"/>
    <w:rsid w:val="00A04765"/>
    <w:rsid w:val="00A106F8"/>
    <w:rsid w:val="00A1115A"/>
    <w:rsid w:val="00A1249D"/>
    <w:rsid w:val="00A16AD3"/>
    <w:rsid w:val="00A228A3"/>
    <w:rsid w:val="00A237C3"/>
    <w:rsid w:val="00A25BDA"/>
    <w:rsid w:val="00A273CF"/>
    <w:rsid w:val="00A37C0F"/>
    <w:rsid w:val="00A40754"/>
    <w:rsid w:val="00A44585"/>
    <w:rsid w:val="00A46026"/>
    <w:rsid w:val="00A47317"/>
    <w:rsid w:val="00A47A13"/>
    <w:rsid w:val="00A535E3"/>
    <w:rsid w:val="00A53DD1"/>
    <w:rsid w:val="00A66D31"/>
    <w:rsid w:val="00A670D4"/>
    <w:rsid w:val="00A73A05"/>
    <w:rsid w:val="00A75F48"/>
    <w:rsid w:val="00A77EEF"/>
    <w:rsid w:val="00A83A54"/>
    <w:rsid w:val="00A85DF4"/>
    <w:rsid w:val="00A867FC"/>
    <w:rsid w:val="00A87CE4"/>
    <w:rsid w:val="00A918D8"/>
    <w:rsid w:val="00A941A7"/>
    <w:rsid w:val="00A9615A"/>
    <w:rsid w:val="00A974D2"/>
    <w:rsid w:val="00AA03AE"/>
    <w:rsid w:val="00AA08D3"/>
    <w:rsid w:val="00AA1093"/>
    <w:rsid w:val="00AA4016"/>
    <w:rsid w:val="00AB3E2A"/>
    <w:rsid w:val="00AB45F5"/>
    <w:rsid w:val="00AB5059"/>
    <w:rsid w:val="00AC1B8A"/>
    <w:rsid w:val="00AC2DA0"/>
    <w:rsid w:val="00AC3730"/>
    <w:rsid w:val="00AC6C87"/>
    <w:rsid w:val="00AD1145"/>
    <w:rsid w:val="00AD5064"/>
    <w:rsid w:val="00AD516F"/>
    <w:rsid w:val="00AD6BFE"/>
    <w:rsid w:val="00AE06AA"/>
    <w:rsid w:val="00AE0928"/>
    <w:rsid w:val="00AE1EC6"/>
    <w:rsid w:val="00AE389E"/>
    <w:rsid w:val="00AF10C3"/>
    <w:rsid w:val="00AF17FD"/>
    <w:rsid w:val="00AF382E"/>
    <w:rsid w:val="00AF72FA"/>
    <w:rsid w:val="00B01FC3"/>
    <w:rsid w:val="00B1100E"/>
    <w:rsid w:val="00B134BB"/>
    <w:rsid w:val="00B13C45"/>
    <w:rsid w:val="00B16B1F"/>
    <w:rsid w:val="00B21824"/>
    <w:rsid w:val="00B24219"/>
    <w:rsid w:val="00B255E1"/>
    <w:rsid w:val="00B25691"/>
    <w:rsid w:val="00B25F8B"/>
    <w:rsid w:val="00B27549"/>
    <w:rsid w:val="00B31BB7"/>
    <w:rsid w:val="00B3359C"/>
    <w:rsid w:val="00B36266"/>
    <w:rsid w:val="00B421FB"/>
    <w:rsid w:val="00B435DD"/>
    <w:rsid w:val="00B46087"/>
    <w:rsid w:val="00B645CA"/>
    <w:rsid w:val="00B65358"/>
    <w:rsid w:val="00B65B51"/>
    <w:rsid w:val="00B65D59"/>
    <w:rsid w:val="00B661EB"/>
    <w:rsid w:val="00B669B7"/>
    <w:rsid w:val="00B67D4E"/>
    <w:rsid w:val="00B72022"/>
    <w:rsid w:val="00B761CB"/>
    <w:rsid w:val="00B76EB5"/>
    <w:rsid w:val="00B85FED"/>
    <w:rsid w:val="00B90A9B"/>
    <w:rsid w:val="00B91540"/>
    <w:rsid w:val="00BA3EAA"/>
    <w:rsid w:val="00BA6FE1"/>
    <w:rsid w:val="00BB79A2"/>
    <w:rsid w:val="00BC0802"/>
    <w:rsid w:val="00BC10D4"/>
    <w:rsid w:val="00BC1C54"/>
    <w:rsid w:val="00BC1E5B"/>
    <w:rsid w:val="00BC28E2"/>
    <w:rsid w:val="00BC3E1A"/>
    <w:rsid w:val="00BC571D"/>
    <w:rsid w:val="00BC5D06"/>
    <w:rsid w:val="00BD0E4E"/>
    <w:rsid w:val="00BD284C"/>
    <w:rsid w:val="00BD645B"/>
    <w:rsid w:val="00BD684A"/>
    <w:rsid w:val="00BD7AC6"/>
    <w:rsid w:val="00BE15A3"/>
    <w:rsid w:val="00BE20A2"/>
    <w:rsid w:val="00BE2398"/>
    <w:rsid w:val="00BE37E3"/>
    <w:rsid w:val="00BE4F51"/>
    <w:rsid w:val="00BE6D6A"/>
    <w:rsid w:val="00BF4149"/>
    <w:rsid w:val="00BF4E3E"/>
    <w:rsid w:val="00BF603F"/>
    <w:rsid w:val="00BF722C"/>
    <w:rsid w:val="00C00270"/>
    <w:rsid w:val="00C03530"/>
    <w:rsid w:val="00C050F2"/>
    <w:rsid w:val="00C054BE"/>
    <w:rsid w:val="00C11BE8"/>
    <w:rsid w:val="00C13073"/>
    <w:rsid w:val="00C136AE"/>
    <w:rsid w:val="00C20B0F"/>
    <w:rsid w:val="00C2162E"/>
    <w:rsid w:val="00C22590"/>
    <w:rsid w:val="00C25D94"/>
    <w:rsid w:val="00C31159"/>
    <w:rsid w:val="00C31618"/>
    <w:rsid w:val="00C3268F"/>
    <w:rsid w:val="00C326AB"/>
    <w:rsid w:val="00C33FCC"/>
    <w:rsid w:val="00C355D3"/>
    <w:rsid w:val="00C36173"/>
    <w:rsid w:val="00C400C3"/>
    <w:rsid w:val="00C44D22"/>
    <w:rsid w:val="00C455D4"/>
    <w:rsid w:val="00C56CDF"/>
    <w:rsid w:val="00C622FD"/>
    <w:rsid w:val="00C63113"/>
    <w:rsid w:val="00C63222"/>
    <w:rsid w:val="00C67304"/>
    <w:rsid w:val="00C701F7"/>
    <w:rsid w:val="00C710DD"/>
    <w:rsid w:val="00C730CD"/>
    <w:rsid w:val="00C763D9"/>
    <w:rsid w:val="00C76DE5"/>
    <w:rsid w:val="00C772D9"/>
    <w:rsid w:val="00C82E2C"/>
    <w:rsid w:val="00C90B46"/>
    <w:rsid w:val="00C91AF9"/>
    <w:rsid w:val="00C95282"/>
    <w:rsid w:val="00C95336"/>
    <w:rsid w:val="00C95AF2"/>
    <w:rsid w:val="00CA0D2E"/>
    <w:rsid w:val="00CA1A66"/>
    <w:rsid w:val="00CC5923"/>
    <w:rsid w:val="00CD1FC2"/>
    <w:rsid w:val="00CD1FDA"/>
    <w:rsid w:val="00CD263E"/>
    <w:rsid w:val="00CD327A"/>
    <w:rsid w:val="00CD355E"/>
    <w:rsid w:val="00CD4A95"/>
    <w:rsid w:val="00CD59E4"/>
    <w:rsid w:val="00CD66A8"/>
    <w:rsid w:val="00CD7DDE"/>
    <w:rsid w:val="00CD7FF5"/>
    <w:rsid w:val="00CE13F3"/>
    <w:rsid w:val="00CE2F59"/>
    <w:rsid w:val="00CE34AD"/>
    <w:rsid w:val="00CE4BDE"/>
    <w:rsid w:val="00CE7DAC"/>
    <w:rsid w:val="00D0170B"/>
    <w:rsid w:val="00D018A3"/>
    <w:rsid w:val="00D04A3E"/>
    <w:rsid w:val="00D10A27"/>
    <w:rsid w:val="00D10F0F"/>
    <w:rsid w:val="00D20921"/>
    <w:rsid w:val="00D2164B"/>
    <w:rsid w:val="00D23E9D"/>
    <w:rsid w:val="00D2771D"/>
    <w:rsid w:val="00D32089"/>
    <w:rsid w:val="00D36D42"/>
    <w:rsid w:val="00D40D58"/>
    <w:rsid w:val="00D4165B"/>
    <w:rsid w:val="00D4431E"/>
    <w:rsid w:val="00D476E8"/>
    <w:rsid w:val="00D50724"/>
    <w:rsid w:val="00D56704"/>
    <w:rsid w:val="00D60292"/>
    <w:rsid w:val="00D60E8D"/>
    <w:rsid w:val="00D6617D"/>
    <w:rsid w:val="00D74BDC"/>
    <w:rsid w:val="00D74C2A"/>
    <w:rsid w:val="00D7679A"/>
    <w:rsid w:val="00D80638"/>
    <w:rsid w:val="00D82A69"/>
    <w:rsid w:val="00D8372D"/>
    <w:rsid w:val="00D85092"/>
    <w:rsid w:val="00D92D91"/>
    <w:rsid w:val="00D934B2"/>
    <w:rsid w:val="00D97989"/>
    <w:rsid w:val="00D97F59"/>
    <w:rsid w:val="00DA0AA0"/>
    <w:rsid w:val="00DA1AD9"/>
    <w:rsid w:val="00DA23AF"/>
    <w:rsid w:val="00DA3D99"/>
    <w:rsid w:val="00DA54B5"/>
    <w:rsid w:val="00DA6466"/>
    <w:rsid w:val="00DA7559"/>
    <w:rsid w:val="00DC042B"/>
    <w:rsid w:val="00DC2CB9"/>
    <w:rsid w:val="00DC32BA"/>
    <w:rsid w:val="00DC45C9"/>
    <w:rsid w:val="00DC64CB"/>
    <w:rsid w:val="00DC655F"/>
    <w:rsid w:val="00DC7526"/>
    <w:rsid w:val="00DD06C5"/>
    <w:rsid w:val="00DE4271"/>
    <w:rsid w:val="00DF0AD0"/>
    <w:rsid w:val="00DF1402"/>
    <w:rsid w:val="00DF1963"/>
    <w:rsid w:val="00E027A4"/>
    <w:rsid w:val="00E11284"/>
    <w:rsid w:val="00E20844"/>
    <w:rsid w:val="00E20EBC"/>
    <w:rsid w:val="00E210E9"/>
    <w:rsid w:val="00E22A16"/>
    <w:rsid w:val="00E23C15"/>
    <w:rsid w:val="00E2679A"/>
    <w:rsid w:val="00E33CDB"/>
    <w:rsid w:val="00E36B13"/>
    <w:rsid w:val="00E44EF8"/>
    <w:rsid w:val="00E57E2A"/>
    <w:rsid w:val="00E608EC"/>
    <w:rsid w:val="00E65945"/>
    <w:rsid w:val="00E66274"/>
    <w:rsid w:val="00E702C3"/>
    <w:rsid w:val="00E75023"/>
    <w:rsid w:val="00E76314"/>
    <w:rsid w:val="00E76665"/>
    <w:rsid w:val="00E814BA"/>
    <w:rsid w:val="00E8415F"/>
    <w:rsid w:val="00E84352"/>
    <w:rsid w:val="00E8517F"/>
    <w:rsid w:val="00E86E22"/>
    <w:rsid w:val="00EA4FE5"/>
    <w:rsid w:val="00EB7AE7"/>
    <w:rsid w:val="00EC03E9"/>
    <w:rsid w:val="00EC24E2"/>
    <w:rsid w:val="00EC25F7"/>
    <w:rsid w:val="00EC2DD7"/>
    <w:rsid w:val="00EC7367"/>
    <w:rsid w:val="00ED0801"/>
    <w:rsid w:val="00ED6C81"/>
    <w:rsid w:val="00ED6DCD"/>
    <w:rsid w:val="00EE2DE0"/>
    <w:rsid w:val="00EE5B42"/>
    <w:rsid w:val="00EF0422"/>
    <w:rsid w:val="00EF20CD"/>
    <w:rsid w:val="00EF32F5"/>
    <w:rsid w:val="00EF6CE4"/>
    <w:rsid w:val="00F0394F"/>
    <w:rsid w:val="00F0485C"/>
    <w:rsid w:val="00F06FD3"/>
    <w:rsid w:val="00F11B2B"/>
    <w:rsid w:val="00F123AF"/>
    <w:rsid w:val="00F12765"/>
    <w:rsid w:val="00F12B2A"/>
    <w:rsid w:val="00F13188"/>
    <w:rsid w:val="00F14582"/>
    <w:rsid w:val="00F15700"/>
    <w:rsid w:val="00F17512"/>
    <w:rsid w:val="00F24BF2"/>
    <w:rsid w:val="00F26E83"/>
    <w:rsid w:val="00F36A73"/>
    <w:rsid w:val="00F36AF7"/>
    <w:rsid w:val="00F37FFB"/>
    <w:rsid w:val="00F47495"/>
    <w:rsid w:val="00F553BF"/>
    <w:rsid w:val="00F559E3"/>
    <w:rsid w:val="00F56617"/>
    <w:rsid w:val="00F570FC"/>
    <w:rsid w:val="00F70367"/>
    <w:rsid w:val="00F707DA"/>
    <w:rsid w:val="00F76D32"/>
    <w:rsid w:val="00F8401C"/>
    <w:rsid w:val="00F87FCD"/>
    <w:rsid w:val="00F9116E"/>
    <w:rsid w:val="00F91CEB"/>
    <w:rsid w:val="00F92917"/>
    <w:rsid w:val="00F92B13"/>
    <w:rsid w:val="00FA3DEA"/>
    <w:rsid w:val="00FA4405"/>
    <w:rsid w:val="00FA4F71"/>
    <w:rsid w:val="00FA6880"/>
    <w:rsid w:val="00FB090D"/>
    <w:rsid w:val="00FB5E34"/>
    <w:rsid w:val="00FB613B"/>
    <w:rsid w:val="00FC1400"/>
    <w:rsid w:val="00FC20A7"/>
    <w:rsid w:val="00FC222E"/>
    <w:rsid w:val="00FC2CC4"/>
    <w:rsid w:val="00FC7A70"/>
    <w:rsid w:val="00FD05BC"/>
    <w:rsid w:val="00FD5696"/>
    <w:rsid w:val="00FE1E8E"/>
    <w:rsid w:val="00FE2DD2"/>
    <w:rsid w:val="00FE617E"/>
    <w:rsid w:val="00FE6924"/>
    <w:rsid w:val="00FE77E1"/>
    <w:rsid w:val="00FF382A"/>
    <w:rsid w:val="00FF66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uiPriority="99"/>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837F30"/>
    <w:pPr>
      <w:ind w:firstLine="567"/>
      <w:jc w:val="both"/>
    </w:pPr>
    <w:rPr>
      <w:rFonts w:ascii="Arial" w:hAnsi="Arial"/>
      <w:sz w:val="24"/>
      <w:szCs w:val="24"/>
    </w:rPr>
  </w:style>
  <w:style w:type="paragraph" w:styleId="1">
    <w:name w:val="heading 1"/>
    <w:aliases w:val="!Части документа"/>
    <w:basedOn w:val="a"/>
    <w:next w:val="a"/>
    <w:link w:val="10"/>
    <w:qFormat/>
    <w:rsid w:val="00837F30"/>
    <w:pPr>
      <w:jc w:val="center"/>
      <w:outlineLvl w:val="0"/>
    </w:pPr>
    <w:rPr>
      <w:rFonts w:cs="Arial"/>
      <w:b/>
      <w:bCs/>
      <w:kern w:val="32"/>
      <w:sz w:val="32"/>
      <w:szCs w:val="32"/>
    </w:rPr>
  </w:style>
  <w:style w:type="paragraph" w:styleId="2">
    <w:name w:val="heading 2"/>
    <w:aliases w:val="!Разделы документа"/>
    <w:basedOn w:val="a"/>
    <w:link w:val="20"/>
    <w:qFormat/>
    <w:rsid w:val="00837F30"/>
    <w:pPr>
      <w:jc w:val="center"/>
      <w:outlineLvl w:val="1"/>
    </w:pPr>
    <w:rPr>
      <w:rFonts w:cs="Arial"/>
      <w:b/>
      <w:bCs/>
      <w:iCs/>
      <w:sz w:val="30"/>
      <w:szCs w:val="28"/>
    </w:rPr>
  </w:style>
  <w:style w:type="paragraph" w:styleId="3">
    <w:name w:val="heading 3"/>
    <w:aliases w:val="!Главы документа"/>
    <w:basedOn w:val="a"/>
    <w:qFormat/>
    <w:rsid w:val="00837F30"/>
    <w:pPr>
      <w:outlineLvl w:val="2"/>
    </w:pPr>
    <w:rPr>
      <w:rFonts w:cs="Arial"/>
      <w:b/>
      <w:bCs/>
      <w:sz w:val="28"/>
      <w:szCs w:val="26"/>
    </w:rPr>
  </w:style>
  <w:style w:type="paragraph" w:styleId="4">
    <w:name w:val="heading 4"/>
    <w:aliases w:val="!Параграфы/Статьи документа"/>
    <w:basedOn w:val="a"/>
    <w:link w:val="40"/>
    <w:qFormat/>
    <w:rsid w:val="00837F30"/>
    <w:pPr>
      <w:outlineLvl w:val="3"/>
    </w:pPr>
    <w:rPr>
      <w:b/>
      <w:bCs/>
      <w:sz w:val="26"/>
      <w:szCs w:val="28"/>
    </w:rPr>
  </w:style>
  <w:style w:type="paragraph" w:styleId="5">
    <w:name w:val="heading 5"/>
    <w:basedOn w:val="a"/>
    <w:next w:val="a"/>
    <w:link w:val="50"/>
    <w:qFormat/>
    <w:rsid w:val="00325B54"/>
    <w:pPr>
      <w:keepNext/>
      <w:outlineLvl w:val="4"/>
    </w:pPr>
    <w:rPr>
      <w:b/>
      <w:sz w:val="20"/>
      <w:szCs w:val="20"/>
      <w:u w:val="single"/>
    </w:rPr>
  </w:style>
  <w:style w:type="paragraph" w:styleId="6">
    <w:name w:val="heading 6"/>
    <w:basedOn w:val="a"/>
    <w:next w:val="a"/>
    <w:link w:val="60"/>
    <w:qFormat/>
    <w:rsid w:val="00325B54"/>
    <w:pPr>
      <w:keepNext/>
      <w:outlineLvl w:val="5"/>
    </w:pPr>
    <w:rPr>
      <w:b/>
      <w:i/>
      <w:sz w:val="22"/>
      <w:szCs w:val="20"/>
      <w:u w:val="single"/>
    </w:rPr>
  </w:style>
  <w:style w:type="paragraph" w:styleId="7">
    <w:name w:val="heading 7"/>
    <w:basedOn w:val="a"/>
    <w:next w:val="a"/>
    <w:link w:val="70"/>
    <w:qFormat/>
    <w:rsid w:val="00325B54"/>
    <w:pPr>
      <w:keepNext/>
      <w:outlineLvl w:val="6"/>
    </w:pPr>
    <w:rPr>
      <w:b/>
      <w:i/>
      <w:sz w:val="20"/>
      <w:szCs w:val="20"/>
      <w:u w:val="single"/>
    </w:rPr>
  </w:style>
  <w:style w:type="paragraph" w:styleId="8">
    <w:name w:val="heading 8"/>
    <w:basedOn w:val="a"/>
    <w:next w:val="a"/>
    <w:link w:val="80"/>
    <w:qFormat/>
    <w:rsid w:val="00325B54"/>
    <w:pPr>
      <w:keepNext/>
      <w:jc w:val="center"/>
      <w:outlineLvl w:val="7"/>
    </w:pPr>
    <w:rPr>
      <w:b/>
      <w:sz w:val="20"/>
      <w:szCs w:val="20"/>
    </w:rPr>
  </w:style>
  <w:style w:type="paragraph" w:styleId="9">
    <w:name w:val="heading 9"/>
    <w:basedOn w:val="a"/>
    <w:next w:val="a"/>
    <w:link w:val="90"/>
    <w:qFormat/>
    <w:rsid w:val="00325B54"/>
    <w:pPr>
      <w:keepNext/>
      <w:outlineLvl w:val="8"/>
    </w:pPr>
    <w:rPr>
      <w:b/>
      <w:sz w:val="22"/>
      <w:szCs w:val="20"/>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 Знак"/>
    <w:basedOn w:val="a"/>
    <w:rsid w:val="0075716F"/>
    <w:rPr>
      <w:sz w:val="28"/>
    </w:rPr>
  </w:style>
  <w:style w:type="table" w:styleId="a4">
    <w:name w:val="Table Grid"/>
    <w:basedOn w:val="a1"/>
    <w:rsid w:val="000337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semiHidden/>
    <w:rsid w:val="00BF603F"/>
    <w:rPr>
      <w:rFonts w:ascii="Tahoma" w:hAnsi="Tahoma" w:cs="Tahoma"/>
      <w:sz w:val="16"/>
      <w:szCs w:val="16"/>
    </w:rPr>
  </w:style>
  <w:style w:type="paragraph" w:customStyle="1" w:styleId="Heading">
    <w:name w:val="Heading"/>
    <w:rsid w:val="00947ED1"/>
    <w:pPr>
      <w:autoSpaceDE w:val="0"/>
      <w:autoSpaceDN w:val="0"/>
      <w:adjustRightInd w:val="0"/>
    </w:pPr>
    <w:rPr>
      <w:rFonts w:ascii="Arial" w:hAnsi="Arial" w:cs="Arial"/>
      <w:b/>
      <w:bCs/>
      <w:sz w:val="22"/>
      <w:szCs w:val="22"/>
    </w:rPr>
  </w:style>
  <w:style w:type="paragraph" w:styleId="a6">
    <w:name w:val="Body Text Indent"/>
    <w:basedOn w:val="a"/>
    <w:rsid w:val="002573E0"/>
    <w:pPr>
      <w:spacing w:after="120"/>
      <w:ind w:left="283"/>
    </w:pPr>
  </w:style>
  <w:style w:type="paragraph" w:customStyle="1" w:styleId="ConsPlusTitle">
    <w:name w:val="ConsPlusTitle"/>
    <w:rsid w:val="002573E0"/>
    <w:pPr>
      <w:autoSpaceDE w:val="0"/>
      <w:autoSpaceDN w:val="0"/>
      <w:adjustRightInd w:val="0"/>
    </w:pPr>
    <w:rPr>
      <w:b/>
      <w:bCs/>
      <w:sz w:val="28"/>
      <w:szCs w:val="28"/>
    </w:rPr>
  </w:style>
  <w:style w:type="character" w:styleId="a7">
    <w:name w:val="Hyperlink"/>
    <w:basedOn w:val="a0"/>
    <w:rsid w:val="00837F30"/>
    <w:rPr>
      <w:color w:val="0000FF"/>
      <w:u w:val="none"/>
    </w:rPr>
  </w:style>
  <w:style w:type="paragraph" w:styleId="a8">
    <w:name w:val="Normal (Web)"/>
    <w:basedOn w:val="a"/>
    <w:uiPriority w:val="99"/>
    <w:rsid w:val="00FA6880"/>
    <w:pPr>
      <w:spacing w:before="100" w:beforeAutospacing="1" w:after="100" w:afterAutospacing="1"/>
    </w:pPr>
  </w:style>
  <w:style w:type="paragraph" w:customStyle="1" w:styleId="ConsPlusNormal">
    <w:name w:val="ConsPlusNormal"/>
    <w:rsid w:val="00FA6880"/>
    <w:pPr>
      <w:widowControl w:val="0"/>
      <w:autoSpaceDE w:val="0"/>
      <w:autoSpaceDN w:val="0"/>
      <w:adjustRightInd w:val="0"/>
      <w:ind w:firstLine="720"/>
    </w:pPr>
  </w:style>
  <w:style w:type="paragraph" w:customStyle="1" w:styleId="a9">
    <w:name w:val="Нормальный"/>
    <w:rsid w:val="00FA6880"/>
    <w:pPr>
      <w:widowControl w:val="0"/>
      <w:autoSpaceDE w:val="0"/>
      <w:autoSpaceDN w:val="0"/>
      <w:adjustRightInd w:val="0"/>
    </w:pPr>
    <w:rPr>
      <w:color w:val="000000"/>
      <w:sz w:val="24"/>
      <w:szCs w:val="24"/>
    </w:rPr>
  </w:style>
  <w:style w:type="paragraph" w:styleId="aa">
    <w:name w:val="List Paragraph"/>
    <w:basedOn w:val="a"/>
    <w:uiPriority w:val="34"/>
    <w:qFormat/>
    <w:rsid w:val="00325B54"/>
    <w:pPr>
      <w:suppressAutoHyphens/>
      <w:ind w:left="720"/>
    </w:pPr>
    <w:rPr>
      <w:lang w:eastAsia="ar-SA"/>
    </w:rPr>
  </w:style>
  <w:style w:type="paragraph" w:styleId="ab">
    <w:name w:val="No Spacing"/>
    <w:uiPriority w:val="1"/>
    <w:qFormat/>
    <w:rsid w:val="00325B54"/>
    <w:rPr>
      <w:sz w:val="24"/>
      <w:szCs w:val="24"/>
    </w:rPr>
  </w:style>
  <w:style w:type="character" w:customStyle="1" w:styleId="40">
    <w:name w:val="Заголовок 4 Знак"/>
    <w:aliases w:val="!Параграфы/Статьи документа Знак"/>
    <w:link w:val="4"/>
    <w:rsid w:val="00325B54"/>
    <w:rPr>
      <w:rFonts w:ascii="Arial" w:hAnsi="Arial"/>
      <w:b/>
      <w:bCs/>
      <w:sz w:val="26"/>
      <w:szCs w:val="28"/>
    </w:rPr>
  </w:style>
  <w:style w:type="character" w:customStyle="1" w:styleId="50">
    <w:name w:val="Заголовок 5 Знак"/>
    <w:link w:val="5"/>
    <w:rsid w:val="00325B54"/>
    <w:rPr>
      <w:b/>
      <w:u w:val="single"/>
    </w:rPr>
  </w:style>
  <w:style w:type="character" w:customStyle="1" w:styleId="60">
    <w:name w:val="Заголовок 6 Знак"/>
    <w:link w:val="6"/>
    <w:rsid w:val="00325B54"/>
    <w:rPr>
      <w:b/>
      <w:i/>
      <w:sz w:val="22"/>
      <w:u w:val="single"/>
    </w:rPr>
  </w:style>
  <w:style w:type="character" w:customStyle="1" w:styleId="70">
    <w:name w:val="Заголовок 7 Знак"/>
    <w:link w:val="7"/>
    <w:rsid w:val="00325B54"/>
    <w:rPr>
      <w:b/>
      <w:i/>
      <w:u w:val="single"/>
    </w:rPr>
  </w:style>
  <w:style w:type="character" w:customStyle="1" w:styleId="80">
    <w:name w:val="Заголовок 8 Знак"/>
    <w:link w:val="8"/>
    <w:rsid w:val="00325B54"/>
    <w:rPr>
      <w:b/>
    </w:rPr>
  </w:style>
  <w:style w:type="character" w:customStyle="1" w:styleId="90">
    <w:name w:val="Заголовок 9 Знак"/>
    <w:link w:val="9"/>
    <w:rsid w:val="00325B54"/>
    <w:rPr>
      <w:b/>
      <w:sz w:val="22"/>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325B54"/>
    <w:pPr>
      <w:spacing w:before="100" w:beforeAutospacing="1" w:after="100" w:afterAutospacing="1"/>
    </w:pPr>
    <w:rPr>
      <w:rFonts w:ascii="Tahoma" w:hAnsi="Tahoma"/>
      <w:sz w:val="20"/>
      <w:szCs w:val="20"/>
      <w:lang w:val="en-US" w:eastAsia="en-US"/>
    </w:rPr>
  </w:style>
  <w:style w:type="paragraph" w:customStyle="1" w:styleId="21">
    <w:name w:val="Основной текст с отступом 21"/>
    <w:basedOn w:val="a"/>
    <w:rsid w:val="00325B54"/>
    <w:pPr>
      <w:widowControl w:val="0"/>
      <w:ind w:firstLine="426"/>
    </w:pPr>
    <w:rPr>
      <w:szCs w:val="20"/>
    </w:rPr>
  </w:style>
  <w:style w:type="paragraph" w:customStyle="1" w:styleId="31">
    <w:name w:val="Основной текст с отступом 31"/>
    <w:basedOn w:val="a"/>
    <w:rsid w:val="00325B54"/>
    <w:pPr>
      <w:widowControl w:val="0"/>
      <w:ind w:firstLine="360"/>
    </w:pPr>
    <w:rPr>
      <w:szCs w:val="20"/>
    </w:rPr>
  </w:style>
  <w:style w:type="paragraph" w:styleId="ac">
    <w:name w:val="Subtitle"/>
    <w:basedOn w:val="a"/>
    <w:link w:val="ad"/>
    <w:qFormat/>
    <w:rsid w:val="00325B54"/>
    <w:rPr>
      <w:szCs w:val="20"/>
    </w:rPr>
  </w:style>
  <w:style w:type="character" w:customStyle="1" w:styleId="ad">
    <w:name w:val="Подзаголовок Знак"/>
    <w:link w:val="ac"/>
    <w:rsid w:val="00325B54"/>
    <w:rPr>
      <w:sz w:val="24"/>
    </w:rPr>
  </w:style>
  <w:style w:type="paragraph" w:styleId="22">
    <w:name w:val="Body Text Indent 2"/>
    <w:basedOn w:val="a"/>
    <w:link w:val="23"/>
    <w:rsid w:val="00325B54"/>
    <w:pPr>
      <w:ind w:left="66" w:firstLine="360"/>
    </w:pPr>
    <w:rPr>
      <w:szCs w:val="20"/>
    </w:rPr>
  </w:style>
  <w:style w:type="character" w:customStyle="1" w:styleId="23">
    <w:name w:val="Основной текст с отступом 2 Знак"/>
    <w:link w:val="22"/>
    <w:rsid w:val="00325B54"/>
    <w:rPr>
      <w:sz w:val="24"/>
    </w:rPr>
  </w:style>
  <w:style w:type="paragraph" w:customStyle="1" w:styleId="11">
    <w:name w:val="Заголовок1"/>
    <w:basedOn w:val="a"/>
    <w:link w:val="ae"/>
    <w:qFormat/>
    <w:rsid w:val="00325B54"/>
    <w:pPr>
      <w:jc w:val="center"/>
    </w:pPr>
    <w:rPr>
      <w:b/>
      <w:sz w:val="28"/>
      <w:szCs w:val="20"/>
      <w:u w:val="single"/>
    </w:rPr>
  </w:style>
  <w:style w:type="character" w:customStyle="1" w:styleId="ae">
    <w:name w:val="Заголовок Знак"/>
    <w:link w:val="11"/>
    <w:rsid w:val="00325B54"/>
    <w:rPr>
      <w:b/>
      <w:sz w:val="28"/>
      <w:u w:val="single"/>
    </w:rPr>
  </w:style>
  <w:style w:type="paragraph" w:styleId="24">
    <w:name w:val="Body Text 2"/>
    <w:basedOn w:val="a"/>
    <w:link w:val="25"/>
    <w:rsid w:val="00325B54"/>
    <w:rPr>
      <w:b/>
      <w:i/>
      <w:szCs w:val="20"/>
    </w:rPr>
  </w:style>
  <w:style w:type="character" w:customStyle="1" w:styleId="25">
    <w:name w:val="Основной текст 2 Знак"/>
    <w:link w:val="24"/>
    <w:rsid w:val="00325B54"/>
    <w:rPr>
      <w:b/>
      <w:i/>
      <w:sz w:val="24"/>
    </w:rPr>
  </w:style>
  <w:style w:type="paragraph" w:styleId="30">
    <w:name w:val="Body Text 3"/>
    <w:basedOn w:val="a"/>
    <w:link w:val="32"/>
    <w:rsid w:val="00325B54"/>
    <w:pPr>
      <w:jc w:val="center"/>
    </w:pPr>
    <w:rPr>
      <w:b/>
      <w:szCs w:val="20"/>
    </w:rPr>
  </w:style>
  <w:style w:type="character" w:customStyle="1" w:styleId="32">
    <w:name w:val="Основной текст 3 Знак"/>
    <w:link w:val="30"/>
    <w:rsid w:val="00325B54"/>
    <w:rPr>
      <w:b/>
      <w:sz w:val="24"/>
    </w:rPr>
  </w:style>
  <w:style w:type="paragraph" w:styleId="33">
    <w:name w:val="Body Text Indent 3"/>
    <w:basedOn w:val="a"/>
    <w:link w:val="34"/>
    <w:rsid w:val="00325B54"/>
    <w:pPr>
      <w:ind w:firstLine="708"/>
    </w:pPr>
    <w:rPr>
      <w:szCs w:val="20"/>
    </w:rPr>
  </w:style>
  <w:style w:type="character" w:customStyle="1" w:styleId="34">
    <w:name w:val="Основной текст с отступом 3 Знак"/>
    <w:link w:val="33"/>
    <w:rsid w:val="00325B54"/>
    <w:rPr>
      <w:sz w:val="24"/>
    </w:rPr>
  </w:style>
  <w:style w:type="paragraph" w:styleId="af">
    <w:name w:val="header"/>
    <w:basedOn w:val="a"/>
    <w:link w:val="af0"/>
    <w:uiPriority w:val="99"/>
    <w:rsid w:val="00325B54"/>
    <w:pPr>
      <w:tabs>
        <w:tab w:val="center" w:pos="4153"/>
        <w:tab w:val="right" w:pos="8306"/>
      </w:tabs>
    </w:pPr>
    <w:rPr>
      <w:sz w:val="20"/>
      <w:szCs w:val="20"/>
    </w:rPr>
  </w:style>
  <w:style w:type="character" w:customStyle="1" w:styleId="af0">
    <w:name w:val="Верхний колонтитул Знак"/>
    <w:basedOn w:val="a0"/>
    <w:link w:val="af"/>
    <w:uiPriority w:val="99"/>
    <w:rsid w:val="00325B54"/>
  </w:style>
  <w:style w:type="paragraph" w:customStyle="1" w:styleId="BodyText21">
    <w:name w:val="Body Text 21"/>
    <w:basedOn w:val="a"/>
    <w:rsid w:val="00325B54"/>
    <w:pPr>
      <w:autoSpaceDE w:val="0"/>
      <w:autoSpaceDN w:val="0"/>
      <w:spacing w:before="576" w:line="259" w:lineRule="exact"/>
    </w:pPr>
    <w:rPr>
      <w:rFonts w:ascii="Courier New" w:hAnsi="Courier New" w:cs="Courier New"/>
      <w:b/>
      <w:bCs/>
      <w:sz w:val="22"/>
      <w:szCs w:val="22"/>
      <w:u w:val="single"/>
    </w:rPr>
  </w:style>
  <w:style w:type="paragraph" w:customStyle="1" w:styleId="af1">
    <w:name w:val="Таблицы (моноширинный)"/>
    <w:basedOn w:val="a"/>
    <w:next w:val="a"/>
    <w:rsid w:val="00325B54"/>
    <w:pPr>
      <w:widowControl w:val="0"/>
      <w:autoSpaceDE w:val="0"/>
      <w:autoSpaceDN w:val="0"/>
      <w:adjustRightInd w:val="0"/>
    </w:pPr>
    <w:rPr>
      <w:rFonts w:ascii="Courier New" w:hAnsi="Courier New" w:cs="Courier New"/>
      <w:sz w:val="20"/>
      <w:szCs w:val="20"/>
    </w:rPr>
  </w:style>
  <w:style w:type="paragraph" w:customStyle="1" w:styleId="af2">
    <w:name w:val="Таблица шапка"/>
    <w:basedOn w:val="a"/>
    <w:rsid w:val="00325B54"/>
    <w:pPr>
      <w:keepNext/>
      <w:spacing w:before="40" w:after="40"/>
      <w:ind w:left="57" w:right="57"/>
    </w:pPr>
    <w:rPr>
      <w:sz w:val="18"/>
      <w:szCs w:val="18"/>
    </w:rPr>
  </w:style>
  <w:style w:type="paragraph" w:customStyle="1" w:styleId="af3">
    <w:name w:val="Знак"/>
    <w:basedOn w:val="a"/>
    <w:rsid w:val="00325B54"/>
    <w:pPr>
      <w:spacing w:after="160" w:line="240" w:lineRule="exact"/>
    </w:pPr>
    <w:rPr>
      <w:rFonts w:ascii="Verdana" w:hAnsi="Verdana"/>
      <w:lang w:val="en-US" w:eastAsia="en-US"/>
    </w:rPr>
  </w:style>
  <w:style w:type="paragraph" w:customStyle="1" w:styleId="FR1">
    <w:name w:val="FR1"/>
    <w:rsid w:val="00325B54"/>
    <w:pPr>
      <w:widowControl w:val="0"/>
      <w:overflowPunct w:val="0"/>
      <w:autoSpaceDE w:val="0"/>
      <w:autoSpaceDN w:val="0"/>
      <w:adjustRightInd w:val="0"/>
      <w:spacing w:before="240" w:line="260" w:lineRule="auto"/>
      <w:jc w:val="both"/>
      <w:textAlignment w:val="baseline"/>
    </w:pPr>
    <w:rPr>
      <w:sz w:val="28"/>
    </w:rPr>
  </w:style>
  <w:style w:type="paragraph" w:customStyle="1" w:styleId="Iauiue3">
    <w:name w:val="Iau?iue3"/>
    <w:rsid w:val="00325B54"/>
    <w:rPr>
      <w:lang w:val="en-US"/>
    </w:rPr>
  </w:style>
  <w:style w:type="paragraph" w:customStyle="1" w:styleId="caaieiaie2">
    <w:name w:val="caaieiaie 2"/>
    <w:basedOn w:val="a"/>
    <w:next w:val="a"/>
    <w:rsid w:val="00325B54"/>
    <w:pPr>
      <w:keepNext/>
      <w:overflowPunct w:val="0"/>
      <w:autoSpaceDE w:val="0"/>
      <w:autoSpaceDN w:val="0"/>
      <w:adjustRightInd w:val="0"/>
      <w:textAlignment w:val="baseline"/>
    </w:pPr>
    <w:rPr>
      <w:szCs w:val="20"/>
    </w:rPr>
  </w:style>
  <w:style w:type="paragraph" w:customStyle="1" w:styleId="ConsNormal">
    <w:name w:val="ConsNormal"/>
    <w:rsid w:val="00325B54"/>
    <w:pPr>
      <w:widowControl w:val="0"/>
      <w:autoSpaceDE w:val="0"/>
      <w:autoSpaceDN w:val="0"/>
      <w:ind w:firstLine="720"/>
    </w:pPr>
    <w:rPr>
      <w:rFonts w:ascii="Arial" w:hAnsi="Arial" w:cs="Arial"/>
    </w:rPr>
  </w:style>
  <w:style w:type="paragraph" w:customStyle="1" w:styleId="210">
    <w:name w:val="Основной текст 21"/>
    <w:basedOn w:val="a"/>
    <w:rsid w:val="00325B54"/>
    <w:pPr>
      <w:widowControl w:val="0"/>
      <w:overflowPunct w:val="0"/>
      <w:autoSpaceDE w:val="0"/>
      <w:autoSpaceDN w:val="0"/>
      <w:adjustRightInd w:val="0"/>
      <w:spacing w:before="180" w:line="260" w:lineRule="auto"/>
      <w:ind w:left="760" w:hanging="740"/>
      <w:textAlignment w:val="baseline"/>
    </w:pPr>
    <w:rPr>
      <w:b/>
      <w:szCs w:val="20"/>
    </w:rPr>
  </w:style>
  <w:style w:type="character" w:styleId="af4">
    <w:name w:val="footnote reference"/>
    <w:rsid w:val="00325B54"/>
    <w:rPr>
      <w:vertAlign w:val="superscript"/>
    </w:rPr>
  </w:style>
  <w:style w:type="paragraph" w:customStyle="1" w:styleId="af5">
    <w:name w:val="Осн.текст"/>
    <w:basedOn w:val="a"/>
    <w:rsid w:val="00325B54"/>
    <w:pPr>
      <w:suppressAutoHyphens/>
      <w:spacing w:before="120" w:line="300" w:lineRule="auto"/>
      <w:ind w:left="709"/>
    </w:pPr>
  </w:style>
  <w:style w:type="paragraph" w:customStyle="1" w:styleId="12">
    <w:name w:val="текст1"/>
    <w:rsid w:val="00325B54"/>
    <w:pPr>
      <w:autoSpaceDE w:val="0"/>
      <w:autoSpaceDN w:val="0"/>
      <w:ind w:firstLine="397"/>
      <w:jc w:val="both"/>
    </w:pPr>
    <w:rPr>
      <w:rFonts w:ascii="SchoolBookC" w:hAnsi="SchoolBookC" w:cs="SchoolBookC"/>
      <w:sz w:val="24"/>
      <w:szCs w:val="24"/>
    </w:rPr>
  </w:style>
  <w:style w:type="paragraph" w:customStyle="1" w:styleId="CharChar">
    <w:name w:val="Char Char"/>
    <w:basedOn w:val="a"/>
    <w:rsid w:val="00325B54"/>
    <w:pPr>
      <w:spacing w:before="100" w:beforeAutospacing="1" w:after="100" w:afterAutospacing="1"/>
    </w:pPr>
    <w:rPr>
      <w:rFonts w:ascii="Tahoma" w:hAnsi="Tahoma"/>
      <w:sz w:val="20"/>
      <w:szCs w:val="20"/>
      <w:lang w:val="en-US" w:eastAsia="en-US"/>
    </w:rPr>
  </w:style>
  <w:style w:type="character" w:styleId="af6">
    <w:name w:val="page number"/>
    <w:basedOn w:val="a0"/>
    <w:rsid w:val="00325B54"/>
  </w:style>
  <w:style w:type="paragraph" w:styleId="af7">
    <w:name w:val="footer"/>
    <w:basedOn w:val="a"/>
    <w:link w:val="af8"/>
    <w:rsid w:val="00325B54"/>
    <w:pPr>
      <w:tabs>
        <w:tab w:val="center" w:pos="4677"/>
        <w:tab w:val="right" w:pos="9355"/>
      </w:tabs>
    </w:pPr>
  </w:style>
  <w:style w:type="character" w:customStyle="1" w:styleId="af8">
    <w:name w:val="Нижний колонтитул Знак"/>
    <w:link w:val="af7"/>
    <w:rsid w:val="00325B54"/>
    <w:rPr>
      <w:sz w:val="24"/>
      <w:szCs w:val="24"/>
    </w:rPr>
  </w:style>
  <w:style w:type="paragraph" w:customStyle="1" w:styleId="Nonformat">
    <w:name w:val="Nonformat"/>
    <w:basedOn w:val="a"/>
    <w:rsid w:val="00325B54"/>
    <w:pPr>
      <w:autoSpaceDE w:val="0"/>
      <w:autoSpaceDN w:val="0"/>
      <w:adjustRightInd w:val="0"/>
    </w:pPr>
    <w:rPr>
      <w:rFonts w:ascii="Consultant" w:hAnsi="Consultant" w:cs="Consultant"/>
      <w:sz w:val="20"/>
      <w:szCs w:val="20"/>
    </w:rPr>
  </w:style>
  <w:style w:type="paragraph" w:styleId="13">
    <w:name w:val="toc 1"/>
    <w:basedOn w:val="a"/>
    <w:next w:val="a"/>
    <w:autoRedefine/>
    <w:rsid w:val="00325B54"/>
  </w:style>
  <w:style w:type="paragraph" w:styleId="61">
    <w:name w:val="toc 6"/>
    <w:basedOn w:val="a"/>
    <w:next w:val="a"/>
    <w:autoRedefine/>
    <w:rsid w:val="00325B54"/>
    <w:pPr>
      <w:tabs>
        <w:tab w:val="right" w:leader="dot" w:pos="10478"/>
      </w:tabs>
      <w:outlineLvl w:val="5"/>
    </w:pPr>
  </w:style>
  <w:style w:type="paragraph" w:styleId="26">
    <w:name w:val="toc 2"/>
    <w:basedOn w:val="a"/>
    <w:next w:val="a"/>
    <w:autoRedefine/>
    <w:rsid w:val="00325B54"/>
    <w:pPr>
      <w:tabs>
        <w:tab w:val="right" w:leader="dot" w:pos="10478"/>
      </w:tabs>
      <w:outlineLvl w:val="7"/>
    </w:pPr>
    <w:rPr>
      <w:b/>
      <w:noProof/>
    </w:rPr>
  </w:style>
  <w:style w:type="paragraph" w:styleId="35">
    <w:name w:val="toc 3"/>
    <w:basedOn w:val="a"/>
    <w:next w:val="a"/>
    <w:autoRedefine/>
    <w:rsid w:val="00325B54"/>
    <w:pPr>
      <w:tabs>
        <w:tab w:val="right" w:leader="dot" w:pos="10478"/>
      </w:tabs>
      <w:outlineLvl w:val="2"/>
    </w:pPr>
  </w:style>
  <w:style w:type="paragraph" w:styleId="41">
    <w:name w:val="toc 4"/>
    <w:basedOn w:val="a"/>
    <w:next w:val="a"/>
    <w:autoRedefine/>
    <w:rsid w:val="00325B54"/>
    <w:pPr>
      <w:tabs>
        <w:tab w:val="right" w:leader="dot" w:pos="10478"/>
      </w:tabs>
      <w:outlineLvl w:val="3"/>
    </w:pPr>
  </w:style>
  <w:style w:type="paragraph" w:styleId="51">
    <w:name w:val="toc 5"/>
    <w:basedOn w:val="a"/>
    <w:next w:val="a"/>
    <w:autoRedefine/>
    <w:rsid w:val="00325B54"/>
    <w:pPr>
      <w:tabs>
        <w:tab w:val="right" w:leader="dot" w:pos="10478"/>
      </w:tabs>
      <w:outlineLvl w:val="7"/>
    </w:pPr>
    <w:rPr>
      <w:b/>
      <w:noProof/>
    </w:rPr>
  </w:style>
  <w:style w:type="paragraph" w:styleId="71">
    <w:name w:val="toc 7"/>
    <w:basedOn w:val="a"/>
    <w:next w:val="a"/>
    <w:autoRedefine/>
    <w:rsid w:val="00325B54"/>
    <w:pPr>
      <w:tabs>
        <w:tab w:val="right" w:leader="dot" w:pos="10478"/>
      </w:tabs>
      <w:outlineLvl w:val="6"/>
    </w:pPr>
  </w:style>
  <w:style w:type="paragraph" w:styleId="81">
    <w:name w:val="toc 8"/>
    <w:basedOn w:val="a"/>
    <w:next w:val="a"/>
    <w:autoRedefine/>
    <w:rsid w:val="00325B54"/>
    <w:pPr>
      <w:ind w:left="1680"/>
    </w:pPr>
  </w:style>
  <w:style w:type="paragraph" w:styleId="91">
    <w:name w:val="toc 9"/>
    <w:basedOn w:val="a"/>
    <w:next w:val="a"/>
    <w:autoRedefine/>
    <w:rsid w:val="00325B54"/>
    <w:pPr>
      <w:ind w:left="1920"/>
    </w:pPr>
  </w:style>
  <w:style w:type="character" w:styleId="af9">
    <w:name w:val="Strong"/>
    <w:uiPriority w:val="22"/>
    <w:qFormat/>
    <w:rsid w:val="00325B54"/>
    <w:rPr>
      <w:b/>
      <w:bCs/>
    </w:rPr>
  </w:style>
  <w:style w:type="paragraph" w:customStyle="1" w:styleId="textreview1">
    <w:name w:val="text_review1"/>
    <w:basedOn w:val="a"/>
    <w:rsid w:val="00325B54"/>
    <w:pPr>
      <w:pBdr>
        <w:bottom w:val="single" w:sz="6" w:space="0" w:color="F0F0F0"/>
      </w:pBdr>
      <w:spacing w:before="75" w:after="180"/>
    </w:pPr>
    <w:rPr>
      <w:caps/>
      <w:sz w:val="20"/>
      <w:szCs w:val="20"/>
    </w:rPr>
  </w:style>
  <w:style w:type="character" w:customStyle="1" w:styleId="WW8Num3z0">
    <w:name w:val="WW8Num3z0"/>
    <w:rsid w:val="00325B54"/>
    <w:rPr>
      <w:rFonts w:ascii="Times New Roman" w:hAnsi="Times New Roman" w:cs="Times New Roman"/>
    </w:rPr>
  </w:style>
  <w:style w:type="character" w:customStyle="1" w:styleId="Absatz-Standardschriftart">
    <w:name w:val="Absatz-Standardschriftart"/>
    <w:rsid w:val="00325B54"/>
  </w:style>
  <w:style w:type="character" w:customStyle="1" w:styleId="WW8Num1z0">
    <w:name w:val="WW8Num1z0"/>
    <w:rsid w:val="00325B54"/>
    <w:rPr>
      <w:rFonts w:ascii="Symbol" w:hAnsi="Symbol"/>
    </w:rPr>
  </w:style>
  <w:style w:type="character" w:customStyle="1" w:styleId="WW8Num4z0">
    <w:name w:val="WW8Num4z0"/>
    <w:rsid w:val="00325B54"/>
    <w:rPr>
      <w:rFonts w:ascii="Times New Roman" w:eastAsia="Times New Roman" w:hAnsi="Times New Roman" w:cs="Times New Roman"/>
    </w:rPr>
  </w:style>
  <w:style w:type="character" w:customStyle="1" w:styleId="WW8Num4z1">
    <w:name w:val="WW8Num4z1"/>
    <w:rsid w:val="00325B54"/>
    <w:rPr>
      <w:rFonts w:ascii="Courier New" w:hAnsi="Courier New"/>
    </w:rPr>
  </w:style>
  <w:style w:type="character" w:customStyle="1" w:styleId="WW8Num4z2">
    <w:name w:val="WW8Num4z2"/>
    <w:rsid w:val="00325B54"/>
    <w:rPr>
      <w:rFonts w:ascii="Wingdings" w:hAnsi="Wingdings"/>
    </w:rPr>
  </w:style>
  <w:style w:type="character" w:customStyle="1" w:styleId="WW8Num4z3">
    <w:name w:val="WW8Num4z3"/>
    <w:rsid w:val="00325B54"/>
    <w:rPr>
      <w:rFonts w:ascii="Symbol" w:hAnsi="Symbol"/>
    </w:rPr>
  </w:style>
  <w:style w:type="character" w:customStyle="1" w:styleId="WW8Num9z1">
    <w:name w:val="WW8Num9z1"/>
    <w:rsid w:val="00325B54"/>
    <w:rPr>
      <w:rFonts w:ascii="Times New Roman" w:eastAsia="Times New Roman" w:hAnsi="Times New Roman" w:cs="Times New Roman"/>
    </w:rPr>
  </w:style>
  <w:style w:type="character" w:customStyle="1" w:styleId="14">
    <w:name w:val="Основной шрифт абзаца1"/>
    <w:rsid w:val="00325B54"/>
  </w:style>
  <w:style w:type="character" w:styleId="afa">
    <w:name w:val="FollowedHyperlink"/>
    <w:uiPriority w:val="99"/>
    <w:rsid w:val="00325B54"/>
    <w:rPr>
      <w:color w:val="800080"/>
      <w:u w:val="single"/>
    </w:rPr>
  </w:style>
  <w:style w:type="character" w:customStyle="1" w:styleId="15">
    <w:name w:val="Знак Знак1"/>
    <w:rsid w:val="00325B54"/>
    <w:rPr>
      <w:sz w:val="24"/>
      <w:lang w:val="ru-RU" w:eastAsia="ar-SA" w:bidi="ar-SA"/>
    </w:rPr>
  </w:style>
  <w:style w:type="character" w:customStyle="1" w:styleId="16">
    <w:name w:val="Знак1 Знак Знак Знак Знак Знак Знак Знак"/>
    <w:rsid w:val="00325B54"/>
    <w:rPr>
      <w:rFonts w:ascii="Verdana" w:hAnsi="Verdana"/>
      <w:sz w:val="24"/>
      <w:szCs w:val="24"/>
      <w:lang w:val="en-US" w:eastAsia="ar-SA" w:bidi="ar-SA"/>
    </w:rPr>
  </w:style>
  <w:style w:type="character" w:customStyle="1" w:styleId="afb">
    <w:name w:val="Символ сноски"/>
    <w:rsid w:val="00325B54"/>
    <w:rPr>
      <w:vertAlign w:val="superscript"/>
    </w:rPr>
  </w:style>
  <w:style w:type="character" w:customStyle="1" w:styleId="Anrede1IhrZeichen">
    <w:name w:val="Anrede1IhrZeichen"/>
    <w:rsid w:val="00325B54"/>
    <w:rPr>
      <w:rFonts w:ascii="Arial" w:hAnsi="Arial" w:cs="Arial"/>
      <w:sz w:val="22"/>
      <w:szCs w:val="22"/>
    </w:rPr>
  </w:style>
  <w:style w:type="character" w:customStyle="1" w:styleId="afc">
    <w:name w:val="Символ нумерации"/>
    <w:rsid w:val="00325B54"/>
  </w:style>
  <w:style w:type="paragraph" w:customStyle="1" w:styleId="17">
    <w:name w:val="Заголовок1"/>
    <w:basedOn w:val="a"/>
    <w:next w:val="a3"/>
    <w:rsid w:val="00325B54"/>
    <w:pPr>
      <w:keepNext/>
      <w:suppressAutoHyphens/>
      <w:spacing w:before="240" w:after="120"/>
    </w:pPr>
    <w:rPr>
      <w:rFonts w:eastAsia="Lucida Sans Unicode" w:cs="Tahoma"/>
      <w:sz w:val="28"/>
      <w:szCs w:val="28"/>
      <w:lang w:eastAsia="ar-SA"/>
    </w:rPr>
  </w:style>
  <w:style w:type="paragraph" w:styleId="afd">
    <w:name w:val="List"/>
    <w:basedOn w:val="a3"/>
    <w:rsid w:val="00325B54"/>
    <w:pPr>
      <w:suppressAutoHyphens/>
    </w:pPr>
    <w:rPr>
      <w:rFonts w:cs="Tahoma"/>
      <w:sz w:val="24"/>
      <w:szCs w:val="20"/>
      <w:lang w:eastAsia="ar-SA"/>
    </w:rPr>
  </w:style>
  <w:style w:type="paragraph" w:customStyle="1" w:styleId="18">
    <w:name w:val="Название1"/>
    <w:basedOn w:val="a"/>
    <w:rsid w:val="00325B54"/>
    <w:pPr>
      <w:suppressLineNumbers/>
      <w:suppressAutoHyphens/>
      <w:spacing w:before="120" w:after="120"/>
    </w:pPr>
    <w:rPr>
      <w:rFonts w:cs="Tahoma"/>
      <w:i/>
      <w:iCs/>
      <w:sz w:val="20"/>
      <w:lang w:eastAsia="ar-SA"/>
    </w:rPr>
  </w:style>
  <w:style w:type="paragraph" w:customStyle="1" w:styleId="19">
    <w:name w:val="Указатель1"/>
    <w:basedOn w:val="a"/>
    <w:rsid w:val="00325B54"/>
    <w:pPr>
      <w:suppressLineNumbers/>
      <w:suppressAutoHyphens/>
    </w:pPr>
    <w:rPr>
      <w:rFonts w:cs="Tahoma"/>
      <w:sz w:val="20"/>
      <w:szCs w:val="20"/>
      <w:lang w:eastAsia="ar-SA"/>
    </w:rPr>
  </w:style>
  <w:style w:type="paragraph" w:customStyle="1" w:styleId="211">
    <w:name w:val="Основной текст 21"/>
    <w:basedOn w:val="a"/>
    <w:rsid w:val="00325B54"/>
    <w:pPr>
      <w:suppressAutoHyphens/>
      <w:jc w:val="center"/>
    </w:pPr>
    <w:rPr>
      <w:b/>
      <w:sz w:val="72"/>
      <w:szCs w:val="20"/>
      <w:lang w:val="en-US" w:eastAsia="ar-SA"/>
    </w:rPr>
  </w:style>
  <w:style w:type="paragraph" w:customStyle="1" w:styleId="310">
    <w:name w:val="Основной текст 31"/>
    <w:basedOn w:val="a"/>
    <w:rsid w:val="00325B54"/>
    <w:pPr>
      <w:suppressAutoHyphens/>
      <w:jc w:val="center"/>
    </w:pPr>
    <w:rPr>
      <w:b/>
      <w:szCs w:val="20"/>
      <w:lang w:eastAsia="ar-SA"/>
    </w:rPr>
  </w:style>
  <w:style w:type="paragraph" w:customStyle="1" w:styleId="1a">
    <w:name w:val="Маркированный список1"/>
    <w:basedOn w:val="a"/>
    <w:rsid w:val="00325B54"/>
    <w:pPr>
      <w:suppressAutoHyphens/>
    </w:pPr>
    <w:rPr>
      <w:sz w:val="20"/>
      <w:szCs w:val="20"/>
      <w:lang w:eastAsia="ar-SA"/>
    </w:rPr>
  </w:style>
  <w:style w:type="paragraph" w:customStyle="1" w:styleId="212">
    <w:name w:val="Основной текст с отступом 21"/>
    <w:basedOn w:val="a"/>
    <w:rsid w:val="00325B54"/>
    <w:pPr>
      <w:suppressAutoHyphens/>
      <w:ind w:firstLine="720"/>
    </w:pPr>
    <w:rPr>
      <w:szCs w:val="20"/>
      <w:lang w:eastAsia="ar-SA"/>
    </w:rPr>
  </w:style>
  <w:style w:type="paragraph" w:customStyle="1" w:styleId="320">
    <w:name w:val="Основной текст с отступом 32"/>
    <w:basedOn w:val="a"/>
    <w:rsid w:val="00325B54"/>
    <w:pPr>
      <w:suppressAutoHyphens/>
      <w:ind w:firstLine="720"/>
      <w:jc w:val="center"/>
    </w:pPr>
    <w:rPr>
      <w:b/>
      <w:szCs w:val="20"/>
      <w:lang w:eastAsia="ar-SA"/>
    </w:rPr>
  </w:style>
  <w:style w:type="paragraph" w:customStyle="1" w:styleId="afe">
    <w:name w:val="Раздел"/>
    <w:basedOn w:val="a"/>
    <w:next w:val="aff"/>
    <w:rsid w:val="00325B54"/>
    <w:pPr>
      <w:tabs>
        <w:tab w:val="left" w:pos="1418"/>
      </w:tabs>
      <w:suppressAutoHyphens/>
      <w:spacing w:before="120" w:after="120"/>
      <w:ind w:left="680" w:hanging="680"/>
      <w:jc w:val="center"/>
    </w:pPr>
    <w:rPr>
      <w:rFonts w:ascii="Arial Narrow" w:hAnsi="Arial Narrow"/>
      <w:b/>
      <w:caps/>
      <w:sz w:val="32"/>
      <w:szCs w:val="32"/>
      <w:lang w:eastAsia="ar-SA"/>
    </w:rPr>
  </w:style>
  <w:style w:type="paragraph" w:customStyle="1" w:styleId="aff">
    <w:name w:val="Подраздел"/>
    <w:basedOn w:val="a"/>
    <w:rsid w:val="00325B54"/>
    <w:pPr>
      <w:tabs>
        <w:tab w:val="left" w:pos="720"/>
      </w:tabs>
      <w:suppressAutoHyphens/>
      <w:spacing w:before="240" w:after="120"/>
      <w:jc w:val="center"/>
    </w:pPr>
    <w:rPr>
      <w:rFonts w:ascii="Arial Narrow" w:hAnsi="Arial Narrow"/>
      <w:b/>
      <w:smallCaps/>
      <w:spacing w:val="-2"/>
      <w:sz w:val="28"/>
      <w:szCs w:val="28"/>
      <w:lang w:eastAsia="ar-SA"/>
    </w:rPr>
  </w:style>
  <w:style w:type="paragraph" w:customStyle="1" w:styleId="1b">
    <w:name w:val="Название объекта1"/>
    <w:basedOn w:val="a"/>
    <w:rsid w:val="00325B54"/>
    <w:pPr>
      <w:suppressAutoHyphens/>
      <w:spacing w:line="240" w:lineRule="atLeast"/>
      <w:ind w:left="360" w:right="4142"/>
      <w:jc w:val="center"/>
    </w:pPr>
    <w:rPr>
      <w:b/>
      <w:color w:val="000080"/>
      <w:sz w:val="22"/>
      <w:szCs w:val="20"/>
      <w:lang w:eastAsia="ar-SA"/>
    </w:rPr>
  </w:style>
  <w:style w:type="paragraph" w:customStyle="1" w:styleId="1c">
    <w:name w:val="Стиль1"/>
    <w:basedOn w:val="a"/>
    <w:rsid w:val="00325B54"/>
    <w:pPr>
      <w:keepNext/>
      <w:keepLines/>
      <w:widowControl w:val="0"/>
      <w:suppressLineNumbers/>
      <w:suppressAutoHyphens/>
      <w:spacing w:after="60"/>
    </w:pPr>
    <w:rPr>
      <w:b/>
      <w:sz w:val="28"/>
      <w:lang w:eastAsia="ar-SA"/>
    </w:rPr>
  </w:style>
  <w:style w:type="paragraph" w:customStyle="1" w:styleId="213">
    <w:name w:val="Нумерованный список 21"/>
    <w:basedOn w:val="a"/>
    <w:rsid w:val="00325B54"/>
    <w:pPr>
      <w:tabs>
        <w:tab w:val="left" w:pos="432"/>
      </w:tabs>
      <w:suppressAutoHyphens/>
      <w:ind w:left="432" w:hanging="432"/>
    </w:pPr>
    <w:rPr>
      <w:sz w:val="20"/>
      <w:szCs w:val="20"/>
      <w:lang w:eastAsia="ar-SA"/>
    </w:rPr>
  </w:style>
  <w:style w:type="paragraph" w:customStyle="1" w:styleId="27">
    <w:name w:val="Стиль2"/>
    <w:basedOn w:val="213"/>
    <w:rsid w:val="00325B54"/>
    <w:pPr>
      <w:keepNext/>
      <w:keepLines/>
      <w:widowControl w:val="0"/>
      <w:suppressLineNumbers/>
      <w:tabs>
        <w:tab w:val="left" w:pos="576"/>
      </w:tabs>
      <w:spacing w:after="60"/>
      <w:ind w:left="-1260" w:firstLine="0"/>
    </w:pPr>
    <w:rPr>
      <w:b/>
      <w:sz w:val="24"/>
    </w:rPr>
  </w:style>
  <w:style w:type="paragraph" w:customStyle="1" w:styleId="36">
    <w:name w:val="Стиль3"/>
    <w:basedOn w:val="212"/>
    <w:rsid w:val="00325B54"/>
    <w:pPr>
      <w:widowControl w:val="0"/>
      <w:ind w:firstLine="0"/>
      <w:textAlignment w:val="baseline"/>
    </w:pPr>
  </w:style>
  <w:style w:type="paragraph" w:customStyle="1" w:styleId="1d">
    <w:name w:val="Знак1 Знак Знак Знак"/>
    <w:basedOn w:val="a"/>
    <w:rsid w:val="00325B54"/>
    <w:pPr>
      <w:suppressAutoHyphens/>
      <w:spacing w:after="160" w:line="240" w:lineRule="exact"/>
    </w:pPr>
    <w:rPr>
      <w:rFonts w:ascii="Verdana" w:hAnsi="Verdana"/>
      <w:lang w:val="en-US" w:eastAsia="ar-SA"/>
    </w:rPr>
  </w:style>
  <w:style w:type="paragraph" w:customStyle="1" w:styleId="311">
    <w:name w:val="Основной текст с отступом 31"/>
    <w:basedOn w:val="a"/>
    <w:rsid w:val="00325B54"/>
    <w:pPr>
      <w:suppressAutoHyphens/>
      <w:ind w:firstLine="720"/>
      <w:jc w:val="center"/>
    </w:pPr>
    <w:rPr>
      <w:b/>
      <w:szCs w:val="20"/>
      <w:lang w:eastAsia="ar-SA"/>
    </w:rPr>
  </w:style>
  <w:style w:type="paragraph" w:customStyle="1" w:styleId="ConsNonformat">
    <w:name w:val="ConsNonformat"/>
    <w:rsid w:val="00325B54"/>
    <w:pPr>
      <w:widowControl w:val="0"/>
      <w:suppressAutoHyphens/>
      <w:autoSpaceDE w:val="0"/>
    </w:pPr>
    <w:rPr>
      <w:rFonts w:ascii="Courier New" w:eastAsia="Arial" w:hAnsi="Courier New" w:cs="Courier New"/>
      <w:lang w:eastAsia="ar-SA"/>
    </w:rPr>
  </w:style>
  <w:style w:type="paragraph" w:customStyle="1" w:styleId="1e">
    <w:name w:val="1"/>
    <w:basedOn w:val="a"/>
    <w:rsid w:val="00325B54"/>
    <w:pPr>
      <w:suppressAutoHyphens/>
      <w:spacing w:before="100" w:after="100"/>
    </w:pPr>
    <w:rPr>
      <w:rFonts w:ascii="Tahoma" w:hAnsi="Tahoma"/>
      <w:sz w:val="20"/>
      <w:szCs w:val="20"/>
      <w:lang w:val="en-US" w:eastAsia="ar-SA"/>
    </w:rPr>
  </w:style>
  <w:style w:type="paragraph" w:customStyle="1" w:styleId="1f">
    <w:name w:val="Знак1 Знак Знак Знак Знак Знак Знак"/>
    <w:basedOn w:val="a"/>
    <w:rsid w:val="00325B54"/>
    <w:pPr>
      <w:suppressAutoHyphens/>
      <w:spacing w:after="160" w:line="240" w:lineRule="exact"/>
    </w:pPr>
    <w:rPr>
      <w:rFonts w:ascii="Verdana" w:hAnsi="Verdana"/>
      <w:lang w:val="en-US" w:eastAsia="ar-SA"/>
    </w:rPr>
  </w:style>
  <w:style w:type="paragraph" w:customStyle="1" w:styleId="1f0">
    <w:name w:val="Знак1 Знак Знак Знак"/>
    <w:basedOn w:val="a"/>
    <w:rsid w:val="00325B54"/>
    <w:pPr>
      <w:suppressAutoHyphens/>
      <w:spacing w:after="160" w:line="240" w:lineRule="exact"/>
    </w:pPr>
    <w:rPr>
      <w:rFonts w:ascii="Verdana" w:hAnsi="Verdana"/>
      <w:lang w:val="en-US" w:eastAsia="ar-SA"/>
    </w:rPr>
  </w:style>
  <w:style w:type="paragraph" w:customStyle="1" w:styleId="1f1">
    <w:name w:val="Текст1"/>
    <w:basedOn w:val="a"/>
    <w:rsid w:val="00325B54"/>
    <w:pPr>
      <w:suppressAutoHyphens/>
    </w:pPr>
    <w:rPr>
      <w:rFonts w:ascii="Courier New" w:hAnsi="Courier New"/>
      <w:sz w:val="20"/>
      <w:szCs w:val="20"/>
      <w:lang w:eastAsia="ar-SA"/>
    </w:rPr>
  </w:style>
  <w:style w:type="paragraph" w:customStyle="1" w:styleId="aff0">
    <w:name w:val="Содержимое таблицы"/>
    <w:basedOn w:val="a"/>
    <w:rsid w:val="00325B54"/>
    <w:pPr>
      <w:suppressLineNumbers/>
      <w:suppressAutoHyphens/>
    </w:pPr>
    <w:rPr>
      <w:sz w:val="20"/>
      <w:szCs w:val="20"/>
      <w:lang w:eastAsia="ar-SA"/>
    </w:rPr>
  </w:style>
  <w:style w:type="paragraph" w:customStyle="1" w:styleId="aff1">
    <w:name w:val="Заголовок таблицы"/>
    <w:basedOn w:val="aff0"/>
    <w:rsid w:val="00325B54"/>
    <w:pPr>
      <w:jc w:val="center"/>
    </w:pPr>
    <w:rPr>
      <w:b/>
      <w:bCs/>
    </w:rPr>
  </w:style>
  <w:style w:type="paragraph" w:customStyle="1" w:styleId="aff2">
    <w:name w:val="Содержимое врезки"/>
    <w:basedOn w:val="a3"/>
    <w:rsid w:val="00325B54"/>
    <w:pPr>
      <w:suppressAutoHyphens/>
    </w:pPr>
    <w:rPr>
      <w:sz w:val="24"/>
      <w:szCs w:val="20"/>
      <w:lang w:eastAsia="ar-SA"/>
    </w:rPr>
  </w:style>
  <w:style w:type="paragraph" w:customStyle="1" w:styleId="42">
    <w:name w:val="Знак4"/>
    <w:basedOn w:val="a"/>
    <w:rsid w:val="00325B54"/>
    <w:pPr>
      <w:spacing w:after="160" w:line="240" w:lineRule="exact"/>
    </w:pPr>
    <w:rPr>
      <w:rFonts w:ascii="Verdana" w:hAnsi="Verdana"/>
      <w:lang w:val="en-US" w:eastAsia="en-US"/>
    </w:rPr>
  </w:style>
  <w:style w:type="paragraph" w:customStyle="1" w:styleId="ConsPlusNonformat">
    <w:name w:val="ConsPlusNonformat"/>
    <w:rsid w:val="00325B54"/>
    <w:pPr>
      <w:widowControl w:val="0"/>
      <w:autoSpaceDE w:val="0"/>
      <w:autoSpaceDN w:val="0"/>
      <w:adjustRightInd w:val="0"/>
    </w:pPr>
    <w:rPr>
      <w:rFonts w:ascii="Courier New" w:hAnsi="Courier New" w:cs="Courier New"/>
    </w:rPr>
  </w:style>
  <w:style w:type="paragraph" w:customStyle="1" w:styleId="variable">
    <w:name w:val="variable"/>
    <w:basedOn w:val="a"/>
    <w:rsid w:val="00325B54"/>
    <w:rPr>
      <w:b/>
    </w:rPr>
  </w:style>
  <w:style w:type="paragraph" w:customStyle="1" w:styleId="02statia3">
    <w:name w:val="02statia3"/>
    <w:basedOn w:val="a"/>
    <w:rsid w:val="00325B54"/>
    <w:pPr>
      <w:spacing w:before="120" w:line="320" w:lineRule="atLeast"/>
      <w:ind w:left="2900" w:hanging="880"/>
    </w:pPr>
    <w:rPr>
      <w:rFonts w:ascii="GaramondNarrowC" w:hAnsi="GaramondNarrowC"/>
      <w:color w:val="000000"/>
      <w:sz w:val="21"/>
      <w:szCs w:val="21"/>
    </w:rPr>
  </w:style>
  <w:style w:type="paragraph" w:styleId="aff3">
    <w:name w:val="Plain Text"/>
    <w:basedOn w:val="a"/>
    <w:link w:val="aff4"/>
    <w:rsid w:val="00325B54"/>
    <w:rPr>
      <w:rFonts w:ascii="Courier New" w:hAnsi="Courier New"/>
      <w:sz w:val="20"/>
      <w:szCs w:val="20"/>
    </w:rPr>
  </w:style>
  <w:style w:type="character" w:customStyle="1" w:styleId="aff4">
    <w:name w:val="Текст Знак"/>
    <w:link w:val="aff3"/>
    <w:rsid w:val="00325B54"/>
    <w:rPr>
      <w:rFonts w:ascii="Courier New" w:hAnsi="Courier New"/>
    </w:rPr>
  </w:style>
  <w:style w:type="paragraph" w:customStyle="1" w:styleId="Style3">
    <w:name w:val="Style3"/>
    <w:basedOn w:val="a"/>
    <w:rsid w:val="00325B54"/>
    <w:pPr>
      <w:widowControl w:val="0"/>
      <w:autoSpaceDE w:val="0"/>
      <w:autoSpaceDN w:val="0"/>
      <w:adjustRightInd w:val="0"/>
      <w:spacing w:line="250" w:lineRule="exact"/>
      <w:ind w:hanging="480"/>
    </w:pPr>
  </w:style>
  <w:style w:type="paragraph" w:styleId="HTML">
    <w:name w:val="HTML Preformatted"/>
    <w:basedOn w:val="a"/>
    <w:link w:val="HTML0"/>
    <w:rsid w:val="00325B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rsid w:val="00325B54"/>
    <w:rPr>
      <w:rFonts w:ascii="Courier New" w:hAnsi="Courier New" w:cs="Courier New"/>
    </w:rPr>
  </w:style>
  <w:style w:type="character" w:customStyle="1" w:styleId="copyitem1">
    <w:name w:val="copyitem1"/>
    <w:rsid w:val="00325B54"/>
    <w:rPr>
      <w:color w:val="0000FF"/>
      <w:sz w:val="20"/>
      <w:szCs w:val="20"/>
      <w:u w:val="single"/>
    </w:rPr>
  </w:style>
  <w:style w:type="character" w:customStyle="1" w:styleId="downbn1">
    <w:name w:val="downbn1"/>
    <w:rsid w:val="00325B54"/>
    <w:rPr>
      <w:rFonts w:ascii="Arial" w:hAnsi="Arial" w:cs="Arial" w:hint="default"/>
      <w:sz w:val="16"/>
      <w:szCs w:val="16"/>
    </w:rPr>
  </w:style>
  <w:style w:type="character" w:customStyle="1" w:styleId="upbn1">
    <w:name w:val="upbn1"/>
    <w:rsid w:val="00325B54"/>
    <w:rPr>
      <w:rFonts w:ascii="Arial" w:hAnsi="Arial" w:cs="Arial" w:hint="default"/>
      <w:sz w:val="16"/>
      <w:szCs w:val="16"/>
    </w:rPr>
  </w:style>
  <w:style w:type="paragraph" w:customStyle="1" w:styleId="formattexttopleveltext">
    <w:name w:val="formattext topleveltext"/>
    <w:basedOn w:val="a"/>
    <w:rsid w:val="00325B54"/>
    <w:pPr>
      <w:spacing w:before="100" w:beforeAutospacing="1" w:after="100" w:afterAutospacing="1"/>
    </w:pPr>
  </w:style>
  <w:style w:type="character" w:customStyle="1" w:styleId="10">
    <w:name w:val="Заголовок 1 Знак"/>
    <w:aliases w:val="!Части документа Знак"/>
    <w:link w:val="1"/>
    <w:rsid w:val="00325B54"/>
    <w:rPr>
      <w:rFonts w:ascii="Arial" w:hAnsi="Arial" w:cs="Arial"/>
      <w:b/>
      <w:bCs/>
      <w:kern w:val="32"/>
      <w:sz w:val="32"/>
      <w:szCs w:val="32"/>
    </w:rPr>
  </w:style>
  <w:style w:type="character" w:customStyle="1" w:styleId="20">
    <w:name w:val="Заголовок 2 Знак"/>
    <w:aliases w:val="!Разделы документа Знак"/>
    <w:link w:val="2"/>
    <w:rsid w:val="00325B54"/>
    <w:rPr>
      <w:rFonts w:ascii="Arial" w:hAnsi="Arial" w:cs="Arial"/>
      <w:b/>
      <w:bCs/>
      <w:iCs/>
      <w:sz w:val="30"/>
      <w:szCs w:val="28"/>
    </w:rPr>
  </w:style>
  <w:style w:type="paragraph" w:customStyle="1" w:styleId="system-unpublished">
    <w:name w:val="system-unpublished"/>
    <w:basedOn w:val="a"/>
    <w:rsid w:val="00325B54"/>
    <w:pPr>
      <w:pBdr>
        <w:top w:val="single" w:sz="24" w:space="0" w:color="C4D3DF"/>
        <w:bottom w:val="single" w:sz="24" w:space="0" w:color="C4D3DF"/>
      </w:pBdr>
      <w:shd w:val="clear" w:color="auto" w:fill="E8EDF1"/>
      <w:spacing w:before="100" w:beforeAutospacing="1" w:after="100" w:afterAutospacing="1"/>
    </w:pPr>
  </w:style>
  <w:style w:type="paragraph" w:customStyle="1" w:styleId="img-fulltext-float-right">
    <w:name w:val="img-fulltext-float-right"/>
    <w:basedOn w:val="a"/>
    <w:rsid w:val="00325B54"/>
    <w:pPr>
      <w:spacing w:before="100" w:beforeAutospacing="1" w:after="150"/>
      <w:ind w:left="150"/>
    </w:pPr>
  </w:style>
  <w:style w:type="paragraph" w:customStyle="1" w:styleId="img-fulltext-float-left">
    <w:name w:val="img-fulltext-float-left"/>
    <w:basedOn w:val="a"/>
    <w:rsid w:val="00325B54"/>
    <w:pPr>
      <w:spacing w:before="100" w:beforeAutospacing="1" w:after="150"/>
      <w:ind w:right="150"/>
    </w:pPr>
  </w:style>
  <w:style w:type="paragraph" w:customStyle="1" w:styleId="img-intro-float-right">
    <w:name w:val="img-intro-float-right"/>
    <w:basedOn w:val="a"/>
    <w:rsid w:val="00325B54"/>
    <w:pPr>
      <w:spacing w:before="100" w:beforeAutospacing="1" w:after="75"/>
      <w:ind w:left="75"/>
    </w:pPr>
  </w:style>
  <w:style w:type="paragraph" w:customStyle="1" w:styleId="img-intro-float-left">
    <w:name w:val="img-intro-float-left"/>
    <w:basedOn w:val="a"/>
    <w:rsid w:val="00325B54"/>
    <w:pPr>
      <w:spacing w:before="100" w:beforeAutospacing="1" w:after="75"/>
      <w:ind w:right="75"/>
    </w:pPr>
  </w:style>
  <w:style w:type="paragraph" w:customStyle="1" w:styleId="invalid">
    <w:name w:val="invalid"/>
    <w:basedOn w:val="a"/>
    <w:rsid w:val="00325B54"/>
    <w:pPr>
      <w:spacing w:before="100" w:beforeAutospacing="1" w:after="100" w:afterAutospacing="1"/>
    </w:pPr>
  </w:style>
  <w:style w:type="paragraph" w:customStyle="1" w:styleId="button2-left">
    <w:name w:val="button2-left"/>
    <w:basedOn w:val="a"/>
    <w:rsid w:val="00325B54"/>
    <w:pPr>
      <w:spacing w:before="100" w:beforeAutospacing="1" w:after="100" w:afterAutospacing="1"/>
      <w:ind w:left="75"/>
    </w:pPr>
  </w:style>
  <w:style w:type="paragraph" w:customStyle="1" w:styleId="button2-right">
    <w:name w:val="button2-right"/>
    <w:basedOn w:val="a"/>
    <w:rsid w:val="00325B54"/>
    <w:pPr>
      <w:spacing w:before="100" w:beforeAutospacing="1" w:after="100" w:afterAutospacing="1"/>
      <w:ind w:left="75"/>
    </w:pPr>
  </w:style>
  <w:style w:type="paragraph" w:customStyle="1" w:styleId="image">
    <w:name w:val="image"/>
    <w:basedOn w:val="a"/>
    <w:rsid w:val="00325B54"/>
    <w:pPr>
      <w:spacing w:before="100" w:beforeAutospacing="1" w:after="100" w:afterAutospacing="1"/>
    </w:pPr>
  </w:style>
  <w:style w:type="paragraph" w:customStyle="1" w:styleId="readmore">
    <w:name w:val="readmore"/>
    <w:basedOn w:val="a"/>
    <w:rsid w:val="00325B54"/>
    <w:pPr>
      <w:spacing w:before="100" w:beforeAutospacing="1" w:after="100" w:afterAutospacing="1"/>
    </w:pPr>
  </w:style>
  <w:style w:type="paragraph" w:customStyle="1" w:styleId="article">
    <w:name w:val="article"/>
    <w:basedOn w:val="a"/>
    <w:rsid w:val="00325B54"/>
    <w:pPr>
      <w:spacing w:before="100" w:beforeAutospacing="1" w:after="100" w:afterAutospacing="1"/>
    </w:pPr>
  </w:style>
  <w:style w:type="paragraph" w:customStyle="1" w:styleId="pagebreak">
    <w:name w:val="pagebreak"/>
    <w:basedOn w:val="a"/>
    <w:rsid w:val="00325B54"/>
    <w:pPr>
      <w:spacing w:before="100" w:beforeAutospacing="1" w:after="100" w:afterAutospacing="1"/>
    </w:pPr>
  </w:style>
  <w:style w:type="paragraph" w:customStyle="1" w:styleId="blank">
    <w:name w:val="blank"/>
    <w:basedOn w:val="a"/>
    <w:rsid w:val="00325B54"/>
    <w:pPr>
      <w:spacing w:before="100" w:beforeAutospacing="1" w:after="100" w:afterAutospacing="1"/>
    </w:pPr>
  </w:style>
  <w:style w:type="paragraph" w:customStyle="1" w:styleId="left">
    <w:name w:val="left"/>
    <w:basedOn w:val="a"/>
    <w:rsid w:val="00325B54"/>
    <w:pPr>
      <w:spacing w:before="100" w:beforeAutospacing="1" w:after="100" w:afterAutospacing="1"/>
    </w:pPr>
  </w:style>
  <w:style w:type="paragraph" w:customStyle="1" w:styleId="right">
    <w:name w:val="right"/>
    <w:basedOn w:val="a"/>
    <w:rsid w:val="00325B54"/>
    <w:pPr>
      <w:spacing w:before="100" w:beforeAutospacing="1" w:after="100" w:afterAutospacing="1"/>
    </w:pPr>
  </w:style>
  <w:style w:type="character" w:customStyle="1" w:styleId="highlight">
    <w:name w:val="highlight"/>
    <w:rsid w:val="00325B54"/>
    <w:rPr>
      <w:b/>
      <w:bCs/>
      <w:shd w:val="clear" w:color="auto" w:fill="FFFFCC"/>
    </w:rPr>
  </w:style>
  <w:style w:type="paragraph" w:customStyle="1" w:styleId="image1">
    <w:name w:val="image1"/>
    <w:basedOn w:val="a"/>
    <w:rsid w:val="00325B54"/>
    <w:pPr>
      <w:spacing w:before="100" w:beforeAutospacing="1" w:after="100" w:afterAutospacing="1"/>
    </w:pPr>
  </w:style>
  <w:style w:type="paragraph" w:customStyle="1" w:styleId="readmore1">
    <w:name w:val="readmore1"/>
    <w:basedOn w:val="a"/>
    <w:rsid w:val="00325B54"/>
    <w:pPr>
      <w:spacing w:before="100" w:beforeAutospacing="1" w:after="100" w:afterAutospacing="1"/>
    </w:pPr>
  </w:style>
  <w:style w:type="paragraph" w:customStyle="1" w:styleId="article1">
    <w:name w:val="article1"/>
    <w:basedOn w:val="a"/>
    <w:rsid w:val="00325B54"/>
    <w:pPr>
      <w:spacing w:before="100" w:beforeAutospacing="1" w:after="100" w:afterAutospacing="1"/>
    </w:pPr>
  </w:style>
  <w:style w:type="paragraph" w:customStyle="1" w:styleId="pagebreak1">
    <w:name w:val="pagebreak1"/>
    <w:basedOn w:val="a"/>
    <w:rsid w:val="00325B54"/>
    <w:pPr>
      <w:spacing w:before="100" w:beforeAutospacing="1" w:after="100" w:afterAutospacing="1"/>
    </w:pPr>
  </w:style>
  <w:style w:type="paragraph" w:customStyle="1" w:styleId="blank1">
    <w:name w:val="blank1"/>
    <w:basedOn w:val="a"/>
    <w:rsid w:val="00325B54"/>
    <w:pPr>
      <w:spacing w:before="100" w:beforeAutospacing="1" w:after="100" w:afterAutospacing="1"/>
    </w:pPr>
  </w:style>
  <w:style w:type="paragraph" w:customStyle="1" w:styleId="left1">
    <w:name w:val="left1"/>
    <w:basedOn w:val="a"/>
    <w:rsid w:val="00325B54"/>
    <w:pPr>
      <w:spacing w:before="100" w:beforeAutospacing="1" w:after="100" w:afterAutospacing="1"/>
      <w:ind w:right="240"/>
    </w:pPr>
  </w:style>
  <w:style w:type="paragraph" w:customStyle="1" w:styleId="right1">
    <w:name w:val="right1"/>
    <w:basedOn w:val="a"/>
    <w:rsid w:val="00325B54"/>
    <w:pPr>
      <w:spacing w:before="100" w:beforeAutospacing="1" w:after="100" w:afterAutospacing="1"/>
      <w:ind w:left="240"/>
    </w:pPr>
  </w:style>
  <w:style w:type="character" w:styleId="aff5">
    <w:name w:val="Emphasis"/>
    <w:uiPriority w:val="20"/>
    <w:qFormat/>
    <w:rsid w:val="00325B54"/>
    <w:rPr>
      <w:i/>
      <w:iCs/>
    </w:rPr>
  </w:style>
  <w:style w:type="paragraph" w:customStyle="1" w:styleId="art-page-footer">
    <w:name w:val="art-page-footer"/>
    <w:basedOn w:val="a"/>
    <w:rsid w:val="00325B54"/>
    <w:pPr>
      <w:spacing w:before="100" w:beforeAutospacing="1" w:after="100" w:afterAutospacing="1"/>
    </w:pPr>
  </w:style>
  <w:style w:type="paragraph" w:styleId="aff6">
    <w:name w:val="footnote text"/>
    <w:basedOn w:val="a"/>
    <w:link w:val="aff7"/>
    <w:rsid w:val="00325B54"/>
    <w:rPr>
      <w:sz w:val="20"/>
      <w:szCs w:val="20"/>
    </w:rPr>
  </w:style>
  <w:style w:type="character" w:customStyle="1" w:styleId="aff7">
    <w:name w:val="Текст сноски Знак"/>
    <w:basedOn w:val="a0"/>
    <w:link w:val="aff6"/>
    <w:rsid w:val="00325B54"/>
  </w:style>
  <w:style w:type="paragraph" w:customStyle="1" w:styleId="klabmenu">
    <w:name w:val="kl_abmenu"/>
    <w:basedOn w:val="a"/>
    <w:rsid w:val="00325B54"/>
    <w:pPr>
      <w:spacing w:before="100" w:beforeAutospacing="1" w:after="100" w:afterAutospacing="1"/>
    </w:pPr>
  </w:style>
  <w:style w:type="paragraph" w:customStyle="1" w:styleId="klabmenu1">
    <w:name w:val="kl_abmenu1"/>
    <w:basedOn w:val="a"/>
    <w:rsid w:val="00325B54"/>
    <w:pPr>
      <w:pBdr>
        <w:top w:val="single" w:sz="6" w:space="5" w:color="FFFFFF"/>
        <w:left w:val="single" w:sz="6" w:space="5" w:color="FFFFFF"/>
        <w:bottom w:val="single" w:sz="6" w:space="5" w:color="FFFFFF"/>
        <w:right w:val="single" w:sz="6" w:space="5" w:color="FFFFFF"/>
      </w:pBdr>
      <w:shd w:val="clear" w:color="auto" w:fill="057662"/>
      <w:spacing w:before="100" w:beforeAutospacing="1" w:after="100" w:afterAutospacing="1"/>
    </w:pPr>
    <w:rPr>
      <w:rFonts w:ascii="Segoe UI" w:hAnsi="Segoe UI" w:cs="Segoe UI"/>
      <w:color w:val="FFFFFF"/>
      <w:sz w:val="16"/>
      <w:szCs w:val="16"/>
    </w:rPr>
  </w:style>
  <w:style w:type="character" w:customStyle="1" w:styleId="aff8">
    <w:name w:val="Цветовое выделение"/>
    <w:rsid w:val="00325B54"/>
    <w:rPr>
      <w:b/>
      <w:bCs/>
      <w:color w:val="26282F"/>
    </w:rPr>
  </w:style>
  <w:style w:type="paragraph" w:customStyle="1" w:styleId="aff9">
    <w:name w:val="Заголовок статьи"/>
    <w:basedOn w:val="a"/>
    <w:next w:val="a"/>
    <w:rsid w:val="00325B54"/>
    <w:pPr>
      <w:autoSpaceDE w:val="0"/>
      <w:autoSpaceDN w:val="0"/>
      <w:adjustRightInd w:val="0"/>
      <w:ind w:left="1612" w:hanging="892"/>
    </w:pPr>
  </w:style>
  <w:style w:type="character" w:customStyle="1" w:styleId="affa">
    <w:name w:val="Гипертекстовая ссылка"/>
    <w:rsid w:val="00325B54"/>
    <w:rPr>
      <w:b/>
      <w:bCs/>
      <w:color w:val="106BBE"/>
    </w:rPr>
  </w:style>
  <w:style w:type="paragraph" w:customStyle="1" w:styleId="affb">
    <w:name w:val="Комментарий"/>
    <w:basedOn w:val="a"/>
    <w:next w:val="a"/>
    <w:rsid w:val="00325B54"/>
    <w:pPr>
      <w:autoSpaceDE w:val="0"/>
      <w:autoSpaceDN w:val="0"/>
      <w:adjustRightInd w:val="0"/>
      <w:spacing w:before="75"/>
      <w:ind w:left="170"/>
    </w:pPr>
    <w:rPr>
      <w:color w:val="353842"/>
      <w:shd w:val="clear" w:color="auto" w:fill="F0F0F0"/>
    </w:rPr>
  </w:style>
  <w:style w:type="paragraph" w:customStyle="1" w:styleId="affc">
    <w:name w:val="Информация об изменениях документа"/>
    <w:basedOn w:val="affb"/>
    <w:next w:val="a"/>
    <w:rsid w:val="00325B54"/>
    <w:rPr>
      <w:i/>
      <w:iCs/>
    </w:rPr>
  </w:style>
  <w:style w:type="character" w:customStyle="1" w:styleId="adr">
    <w:name w:val="adr"/>
    <w:basedOn w:val="a0"/>
    <w:rsid w:val="00EC24E2"/>
  </w:style>
  <w:style w:type="paragraph" w:customStyle="1" w:styleId="msonormalbullet1gif">
    <w:name w:val="msonormalbullet1.gif"/>
    <w:basedOn w:val="a"/>
    <w:rsid w:val="00C763D9"/>
    <w:pPr>
      <w:spacing w:before="100" w:beforeAutospacing="1" w:after="100" w:afterAutospacing="1"/>
    </w:pPr>
  </w:style>
  <w:style w:type="paragraph" w:customStyle="1" w:styleId="msonormalbullet2gif">
    <w:name w:val="msonormalbullet2.gif"/>
    <w:basedOn w:val="a"/>
    <w:rsid w:val="00C763D9"/>
    <w:pPr>
      <w:spacing w:before="100" w:beforeAutospacing="1" w:after="100" w:afterAutospacing="1"/>
    </w:pPr>
  </w:style>
  <w:style w:type="character" w:styleId="HTML1">
    <w:name w:val="HTML Variable"/>
    <w:aliases w:val="!Ссылки в документе"/>
    <w:basedOn w:val="a0"/>
    <w:rsid w:val="00837F30"/>
    <w:rPr>
      <w:rFonts w:ascii="Arial" w:hAnsi="Arial"/>
      <w:b w:val="0"/>
      <w:i w:val="0"/>
      <w:iCs/>
      <w:color w:val="0000FF"/>
      <w:sz w:val="24"/>
      <w:u w:val="none"/>
    </w:rPr>
  </w:style>
  <w:style w:type="paragraph" w:styleId="affd">
    <w:name w:val="annotation text"/>
    <w:aliases w:val="!Равноширинный текст документа"/>
    <w:basedOn w:val="a"/>
    <w:link w:val="affe"/>
    <w:semiHidden/>
    <w:rsid w:val="00837F30"/>
    <w:rPr>
      <w:rFonts w:ascii="Courier" w:hAnsi="Courier"/>
      <w:sz w:val="22"/>
      <w:szCs w:val="20"/>
    </w:rPr>
  </w:style>
  <w:style w:type="character" w:customStyle="1" w:styleId="affe">
    <w:name w:val="Текст примечания Знак"/>
    <w:aliases w:val="!Равноширинный текст документа Знак"/>
    <w:link w:val="affd"/>
    <w:semiHidden/>
    <w:rsid w:val="00744B40"/>
    <w:rPr>
      <w:rFonts w:ascii="Courier" w:hAnsi="Courier"/>
      <w:sz w:val="22"/>
    </w:rPr>
  </w:style>
  <w:style w:type="paragraph" w:customStyle="1" w:styleId="Title">
    <w:name w:val="Title!Название НПА"/>
    <w:basedOn w:val="a"/>
    <w:rsid w:val="00837F30"/>
    <w:pPr>
      <w:spacing w:before="240" w:after="60"/>
      <w:jc w:val="center"/>
      <w:outlineLvl w:val="0"/>
    </w:pPr>
    <w:rPr>
      <w:rFonts w:cs="Arial"/>
      <w:b/>
      <w:bCs/>
      <w:kern w:val="28"/>
      <w:sz w:val="32"/>
      <w:szCs w:val="32"/>
    </w:rPr>
  </w:style>
  <w:style w:type="paragraph" w:customStyle="1" w:styleId="Application">
    <w:name w:val="Application!Приложение"/>
    <w:rsid w:val="00837F30"/>
    <w:pPr>
      <w:spacing w:before="120" w:after="120"/>
      <w:jc w:val="right"/>
    </w:pPr>
    <w:rPr>
      <w:rFonts w:ascii="Arial" w:hAnsi="Arial" w:cs="Arial"/>
      <w:b/>
      <w:bCs/>
      <w:kern w:val="28"/>
      <w:sz w:val="32"/>
      <w:szCs w:val="32"/>
    </w:rPr>
  </w:style>
  <w:style w:type="paragraph" w:customStyle="1" w:styleId="Table">
    <w:name w:val="Table!Таблица"/>
    <w:rsid w:val="00837F30"/>
    <w:rPr>
      <w:rFonts w:ascii="Arial" w:hAnsi="Arial" w:cs="Arial"/>
      <w:bCs/>
      <w:kern w:val="28"/>
      <w:sz w:val="24"/>
      <w:szCs w:val="32"/>
    </w:rPr>
  </w:style>
  <w:style w:type="paragraph" w:customStyle="1" w:styleId="Table0">
    <w:name w:val="Table!"/>
    <w:next w:val="Table"/>
    <w:rsid w:val="00837F30"/>
    <w:pPr>
      <w:jc w:val="center"/>
    </w:pPr>
    <w:rPr>
      <w:rFonts w:ascii="Arial" w:hAnsi="Arial" w:cs="Arial"/>
      <w:b/>
      <w:bCs/>
      <w:kern w:val="28"/>
      <w:sz w:val="24"/>
      <w:szCs w:val="32"/>
    </w:rPr>
  </w:style>
  <w:style w:type="paragraph" w:customStyle="1" w:styleId="NumberAndDate">
    <w:name w:val="NumberAndDate"/>
    <w:aliases w:val="!Дата и Номер"/>
    <w:qFormat/>
    <w:rsid w:val="00837F30"/>
    <w:pPr>
      <w:jc w:val="center"/>
    </w:pPr>
    <w:rPr>
      <w:rFonts w:ascii="Arial" w:hAnsi="Arial" w:cs="Arial"/>
      <w:bCs/>
      <w:kern w:val="28"/>
      <w:sz w:val="24"/>
      <w:szCs w:val="32"/>
    </w:rPr>
  </w:style>
  <w:style w:type="paragraph" w:customStyle="1" w:styleId="Institution">
    <w:name w:val="Institution!Орган принятия"/>
    <w:basedOn w:val="NumberAndDate"/>
    <w:next w:val="a"/>
    <w:rsid w:val="00837F30"/>
    <w:rPr>
      <w:sz w:val="28"/>
    </w:rPr>
  </w:style>
  <w:style w:type="paragraph" w:customStyle="1" w:styleId="ConsTitle">
    <w:name w:val="ConsTitle"/>
    <w:rsid w:val="00F91CEB"/>
    <w:pPr>
      <w:widowControl w:val="0"/>
      <w:autoSpaceDE w:val="0"/>
      <w:autoSpaceDN w:val="0"/>
      <w:adjustRightInd w:val="0"/>
      <w:ind w:right="19772"/>
    </w:pPr>
    <w:rPr>
      <w:rFonts w:ascii="Arial" w:hAnsi="Arial" w:cs="Arial"/>
      <w:b/>
      <w:bCs/>
      <w:sz w:val="16"/>
      <w:szCs w:val="16"/>
      <w:lang w:eastAsia="en-US"/>
    </w:rPr>
  </w:style>
  <w:style w:type="character" w:customStyle="1" w:styleId="Bodytext">
    <w:name w:val="Body text_"/>
    <w:basedOn w:val="a0"/>
    <w:link w:val="43"/>
    <w:rsid w:val="00EB7AE7"/>
    <w:rPr>
      <w:spacing w:val="-1"/>
      <w:sz w:val="25"/>
      <w:szCs w:val="25"/>
      <w:shd w:val="clear" w:color="auto" w:fill="FFFFFF"/>
    </w:rPr>
  </w:style>
  <w:style w:type="paragraph" w:customStyle="1" w:styleId="43">
    <w:name w:val="Основной текст4"/>
    <w:basedOn w:val="a"/>
    <w:link w:val="Bodytext"/>
    <w:rsid w:val="00EB7AE7"/>
    <w:pPr>
      <w:widowControl w:val="0"/>
      <w:shd w:val="clear" w:color="auto" w:fill="FFFFFF"/>
      <w:spacing w:before="660" w:after="240" w:line="317" w:lineRule="exact"/>
      <w:ind w:firstLine="0"/>
      <w:jc w:val="left"/>
    </w:pPr>
    <w:rPr>
      <w:rFonts w:ascii="Times New Roman" w:hAnsi="Times New Roman"/>
      <w:spacing w:val="-1"/>
      <w:sz w:val="25"/>
      <w:szCs w:val="25"/>
    </w:rPr>
  </w:style>
  <w:style w:type="character" w:customStyle="1" w:styleId="FontStyle14">
    <w:name w:val="Font Style14"/>
    <w:rsid w:val="00351397"/>
    <w:rPr>
      <w:rFonts w:ascii="Times New Roman" w:hAnsi="Times New Roman" w:cs="Times New Roman"/>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uiPriority="99"/>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837F30"/>
    <w:pPr>
      <w:ind w:firstLine="567"/>
      <w:jc w:val="both"/>
    </w:pPr>
    <w:rPr>
      <w:rFonts w:ascii="Arial" w:hAnsi="Arial"/>
      <w:sz w:val="24"/>
      <w:szCs w:val="24"/>
    </w:rPr>
  </w:style>
  <w:style w:type="paragraph" w:styleId="1">
    <w:name w:val="heading 1"/>
    <w:aliases w:val="!Части документа"/>
    <w:basedOn w:val="a"/>
    <w:next w:val="a"/>
    <w:link w:val="10"/>
    <w:qFormat/>
    <w:rsid w:val="00837F30"/>
    <w:pPr>
      <w:jc w:val="center"/>
      <w:outlineLvl w:val="0"/>
    </w:pPr>
    <w:rPr>
      <w:rFonts w:cs="Arial"/>
      <w:b/>
      <w:bCs/>
      <w:kern w:val="32"/>
      <w:sz w:val="32"/>
      <w:szCs w:val="32"/>
    </w:rPr>
  </w:style>
  <w:style w:type="paragraph" w:styleId="2">
    <w:name w:val="heading 2"/>
    <w:aliases w:val="!Разделы документа"/>
    <w:basedOn w:val="a"/>
    <w:link w:val="20"/>
    <w:qFormat/>
    <w:rsid w:val="00837F30"/>
    <w:pPr>
      <w:jc w:val="center"/>
      <w:outlineLvl w:val="1"/>
    </w:pPr>
    <w:rPr>
      <w:rFonts w:cs="Arial"/>
      <w:b/>
      <w:bCs/>
      <w:iCs/>
      <w:sz w:val="30"/>
      <w:szCs w:val="28"/>
    </w:rPr>
  </w:style>
  <w:style w:type="paragraph" w:styleId="3">
    <w:name w:val="heading 3"/>
    <w:aliases w:val="!Главы документа"/>
    <w:basedOn w:val="a"/>
    <w:qFormat/>
    <w:rsid w:val="00837F30"/>
    <w:pPr>
      <w:outlineLvl w:val="2"/>
    </w:pPr>
    <w:rPr>
      <w:rFonts w:cs="Arial"/>
      <w:b/>
      <w:bCs/>
      <w:sz w:val="28"/>
      <w:szCs w:val="26"/>
    </w:rPr>
  </w:style>
  <w:style w:type="paragraph" w:styleId="4">
    <w:name w:val="heading 4"/>
    <w:aliases w:val="!Параграфы/Статьи документа"/>
    <w:basedOn w:val="a"/>
    <w:link w:val="40"/>
    <w:qFormat/>
    <w:rsid w:val="00837F30"/>
    <w:pPr>
      <w:outlineLvl w:val="3"/>
    </w:pPr>
    <w:rPr>
      <w:b/>
      <w:bCs/>
      <w:sz w:val="26"/>
      <w:szCs w:val="28"/>
    </w:rPr>
  </w:style>
  <w:style w:type="paragraph" w:styleId="5">
    <w:name w:val="heading 5"/>
    <w:basedOn w:val="a"/>
    <w:next w:val="a"/>
    <w:link w:val="50"/>
    <w:qFormat/>
    <w:rsid w:val="00325B54"/>
    <w:pPr>
      <w:keepNext/>
      <w:outlineLvl w:val="4"/>
    </w:pPr>
    <w:rPr>
      <w:b/>
      <w:sz w:val="20"/>
      <w:szCs w:val="20"/>
      <w:u w:val="single"/>
    </w:rPr>
  </w:style>
  <w:style w:type="paragraph" w:styleId="6">
    <w:name w:val="heading 6"/>
    <w:basedOn w:val="a"/>
    <w:next w:val="a"/>
    <w:link w:val="60"/>
    <w:qFormat/>
    <w:rsid w:val="00325B54"/>
    <w:pPr>
      <w:keepNext/>
      <w:outlineLvl w:val="5"/>
    </w:pPr>
    <w:rPr>
      <w:b/>
      <w:i/>
      <w:sz w:val="22"/>
      <w:szCs w:val="20"/>
      <w:u w:val="single"/>
    </w:rPr>
  </w:style>
  <w:style w:type="paragraph" w:styleId="7">
    <w:name w:val="heading 7"/>
    <w:basedOn w:val="a"/>
    <w:next w:val="a"/>
    <w:link w:val="70"/>
    <w:qFormat/>
    <w:rsid w:val="00325B54"/>
    <w:pPr>
      <w:keepNext/>
      <w:outlineLvl w:val="6"/>
    </w:pPr>
    <w:rPr>
      <w:b/>
      <w:i/>
      <w:sz w:val="20"/>
      <w:szCs w:val="20"/>
      <w:u w:val="single"/>
    </w:rPr>
  </w:style>
  <w:style w:type="paragraph" w:styleId="8">
    <w:name w:val="heading 8"/>
    <w:basedOn w:val="a"/>
    <w:next w:val="a"/>
    <w:link w:val="80"/>
    <w:qFormat/>
    <w:rsid w:val="00325B54"/>
    <w:pPr>
      <w:keepNext/>
      <w:jc w:val="center"/>
      <w:outlineLvl w:val="7"/>
    </w:pPr>
    <w:rPr>
      <w:b/>
      <w:sz w:val="20"/>
      <w:szCs w:val="20"/>
    </w:rPr>
  </w:style>
  <w:style w:type="paragraph" w:styleId="9">
    <w:name w:val="heading 9"/>
    <w:basedOn w:val="a"/>
    <w:next w:val="a"/>
    <w:link w:val="90"/>
    <w:qFormat/>
    <w:rsid w:val="00325B54"/>
    <w:pPr>
      <w:keepNext/>
      <w:outlineLvl w:val="8"/>
    </w:pPr>
    <w:rPr>
      <w:b/>
      <w:sz w:val="22"/>
      <w:szCs w:val="20"/>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 Знак"/>
    <w:basedOn w:val="a"/>
    <w:rsid w:val="0075716F"/>
    <w:rPr>
      <w:sz w:val="28"/>
    </w:rPr>
  </w:style>
  <w:style w:type="table" w:styleId="a4">
    <w:name w:val="Table Grid"/>
    <w:basedOn w:val="a1"/>
    <w:rsid w:val="000337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semiHidden/>
    <w:rsid w:val="00BF603F"/>
    <w:rPr>
      <w:rFonts w:ascii="Tahoma" w:hAnsi="Tahoma" w:cs="Tahoma"/>
      <w:sz w:val="16"/>
      <w:szCs w:val="16"/>
    </w:rPr>
  </w:style>
  <w:style w:type="paragraph" w:customStyle="1" w:styleId="Heading">
    <w:name w:val="Heading"/>
    <w:rsid w:val="00947ED1"/>
    <w:pPr>
      <w:autoSpaceDE w:val="0"/>
      <w:autoSpaceDN w:val="0"/>
      <w:adjustRightInd w:val="0"/>
    </w:pPr>
    <w:rPr>
      <w:rFonts w:ascii="Arial" w:hAnsi="Arial" w:cs="Arial"/>
      <w:b/>
      <w:bCs/>
      <w:sz w:val="22"/>
      <w:szCs w:val="22"/>
    </w:rPr>
  </w:style>
  <w:style w:type="paragraph" w:styleId="a6">
    <w:name w:val="Body Text Indent"/>
    <w:basedOn w:val="a"/>
    <w:rsid w:val="002573E0"/>
    <w:pPr>
      <w:spacing w:after="120"/>
      <w:ind w:left="283"/>
    </w:pPr>
  </w:style>
  <w:style w:type="paragraph" w:customStyle="1" w:styleId="ConsPlusTitle">
    <w:name w:val="ConsPlusTitle"/>
    <w:rsid w:val="002573E0"/>
    <w:pPr>
      <w:autoSpaceDE w:val="0"/>
      <w:autoSpaceDN w:val="0"/>
      <w:adjustRightInd w:val="0"/>
    </w:pPr>
    <w:rPr>
      <w:b/>
      <w:bCs/>
      <w:sz w:val="28"/>
      <w:szCs w:val="28"/>
    </w:rPr>
  </w:style>
  <w:style w:type="character" w:styleId="a7">
    <w:name w:val="Hyperlink"/>
    <w:basedOn w:val="a0"/>
    <w:rsid w:val="00837F30"/>
    <w:rPr>
      <w:color w:val="0000FF"/>
      <w:u w:val="none"/>
    </w:rPr>
  </w:style>
  <w:style w:type="paragraph" w:styleId="a8">
    <w:name w:val="Normal (Web)"/>
    <w:basedOn w:val="a"/>
    <w:uiPriority w:val="99"/>
    <w:rsid w:val="00FA6880"/>
    <w:pPr>
      <w:spacing w:before="100" w:beforeAutospacing="1" w:after="100" w:afterAutospacing="1"/>
    </w:pPr>
  </w:style>
  <w:style w:type="paragraph" w:customStyle="1" w:styleId="ConsPlusNormal">
    <w:name w:val="ConsPlusNormal"/>
    <w:rsid w:val="00FA6880"/>
    <w:pPr>
      <w:widowControl w:val="0"/>
      <w:autoSpaceDE w:val="0"/>
      <w:autoSpaceDN w:val="0"/>
      <w:adjustRightInd w:val="0"/>
      <w:ind w:firstLine="720"/>
    </w:pPr>
  </w:style>
  <w:style w:type="paragraph" w:customStyle="1" w:styleId="a9">
    <w:name w:val="Нормальный"/>
    <w:rsid w:val="00FA6880"/>
    <w:pPr>
      <w:widowControl w:val="0"/>
      <w:autoSpaceDE w:val="0"/>
      <w:autoSpaceDN w:val="0"/>
      <w:adjustRightInd w:val="0"/>
    </w:pPr>
    <w:rPr>
      <w:color w:val="000000"/>
      <w:sz w:val="24"/>
      <w:szCs w:val="24"/>
    </w:rPr>
  </w:style>
  <w:style w:type="paragraph" w:styleId="aa">
    <w:name w:val="List Paragraph"/>
    <w:basedOn w:val="a"/>
    <w:uiPriority w:val="34"/>
    <w:qFormat/>
    <w:rsid w:val="00325B54"/>
    <w:pPr>
      <w:suppressAutoHyphens/>
      <w:ind w:left="720"/>
    </w:pPr>
    <w:rPr>
      <w:lang w:eastAsia="ar-SA"/>
    </w:rPr>
  </w:style>
  <w:style w:type="paragraph" w:styleId="ab">
    <w:name w:val="No Spacing"/>
    <w:uiPriority w:val="1"/>
    <w:qFormat/>
    <w:rsid w:val="00325B54"/>
    <w:rPr>
      <w:sz w:val="24"/>
      <w:szCs w:val="24"/>
    </w:rPr>
  </w:style>
  <w:style w:type="character" w:customStyle="1" w:styleId="40">
    <w:name w:val="Заголовок 4 Знак"/>
    <w:aliases w:val="!Параграфы/Статьи документа Знак"/>
    <w:link w:val="4"/>
    <w:rsid w:val="00325B54"/>
    <w:rPr>
      <w:rFonts w:ascii="Arial" w:hAnsi="Arial"/>
      <w:b/>
      <w:bCs/>
      <w:sz w:val="26"/>
      <w:szCs w:val="28"/>
    </w:rPr>
  </w:style>
  <w:style w:type="character" w:customStyle="1" w:styleId="50">
    <w:name w:val="Заголовок 5 Знак"/>
    <w:link w:val="5"/>
    <w:rsid w:val="00325B54"/>
    <w:rPr>
      <w:b/>
      <w:u w:val="single"/>
    </w:rPr>
  </w:style>
  <w:style w:type="character" w:customStyle="1" w:styleId="60">
    <w:name w:val="Заголовок 6 Знак"/>
    <w:link w:val="6"/>
    <w:rsid w:val="00325B54"/>
    <w:rPr>
      <w:b/>
      <w:i/>
      <w:sz w:val="22"/>
      <w:u w:val="single"/>
    </w:rPr>
  </w:style>
  <w:style w:type="character" w:customStyle="1" w:styleId="70">
    <w:name w:val="Заголовок 7 Знак"/>
    <w:link w:val="7"/>
    <w:rsid w:val="00325B54"/>
    <w:rPr>
      <w:b/>
      <w:i/>
      <w:u w:val="single"/>
    </w:rPr>
  </w:style>
  <w:style w:type="character" w:customStyle="1" w:styleId="80">
    <w:name w:val="Заголовок 8 Знак"/>
    <w:link w:val="8"/>
    <w:rsid w:val="00325B54"/>
    <w:rPr>
      <w:b/>
    </w:rPr>
  </w:style>
  <w:style w:type="character" w:customStyle="1" w:styleId="90">
    <w:name w:val="Заголовок 9 Знак"/>
    <w:link w:val="9"/>
    <w:rsid w:val="00325B54"/>
    <w:rPr>
      <w:b/>
      <w:sz w:val="22"/>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325B54"/>
    <w:pPr>
      <w:spacing w:before="100" w:beforeAutospacing="1" w:after="100" w:afterAutospacing="1"/>
    </w:pPr>
    <w:rPr>
      <w:rFonts w:ascii="Tahoma" w:hAnsi="Tahoma"/>
      <w:sz w:val="20"/>
      <w:szCs w:val="20"/>
      <w:lang w:val="en-US" w:eastAsia="en-US"/>
    </w:rPr>
  </w:style>
  <w:style w:type="paragraph" w:customStyle="1" w:styleId="21">
    <w:name w:val="Основной текст с отступом 21"/>
    <w:basedOn w:val="a"/>
    <w:rsid w:val="00325B54"/>
    <w:pPr>
      <w:widowControl w:val="0"/>
      <w:ind w:firstLine="426"/>
    </w:pPr>
    <w:rPr>
      <w:szCs w:val="20"/>
    </w:rPr>
  </w:style>
  <w:style w:type="paragraph" w:customStyle="1" w:styleId="31">
    <w:name w:val="Основной текст с отступом 31"/>
    <w:basedOn w:val="a"/>
    <w:rsid w:val="00325B54"/>
    <w:pPr>
      <w:widowControl w:val="0"/>
      <w:ind w:firstLine="360"/>
    </w:pPr>
    <w:rPr>
      <w:szCs w:val="20"/>
    </w:rPr>
  </w:style>
  <w:style w:type="paragraph" w:styleId="ac">
    <w:name w:val="Subtitle"/>
    <w:basedOn w:val="a"/>
    <w:link w:val="ad"/>
    <w:qFormat/>
    <w:rsid w:val="00325B54"/>
    <w:rPr>
      <w:szCs w:val="20"/>
    </w:rPr>
  </w:style>
  <w:style w:type="character" w:customStyle="1" w:styleId="ad">
    <w:name w:val="Подзаголовок Знак"/>
    <w:link w:val="ac"/>
    <w:rsid w:val="00325B54"/>
    <w:rPr>
      <w:sz w:val="24"/>
    </w:rPr>
  </w:style>
  <w:style w:type="paragraph" w:styleId="22">
    <w:name w:val="Body Text Indent 2"/>
    <w:basedOn w:val="a"/>
    <w:link w:val="23"/>
    <w:rsid w:val="00325B54"/>
    <w:pPr>
      <w:ind w:left="66" w:firstLine="360"/>
    </w:pPr>
    <w:rPr>
      <w:szCs w:val="20"/>
    </w:rPr>
  </w:style>
  <w:style w:type="character" w:customStyle="1" w:styleId="23">
    <w:name w:val="Основной текст с отступом 2 Знак"/>
    <w:link w:val="22"/>
    <w:rsid w:val="00325B54"/>
    <w:rPr>
      <w:sz w:val="24"/>
    </w:rPr>
  </w:style>
  <w:style w:type="paragraph" w:customStyle="1" w:styleId="11">
    <w:name w:val="Заголовок1"/>
    <w:basedOn w:val="a"/>
    <w:link w:val="ae"/>
    <w:qFormat/>
    <w:rsid w:val="00325B54"/>
    <w:pPr>
      <w:jc w:val="center"/>
    </w:pPr>
    <w:rPr>
      <w:b/>
      <w:sz w:val="28"/>
      <w:szCs w:val="20"/>
      <w:u w:val="single"/>
    </w:rPr>
  </w:style>
  <w:style w:type="character" w:customStyle="1" w:styleId="ae">
    <w:name w:val="Заголовок Знак"/>
    <w:link w:val="11"/>
    <w:rsid w:val="00325B54"/>
    <w:rPr>
      <w:b/>
      <w:sz w:val="28"/>
      <w:u w:val="single"/>
    </w:rPr>
  </w:style>
  <w:style w:type="paragraph" w:styleId="24">
    <w:name w:val="Body Text 2"/>
    <w:basedOn w:val="a"/>
    <w:link w:val="25"/>
    <w:rsid w:val="00325B54"/>
    <w:rPr>
      <w:b/>
      <w:i/>
      <w:szCs w:val="20"/>
    </w:rPr>
  </w:style>
  <w:style w:type="character" w:customStyle="1" w:styleId="25">
    <w:name w:val="Основной текст 2 Знак"/>
    <w:link w:val="24"/>
    <w:rsid w:val="00325B54"/>
    <w:rPr>
      <w:b/>
      <w:i/>
      <w:sz w:val="24"/>
    </w:rPr>
  </w:style>
  <w:style w:type="paragraph" w:styleId="30">
    <w:name w:val="Body Text 3"/>
    <w:basedOn w:val="a"/>
    <w:link w:val="32"/>
    <w:rsid w:val="00325B54"/>
    <w:pPr>
      <w:jc w:val="center"/>
    </w:pPr>
    <w:rPr>
      <w:b/>
      <w:szCs w:val="20"/>
    </w:rPr>
  </w:style>
  <w:style w:type="character" w:customStyle="1" w:styleId="32">
    <w:name w:val="Основной текст 3 Знак"/>
    <w:link w:val="30"/>
    <w:rsid w:val="00325B54"/>
    <w:rPr>
      <w:b/>
      <w:sz w:val="24"/>
    </w:rPr>
  </w:style>
  <w:style w:type="paragraph" w:styleId="33">
    <w:name w:val="Body Text Indent 3"/>
    <w:basedOn w:val="a"/>
    <w:link w:val="34"/>
    <w:rsid w:val="00325B54"/>
    <w:pPr>
      <w:ind w:firstLine="708"/>
    </w:pPr>
    <w:rPr>
      <w:szCs w:val="20"/>
    </w:rPr>
  </w:style>
  <w:style w:type="character" w:customStyle="1" w:styleId="34">
    <w:name w:val="Основной текст с отступом 3 Знак"/>
    <w:link w:val="33"/>
    <w:rsid w:val="00325B54"/>
    <w:rPr>
      <w:sz w:val="24"/>
    </w:rPr>
  </w:style>
  <w:style w:type="paragraph" w:styleId="af">
    <w:name w:val="header"/>
    <w:basedOn w:val="a"/>
    <w:link w:val="af0"/>
    <w:uiPriority w:val="99"/>
    <w:rsid w:val="00325B54"/>
    <w:pPr>
      <w:tabs>
        <w:tab w:val="center" w:pos="4153"/>
        <w:tab w:val="right" w:pos="8306"/>
      </w:tabs>
    </w:pPr>
    <w:rPr>
      <w:sz w:val="20"/>
      <w:szCs w:val="20"/>
    </w:rPr>
  </w:style>
  <w:style w:type="character" w:customStyle="1" w:styleId="af0">
    <w:name w:val="Верхний колонтитул Знак"/>
    <w:basedOn w:val="a0"/>
    <w:link w:val="af"/>
    <w:uiPriority w:val="99"/>
    <w:rsid w:val="00325B54"/>
  </w:style>
  <w:style w:type="paragraph" w:customStyle="1" w:styleId="BodyText21">
    <w:name w:val="Body Text 21"/>
    <w:basedOn w:val="a"/>
    <w:rsid w:val="00325B54"/>
    <w:pPr>
      <w:autoSpaceDE w:val="0"/>
      <w:autoSpaceDN w:val="0"/>
      <w:spacing w:before="576" w:line="259" w:lineRule="exact"/>
    </w:pPr>
    <w:rPr>
      <w:rFonts w:ascii="Courier New" w:hAnsi="Courier New" w:cs="Courier New"/>
      <w:b/>
      <w:bCs/>
      <w:sz w:val="22"/>
      <w:szCs w:val="22"/>
      <w:u w:val="single"/>
    </w:rPr>
  </w:style>
  <w:style w:type="paragraph" w:customStyle="1" w:styleId="af1">
    <w:name w:val="Таблицы (моноширинный)"/>
    <w:basedOn w:val="a"/>
    <w:next w:val="a"/>
    <w:rsid w:val="00325B54"/>
    <w:pPr>
      <w:widowControl w:val="0"/>
      <w:autoSpaceDE w:val="0"/>
      <w:autoSpaceDN w:val="0"/>
      <w:adjustRightInd w:val="0"/>
    </w:pPr>
    <w:rPr>
      <w:rFonts w:ascii="Courier New" w:hAnsi="Courier New" w:cs="Courier New"/>
      <w:sz w:val="20"/>
      <w:szCs w:val="20"/>
    </w:rPr>
  </w:style>
  <w:style w:type="paragraph" w:customStyle="1" w:styleId="af2">
    <w:name w:val="Таблица шапка"/>
    <w:basedOn w:val="a"/>
    <w:rsid w:val="00325B54"/>
    <w:pPr>
      <w:keepNext/>
      <w:spacing w:before="40" w:after="40"/>
      <w:ind w:left="57" w:right="57"/>
    </w:pPr>
    <w:rPr>
      <w:sz w:val="18"/>
      <w:szCs w:val="18"/>
    </w:rPr>
  </w:style>
  <w:style w:type="paragraph" w:customStyle="1" w:styleId="af3">
    <w:name w:val="Знак"/>
    <w:basedOn w:val="a"/>
    <w:rsid w:val="00325B54"/>
    <w:pPr>
      <w:spacing w:after="160" w:line="240" w:lineRule="exact"/>
    </w:pPr>
    <w:rPr>
      <w:rFonts w:ascii="Verdana" w:hAnsi="Verdana"/>
      <w:lang w:val="en-US" w:eastAsia="en-US"/>
    </w:rPr>
  </w:style>
  <w:style w:type="paragraph" w:customStyle="1" w:styleId="FR1">
    <w:name w:val="FR1"/>
    <w:rsid w:val="00325B54"/>
    <w:pPr>
      <w:widowControl w:val="0"/>
      <w:overflowPunct w:val="0"/>
      <w:autoSpaceDE w:val="0"/>
      <w:autoSpaceDN w:val="0"/>
      <w:adjustRightInd w:val="0"/>
      <w:spacing w:before="240" w:line="260" w:lineRule="auto"/>
      <w:jc w:val="both"/>
      <w:textAlignment w:val="baseline"/>
    </w:pPr>
    <w:rPr>
      <w:sz w:val="28"/>
    </w:rPr>
  </w:style>
  <w:style w:type="paragraph" w:customStyle="1" w:styleId="Iauiue3">
    <w:name w:val="Iau?iue3"/>
    <w:rsid w:val="00325B54"/>
    <w:rPr>
      <w:lang w:val="en-US"/>
    </w:rPr>
  </w:style>
  <w:style w:type="paragraph" w:customStyle="1" w:styleId="caaieiaie2">
    <w:name w:val="caaieiaie 2"/>
    <w:basedOn w:val="a"/>
    <w:next w:val="a"/>
    <w:rsid w:val="00325B54"/>
    <w:pPr>
      <w:keepNext/>
      <w:overflowPunct w:val="0"/>
      <w:autoSpaceDE w:val="0"/>
      <w:autoSpaceDN w:val="0"/>
      <w:adjustRightInd w:val="0"/>
      <w:textAlignment w:val="baseline"/>
    </w:pPr>
    <w:rPr>
      <w:szCs w:val="20"/>
    </w:rPr>
  </w:style>
  <w:style w:type="paragraph" w:customStyle="1" w:styleId="ConsNormal">
    <w:name w:val="ConsNormal"/>
    <w:rsid w:val="00325B54"/>
    <w:pPr>
      <w:widowControl w:val="0"/>
      <w:autoSpaceDE w:val="0"/>
      <w:autoSpaceDN w:val="0"/>
      <w:ind w:firstLine="720"/>
    </w:pPr>
    <w:rPr>
      <w:rFonts w:ascii="Arial" w:hAnsi="Arial" w:cs="Arial"/>
    </w:rPr>
  </w:style>
  <w:style w:type="paragraph" w:customStyle="1" w:styleId="210">
    <w:name w:val="Основной текст 21"/>
    <w:basedOn w:val="a"/>
    <w:rsid w:val="00325B54"/>
    <w:pPr>
      <w:widowControl w:val="0"/>
      <w:overflowPunct w:val="0"/>
      <w:autoSpaceDE w:val="0"/>
      <w:autoSpaceDN w:val="0"/>
      <w:adjustRightInd w:val="0"/>
      <w:spacing w:before="180" w:line="260" w:lineRule="auto"/>
      <w:ind w:left="760" w:hanging="740"/>
      <w:textAlignment w:val="baseline"/>
    </w:pPr>
    <w:rPr>
      <w:b/>
      <w:szCs w:val="20"/>
    </w:rPr>
  </w:style>
  <w:style w:type="character" w:styleId="af4">
    <w:name w:val="footnote reference"/>
    <w:rsid w:val="00325B54"/>
    <w:rPr>
      <w:vertAlign w:val="superscript"/>
    </w:rPr>
  </w:style>
  <w:style w:type="paragraph" w:customStyle="1" w:styleId="af5">
    <w:name w:val="Осн.текст"/>
    <w:basedOn w:val="a"/>
    <w:rsid w:val="00325B54"/>
    <w:pPr>
      <w:suppressAutoHyphens/>
      <w:spacing w:before="120" w:line="300" w:lineRule="auto"/>
      <w:ind w:left="709"/>
    </w:pPr>
  </w:style>
  <w:style w:type="paragraph" w:customStyle="1" w:styleId="12">
    <w:name w:val="текст1"/>
    <w:rsid w:val="00325B54"/>
    <w:pPr>
      <w:autoSpaceDE w:val="0"/>
      <w:autoSpaceDN w:val="0"/>
      <w:ind w:firstLine="397"/>
      <w:jc w:val="both"/>
    </w:pPr>
    <w:rPr>
      <w:rFonts w:ascii="SchoolBookC" w:hAnsi="SchoolBookC" w:cs="SchoolBookC"/>
      <w:sz w:val="24"/>
      <w:szCs w:val="24"/>
    </w:rPr>
  </w:style>
  <w:style w:type="paragraph" w:customStyle="1" w:styleId="CharChar">
    <w:name w:val="Char Char"/>
    <w:basedOn w:val="a"/>
    <w:rsid w:val="00325B54"/>
    <w:pPr>
      <w:spacing w:before="100" w:beforeAutospacing="1" w:after="100" w:afterAutospacing="1"/>
    </w:pPr>
    <w:rPr>
      <w:rFonts w:ascii="Tahoma" w:hAnsi="Tahoma"/>
      <w:sz w:val="20"/>
      <w:szCs w:val="20"/>
      <w:lang w:val="en-US" w:eastAsia="en-US"/>
    </w:rPr>
  </w:style>
  <w:style w:type="character" w:styleId="af6">
    <w:name w:val="page number"/>
    <w:basedOn w:val="a0"/>
    <w:rsid w:val="00325B54"/>
  </w:style>
  <w:style w:type="paragraph" w:styleId="af7">
    <w:name w:val="footer"/>
    <w:basedOn w:val="a"/>
    <w:link w:val="af8"/>
    <w:rsid w:val="00325B54"/>
    <w:pPr>
      <w:tabs>
        <w:tab w:val="center" w:pos="4677"/>
        <w:tab w:val="right" w:pos="9355"/>
      </w:tabs>
    </w:pPr>
  </w:style>
  <w:style w:type="character" w:customStyle="1" w:styleId="af8">
    <w:name w:val="Нижний колонтитул Знак"/>
    <w:link w:val="af7"/>
    <w:rsid w:val="00325B54"/>
    <w:rPr>
      <w:sz w:val="24"/>
      <w:szCs w:val="24"/>
    </w:rPr>
  </w:style>
  <w:style w:type="paragraph" w:customStyle="1" w:styleId="Nonformat">
    <w:name w:val="Nonformat"/>
    <w:basedOn w:val="a"/>
    <w:rsid w:val="00325B54"/>
    <w:pPr>
      <w:autoSpaceDE w:val="0"/>
      <w:autoSpaceDN w:val="0"/>
      <w:adjustRightInd w:val="0"/>
    </w:pPr>
    <w:rPr>
      <w:rFonts w:ascii="Consultant" w:hAnsi="Consultant" w:cs="Consultant"/>
      <w:sz w:val="20"/>
      <w:szCs w:val="20"/>
    </w:rPr>
  </w:style>
  <w:style w:type="paragraph" w:styleId="13">
    <w:name w:val="toc 1"/>
    <w:basedOn w:val="a"/>
    <w:next w:val="a"/>
    <w:autoRedefine/>
    <w:rsid w:val="00325B54"/>
  </w:style>
  <w:style w:type="paragraph" w:styleId="61">
    <w:name w:val="toc 6"/>
    <w:basedOn w:val="a"/>
    <w:next w:val="a"/>
    <w:autoRedefine/>
    <w:rsid w:val="00325B54"/>
    <w:pPr>
      <w:tabs>
        <w:tab w:val="right" w:leader="dot" w:pos="10478"/>
      </w:tabs>
      <w:outlineLvl w:val="5"/>
    </w:pPr>
  </w:style>
  <w:style w:type="paragraph" w:styleId="26">
    <w:name w:val="toc 2"/>
    <w:basedOn w:val="a"/>
    <w:next w:val="a"/>
    <w:autoRedefine/>
    <w:rsid w:val="00325B54"/>
    <w:pPr>
      <w:tabs>
        <w:tab w:val="right" w:leader="dot" w:pos="10478"/>
      </w:tabs>
      <w:outlineLvl w:val="7"/>
    </w:pPr>
    <w:rPr>
      <w:b/>
      <w:noProof/>
    </w:rPr>
  </w:style>
  <w:style w:type="paragraph" w:styleId="35">
    <w:name w:val="toc 3"/>
    <w:basedOn w:val="a"/>
    <w:next w:val="a"/>
    <w:autoRedefine/>
    <w:rsid w:val="00325B54"/>
    <w:pPr>
      <w:tabs>
        <w:tab w:val="right" w:leader="dot" w:pos="10478"/>
      </w:tabs>
      <w:outlineLvl w:val="2"/>
    </w:pPr>
  </w:style>
  <w:style w:type="paragraph" w:styleId="41">
    <w:name w:val="toc 4"/>
    <w:basedOn w:val="a"/>
    <w:next w:val="a"/>
    <w:autoRedefine/>
    <w:rsid w:val="00325B54"/>
    <w:pPr>
      <w:tabs>
        <w:tab w:val="right" w:leader="dot" w:pos="10478"/>
      </w:tabs>
      <w:outlineLvl w:val="3"/>
    </w:pPr>
  </w:style>
  <w:style w:type="paragraph" w:styleId="51">
    <w:name w:val="toc 5"/>
    <w:basedOn w:val="a"/>
    <w:next w:val="a"/>
    <w:autoRedefine/>
    <w:rsid w:val="00325B54"/>
    <w:pPr>
      <w:tabs>
        <w:tab w:val="right" w:leader="dot" w:pos="10478"/>
      </w:tabs>
      <w:outlineLvl w:val="7"/>
    </w:pPr>
    <w:rPr>
      <w:b/>
      <w:noProof/>
    </w:rPr>
  </w:style>
  <w:style w:type="paragraph" w:styleId="71">
    <w:name w:val="toc 7"/>
    <w:basedOn w:val="a"/>
    <w:next w:val="a"/>
    <w:autoRedefine/>
    <w:rsid w:val="00325B54"/>
    <w:pPr>
      <w:tabs>
        <w:tab w:val="right" w:leader="dot" w:pos="10478"/>
      </w:tabs>
      <w:outlineLvl w:val="6"/>
    </w:pPr>
  </w:style>
  <w:style w:type="paragraph" w:styleId="81">
    <w:name w:val="toc 8"/>
    <w:basedOn w:val="a"/>
    <w:next w:val="a"/>
    <w:autoRedefine/>
    <w:rsid w:val="00325B54"/>
    <w:pPr>
      <w:ind w:left="1680"/>
    </w:pPr>
  </w:style>
  <w:style w:type="paragraph" w:styleId="91">
    <w:name w:val="toc 9"/>
    <w:basedOn w:val="a"/>
    <w:next w:val="a"/>
    <w:autoRedefine/>
    <w:rsid w:val="00325B54"/>
    <w:pPr>
      <w:ind w:left="1920"/>
    </w:pPr>
  </w:style>
  <w:style w:type="character" w:styleId="af9">
    <w:name w:val="Strong"/>
    <w:uiPriority w:val="22"/>
    <w:qFormat/>
    <w:rsid w:val="00325B54"/>
    <w:rPr>
      <w:b/>
      <w:bCs/>
    </w:rPr>
  </w:style>
  <w:style w:type="paragraph" w:customStyle="1" w:styleId="textreview1">
    <w:name w:val="text_review1"/>
    <w:basedOn w:val="a"/>
    <w:rsid w:val="00325B54"/>
    <w:pPr>
      <w:pBdr>
        <w:bottom w:val="single" w:sz="6" w:space="0" w:color="F0F0F0"/>
      </w:pBdr>
      <w:spacing w:before="75" w:after="180"/>
    </w:pPr>
    <w:rPr>
      <w:caps/>
      <w:sz w:val="20"/>
      <w:szCs w:val="20"/>
    </w:rPr>
  </w:style>
  <w:style w:type="character" w:customStyle="1" w:styleId="WW8Num3z0">
    <w:name w:val="WW8Num3z0"/>
    <w:rsid w:val="00325B54"/>
    <w:rPr>
      <w:rFonts w:ascii="Times New Roman" w:hAnsi="Times New Roman" w:cs="Times New Roman"/>
    </w:rPr>
  </w:style>
  <w:style w:type="character" w:customStyle="1" w:styleId="Absatz-Standardschriftart">
    <w:name w:val="Absatz-Standardschriftart"/>
    <w:rsid w:val="00325B54"/>
  </w:style>
  <w:style w:type="character" w:customStyle="1" w:styleId="WW8Num1z0">
    <w:name w:val="WW8Num1z0"/>
    <w:rsid w:val="00325B54"/>
    <w:rPr>
      <w:rFonts w:ascii="Symbol" w:hAnsi="Symbol"/>
    </w:rPr>
  </w:style>
  <w:style w:type="character" w:customStyle="1" w:styleId="WW8Num4z0">
    <w:name w:val="WW8Num4z0"/>
    <w:rsid w:val="00325B54"/>
    <w:rPr>
      <w:rFonts w:ascii="Times New Roman" w:eastAsia="Times New Roman" w:hAnsi="Times New Roman" w:cs="Times New Roman"/>
    </w:rPr>
  </w:style>
  <w:style w:type="character" w:customStyle="1" w:styleId="WW8Num4z1">
    <w:name w:val="WW8Num4z1"/>
    <w:rsid w:val="00325B54"/>
    <w:rPr>
      <w:rFonts w:ascii="Courier New" w:hAnsi="Courier New"/>
    </w:rPr>
  </w:style>
  <w:style w:type="character" w:customStyle="1" w:styleId="WW8Num4z2">
    <w:name w:val="WW8Num4z2"/>
    <w:rsid w:val="00325B54"/>
    <w:rPr>
      <w:rFonts w:ascii="Wingdings" w:hAnsi="Wingdings"/>
    </w:rPr>
  </w:style>
  <w:style w:type="character" w:customStyle="1" w:styleId="WW8Num4z3">
    <w:name w:val="WW8Num4z3"/>
    <w:rsid w:val="00325B54"/>
    <w:rPr>
      <w:rFonts w:ascii="Symbol" w:hAnsi="Symbol"/>
    </w:rPr>
  </w:style>
  <w:style w:type="character" w:customStyle="1" w:styleId="WW8Num9z1">
    <w:name w:val="WW8Num9z1"/>
    <w:rsid w:val="00325B54"/>
    <w:rPr>
      <w:rFonts w:ascii="Times New Roman" w:eastAsia="Times New Roman" w:hAnsi="Times New Roman" w:cs="Times New Roman"/>
    </w:rPr>
  </w:style>
  <w:style w:type="character" w:customStyle="1" w:styleId="14">
    <w:name w:val="Основной шрифт абзаца1"/>
    <w:rsid w:val="00325B54"/>
  </w:style>
  <w:style w:type="character" w:styleId="afa">
    <w:name w:val="FollowedHyperlink"/>
    <w:uiPriority w:val="99"/>
    <w:rsid w:val="00325B54"/>
    <w:rPr>
      <w:color w:val="800080"/>
      <w:u w:val="single"/>
    </w:rPr>
  </w:style>
  <w:style w:type="character" w:customStyle="1" w:styleId="15">
    <w:name w:val="Знак Знак1"/>
    <w:rsid w:val="00325B54"/>
    <w:rPr>
      <w:sz w:val="24"/>
      <w:lang w:val="ru-RU" w:eastAsia="ar-SA" w:bidi="ar-SA"/>
    </w:rPr>
  </w:style>
  <w:style w:type="character" w:customStyle="1" w:styleId="16">
    <w:name w:val="Знак1 Знак Знак Знак Знак Знак Знак Знак"/>
    <w:rsid w:val="00325B54"/>
    <w:rPr>
      <w:rFonts w:ascii="Verdana" w:hAnsi="Verdana"/>
      <w:sz w:val="24"/>
      <w:szCs w:val="24"/>
      <w:lang w:val="en-US" w:eastAsia="ar-SA" w:bidi="ar-SA"/>
    </w:rPr>
  </w:style>
  <w:style w:type="character" w:customStyle="1" w:styleId="afb">
    <w:name w:val="Символ сноски"/>
    <w:rsid w:val="00325B54"/>
    <w:rPr>
      <w:vertAlign w:val="superscript"/>
    </w:rPr>
  </w:style>
  <w:style w:type="character" w:customStyle="1" w:styleId="Anrede1IhrZeichen">
    <w:name w:val="Anrede1IhrZeichen"/>
    <w:rsid w:val="00325B54"/>
    <w:rPr>
      <w:rFonts w:ascii="Arial" w:hAnsi="Arial" w:cs="Arial"/>
      <w:sz w:val="22"/>
      <w:szCs w:val="22"/>
    </w:rPr>
  </w:style>
  <w:style w:type="character" w:customStyle="1" w:styleId="afc">
    <w:name w:val="Символ нумерации"/>
    <w:rsid w:val="00325B54"/>
  </w:style>
  <w:style w:type="paragraph" w:customStyle="1" w:styleId="17">
    <w:name w:val="Заголовок1"/>
    <w:basedOn w:val="a"/>
    <w:next w:val="a3"/>
    <w:rsid w:val="00325B54"/>
    <w:pPr>
      <w:keepNext/>
      <w:suppressAutoHyphens/>
      <w:spacing w:before="240" w:after="120"/>
    </w:pPr>
    <w:rPr>
      <w:rFonts w:eastAsia="Lucida Sans Unicode" w:cs="Tahoma"/>
      <w:sz w:val="28"/>
      <w:szCs w:val="28"/>
      <w:lang w:eastAsia="ar-SA"/>
    </w:rPr>
  </w:style>
  <w:style w:type="paragraph" w:styleId="afd">
    <w:name w:val="List"/>
    <w:basedOn w:val="a3"/>
    <w:rsid w:val="00325B54"/>
    <w:pPr>
      <w:suppressAutoHyphens/>
    </w:pPr>
    <w:rPr>
      <w:rFonts w:cs="Tahoma"/>
      <w:sz w:val="24"/>
      <w:szCs w:val="20"/>
      <w:lang w:eastAsia="ar-SA"/>
    </w:rPr>
  </w:style>
  <w:style w:type="paragraph" w:customStyle="1" w:styleId="18">
    <w:name w:val="Название1"/>
    <w:basedOn w:val="a"/>
    <w:rsid w:val="00325B54"/>
    <w:pPr>
      <w:suppressLineNumbers/>
      <w:suppressAutoHyphens/>
      <w:spacing w:before="120" w:after="120"/>
    </w:pPr>
    <w:rPr>
      <w:rFonts w:cs="Tahoma"/>
      <w:i/>
      <w:iCs/>
      <w:sz w:val="20"/>
      <w:lang w:eastAsia="ar-SA"/>
    </w:rPr>
  </w:style>
  <w:style w:type="paragraph" w:customStyle="1" w:styleId="19">
    <w:name w:val="Указатель1"/>
    <w:basedOn w:val="a"/>
    <w:rsid w:val="00325B54"/>
    <w:pPr>
      <w:suppressLineNumbers/>
      <w:suppressAutoHyphens/>
    </w:pPr>
    <w:rPr>
      <w:rFonts w:cs="Tahoma"/>
      <w:sz w:val="20"/>
      <w:szCs w:val="20"/>
      <w:lang w:eastAsia="ar-SA"/>
    </w:rPr>
  </w:style>
  <w:style w:type="paragraph" w:customStyle="1" w:styleId="211">
    <w:name w:val="Основной текст 21"/>
    <w:basedOn w:val="a"/>
    <w:rsid w:val="00325B54"/>
    <w:pPr>
      <w:suppressAutoHyphens/>
      <w:jc w:val="center"/>
    </w:pPr>
    <w:rPr>
      <w:b/>
      <w:sz w:val="72"/>
      <w:szCs w:val="20"/>
      <w:lang w:val="en-US" w:eastAsia="ar-SA"/>
    </w:rPr>
  </w:style>
  <w:style w:type="paragraph" w:customStyle="1" w:styleId="310">
    <w:name w:val="Основной текст 31"/>
    <w:basedOn w:val="a"/>
    <w:rsid w:val="00325B54"/>
    <w:pPr>
      <w:suppressAutoHyphens/>
      <w:jc w:val="center"/>
    </w:pPr>
    <w:rPr>
      <w:b/>
      <w:szCs w:val="20"/>
      <w:lang w:eastAsia="ar-SA"/>
    </w:rPr>
  </w:style>
  <w:style w:type="paragraph" w:customStyle="1" w:styleId="1a">
    <w:name w:val="Маркированный список1"/>
    <w:basedOn w:val="a"/>
    <w:rsid w:val="00325B54"/>
    <w:pPr>
      <w:suppressAutoHyphens/>
    </w:pPr>
    <w:rPr>
      <w:sz w:val="20"/>
      <w:szCs w:val="20"/>
      <w:lang w:eastAsia="ar-SA"/>
    </w:rPr>
  </w:style>
  <w:style w:type="paragraph" w:customStyle="1" w:styleId="212">
    <w:name w:val="Основной текст с отступом 21"/>
    <w:basedOn w:val="a"/>
    <w:rsid w:val="00325B54"/>
    <w:pPr>
      <w:suppressAutoHyphens/>
      <w:ind w:firstLine="720"/>
    </w:pPr>
    <w:rPr>
      <w:szCs w:val="20"/>
      <w:lang w:eastAsia="ar-SA"/>
    </w:rPr>
  </w:style>
  <w:style w:type="paragraph" w:customStyle="1" w:styleId="320">
    <w:name w:val="Основной текст с отступом 32"/>
    <w:basedOn w:val="a"/>
    <w:rsid w:val="00325B54"/>
    <w:pPr>
      <w:suppressAutoHyphens/>
      <w:ind w:firstLine="720"/>
      <w:jc w:val="center"/>
    </w:pPr>
    <w:rPr>
      <w:b/>
      <w:szCs w:val="20"/>
      <w:lang w:eastAsia="ar-SA"/>
    </w:rPr>
  </w:style>
  <w:style w:type="paragraph" w:customStyle="1" w:styleId="afe">
    <w:name w:val="Раздел"/>
    <w:basedOn w:val="a"/>
    <w:next w:val="aff"/>
    <w:rsid w:val="00325B54"/>
    <w:pPr>
      <w:tabs>
        <w:tab w:val="left" w:pos="1418"/>
      </w:tabs>
      <w:suppressAutoHyphens/>
      <w:spacing w:before="120" w:after="120"/>
      <w:ind w:left="680" w:hanging="680"/>
      <w:jc w:val="center"/>
    </w:pPr>
    <w:rPr>
      <w:rFonts w:ascii="Arial Narrow" w:hAnsi="Arial Narrow"/>
      <w:b/>
      <w:caps/>
      <w:sz w:val="32"/>
      <w:szCs w:val="32"/>
      <w:lang w:eastAsia="ar-SA"/>
    </w:rPr>
  </w:style>
  <w:style w:type="paragraph" w:customStyle="1" w:styleId="aff">
    <w:name w:val="Подраздел"/>
    <w:basedOn w:val="a"/>
    <w:rsid w:val="00325B54"/>
    <w:pPr>
      <w:tabs>
        <w:tab w:val="left" w:pos="720"/>
      </w:tabs>
      <w:suppressAutoHyphens/>
      <w:spacing w:before="240" w:after="120"/>
      <w:jc w:val="center"/>
    </w:pPr>
    <w:rPr>
      <w:rFonts w:ascii="Arial Narrow" w:hAnsi="Arial Narrow"/>
      <w:b/>
      <w:smallCaps/>
      <w:spacing w:val="-2"/>
      <w:sz w:val="28"/>
      <w:szCs w:val="28"/>
      <w:lang w:eastAsia="ar-SA"/>
    </w:rPr>
  </w:style>
  <w:style w:type="paragraph" w:customStyle="1" w:styleId="1b">
    <w:name w:val="Название объекта1"/>
    <w:basedOn w:val="a"/>
    <w:rsid w:val="00325B54"/>
    <w:pPr>
      <w:suppressAutoHyphens/>
      <w:spacing w:line="240" w:lineRule="atLeast"/>
      <w:ind w:left="360" w:right="4142"/>
      <w:jc w:val="center"/>
    </w:pPr>
    <w:rPr>
      <w:b/>
      <w:color w:val="000080"/>
      <w:sz w:val="22"/>
      <w:szCs w:val="20"/>
      <w:lang w:eastAsia="ar-SA"/>
    </w:rPr>
  </w:style>
  <w:style w:type="paragraph" w:customStyle="1" w:styleId="1c">
    <w:name w:val="Стиль1"/>
    <w:basedOn w:val="a"/>
    <w:rsid w:val="00325B54"/>
    <w:pPr>
      <w:keepNext/>
      <w:keepLines/>
      <w:widowControl w:val="0"/>
      <w:suppressLineNumbers/>
      <w:suppressAutoHyphens/>
      <w:spacing w:after="60"/>
    </w:pPr>
    <w:rPr>
      <w:b/>
      <w:sz w:val="28"/>
      <w:lang w:eastAsia="ar-SA"/>
    </w:rPr>
  </w:style>
  <w:style w:type="paragraph" w:customStyle="1" w:styleId="213">
    <w:name w:val="Нумерованный список 21"/>
    <w:basedOn w:val="a"/>
    <w:rsid w:val="00325B54"/>
    <w:pPr>
      <w:tabs>
        <w:tab w:val="left" w:pos="432"/>
      </w:tabs>
      <w:suppressAutoHyphens/>
      <w:ind w:left="432" w:hanging="432"/>
    </w:pPr>
    <w:rPr>
      <w:sz w:val="20"/>
      <w:szCs w:val="20"/>
      <w:lang w:eastAsia="ar-SA"/>
    </w:rPr>
  </w:style>
  <w:style w:type="paragraph" w:customStyle="1" w:styleId="27">
    <w:name w:val="Стиль2"/>
    <w:basedOn w:val="213"/>
    <w:rsid w:val="00325B54"/>
    <w:pPr>
      <w:keepNext/>
      <w:keepLines/>
      <w:widowControl w:val="0"/>
      <w:suppressLineNumbers/>
      <w:tabs>
        <w:tab w:val="left" w:pos="576"/>
      </w:tabs>
      <w:spacing w:after="60"/>
      <w:ind w:left="-1260" w:firstLine="0"/>
    </w:pPr>
    <w:rPr>
      <w:b/>
      <w:sz w:val="24"/>
    </w:rPr>
  </w:style>
  <w:style w:type="paragraph" w:customStyle="1" w:styleId="36">
    <w:name w:val="Стиль3"/>
    <w:basedOn w:val="212"/>
    <w:rsid w:val="00325B54"/>
    <w:pPr>
      <w:widowControl w:val="0"/>
      <w:ind w:firstLine="0"/>
      <w:textAlignment w:val="baseline"/>
    </w:pPr>
  </w:style>
  <w:style w:type="paragraph" w:customStyle="1" w:styleId="1d">
    <w:name w:val="Знак1 Знак Знак Знак"/>
    <w:basedOn w:val="a"/>
    <w:rsid w:val="00325B54"/>
    <w:pPr>
      <w:suppressAutoHyphens/>
      <w:spacing w:after="160" w:line="240" w:lineRule="exact"/>
    </w:pPr>
    <w:rPr>
      <w:rFonts w:ascii="Verdana" w:hAnsi="Verdana"/>
      <w:lang w:val="en-US" w:eastAsia="ar-SA"/>
    </w:rPr>
  </w:style>
  <w:style w:type="paragraph" w:customStyle="1" w:styleId="311">
    <w:name w:val="Основной текст с отступом 31"/>
    <w:basedOn w:val="a"/>
    <w:rsid w:val="00325B54"/>
    <w:pPr>
      <w:suppressAutoHyphens/>
      <w:ind w:firstLine="720"/>
      <w:jc w:val="center"/>
    </w:pPr>
    <w:rPr>
      <w:b/>
      <w:szCs w:val="20"/>
      <w:lang w:eastAsia="ar-SA"/>
    </w:rPr>
  </w:style>
  <w:style w:type="paragraph" w:customStyle="1" w:styleId="ConsNonformat">
    <w:name w:val="ConsNonformat"/>
    <w:rsid w:val="00325B54"/>
    <w:pPr>
      <w:widowControl w:val="0"/>
      <w:suppressAutoHyphens/>
      <w:autoSpaceDE w:val="0"/>
    </w:pPr>
    <w:rPr>
      <w:rFonts w:ascii="Courier New" w:eastAsia="Arial" w:hAnsi="Courier New" w:cs="Courier New"/>
      <w:lang w:eastAsia="ar-SA"/>
    </w:rPr>
  </w:style>
  <w:style w:type="paragraph" w:customStyle="1" w:styleId="1e">
    <w:name w:val="1"/>
    <w:basedOn w:val="a"/>
    <w:rsid w:val="00325B54"/>
    <w:pPr>
      <w:suppressAutoHyphens/>
      <w:spacing w:before="100" w:after="100"/>
    </w:pPr>
    <w:rPr>
      <w:rFonts w:ascii="Tahoma" w:hAnsi="Tahoma"/>
      <w:sz w:val="20"/>
      <w:szCs w:val="20"/>
      <w:lang w:val="en-US" w:eastAsia="ar-SA"/>
    </w:rPr>
  </w:style>
  <w:style w:type="paragraph" w:customStyle="1" w:styleId="1f">
    <w:name w:val="Знак1 Знак Знак Знак Знак Знак Знак"/>
    <w:basedOn w:val="a"/>
    <w:rsid w:val="00325B54"/>
    <w:pPr>
      <w:suppressAutoHyphens/>
      <w:spacing w:after="160" w:line="240" w:lineRule="exact"/>
    </w:pPr>
    <w:rPr>
      <w:rFonts w:ascii="Verdana" w:hAnsi="Verdana"/>
      <w:lang w:val="en-US" w:eastAsia="ar-SA"/>
    </w:rPr>
  </w:style>
  <w:style w:type="paragraph" w:customStyle="1" w:styleId="1f0">
    <w:name w:val="Знак1 Знак Знак Знак"/>
    <w:basedOn w:val="a"/>
    <w:rsid w:val="00325B54"/>
    <w:pPr>
      <w:suppressAutoHyphens/>
      <w:spacing w:after="160" w:line="240" w:lineRule="exact"/>
    </w:pPr>
    <w:rPr>
      <w:rFonts w:ascii="Verdana" w:hAnsi="Verdana"/>
      <w:lang w:val="en-US" w:eastAsia="ar-SA"/>
    </w:rPr>
  </w:style>
  <w:style w:type="paragraph" w:customStyle="1" w:styleId="1f1">
    <w:name w:val="Текст1"/>
    <w:basedOn w:val="a"/>
    <w:rsid w:val="00325B54"/>
    <w:pPr>
      <w:suppressAutoHyphens/>
    </w:pPr>
    <w:rPr>
      <w:rFonts w:ascii="Courier New" w:hAnsi="Courier New"/>
      <w:sz w:val="20"/>
      <w:szCs w:val="20"/>
      <w:lang w:eastAsia="ar-SA"/>
    </w:rPr>
  </w:style>
  <w:style w:type="paragraph" w:customStyle="1" w:styleId="aff0">
    <w:name w:val="Содержимое таблицы"/>
    <w:basedOn w:val="a"/>
    <w:rsid w:val="00325B54"/>
    <w:pPr>
      <w:suppressLineNumbers/>
      <w:suppressAutoHyphens/>
    </w:pPr>
    <w:rPr>
      <w:sz w:val="20"/>
      <w:szCs w:val="20"/>
      <w:lang w:eastAsia="ar-SA"/>
    </w:rPr>
  </w:style>
  <w:style w:type="paragraph" w:customStyle="1" w:styleId="aff1">
    <w:name w:val="Заголовок таблицы"/>
    <w:basedOn w:val="aff0"/>
    <w:rsid w:val="00325B54"/>
    <w:pPr>
      <w:jc w:val="center"/>
    </w:pPr>
    <w:rPr>
      <w:b/>
      <w:bCs/>
    </w:rPr>
  </w:style>
  <w:style w:type="paragraph" w:customStyle="1" w:styleId="aff2">
    <w:name w:val="Содержимое врезки"/>
    <w:basedOn w:val="a3"/>
    <w:rsid w:val="00325B54"/>
    <w:pPr>
      <w:suppressAutoHyphens/>
    </w:pPr>
    <w:rPr>
      <w:sz w:val="24"/>
      <w:szCs w:val="20"/>
      <w:lang w:eastAsia="ar-SA"/>
    </w:rPr>
  </w:style>
  <w:style w:type="paragraph" w:customStyle="1" w:styleId="42">
    <w:name w:val="Знак4"/>
    <w:basedOn w:val="a"/>
    <w:rsid w:val="00325B54"/>
    <w:pPr>
      <w:spacing w:after="160" w:line="240" w:lineRule="exact"/>
    </w:pPr>
    <w:rPr>
      <w:rFonts w:ascii="Verdana" w:hAnsi="Verdana"/>
      <w:lang w:val="en-US" w:eastAsia="en-US"/>
    </w:rPr>
  </w:style>
  <w:style w:type="paragraph" w:customStyle="1" w:styleId="ConsPlusNonformat">
    <w:name w:val="ConsPlusNonformat"/>
    <w:rsid w:val="00325B54"/>
    <w:pPr>
      <w:widowControl w:val="0"/>
      <w:autoSpaceDE w:val="0"/>
      <w:autoSpaceDN w:val="0"/>
      <w:adjustRightInd w:val="0"/>
    </w:pPr>
    <w:rPr>
      <w:rFonts w:ascii="Courier New" w:hAnsi="Courier New" w:cs="Courier New"/>
    </w:rPr>
  </w:style>
  <w:style w:type="paragraph" w:customStyle="1" w:styleId="variable">
    <w:name w:val="variable"/>
    <w:basedOn w:val="a"/>
    <w:rsid w:val="00325B54"/>
    <w:rPr>
      <w:b/>
    </w:rPr>
  </w:style>
  <w:style w:type="paragraph" w:customStyle="1" w:styleId="02statia3">
    <w:name w:val="02statia3"/>
    <w:basedOn w:val="a"/>
    <w:rsid w:val="00325B54"/>
    <w:pPr>
      <w:spacing w:before="120" w:line="320" w:lineRule="atLeast"/>
      <w:ind w:left="2900" w:hanging="880"/>
    </w:pPr>
    <w:rPr>
      <w:rFonts w:ascii="GaramondNarrowC" w:hAnsi="GaramondNarrowC"/>
      <w:color w:val="000000"/>
      <w:sz w:val="21"/>
      <w:szCs w:val="21"/>
    </w:rPr>
  </w:style>
  <w:style w:type="paragraph" w:styleId="aff3">
    <w:name w:val="Plain Text"/>
    <w:basedOn w:val="a"/>
    <w:link w:val="aff4"/>
    <w:rsid w:val="00325B54"/>
    <w:rPr>
      <w:rFonts w:ascii="Courier New" w:hAnsi="Courier New"/>
      <w:sz w:val="20"/>
      <w:szCs w:val="20"/>
    </w:rPr>
  </w:style>
  <w:style w:type="character" w:customStyle="1" w:styleId="aff4">
    <w:name w:val="Текст Знак"/>
    <w:link w:val="aff3"/>
    <w:rsid w:val="00325B54"/>
    <w:rPr>
      <w:rFonts w:ascii="Courier New" w:hAnsi="Courier New"/>
    </w:rPr>
  </w:style>
  <w:style w:type="paragraph" w:customStyle="1" w:styleId="Style3">
    <w:name w:val="Style3"/>
    <w:basedOn w:val="a"/>
    <w:rsid w:val="00325B54"/>
    <w:pPr>
      <w:widowControl w:val="0"/>
      <w:autoSpaceDE w:val="0"/>
      <w:autoSpaceDN w:val="0"/>
      <w:adjustRightInd w:val="0"/>
      <w:spacing w:line="250" w:lineRule="exact"/>
      <w:ind w:hanging="480"/>
    </w:pPr>
  </w:style>
  <w:style w:type="paragraph" w:styleId="HTML">
    <w:name w:val="HTML Preformatted"/>
    <w:basedOn w:val="a"/>
    <w:link w:val="HTML0"/>
    <w:rsid w:val="00325B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rsid w:val="00325B54"/>
    <w:rPr>
      <w:rFonts w:ascii="Courier New" w:hAnsi="Courier New" w:cs="Courier New"/>
    </w:rPr>
  </w:style>
  <w:style w:type="character" w:customStyle="1" w:styleId="copyitem1">
    <w:name w:val="copyitem1"/>
    <w:rsid w:val="00325B54"/>
    <w:rPr>
      <w:color w:val="0000FF"/>
      <w:sz w:val="20"/>
      <w:szCs w:val="20"/>
      <w:u w:val="single"/>
    </w:rPr>
  </w:style>
  <w:style w:type="character" w:customStyle="1" w:styleId="downbn1">
    <w:name w:val="downbn1"/>
    <w:rsid w:val="00325B54"/>
    <w:rPr>
      <w:rFonts w:ascii="Arial" w:hAnsi="Arial" w:cs="Arial" w:hint="default"/>
      <w:sz w:val="16"/>
      <w:szCs w:val="16"/>
    </w:rPr>
  </w:style>
  <w:style w:type="character" w:customStyle="1" w:styleId="upbn1">
    <w:name w:val="upbn1"/>
    <w:rsid w:val="00325B54"/>
    <w:rPr>
      <w:rFonts w:ascii="Arial" w:hAnsi="Arial" w:cs="Arial" w:hint="default"/>
      <w:sz w:val="16"/>
      <w:szCs w:val="16"/>
    </w:rPr>
  </w:style>
  <w:style w:type="paragraph" w:customStyle="1" w:styleId="formattexttopleveltext">
    <w:name w:val="formattext topleveltext"/>
    <w:basedOn w:val="a"/>
    <w:rsid w:val="00325B54"/>
    <w:pPr>
      <w:spacing w:before="100" w:beforeAutospacing="1" w:after="100" w:afterAutospacing="1"/>
    </w:pPr>
  </w:style>
  <w:style w:type="character" w:customStyle="1" w:styleId="10">
    <w:name w:val="Заголовок 1 Знак"/>
    <w:aliases w:val="!Части документа Знак"/>
    <w:link w:val="1"/>
    <w:rsid w:val="00325B54"/>
    <w:rPr>
      <w:rFonts w:ascii="Arial" w:hAnsi="Arial" w:cs="Arial"/>
      <w:b/>
      <w:bCs/>
      <w:kern w:val="32"/>
      <w:sz w:val="32"/>
      <w:szCs w:val="32"/>
    </w:rPr>
  </w:style>
  <w:style w:type="character" w:customStyle="1" w:styleId="20">
    <w:name w:val="Заголовок 2 Знак"/>
    <w:aliases w:val="!Разделы документа Знак"/>
    <w:link w:val="2"/>
    <w:rsid w:val="00325B54"/>
    <w:rPr>
      <w:rFonts w:ascii="Arial" w:hAnsi="Arial" w:cs="Arial"/>
      <w:b/>
      <w:bCs/>
      <w:iCs/>
      <w:sz w:val="30"/>
      <w:szCs w:val="28"/>
    </w:rPr>
  </w:style>
  <w:style w:type="paragraph" w:customStyle="1" w:styleId="system-unpublished">
    <w:name w:val="system-unpublished"/>
    <w:basedOn w:val="a"/>
    <w:rsid w:val="00325B54"/>
    <w:pPr>
      <w:pBdr>
        <w:top w:val="single" w:sz="24" w:space="0" w:color="C4D3DF"/>
        <w:bottom w:val="single" w:sz="24" w:space="0" w:color="C4D3DF"/>
      </w:pBdr>
      <w:shd w:val="clear" w:color="auto" w:fill="E8EDF1"/>
      <w:spacing w:before="100" w:beforeAutospacing="1" w:after="100" w:afterAutospacing="1"/>
    </w:pPr>
  </w:style>
  <w:style w:type="paragraph" w:customStyle="1" w:styleId="img-fulltext-float-right">
    <w:name w:val="img-fulltext-float-right"/>
    <w:basedOn w:val="a"/>
    <w:rsid w:val="00325B54"/>
    <w:pPr>
      <w:spacing w:before="100" w:beforeAutospacing="1" w:after="150"/>
      <w:ind w:left="150"/>
    </w:pPr>
  </w:style>
  <w:style w:type="paragraph" w:customStyle="1" w:styleId="img-fulltext-float-left">
    <w:name w:val="img-fulltext-float-left"/>
    <w:basedOn w:val="a"/>
    <w:rsid w:val="00325B54"/>
    <w:pPr>
      <w:spacing w:before="100" w:beforeAutospacing="1" w:after="150"/>
      <w:ind w:right="150"/>
    </w:pPr>
  </w:style>
  <w:style w:type="paragraph" w:customStyle="1" w:styleId="img-intro-float-right">
    <w:name w:val="img-intro-float-right"/>
    <w:basedOn w:val="a"/>
    <w:rsid w:val="00325B54"/>
    <w:pPr>
      <w:spacing w:before="100" w:beforeAutospacing="1" w:after="75"/>
      <w:ind w:left="75"/>
    </w:pPr>
  </w:style>
  <w:style w:type="paragraph" w:customStyle="1" w:styleId="img-intro-float-left">
    <w:name w:val="img-intro-float-left"/>
    <w:basedOn w:val="a"/>
    <w:rsid w:val="00325B54"/>
    <w:pPr>
      <w:spacing w:before="100" w:beforeAutospacing="1" w:after="75"/>
      <w:ind w:right="75"/>
    </w:pPr>
  </w:style>
  <w:style w:type="paragraph" w:customStyle="1" w:styleId="invalid">
    <w:name w:val="invalid"/>
    <w:basedOn w:val="a"/>
    <w:rsid w:val="00325B54"/>
    <w:pPr>
      <w:spacing w:before="100" w:beforeAutospacing="1" w:after="100" w:afterAutospacing="1"/>
    </w:pPr>
  </w:style>
  <w:style w:type="paragraph" w:customStyle="1" w:styleId="button2-left">
    <w:name w:val="button2-left"/>
    <w:basedOn w:val="a"/>
    <w:rsid w:val="00325B54"/>
    <w:pPr>
      <w:spacing w:before="100" w:beforeAutospacing="1" w:after="100" w:afterAutospacing="1"/>
      <w:ind w:left="75"/>
    </w:pPr>
  </w:style>
  <w:style w:type="paragraph" w:customStyle="1" w:styleId="button2-right">
    <w:name w:val="button2-right"/>
    <w:basedOn w:val="a"/>
    <w:rsid w:val="00325B54"/>
    <w:pPr>
      <w:spacing w:before="100" w:beforeAutospacing="1" w:after="100" w:afterAutospacing="1"/>
      <w:ind w:left="75"/>
    </w:pPr>
  </w:style>
  <w:style w:type="paragraph" w:customStyle="1" w:styleId="image">
    <w:name w:val="image"/>
    <w:basedOn w:val="a"/>
    <w:rsid w:val="00325B54"/>
    <w:pPr>
      <w:spacing w:before="100" w:beforeAutospacing="1" w:after="100" w:afterAutospacing="1"/>
    </w:pPr>
  </w:style>
  <w:style w:type="paragraph" w:customStyle="1" w:styleId="readmore">
    <w:name w:val="readmore"/>
    <w:basedOn w:val="a"/>
    <w:rsid w:val="00325B54"/>
    <w:pPr>
      <w:spacing w:before="100" w:beforeAutospacing="1" w:after="100" w:afterAutospacing="1"/>
    </w:pPr>
  </w:style>
  <w:style w:type="paragraph" w:customStyle="1" w:styleId="article">
    <w:name w:val="article"/>
    <w:basedOn w:val="a"/>
    <w:rsid w:val="00325B54"/>
    <w:pPr>
      <w:spacing w:before="100" w:beforeAutospacing="1" w:after="100" w:afterAutospacing="1"/>
    </w:pPr>
  </w:style>
  <w:style w:type="paragraph" w:customStyle="1" w:styleId="pagebreak">
    <w:name w:val="pagebreak"/>
    <w:basedOn w:val="a"/>
    <w:rsid w:val="00325B54"/>
    <w:pPr>
      <w:spacing w:before="100" w:beforeAutospacing="1" w:after="100" w:afterAutospacing="1"/>
    </w:pPr>
  </w:style>
  <w:style w:type="paragraph" w:customStyle="1" w:styleId="blank">
    <w:name w:val="blank"/>
    <w:basedOn w:val="a"/>
    <w:rsid w:val="00325B54"/>
    <w:pPr>
      <w:spacing w:before="100" w:beforeAutospacing="1" w:after="100" w:afterAutospacing="1"/>
    </w:pPr>
  </w:style>
  <w:style w:type="paragraph" w:customStyle="1" w:styleId="left">
    <w:name w:val="left"/>
    <w:basedOn w:val="a"/>
    <w:rsid w:val="00325B54"/>
    <w:pPr>
      <w:spacing w:before="100" w:beforeAutospacing="1" w:after="100" w:afterAutospacing="1"/>
    </w:pPr>
  </w:style>
  <w:style w:type="paragraph" w:customStyle="1" w:styleId="right">
    <w:name w:val="right"/>
    <w:basedOn w:val="a"/>
    <w:rsid w:val="00325B54"/>
    <w:pPr>
      <w:spacing w:before="100" w:beforeAutospacing="1" w:after="100" w:afterAutospacing="1"/>
    </w:pPr>
  </w:style>
  <w:style w:type="character" w:customStyle="1" w:styleId="highlight">
    <w:name w:val="highlight"/>
    <w:rsid w:val="00325B54"/>
    <w:rPr>
      <w:b/>
      <w:bCs/>
      <w:shd w:val="clear" w:color="auto" w:fill="FFFFCC"/>
    </w:rPr>
  </w:style>
  <w:style w:type="paragraph" w:customStyle="1" w:styleId="image1">
    <w:name w:val="image1"/>
    <w:basedOn w:val="a"/>
    <w:rsid w:val="00325B54"/>
    <w:pPr>
      <w:spacing w:before="100" w:beforeAutospacing="1" w:after="100" w:afterAutospacing="1"/>
    </w:pPr>
  </w:style>
  <w:style w:type="paragraph" w:customStyle="1" w:styleId="readmore1">
    <w:name w:val="readmore1"/>
    <w:basedOn w:val="a"/>
    <w:rsid w:val="00325B54"/>
    <w:pPr>
      <w:spacing w:before="100" w:beforeAutospacing="1" w:after="100" w:afterAutospacing="1"/>
    </w:pPr>
  </w:style>
  <w:style w:type="paragraph" w:customStyle="1" w:styleId="article1">
    <w:name w:val="article1"/>
    <w:basedOn w:val="a"/>
    <w:rsid w:val="00325B54"/>
    <w:pPr>
      <w:spacing w:before="100" w:beforeAutospacing="1" w:after="100" w:afterAutospacing="1"/>
    </w:pPr>
  </w:style>
  <w:style w:type="paragraph" w:customStyle="1" w:styleId="pagebreak1">
    <w:name w:val="pagebreak1"/>
    <w:basedOn w:val="a"/>
    <w:rsid w:val="00325B54"/>
    <w:pPr>
      <w:spacing w:before="100" w:beforeAutospacing="1" w:after="100" w:afterAutospacing="1"/>
    </w:pPr>
  </w:style>
  <w:style w:type="paragraph" w:customStyle="1" w:styleId="blank1">
    <w:name w:val="blank1"/>
    <w:basedOn w:val="a"/>
    <w:rsid w:val="00325B54"/>
    <w:pPr>
      <w:spacing w:before="100" w:beforeAutospacing="1" w:after="100" w:afterAutospacing="1"/>
    </w:pPr>
  </w:style>
  <w:style w:type="paragraph" w:customStyle="1" w:styleId="left1">
    <w:name w:val="left1"/>
    <w:basedOn w:val="a"/>
    <w:rsid w:val="00325B54"/>
    <w:pPr>
      <w:spacing w:before="100" w:beforeAutospacing="1" w:after="100" w:afterAutospacing="1"/>
      <w:ind w:right="240"/>
    </w:pPr>
  </w:style>
  <w:style w:type="paragraph" w:customStyle="1" w:styleId="right1">
    <w:name w:val="right1"/>
    <w:basedOn w:val="a"/>
    <w:rsid w:val="00325B54"/>
    <w:pPr>
      <w:spacing w:before="100" w:beforeAutospacing="1" w:after="100" w:afterAutospacing="1"/>
      <w:ind w:left="240"/>
    </w:pPr>
  </w:style>
  <w:style w:type="character" w:styleId="aff5">
    <w:name w:val="Emphasis"/>
    <w:uiPriority w:val="20"/>
    <w:qFormat/>
    <w:rsid w:val="00325B54"/>
    <w:rPr>
      <w:i/>
      <w:iCs/>
    </w:rPr>
  </w:style>
  <w:style w:type="paragraph" w:customStyle="1" w:styleId="art-page-footer">
    <w:name w:val="art-page-footer"/>
    <w:basedOn w:val="a"/>
    <w:rsid w:val="00325B54"/>
    <w:pPr>
      <w:spacing w:before="100" w:beforeAutospacing="1" w:after="100" w:afterAutospacing="1"/>
    </w:pPr>
  </w:style>
  <w:style w:type="paragraph" w:styleId="aff6">
    <w:name w:val="footnote text"/>
    <w:basedOn w:val="a"/>
    <w:link w:val="aff7"/>
    <w:rsid w:val="00325B54"/>
    <w:rPr>
      <w:sz w:val="20"/>
      <w:szCs w:val="20"/>
    </w:rPr>
  </w:style>
  <w:style w:type="character" w:customStyle="1" w:styleId="aff7">
    <w:name w:val="Текст сноски Знак"/>
    <w:basedOn w:val="a0"/>
    <w:link w:val="aff6"/>
    <w:rsid w:val="00325B54"/>
  </w:style>
  <w:style w:type="paragraph" w:customStyle="1" w:styleId="klabmenu">
    <w:name w:val="kl_abmenu"/>
    <w:basedOn w:val="a"/>
    <w:rsid w:val="00325B54"/>
    <w:pPr>
      <w:spacing w:before="100" w:beforeAutospacing="1" w:after="100" w:afterAutospacing="1"/>
    </w:pPr>
  </w:style>
  <w:style w:type="paragraph" w:customStyle="1" w:styleId="klabmenu1">
    <w:name w:val="kl_abmenu1"/>
    <w:basedOn w:val="a"/>
    <w:rsid w:val="00325B54"/>
    <w:pPr>
      <w:pBdr>
        <w:top w:val="single" w:sz="6" w:space="5" w:color="FFFFFF"/>
        <w:left w:val="single" w:sz="6" w:space="5" w:color="FFFFFF"/>
        <w:bottom w:val="single" w:sz="6" w:space="5" w:color="FFFFFF"/>
        <w:right w:val="single" w:sz="6" w:space="5" w:color="FFFFFF"/>
      </w:pBdr>
      <w:shd w:val="clear" w:color="auto" w:fill="057662"/>
      <w:spacing w:before="100" w:beforeAutospacing="1" w:after="100" w:afterAutospacing="1"/>
    </w:pPr>
    <w:rPr>
      <w:rFonts w:ascii="Segoe UI" w:hAnsi="Segoe UI" w:cs="Segoe UI"/>
      <w:color w:val="FFFFFF"/>
      <w:sz w:val="16"/>
      <w:szCs w:val="16"/>
    </w:rPr>
  </w:style>
  <w:style w:type="character" w:customStyle="1" w:styleId="aff8">
    <w:name w:val="Цветовое выделение"/>
    <w:rsid w:val="00325B54"/>
    <w:rPr>
      <w:b/>
      <w:bCs/>
      <w:color w:val="26282F"/>
    </w:rPr>
  </w:style>
  <w:style w:type="paragraph" w:customStyle="1" w:styleId="aff9">
    <w:name w:val="Заголовок статьи"/>
    <w:basedOn w:val="a"/>
    <w:next w:val="a"/>
    <w:rsid w:val="00325B54"/>
    <w:pPr>
      <w:autoSpaceDE w:val="0"/>
      <w:autoSpaceDN w:val="0"/>
      <w:adjustRightInd w:val="0"/>
      <w:ind w:left="1612" w:hanging="892"/>
    </w:pPr>
  </w:style>
  <w:style w:type="character" w:customStyle="1" w:styleId="affa">
    <w:name w:val="Гипертекстовая ссылка"/>
    <w:rsid w:val="00325B54"/>
    <w:rPr>
      <w:b/>
      <w:bCs/>
      <w:color w:val="106BBE"/>
    </w:rPr>
  </w:style>
  <w:style w:type="paragraph" w:customStyle="1" w:styleId="affb">
    <w:name w:val="Комментарий"/>
    <w:basedOn w:val="a"/>
    <w:next w:val="a"/>
    <w:rsid w:val="00325B54"/>
    <w:pPr>
      <w:autoSpaceDE w:val="0"/>
      <w:autoSpaceDN w:val="0"/>
      <w:adjustRightInd w:val="0"/>
      <w:spacing w:before="75"/>
      <w:ind w:left="170"/>
    </w:pPr>
    <w:rPr>
      <w:color w:val="353842"/>
      <w:shd w:val="clear" w:color="auto" w:fill="F0F0F0"/>
    </w:rPr>
  </w:style>
  <w:style w:type="paragraph" w:customStyle="1" w:styleId="affc">
    <w:name w:val="Информация об изменениях документа"/>
    <w:basedOn w:val="affb"/>
    <w:next w:val="a"/>
    <w:rsid w:val="00325B54"/>
    <w:rPr>
      <w:i/>
      <w:iCs/>
    </w:rPr>
  </w:style>
  <w:style w:type="character" w:customStyle="1" w:styleId="adr">
    <w:name w:val="adr"/>
    <w:basedOn w:val="a0"/>
    <w:rsid w:val="00EC24E2"/>
  </w:style>
  <w:style w:type="paragraph" w:customStyle="1" w:styleId="msonormalbullet1gif">
    <w:name w:val="msonormalbullet1.gif"/>
    <w:basedOn w:val="a"/>
    <w:rsid w:val="00C763D9"/>
    <w:pPr>
      <w:spacing w:before="100" w:beforeAutospacing="1" w:after="100" w:afterAutospacing="1"/>
    </w:pPr>
  </w:style>
  <w:style w:type="paragraph" w:customStyle="1" w:styleId="msonormalbullet2gif">
    <w:name w:val="msonormalbullet2.gif"/>
    <w:basedOn w:val="a"/>
    <w:rsid w:val="00C763D9"/>
    <w:pPr>
      <w:spacing w:before="100" w:beforeAutospacing="1" w:after="100" w:afterAutospacing="1"/>
    </w:pPr>
  </w:style>
  <w:style w:type="character" w:styleId="HTML1">
    <w:name w:val="HTML Variable"/>
    <w:aliases w:val="!Ссылки в документе"/>
    <w:basedOn w:val="a0"/>
    <w:rsid w:val="00837F30"/>
    <w:rPr>
      <w:rFonts w:ascii="Arial" w:hAnsi="Arial"/>
      <w:b w:val="0"/>
      <w:i w:val="0"/>
      <w:iCs/>
      <w:color w:val="0000FF"/>
      <w:sz w:val="24"/>
      <w:u w:val="none"/>
    </w:rPr>
  </w:style>
  <w:style w:type="paragraph" w:styleId="affd">
    <w:name w:val="annotation text"/>
    <w:aliases w:val="!Равноширинный текст документа"/>
    <w:basedOn w:val="a"/>
    <w:link w:val="affe"/>
    <w:semiHidden/>
    <w:rsid w:val="00837F30"/>
    <w:rPr>
      <w:rFonts w:ascii="Courier" w:hAnsi="Courier"/>
      <w:sz w:val="22"/>
      <w:szCs w:val="20"/>
    </w:rPr>
  </w:style>
  <w:style w:type="character" w:customStyle="1" w:styleId="affe">
    <w:name w:val="Текст примечания Знак"/>
    <w:aliases w:val="!Равноширинный текст документа Знак"/>
    <w:link w:val="affd"/>
    <w:semiHidden/>
    <w:rsid w:val="00744B40"/>
    <w:rPr>
      <w:rFonts w:ascii="Courier" w:hAnsi="Courier"/>
      <w:sz w:val="22"/>
    </w:rPr>
  </w:style>
  <w:style w:type="paragraph" w:customStyle="1" w:styleId="Title">
    <w:name w:val="Title!Название НПА"/>
    <w:basedOn w:val="a"/>
    <w:rsid w:val="00837F30"/>
    <w:pPr>
      <w:spacing w:before="240" w:after="60"/>
      <w:jc w:val="center"/>
      <w:outlineLvl w:val="0"/>
    </w:pPr>
    <w:rPr>
      <w:rFonts w:cs="Arial"/>
      <w:b/>
      <w:bCs/>
      <w:kern w:val="28"/>
      <w:sz w:val="32"/>
      <w:szCs w:val="32"/>
    </w:rPr>
  </w:style>
  <w:style w:type="paragraph" w:customStyle="1" w:styleId="Application">
    <w:name w:val="Application!Приложение"/>
    <w:rsid w:val="00837F30"/>
    <w:pPr>
      <w:spacing w:before="120" w:after="120"/>
      <w:jc w:val="right"/>
    </w:pPr>
    <w:rPr>
      <w:rFonts w:ascii="Arial" w:hAnsi="Arial" w:cs="Arial"/>
      <w:b/>
      <w:bCs/>
      <w:kern w:val="28"/>
      <w:sz w:val="32"/>
      <w:szCs w:val="32"/>
    </w:rPr>
  </w:style>
  <w:style w:type="paragraph" w:customStyle="1" w:styleId="Table">
    <w:name w:val="Table!Таблица"/>
    <w:rsid w:val="00837F30"/>
    <w:rPr>
      <w:rFonts w:ascii="Arial" w:hAnsi="Arial" w:cs="Arial"/>
      <w:bCs/>
      <w:kern w:val="28"/>
      <w:sz w:val="24"/>
      <w:szCs w:val="32"/>
    </w:rPr>
  </w:style>
  <w:style w:type="paragraph" w:customStyle="1" w:styleId="Table0">
    <w:name w:val="Table!"/>
    <w:next w:val="Table"/>
    <w:rsid w:val="00837F30"/>
    <w:pPr>
      <w:jc w:val="center"/>
    </w:pPr>
    <w:rPr>
      <w:rFonts w:ascii="Arial" w:hAnsi="Arial" w:cs="Arial"/>
      <w:b/>
      <w:bCs/>
      <w:kern w:val="28"/>
      <w:sz w:val="24"/>
      <w:szCs w:val="32"/>
    </w:rPr>
  </w:style>
  <w:style w:type="paragraph" w:customStyle="1" w:styleId="NumberAndDate">
    <w:name w:val="NumberAndDate"/>
    <w:aliases w:val="!Дата и Номер"/>
    <w:qFormat/>
    <w:rsid w:val="00837F30"/>
    <w:pPr>
      <w:jc w:val="center"/>
    </w:pPr>
    <w:rPr>
      <w:rFonts w:ascii="Arial" w:hAnsi="Arial" w:cs="Arial"/>
      <w:bCs/>
      <w:kern w:val="28"/>
      <w:sz w:val="24"/>
      <w:szCs w:val="32"/>
    </w:rPr>
  </w:style>
  <w:style w:type="paragraph" w:customStyle="1" w:styleId="Institution">
    <w:name w:val="Institution!Орган принятия"/>
    <w:basedOn w:val="NumberAndDate"/>
    <w:next w:val="a"/>
    <w:rsid w:val="00837F30"/>
    <w:rPr>
      <w:sz w:val="28"/>
    </w:rPr>
  </w:style>
  <w:style w:type="paragraph" w:customStyle="1" w:styleId="ConsTitle">
    <w:name w:val="ConsTitle"/>
    <w:rsid w:val="00F91CEB"/>
    <w:pPr>
      <w:widowControl w:val="0"/>
      <w:autoSpaceDE w:val="0"/>
      <w:autoSpaceDN w:val="0"/>
      <w:adjustRightInd w:val="0"/>
      <w:ind w:right="19772"/>
    </w:pPr>
    <w:rPr>
      <w:rFonts w:ascii="Arial" w:hAnsi="Arial" w:cs="Arial"/>
      <w:b/>
      <w:bCs/>
      <w:sz w:val="16"/>
      <w:szCs w:val="16"/>
      <w:lang w:eastAsia="en-US"/>
    </w:rPr>
  </w:style>
  <w:style w:type="character" w:customStyle="1" w:styleId="Bodytext">
    <w:name w:val="Body text_"/>
    <w:basedOn w:val="a0"/>
    <w:link w:val="43"/>
    <w:rsid w:val="00EB7AE7"/>
    <w:rPr>
      <w:spacing w:val="-1"/>
      <w:sz w:val="25"/>
      <w:szCs w:val="25"/>
      <w:shd w:val="clear" w:color="auto" w:fill="FFFFFF"/>
    </w:rPr>
  </w:style>
  <w:style w:type="paragraph" w:customStyle="1" w:styleId="43">
    <w:name w:val="Основной текст4"/>
    <w:basedOn w:val="a"/>
    <w:link w:val="Bodytext"/>
    <w:rsid w:val="00EB7AE7"/>
    <w:pPr>
      <w:widowControl w:val="0"/>
      <w:shd w:val="clear" w:color="auto" w:fill="FFFFFF"/>
      <w:spacing w:before="660" w:after="240" w:line="317" w:lineRule="exact"/>
      <w:ind w:firstLine="0"/>
      <w:jc w:val="left"/>
    </w:pPr>
    <w:rPr>
      <w:rFonts w:ascii="Times New Roman" w:hAnsi="Times New Roman"/>
      <w:spacing w:val="-1"/>
      <w:sz w:val="25"/>
      <w:szCs w:val="25"/>
    </w:rPr>
  </w:style>
  <w:style w:type="character" w:customStyle="1" w:styleId="FontStyle14">
    <w:name w:val="Font Style14"/>
    <w:rsid w:val="00351397"/>
    <w:rPr>
      <w:rFonts w:ascii="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100568">
      <w:bodyDiv w:val="1"/>
      <w:marLeft w:val="0"/>
      <w:marRight w:val="0"/>
      <w:marTop w:val="0"/>
      <w:marBottom w:val="0"/>
      <w:divBdr>
        <w:top w:val="none" w:sz="0" w:space="0" w:color="auto"/>
        <w:left w:val="none" w:sz="0" w:space="0" w:color="auto"/>
        <w:bottom w:val="none" w:sz="0" w:space="0" w:color="auto"/>
        <w:right w:val="none" w:sz="0" w:space="0" w:color="auto"/>
      </w:divBdr>
    </w:div>
    <w:div w:id="192305857">
      <w:bodyDiv w:val="1"/>
      <w:marLeft w:val="0"/>
      <w:marRight w:val="0"/>
      <w:marTop w:val="0"/>
      <w:marBottom w:val="0"/>
      <w:divBdr>
        <w:top w:val="none" w:sz="0" w:space="0" w:color="auto"/>
        <w:left w:val="none" w:sz="0" w:space="0" w:color="auto"/>
        <w:bottom w:val="none" w:sz="0" w:space="0" w:color="auto"/>
        <w:right w:val="none" w:sz="0" w:space="0" w:color="auto"/>
      </w:divBdr>
    </w:div>
    <w:div w:id="432558115">
      <w:bodyDiv w:val="1"/>
      <w:marLeft w:val="0"/>
      <w:marRight w:val="0"/>
      <w:marTop w:val="0"/>
      <w:marBottom w:val="0"/>
      <w:divBdr>
        <w:top w:val="none" w:sz="0" w:space="0" w:color="auto"/>
        <w:left w:val="none" w:sz="0" w:space="0" w:color="auto"/>
        <w:bottom w:val="none" w:sz="0" w:space="0" w:color="auto"/>
        <w:right w:val="none" w:sz="0" w:space="0" w:color="auto"/>
      </w:divBdr>
    </w:div>
    <w:div w:id="535973981">
      <w:bodyDiv w:val="1"/>
      <w:marLeft w:val="0"/>
      <w:marRight w:val="0"/>
      <w:marTop w:val="0"/>
      <w:marBottom w:val="0"/>
      <w:divBdr>
        <w:top w:val="none" w:sz="0" w:space="0" w:color="auto"/>
        <w:left w:val="none" w:sz="0" w:space="0" w:color="auto"/>
        <w:bottom w:val="none" w:sz="0" w:space="0" w:color="auto"/>
        <w:right w:val="none" w:sz="0" w:space="0" w:color="auto"/>
      </w:divBdr>
    </w:div>
    <w:div w:id="568736557">
      <w:bodyDiv w:val="1"/>
      <w:marLeft w:val="0"/>
      <w:marRight w:val="0"/>
      <w:marTop w:val="0"/>
      <w:marBottom w:val="0"/>
      <w:divBdr>
        <w:top w:val="none" w:sz="0" w:space="0" w:color="auto"/>
        <w:left w:val="none" w:sz="0" w:space="0" w:color="auto"/>
        <w:bottom w:val="none" w:sz="0" w:space="0" w:color="auto"/>
        <w:right w:val="none" w:sz="0" w:space="0" w:color="auto"/>
      </w:divBdr>
    </w:div>
    <w:div w:id="836992468">
      <w:bodyDiv w:val="1"/>
      <w:marLeft w:val="0"/>
      <w:marRight w:val="0"/>
      <w:marTop w:val="0"/>
      <w:marBottom w:val="0"/>
      <w:divBdr>
        <w:top w:val="none" w:sz="0" w:space="0" w:color="auto"/>
        <w:left w:val="none" w:sz="0" w:space="0" w:color="auto"/>
        <w:bottom w:val="none" w:sz="0" w:space="0" w:color="auto"/>
        <w:right w:val="none" w:sz="0" w:space="0" w:color="auto"/>
      </w:divBdr>
    </w:div>
    <w:div w:id="917977487">
      <w:bodyDiv w:val="1"/>
      <w:marLeft w:val="0"/>
      <w:marRight w:val="0"/>
      <w:marTop w:val="0"/>
      <w:marBottom w:val="0"/>
      <w:divBdr>
        <w:top w:val="none" w:sz="0" w:space="0" w:color="auto"/>
        <w:left w:val="none" w:sz="0" w:space="0" w:color="auto"/>
        <w:bottom w:val="none" w:sz="0" w:space="0" w:color="auto"/>
        <w:right w:val="none" w:sz="0" w:space="0" w:color="auto"/>
      </w:divBdr>
    </w:div>
    <w:div w:id="1074661558">
      <w:bodyDiv w:val="1"/>
      <w:marLeft w:val="0"/>
      <w:marRight w:val="0"/>
      <w:marTop w:val="0"/>
      <w:marBottom w:val="0"/>
      <w:divBdr>
        <w:top w:val="none" w:sz="0" w:space="0" w:color="auto"/>
        <w:left w:val="none" w:sz="0" w:space="0" w:color="auto"/>
        <w:bottom w:val="none" w:sz="0" w:space="0" w:color="auto"/>
        <w:right w:val="none" w:sz="0" w:space="0" w:color="auto"/>
      </w:divBdr>
    </w:div>
    <w:div w:id="1257052454">
      <w:bodyDiv w:val="1"/>
      <w:marLeft w:val="0"/>
      <w:marRight w:val="0"/>
      <w:marTop w:val="0"/>
      <w:marBottom w:val="0"/>
      <w:divBdr>
        <w:top w:val="none" w:sz="0" w:space="0" w:color="auto"/>
        <w:left w:val="none" w:sz="0" w:space="0" w:color="auto"/>
        <w:bottom w:val="none" w:sz="0" w:space="0" w:color="auto"/>
        <w:right w:val="none" w:sz="0" w:space="0" w:color="auto"/>
      </w:divBdr>
    </w:div>
    <w:div w:id="1461612197">
      <w:bodyDiv w:val="1"/>
      <w:marLeft w:val="0"/>
      <w:marRight w:val="0"/>
      <w:marTop w:val="0"/>
      <w:marBottom w:val="0"/>
      <w:divBdr>
        <w:top w:val="none" w:sz="0" w:space="0" w:color="auto"/>
        <w:left w:val="none" w:sz="0" w:space="0" w:color="auto"/>
        <w:bottom w:val="none" w:sz="0" w:space="0" w:color="auto"/>
        <w:right w:val="none" w:sz="0" w:space="0" w:color="auto"/>
      </w:divBdr>
    </w:div>
    <w:div w:id="1850412550">
      <w:bodyDiv w:val="1"/>
      <w:marLeft w:val="0"/>
      <w:marRight w:val="0"/>
      <w:marTop w:val="0"/>
      <w:marBottom w:val="0"/>
      <w:divBdr>
        <w:top w:val="none" w:sz="0" w:space="0" w:color="auto"/>
        <w:left w:val="none" w:sz="0" w:space="0" w:color="auto"/>
        <w:bottom w:val="none" w:sz="0" w:space="0" w:color="auto"/>
        <w:right w:val="none" w:sz="0" w:space="0" w:color="auto"/>
      </w:divBdr>
    </w:div>
    <w:div w:id="2061857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kalgan.75.ru/"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CLI.RU\&#1055;&#1057;%20&#1053;&#1055;&#1040;%20&#1045;&#1057;&#1048;&#1058;&#1054;\Resources\styles.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77E27E-6ABA-48F5-9006-5B4C42A96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styles</Template>
  <TotalTime>9</TotalTime>
  <Pages>24</Pages>
  <Words>2987</Words>
  <Characters>17029</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19977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NazmeevaEA</dc:creator>
  <cp:lastModifiedBy>ВдовинаСА</cp:lastModifiedBy>
  <cp:revision>4</cp:revision>
  <cp:lastPrinted>2026-03-10T00:46:00Z</cp:lastPrinted>
  <dcterms:created xsi:type="dcterms:W3CDTF">2026-03-10T05:29:00Z</dcterms:created>
  <dcterms:modified xsi:type="dcterms:W3CDTF">2026-03-10T06:04:00Z</dcterms:modified>
</cp:coreProperties>
</file>