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1D" w:rsidRPr="00971B1D" w:rsidRDefault="00971B1D" w:rsidP="00971B1D">
      <w:pPr>
        <w:spacing w:line="240" w:lineRule="auto"/>
        <w:jc w:val="center"/>
        <w:rPr>
          <w:szCs w:val="28"/>
        </w:rPr>
      </w:pPr>
      <w:bookmarkStart w:id="0" w:name="_Toc525549721"/>
      <w:r w:rsidRPr="00971B1D">
        <w:rPr>
          <w:szCs w:val="28"/>
        </w:rPr>
        <w:t>СОВЕТ МУНИЦИПАЛЬНОГО РАЙОНА</w:t>
      </w:r>
    </w:p>
    <w:p w:rsidR="00971B1D" w:rsidRPr="00971B1D" w:rsidRDefault="00971B1D" w:rsidP="00971B1D">
      <w:pPr>
        <w:spacing w:line="240" w:lineRule="auto"/>
        <w:jc w:val="center"/>
        <w:rPr>
          <w:szCs w:val="28"/>
        </w:rPr>
      </w:pPr>
      <w:r w:rsidRPr="00971B1D">
        <w:rPr>
          <w:szCs w:val="28"/>
        </w:rPr>
        <w:t>«КЫРИНСКИЙ РАЙОН»</w:t>
      </w:r>
    </w:p>
    <w:p w:rsidR="00971B1D" w:rsidRPr="00971B1D" w:rsidRDefault="00971B1D" w:rsidP="00971B1D">
      <w:pPr>
        <w:spacing w:line="240" w:lineRule="auto"/>
        <w:jc w:val="center"/>
        <w:rPr>
          <w:szCs w:val="28"/>
        </w:rPr>
      </w:pPr>
      <w:r w:rsidRPr="00971B1D">
        <w:rPr>
          <w:szCs w:val="28"/>
        </w:rPr>
        <w:t>РЕШЕНИЕ</w:t>
      </w:r>
    </w:p>
    <w:p w:rsidR="00971B1D" w:rsidRPr="00971B1D" w:rsidRDefault="00971B1D" w:rsidP="00971B1D">
      <w:pPr>
        <w:spacing w:line="240" w:lineRule="auto"/>
        <w:jc w:val="center"/>
        <w:rPr>
          <w:szCs w:val="28"/>
        </w:rPr>
      </w:pPr>
    </w:p>
    <w:p w:rsidR="00971B1D" w:rsidRPr="00971B1D" w:rsidRDefault="0061337F" w:rsidP="000A7981">
      <w:pPr>
        <w:spacing w:line="240" w:lineRule="auto"/>
        <w:ind w:firstLine="0"/>
        <w:rPr>
          <w:szCs w:val="28"/>
        </w:rPr>
      </w:pPr>
      <w:r>
        <w:rPr>
          <w:szCs w:val="28"/>
        </w:rPr>
        <w:t>о</w:t>
      </w:r>
      <w:r w:rsidR="00971B1D" w:rsidRPr="00971B1D">
        <w:rPr>
          <w:szCs w:val="28"/>
        </w:rPr>
        <w:t>т</w:t>
      </w:r>
      <w:r w:rsidRPr="001C0F6D">
        <w:rPr>
          <w:szCs w:val="28"/>
        </w:rPr>
        <w:t xml:space="preserve"> 27</w:t>
      </w:r>
      <w:r w:rsidR="00971B1D" w:rsidRPr="00971B1D">
        <w:rPr>
          <w:szCs w:val="28"/>
        </w:rPr>
        <w:t xml:space="preserve">декабря  2024 года                                                                 № </w:t>
      </w:r>
      <w:r>
        <w:rPr>
          <w:szCs w:val="28"/>
        </w:rPr>
        <w:t>33</w:t>
      </w:r>
    </w:p>
    <w:p w:rsidR="00971B1D" w:rsidRPr="00971B1D" w:rsidRDefault="00971B1D" w:rsidP="00971B1D">
      <w:pPr>
        <w:spacing w:line="240" w:lineRule="auto"/>
        <w:jc w:val="center"/>
        <w:rPr>
          <w:szCs w:val="28"/>
        </w:rPr>
      </w:pPr>
    </w:p>
    <w:p w:rsidR="00971B1D" w:rsidRPr="00971B1D" w:rsidRDefault="00971B1D" w:rsidP="00971B1D">
      <w:pPr>
        <w:spacing w:line="240" w:lineRule="auto"/>
        <w:jc w:val="center"/>
        <w:rPr>
          <w:szCs w:val="28"/>
        </w:rPr>
      </w:pPr>
      <w:proofErr w:type="gramStart"/>
      <w:r w:rsidRPr="00971B1D">
        <w:rPr>
          <w:szCs w:val="28"/>
        </w:rPr>
        <w:t>с</w:t>
      </w:r>
      <w:proofErr w:type="gramEnd"/>
      <w:r w:rsidRPr="00971B1D">
        <w:rPr>
          <w:szCs w:val="28"/>
        </w:rPr>
        <w:t>. Кыра</w:t>
      </w:r>
    </w:p>
    <w:p w:rsidR="00971B1D" w:rsidRPr="00971B1D" w:rsidRDefault="00971B1D" w:rsidP="00971B1D">
      <w:pPr>
        <w:spacing w:line="240" w:lineRule="auto"/>
        <w:jc w:val="center"/>
        <w:rPr>
          <w:b/>
          <w:szCs w:val="28"/>
        </w:rPr>
      </w:pPr>
    </w:p>
    <w:p w:rsidR="00FD7B93" w:rsidRPr="00971B1D" w:rsidRDefault="007409CF" w:rsidP="00971B1D">
      <w:pPr>
        <w:spacing w:line="240" w:lineRule="auto"/>
        <w:ind w:firstLine="0"/>
        <w:jc w:val="center"/>
        <w:rPr>
          <w:b/>
          <w:szCs w:val="28"/>
        </w:rPr>
      </w:pPr>
      <w:r w:rsidRPr="00971B1D">
        <w:rPr>
          <w:b/>
          <w:szCs w:val="28"/>
        </w:rPr>
        <w:t xml:space="preserve">О бюджете </w:t>
      </w:r>
      <w:r w:rsidR="00BC10BC" w:rsidRPr="00971B1D">
        <w:rPr>
          <w:b/>
          <w:szCs w:val="28"/>
        </w:rPr>
        <w:t xml:space="preserve"> муниципального района «</w:t>
      </w:r>
      <w:proofErr w:type="spellStart"/>
      <w:r w:rsidR="00BC10BC" w:rsidRPr="00971B1D">
        <w:rPr>
          <w:b/>
          <w:szCs w:val="28"/>
        </w:rPr>
        <w:t>Кыринский</w:t>
      </w:r>
      <w:proofErr w:type="spellEnd"/>
      <w:r w:rsidR="00BC10BC" w:rsidRPr="00971B1D">
        <w:rPr>
          <w:b/>
          <w:szCs w:val="28"/>
        </w:rPr>
        <w:t xml:space="preserve"> район» </w:t>
      </w:r>
    </w:p>
    <w:p w:rsidR="007409CF" w:rsidRPr="00971B1D" w:rsidRDefault="00BC10BC" w:rsidP="00971B1D">
      <w:pPr>
        <w:spacing w:line="240" w:lineRule="auto"/>
        <w:ind w:firstLine="0"/>
        <w:jc w:val="center"/>
        <w:rPr>
          <w:b/>
          <w:szCs w:val="28"/>
        </w:rPr>
      </w:pPr>
      <w:r w:rsidRPr="00971B1D">
        <w:rPr>
          <w:b/>
          <w:szCs w:val="28"/>
        </w:rPr>
        <w:t>на 2025</w:t>
      </w:r>
      <w:r w:rsidR="007409CF" w:rsidRPr="00971B1D">
        <w:rPr>
          <w:b/>
          <w:szCs w:val="28"/>
        </w:rPr>
        <w:t xml:space="preserve"> </w:t>
      </w:r>
      <w:r w:rsidR="00FD7B93" w:rsidRPr="00971B1D">
        <w:rPr>
          <w:b/>
          <w:szCs w:val="28"/>
        </w:rPr>
        <w:t xml:space="preserve">и плановый период </w:t>
      </w:r>
      <w:r w:rsidRPr="00971B1D">
        <w:rPr>
          <w:b/>
          <w:szCs w:val="28"/>
        </w:rPr>
        <w:t xml:space="preserve"> 2026 </w:t>
      </w:r>
      <w:r w:rsidR="00FD7B93" w:rsidRPr="00971B1D">
        <w:rPr>
          <w:b/>
          <w:szCs w:val="28"/>
        </w:rPr>
        <w:t xml:space="preserve"> и </w:t>
      </w:r>
      <w:r w:rsidRPr="00971B1D">
        <w:rPr>
          <w:b/>
          <w:szCs w:val="28"/>
        </w:rPr>
        <w:t xml:space="preserve"> 2027 годов</w:t>
      </w:r>
    </w:p>
    <w:p w:rsidR="007173F0" w:rsidRPr="00971B1D" w:rsidRDefault="007173F0" w:rsidP="00971B1D">
      <w:pPr>
        <w:spacing w:line="240" w:lineRule="auto"/>
        <w:rPr>
          <w:szCs w:val="28"/>
        </w:rPr>
      </w:pPr>
    </w:p>
    <w:p w:rsidR="007409CF" w:rsidRPr="00971B1D" w:rsidRDefault="007409CF" w:rsidP="00971B1D">
      <w:pPr>
        <w:spacing w:line="240" w:lineRule="auto"/>
        <w:rPr>
          <w:szCs w:val="28"/>
        </w:rPr>
      </w:pPr>
      <w:r w:rsidRPr="00971B1D">
        <w:rPr>
          <w:szCs w:val="28"/>
        </w:rPr>
        <w:t xml:space="preserve">1. Утвердить основные характеристики бюджета </w:t>
      </w:r>
      <w:r w:rsidR="00BC10BC" w:rsidRPr="00971B1D">
        <w:rPr>
          <w:szCs w:val="28"/>
        </w:rPr>
        <w:t>муниципального района «</w:t>
      </w:r>
      <w:proofErr w:type="spellStart"/>
      <w:r w:rsidR="00BC10BC" w:rsidRPr="00971B1D">
        <w:rPr>
          <w:szCs w:val="28"/>
        </w:rPr>
        <w:t>Кыринский</w:t>
      </w:r>
      <w:proofErr w:type="spellEnd"/>
      <w:r w:rsidR="00BC10BC" w:rsidRPr="00971B1D">
        <w:rPr>
          <w:szCs w:val="28"/>
        </w:rPr>
        <w:t xml:space="preserve"> район» </w:t>
      </w:r>
      <w:r w:rsidRPr="00971B1D">
        <w:rPr>
          <w:szCs w:val="28"/>
        </w:rPr>
        <w:t xml:space="preserve">на </w:t>
      </w:r>
      <w:r w:rsidR="00BC10BC" w:rsidRPr="00971B1D">
        <w:rPr>
          <w:szCs w:val="28"/>
        </w:rPr>
        <w:t xml:space="preserve"> 2025</w:t>
      </w:r>
      <w:r w:rsidRPr="00971B1D">
        <w:rPr>
          <w:szCs w:val="28"/>
        </w:rPr>
        <w:t xml:space="preserve"> год:</w:t>
      </w:r>
    </w:p>
    <w:p w:rsidR="007409CF" w:rsidRPr="00971B1D" w:rsidRDefault="007409CF" w:rsidP="00971B1D">
      <w:pPr>
        <w:spacing w:line="240" w:lineRule="auto"/>
        <w:rPr>
          <w:szCs w:val="28"/>
        </w:rPr>
      </w:pPr>
      <w:r w:rsidRPr="00971B1D">
        <w:rPr>
          <w:szCs w:val="28"/>
        </w:rPr>
        <w:t>1) о</w:t>
      </w:r>
      <w:r w:rsidR="00376CF1" w:rsidRPr="00971B1D">
        <w:rPr>
          <w:szCs w:val="28"/>
        </w:rPr>
        <w:t>бщий объем доходов в сумме  750903,2</w:t>
      </w:r>
      <w:r w:rsidRPr="00971B1D">
        <w:rPr>
          <w:szCs w:val="28"/>
        </w:rPr>
        <w:t xml:space="preserve"> тыс. рублей;</w:t>
      </w:r>
    </w:p>
    <w:p w:rsidR="007409CF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2) общий объем расходов в сумме </w:t>
      </w:r>
      <w:r w:rsidR="00376CF1" w:rsidRPr="00971B1D">
        <w:rPr>
          <w:szCs w:val="28"/>
        </w:rPr>
        <w:t xml:space="preserve"> 750903,2</w:t>
      </w:r>
      <w:r w:rsidRPr="00971B1D">
        <w:rPr>
          <w:szCs w:val="28"/>
        </w:rPr>
        <w:t xml:space="preserve"> тыс. рублей;</w:t>
      </w:r>
    </w:p>
    <w:p w:rsidR="007409CF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3) резервный фонд администрации </w:t>
      </w:r>
      <w:r w:rsidR="00C95B6A" w:rsidRPr="00971B1D">
        <w:rPr>
          <w:szCs w:val="28"/>
        </w:rPr>
        <w:t xml:space="preserve"> муниципального района «</w:t>
      </w:r>
      <w:proofErr w:type="spellStart"/>
      <w:r w:rsidR="00C95B6A" w:rsidRPr="00971B1D">
        <w:rPr>
          <w:szCs w:val="28"/>
        </w:rPr>
        <w:t>Кыринский</w:t>
      </w:r>
      <w:proofErr w:type="spellEnd"/>
      <w:r w:rsidR="00C95B6A" w:rsidRPr="00971B1D">
        <w:rPr>
          <w:szCs w:val="28"/>
        </w:rPr>
        <w:t xml:space="preserve"> район»  в сумме  0,0 </w:t>
      </w:r>
      <w:r w:rsidRPr="00971B1D">
        <w:rPr>
          <w:szCs w:val="28"/>
        </w:rPr>
        <w:t xml:space="preserve"> тыс. рублей;</w:t>
      </w:r>
    </w:p>
    <w:p w:rsidR="007409CF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>4)</w:t>
      </w:r>
      <w:r w:rsidRPr="00971B1D">
        <w:rPr>
          <w:i/>
          <w:szCs w:val="28"/>
        </w:rPr>
        <w:t> </w:t>
      </w:r>
      <w:r w:rsidRPr="00971B1D">
        <w:rPr>
          <w:szCs w:val="28"/>
        </w:rPr>
        <w:t xml:space="preserve">верхний предел муниципального </w:t>
      </w:r>
      <w:r w:rsidR="00BC10BC" w:rsidRPr="00971B1D">
        <w:rPr>
          <w:szCs w:val="28"/>
        </w:rPr>
        <w:t>района «</w:t>
      </w:r>
      <w:proofErr w:type="spellStart"/>
      <w:r w:rsidR="00BC10BC" w:rsidRPr="00971B1D">
        <w:rPr>
          <w:szCs w:val="28"/>
        </w:rPr>
        <w:t>Кыринский</w:t>
      </w:r>
      <w:proofErr w:type="spellEnd"/>
      <w:r w:rsidR="00BC10BC" w:rsidRPr="00971B1D">
        <w:rPr>
          <w:szCs w:val="28"/>
        </w:rPr>
        <w:t xml:space="preserve"> район» на  </w:t>
      </w:r>
      <w:r w:rsidRPr="00971B1D">
        <w:rPr>
          <w:szCs w:val="28"/>
        </w:rPr>
        <w:t xml:space="preserve">1 января </w:t>
      </w:r>
      <w:r w:rsidR="00BC10BC" w:rsidRPr="00971B1D">
        <w:rPr>
          <w:szCs w:val="28"/>
        </w:rPr>
        <w:t>2025</w:t>
      </w:r>
      <w:r w:rsidRPr="00971B1D">
        <w:rPr>
          <w:szCs w:val="28"/>
        </w:rPr>
        <w:t xml:space="preserve"> года в сумме </w:t>
      </w:r>
      <w:r w:rsidR="00BC10BC" w:rsidRPr="00971B1D">
        <w:rPr>
          <w:szCs w:val="28"/>
        </w:rPr>
        <w:t xml:space="preserve"> 0,0 </w:t>
      </w:r>
      <w:r w:rsidRPr="00971B1D">
        <w:rPr>
          <w:szCs w:val="28"/>
        </w:rPr>
        <w:t xml:space="preserve"> тыс. рублей, в том числе верхний предел долга по муниципальным гарантиям </w:t>
      </w:r>
      <w:r w:rsidR="00BC10BC" w:rsidRPr="00971B1D">
        <w:rPr>
          <w:szCs w:val="28"/>
        </w:rPr>
        <w:t>муниципального района «</w:t>
      </w:r>
      <w:proofErr w:type="spellStart"/>
      <w:r w:rsidR="00BC10BC" w:rsidRPr="00971B1D">
        <w:rPr>
          <w:szCs w:val="28"/>
        </w:rPr>
        <w:t>Кыринский</w:t>
      </w:r>
      <w:proofErr w:type="spellEnd"/>
      <w:r w:rsidR="00BC10BC" w:rsidRPr="00971B1D">
        <w:rPr>
          <w:szCs w:val="28"/>
        </w:rPr>
        <w:t xml:space="preserve"> район» на  2025 год</w:t>
      </w:r>
      <w:r w:rsidRPr="00971B1D">
        <w:rPr>
          <w:szCs w:val="28"/>
        </w:rPr>
        <w:t xml:space="preserve"> в сумме</w:t>
      </w:r>
      <w:r w:rsidR="00BC10BC" w:rsidRPr="00971B1D">
        <w:rPr>
          <w:szCs w:val="28"/>
        </w:rPr>
        <w:t xml:space="preserve">  0,0 </w:t>
      </w:r>
      <w:r w:rsidRPr="00971B1D">
        <w:rPr>
          <w:szCs w:val="28"/>
        </w:rPr>
        <w:t xml:space="preserve"> тыс. рублей;</w:t>
      </w:r>
    </w:p>
    <w:p w:rsidR="00BB52D0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5) объем расходов на обслуживание муниципального долга  </w:t>
      </w:r>
      <w:r w:rsidR="00BC10BC" w:rsidRPr="00971B1D">
        <w:rPr>
          <w:szCs w:val="28"/>
        </w:rPr>
        <w:t>муниципального района «</w:t>
      </w:r>
      <w:proofErr w:type="spellStart"/>
      <w:r w:rsidR="00BC10BC" w:rsidRPr="00971B1D">
        <w:rPr>
          <w:szCs w:val="28"/>
        </w:rPr>
        <w:t>Кыринский</w:t>
      </w:r>
      <w:proofErr w:type="spellEnd"/>
      <w:r w:rsidR="00BC10BC" w:rsidRPr="00971B1D">
        <w:rPr>
          <w:szCs w:val="28"/>
        </w:rPr>
        <w:t xml:space="preserve"> район» на  2025 год </w:t>
      </w:r>
      <w:r w:rsidRPr="00971B1D">
        <w:rPr>
          <w:szCs w:val="28"/>
        </w:rPr>
        <w:t xml:space="preserve">в сумме </w:t>
      </w:r>
      <w:r w:rsidR="00BC10BC" w:rsidRPr="00971B1D">
        <w:rPr>
          <w:szCs w:val="28"/>
        </w:rPr>
        <w:t xml:space="preserve"> 0,0</w:t>
      </w:r>
      <w:r w:rsidRPr="00971B1D">
        <w:rPr>
          <w:szCs w:val="28"/>
        </w:rPr>
        <w:t xml:space="preserve"> тыс. рублей; </w:t>
      </w:r>
    </w:p>
    <w:p w:rsidR="00BB52D0" w:rsidRPr="00971B1D" w:rsidRDefault="00BB52D0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6) дефицит бюджета </w:t>
      </w:r>
      <w:r w:rsidR="00575404" w:rsidRPr="00971B1D">
        <w:rPr>
          <w:szCs w:val="28"/>
        </w:rPr>
        <w:t>муниципального района «</w:t>
      </w:r>
      <w:proofErr w:type="spellStart"/>
      <w:r w:rsidR="00575404" w:rsidRPr="00971B1D">
        <w:rPr>
          <w:szCs w:val="28"/>
        </w:rPr>
        <w:t>Кыринский</w:t>
      </w:r>
      <w:proofErr w:type="spellEnd"/>
      <w:r w:rsidR="00575404" w:rsidRPr="00971B1D">
        <w:rPr>
          <w:szCs w:val="28"/>
        </w:rPr>
        <w:t xml:space="preserve"> район» </w:t>
      </w:r>
      <w:r w:rsidRPr="00971B1D">
        <w:rPr>
          <w:szCs w:val="28"/>
        </w:rPr>
        <w:t xml:space="preserve">в сумме </w:t>
      </w:r>
      <w:r w:rsidR="00575404" w:rsidRPr="00971B1D">
        <w:rPr>
          <w:szCs w:val="28"/>
        </w:rPr>
        <w:t xml:space="preserve"> 0,0 тыс. рублей,  </w:t>
      </w:r>
      <w:proofErr w:type="spellStart"/>
      <w:r w:rsidR="00575404" w:rsidRPr="00971B1D">
        <w:rPr>
          <w:szCs w:val="28"/>
        </w:rPr>
        <w:t>профицит</w:t>
      </w:r>
      <w:proofErr w:type="spellEnd"/>
      <w:r w:rsidR="00575404" w:rsidRPr="00971B1D">
        <w:rPr>
          <w:szCs w:val="28"/>
        </w:rPr>
        <w:t xml:space="preserve"> муниципального района «</w:t>
      </w:r>
      <w:proofErr w:type="spellStart"/>
      <w:r w:rsidR="00575404" w:rsidRPr="00971B1D">
        <w:rPr>
          <w:szCs w:val="28"/>
        </w:rPr>
        <w:t>Кыринский</w:t>
      </w:r>
      <w:proofErr w:type="spellEnd"/>
      <w:r w:rsidR="00575404" w:rsidRPr="00971B1D">
        <w:rPr>
          <w:szCs w:val="28"/>
        </w:rPr>
        <w:t xml:space="preserve"> район» в сумме  0,0 тыс. рублей.</w:t>
      </w:r>
    </w:p>
    <w:p w:rsidR="007409CF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2. Утвердить основные характеристики бюджета </w:t>
      </w:r>
      <w:r w:rsidR="00C95B6A" w:rsidRPr="00971B1D">
        <w:rPr>
          <w:szCs w:val="28"/>
        </w:rPr>
        <w:t>муниципального района «</w:t>
      </w:r>
      <w:proofErr w:type="spellStart"/>
      <w:r w:rsidR="00C95B6A" w:rsidRPr="00971B1D">
        <w:rPr>
          <w:szCs w:val="28"/>
        </w:rPr>
        <w:t>Кыринский</w:t>
      </w:r>
      <w:proofErr w:type="spellEnd"/>
      <w:r w:rsidR="00C95B6A" w:rsidRPr="00971B1D">
        <w:rPr>
          <w:szCs w:val="28"/>
        </w:rPr>
        <w:t xml:space="preserve"> район» </w:t>
      </w:r>
      <w:r w:rsidRPr="00971B1D">
        <w:rPr>
          <w:szCs w:val="28"/>
        </w:rPr>
        <w:t xml:space="preserve"> на плановый период </w:t>
      </w:r>
      <w:r w:rsidR="00FD7B93" w:rsidRPr="00971B1D">
        <w:rPr>
          <w:szCs w:val="28"/>
        </w:rPr>
        <w:t xml:space="preserve"> </w:t>
      </w:r>
      <w:r w:rsidR="00C95B6A" w:rsidRPr="00971B1D">
        <w:rPr>
          <w:szCs w:val="28"/>
        </w:rPr>
        <w:t>2026 год и  2027</w:t>
      </w:r>
      <w:r w:rsidRPr="00971B1D">
        <w:rPr>
          <w:szCs w:val="28"/>
        </w:rPr>
        <w:t xml:space="preserve"> год:</w:t>
      </w:r>
    </w:p>
    <w:p w:rsidR="007409CF" w:rsidRPr="00971B1D" w:rsidRDefault="00C95B6A" w:rsidP="00083BA6">
      <w:pPr>
        <w:spacing w:line="240" w:lineRule="auto"/>
        <w:rPr>
          <w:szCs w:val="28"/>
        </w:rPr>
      </w:pPr>
      <w:r w:rsidRPr="00971B1D">
        <w:rPr>
          <w:szCs w:val="28"/>
        </w:rPr>
        <w:t>1) общий объем доходов на  2026</w:t>
      </w:r>
      <w:r w:rsidR="007409CF" w:rsidRPr="00971B1D">
        <w:rPr>
          <w:szCs w:val="28"/>
        </w:rPr>
        <w:t xml:space="preserve"> год в сумме </w:t>
      </w:r>
      <w:r w:rsidR="00376CF1" w:rsidRPr="00971B1D">
        <w:rPr>
          <w:szCs w:val="28"/>
        </w:rPr>
        <w:t xml:space="preserve"> 656319,9</w:t>
      </w:r>
      <w:r w:rsidR="007409CF" w:rsidRPr="00971B1D">
        <w:rPr>
          <w:szCs w:val="28"/>
        </w:rPr>
        <w:t xml:space="preserve"> </w:t>
      </w:r>
      <w:r w:rsidRPr="00971B1D">
        <w:rPr>
          <w:szCs w:val="28"/>
        </w:rPr>
        <w:t>тыс. рублей и на 2027</w:t>
      </w:r>
      <w:r w:rsidR="007409CF" w:rsidRPr="00971B1D">
        <w:rPr>
          <w:szCs w:val="28"/>
        </w:rPr>
        <w:t xml:space="preserve"> год </w:t>
      </w:r>
      <w:r w:rsidR="00376CF1" w:rsidRPr="00971B1D">
        <w:rPr>
          <w:szCs w:val="28"/>
        </w:rPr>
        <w:t xml:space="preserve"> </w:t>
      </w:r>
      <w:r w:rsidR="007409CF" w:rsidRPr="00971B1D">
        <w:rPr>
          <w:szCs w:val="28"/>
        </w:rPr>
        <w:t>в сумме</w:t>
      </w:r>
      <w:r w:rsidR="00376CF1" w:rsidRPr="00971B1D">
        <w:rPr>
          <w:szCs w:val="28"/>
        </w:rPr>
        <w:t xml:space="preserve"> 724893,2 </w:t>
      </w:r>
      <w:r w:rsidR="007409CF" w:rsidRPr="00971B1D">
        <w:rPr>
          <w:szCs w:val="28"/>
        </w:rPr>
        <w:t xml:space="preserve"> тыс. рублей;</w:t>
      </w:r>
    </w:p>
    <w:p w:rsidR="007409CF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2) общий объем расходов на </w:t>
      </w:r>
      <w:r w:rsidR="00C95B6A" w:rsidRPr="00971B1D">
        <w:rPr>
          <w:szCs w:val="28"/>
        </w:rPr>
        <w:t xml:space="preserve"> 2026</w:t>
      </w:r>
      <w:r w:rsidRPr="00971B1D">
        <w:rPr>
          <w:szCs w:val="28"/>
        </w:rPr>
        <w:t xml:space="preserve"> год в сумме </w:t>
      </w:r>
      <w:r w:rsidR="00376CF1" w:rsidRPr="00971B1D">
        <w:rPr>
          <w:szCs w:val="28"/>
        </w:rPr>
        <w:t xml:space="preserve"> 656319,9 </w:t>
      </w:r>
      <w:r w:rsidRPr="00971B1D">
        <w:rPr>
          <w:szCs w:val="28"/>
        </w:rPr>
        <w:t xml:space="preserve"> тыс. рублей, в том числе условно утвержденные расходы в сумме </w:t>
      </w:r>
      <w:r w:rsidR="00D01A3F" w:rsidRPr="00971B1D">
        <w:rPr>
          <w:szCs w:val="28"/>
        </w:rPr>
        <w:t xml:space="preserve">0,0 </w:t>
      </w:r>
      <w:r w:rsidRPr="00971B1D">
        <w:rPr>
          <w:szCs w:val="28"/>
        </w:rPr>
        <w:t xml:space="preserve">тыс. рублей и на </w:t>
      </w:r>
      <w:r w:rsidR="00C95B6A" w:rsidRPr="00971B1D">
        <w:rPr>
          <w:szCs w:val="28"/>
        </w:rPr>
        <w:t xml:space="preserve"> 2027</w:t>
      </w:r>
      <w:r w:rsidRPr="00971B1D">
        <w:rPr>
          <w:szCs w:val="28"/>
        </w:rPr>
        <w:t xml:space="preserve"> год в сумме </w:t>
      </w:r>
      <w:r w:rsidR="00376CF1" w:rsidRPr="00971B1D">
        <w:rPr>
          <w:szCs w:val="28"/>
        </w:rPr>
        <w:t xml:space="preserve"> 724893,2</w:t>
      </w:r>
      <w:r w:rsidRPr="00971B1D">
        <w:rPr>
          <w:szCs w:val="28"/>
        </w:rPr>
        <w:t xml:space="preserve"> тыс. рублей, в том числе условно утвержденные расходы в сумме </w:t>
      </w:r>
      <w:r w:rsidR="00D01A3F" w:rsidRPr="00971B1D">
        <w:rPr>
          <w:szCs w:val="28"/>
        </w:rPr>
        <w:t xml:space="preserve"> 0,0 </w:t>
      </w:r>
      <w:r w:rsidRPr="00971B1D">
        <w:rPr>
          <w:szCs w:val="28"/>
        </w:rPr>
        <w:t>тыс. рублей;</w:t>
      </w:r>
    </w:p>
    <w:p w:rsidR="00BB52D0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3) резервный фонд администрации </w:t>
      </w:r>
      <w:r w:rsidR="00C95B6A" w:rsidRPr="00971B1D">
        <w:rPr>
          <w:szCs w:val="28"/>
        </w:rPr>
        <w:t>муниципального района «</w:t>
      </w:r>
      <w:proofErr w:type="spellStart"/>
      <w:r w:rsidR="00C95B6A" w:rsidRPr="00971B1D">
        <w:rPr>
          <w:szCs w:val="28"/>
        </w:rPr>
        <w:t>Кыринский</w:t>
      </w:r>
      <w:proofErr w:type="spellEnd"/>
      <w:r w:rsidR="00C95B6A" w:rsidRPr="00971B1D">
        <w:rPr>
          <w:szCs w:val="28"/>
        </w:rPr>
        <w:t xml:space="preserve"> район» </w:t>
      </w:r>
      <w:r w:rsidRPr="00971B1D">
        <w:rPr>
          <w:szCs w:val="28"/>
        </w:rPr>
        <w:t xml:space="preserve">на </w:t>
      </w:r>
      <w:r w:rsidR="00C95B6A" w:rsidRPr="00971B1D">
        <w:rPr>
          <w:szCs w:val="28"/>
        </w:rPr>
        <w:t xml:space="preserve"> 2026</w:t>
      </w:r>
      <w:r w:rsidRPr="00971B1D">
        <w:rPr>
          <w:szCs w:val="28"/>
        </w:rPr>
        <w:t xml:space="preserve"> год в сумме </w:t>
      </w:r>
      <w:r w:rsidR="00C95B6A" w:rsidRPr="00971B1D">
        <w:rPr>
          <w:szCs w:val="28"/>
        </w:rPr>
        <w:t xml:space="preserve"> 0,0 </w:t>
      </w:r>
      <w:r w:rsidRPr="00971B1D">
        <w:rPr>
          <w:szCs w:val="28"/>
        </w:rPr>
        <w:t xml:space="preserve"> тыс. рублей и на </w:t>
      </w:r>
      <w:r w:rsidR="00C95B6A" w:rsidRPr="00971B1D">
        <w:rPr>
          <w:szCs w:val="28"/>
        </w:rPr>
        <w:t xml:space="preserve"> 2027 </w:t>
      </w:r>
      <w:r w:rsidRPr="00971B1D">
        <w:rPr>
          <w:szCs w:val="28"/>
        </w:rPr>
        <w:t xml:space="preserve"> год в сумме </w:t>
      </w:r>
      <w:r w:rsidR="00C95B6A" w:rsidRPr="00971B1D">
        <w:rPr>
          <w:szCs w:val="28"/>
        </w:rPr>
        <w:t xml:space="preserve">  0,0</w:t>
      </w:r>
      <w:r w:rsidRPr="00971B1D">
        <w:rPr>
          <w:szCs w:val="28"/>
        </w:rPr>
        <w:t xml:space="preserve"> тыс. рублей;</w:t>
      </w:r>
    </w:p>
    <w:p w:rsidR="00BB52D0" w:rsidRPr="00971B1D" w:rsidRDefault="00BB52D0" w:rsidP="00083BA6">
      <w:pPr>
        <w:spacing w:line="240" w:lineRule="auto"/>
        <w:rPr>
          <w:i/>
          <w:szCs w:val="28"/>
        </w:rPr>
      </w:pPr>
      <w:r w:rsidRPr="00971B1D">
        <w:rPr>
          <w:szCs w:val="28"/>
        </w:rPr>
        <w:t xml:space="preserve">4) верхний предел муниципального внутреннего долга на 1 января </w:t>
      </w:r>
      <w:r w:rsidR="00C95B6A" w:rsidRPr="00971B1D">
        <w:rPr>
          <w:szCs w:val="28"/>
        </w:rPr>
        <w:t>2026</w:t>
      </w:r>
      <w:r w:rsidRPr="00971B1D">
        <w:rPr>
          <w:szCs w:val="28"/>
        </w:rPr>
        <w:t xml:space="preserve"> года </w:t>
      </w:r>
      <w:r w:rsidR="003B37C4" w:rsidRPr="00971B1D">
        <w:rPr>
          <w:szCs w:val="28"/>
        </w:rPr>
        <w:t xml:space="preserve">следующего за очередным </w:t>
      </w:r>
      <w:r w:rsidRPr="00971B1D">
        <w:rPr>
          <w:szCs w:val="28"/>
        </w:rPr>
        <w:t xml:space="preserve">в сумме </w:t>
      </w:r>
      <w:r w:rsidR="00C95B6A" w:rsidRPr="00971B1D">
        <w:rPr>
          <w:szCs w:val="28"/>
        </w:rPr>
        <w:t xml:space="preserve"> 0,0</w:t>
      </w:r>
      <w:r w:rsidRPr="00971B1D">
        <w:rPr>
          <w:szCs w:val="28"/>
        </w:rPr>
        <w:t xml:space="preserve"> тыс. рублей, в том числе верхний предел долга по муниципальным гарантиям </w:t>
      </w:r>
      <w:r w:rsidR="00C95B6A" w:rsidRPr="00971B1D">
        <w:rPr>
          <w:szCs w:val="28"/>
        </w:rPr>
        <w:t>муниципального района «</w:t>
      </w:r>
      <w:proofErr w:type="spellStart"/>
      <w:r w:rsidR="00C95B6A" w:rsidRPr="00971B1D">
        <w:rPr>
          <w:szCs w:val="28"/>
        </w:rPr>
        <w:t>Кыринский</w:t>
      </w:r>
      <w:proofErr w:type="spellEnd"/>
      <w:r w:rsidR="00C95B6A" w:rsidRPr="00971B1D">
        <w:rPr>
          <w:szCs w:val="28"/>
        </w:rPr>
        <w:t xml:space="preserve"> район»</w:t>
      </w:r>
      <w:r w:rsidRPr="00971B1D">
        <w:rPr>
          <w:szCs w:val="28"/>
        </w:rPr>
        <w:t xml:space="preserve"> в сумме </w:t>
      </w:r>
      <w:r w:rsidR="00C95B6A" w:rsidRPr="00971B1D">
        <w:rPr>
          <w:szCs w:val="28"/>
        </w:rPr>
        <w:t xml:space="preserve"> 0,0</w:t>
      </w:r>
      <w:r w:rsidRPr="00971B1D">
        <w:rPr>
          <w:szCs w:val="28"/>
        </w:rPr>
        <w:t xml:space="preserve"> тыс. рублей и верхний предел муниципального внутреннего долга </w:t>
      </w:r>
      <w:r w:rsidR="00C95B6A" w:rsidRPr="00971B1D">
        <w:rPr>
          <w:szCs w:val="28"/>
        </w:rPr>
        <w:t>муниципального района «</w:t>
      </w:r>
      <w:proofErr w:type="spellStart"/>
      <w:r w:rsidR="00C95B6A" w:rsidRPr="00971B1D">
        <w:rPr>
          <w:szCs w:val="28"/>
        </w:rPr>
        <w:t>Кыринский</w:t>
      </w:r>
      <w:proofErr w:type="spellEnd"/>
      <w:r w:rsidR="00C95B6A" w:rsidRPr="00971B1D">
        <w:rPr>
          <w:szCs w:val="28"/>
        </w:rPr>
        <w:t xml:space="preserve"> </w:t>
      </w:r>
      <w:r w:rsidR="00C95B6A" w:rsidRPr="00971B1D">
        <w:rPr>
          <w:szCs w:val="28"/>
        </w:rPr>
        <w:lastRenderedPageBreak/>
        <w:t>район</w:t>
      </w:r>
      <w:proofErr w:type="gramStart"/>
      <w:r w:rsidR="00C95B6A" w:rsidRPr="00971B1D">
        <w:rPr>
          <w:szCs w:val="28"/>
        </w:rPr>
        <w:t>»</w:t>
      </w:r>
      <w:r w:rsidRPr="00971B1D">
        <w:rPr>
          <w:szCs w:val="28"/>
        </w:rPr>
        <w:t>н</w:t>
      </w:r>
      <w:proofErr w:type="gramEnd"/>
      <w:r w:rsidRPr="00971B1D">
        <w:rPr>
          <w:szCs w:val="28"/>
        </w:rPr>
        <w:t xml:space="preserve">а 1 января </w:t>
      </w:r>
      <w:r w:rsidR="00C95B6A" w:rsidRPr="00971B1D">
        <w:rPr>
          <w:szCs w:val="28"/>
        </w:rPr>
        <w:t>2027</w:t>
      </w:r>
      <w:r w:rsidRPr="00971B1D">
        <w:rPr>
          <w:szCs w:val="28"/>
        </w:rPr>
        <w:t xml:space="preserve"> года в сумме </w:t>
      </w:r>
      <w:r w:rsidR="00C95B6A" w:rsidRPr="00971B1D">
        <w:rPr>
          <w:szCs w:val="28"/>
        </w:rPr>
        <w:t xml:space="preserve"> 0,0</w:t>
      </w:r>
      <w:r w:rsidRPr="00971B1D">
        <w:rPr>
          <w:szCs w:val="28"/>
        </w:rPr>
        <w:t xml:space="preserve"> тыс. рублей, в том числе верхний предел долга по муниципальным гарантиям </w:t>
      </w:r>
      <w:r w:rsidR="00C95B6A" w:rsidRPr="00971B1D">
        <w:rPr>
          <w:szCs w:val="28"/>
        </w:rPr>
        <w:t>муниципального района «</w:t>
      </w:r>
      <w:proofErr w:type="spellStart"/>
      <w:r w:rsidR="00C95B6A" w:rsidRPr="00971B1D">
        <w:rPr>
          <w:szCs w:val="28"/>
        </w:rPr>
        <w:t>Кыринский</w:t>
      </w:r>
      <w:proofErr w:type="spellEnd"/>
      <w:r w:rsidR="00C95B6A" w:rsidRPr="00971B1D">
        <w:rPr>
          <w:szCs w:val="28"/>
        </w:rPr>
        <w:t xml:space="preserve"> район»</w:t>
      </w:r>
      <w:r w:rsidRPr="00971B1D">
        <w:rPr>
          <w:i/>
          <w:szCs w:val="28"/>
        </w:rPr>
        <w:t xml:space="preserve"> </w:t>
      </w:r>
      <w:r w:rsidRPr="00971B1D">
        <w:rPr>
          <w:szCs w:val="28"/>
        </w:rPr>
        <w:t xml:space="preserve">в сумме </w:t>
      </w:r>
      <w:r w:rsidR="00C95B6A" w:rsidRPr="00971B1D">
        <w:rPr>
          <w:szCs w:val="28"/>
        </w:rPr>
        <w:t xml:space="preserve"> 0,0</w:t>
      </w:r>
      <w:r w:rsidRPr="00971B1D">
        <w:rPr>
          <w:szCs w:val="28"/>
        </w:rPr>
        <w:t xml:space="preserve"> тыс. рублей; </w:t>
      </w:r>
    </w:p>
    <w:p w:rsidR="007409CF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5) объем расходов на обслуживание муниципального долга </w:t>
      </w:r>
      <w:r w:rsidR="00C95B6A" w:rsidRPr="00971B1D">
        <w:rPr>
          <w:szCs w:val="28"/>
        </w:rPr>
        <w:t>муниципального района «</w:t>
      </w:r>
      <w:proofErr w:type="spellStart"/>
      <w:r w:rsidR="00C95B6A" w:rsidRPr="00971B1D">
        <w:rPr>
          <w:szCs w:val="28"/>
        </w:rPr>
        <w:t>Кыринский</w:t>
      </w:r>
      <w:proofErr w:type="spellEnd"/>
      <w:r w:rsidR="00C95B6A" w:rsidRPr="00971B1D">
        <w:rPr>
          <w:szCs w:val="28"/>
        </w:rPr>
        <w:t xml:space="preserve"> район»</w:t>
      </w:r>
      <w:r w:rsidRPr="00971B1D">
        <w:rPr>
          <w:szCs w:val="28"/>
        </w:rPr>
        <w:t xml:space="preserve"> на </w:t>
      </w:r>
      <w:r w:rsidR="00C95B6A" w:rsidRPr="00971B1D">
        <w:rPr>
          <w:szCs w:val="28"/>
        </w:rPr>
        <w:t xml:space="preserve"> 2026</w:t>
      </w:r>
      <w:r w:rsidRPr="00971B1D">
        <w:rPr>
          <w:szCs w:val="28"/>
        </w:rPr>
        <w:t xml:space="preserve"> год в сумме</w:t>
      </w:r>
      <w:r w:rsidR="00C95B6A" w:rsidRPr="00971B1D">
        <w:rPr>
          <w:szCs w:val="28"/>
        </w:rPr>
        <w:t xml:space="preserve"> 0,0 </w:t>
      </w:r>
      <w:r w:rsidRPr="00971B1D">
        <w:rPr>
          <w:szCs w:val="28"/>
        </w:rPr>
        <w:t xml:space="preserve"> тыс. рублей и объем расходов на обслуживание муниципального долга </w:t>
      </w:r>
      <w:r w:rsidR="00C95B6A" w:rsidRPr="00971B1D">
        <w:rPr>
          <w:szCs w:val="28"/>
        </w:rPr>
        <w:t>муниципального района «</w:t>
      </w:r>
      <w:proofErr w:type="spellStart"/>
      <w:r w:rsidR="00C95B6A" w:rsidRPr="00971B1D">
        <w:rPr>
          <w:szCs w:val="28"/>
        </w:rPr>
        <w:t>Кыринский</w:t>
      </w:r>
      <w:proofErr w:type="spellEnd"/>
      <w:r w:rsidR="00C95B6A" w:rsidRPr="00971B1D">
        <w:rPr>
          <w:szCs w:val="28"/>
        </w:rPr>
        <w:t xml:space="preserve"> район» </w:t>
      </w:r>
      <w:r w:rsidRPr="00971B1D">
        <w:rPr>
          <w:szCs w:val="28"/>
        </w:rPr>
        <w:t xml:space="preserve">на </w:t>
      </w:r>
      <w:r w:rsidR="00C95B6A" w:rsidRPr="00971B1D">
        <w:rPr>
          <w:szCs w:val="28"/>
        </w:rPr>
        <w:t xml:space="preserve"> 2027</w:t>
      </w:r>
      <w:r w:rsidRPr="00971B1D">
        <w:rPr>
          <w:szCs w:val="28"/>
        </w:rPr>
        <w:t xml:space="preserve"> год в сумме </w:t>
      </w:r>
      <w:r w:rsidR="00C95B6A" w:rsidRPr="00971B1D">
        <w:rPr>
          <w:szCs w:val="28"/>
        </w:rPr>
        <w:t xml:space="preserve"> 0,0</w:t>
      </w:r>
      <w:r w:rsidRPr="00971B1D">
        <w:rPr>
          <w:szCs w:val="28"/>
        </w:rPr>
        <w:t xml:space="preserve"> тыс. рублей;</w:t>
      </w:r>
    </w:p>
    <w:p w:rsidR="00575404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>6) </w:t>
      </w:r>
      <w:r w:rsidR="00575404" w:rsidRPr="00971B1D">
        <w:rPr>
          <w:szCs w:val="28"/>
        </w:rPr>
        <w:t>дефицит бюджета муниципального района «</w:t>
      </w:r>
      <w:proofErr w:type="spellStart"/>
      <w:r w:rsidR="00575404" w:rsidRPr="00971B1D">
        <w:rPr>
          <w:szCs w:val="28"/>
        </w:rPr>
        <w:t>Кыринский</w:t>
      </w:r>
      <w:proofErr w:type="spellEnd"/>
      <w:r w:rsidR="00575404" w:rsidRPr="00971B1D">
        <w:rPr>
          <w:szCs w:val="28"/>
        </w:rPr>
        <w:t xml:space="preserve"> район» в сумме  0,0 тыс. рублей,  </w:t>
      </w:r>
      <w:proofErr w:type="spellStart"/>
      <w:r w:rsidR="00575404" w:rsidRPr="00971B1D">
        <w:rPr>
          <w:szCs w:val="28"/>
        </w:rPr>
        <w:t>профицит</w:t>
      </w:r>
      <w:proofErr w:type="spellEnd"/>
      <w:r w:rsidR="00575404" w:rsidRPr="00971B1D">
        <w:rPr>
          <w:szCs w:val="28"/>
        </w:rPr>
        <w:t xml:space="preserve"> муниципального района «</w:t>
      </w:r>
      <w:proofErr w:type="spellStart"/>
      <w:r w:rsidR="00575404" w:rsidRPr="00971B1D">
        <w:rPr>
          <w:szCs w:val="28"/>
        </w:rPr>
        <w:t>Кыринский</w:t>
      </w:r>
      <w:proofErr w:type="spellEnd"/>
      <w:r w:rsidR="00575404" w:rsidRPr="00971B1D">
        <w:rPr>
          <w:szCs w:val="28"/>
        </w:rPr>
        <w:t xml:space="preserve"> район» в сумме  0,0 тыс. рублей.</w:t>
      </w:r>
    </w:p>
    <w:p w:rsidR="007409CF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</w:t>
      </w:r>
      <w:r w:rsidR="00FD7B93" w:rsidRPr="00971B1D">
        <w:rPr>
          <w:szCs w:val="28"/>
        </w:rPr>
        <w:t xml:space="preserve"> </w:t>
      </w:r>
      <w:r w:rsidR="00C95B6A" w:rsidRPr="00971B1D">
        <w:rPr>
          <w:szCs w:val="28"/>
        </w:rPr>
        <w:t>муниципального района «</w:t>
      </w:r>
      <w:proofErr w:type="spellStart"/>
      <w:r w:rsidR="00C95B6A" w:rsidRPr="00971B1D">
        <w:rPr>
          <w:szCs w:val="28"/>
        </w:rPr>
        <w:t>Кыринский</w:t>
      </w:r>
      <w:proofErr w:type="spellEnd"/>
      <w:r w:rsidR="00C95B6A" w:rsidRPr="00971B1D">
        <w:rPr>
          <w:szCs w:val="28"/>
        </w:rPr>
        <w:t xml:space="preserve"> район»</w:t>
      </w:r>
      <w:r w:rsidRPr="00971B1D">
        <w:rPr>
          <w:szCs w:val="28"/>
        </w:rPr>
        <w:t xml:space="preserve"> в случаях: </w:t>
      </w:r>
    </w:p>
    <w:p w:rsidR="001279CE" w:rsidRPr="00971B1D" w:rsidRDefault="001279CE" w:rsidP="00083BA6">
      <w:pPr>
        <w:spacing w:line="240" w:lineRule="auto"/>
        <w:ind w:firstLine="708"/>
        <w:rPr>
          <w:szCs w:val="28"/>
        </w:rPr>
      </w:pPr>
      <w:r w:rsidRPr="00971B1D">
        <w:rPr>
          <w:szCs w:val="28"/>
        </w:rPr>
        <w:t>1) перераспределение  бюджетных ассигнований, предусмотренных главным распорядителям средств бюджета района на предоставление бюджетным  учреждениям субсидий на финансовое обеспечение муниципального задания на оказание муниципальных услуг (выполнение работ),  в пределах  общего объема бюджетных ассигнований, установленного настоящим решением, по предложению главного распорядителя бюджетных средств района;</w:t>
      </w:r>
    </w:p>
    <w:p w:rsidR="001279CE" w:rsidRPr="00971B1D" w:rsidRDefault="001279CE" w:rsidP="00083BA6">
      <w:pPr>
        <w:spacing w:line="240" w:lineRule="auto"/>
        <w:ind w:firstLine="708"/>
        <w:rPr>
          <w:szCs w:val="28"/>
        </w:rPr>
      </w:pPr>
      <w:r w:rsidRPr="00971B1D">
        <w:rPr>
          <w:szCs w:val="28"/>
        </w:rPr>
        <w:t xml:space="preserve">2) перераспределение бюджетных ассигнований между разделами, подразделами, целевыми статьями и (или) видами расходов классификации расходов бюджетов при образовании экономии в ходе исполнения бюджета района в пределах общего объема бюджетных ассигнований, установленного настоящим решением главному распорядителю средств бюджета района, в рамках одной муниципальной программы, по предложению главного распорядителя бюджетных средств района; </w:t>
      </w:r>
    </w:p>
    <w:p w:rsidR="001279CE" w:rsidRPr="00971B1D" w:rsidRDefault="00A730BE" w:rsidP="00083BA6">
      <w:pPr>
        <w:spacing w:line="240" w:lineRule="auto"/>
        <w:ind w:firstLine="709"/>
        <w:rPr>
          <w:szCs w:val="28"/>
        </w:rPr>
      </w:pPr>
      <w:r w:rsidRPr="00971B1D">
        <w:rPr>
          <w:szCs w:val="28"/>
        </w:rPr>
        <w:t>3</w:t>
      </w:r>
      <w:r w:rsidR="001279CE" w:rsidRPr="00971B1D">
        <w:rPr>
          <w:szCs w:val="28"/>
        </w:rPr>
        <w:t xml:space="preserve">) перераспределение бюджетных ассигнований в целях участия района  в государственных программах Российской Федерации на условиях </w:t>
      </w:r>
      <w:proofErr w:type="spellStart"/>
      <w:r w:rsidR="001279CE" w:rsidRPr="00971B1D">
        <w:rPr>
          <w:szCs w:val="28"/>
        </w:rPr>
        <w:t>софинансирования</w:t>
      </w:r>
      <w:proofErr w:type="spellEnd"/>
      <w:r w:rsidR="001279CE" w:rsidRPr="00971B1D">
        <w:rPr>
          <w:szCs w:val="28"/>
        </w:rPr>
        <w:t xml:space="preserve"> по предложению главного распорядителя средств бюджета района;</w:t>
      </w:r>
    </w:p>
    <w:p w:rsidR="001279CE" w:rsidRPr="00971B1D" w:rsidRDefault="00A730BE" w:rsidP="00083BA6">
      <w:pPr>
        <w:spacing w:line="240" w:lineRule="auto"/>
        <w:ind w:firstLine="709"/>
        <w:rPr>
          <w:szCs w:val="28"/>
        </w:rPr>
      </w:pPr>
      <w:r w:rsidRPr="00971B1D">
        <w:rPr>
          <w:szCs w:val="28"/>
        </w:rPr>
        <w:t>4</w:t>
      </w:r>
      <w:r w:rsidR="001279CE" w:rsidRPr="00971B1D">
        <w:rPr>
          <w:szCs w:val="28"/>
        </w:rPr>
        <w:t>)</w:t>
      </w:r>
      <w:r w:rsidR="001279CE" w:rsidRPr="00971B1D">
        <w:rPr>
          <w:spacing w:val="2"/>
          <w:szCs w:val="28"/>
        </w:rPr>
        <w:t> </w:t>
      </w:r>
      <w:r w:rsidR="001279CE" w:rsidRPr="00971B1D">
        <w:rPr>
          <w:szCs w:val="28"/>
        </w:rPr>
        <w:t xml:space="preserve"> 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 w:rsidR="001279CE" w:rsidRPr="00971B1D">
        <w:rPr>
          <w:szCs w:val="28"/>
        </w:rPr>
        <w:t>статьи источников финансирования дефицитов бюджетов</w:t>
      </w:r>
      <w:proofErr w:type="gramEnd"/>
      <w:r w:rsidR="001279CE" w:rsidRPr="00971B1D">
        <w:rPr>
          <w:szCs w:val="28"/>
        </w:rPr>
        <w:t xml:space="preserve"> и кодами вида источников финансирования дефицитов бюджетов при образовании экономии в ходе исполнения бюджета района в пределах общего объема бюджетных ассигнований по источникам финансирования дефицита бюджета района;</w:t>
      </w:r>
    </w:p>
    <w:p w:rsidR="001279CE" w:rsidRPr="00971B1D" w:rsidRDefault="00A730BE" w:rsidP="00083BA6">
      <w:pPr>
        <w:spacing w:line="240" w:lineRule="auto"/>
        <w:ind w:firstLine="709"/>
        <w:rPr>
          <w:szCs w:val="28"/>
        </w:rPr>
      </w:pPr>
      <w:proofErr w:type="gramStart"/>
      <w:r w:rsidRPr="00971B1D">
        <w:rPr>
          <w:szCs w:val="28"/>
        </w:rPr>
        <w:t>5</w:t>
      </w:r>
      <w:r w:rsidR="001279CE" w:rsidRPr="00971B1D">
        <w:rPr>
          <w:szCs w:val="28"/>
        </w:rPr>
        <w:t xml:space="preserve">) перераспределение бюджетных ассигнований на финансовое </w:t>
      </w:r>
      <w:proofErr w:type="spellStart"/>
      <w:r w:rsidR="001279CE" w:rsidRPr="00971B1D">
        <w:rPr>
          <w:szCs w:val="28"/>
        </w:rPr>
        <w:t>обес-печение</w:t>
      </w:r>
      <w:proofErr w:type="spellEnd"/>
      <w:r w:rsidR="001279CE" w:rsidRPr="00971B1D">
        <w:rPr>
          <w:szCs w:val="28"/>
        </w:rPr>
        <w:t xml:space="preserve"> мероприятий, связанных с предотвращением влияния ухудшения геополитической и экономической ситуации на развитие отраслей </w:t>
      </w:r>
      <w:proofErr w:type="spellStart"/>
      <w:r w:rsidR="001279CE" w:rsidRPr="00971B1D">
        <w:rPr>
          <w:szCs w:val="28"/>
        </w:rPr>
        <w:t>экономи-ки</w:t>
      </w:r>
      <w:proofErr w:type="spellEnd"/>
      <w:r w:rsidR="001279CE" w:rsidRPr="00971B1D">
        <w:rPr>
          <w:szCs w:val="28"/>
        </w:rPr>
        <w:t xml:space="preserve">, с профилактикой и устранением последствий распространения </w:t>
      </w:r>
      <w:proofErr w:type="spellStart"/>
      <w:r w:rsidR="001279CE" w:rsidRPr="00971B1D">
        <w:rPr>
          <w:szCs w:val="28"/>
        </w:rPr>
        <w:t>коронави-</w:t>
      </w:r>
      <w:r w:rsidR="001279CE" w:rsidRPr="00971B1D">
        <w:rPr>
          <w:szCs w:val="28"/>
        </w:rPr>
        <w:lastRenderedPageBreak/>
        <w:t>русной</w:t>
      </w:r>
      <w:proofErr w:type="spellEnd"/>
      <w:r w:rsidR="001279CE" w:rsidRPr="00971B1D">
        <w:rPr>
          <w:szCs w:val="28"/>
        </w:rPr>
        <w:t xml:space="preserve"> инфекции, с проведением в Российской Федерации мобилизации, в соответствии с принятыми правовыми актами администрации муниципального района «</w:t>
      </w:r>
      <w:proofErr w:type="spellStart"/>
      <w:r w:rsidR="001279CE" w:rsidRPr="00971B1D">
        <w:rPr>
          <w:szCs w:val="28"/>
        </w:rPr>
        <w:t>Кыринский</w:t>
      </w:r>
      <w:proofErr w:type="spellEnd"/>
      <w:r w:rsidR="001279CE" w:rsidRPr="00971B1D">
        <w:rPr>
          <w:szCs w:val="28"/>
        </w:rPr>
        <w:t xml:space="preserve"> район», а также на иные цели, определенные администрацией муниципального района «</w:t>
      </w:r>
      <w:proofErr w:type="spellStart"/>
      <w:r w:rsidR="001279CE" w:rsidRPr="00971B1D">
        <w:rPr>
          <w:szCs w:val="28"/>
        </w:rPr>
        <w:t>Кыринский</w:t>
      </w:r>
      <w:proofErr w:type="spellEnd"/>
      <w:r w:rsidR="001279CE" w:rsidRPr="00971B1D">
        <w:rPr>
          <w:szCs w:val="28"/>
        </w:rPr>
        <w:t xml:space="preserve"> район»;</w:t>
      </w:r>
      <w:proofErr w:type="gramEnd"/>
    </w:p>
    <w:p w:rsidR="001279CE" w:rsidRPr="00971B1D" w:rsidRDefault="00A730BE" w:rsidP="00083BA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71B1D">
        <w:rPr>
          <w:szCs w:val="28"/>
        </w:rPr>
        <w:t>6</w:t>
      </w:r>
      <w:r w:rsidR="001279CE" w:rsidRPr="00971B1D">
        <w:rPr>
          <w:szCs w:val="28"/>
        </w:rPr>
        <w:t xml:space="preserve">) направление бюджетных ассигнований в пределах  нераспределенного остатка средств на едином счете бюджета района, выделенных бюджету района из краевого бюджета в рамках </w:t>
      </w:r>
      <w:hyperlink r:id="rId8" w:history="1">
        <w:r w:rsidR="001279CE" w:rsidRPr="00971B1D">
          <w:rPr>
            <w:szCs w:val="28"/>
          </w:rPr>
          <w:t>правовых</w:t>
        </w:r>
      </w:hyperlink>
      <w:r w:rsidR="001279CE" w:rsidRPr="00971B1D">
        <w:rPr>
          <w:szCs w:val="28"/>
        </w:rPr>
        <w:t xml:space="preserve"> актов Правительства Забайкальского края, в соответствии с правовыми актами администрации муниципального района «</w:t>
      </w:r>
      <w:proofErr w:type="spellStart"/>
      <w:r w:rsidR="001279CE" w:rsidRPr="00971B1D">
        <w:rPr>
          <w:szCs w:val="28"/>
        </w:rPr>
        <w:t>Кыринский</w:t>
      </w:r>
      <w:proofErr w:type="spellEnd"/>
      <w:r w:rsidR="001279CE" w:rsidRPr="00971B1D">
        <w:rPr>
          <w:szCs w:val="28"/>
        </w:rPr>
        <w:t xml:space="preserve"> район»;</w:t>
      </w:r>
    </w:p>
    <w:p w:rsidR="001279CE" w:rsidRPr="00971B1D" w:rsidRDefault="00A730BE" w:rsidP="00083BA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71B1D">
        <w:rPr>
          <w:szCs w:val="28"/>
        </w:rPr>
        <w:t>7</w:t>
      </w:r>
      <w:r w:rsidR="001279CE" w:rsidRPr="00971B1D">
        <w:rPr>
          <w:szCs w:val="28"/>
        </w:rPr>
        <w:t xml:space="preserve">) перераспределение бюджетных ассигнований в целях обеспечения </w:t>
      </w:r>
      <w:proofErr w:type="spellStart"/>
      <w:r w:rsidR="001279CE" w:rsidRPr="00971B1D">
        <w:rPr>
          <w:szCs w:val="28"/>
        </w:rPr>
        <w:t>софи</w:t>
      </w:r>
      <w:r w:rsidRPr="00971B1D">
        <w:rPr>
          <w:szCs w:val="28"/>
        </w:rPr>
        <w:t>н</w:t>
      </w:r>
      <w:r w:rsidR="001279CE" w:rsidRPr="00971B1D">
        <w:rPr>
          <w:szCs w:val="28"/>
        </w:rPr>
        <w:t>ансирования</w:t>
      </w:r>
      <w:proofErr w:type="spellEnd"/>
      <w:r w:rsidR="001279CE" w:rsidRPr="00971B1D">
        <w:rPr>
          <w:szCs w:val="28"/>
        </w:rPr>
        <w:t xml:space="preserve"> за счет </w:t>
      </w:r>
      <w:proofErr w:type="gramStart"/>
      <w:r w:rsidR="001279CE" w:rsidRPr="00971B1D">
        <w:rPr>
          <w:szCs w:val="28"/>
        </w:rPr>
        <w:t>средств бюджета района мероприятий Плана социального развития центров экономического роста Забайкальского края</w:t>
      </w:r>
      <w:proofErr w:type="gramEnd"/>
      <w:r w:rsidR="001279CE" w:rsidRPr="00971B1D">
        <w:rPr>
          <w:szCs w:val="28"/>
        </w:rPr>
        <w:t xml:space="preserve"> в соответствии с принятыми правовыми актами администрации муниципального района «</w:t>
      </w:r>
      <w:proofErr w:type="spellStart"/>
      <w:r w:rsidR="001279CE" w:rsidRPr="00971B1D">
        <w:rPr>
          <w:szCs w:val="28"/>
        </w:rPr>
        <w:t>Кыринский</w:t>
      </w:r>
      <w:proofErr w:type="spellEnd"/>
      <w:r w:rsidR="001279CE" w:rsidRPr="00971B1D">
        <w:rPr>
          <w:szCs w:val="28"/>
        </w:rPr>
        <w:t xml:space="preserve"> район»;</w:t>
      </w:r>
    </w:p>
    <w:p w:rsidR="001279CE" w:rsidRPr="00971B1D" w:rsidRDefault="00971B1D" w:rsidP="00083BA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1279CE" w:rsidRPr="00971B1D">
        <w:rPr>
          <w:szCs w:val="28"/>
        </w:rPr>
        <w:t>) перераспределение бюджетных ассигнований, предусмотренных на реали</w:t>
      </w:r>
      <w:r w:rsidR="00A730BE" w:rsidRPr="00971B1D">
        <w:rPr>
          <w:szCs w:val="28"/>
        </w:rPr>
        <w:t>8</w:t>
      </w:r>
      <w:r w:rsidR="001279CE" w:rsidRPr="00971B1D">
        <w:rPr>
          <w:szCs w:val="28"/>
        </w:rPr>
        <w:t>ацию мероприятий Плана социального развития центров экономического роста Забайкальского края, по предложению главного распорядителя средств бюджета района.</w:t>
      </w:r>
    </w:p>
    <w:p w:rsidR="007409CF" w:rsidRPr="00971B1D" w:rsidRDefault="00EC2315" w:rsidP="00083BA6">
      <w:pPr>
        <w:spacing w:line="240" w:lineRule="auto"/>
        <w:rPr>
          <w:szCs w:val="28"/>
        </w:rPr>
      </w:pPr>
      <w:r w:rsidRPr="00971B1D">
        <w:rPr>
          <w:szCs w:val="28"/>
        </w:rPr>
        <w:t>4</w:t>
      </w:r>
      <w:r w:rsidR="007409CF" w:rsidRPr="00971B1D">
        <w:rPr>
          <w:szCs w:val="28"/>
        </w:rPr>
        <w:t xml:space="preserve">. Утвердить объем поступлений доходов в бюджет </w:t>
      </w:r>
      <w:r w:rsidR="00C95B6A" w:rsidRPr="00971B1D">
        <w:rPr>
          <w:szCs w:val="28"/>
        </w:rPr>
        <w:t>муниципального района «</w:t>
      </w:r>
      <w:proofErr w:type="spellStart"/>
      <w:r w:rsidR="00C95B6A" w:rsidRPr="00971B1D">
        <w:rPr>
          <w:szCs w:val="28"/>
        </w:rPr>
        <w:t>Кыринский</w:t>
      </w:r>
      <w:proofErr w:type="spellEnd"/>
      <w:r w:rsidR="00C95B6A" w:rsidRPr="00971B1D">
        <w:rPr>
          <w:szCs w:val="28"/>
        </w:rPr>
        <w:t xml:space="preserve"> район»</w:t>
      </w:r>
      <w:r w:rsidR="007409CF" w:rsidRPr="00971B1D">
        <w:rPr>
          <w:szCs w:val="28"/>
        </w:rPr>
        <w:t xml:space="preserve"> по кодам классификации доходов на </w:t>
      </w:r>
      <w:r w:rsidR="00C95B6A" w:rsidRPr="00971B1D">
        <w:rPr>
          <w:szCs w:val="28"/>
        </w:rPr>
        <w:t xml:space="preserve"> 2025</w:t>
      </w:r>
      <w:r w:rsidR="007409CF" w:rsidRPr="00971B1D">
        <w:rPr>
          <w:szCs w:val="28"/>
        </w:rPr>
        <w:t xml:space="preserve"> год и на плановый период на </w:t>
      </w:r>
      <w:r w:rsidR="00C95B6A" w:rsidRPr="00971B1D">
        <w:rPr>
          <w:szCs w:val="28"/>
        </w:rPr>
        <w:t>2026</w:t>
      </w:r>
      <w:r w:rsidR="007409CF" w:rsidRPr="00971B1D">
        <w:rPr>
          <w:szCs w:val="28"/>
        </w:rPr>
        <w:t xml:space="preserve"> год и на </w:t>
      </w:r>
      <w:r w:rsidR="00C95B6A" w:rsidRPr="00971B1D">
        <w:rPr>
          <w:szCs w:val="28"/>
        </w:rPr>
        <w:t>2027</w:t>
      </w:r>
      <w:r w:rsidR="007409CF" w:rsidRPr="00971B1D">
        <w:rPr>
          <w:szCs w:val="28"/>
        </w:rPr>
        <w:t xml:space="preserve"> год в суммах согласно приложениям № </w:t>
      </w:r>
      <w:r w:rsidRPr="00971B1D">
        <w:rPr>
          <w:szCs w:val="28"/>
        </w:rPr>
        <w:t>1</w:t>
      </w:r>
      <w:r w:rsidR="007409CF" w:rsidRPr="00971B1D">
        <w:rPr>
          <w:szCs w:val="28"/>
        </w:rPr>
        <w:t xml:space="preserve"> и № </w:t>
      </w:r>
      <w:r w:rsidRPr="00971B1D">
        <w:rPr>
          <w:szCs w:val="28"/>
        </w:rPr>
        <w:t>2</w:t>
      </w:r>
      <w:r w:rsidR="007409CF" w:rsidRPr="00971B1D">
        <w:rPr>
          <w:szCs w:val="28"/>
        </w:rPr>
        <w:t xml:space="preserve"> к настоящему Решению.</w:t>
      </w:r>
    </w:p>
    <w:p w:rsidR="007409CF" w:rsidRPr="00971B1D" w:rsidRDefault="00EC2315" w:rsidP="00083BA6">
      <w:pPr>
        <w:spacing w:line="240" w:lineRule="auto"/>
        <w:rPr>
          <w:szCs w:val="28"/>
        </w:rPr>
      </w:pPr>
      <w:r w:rsidRPr="00971B1D">
        <w:rPr>
          <w:szCs w:val="28"/>
        </w:rPr>
        <w:t>5</w:t>
      </w:r>
      <w:r w:rsidR="007409CF" w:rsidRPr="00971B1D">
        <w:rPr>
          <w:szCs w:val="28"/>
        </w:rPr>
        <w:t xml:space="preserve">. Утвердить объем межбюджетных трансфертов, </w:t>
      </w:r>
      <w:r w:rsidR="00C82953" w:rsidRPr="00971B1D">
        <w:rPr>
          <w:szCs w:val="28"/>
        </w:rPr>
        <w:t>предоставляемых</w:t>
      </w:r>
      <w:r w:rsidR="007409CF" w:rsidRPr="00971B1D">
        <w:rPr>
          <w:szCs w:val="28"/>
        </w:rPr>
        <w:t xml:space="preserve"> из бюджета </w:t>
      </w:r>
      <w:r w:rsidR="00040100" w:rsidRPr="00971B1D">
        <w:rPr>
          <w:szCs w:val="28"/>
        </w:rPr>
        <w:t>муниципального района «</w:t>
      </w:r>
      <w:proofErr w:type="spellStart"/>
      <w:r w:rsidR="00040100" w:rsidRPr="00971B1D">
        <w:rPr>
          <w:szCs w:val="28"/>
        </w:rPr>
        <w:t>Кыринский</w:t>
      </w:r>
      <w:proofErr w:type="spellEnd"/>
      <w:r w:rsidR="00040100" w:rsidRPr="00971B1D">
        <w:rPr>
          <w:szCs w:val="28"/>
        </w:rPr>
        <w:t xml:space="preserve"> район»</w:t>
      </w:r>
      <w:r w:rsidR="007409CF" w:rsidRPr="00971B1D">
        <w:rPr>
          <w:szCs w:val="28"/>
        </w:rPr>
        <w:t xml:space="preserve">, на </w:t>
      </w:r>
      <w:r w:rsidR="00040100" w:rsidRPr="00971B1D">
        <w:rPr>
          <w:szCs w:val="28"/>
        </w:rPr>
        <w:t>2025</w:t>
      </w:r>
      <w:r w:rsidR="007409CF" w:rsidRPr="00971B1D">
        <w:rPr>
          <w:szCs w:val="28"/>
        </w:rPr>
        <w:t xml:space="preserve"> год в сумме</w:t>
      </w:r>
      <w:r w:rsidR="00040100" w:rsidRPr="00971B1D">
        <w:rPr>
          <w:szCs w:val="28"/>
        </w:rPr>
        <w:t xml:space="preserve"> 64945,9</w:t>
      </w:r>
      <w:r w:rsidR="007409CF" w:rsidRPr="00971B1D">
        <w:rPr>
          <w:szCs w:val="28"/>
        </w:rPr>
        <w:t xml:space="preserve"> тыс. рублей.</w:t>
      </w:r>
    </w:p>
    <w:p w:rsidR="007409CF" w:rsidRPr="00971B1D" w:rsidRDefault="00EC2315" w:rsidP="00083BA6">
      <w:pPr>
        <w:spacing w:line="240" w:lineRule="auto"/>
        <w:rPr>
          <w:szCs w:val="28"/>
        </w:rPr>
      </w:pPr>
      <w:r w:rsidRPr="00971B1D">
        <w:rPr>
          <w:szCs w:val="28"/>
        </w:rPr>
        <w:t>6</w:t>
      </w:r>
      <w:r w:rsidR="007409CF" w:rsidRPr="00971B1D">
        <w:rPr>
          <w:szCs w:val="28"/>
        </w:rPr>
        <w:t xml:space="preserve">. Утвердить прогнозируемый объем межбюджетных трансфертов, </w:t>
      </w:r>
      <w:r w:rsidR="00C82953" w:rsidRPr="00971B1D">
        <w:rPr>
          <w:szCs w:val="28"/>
        </w:rPr>
        <w:t xml:space="preserve">предоставляемых </w:t>
      </w:r>
      <w:r w:rsidR="007409CF" w:rsidRPr="00971B1D">
        <w:rPr>
          <w:szCs w:val="28"/>
        </w:rPr>
        <w:t xml:space="preserve">из бюджета </w:t>
      </w:r>
      <w:r w:rsidR="00040100" w:rsidRPr="00971B1D">
        <w:rPr>
          <w:szCs w:val="28"/>
        </w:rPr>
        <w:t>муниципального района «</w:t>
      </w:r>
      <w:proofErr w:type="spellStart"/>
      <w:r w:rsidR="00040100" w:rsidRPr="00971B1D">
        <w:rPr>
          <w:szCs w:val="28"/>
        </w:rPr>
        <w:t>Кыринский</w:t>
      </w:r>
      <w:proofErr w:type="spellEnd"/>
      <w:r w:rsidR="00040100" w:rsidRPr="00971B1D">
        <w:rPr>
          <w:szCs w:val="28"/>
        </w:rPr>
        <w:t xml:space="preserve"> район»</w:t>
      </w:r>
      <w:r w:rsidR="007409CF" w:rsidRPr="00971B1D">
        <w:rPr>
          <w:szCs w:val="28"/>
        </w:rPr>
        <w:t>, на плановый период на</w:t>
      </w:r>
      <w:r w:rsidR="00040100" w:rsidRPr="00971B1D">
        <w:rPr>
          <w:szCs w:val="28"/>
        </w:rPr>
        <w:t xml:space="preserve"> 2026</w:t>
      </w:r>
      <w:r w:rsidR="007409CF" w:rsidRPr="00971B1D">
        <w:rPr>
          <w:szCs w:val="28"/>
        </w:rPr>
        <w:t xml:space="preserve"> год в сумме</w:t>
      </w:r>
      <w:r w:rsidR="00040100" w:rsidRPr="00971B1D">
        <w:rPr>
          <w:szCs w:val="28"/>
        </w:rPr>
        <w:t xml:space="preserve"> 33611,3</w:t>
      </w:r>
      <w:r w:rsidR="007409CF" w:rsidRPr="00971B1D">
        <w:rPr>
          <w:szCs w:val="28"/>
        </w:rPr>
        <w:t xml:space="preserve"> тыс. рублей и на </w:t>
      </w:r>
      <w:r w:rsidR="00040100" w:rsidRPr="00971B1D">
        <w:rPr>
          <w:szCs w:val="28"/>
        </w:rPr>
        <w:t>2027</w:t>
      </w:r>
      <w:r w:rsidR="007409CF" w:rsidRPr="00971B1D">
        <w:rPr>
          <w:szCs w:val="28"/>
        </w:rPr>
        <w:t xml:space="preserve"> год в сумме</w:t>
      </w:r>
      <w:r w:rsidR="00040100" w:rsidRPr="00971B1D">
        <w:rPr>
          <w:szCs w:val="28"/>
        </w:rPr>
        <w:t xml:space="preserve">  33611,3</w:t>
      </w:r>
      <w:r w:rsidR="007409CF" w:rsidRPr="00971B1D">
        <w:rPr>
          <w:szCs w:val="28"/>
        </w:rPr>
        <w:t xml:space="preserve"> тыс. рублей.</w:t>
      </w:r>
    </w:p>
    <w:p w:rsidR="007409CF" w:rsidRPr="00971B1D" w:rsidRDefault="00040100" w:rsidP="00083BA6">
      <w:pPr>
        <w:spacing w:line="240" w:lineRule="auto"/>
        <w:rPr>
          <w:szCs w:val="28"/>
        </w:rPr>
      </w:pPr>
      <w:r w:rsidRPr="00971B1D">
        <w:rPr>
          <w:szCs w:val="28"/>
        </w:rPr>
        <w:t>7</w:t>
      </w:r>
      <w:r w:rsidR="007409CF" w:rsidRPr="00971B1D">
        <w:rPr>
          <w:szCs w:val="28"/>
        </w:rPr>
        <w:t xml:space="preserve">. Утвердить объем и распределение </w:t>
      </w:r>
      <w:r w:rsidR="00A1543B" w:rsidRPr="00971B1D">
        <w:rPr>
          <w:szCs w:val="28"/>
        </w:rPr>
        <w:t>межбюджетных трансфертов</w:t>
      </w:r>
      <w:r w:rsidR="007409CF" w:rsidRPr="00971B1D">
        <w:rPr>
          <w:szCs w:val="28"/>
        </w:rPr>
        <w:t>, предоставляемых из бюджета</w:t>
      </w:r>
      <w:r w:rsidRPr="00971B1D">
        <w:rPr>
          <w:szCs w:val="28"/>
        </w:rPr>
        <w:t xml:space="preserve"> муниципального района «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район» </w:t>
      </w:r>
      <w:r w:rsidR="007409CF" w:rsidRPr="00971B1D">
        <w:rPr>
          <w:szCs w:val="28"/>
        </w:rPr>
        <w:t xml:space="preserve">бюджетам </w:t>
      </w:r>
      <w:r w:rsidRPr="00971B1D">
        <w:rPr>
          <w:szCs w:val="28"/>
        </w:rPr>
        <w:t xml:space="preserve"> сельских поселений</w:t>
      </w:r>
      <w:r w:rsidR="00A1543B" w:rsidRPr="00971B1D">
        <w:rPr>
          <w:szCs w:val="28"/>
        </w:rPr>
        <w:t xml:space="preserve">  </w:t>
      </w:r>
      <w:r w:rsidR="007409CF" w:rsidRPr="00971B1D">
        <w:rPr>
          <w:szCs w:val="28"/>
        </w:rPr>
        <w:t xml:space="preserve">на </w:t>
      </w:r>
      <w:r w:rsidRPr="00971B1D">
        <w:rPr>
          <w:szCs w:val="28"/>
        </w:rPr>
        <w:t xml:space="preserve"> 2025</w:t>
      </w:r>
      <w:r w:rsidR="007409CF" w:rsidRPr="00971B1D">
        <w:rPr>
          <w:szCs w:val="28"/>
        </w:rPr>
        <w:t xml:space="preserve"> год и на плановый период  </w:t>
      </w:r>
      <w:r w:rsidRPr="00971B1D">
        <w:rPr>
          <w:szCs w:val="28"/>
        </w:rPr>
        <w:t>2026</w:t>
      </w:r>
      <w:r w:rsidR="00FF1485" w:rsidRPr="00971B1D">
        <w:rPr>
          <w:szCs w:val="28"/>
        </w:rPr>
        <w:t xml:space="preserve"> и </w:t>
      </w:r>
      <w:r w:rsidRPr="00971B1D">
        <w:rPr>
          <w:szCs w:val="28"/>
        </w:rPr>
        <w:t xml:space="preserve">2027 </w:t>
      </w:r>
      <w:r w:rsidR="007409CF" w:rsidRPr="00971B1D">
        <w:rPr>
          <w:szCs w:val="28"/>
        </w:rPr>
        <w:t>год</w:t>
      </w:r>
      <w:r w:rsidR="00FF1485" w:rsidRPr="00971B1D">
        <w:rPr>
          <w:szCs w:val="28"/>
        </w:rPr>
        <w:t>ов</w:t>
      </w:r>
      <w:r w:rsidR="007409CF" w:rsidRPr="00971B1D">
        <w:rPr>
          <w:szCs w:val="28"/>
        </w:rPr>
        <w:t xml:space="preserve"> согласно приложениям № </w:t>
      </w:r>
      <w:r w:rsidRPr="00971B1D">
        <w:rPr>
          <w:szCs w:val="28"/>
        </w:rPr>
        <w:t>3</w:t>
      </w:r>
      <w:r w:rsidR="007409CF" w:rsidRPr="00971B1D">
        <w:rPr>
          <w:szCs w:val="28"/>
        </w:rPr>
        <w:t xml:space="preserve">, № </w:t>
      </w:r>
      <w:r w:rsidRPr="00971B1D">
        <w:rPr>
          <w:szCs w:val="28"/>
        </w:rPr>
        <w:t>4</w:t>
      </w:r>
      <w:r w:rsidR="007409CF" w:rsidRPr="00971B1D">
        <w:rPr>
          <w:szCs w:val="28"/>
        </w:rPr>
        <w:t xml:space="preserve"> и № </w:t>
      </w:r>
      <w:r w:rsidRPr="00971B1D">
        <w:rPr>
          <w:szCs w:val="28"/>
        </w:rPr>
        <w:t>5</w:t>
      </w:r>
      <w:r w:rsidR="007409CF" w:rsidRPr="00971B1D">
        <w:rPr>
          <w:szCs w:val="28"/>
        </w:rPr>
        <w:t xml:space="preserve"> к настоящему Решению.</w:t>
      </w:r>
    </w:p>
    <w:p w:rsidR="007409CF" w:rsidRPr="00971B1D" w:rsidRDefault="00040100" w:rsidP="00083BA6">
      <w:pPr>
        <w:spacing w:line="240" w:lineRule="auto"/>
        <w:rPr>
          <w:szCs w:val="28"/>
        </w:rPr>
      </w:pPr>
      <w:r w:rsidRPr="00971B1D">
        <w:rPr>
          <w:szCs w:val="28"/>
        </w:rPr>
        <w:t>8</w:t>
      </w:r>
      <w:r w:rsidR="007409CF" w:rsidRPr="00971B1D">
        <w:rPr>
          <w:szCs w:val="28"/>
        </w:rPr>
        <w:t xml:space="preserve">. Утвердить источники финансирования дефицита бюджета </w:t>
      </w:r>
      <w:r w:rsidRPr="00971B1D">
        <w:rPr>
          <w:szCs w:val="28"/>
        </w:rPr>
        <w:t>муниципального района «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район»</w:t>
      </w:r>
      <w:r w:rsidR="007409CF" w:rsidRPr="00971B1D">
        <w:rPr>
          <w:szCs w:val="28"/>
        </w:rPr>
        <w:t>, перечень статей и видов источников финансирования дефицита бюджета</w:t>
      </w:r>
      <w:r w:rsidRPr="00971B1D">
        <w:rPr>
          <w:szCs w:val="28"/>
        </w:rPr>
        <w:t xml:space="preserve"> </w:t>
      </w:r>
      <w:r w:rsidR="007409CF" w:rsidRPr="00971B1D">
        <w:rPr>
          <w:szCs w:val="28"/>
        </w:rPr>
        <w:t xml:space="preserve"> </w:t>
      </w:r>
      <w:r w:rsidRPr="00971B1D">
        <w:rPr>
          <w:szCs w:val="28"/>
        </w:rPr>
        <w:t>муниципального района «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район» </w:t>
      </w:r>
      <w:r w:rsidR="007409CF" w:rsidRPr="00971B1D">
        <w:rPr>
          <w:szCs w:val="28"/>
        </w:rPr>
        <w:t xml:space="preserve">на </w:t>
      </w:r>
      <w:r w:rsidRPr="00971B1D">
        <w:rPr>
          <w:szCs w:val="28"/>
        </w:rPr>
        <w:t>2025</w:t>
      </w:r>
      <w:r w:rsidR="007409CF" w:rsidRPr="00971B1D">
        <w:rPr>
          <w:szCs w:val="28"/>
        </w:rPr>
        <w:t xml:space="preserve"> год и на плановый период  </w:t>
      </w:r>
      <w:r w:rsidRPr="00971B1D">
        <w:rPr>
          <w:szCs w:val="28"/>
        </w:rPr>
        <w:t xml:space="preserve"> 2026</w:t>
      </w:r>
      <w:r w:rsidR="007409CF" w:rsidRPr="00971B1D">
        <w:rPr>
          <w:szCs w:val="28"/>
        </w:rPr>
        <w:t xml:space="preserve"> </w:t>
      </w:r>
      <w:r w:rsidR="00FF1485" w:rsidRPr="00971B1D">
        <w:rPr>
          <w:szCs w:val="28"/>
        </w:rPr>
        <w:t xml:space="preserve"> и</w:t>
      </w:r>
      <w:r w:rsidR="007409CF" w:rsidRPr="00971B1D">
        <w:rPr>
          <w:szCs w:val="28"/>
        </w:rPr>
        <w:t xml:space="preserve"> </w:t>
      </w:r>
      <w:r w:rsidRPr="00971B1D">
        <w:rPr>
          <w:szCs w:val="28"/>
        </w:rPr>
        <w:t xml:space="preserve"> 2027</w:t>
      </w:r>
      <w:r w:rsidR="007409CF" w:rsidRPr="00971B1D">
        <w:rPr>
          <w:szCs w:val="28"/>
        </w:rPr>
        <w:t xml:space="preserve"> год</w:t>
      </w:r>
      <w:r w:rsidR="00FF1485" w:rsidRPr="00971B1D">
        <w:rPr>
          <w:szCs w:val="28"/>
        </w:rPr>
        <w:t xml:space="preserve">ов </w:t>
      </w:r>
      <w:r w:rsidR="007409CF" w:rsidRPr="00971B1D">
        <w:rPr>
          <w:szCs w:val="28"/>
        </w:rPr>
        <w:t>согласно приложениям № </w:t>
      </w:r>
      <w:r w:rsidRPr="00971B1D">
        <w:rPr>
          <w:szCs w:val="28"/>
        </w:rPr>
        <w:t>6</w:t>
      </w:r>
      <w:r w:rsidR="007409CF" w:rsidRPr="00971B1D">
        <w:rPr>
          <w:szCs w:val="28"/>
        </w:rPr>
        <w:t xml:space="preserve"> и № </w:t>
      </w:r>
      <w:r w:rsidRPr="00971B1D">
        <w:rPr>
          <w:szCs w:val="28"/>
        </w:rPr>
        <w:t xml:space="preserve">7 </w:t>
      </w:r>
      <w:r w:rsidR="007409CF" w:rsidRPr="00971B1D">
        <w:rPr>
          <w:szCs w:val="28"/>
        </w:rPr>
        <w:t xml:space="preserve"> к настоящему Решению.</w:t>
      </w:r>
    </w:p>
    <w:p w:rsidR="007409CF" w:rsidRPr="00971B1D" w:rsidRDefault="00040100" w:rsidP="00083BA6">
      <w:pPr>
        <w:spacing w:line="240" w:lineRule="auto"/>
        <w:rPr>
          <w:szCs w:val="28"/>
        </w:rPr>
      </w:pPr>
      <w:r w:rsidRPr="00971B1D">
        <w:rPr>
          <w:szCs w:val="28"/>
        </w:rPr>
        <w:t>9</w:t>
      </w:r>
      <w:r w:rsidR="007409CF" w:rsidRPr="00971B1D">
        <w:rPr>
          <w:szCs w:val="28"/>
        </w:rPr>
        <w:t>. </w:t>
      </w:r>
      <w:proofErr w:type="gramStart"/>
      <w:r w:rsidR="007409CF" w:rsidRPr="00971B1D">
        <w:rPr>
          <w:szCs w:val="28"/>
        </w:rPr>
        <w:t xml:space="preserve">Утвердить объем и распределение бюджетных ассигнований бюджета </w:t>
      </w:r>
      <w:r w:rsidRPr="00971B1D">
        <w:rPr>
          <w:szCs w:val="28"/>
        </w:rPr>
        <w:t>муниципального района «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район»</w:t>
      </w:r>
      <w:r w:rsidR="00A76EDE" w:rsidRPr="00971B1D">
        <w:rPr>
          <w:szCs w:val="28"/>
        </w:rPr>
        <w:t xml:space="preserve"> </w:t>
      </w:r>
      <w:r w:rsidR="007409CF" w:rsidRPr="00971B1D">
        <w:rPr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="007409CF" w:rsidRPr="00971B1D">
        <w:rPr>
          <w:szCs w:val="28"/>
        </w:rPr>
        <w:t>непрограммным</w:t>
      </w:r>
      <w:proofErr w:type="spellEnd"/>
      <w:r w:rsidR="007409CF" w:rsidRPr="00971B1D">
        <w:rPr>
          <w:szCs w:val="28"/>
        </w:rPr>
        <w:t xml:space="preserve"> направлениям деятельности), группам (группам и подгруппам) видов расходов и (или) по целевым статьям (муниципальным </w:t>
      </w:r>
      <w:r w:rsidR="007409CF" w:rsidRPr="00971B1D">
        <w:rPr>
          <w:szCs w:val="28"/>
        </w:rPr>
        <w:lastRenderedPageBreak/>
        <w:t xml:space="preserve">программам и </w:t>
      </w:r>
      <w:proofErr w:type="spellStart"/>
      <w:r w:rsidR="007409CF" w:rsidRPr="00971B1D">
        <w:rPr>
          <w:szCs w:val="28"/>
        </w:rPr>
        <w:t>непрограммным</w:t>
      </w:r>
      <w:proofErr w:type="spellEnd"/>
      <w:r w:rsidR="007409CF" w:rsidRPr="00971B1D">
        <w:rPr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 </w:t>
      </w:r>
      <w:r w:rsidR="00FF1485" w:rsidRPr="00971B1D">
        <w:rPr>
          <w:szCs w:val="28"/>
        </w:rPr>
        <w:t xml:space="preserve">на </w:t>
      </w:r>
      <w:r w:rsidRPr="00971B1D">
        <w:rPr>
          <w:szCs w:val="28"/>
        </w:rPr>
        <w:t>2025</w:t>
      </w:r>
      <w:r w:rsidR="007409CF" w:rsidRPr="00971B1D">
        <w:rPr>
          <w:szCs w:val="28"/>
        </w:rPr>
        <w:t xml:space="preserve"> год и на плановый период на </w:t>
      </w:r>
      <w:r w:rsidRPr="00971B1D">
        <w:rPr>
          <w:szCs w:val="28"/>
        </w:rPr>
        <w:t>2026</w:t>
      </w:r>
      <w:r w:rsidR="00FF1485" w:rsidRPr="00971B1D">
        <w:rPr>
          <w:szCs w:val="28"/>
        </w:rPr>
        <w:t xml:space="preserve"> и </w:t>
      </w:r>
      <w:r w:rsidRPr="00971B1D">
        <w:rPr>
          <w:szCs w:val="28"/>
        </w:rPr>
        <w:t>2027</w:t>
      </w:r>
      <w:r w:rsidR="007409CF" w:rsidRPr="00971B1D">
        <w:rPr>
          <w:szCs w:val="28"/>
        </w:rPr>
        <w:t xml:space="preserve"> год</w:t>
      </w:r>
      <w:r w:rsidR="00FF1485" w:rsidRPr="00971B1D">
        <w:rPr>
          <w:szCs w:val="28"/>
        </w:rPr>
        <w:t>ов</w:t>
      </w:r>
      <w:proofErr w:type="gramEnd"/>
      <w:r w:rsidR="007409CF" w:rsidRPr="00971B1D">
        <w:rPr>
          <w:szCs w:val="28"/>
        </w:rPr>
        <w:t xml:space="preserve"> согласно приложениям № </w:t>
      </w:r>
      <w:r w:rsidRPr="00971B1D">
        <w:rPr>
          <w:szCs w:val="28"/>
        </w:rPr>
        <w:t>8</w:t>
      </w:r>
      <w:r w:rsidR="007409CF" w:rsidRPr="00971B1D">
        <w:rPr>
          <w:szCs w:val="28"/>
        </w:rPr>
        <w:t xml:space="preserve"> и № </w:t>
      </w:r>
      <w:r w:rsidRPr="00971B1D">
        <w:rPr>
          <w:szCs w:val="28"/>
        </w:rPr>
        <w:t>9</w:t>
      </w:r>
      <w:r w:rsidR="007409CF" w:rsidRPr="00971B1D">
        <w:rPr>
          <w:szCs w:val="28"/>
        </w:rPr>
        <w:t xml:space="preserve"> к настоящему Решению.</w:t>
      </w:r>
    </w:p>
    <w:p w:rsidR="007409CF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>1</w:t>
      </w:r>
      <w:r w:rsidR="00040100" w:rsidRPr="00971B1D">
        <w:rPr>
          <w:szCs w:val="28"/>
        </w:rPr>
        <w:t>0</w:t>
      </w:r>
      <w:r w:rsidRPr="00971B1D">
        <w:rPr>
          <w:szCs w:val="28"/>
        </w:rPr>
        <w:t xml:space="preserve">. Утвердить ведомственную структуру расходов бюджета </w:t>
      </w:r>
      <w:r w:rsidR="00040100" w:rsidRPr="00971B1D">
        <w:rPr>
          <w:szCs w:val="28"/>
        </w:rPr>
        <w:t>муниципального района «</w:t>
      </w:r>
      <w:proofErr w:type="spellStart"/>
      <w:r w:rsidR="00040100" w:rsidRPr="00971B1D">
        <w:rPr>
          <w:szCs w:val="28"/>
        </w:rPr>
        <w:t>Кыринский</w:t>
      </w:r>
      <w:proofErr w:type="spellEnd"/>
      <w:r w:rsidR="00040100" w:rsidRPr="00971B1D">
        <w:rPr>
          <w:szCs w:val="28"/>
        </w:rPr>
        <w:t xml:space="preserve"> район» </w:t>
      </w:r>
      <w:r w:rsidRPr="00971B1D">
        <w:rPr>
          <w:szCs w:val="28"/>
        </w:rPr>
        <w:t xml:space="preserve">на </w:t>
      </w:r>
      <w:r w:rsidR="00040100" w:rsidRPr="00971B1D">
        <w:rPr>
          <w:szCs w:val="28"/>
        </w:rPr>
        <w:t>2025</w:t>
      </w:r>
      <w:r w:rsidRPr="00971B1D">
        <w:rPr>
          <w:szCs w:val="28"/>
        </w:rPr>
        <w:t xml:space="preserve"> год и на плановый период  </w:t>
      </w:r>
      <w:r w:rsidR="00040100" w:rsidRPr="00971B1D">
        <w:rPr>
          <w:szCs w:val="28"/>
        </w:rPr>
        <w:t>2026</w:t>
      </w:r>
      <w:r w:rsidR="00FF1485" w:rsidRPr="00971B1D">
        <w:rPr>
          <w:szCs w:val="28"/>
        </w:rPr>
        <w:t xml:space="preserve"> и </w:t>
      </w:r>
      <w:r w:rsidRPr="00971B1D">
        <w:rPr>
          <w:szCs w:val="28"/>
        </w:rPr>
        <w:t xml:space="preserve"> </w:t>
      </w:r>
      <w:r w:rsidR="00040100" w:rsidRPr="00971B1D">
        <w:rPr>
          <w:szCs w:val="28"/>
        </w:rPr>
        <w:t>2027</w:t>
      </w:r>
      <w:r w:rsidRPr="00971B1D">
        <w:rPr>
          <w:szCs w:val="28"/>
        </w:rPr>
        <w:t xml:space="preserve"> год</w:t>
      </w:r>
      <w:r w:rsidR="00FF1485" w:rsidRPr="00971B1D">
        <w:rPr>
          <w:szCs w:val="28"/>
        </w:rPr>
        <w:t>ов</w:t>
      </w:r>
      <w:r w:rsidR="00040100" w:rsidRPr="00971B1D">
        <w:rPr>
          <w:szCs w:val="28"/>
        </w:rPr>
        <w:t xml:space="preserve"> согласно приложениям № 10</w:t>
      </w:r>
      <w:r w:rsidRPr="00971B1D">
        <w:rPr>
          <w:szCs w:val="28"/>
        </w:rPr>
        <w:t xml:space="preserve"> и № 1</w:t>
      </w:r>
      <w:r w:rsidR="00040100" w:rsidRPr="00971B1D">
        <w:rPr>
          <w:szCs w:val="28"/>
        </w:rPr>
        <w:t>1</w:t>
      </w:r>
      <w:r w:rsidRPr="00971B1D">
        <w:rPr>
          <w:szCs w:val="28"/>
        </w:rPr>
        <w:t xml:space="preserve"> к настоящему Решению.</w:t>
      </w:r>
    </w:p>
    <w:p w:rsidR="003440F9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>1</w:t>
      </w:r>
      <w:r w:rsidR="00040100" w:rsidRPr="00971B1D">
        <w:rPr>
          <w:szCs w:val="28"/>
        </w:rPr>
        <w:t>1</w:t>
      </w:r>
      <w:r w:rsidRPr="00971B1D">
        <w:rPr>
          <w:szCs w:val="28"/>
        </w:rPr>
        <w:t xml:space="preserve">. Утвердить перечень муниципальных программ </w:t>
      </w:r>
      <w:r w:rsidR="00040100" w:rsidRPr="00971B1D">
        <w:rPr>
          <w:szCs w:val="28"/>
        </w:rPr>
        <w:t>муниципального района «</w:t>
      </w:r>
      <w:proofErr w:type="spellStart"/>
      <w:r w:rsidR="00040100" w:rsidRPr="00971B1D">
        <w:rPr>
          <w:szCs w:val="28"/>
        </w:rPr>
        <w:t>Кыринский</w:t>
      </w:r>
      <w:proofErr w:type="spellEnd"/>
      <w:r w:rsidR="00040100" w:rsidRPr="00971B1D">
        <w:rPr>
          <w:szCs w:val="28"/>
        </w:rPr>
        <w:t xml:space="preserve"> район»</w:t>
      </w:r>
      <w:r w:rsidR="00FF1485" w:rsidRPr="00971B1D">
        <w:rPr>
          <w:i/>
          <w:szCs w:val="28"/>
        </w:rPr>
        <w:t xml:space="preserve">, </w:t>
      </w:r>
      <w:r w:rsidR="00FF1485" w:rsidRPr="00971B1D">
        <w:rPr>
          <w:szCs w:val="28"/>
        </w:rPr>
        <w:t>финансовое обеспечение которых  предусмотрено расходной  частью местного бюджета</w:t>
      </w:r>
      <w:r w:rsidR="003440F9" w:rsidRPr="00971B1D">
        <w:rPr>
          <w:szCs w:val="28"/>
        </w:rPr>
        <w:t>, согласно приложениям № 1</w:t>
      </w:r>
      <w:r w:rsidR="00040100" w:rsidRPr="00971B1D">
        <w:rPr>
          <w:szCs w:val="28"/>
        </w:rPr>
        <w:t>2</w:t>
      </w:r>
      <w:r w:rsidR="003440F9" w:rsidRPr="00971B1D">
        <w:rPr>
          <w:szCs w:val="28"/>
        </w:rPr>
        <w:t>, № 1</w:t>
      </w:r>
      <w:r w:rsidR="00040100" w:rsidRPr="00971B1D">
        <w:rPr>
          <w:szCs w:val="28"/>
        </w:rPr>
        <w:t>3</w:t>
      </w:r>
      <w:r w:rsidR="003440F9" w:rsidRPr="00971B1D">
        <w:rPr>
          <w:szCs w:val="28"/>
        </w:rPr>
        <w:t>, № 1</w:t>
      </w:r>
      <w:r w:rsidR="00040100" w:rsidRPr="00971B1D">
        <w:rPr>
          <w:szCs w:val="28"/>
        </w:rPr>
        <w:t>4</w:t>
      </w:r>
      <w:r w:rsidR="003440F9" w:rsidRPr="00971B1D">
        <w:rPr>
          <w:szCs w:val="28"/>
        </w:rPr>
        <w:t xml:space="preserve"> к настоящему Решению.</w:t>
      </w:r>
    </w:p>
    <w:p w:rsidR="007409CF" w:rsidRPr="00971B1D" w:rsidRDefault="00FF1485" w:rsidP="00083BA6">
      <w:pPr>
        <w:spacing w:line="240" w:lineRule="auto"/>
        <w:rPr>
          <w:szCs w:val="28"/>
        </w:rPr>
      </w:pPr>
      <w:r w:rsidRPr="00971B1D">
        <w:rPr>
          <w:szCs w:val="28"/>
        </w:rPr>
        <w:t>1</w:t>
      </w:r>
      <w:r w:rsidR="00040100" w:rsidRPr="00971B1D">
        <w:rPr>
          <w:szCs w:val="28"/>
        </w:rPr>
        <w:t>2</w:t>
      </w:r>
      <w:r w:rsidRPr="00971B1D">
        <w:rPr>
          <w:szCs w:val="28"/>
        </w:rPr>
        <w:t xml:space="preserve">. Утвердить </w:t>
      </w:r>
      <w:r w:rsidR="007409CF" w:rsidRPr="00971B1D">
        <w:rPr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r w:rsidR="00040100" w:rsidRPr="00971B1D">
        <w:rPr>
          <w:szCs w:val="28"/>
        </w:rPr>
        <w:t>муниципального района «</w:t>
      </w:r>
      <w:proofErr w:type="spellStart"/>
      <w:r w:rsidR="00040100" w:rsidRPr="00971B1D">
        <w:rPr>
          <w:szCs w:val="28"/>
        </w:rPr>
        <w:t>Кыринский</w:t>
      </w:r>
      <w:proofErr w:type="spellEnd"/>
      <w:r w:rsidR="00040100" w:rsidRPr="00971B1D">
        <w:rPr>
          <w:szCs w:val="28"/>
        </w:rPr>
        <w:t xml:space="preserve"> район»</w:t>
      </w:r>
      <w:r w:rsidR="007409CF" w:rsidRPr="00971B1D">
        <w:rPr>
          <w:szCs w:val="28"/>
        </w:rPr>
        <w:t xml:space="preserve"> на </w:t>
      </w:r>
      <w:r w:rsidR="00040100" w:rsidRPr="00971B1D">
        <w:rPr>
          <w:szCs w:val="28"/>
        </w:rPr>
        <w:t>2025</w:t>
      </w:r>
      <w:r w:rsidR="007409CF" w:rsidRPr="00971B1D">
        <w:rPr>
          <w:szCs w:val="28"/>
        </w:rPr>
        <w:t xml:space="preserve"> год и на плановый период  </w:t>
      </w:r>
      <w:r w:rsidR="00040100" w:rsidRPr="00971B1D">
        <w:rPr>
          <w:szCs w:val="28"/>
        </w:rPr>
        <w:t>2026</w:t>
      </w:r>
      <w:r w:rsidR="003440F9" w:rsidRPr="00971B1D">
        <w:rPr>
          <w:szCs w:val="28"/>
        </w:rPr>
        <w:t xml:space="preserve"> и </w:t>
      </w:r>
      <w:r w:rsidR="007409CF" w:rsidRPr="00971B1D">
        <w:rPr>
          <w:szCs w:val="28"/>
        </w:rPr>
        <w:t xml:space="preserve"> </w:t>
      </w:r>
      <w:r w:rsidR="00040100" w:rsidRPr="00971B1D">
        <w:rPr>
          <w:szCs w:val="28"/>
        </w:rPr>
        <w:t>2027</w:t>
      </w:r>
      <w:r w:rsidR="007409CF" w:rsidRPr="00971B1D">
        <w:rPr>
          <w:szCs w:val="28"/>
        </w:rPr>
        <w:t xml:space="preserve"> год</w:t>
      </w:r>
      <w:r w:rsidR="003440F9" w:rsidRPr="00971B1D">
        <w:rPr>
          <w:szCs w:val="28"/>
        </w:rPr>
        <w:t>ов</w:t>
      </w:r>
      <w:r w:rsidR="007409CF" w:rsidRPr="00971B1D">
        <w:rPr>
          <w:szCs w:val="28"/>
        </w:rPr>
        <w:t xml:space="preserve"> согласно приложениям № 1</w:t>
      </w:r>
      <w:r w:rsidR="00040100" w:rsidRPr="00971B1D">
        <w:rPr>
          <w:szCs w:val="28"/>
        </w:rPr>
        <w:t>5</w:t>
      </w:r>
      <w:r w:rsidR="007409CF" w:rsidRPr="00971B1D">
        <w:rPr>
          <w:szCs w:val="28"/>
        </w:rPr>
        <w:t>, № 1</w:t>
      </w:r>
      <w:r w:rsidR="00040100" w:rsidRPr="00971B1D">
        <w:rPr>
          <w:szCs w:val="28"/>
        </w:rPr>
        <w:t>6</w:t>
      </w:r>
      <w:r w:rsidR="003440F9" w:rsidRPr="00971B1D">
        <w:rPr>
          <w:szCs w:val="28"/>
        </w:rPr>
        <w:t>, № </w:t>
      </w:r>
      <w:r w:rsidR="00040100" w:rsidRPr="00971B1D">
        <w:rPr>
          <w:szCs w:val="28"/>
        </w:rPr>
        <w:t>17</w:t>
      </w:r>
      <w:r w:rsidR="003440F9" w:rsidRPr="00971B1D">
        <w:rPr>
          <w:szCs w:val="28"/>
        </w:rPr>
        <w:t xml:space="preserve"> </w:t>
      </w:r>
      <w:r w:rsidR="007409CF" w:rsidRPr="00971B1D">
        <w:rPr>
          <w:szCs w:val="28"/>
        </w:rPr>
        <w:t>к настоящему Решению.</w:t>
      </w:r>
    </w:p>
    <w:p w:rsidR="003440F9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>1</w:t>
      </w:r>
      <w:r w:rsidR="00040100" w:rsidRPr="00971B1D">
        <w:rPr>
          <w:szCs w:val="28"/>
        </w:rPr>
        <w:t>3</w:t>
      </w:r>
      <w:r w:rsidRPr="00971B1D">
        <w:rPr>
          <w:szCs w:val="28"/>
        </w:rPr>
        <w:t xml:space="preserve">. Утвердить объем и распределение бюджетных ассигнований бюджета </w:t>
      </w:r>
      <w:r w:rsidR="00040100" w:rsidRPr="00971B1D">
        <w:rPr>
          <w:szCs w:val="28"/>
        </w:rPr>
        <w:t>муниципального района «</w:t>
      </w:r>
      <w:proofErr w:type="spellStart"/>
      <w:r w:rsidR="00040100" w:rsidRPr="00971B1D">
        <w:rPr>
          <w:szCs w:val="28"/>
        </w:rPr>
        <w:t>Кыринский</w:t>
      </w:r>
      <w:proofErr w:type="spellEnd"/>
      <w:r w:rsidR="00040100" w:rsidRPr="00971B1D">
        <w:rPr>
          <w:szCs w:val="28"/>
        </w:rPr>
        <w:t xml:space="preserve"> район»</w:t>
      </w:r>
      <w:r w:rsidRPr="00971B1D">
        <w:rPr>
          <w:szCs w:val="28"/>
        </w:rPr>
        <w:t xml:space="preserve">, направляемых на исполнение публичных нормативных обязательств на </w:t>
      </w:r>
      <w:r w:rsidR="00040100" w:rsidRPr="00971B1D">
        <w:rPr>
          <w:szCs w:val="28"/>
        </w:rPr>
        <w:t>2025</w:t>
      </w:r>
      <w:r w:rsidRPr="00971B1D">
        <w:rPr>
          <w:szCs w:val="28"/>
        </w:rPr>
        <w:t xml:space="preserve"> год и на плановый период  </w:t>
      </w:r>
      <w:r w:rsidR="00040100" w:rsidRPr="00971B1D">
        <w:rPr>
          <w:szCs w:val="28"/>
        </w:rPr>
        <w:t>2026</w:t>
      </w:r>
      <w:r w:rsidRPr="00971B1D">
        <w:rPr>
          <w:szCs w:val="28"/>
        </w:rPr>
        <w:t xml:space="preserve"> </w:t>
      </w:r>
      <w:r w:rsidR="003440F9" w:rsidRPr="00971B1D">
        <w:rPr>
          <w:szCs w:val="28"/>
        </w:rPr>
        <w:t xml:space="preserve"> и </w:t>
      </w:r>
      <w:r w:rsidRPr="00971B1D">
        <w:rPr>
          <w:szCs w:val="28"/>
        </w:rPr>
        <w:t xml:space="preserve"> </w:t>
      </w:r>
      <w:r w:rsidR="00040100" w:rsidRPr="00971B1D">
        <w:rPr>
          <w:szCs w:val="28"/>
        </w:rPr>
        <w:t>2027</w:t>
      </w:r>
      <w:r w:rsidRPr="00971B1D">
        <w:rPr>
          <w:szCs w:val="28"/>
        </w:rPr>
        <w:t xml:space="preserve"> год</w:t>
      </w:r>
      <w:r w:rsidR="003440F9" w:rsidRPr="00971B1D">
        <w:rPr>
          <w:szCs w:val="28"/>
        </w:rPr>
        <w:t>ов</w:t>
      </w:r>
      <w:r w:rsidRPr="00971B1D">
        <w:rPr>
          <w:szCs w:val="28"/>
        </w:rPr>
        <w:t xml:space="preserve"> согласно приложениям</w:t>
      </w:r>
      <w:r w:rsidR="003440F9" w:rsidRPr="00971B1D">
        <w:rPr>
          <w:szCs w:val="28"/>
        </w:rPr>
        <w:t xml:space="preserve"> № </w:t>
      </w:r>
      <w:r w:rsidR="003A3202" w:rsidRPr="00971B1D">
        <w:rPr>
          <w:szCs w:val="28"/>
        </w:rPr>
        <w:t>18</w:t>
      </w:r>
      <w:r w:rsidR="00D14B57" w:rsidRPr="00971B1D">
        <w:rPr>
          <w:szCs w:val="28"/>
        </w:rPr>
        <w:t xml:space="preserve"> и </w:t>
      </w:r>
      <w:r w:rsidR="003440F9" w:rsidRPr="00971B1D">
        <w:rPr>
          <w:szCs w:val="28"/>
        </w:rPr>
        <w:t xml:space="preserve"> № </w:t>
      </w:r>
      <w:r w:rsidR="003A3202" w:rsidRPr="00971B1D">
        <w:rPr>
          <w:szCs w:val="28"/>
        </w:rPr>
        <w:t>19</w:t>
      </w:r>
      <w:r w:rsidR="003440F9" w:rsidRPr="00971B1D">
        <w:rPr>
          <w:szCs w:val="28"/>
        </w:rPr>
        <w:t xml:space="preserve"> к настоящему решению.</w:t>
      </w:r>
    </w:p>
    <w:p w:rsidR="007409CF" w:rsidRPr="00971B1D" w:rsidRDefault="007409CF" w:rsidP="00083BA6">
      <w:pPr>
        <w:spacing w:line="240" w:lineRule="auto"/>
        <w:rPr>
          <w:szCs w:val="28"/>
        </w:rPr>
      </w:pPr>
      <w:r w:rsidRPr="00971B1D">
        <w:rPr>
          <w:szCs w:val="28"/>
        </w:rPr>
        <w:t>1</w:t>
      </w:r>
      <w:r w:rsidR="003A3202" w:rsidRPr="00971B1D">
        <w:rPr>
          <w:szCs w:val="28"/>
        </w:rPr>
        <w:t>4</w:t>
      </w:r>
      <w:r w:rsidRPr="00971B1D">
        <w:rPr>
          <w:szCs w:val="28"/>
        </w:rPr>
        <w:t xml:space="preserve">. Утвердить объем бюджетных ассигнований муниципального дорожного фонда </w:t>
      </w:r>
      <w:r w:rsidR="003A3202" w:rsidRPr="00971B1D">
        <w:rPr>
          <w:szCs w:val="28"/>
        </w:rPr>
        <w:t>муниципального района «</w:t>
      </w:r>
      <w:proofErr w:type="spellStart"/>
      <w:r w:rsidR="003A3202" w:rsidRPr="00971B1D">
        <w:rPr>
          <w:szCs w:val="28"/>
        </w:rPr>
        <w:t>Кыринский</w:t>
      </w:r>
      <w:proofErr w:type="spellEnd"/>
      <w:r w:rsidR="003A3202" w:rsidRPr="00971B1D">
        <w:rPr>
          <w:szCs w:val="28"/>
        </w:rPr>
        <w:t xml:space="preserve"> район» </w:t>
      </w:r>
      <w:r w:rsidRPr="00971B1D">
        <w:rPr>
          <w:szCs w:val="28"/>
        </w:rPr>
        <w:t xml:space="preserve">на </w:t>
      </w:r>
      <w:r w:rsidR="003A3202" w:rsidRPr="00971B1D">
        <w:rPr>
          <w:szCs w:val="28"/>
        </w:rPr>
        <w:t xml:space="preserve"> 2025</w:t>
      </w:r>
      <w:r w:rsidRPr="00971B1D">
        <w:rPr>
          <w:szCs w:val="28"/>
        </w:rPr>
        <w:t xml:space="preserve"> год в сумме </w:t>
      </w:r>
      <w:r w:rsidR="003A3202" w:rsidRPr="00971B1D">
        <w:rPr>
          <w:szCs w:val="28"/>
        </w:rPr>
        <w:t>26430,8</w:t>
      </w:r>
      <w:r w:rsidRPr="00971B1D">
        <w:rPr>
          <w:szCs w:val="28"/>
        </w:rPr>
        <w:t xml:space="preserve"> тыс. рублей, на плановый период  на </w:t>
      </w:r>
      <w:r w:rsidR="003A3202" w:rsidRPr="00971B1D">
        <w:rPr>
          <w:szCs w:val="28"/>
        </w:rPr>
        <w:t>2026</w:t>
      </w:r>
      <w:r w:rsidRPr="00971B1D">
        <w:rPr>
          <w:szCs w:val="28"/>
        </w:rPr>
        <w:t xml:space="preserve"> год в сумме</w:t>
      </w:r>
      <w:r w:rsidR="003A3202" w:rsidRPr="00971B1D">
        <w:rPr>
          <w:szCs w:val="28"/>
        </w:rPr>
        <w:t xml:space="preserve"> </w:t>
      </w:r>
      <w:r w:rsidRPr="00971B1D">
        <w:rPr>
          <w:szCs w:val="28"/>
        </w:rPr>
        <w:t xml:space="preserve"> </w:t>
      </w:r>
      <w:r w:rsidR="003A3202" w:rsidRPr="00971B1D">
        <w:rPr>
          <w:szCs w:val="28"/>
        </w:rPr>
        <w:t xml:space="preserve">28445,8 </w:t>
      </w:r>
      <w:r w:rsidRPr="00971B1D">
        <w:rPr>
          <w:szCs w:val="28"/>
        </w:rPr>
        <w:t xml:space="preserve">тыс. рублей и на </w:t>
      </w:r>
      <w:r w:rsidR="003A3202" w:rsidRPr="00971B1D">
        <w:rPr>
          <w:szCs w:val="28"/>
        </w:rPr>
        <w:t xml:space="preserve"> 2027 </w:t>
      </w:r>
      <w:r w:rsidRPr="00971B1D">
        <w:rPr>
          <w:szCs w:val="28"/>
        </w:rPr>
        <w:t xml:space="preserve"> год</w:t>
      </w:r>
      <w:r w:rsidR="003A3202" w:rsidRPr="00971B1D">
        <w:rPr>
          <w:szCs w:val="28"/>
        </w:rPr>
        <w:t xml:space="preserve"> </w:t>
      </w:r>
      <w:r w:rsidRPr="00971B1D">
        <w:rPr>
          <w:szCs w:val="28"/>
        </w:rPr>
        <w:t xml:space="preserve"> в</w:t>
      </w:r>
      <w:r w:rsidR="003A3202" w:rsidRPr="00971B1D">
        <w:rPr>
          <w:szCs w:val="28"/>
        </w:rPr>
        <w:t xml:space="preserve"> </w:t>
      </w:r>
      <w:r w:rsidRPr="00971B1D">
        <w:rPr>
          <w:szCs w:val="28"/>
        </w:rPr>
        <w:t xml:space="preserve"> сумме </w:t>
      </w:r>
      <w:r w:rsidR="003A3202" w:rsidRPr="00971B1D">
        <w:rPr>
          <w:szCs w:val="28"/>
        </w:rPr>
        <w:t>29742,5</w:t>
      </w:r>
      <w:r w:rsidR="005C2D72" w:rsidRPr="00971B1D">
        <w:rPr>
          <w:szCs w:val="28"/>
        </w:rPr>
        <w:t xml:space="preserve"> </w:t>
      </w:r>
      <w:r w:rsidRPr="00971B1D">
        <w:rPr>
          <w:szCs w:val="28"/>
        </w:rPr>
        <w:t>тыс. рублей.</w:t>
      </w:r>
    </w:p>
    <w:p w:rsidR="008E2488" w:rsidRPr="00971B1D" w:rsidRDefault="003A3202" w:rsidP="00083BA6">
      <w:pPr>
        <w:spacing w:line="240" w:lineRule="auto"/>
        <w:rPr>
          <w:szCs w:val="28"/>
        </w:rPr>
      </w:pPr>
      <w:r w:rsidRPr="00971B1D">
        <w:rPr>
          <w:szCs w:val="28"/>
        </w:rPr>
        <w:t>15</w:t>
      </w:r>
      <w:r w:rsidR="007409CF" w:rsidRPr="00971B1D">
        <w:rPr>
          <w:szCs w:val="28"/>
        </w:rPr>
        <w:t xml:space="preserve">. Утвердить программу муниципальных внутренних заимствований </w:t>
      </w:r>
      <w:r w:rsidRPr="00971B1D">
        <w:rPr>
          <w:szCs w:val="28"/>
        </w:rPr>
        <w:t>муниципального района «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район»</w:t>
      </w:r>
      <w:r w:rsidR="007409CF" w:rsidRPr="00971B1D">
        <w:rPr>
          <w:szCs w:val="28"/>
        </w:rPr>
        <w:t xml:space="preserve"> на </w:t>
      </w:r>
      <w:r w:rsidRPr="00971B1D">
        <w:rPr>
          <w:szCs w:val="28"/>
        </w:rPr>
        <w:t>2025</w:t>
      </w:r>
      <w:r w:rsidR="007409CF" w:rsidRPr="00971B1D">
        <w:rPr>
          <w:szCs w:val="28"/>
        </w:rPr>
        <w:t xml:space="preserve"> </w:t>
      </w:r>
      <w:r w:rsidR="008E2488" w:rsidRPr="00971B1D">
        <w:rPr>
          <w:szCs w:val="28"/>
        </w:rPr>
        <w:t xml:space="preserve">год и на плановый период  </w:t>
      </w:r>
      <w:r w:rsidRPr="00971B1D">
        <w:rPr>
          <w:szCs w:val="28"/>
        </w:rPr>
        <w:t>2026</w:t>
      </w:r>
      <w:r w:rsidR="008E2488" w:rsidRPr="00971B1D">
        <w:rPr>
          <w:szCs w:val="28"/>
        </w:rPr>
        <w:t xml:space="preserve"> и  </w:t>
      </w:r>
      <w:r w:rsidRPr="00971B1D">
        <w:rPr>
          <w:szCs w:val="28"/>
        </w:rPr>
        <w:t>2027</w:t>
      </w:r>
      <w:r w:rsidR="008E2488" w:rsidRPr="00971B1D">
        <w:rPr>
          <w:szCs w:val="28"/>
        </w:rPr>
        <w:t xml:space="preserve"> годов согласно приложени</w:t>
      </w:r>
      <w:r w:rsidRPr="00971B1D">
        <w:rPr>
          <w:szCs w:val="28"/>
        </w:rPr>
        <w:t>ю</w:t>
      </w:r>
      <w:r w:rsidR="008E2488" w:rsidRPr="00971B1D">
        <w:rPr>
          <w:szCs w:val="28"/>
        </w:rPr>
        <w:t xml:space="preserve"> № </w:t>
      </w:r>
      <w:r w:rsidRPr="00971B1D">
        <w:rPr>
          <w:szCs w:val="28"/>
        </w:rPr>
        <w:t>20</w:t>
      </w:r>
      <w:r w:rsidR="008E2488" w:rsidRPr="00971B1D">
        <w:rPr>
          <w:szCs w:val="28"/>
        </w:rPr>
        <w:t xml:space="preserve"> к настоящему Решению.</w:t>
      </w:r>
    </w:p>
    <w:p w:rsidR="000F2C4F" w:rsidRPr="00971B1D" w:rsidRDefault="003A3202" w:rsidP="00083BA6">
      <w:pPr>
        <w:spacing w:line="240" w:lineRule="auto"/>
        <w:rPr>
          <w:szCs w:val="28"/>
        </w:rPr>
      </w:pPr>
      <w:r w:rsidRPr="00971B1D">
        <w:rPr>
          <w:szCs w:val="28"/>
        </w:rPr>
        <w:t>16</w:t>
      </w:r>
      <w:r w:rsidR="007409CF" w:rsidRPr="00971B1D">
        <w:rPr>
          <w:szCs w:val="28"/>
        </w:rPr>
        <w:t xml:space="preserve">. Утвердить программу муниципальных гарантий </w:t>
      </w:r>
      <w:r w:rsidRPr="00971B1D">
        <w:rPr>
          <w:szCs w:val="28"/>
        </w:rPr>
        <w:t>муниципального района «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район»</w:t>
      </w:r>
      <w:r w:rsidR="007409CF" w:rsidRPr="00971B1D">
        <w:rPr>
          <w:szCs w:val="28"/>
        </w:rPr>
        <w:t xml:space="preserve"> в валюте Российской Федерации на </w:t>
      </w:r>
      <w:r w:rsidRPr="00971B1D">
        <w:rPr>
          <w:szCs w:val="28"/>
        </w:rPr>
        <w:t xml:space="preserve">2025 </w:t>
      </w:r>
      <w:r w:rsidR="007409CF" w:rsidRPr="00971B1D">
        <w:rPr>
          <w:szCs w:val="28"/>
        </w:rPr>
        <w:t xml:space="preserve"> год и на плановый период на</w:t>
      </w:r>
      <w:r w:rsidRPr="00971B1D">
        <w:rPr>
          <w:szCs w:val="28"/>
        </w:rPr>
        <w:t xml:space="preserve"> 2026</w:t>
      </w:r>
      <w:r w:rsidR="007409CF" w:rsidRPr="00971B1D">
        <w:rPr>
          <w:szCs w:val="28"/>
        </w:rPr>
        <w:t xml:space="preserve"> и </w:t>
      </w:r>
      <w:r w:rsidRPr="00971B1D">
        <w:rPr>
          <w:szCs w:val="28"/>
        </w:rPr>
        <w:t>2027</w:t>
      </w:r>
      <w:r w:rsidR="007409CF" w:rsidRPr="00971B1D">
        <w:rPr>
          <w:szCs w:val="28"/>
        </w:rPr>
        <w:t xml:space="preserve"> годы согласно приложению № </w:t>
      </w:r>
      <w:r w:rsidRPr="00971B1D">
        <w:rPr>
          <w:szCs w:val="28"/>
        </w:rPr>
        <w:t>21</w:t>
      </w:r>
      <w:r w:rsidR="007409CF" w:rsidRPr="00971B1D">
        <w:rPr>
          <w:szCs w:val="28"/>
        </w:rPr>
        <w:t xml:space="preserve"> к настоящему Решению.</w:t>
      </w:r>
    </w:p>
    <w:p w:rsidR="007409CF" w:rsidRPr="00971B1D" w:rsidRDefault="003A3202" w:rsidP="00083BA6">
      <w:pPr>
        <w:spacing w:line="240" w:lineRule="auto"/>
        <w:rPr>
          <w:szCs w:val="28"/>
        </w:rPr>
      </w:pPr>
      <w:r w:rsidRPr="00971B1D">
        <w:rPr>
          <w:szCs w:val="28"/>
        </w:rPr>
        <w:t>17</w:t>
      </w:r>
      <w:r w:rsidR="007409CF" w:rsidRPr="00971B1D">
        <w:rPr>
          <w:szCs w:val="28"/>
        </w:rPr>
        <w:t xml:space="preserve">. 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Pr="00971B1D">
        <w:rPr>
          <w:szCs w:val="28"/>
        </w:rPr>
        <w:t>муниципального района «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район»</w:t>
      </w:r>
      <w:r w:rsidR="007409CF" w:rsidRPr="00971B1D">
        <w:rPr>
          <w:szCs w:val="28"/>
        </w:rPr>
        <w:t xml:space="preserve">, зачисляются в бюджет </w:t>
      </w:r>
      <w:r w:rsidRPr="00971B1D">
        <w:rPr>
          <w:szCs w:val="28"/>
        </w:rPr>
        <w:t>муниципального района «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район»</w:t>
      </w:r>
      <w:r w:rsidR="007409CF" w:rsidRPr="00971B1D">
        <w:rPr>
          <w:i/>
          <w:szCs w:val="28"/>
        </w:rPr>
        <w:t>.</w:t>
      </w:r>
    </w:p>
    <w:p w:rsidR="007409CF" w:rsidRPr="00971B1D" w:rsidRDefault="002C0457" w:rsidP="00083BA6">
      <w:pPr>
        <w:spacing w:line="240" w:lineRule="auto"/>
        <w:rPr>
          <w:szCs w:val="28"/>
        </w:rPr>
      </w:pPr>
      <w:r>
        <w:rPr>
          <w:szCs w:val="28"/>
        </w:rPr>
        <w:t>18</w:t>
      </w:r>
      <w:r w:rsidR="007409CF" w:rsidRPr="00971B1D">
        <w:rPr>
          <w:szCs w:val="28"/>
        </w:rPr>
        <w:t xml:space="preserve">. Настоящее Решение вступает в силу с 1 января </w:t>
      </w:r>
      <w:r w:rsidR="003A3DAB" w:rsidRPr="00971B1D">
        <w:rPr>
          <w:szCs w:val="28"/>
        </w:rPr>
        <w:t>2025</w:t>
      </w:r>
      <w:r w:rsidR="007409CF" w:rsidRPr="00971B1D">
        <w:rPr>
          <w:szCs w:val="28"/>
        </w:rPr>
        <w:t xml:space="preserve"> года и </w:t>
      </w:r>
      <w:r w:rsidR="00E745CF" w:rsidRPr="00971B1D">
        <w:rPr>
          <w:szCs w:val="28"/>
        </w:rPr>
        <w:t xml:space="preserve">подлежит </w:t>
      </w:r>
      <w:r w:rsidR="008F2638" w:rsidRPr="00971B1D">
        <w:rPr>
          <w:szCs w:val="28"/>
        </w:rPr>
        <w:t xml:space="preserve"> </w:t>
      </w:r>
      <w:r w:rsidR="007409CF" w:rsidRPr="00971B1D">
        <w:rPr>
          <w:szCs w:val="28"/>
        </w:rPr>
        <w:t xml:space="preserve">официальному опубликованию не позднее 10 дней после его </w:t>
      </w:r>
      <w:r w:rsidR="007409CF" w:rsidRPr="00971B1D">
        <w:rPr>
          <w:szCs w:val="28"/>
        </w:rPr>
        <w:lastRenderedPageBreak/>
        <w:t>подписания в установленном Уставом</w:t>
      </w:r>
      <w:r w:rsidR="003A3DAB" w:rsidRPr="00971B1D">
        <w:rPr>
          <w:szCs w:val="28"/>
        </w:rPr>
        <w:t xml:space="preserve"> муниципального района «</w:t>
      </w:r>
      <w:proofErr w:type="spellStart"/>
      <w:r w:rsidR="003A3DAB" w:rsidRPr="00971B1D">
        <w:rPr>
          <w:szCs w:val="28"/>
        </w:rPr>
        <w:t>Кыринский</w:t>
      </w:r>
      <w:proofErr w:type="spellEnd"/>
      <w:r w:rsidR="003A3DAB" w:rsidRPr="00971B1D">
        <w:rPr>
          <w:szCs w:val="28"/>
        </w:rPr>
        <w:t xml:space="preserve"> район» </w:t>
      </w:r>
      <w:r w:rsidR="007409CF" w:rsidRPr="00971B1D">
        <w:rPr>
          <w:szCs w:val="28"/>
        </w:rPr>
        <w:t>порядке.</w:t>
      </w:r>
    </w:p>
    <w:p w:rsidR="007409CF" w:rsidRPr="00971B1D" w:rsidRDefault="007409CF" w:rsidP="00083BA6">
      <w:pPr>
        <w:spacing w:line="240" w:lineRule="auto"/>
        <w:rPr>
          <w:szCs w:val="28"/>
        </w:rPr>
      </w:pPr>
    </w:p>
    <w:p w:rsidR="007173F0" w:rsidRPr="00971B1D" w:rsidRDefault="007173F0" w:rsidP="005515DC">
      <w:pPr>
        <w:spacing w:line="240" w:lineRule="auto"/>
        <w:rPr>
          <w:szCs w:val="28"/>
        </w:rPr>
      </w:pPr>
    </w:p>
    <w:p w:rsidR="007173F0" w:rsidRPr="00971B1D" w:rsidRDefault="007173F0" w:rsidP="005515DC">
      <w:pPr>
        <w:spacing w:line="240" w:lineRule="auto"/>
        <w:rPr>
          <w:szCs w:val="28"/>
        </w:rPr>
      </w:pPr>
    </w:p>
    <w:p w:rsidR="005515DC" w:rsidRPr="00CC56D2" w:rsidRDefault="005515DC" w:rsidP="005515DC">
      <w:pPr>
        <w:widowControl w:val="0"/>
        <w:spacing w:line="240" w:lineRule="auto"/>
        <w:ind w:firstLine="0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И.о</w:t>
      </w:r>
      <w:proofErr w:type="gramStart"/>
      <w:r>
        <w:rPr>
          <w:color w:val="000000"/>
          <w:szCs w:val="28"/>
          <w:lang w:bidi="ru-RU"/>
        </w:rPr>
        <w:t>.г</w:t>
      </w:r>
      <w:proofErr w:type="gramEnd"/>
      <w:r>
        <w:rPr>
          <w:color w:val="000000"/>
          <w:szCs w:val="28"/>
          <w:lang w:bidi="ru-RU"/>
        </w:rPr>
        <w:t>лавы</w:t>
      </w:r>
      <w:r w:rsidRPr="00CC56D2">
        <w:rPr>
          <w:color w:val="000000"/>
          <w:szCs w:val="28"/>
          <w:lang w:bidi="ru-RU"/>
        </w:rPr>
        <w:t xml:space="preserve"> муниципального района</w:t>
      </w:r>
    </w:p>
    <w:p w:rsidR="005515DC" w:rsidRPr="00CC56D2" w:rsidRDefault="005515DC" w:rsidP="005515DC">
      <w:pPr>
        <w:widowControl w:val="0"/>
        <w:tabs>
          <w:tab w:val="left" w:pos="6734"/>
        </w:tabs>
        <w:spacing w:line="240" w:lineRule="auto"/>
        <w:ind w:firstLine="0"/>
        <w:rPr>
          <w:color w:val="000000"/>
          <w:szCs w:val="28"/>
          <w:lang w:bidi="ru-RU"/>
        </w:rPr>
      </w:pPr>
      <w:r w:rsidRPr="00CC56D2">
        <w:rPr>
          <w:color w:val="000000"/>
          <w:szCs w:val="28"/>
          <w:lang w:bidi="ru-RU"/>
        </w:rPr>
        <w:t>«</w:t>
      </w:r>
      <w:proofErr w:type="spellStart"/>
      <w:r w:rsidRPr="00CC56D2">
        <w:rPr>
          <w:color w:val="000000"/>
          <w:szCs w:val="28"/>
          <w:lang w:bidi="ru-RU"/>
        </w:rPr>
        <w:t>Кыринский</w:t>
      </w:r>
      <w:proofErr w:type="spellEnd"/>
      <w:r w:rsidRPr="00CC56D2">
        <w:rPr>
          <w:color w:val="000000"/>
          <w:szCs w:val="28"/>
          <w:lang w:bidi="ru-RU"/>
        </w:rPr>
        <w:t xml:space="preserve"> район»</w:t>
      </w:r>
      <w:r w:rsidRPr="00CC56D2">
        <w:rPr>
          <w:color w:val="000000"/>
          <w:szCs w:val="28"/>
          <w:lang w:bidi="ru-RU"/>
        </w:rPr>
        <w:tab/>
      </w:r>
      <w:r>
        <w:rPr>
          <w:color w:val="000000"/>
          <w:szCs w:val="28"/>
          <w:lang w:bidi="ru-RU"/>
        </w:rPr>
        <w:t xml:space="preserve">          А.М.Куприянов</w:t>
      </w:r>
    </w:p>
    <w:p w:rsidR="005515DC" w:rsidRPr="00BA1056" w:rsidRDefault="005515DC" w:rsidP="005515DC">
      <w:pPr>
        <w:spacing w:line="240" w:lineRule="auto"/>
        <w:rPr>
          <w:bCs/>
          <w:szCs w:val="28"/>
        </w:rPr>
      </w:pPr>
    </w:p>
    <w:p w:rsidR="005515DC" w:rsidRPr="00BA1056" w:rsidRDefault="005515DC" w:rsidP="005515DC">
      <w:pPr>
        <w:spacing w:line="240" w:lineRule="auto"/>
        <w:rPr>
          <w:bCs/>
          <w:szCs w:val="28"/>
        </w:rPr>
      </w:pPr>
    </w:p>
    <w:p w:rsidR="005515DC" w:rsidRPr="00CC56D2" w:rsidRDefault="005515DC" w:rsidP="005515DC">
      <w:pPr>
        <w:widowControl w:val="0"/>
        <w:spacing w:line="240" w:lineRule="auto"/>
        <w:ind w:firstLine="0"/>
        <w:rPr>
          <w:color w:val="000000"/>
          <w:szCs w:val="28"/>
          <w:lang w:bidi="ru-RU"/>
        </w:rPr>
      </w:pPr>
      <w:r w:rsidRPr="00CC56D2">
        <w:rPr>
          <w:color w:val="000000"/>
          <w:szCs w:val="28"/>
          <w:lang w:bidi="ru-RU"/>
        </w:rPr>
        <w:t>Председатель Совета муниципального района</w:t>
      </w:r>
    </w:p>
    <w:p w:rsidR="005515DC" w:rsidRPr="00CC56D2" w:rsidRDefault="005515DC" w:rsidP="005515DC">
      <w:pPr>
        <w:widowControl w:val="0"/>
        <w:tabs>
          <w:tab w:val="left" w:pos="6734"/>
        </w:tabs>
        <w:spacing w:line="240" w:lineRule="auto"/>
        <w:ind w:firstLine="0"/>
        <w:rPr>
          <w:color w:val="000000"/>
          <w:szCs w:val="28"/>
          <w:lang w:bidi="ru-RU"/>
        </w:rPr>
      </w:pPr>
      <w:r w:rsidRPr="00CC56D2">
        <w:rPr>
          <w:color w:val="000000"/>
          <w:szCs w:val="28"/>
          <w:lang w:bidi="ru-RU"/>
        </w:rPr>
        <w:t>«</w:t>
      </w:r>
      <w:proofErr w:type="spellStart"/>
      <w:r w:rsidRPr="00CC56D2">
        <w:rPr>
          <w:color w:val="000000"/>
          <w:szCs w:val="28"/>
          <w:lang w:bidi="ru-RU"/>
        </w:rPr>
        <w:t>Кыринский</w:t>
      </w:r>
      <w:proofErr w:type="spellEnd"/>
      <w:r w:rsidRPr="00CC56D2">
        <w:rPr>
          <w:color w:val="000000"/>
          <w:szCs w:val="28"/>
          <w:lang w:bidi="ru-RU"/>
        </w:rPr>
        <w:t xml:space="preserve"> район»</w:t>
      </w:r>
      <w:r w:rsidRPr="00CC56D2">
        <w:rPr>
          <w:color w:val="000000"/>
          <w:szCs w:val="28"/>
          <w:lang w:bidi="ru-RU"/>
        </w:rPr>
        <w:tab/>
      </w:r>
      <w:r>
        <w:rPr>
          <w:color w:val="000000"/>
          <w:szCs w:val="28"/>
          <w:lang w:bidi="ru-RU"/>
        </w:rPr>
        <w:t xml:space="preserve">         М.Г.Куприянов</w:t>
      </w:r>
    </w:p>
    <w:p w:rsidR="005515DC" w:rsidRDefault="005515DC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9577D1" w:rsidRPr="00971B1D" w:rsidRDefault="009577D1" w:rsidP="00083BA6">
      <w:pPr>
        <w:spacing w:line="240" w:lineRule="auto"/>
        <w:rPr>
          <w:szCs w:val="28"/>
        </w:rPr>
      </w:pPr>
    </w:p>
    <w:bookmarkEnd w:id="0"/>
    <w:p w:rsidR="00DB087D" w:rsidRPr="00971B1D" w:rsidRDefault="00DB087D" w:rsidP="00083BA6">
      <w:pPr>
        <w:spacing w:line="240" w:lineRule="auto"/>
        <w:rPr>
          <w:szCs w:val="28"/>
        </w:rPr>
      </w:pPr>
      <w:r w:rsidRPr="00971B1D">
        <w:rPr>
          <w:szCs w:val="28"/>
        </w:rPr>
        <w:t>Приложение № 1</w:t>
      </w:r>
    </w:p>
    <w:p w:rsidR="00DB087D" w:rsidRPr="00971B1D" w:rsidRDefault="00DB087D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  Утверждено решением Совета 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 </w:t>
      </w:r>
      <w:r w:rsidR="0061337F">
        <w:rPr>
          <w:szCs w:val="28"/>
        </w:rPr>
        <w:t>27.12.</w:t>
      </w:r>
      <w:r w:rsidRPr="00971B1D">
        <w:rPr>
          <w:szCs w:val="28"/>
        </w:rPr>
        <w:t>2024 г. №</w:t>
      </w:r>
      <w:r w:rsidR="0061337F">
        <w:rPr>
          <w:szCs w:val="28"/>
        </w:rPr>
        <w:t>33</w:t>
      </w:r>
    </w:p>
    <w:p w:rsidR="00DB087D" w:rsidRPr="00971B1D" w:rsidRDefault="00DB087D" w:rsidP="00083BA6">
      <w:pPr>
        <w:spacing w:line="240" w:lineRule="auto"/>
        <w:rPr>
          <w:szCs w:val="28"/>
        </w:rPr>
      </w:pPr>
    </w:p>
    <w:p w:rsidR="00DB087D" w:rsidRPr="00971B1D" w:rsidRDefault="00DB087D" w:rsidP="00083BA6">
      <w:pPr>
        <w:spacing w:line="240" w:lineRule="auto"/>
        <w:rPr>
          <w:szCs w:val="28"/>
        </w:rPr>
      </w:pPr>
      <w:r w:rsidRPr="00971B1D">
        <w:rPr>
          <w:szCs w:val="28"/>
        </w:rPr>
        <w:t>Объём  поступлений  доходов в  бюджет 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по кодам классификации доходов бюджета  на  2025  год</w:t>
      </w:r>
    </w:p>
    <w:p w:rsidR="00DB087D" w:rsidRDefault="00DB087D" w:rsidP="00083BA6">
      <w:pPr>
        <w:spacing w:line="240" w:lineRule="auto"/>
        <w:rPr>
          <w:szCs w:val="28"/>
        </w:rPr>
      </w:pPr>
    </w:p>
    <w:p w:rsidR="00DB087D" w:rsidRPr="00971B1D" w:rsidRDefault="00A86752" w:rsidP="008126CB">
      <w:pPr>
        <w:spacing w:line="240" w:lineRule="auto"/>
        <w:jc w:val="right"/>
        <w:rPr>
          <w:szCs w:val="28"/>
          <w:lang w:val="en-US"/>
        </w:rPr>
      </w:pPr>
      <w:r w:rsidRPr="00971B1D">
        <w:rPr>
          <w:szCs w:val="28"/>
        </w:rPr>
        <w:t xml:space="preserve"> </w:t>
      </w:r>
      <w:r w:rsidR="00DB087D" w:rsidRPr="00971B1D">
        <w:rPr>
          <w:szCs w:val="28"/>
        </w:rPr>
        <w:t>(тыс. рублей)</w:t>
      </w:r>
    </w:p>
    <w:tbl>
      <w:tblPr>
        <w:tblW w:w="0" w:type="auto"/>
        <w:jc w:val="center"/>
        <w:tblLook w:val="04A0"/>
      </w:tblPr>
      <w:tblGrid>
        <w:gridCol w:w="1237"/>
        <w:gridCol w:w="1758"/>
        <w:gridCol w:w="5768"/>
        <w:gridCol w:w="809"/>
      </w:tblGrid>
      <w:tr w:rsidR="00DB087D" w:rsidRPr="00971B1D" w:rsidTr="008126CB">
        <w:trPr>
          <w:trHeight w:val="1005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Код классификации  доходов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Наименование кода классификации  доходов бюджетов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</w:t>
            </w:r>
          </w:p>
        </w:tc>
      </w:tr>
      <w:tr w:rsidR="00DB087D" w:rsidRPr="00971B1D" w:rsidTr="008126CB">
        <w:trPr>
          <w:trHeight w:val="112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DB087D" w:rsidRPr="00971B1D" w:rsidTr="008126CB">
        <w:trPr>
          <w:trHeight w:val="11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Главный администратор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Вид и подвид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DB087D" w:rsidRPr="00971B1D" w:rsidTr="008126CB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Налоговые и неналоговые доходы, 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316915,0</w:t>
            </w:r>
          </w:p>
        </w:tc>
      </w:tr>
      <w:tr w:rsidR="00DB087D" w:rsidRPr="00971B1D" w:rsidTr="008126CB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209046,8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DB087D" w:rsidRPr="00971B1D" w:rsidTr="008126CB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209046,8</w:t>
            </w:r>
          </w:p>
        </w:tc>
      </w:tr>
      <w:tr w:rsidR="00DB087D" w:rsidRPr="00971B1D" w:rsidTr="008126CB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1 03 00000 00 0000 000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26430,8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DB087D" w:rsidRPr="00971B1D" w:rsidTr="008126CB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26430,8</w:t>
            </w:r>
          </w:p>
        </w:tc>
      </w:tr>
      <w:tr w:rsidR="00DB087D" w:rsidRPr="00971B1D" w:rsidTr="008126CB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1 05 00000 00 0000 000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3995,4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DB087D" w:rsidRPr="00971B1D" w:rsidTr="008126CB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105 01000 01 0000 110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1200,4</w:t>
            </w:r>
          </w:p>
        </w:tc>
      </w:tr>
      <w:tr w:rsidR="00DB087D" w:rsidRPr="00971B1D" w:rsidTr="008126CB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1 05 02000 </w:t>
            </w:r>
            <w:r w:rsidRPr="00971B1D">
              <w:rPr>
                <w:szCs w:val="28"/>
              </w:rPr>
              <w:lastRenderedPageBreak/>
              <w:t>02 0000 110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 xml:space="preserve">Единый налог на вмененный доход для </w:t>
            </w:r>
            <w:r w:rsidRPr="00971B1D">
              <w:rPr>
                <w:szCs w:val="28"/>
              </w:rPr>
              <w:lastRenderedPageBreak/>
              <w:t>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0,0</w:t>
            </w:r>
          </w:p>
        </w:tc>
      </w:tr>
      <w:tr w:rsidR="00DB087D" w:rsidRPr="00971B1D" w:rsidTr="008126CB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1 05 03000 01 0000 110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66,0</w:t>
            </w:r>
          </w:p>
        </w:tc>
      </w:tr>
      <w:tr w:rsidR="00DB087D" w:rsidRPr="00971B1D" w:rsidTr="008126CB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1 05 04000 02 0000 110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2729,0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1 07 00000 00 0000 000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54270,0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1 07 01000 01 0000 110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Налог на добычу полезных ископаемых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54270,0</w:t>
            </w:r>
          </w:p>
        </w:tc>
      </w:tr>
      <w:tr w:rsidR="00DB087D" w:rsidRPr="00971B1D" w:rsidTr="008126CB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1717,0</w:t>
            </w:r>
          </w:p>
        </w:tc>
      </w:tr>
      <w:tr w:rsidR="00DB087D" w:rsidRPr="00971B1D" w:rsidTr="008126CB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DB087D" w:rsidRPr="00971B1D" w:rsidTr="008126CB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1 08 03000 01 1000 110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1717,0</w:t>
            </w:r>
          </w:p>
        </w:tc>
      </w:tr>
      <w:tr w:rsidR="00DB087D" w:rsidRPr="00971B1D" w:rsidTr="008126CB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1 11 00000 00 0000 000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Доходы от использования имущества</w:t>
            </w:r>
            <w:proofErr w:type="gramStart"/>
            <w:r w:rsidRPr="00971B1D">
              <w:rPr>
                <w:b/>
                <w:bCs/>
                <w:szCs w:val="28"/>
              </w:rPr>
              <w:t xml:space="preserve"> ,</w:t>
            </w:r>
            <w:proofErr w:type="gramEnd"/>
            <w:r w:rsidRPr="00971B1D">
              <w:rPr>
                <w:b/>
                <w:bCs/>
                <w:szCs w:val="28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20035,0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DB087D" w:rsidRPr="00971B1D" w:rsidTr="008126CB">
        <w:trPr>
          <w:trHeight w:val="135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20035,0</w:t>
            </w:r>
          </w:p>
        </w:tc>
      </w:tr>
      <w:tr w:rsidR="00DB087D" w:rsidRPr="00971B1D" w:rsidTr="008126CB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1 12 00000 00 0000 000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500,0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1 12 01000 01 0000 120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500,0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1 13 00000 00 0000 000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100,0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DB087D" w:rsidRPr="00971B1D" w:rsidTr="008126CB">
        <w:trPr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100,0</w:t>
            </w:r>
          </w:p>
        </w:tc>
      </w:tr>
      <w:tr w:rsidR="00DB087D" w:rsidRPr="00971B1D" w:rsidTr="008126CB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220,0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DB087D" w:rsidRPr="00971B1D" w:rsidTr="008126CB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1 14 02000 00 0000 410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DB087D" w:rsidRPr="00971B1D" w:rsidTr="008126CB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1 14 06000 00 0000 430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220,0</w:t>
            </w:r>
          </w:p>
        </w:tc>
      </w:tr>
      <w:tr w:rsidR="00DB087D" w:rsidRPr="00971B1D" w:rsidTr="008126CB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1 16 00000 00 0000 000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proofErr w:type="spellStart"/>
            <w:r w:rsidRPr="00971B1D">
              <w:rPr>
                <w:b/>
                <w:bCs/>
                <w:szCs w:val="28"/>
              </w:rPr>
              <w:t>Штрафы</w:t>
            </w:r>
            <w:proofErr w:type="gramStart"/>
            <w:r w:rsidRPr="00971B1D">
              <w:rPr>
                <w:b/>
                <w:bCs/>
                <w:szCs w:val="28"/>
              </w:rPr>
              <w:t>,с</w:t>
            </w:r>
            <w:proofErr w:type="gramEnd"/>
            <w:r w:rsidRPr="00971B1D">
              <w:rPr>
                <w:b/>
                <w:bCs/>
                <w:szCs w:val="28"/>
              </w:rPr>
              <w:t>анкции</w:t>
            </w:r>
            <w:proofErr w:type="spellEnd"/>
            <w:r w:rsidRPr="00971B1D">
              <w:rPr>
                <w:b/>
                <w:bCs/>
                <w:szCs w:val="28"/>
              </w:rPr>
              <w:t>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600,0</w:t>
            </w:r>
          </w:p>
        </w:tc>
      </w:tr>
      <w:tr w:rsidR="00DB087D" w:rsidRPr="00971B1D" w:rsidTr="008126CB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433988,2</w:t>
            </w:r>
          </w:p>
        </w:tc>
      </w:tr>
      <w:tr w:rsidR="00DB087D" w:rsidRPr="00971B1D" w:rsidTr="008126CB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433988,2</w:t>
            </w:r>
          </w:p>
        </w:tc>
      </w:tr>
      <w:tr w:rsidR="00DB087D" w:rsidRPr="00971B1D" w:rsidTr="008126CB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122275,0</w:t>
            </w:r>
          </w:p>
        </w:tc>
      </w:tr>
      <w:tr w:rsidR="00DB087D" w:rsidRPr="00971B1D" w:rsidTr="008126C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DB087D" w:rsidRPr="00971B1D" w:rsidTr="008126C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ОО</w:t>
            </w:r>
            <w:proofErr w:type="gramStart"/>
            <w:r w:rsidRPr="00971B1D">
              <w:rPr>
                <w:szCs w:val="2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2 02 15001 05 0000 150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121825,0</w:t>
            </w:r>
          </w:p>
        </w:tc>
      </w:tr>
      <w:tr w:rsidR="00DB087D" w:rsidRPr="00971B1D" w:rsidTr="008126CB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ОО</w:t>
            </w:r>
            <w:proofErr w:type="gramStart"/>
            <w:r w:rsidRPr="00971B1D">
              <w:rPr>
                <w:szCs w:val="28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2 02 19999 05 0000 150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450,0</w:t>
            </w:r>
          </w:p>
        </w:tc>
      </w:tr>
      <w:tr w:rsidR="00DB087D" w:rsidRPr="00971B1D" w:rsidTr="008126CB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2 02 03000 00 0000 150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308587,1</w:t>
            </w:r>
          </w:p>
        </w:tc>
      </w:tr>
      <w:tr w:rsidR="00DB087D" w:rsidRPr="00971B1D" w:rsidTr="008126C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DB087D" w:rsidRPr="00971B1D" w:rsidTr="008126CB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297034,4</w:t>
            </w:r>
          </w:p>
        </w:tc>
      </w:tr>
      <w:tr w:rsidR="00DB087D" w:rsidRPr="00971B1D" w:rsidTr="008126C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DB087D" w:rsidRPr="00971B1D" w:rsidTr="008126CB">
        <w:trPr>
          <w:trHeight w:val="10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обеспечение государственных гарантий  прав граждан 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60280,5</w:t>
            </w:r>
          </w:p>
        </w:tc>
      </w:tr>
      <w:tr w:rsidR="00DB087D" w:rsidRPr="00971B1D" w:rsidTr="008126CB">
        <w:trPr>
          <w:trHeight w:val="10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обеспечение государственных гарантий прав граждан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224308,9</w:t>
            </w:r>
          </w:p>
        </w:tc>
      </w:tr>
      <w:tr w:rsidR="00DB087D" w:rsidRPr="00971B1D" w:rsidTr="008126CB">
        <w:trPr>
          <w:trHeight w:val="8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DB087D" w:rsidRPr="00971B1D" w:rsidTr="008126CB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ОО</w:t>
            </w:r>
            <w:proofErr w:type="gramStart"/>
            <w:r w:rsidRPr="00971B1D">
              <w:rPr>
                <w:szCs w:val="28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осуществление государственных полномочий  в сфере 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373,4</w:t>
            </w:r>
          </w:p>
        </w:tc>
      </w:tr>
      <w:tr w:rsidR="00DB087D" w:rsidRPr="00971B1D" w:rsidTr="008126CB">
        <w:trPr>
          <w:trHeight w:val="9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ОО</w:t>
            </w:r>
            <w:proofErr w:type="gramStart"/>
            <w:r w:rsidRPr="00971B1D">
              <w:rPr>
                <w:szCs w:val="2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Субвенции бюджетам муниципальных районов на предоставление дотаций бюджетам  поселений на выравнивание бюджетной обеспеченности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1462,5</w:t>
            </w:r>
          </w:p>
        </w:tc>
      </w:tr>
      <w:tr w:rsidR="00DB087D" w:rsidRPr="00971B1D" w:rsidTr="008126CB">
        <w:trPr>
          <w:trHeight w:val="12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Субвенции бюджетам </w:t>
            </w:r>
            <w:proofErr w:type="spellStart"/>
            <w:r w:rsidRPr="00971B1D">
              <w:rPr>
                <w:szCs w:val="28"/>
              </w:rPr>
              <w:t>муниицпальных</w:t>
            </w:r>
            <w:proofErr w:type="spellEnd"/>
            <w:r w:rsidRPr="00971B1D">
              <w:rPr>
                <w:szCs w:val="28"/>
              </w:rPr>
              <w:t xml:space="preserve"> районов на реализацию мероприятий по обеспечению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1882,9</w:t>
            </w:r>
          </w:p>
        </w:tc>
      </w:tr>
      <w:tr w:rsidR="00DB087D" w:rsidRPr="00971B1D" w:rsidTr="008126CB">
        <w:trPr>
          <w:trHeight w:val="8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 обеспечение льготным питанием 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2825,6</w:t>
            </w:r>
          </w:p>
        </w:tc>
      </w:tr>
      <w:tr w:rsidR="00DB087D" w:rsidRPr="00971B1D" w:rsidTr="008126CB">
        <w:trPr>
          <w:trHeight w:val="10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ОО</w:t>
            </w:r>
            <w:proofErr w:type="gramStart"/>
            <w:r w:rsidRPr="00971B1D">
              <w:rPr>
                <w:szCs w:val="2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Единая субвенция на администрирование  от дельных государственных полномочий  в сфере образования</w:t>
            </w:r>
            <w:proofErr w:type="gramStart"/>
            <w:r w:rsidRPr="00971B1D">
              <w:rPr>
                <w:szCs w:val="28"/>
              </w:rPr>
              <w:t xml:space="preserve"> ,</w:t>
            </w:r>
            <w:proofErr w:type="gramEnd"/>
            <w:r w:rsidRPr="00971B1D">
              <w:rPr>
                <w:szCs w:val="28"/>
              </w:rPr>
              <w:t xml:space="preserve"> в сфере социальной защиты населения  и на осуществления  отдельных государственных полномочий  в </w:t>
            </w:r>
            <w:r w:rsidRPr="00971B1D">
              <w:rPr>
                <w:szCs w:val="28"/>
              </w:rPr>
              <w:lastRenderedPageBreak/>
              <w:t>сфере государственного управления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1200,4</w:t>
            </w:r>
          </w:p>
        </w:tc>
      </w:tr>
      <w:tr w:rsidR="00DB087D" w:rsidRPr="00971B1D" w:rsidTr="008126CB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DB087D" w:rsidRPr="00971B1D" w:rsidTr="008126C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ОО</w:t>
            </w:r>
            <w:proofErr w:type="gramStart"/>
            <w:r w:rsidRPr="00971B1D">
              <w:rPr>
                <w:szCs w:val="2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единая субвенция в сфере государственного 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804,0</w:t>
            </w:r>
          </w:p>
        </w:tc>
      </w:tr>
      <w:tr w:rsidR="00DB087D" w:rsidRPr="00971B1D" w:rsidTr="008126CB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ОО</w:t>
            </w:r>
            <w:proofErr w:type="gramStart"/>
            <w:r w:rsidRPr="00971B1D">
              <w:rPr>
                <w:szCs w:val="2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единая субвенция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45,0</w:t>
            </w:r>
          </w:p>
        </w:tc>
      </w:tr>
      <w:tr w:rsidR="00DB087D" w:rsidRPr="00971B1D" w:rsidTr="008126CB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ОО</w:t>
            </w:r>
            <w:proofErr w:type="gramStart"/>
            <w:r w:rsidRPr="00971B1D">
              <w:rPr>
                <w:szCs w:val="2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единая субвенция в финансовой  сфере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</w:tr>
      <w:tr w:rsidR="00DB087D" w:rsidRPr="00971B1D" w:rsidTr="008126CB">
        <w:trPr>
          <w:trHeight w:val="1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71B1D">
              <w:rPr>
                <w:szCs w:val="28"/>
              </w:rPr>
              <w:t>кроме</w:t>
            </w:r>
            <w:proofErr w:type="gramEnd"/>
            <w:r w:rsidRPr="00971B1D">
              <w:rPr>
                <w:szCs w:val="28"/>
              </w:rPr>
              <w:t xml:space="preserve"> воздушного и железнодорожного)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94,8</w:t>
            </w:r>
          </w:p>
        </w:tc>
      </w:tr>
      <w:tr w:rsidR="00DB087D" w:rsidRPr="00971B1D" w:rsidTr="008126CB">
        <w:trPr>
          <w:trHeight w:val="10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Субвенции бюджетам муниципальных районов на осуществление выплаты компенсации части    платы,  </w:t>
            </w:r>
            <w:proofErr w:type="spellStart"/>
            <w:r w:rsidRPr="00971B1D">
              <w:rPr>
                <w:szCs w:val="28"/>
              </w:rPr>
              <w:t>взымаемой</w:t>
            </w:r>
            <w:proofErr w:type="spellEnd"/>
            <w:r w:rsidRPr="00971B1D">
              <w:rPr>
                <w:szCs w:val="28"/>
              </w:rPr>
              <w:t xml:space="preserve"> с родителей (законных представителей) за присмотр и уход  за детьми, </w:t>
            </w:r>
            <w:proofErr w:type="spellStart"/>
            <w:r w:rsidRPr="00971B1D">
              <w:rPr>
                <w:szCs w:val="28"/>
              </w:rPr>
              <w:t>освающими</w:t>
            </w:r>
            <w:proofErr w:type="spellEnd"/>
            <w:r w:rsidRPr="00971B1D">
              <w:rPr>
                <w:szCs w:val="28"/>
              </w:rPr>
              <w:t xml:space="preserve">  образовательные программы дошкольного образования в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481,5</w:t>
            </w:r>
          </w:p>
        </w:tc>
      </w:tr>
      <w:tr w:rsidR="00DB087D" w:rsidRPr="00971B1D" w:rsidTr="008126CB">
        <w:trPr>
          <w:trHeight w:val="12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Субвенции бюджетам муниципальных районов на предоставление  компенсации  затрат родителей (законных представителей) </w:t>
            </w:r>
            <w:proofErr w:type="spellStart"/>
            <w:r w:rsidRPr="00971B1D">
              <w:rPr>
                <w:szCs w:val="28"/>
              </w:rPr>
              <w:t>детей-инвалидов</w:t>
            </w:r>
            <w:proofErr w:type="gramStart"/>
            <w:r w:rsidRPr="00971B1D">
              <w:rPr>
                <w:szCs w:val="28"/>
              </w:rPr>
              <w:t>,н</w:t>
            </w:r>
            <w:proofErr w:type="gramEnd"/>
            <w:r w:rsidRPr="00971B1D">
              <w:rPr>
                <w:szCs w:val="28"/>
              </w:rPr>
              <w:t>а</w:t>
            </w:r>
            <w:proofErr w:type="spellEnd"/>
            <w:r w:rsidRPr="00971B1D">
              <w:rPr>
                <w:szCs w:val="28"/>
              </w:rPr>
              <w:t xml:space="preserve"> обучение по основным    образовательным программам на дому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144,2</w:t>
            </w:r>
          </w:p>
        </w:tc>
      </w:tr>
      <w:tr w:rsidR="00DB087D" w:rsidRPr="00971B1D" w:rsidTr="008126CB">
        <w:trPr>
          <w:trHeight w:val="12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ОО</w:t>
            </w:r>
            <w:proofErr w:type="gramStart"/>
            <w:r w:rsidRPr="00971B1D">
              <w:rPr>
                <w:szCs w:val="28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администрирование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1938,1</w:t>
            </w:r>
          </w:p>
        </w:tc>
      </w:tr>
      <w:tr w:rsidR="00DB087D" w:rsidRPr="00971B1D" w:rsidTr="008126CB">
        <w:trPr>
          <w:trHeight w:val="9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Субвенции бюджетам муниципальных районов </w:t>
            </w:r>
            <w:proofErr w:type="gramStart"/>
            <w:r w:rsidRPr="00971B1D">
              <w:rPr>
                <w:szCs w:val="28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1898,7</w:t>
            </w:r>
          </w:p>
        </w:tc>
      </w:tr>
      <w:tr w:rsidR="00DB087D" w:rsidRPr="00971B1D" w:rsidTr="008126CB">
        <w:trPr>
          <w:trHeight w:val="10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Субвенции бюджетам муниципальных районов на  </w:t>
            </w:r>
            <w:proofErr w:type="spellStart"/>
            <w:r w:rsidRPr="00971B1D">
              <w:rPr>
                <w:szCs w:val="28"/>
              </w:rPr>
              <w:t>админинстрирование</w:t>
            </w:r>
            <w:proofErr w:type="spellEnd"/>
            <w:r w:rsidRPr="00971B1D">
              <w:rPr>
                <w:szCs w:val="28"/>
              </w:rPr>
              <w:t xml:space="preserve"> государственного полномочия </w:t>
            </w:r>
            <w:proofErr w:type="gramStart"/>
            <w:r w:rsidRPr="00971B1D">
              <w:rPr>
                <w:szCs w:val="28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140,4</w:t>
            </w:r>
          </w:p>
        </w:tc>
      </w:tr>
      <w:tr w:rsidR="00DB087D" w:rsidRPr="00971B1D" w:rsidTr="008126CB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ОО</w:t>
            </w:r>
            <w:proofErr w:type="gramStart"/>
            <w:r w:rsidRPr="00971B1D">
              <w:rPr>
                <w:szCs w:val="28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2 02 30027 05 0000 150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реализацию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11547,3</w:t>
            </w:r>
          </w:p>
        </w:tc>
      </w:tr>
      <w:tr w:rsidR="00DB087D" w:rsidRPr="00971B1D" w:rsidTr="008126CB">
        <w:trPr>
          <w:trHeight w:val="10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2 02 35120 05 0000 150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Субвенция бюджетам муниципальных районов на осуществление государственных  полномочий 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5,4</w:t>
            </w:r>
          </w:p>
        </w:tc>
      </w:tr>
      <w:tr w:rsidR="00DB087D" w:rsidRPr="00971B1D" w:rsidTr="008126CB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3126,1</w:t>
            </w:r>
          </w:p>
        </w:tc>
      </w:tr>
      <w:tr w:rsidR="00DB087D" w:rsidRPr="00971B1D" w:rsidTr="008126CB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DB087D" w:rsidRPr="00971B1D" w:rsidTr="008126CB">
        <w:trPr>
          <w:trHeight w:val="9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2 02 45303 05 0000 150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Межбюджетные трансферты</w:t>
            </w:r>
            <w:proofErr w:type="gramStart"/>
            <w:r w:rsidRPr="00971B1D">
              <w:rPr>
                <w:szCs w:val="28"/>
              </w:rPr>
              <w:t xml:space="preserve"> ,</w:t>
            </w:r>
            <w:proofErr w:type="gramEnd"/>
            <w:r w:rsidRPr="00971B1D">
              <w:rPr>
                <w:szCs w:val="28"/>
              </w:rPr>
              <w:t xml:space="preserve"> на ежемесячное денежное вознаграждение за классное руководство педагогическим  работникам государственных и муниципальных  общеобразовательных 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1985,2</w:t>
            </w:r>
          </w:p>
        </w:tc>
      </w:tr>
      <w:tr w:rsidR="00DB087D" w:rsidRPr="00971B1D" w:rsidTr="008126CB">
        <w:trPr>
          <w:trHeight w:val="6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2 02 49999 05 0000 150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proofErr w:type="gramStart"/>
            <w:r w:rsidRPr="00971B1D">
              <w:rPr>
                <w:color w:val="000000"/>
                <w:szCs w:val="28"/>
              </w:rPr>
              <w:t>Иные  межбюджетные  трансферты бюджетам муниципальных районов,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</w:t>
            </w:r>
            <w:proofErr w:type="gramEnd"/>
            <w:r w:rsidRPr="00971B1D">
              <w:rPr>
                <w:color w:val="000000"/>
                <w:szCs w:val="28"/>
              </w:rPr>
              <w:t xml:space="preserve">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      </w:r>
            <w:proofErr w:type="gramStart"/>
            <w:r w:rsidRPr="00971B1D">
              <w:rPr>
                <w:color w:val="000000"/>
                <w:szCs w:val="28"/>
              </w:rPr>
              <w:t>задачи</w:t>
            </w:r>
            <w:proofErr w:type="gramEnd"/>
            <w:r w:rsidRPr="00971B1D">
              <w:rPr>
                <w:color w:val="000000"/>
                <w:szCs w:val="28"/>
              </w:rPr>
              <w:t xml:space="preserve">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</w:t>
            </w:r>
            <w:proofErr w:type="gramStart"/>
            <w:r w:rsidRPr="00971B1D">
              <w:rPr>
                <w:color w:val="000000"/>
                <w:szCs w:val="28"/>
              </w:rPr>
              <w:t xml:space="preserve">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 в результате участия в специальной </w:t>
            </w:r>
            <w:r w:rsidRPr="00971B1D">
              <w:rPr>
                <w:color w:val="000000"/>
                <w:szCs w:val="28"/>
              </w:rPr>
              <w:lastRenderedPageBreak/>
              <w:t>военной операции</w:t>
            </w:r>
            <w:proofErr w:type="gramEnd"/>
            <w:r w:rsidRPr="00971B1D">
              <w:rPr>
                <w:color w:val="000000"/>
                <w:szCs w:val="28"/>
              </w:rPr>
              <w:t>, в период проведения специальной военной операции на указанных территориях, а также детьми военнослужащих, погибших (умерших) при исполнении обязанностей военной службы (службы) в результате участия в специальной военной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541,8</w:t>
            </w:r>
          </w:p>
        </w:tc>
      </w:tr>
      <w:tr w:rsidR="00DB087D" w:rsidRPr="00971B1D" w:rsidTr="008126CB">
        <w:trPr>
          <w:trHeight w:val="58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2 02 49999 05 0000 150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proofErr w:type="gramStart"/>
            <w:r w:rsidRPr="00971B1D">
              <w:rPr>
                <w:color w:val="000000"/>
                <w:szCs w:val="28"/>
              </w:rPr>
              <w:t>Иные межбюджетные трансферты бюджетам муниципальных районов, на обеспечение льготным питанием в учебное время обучающихся в 5 - 11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</w:t>
            </w:r>
            <w:proofErr w:type="gramEnd"/>
            <w:r w:rsidRPr="00971B1D">
              <w:rPr>
                <w:color w:val="000000"/>
                <w:szCs w:val="28"/>
              </w:rPr>
              <w:t xml:space="preserve">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</w:t>
            </w:r>
            <w:r w:rsidRPr="00971B1D">
              <w:rPr>
                <w:color w:val="000000"/>
                <w:szCs w:val="28"/>
              </w:rPr>
              <w:lastRenderedPageBreak/>
              <w:t xml:space="preserve">(выполнявших) возложенные на них </w:t>
            </w:r>
            <w:proofErr w:type="gramStart"/>
            <w:r w:rsidRPr="00971B1D">
              <w:rPr>
                <w:color w:val="000000"/>
                <w:szCs w:val="28"/>
              </w:rPr>
              <w:t>задачи</w:t>
            </w:r>
            <w:proofErr w:type="gramEnd"/>
            <w:r w:rsidRPr="00971B1D">
              <w:rPr>
                <w:color w:val="000000"/>
                <w:szCs w:val="28"/>
              </w:rPr>
              <w:t xml:space="preserve">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(имевших иные правоотношения) с организациями, </w:t>
            </w:r>
            <w:proofErr w:type="gramStart"/>
            <w:r w:rsidRPr="00971B1D">
              <w:rPr>
                <w:color w:val="000000"/>
                <w:szCs w:val="28"/>
              </w:rPr>
              <w:t>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действий, в период проведения специальной военной операции на указанных территориях, а также детей</w:t>
            </w:r>
            <w:proofErr w:type="gramEnd"/>
            <w:r w:rsidRPr="00971B1D">
              <w:rPr>
                <w:color w:val="000000"/>
                <w:szCs w:val="28"/>
              </w:rPr>
              <w:t xml:space="preserve"> военнослужащих, погибших (умерших) при исполнении обязанностей военной службы (службы) в результате участия в специальной военной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599,1</w:t>
            </w:r>
          </w:p>
        </w:tc>
      </w:tr>
      <w:tr w:rsidR="00DB087D" w:rsidRPr="00971B1D" w:rsidTr="008126CB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971B1D" w:rsidRDefault="00DB087D" w:rsidP="00DB087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750903,2</w:t>
            </w:r>
          </w:p>
        </w:tc>
      </w:tr>
    </w:tbl>
    <w:p w:rsidR="00BD490B" w:rsidRPr="00971B1D" w:rsidRDefault="00BD490B" w:rsidP="00083BA6">
      <w:pPr>
        <w:spacing w:line="240" w:lineRule="auto"/>
        <w:rPr>
          <w:szCs w:val="28"/>
          <w:lang w:val="en-US"/>
        </w:rPr>
      </w:pPr>
    </w:p>
    <w:p w:rsidR="00BD490B" w:rsidRPr="00971B1D" w:rsidRDefault="00BD490B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DB087D" w:rsidRPr="00971B1D" w:rsidRDefault="00BD490B" w:rsidP="00083BA6">
      <w:pPr>
        <w:spacing w:line="240" w:lineRule="auto"/>
        <w:rPr>
          <w:szCs w:val="28"/>
        </w:rPr>
      </w:pPr>
      <w:r w:rsidRPr="00971B1D">
        <w:rPr>
          <w:szCs w:val="28"/>
        </w:rPr>
        <w:lastRenderedPageBreak/>
        <w:t>Приложение № 2</w:t>
      </w:r>
    </w:p>
    <w:p w:rsidR="00DB087D" w:rsidRPr="00971B1D" w:rsidRDefault="00BD490B" w:rsidP="00083BA6">
      <w:pPr>
        <w:spacing w:line="240" w:lineRule="auto"/>
        <w:rPr>
          <w:szCs w:val="28"/>
        </w:rPr>
      </w:pPr>
      <w:r w:rsidRPr="00971B1D">
        <w:rPr>
          <w:szCs w:val="28"/>
        </w:rPr>
        <w:t>Утверждено решением Совета 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 </w:t>
      </w:r>
      <w:r w:rsidR="002629C3">
        <w:rPr>
          <w:szCs w:val="28"/>
        </w:rPr>
        <w:t>27.12.</w:t>
      </w:r>
      <w:r w:rsidRPr="00971B1D">
        <w:rPr>
          <w:szCs w:val="28"/>
        </w:rPr>
        <w:t xml:space="preserve">2024 г. № </w:t>
      </w:r>
      <w:r w:rsidR="002629C3">
        <w:rPr>
          <w:szCs w:val="28"/>
        </w:rPr>
        <w:t>33</w:t>
      </w:r>
    </w:p>
    <w:p w:rsidR="002629C3" w:rsidRDefault="002629C3" w:rsidP="00083BA6">
      <w:pPr>
        <w:spacing w:line="240" w:lineRule="auto"/>
        <w:rPr>
          <w:szCs w:val="28"/>
        </w:rPr>
      </w:pPr>
    </w:p>
    <w:p w:rsidR="00DB087D" w:rsidRPr="00971B1D" w:rsidRDefault="00BD490B" w:rsidP="00083BA6">
      <w:pPr>
        <w:spacing w:line="240" w:lineRule="auto"/>
        <w:rPr>
          <w:szCs w:val="28"/>
        </w:rPr>
      </w:pPr>
      <w:r w:rsidRPr="00971B1D">
        <w:rPr>
          <w:szCs w:val="28"/>
        </w:rPr>
        <w:t>Объём  поступлений  доходов в  бюджет 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по кодам классификации доходов бюджета  на плановый период   2025 и 2026   годов</w:t>
      </w:r>
    </w:p>
    <w:p w:rsidR="00BD490B" w:rsidRPr="00971B1D" w:rsidRDefault="00BD490B" w:rsidP="00083BA6">
      <w:pPr>
        <w:spacing w:line="240" w:lineRule="auto"/>
        <w:rPr>
          <w:szCs w:val="28"/>
        </w:rPr>
      </w:pPr>
    </w:p>
    <w:p w:rsidR="00BD490B" w:rsidRPr="00971B1D" w:rsidRDefault="00BD490B" w:rsidP="00A0369B">
      <w:pPr>
        <w:spacing w:line="240" w:lineRule="auto"/>
        <w:jc w:val="right"/>
        <w:rPr>
          <w:szCs w:val="28"/>
          <w:lang w:val="en-US"/>
        </w:rPr>
      </w:pPr>
      <w:r w:rsidRPr="00971B1D">
        <w:rPr>
          <w:szCs w:val="28"/>
          <w:lang w:val="en-US"/>
        </w:rPr>
        <w:t>(</w:t>
      </w:r>
      <w:proofErr w:type="spellStart"/>
      <w:proofErr w:type="gramStart"/>
      <w:r w:rsidRPr="00971B1D">
        <w:rPr>
          <w:szCs w:val="28"/>
          <w:lang w:val="en-US"/>
        </w:rPr>
        <w:t>тыс</w:t>
      </w:r>
      <w:proofErr w:type="spellEnd"/>
      <w:proofErr w:type="gramEnd"/>
      <w:r w:rsidRPr="00971B1D">
        <w:rPr>
          <w:szCs w:val="28"/>
          <w:lang w:val="en-US"/>
        </w:rPr>
        <w:t xml:space="preserve">. </w:t>
      </w:r>
      <w:proofErr w:type="spellStart"/>
      <w:r w:rsidRPr="00971B1D">
        <w:rPr>
          <w:szCs w:val="28"/>
          <w:lang w:val="en-US"/>
        </w:rPr>
        <w:t>рублей</w:t>
      </w:r>
      <w:proofErr w:type="spellEnd"/>
      <w:r w:rsidRPr="00971B1D">
        <w:rPr>
          <w:szCs w:val="28"/>
          <w:lang w:val="en-US"/>
        </w:rPr>
        <w:t>)</w:t>
      </w:r>
    </w:p>
    <w:tbl>
      <w:tblPr>
        <w:tblW w:w="0" w:type="auto"/>
        <w:tblInd w:w="93" w:type="dxa"/>
        <w:tblLook w:val="04A0"/>
      </w:tblPr>
      <w:tblGrid>
        <w:gridCol w:w="1201"/>
        <w:gridCol w:w="1597"/>
        <w:gridCol w:w="5187"/>
        <w:gridCol w:w="747"/>
        <w:gridCol w:w="747"/>
      </w:tblGrid>
      <w:tr w:rsidR="00BD490B" w:rsidRPr="00971B1D" w:rsidTr="002629C3">
        <w:trPr>
          <w:trHeight w:val="100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Код классификации  доходов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Наименование кода классификации  доходов бюджетов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</w:t>
            </w:r>
          </w:p>
        </w:tc>
      </w:tr>
      <w:tr w:rsidR="00BD490B" w:rsidRPr="00971B1D" w:rsidTr="002629C3">
        <w:trPr>
          <w:trHeight w:val="11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BD490B" w:rsidRPr="00971B1D" w:rsidTr="002629C3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Главный администратор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Вид и подвид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 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 2027 год</w:t>
            </w:r>
          </w:p>
        </w:tc>
      </w:tr>
      <w:tr w:rsidR="00BD490B" w:rsidRPr="00971B1D" w:rsidTr="002629C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Налоговые и неналоговые доходы, 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319266,1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325982,0</w:t>
            </w:r>
          </w:p>
        </w:tc>
      </w:tr>
      <w:tr w:rsidR="00BD490B" w:rsidRPr="00971B1D" w:rsidTr="00262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207593,2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211029,9</w:t>
            </w:r>
          </w:p>
        </w:tc>
      </w:tr>
      <w:tr w:rsidR="00BD490B" w:rsidRPr="00971B1D" w:rsidTr="002629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BD490B" w:rsidRPr="00971B1D" w:rsidTr="002629C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207593,2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211029,9</w:t>
            </w:r>
          </w:p>
        </w:tc>
      </w:tr>
      <w:tr w:rsidR="00BD490B" w:rsidRPr="00971B1D" w:rsidTr="002629C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1 03 00000 00 0000 000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29742,5</w:t>
            </w:r>
          </w:p>
        </w:tc>
      </w:tr>
      <w:tr w:rsidR="00BD490B" w:rsidRPr="00971B1D" w:rsidTr="002629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BD490B" w:rsidRPr="00971B1D" w:rsidTr="002629C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29742,5</w:t>
            </w:r>
          </w:p>
        </w:tc>
      </w:tr>
      <w:tr w:rsidR="00BD490B" w:rsidRPr="00971B1D" w:rsidTr="00262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1 05 00000 </w:t>
            </w:r>
            <w:r w:rsidRPr="00971B1D">
              <w:rPr>
                <w:b/>
                <w:bCs/>
                <w:szCs w:val="28"/>
              </w:rPr>
              <w:lastRenderedPageBreak/>
              <w:t>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420</w:t>
            </w:r>
            <w:r w:rsidRPr="00971B1D">
              <w:rPr>
                <w:b/>
                <w:bCs/>
                <w:szCs w:val="28"/>
              </w:rPr>
              <w:lastRenderedPageBreak/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440</w:t>
            </w:r>
            <w:r w:rsidRPr="00971B1D">
              <w:rPr>
                <w:b/>
                <w:bCs/>
                <w:szCs w:val="28"/>
              </w:rPr>
              <w:lastRenderedPageBreak/>
              <w:t>4,6</w:t>
            </w:r>
          </w:p>
        </w:tc>
      </w:tr>
      <w:tr w:rsidR="00BD490B" w:rsidRPr="00971B1D" w:rsidTr="002629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BD490B" w:rsidRPr="00971B1D" w:rsidTr="00262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105 01000 01 0000 110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1441,6</w:t>
            </w:r>
          </w:p>
        </w:tc>
      </w:tr>
      <w:tr w:rsidR="00BD490B" w:rsidRPr="00971B1D" w:rsidTr="002629C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1 05 02000 02 0000 110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  <w:tr w:rsidR="00BD490B" w:rsidRPr="00971B1D" w:rsidTr="002629C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1 05 03000 01 0000 110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81,0</w:t>
            </w:r>
          </w:p>
        </w:tc>
      </w:tr>
      <w:tr w:rsidR="00BD490B" w:rsidRPr="00971B1D" w:rsidTr="002629C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1 05 04000 02 0000 110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2882,0</w:t>
            </w:r>
          </w:p>
        </w:tc>
      </w:tr>
      <w:tr w:rsidR="00BD490B" w:rsidRPr="00971B1D" w:rsidTr="002629C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1 07 00000 00 0000 000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55890,0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57510,0</w:t>
            </w:r>
          </w:p>
        </w:tc>
      </w:tr>
      <w:tr w:rsidR="00BD490B" w:rsidRPr="00971B1D" w:rsidTr="002629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BD490B" w:rsidRPr="00971B1D" w:rsidTr="002629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1 07 01000 01 0000 110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Налог на добычу полезных ископаемых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55890,0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57510,0</w:t>
            </w:r>
          </w:p>
        </w:tc>
      </w:tr>
      <w:tr w:rsidR="00BD490B" w:rsidRPr="00971B1D" w:rsidTr="00262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1760,0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1900,0</w:t>
            </w:r>
          </w:p>
        </w:tc>
      </w:tr>
      <w:tr w:rsidR="00BD490B" w:rsidRPr="00971B1D" w:rsidTr="002629C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BD490B" w:rsidRPr="00971B1D" w:rsidTr="002629C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1 08 03000 01 1000 110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1900,0</w:t>
            </w:r>
          </w:p>
        </w:tc>
      </w:tr>
      <w:tr w:rsidR="00BD490B" w:rsidRPr="00971B1D" w:rsidTr="002629C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1 11 00000 00 0000 000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Доходы от использования имущества</w:t>
            </w:r>
            <w:proofErr w:type="gramStart"/>
            <w:r w:rsidRPr="00971B1D">
              <w:rPr>
                <w:b/>
                <w:bCs/>
                <w:szCs w:val="28"/>
              </w:rPr>
              <w:t xml:space="preserve"> ,</w:t>
            </w:r>
            <w:proofErr w:type="gramEnd"/>
            <w:r w:rsidRPr="00971B1D">
              <w:rPr>
                <w:b/>
                <w:bCs/>
                <w:szCs w:val="28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20035,0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20035,0</w:t>
            </w:r>
          </w:p>
        </w:tc>
      </w:tr>
      <w:tr w:rsidR="00BD490B" w:rsidRPr="00971B1D" w:rsidTr="002629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BD490B" w:rsidRPr="00971B1D" w:rsidTr="002629C3">
        <w:trPr>
          <w:trHeight w:val="13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20035,0</w:t>
            </w:r>
          </w:p>
        </w:tc>
      </w:tr>
      <w:tr w:rsidR="00BD490B" w:rsidRPr="00971B1D" w:rsidTr="002629C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1 12 00000 00 0000 000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500,0</w:t>
            </w:r>
          </w:p>
        </w:tc>
      </w:tr>
      <w:tr w:rsidR="00BD490B" w:rsidRPr="00971B1D" w:rsidTr="002629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BD490B" w:rsidRPr="00971B1D" w:rsidTr="002629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1 12 01000 01 0000 120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500,0</w:t>
            </w:r>
          </w:p>
        </w:tc>
      </w:tr>
      <w:tr w:rsidR="00BD490B" w:rsidRPr="00971B1D" w:rsidTr="002629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1 13 00000 00 0000 000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</w:tr>
      <w:tr w:rsidR="00BD490B" w:rsidRPr="00971B1D" w:rsidTr="002629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BD490B" w:rsidRPr="00971B1D" w:rsidTr="002629C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  <w:tr w:rsidR="00BD490B" w:rsidRPr="00971B1D" w:rsidTr="002629C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260,0</w:t>
            </w:r>
          </w:p>
        </w:tc>
      </w:tr>
      <w:tr w:rsidR="00BD490B" w:rsidRPr="00971B1D" w:rsidTr="002629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BD490B" w:rsidRPr="00971B1D" w:rsidTr="002629C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1 14 02000 00 0000 410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BD490B" w:rsidRPr="00971B1D" w:rsidTr="002629C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1 14 06000 00 0000 430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260,0</w:t>
            </w:r>
          </w:p>
        </w:tc>
      </w:tr>
      <w:tr w:rsidR="00BD490B" w:rsidRPr="00971B1D" w:rsidTr="002629C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1 16 00000 00 0000 000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proofErr w:type="spellStart"/>
            <w:r w:rsidRPr="00971B1D">
              <w:rPr>
                <w:b/>
                <w:bCs/>
                <w:szCs w:val="28"/>
              </w:rPr>
              <w:t>Штрафы</w:t>
            </w:r>
            <w:proofErr w:type="gramStart"/>
            <w:r w:rsidRPr="00971B1D">
              <w:rPr>
                <w:b/>
                <w:bCs/>
                <w:szCs w:val="28"/>
              </w:rPr>
              <w:t>,с</w:t>
            </w:r>
            <w:proofErr w:type="gramEnd"/>
            <w:r w:rsidRPr="00971B1D">
              <w:rPr>
                <w:b/>
                <w:bCs/>
                <w:szCs w:val="28"/>
              </w:rPr>
              <w:t>анкции</w:t>
            </w:r>
            <w:proofErr w:type="spellEnd"/>
            <w:r w:rsidRPr="00971B1D">
              <w:rPr>
                <w:b/>
                <w:bCs/>
                <w:szCs w:val="28"/>
              </w:rPr>
              <w:t>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600,0</w:t>
            </w:r>
          </w:p>
        </w:tc>
      </w:tr>
      <w:tr w:rsidR="00BD490B" w:rsidRPr="00971B1D" w:rsidTr="002629C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337053,8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398911,2</w:t>
            </w:r>
          </w:p>
        </w:tc>
      </w:tr>
      <w:tr w:rsidR="00BD490B" w:rsidRPr="00971B1D" w:rsidTr="002629C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337053,8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398911,2</w:t>
            </w:r>
          </w:p>
        </w:tc>
      </w:tr>
      <w:tr w:rsidR="00BD490B" w:rsidRPr="00971B1D" w:rsidTr="002629C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BD490B" w:rsidRPr="00971B1D" w:rsidTr="002629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2 02 10000 00 0000 </w:t>
            </w:r>
            <w:r w:rsidRPr="00971B1D">
              <w:rPr>
                <w:b/>
                <w:bCs/>
                <w:szCs w:val="28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 xml:space="preserve">Дотации бюджетам субъектов Российской Федерации и </w:t>
            </w:r>
            <w:r w:rsidRPr="00971B1D">
              <w:rPr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33022,0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18211,0</w:t>
            </w:r>
          </w:p>
        </w:tc>
      </w:tr>
      <w:tr w:rsidR="00BD490B" w:rsidRPr="00971B1D" w:rsidTr="002629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BD490B" w:rsidRPr="00971B1D" w:rsidTr="002629C3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2 02 15001 05 0000 150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33022,0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18161,0</w:t>
            </w:r>
          </w:p>
        </w:tc>
      </w:tr>
      <w:tr w:rsidR="00BD490B" w:rsidRPr="00971B1D" w:rsidTr="002629C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2 02 19999 05 0000 150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</w:tr>
      <w:tr w:rsidR="00BD490B" w:rsidRPr="00971B1D" w:rsidTr="002629C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69688,0</w:t>
            </w:r>
          </w:p>
        </w:tc>
      </w:tr>
      <w:tr w:rsidR="00BD490B" w:rsidRPr="00971B1D" w:rsidTr="002629C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BD490B" w:rsidRPr="00971B1D" w:rsidTr="002629C3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2 02 29999 05 0000 150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Субсидии  бюджетам  муниципальных районов на  </w:t>
            </w:r>
            <w:proofErr w:type="spellStart"/>
            <w:r w:rsidRPr="00971B1D">
              <w:rPr>
                <w:szCs w:val="28"/>
              </w:rPr>
              <w:t>проектирование</w:t>
            </w:r>
            <w:proofErr w:type="gramStart"/>
            <w:r w:rsidRPr="00971B1D">
              <w:rPr>
                <w:szCs w:val="28"/>
              </w:rPr>
              <w:t>,с</w:t>
            </w:r>
            <w:proofErr w:type="gramEnd"/>
            <w:r w:rsidRPr="00971B1D">
              <w:rPr>
                <w:szCs w:val="28"/>
              </w:rPr>
              <w:t>троительство</w:t>
            </w:r>
            <w:proofErr w:type="spellEnd"/>
            <w:r w:rsidRPr="00971B1D">
              <w:rPr>
                <w:szCs w:val="28"/>
              </w:rPr>
              <w:t xml:space="preserve">, реконструкцию 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</w:t>
            </w:r>
            <w:proofErr w:type="spellStart"/>
            <w:r w:rsidRPr="00971B1D">
              <w:rPr>
                <w:szCs w:val="28"/>
              </w:rPr>
              <w:t>связ</w:t>
            </w:r>
            <w:proofErr w:type="spellEnd"/>
            <w:r w:rsidRPr="00971B1D">
              <w:rPr>
                <w:szCs w:val="28"/>
              </w:rPr>
              <w:t xml:space="preserve"> с сетью автомобильных дорог общего пользования , а также их капитальный ремонт и ремонт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13500,0</w:t>
            </w:r>
          </w:p>
        </w:tc>
      </w:tr>
      <w:tr w:rsidR="00BD490B" w:rsidRPr="00971B1D" w:rsidTr="002629C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2 02 29999 05 0000 150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Субсидии  бюджетам  муниципальных районов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56188,0</w:t>
            </w:r>
          </w:p>
        </w:tc>
      </w:tr>
      <w:tr w:rsidR="00BD490B" w:rsidRPr="00971B1D" w:rsidTr="002629C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2 02 29999 05 0000 150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 Субсидии  бюджетам  муниципальных районов на проведение модернизации объектов теплоэнергетики и капитальный ремонт объектов коммунальной инфраструктуры, </w:t>
            </w:r>
            <w:r w:rsidRPr="00971B1D">
              <w:rPr>
                <w:szCs w:val="28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BD490B" w:rsidRPr="00971B1D" w:rsidTr="002629C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2 02 03000 00 0000 150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301121,4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308023,3</w:t>
            </w:r>
          </w:p>
        </w:tc>
      </w:tr>
      <w:tr w:rsidR="00BD490B" w:rsidRPr="00971B1D" w:rsidTr="002629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BD490B" w:rsidRPr="00971B1D" w:rsidTr="002629C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289853,4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296342,4</w:t>
            </w:r>
          </w:p>
        </w:tc>
      </w:tr>
      <w:tr w:rsidR="00BD490B" w:rsidRPr="00971B1D" w:rsidTr="002629C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BD490B" w:rsidRPr="00971B1D" w:rsidTr="002629C3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обеспечение государственных гарантий  прав граждан 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60277,3</w:t>
            </w:r>
          </w:p>
        </w:tc>
      </w:tr>
      <w:tr w:rsidR="00BD490B" w:rsidRPr="00971B1D" w:rsidTr="002629C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обеспечение государственных гарантий прав граждан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224291,2</w:t>
            </w:r>
          </w:p>
        </w:tc>
      </w:tr>
      <w:tr w:rsidR="00BD490B" w:rsidRPr="00971B1D" w:rsidTr="002629C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BD490B" w:rsidRPr="00971B1D" w:rsidTr="002629C3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осуществление государственных полномочий  в сфере 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375,4</w:t>
            </w:r>
          </w:p>
        </w:tc>
      </w:tr>
      <w:tr w:rsidR="00BD490B" w:rsidRPr="00971B1D" w:rsidTr="002629C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Субвенции бюджетам муниципальных районов на предоставление дотаций бюджетам  поселений на выравнивание бюджетной обеспеченности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1462,5</w:t>
            </w:r>
          </w:p>
        </w:tc>
      </w:tr>
      <w:tr w:rsidR="00BD490B" w:rsidRPr="00971B1D" w:rsidTr="002629C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Субвенции бюджетам </w:t>
            </w:r>
            <w:proofErr w:type="spellStart"/>
            <w:r w:rsidRPr="00971B1D">
              <w:rPr>
                <w:szCs w:val="28"/>
              </w:rPr>
              <w:t>муниицпальных</w:t>
            </w:r>
            <w:proofErr w:type="spellEnd"/>
            <w:r w:rsidRPr="00971B1D">
              <w:rPr>
                <w:szCs w:val="28"/>
              </w:rPr>
              <w:t xml:space="preserve"> районов на реализацию мероприятий по обеспечению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1852,6</w:t>
            </w:r>
          </w:p>
        </w:tc>
      </w:tr>
      <w:tr w:rsidR="00BD490B" w:rsidRPr="00971B1D" w:rsidTr="002629C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 обеспечение льготным питанием 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2701,6</w:t>
            </w:r>
          </w:p>
        </w:tc>
      </w:tr>
      <w:tr w:rsidR="00BD490B" w:rsidRPr="00971B1D" w:rsidTr="002629C3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Единая субвенция на администрирование  от дельных государственных полномочий  в сфере образования</w:t>
            </w:r>
            <w:proofErr w:type="gramStart"/>
            <w:r w:rsidRPr="00971B1D">
              <w:rPr>
                <w:szCs w:val="28"/>
              </w:rPr>
              <w:t xml:space="preserve"> ,</w:t>
            </w:r>
            <w:proofErr w:type="gramEnd"/>
            <w:r w:rsidRPr="00971B1D">
              <w:rPr>
                <w:szCs w:val="28"/>
              </w:rPr>
              <w:t xml:space="preserve"> в сфере социальной защиты населения  и на осуществления  отдельных государственных полномочий  в сфере государственного управления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1236,0</w:t>
            </w:r>
          </w:p>
        </w:tc>
      </w:tr>
      <w:tr w:rsidR="00BD490B" w:rsidRPr="00971B1D" w:rsidTr="002629C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BD490B" w:rsidRPr="00971B1D" w:rsidTr="002629C3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единая субвенция в сфере государственного 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823,0</w:t>
            </w:r>
          </w:p>
        </w:tc>
      </w:tr>
      <w:tr w:rsidR="00BD490B" w:rsidRPr="00971B1D" w:rsidTr="002629C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единая субвенция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82,0</w:t>
            </w:r>
          </w:p>
        </w:tc>
      </w:tr>
      <w:tr w:rsidR="00BD490B" w:rsidRPr="00971B1D" w:rsidTr="002629C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единая субвенция в финансовой  сфере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</w:tr>
      <w:tr w:rsidR="00BD490B" w:rsidRPr="00971B1D" w:rsidTr="002629C3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71B1D">
              <w:rPr>
                <w:szCs w:val="28"/>
              </w:rPr>
              <w:t>кроме</w:t>
            </w:r>
            <w:proofErr w:type="gramEnd"/>
            <w:r w:rsidRPr="00971B1D">
              <w:rPr>
                <w:szCs w:val="28"/>
              </w:rPr>
              <w:t xml:space="preserve"> воздушного и железнодорожного)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94,0</w:t>
            </w:r>
          </w:p>
        </w:tc>
      </w:tr>
      <w:tr w:rsidR="00BD490B" w:rsidRPr="00971B1D" w:rsidTr="002629C3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Субвенции бюджетам муниципальных районов на осуществление выплаты компенсации части    платы,  </w:t>
            </w:r>
            <w:proofErr w:type="spellStart"/>
            <w:r w:rsidRPr="00971B1D">
              <w:rPr>
                <w:szCs w:val="28"/>
              </w:rPr>
              <w:t>взымаемой</w:t>
            </w:r>
            <w:proofErr w:type="spellEnd"/>
            <w:r w:rsidRPr="00971B1D">
              <w:rPr>
                <w:szCs w:val="28"/>
              </w:rPr>
              <w:t xml:space="preserve"> с родителей (законных представителей) за присмотр и уход  за детьми, </w:t>
            </w:r>
            <w:proofErr w:type="spellStart"/>
            <w:r w:rsidRPr="00971B1D">
              <w:rPr>
                <w:szCs w:val="28"/>
              </w:rPr>
              <w:t>освающими</w:t>
            </w:r>
            <w:proofErr w:type="spellEnd"/>
            <w:r w:rsidRPr="00971B1D">
              <w:rPr>
                <w:szCs w:val="28"/>
              </w:rPr>
              <w:t xml:space="preserve">  образовательные программы дошкольного образования в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460,4</w:t>
            </w:r>
          </w:p>
        </w:tc>
      </w:tr>
      <w:tr w:rsidR="00BD490B" w:rsidRPr="00971B1D" w:rsidTr="002629C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Субвенции бюджетам муниципальных районов на предоставление  компенсации  затрат родителей (законных представителей) </w:t>
            </w:r>
            <w:proofErr w:type="spellStart"/>
            <w:r w:rsidRPr="00971B1D">
              <w:rPr>
                <w:szCs w:val="28"/>
              </w:rPr>
              <w:t>детей-инвалидов</w:t>
            </w:r>
            <w:proofErr w:type="gramStart"/>
            <w:r w:rsidRPr="00971B1D">
              <w:rPr>
                <w:szCs w:val="28"/>
              </w:rPr>
              <w:t>,н</w:t>
            </w:r>
            <w:proofErr w:type="gramEnd"/>
            <w:r w:rsidRPr="00971B1D">
              <w:rPr>
                <w:szCs w:val="28"/>
              </w:rPr>
              <w:t>а</w:t>
            </w:r>
            <w:proofErr w:type="spellEnd"/>
            <w:r w:rsidRPr="00971B1D">
              <w:rPr>
                <w:szCs w:val="28"/>
              </w:rPr>
              <w:t xml:space="preserve"> обучение по основным    образовательным программам на дому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137,9</w:t>
            </w:r>
          </w:p>
        </w:tc>
      </w:tr>
      <w:tr w:rsidR="00BD490B" w:rsidRPr="00971B1D" w:rsidTr="002629C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администрирование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1946,2</w:t>
            </w:r>
          </w:p>
        </w:tc>
      </w:tr>
      <w:tr w:rsidR="00BD490B" w:rsidRPr="00971B1D" w:rsidTr="002629C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Субвенции бюджетам муниципальных районов </w:t>
            </w:r>
            <w:proofErr w:type="gramStart"/>
            <w:r w:rsidRPr="00971B1D">
              <w:rPr>
                <w:szCs w:val="28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1366,7</w:t>
            </w:r>
          </w:p>
        </w:tc>
      </w:tr>
      <w:tr w:rsidR="00BD490B" w:rsidRPr="00971B1D" w:rsidTr="002629C3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Субвенции бюджетам муниципальных районов на  </w:t>
            </w:r>
            <w:proofErr w:type="spellStart"/>
            <w:r w:rsidRPr="00971B1D">
              <w:rPr>
                <w:szCs w:val="28"/>
              </w:rPr>
              <w:t>админинстрирование</w:t>
            </w:r>
            <w:proofErr w:type="spellEnd"/>
            <w:r w:rsidRPr="00971B1D">
              <w:rPr>
                <w:szCs w:val="28"/>
              </w:rPr>
              <w:t xml:space="preserve"> государственного полномочия </w:t>
            </w:r>
            <w:proofErr w:type="gramStart"/>
            <w:r w:rsidRPr="00971B1D">
              <w:rPr>
                <w:szCs w:val="28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138,1</w:t>
            </w:r>
          </w:p>
        </w:tc>
      </w:tr>
      <w:tr w:rsidR="00BD490B" w:rsidRPr="00971B1D" w:rsidTr="002629C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2 02 30027 05 0000 150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Субвенции бюджетам муниципальных районов на реализацию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11654,9</w:t>
            </w:r>
          </w:p>
        </w:tc>
      </w:tr>
      <w:tr w:rsidR="00BD490B" w:rsidRPr="00971B1D" w:rsidTr="002629C3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2 02 35120 05 0000 150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Субвенция бюджетам муниципальных районов на осуществление государственных  полномочий 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</w:tr>
      <w:tr w:rsidR="00BD490B" w:rsidRPr="00971B1D" w:rsidTr="002629C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2910,4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2988,9</w:t>
            </w:r>
          </w:p>
        </w:tc>
      </w:tr>
      <w:tr w:rsidR="00BD490B" w:rsidRPr="00971B1D" w:rsidTr="002629C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BD490B" w:rsidRPr="00971B1D" w:rsidTr="002629C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2 02 45303 05 0000 150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Межбюджетные трансферты</w:t>
            </w:r>
            <w:proofErr w:type="gramStart"/>
            <w:r w:rsidRPr="00971B1D">
              <w:rPr>
                <w:szCs w:val="28"/>
              </w:rPr>
              <w:t xml:space="preserve"> ,</w:t>
            </w:r>
            <w:proofErr w:type="gramEnd"/>
            <w:r w:rsidRPr="00971B1D">
              <w:rPr>
                <w:szCs w:val="28"/>
              </w:rPr>
              <w:t xml:space="preserve"> на ежемесячное денежное вознаграждение за классное руководство педагогическим  работникам государственных и муниципальных  общеобразовательных 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1898,1</w:t>
            </w:r>
          </w:p>
        </w:tc>
      </w:tr>
      <w:tr w:rsidR="00BD490B" w:rsidRPr="00971B1D" w:rsidTr="002629C3">
        <w:trPr>
          <w:trHeight w:val="6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2 02 49999 05 0000 150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proofErr w:type="gramStart"/>
            <w:r w:rsidRPr="00971B1D">
              <w:rPr>
                <w:color w:val="000000"/>
                <w:szCs w:val="28"/>
              </w:rPr>
              <w:t>Иные  межбюджетные  трансферты бюджетам муниципальных районов,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</w:t>
            </w:r>
            <w:proofErr w:type="gramEnd"/>
            <w:r w:rsidRPr="00971B1D">
              <w:rPr>
                <w:color w:val="000000"/>
                <w:szCs w:val="28"/>
              </w:rPr>
              <w:t xml:space="preserve">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      </w:r>
            <w:proofErr w:type="gramStart"/>
            <w:r w:rsidRPr="00971B1D">
              <w:rPr>
                <w:color w:val="000000"/>
                <w:szCs w:val="28"/>
              </w:rPr>
              <w:t>задачи</w:t>
            </w:r>
            <w:proofErr w:type="gramEnd"/>
            <w:r w:rsidRPr="00971B1D">
              <w:rPr>
                <w:color w:val="000000"/>
                <w:szCs w:val="28"/>
              </w:rPr>
              <w:t xml:space="preserve"> на указанных территориях в период проведения специальной военной </w:t>
            </w:r>
            <w:r w:rsidRPr="00971B1D">
              <w:rPr>
                <w:color w:val="000000"/>
                <w:szCs w:val="28"/>
              </w:rPr>
              <w:lastRenderedPageBreak/>
              <w:t>операции, граждан Российской Федерации, призванных на военную службу по мобилизации, лиц, заключивших контракт (</w:t>
            </w:r>
            <w:proofErr w:type="gramStart"/>
            <w:r w:rsidRPr="00971B1D">
              <w:rPr>
                <w:color w:val="000000"/>
                <w:szCs w:val="28"/>
              </w:rPr>
              <w:t>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 в результате участия в специальной военной операции</w:t>
            </w:r>
            <w:proofErr w:type="gramEnd"/>
            <w:r w:rsidRPr="00971B1D">
              <w:rPr>
                <w:color w:val="000000"/>
                <w:szCs w:val="28"/>
              </w:rPr>
              <w:t>, в период проведения специальной военной операции на указанных территориях, а также детьми военнослужащих, погибших (умерших) при исполнении обязанностей военной службы (службы) в результате участия в специальной военной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518,0</w:t>
            </w:r>
          </w:p>
        </w:tc>
      </w:tr>
      <w:tr w:rsidR="00BD490B" w:rsidRPr="00971B1D" w:rsidTr="002629C3">
        <w:trPr>
          <w:trHeight w:val="6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2 02 49999 05 0000 150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proofErr w:type="gramStart"/>
            <w:r w:rsidRPr="00971B1D">
              <w:rPr>
                <w:color w:val="000000"/>
                <w:szCs w:val="28"/>
              </w:rPr>
              <w:t>Иные межбюджетные трансферты бюджетам муниципальных районов, на обеспечение льготным питанием в учебное время обучающихся в 5 - 11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</w:t>
            </w:r>
            <w:proofErr w:type="gramEnd"/>
            <w:r w:rsidRPr="00971B1D">
              <w:rPr>
                <w:color w:val="000000"/>
                <w:szCs w:val="28"/>
              </w:rPr>
              <w:t xml:space="preserve">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      </w:r>
            <w:proofErr w:type="gramStart"/>
            <w:r w:rsidRPr="00971B1D">
              <w:rPr>
                <w:color w:val="000000"/>
                <w:szCs w:val="28"/>
              </w:rPr>
              <w:t>задачи</w:t>
            </w:r>
            <w:proofErr w:type="gramEnd"/>
            <w:r w:rsidRPr="00971B1D">
              <w:rPr>
                <w:color w:val="000000"/>
                <w:szCs w:val="28"/>
              </w:rPr>
              <w:t xml:space="preserve">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(имевших иные правоотношения) с организациями, </w:t>
            </w:r>
            <w:proofErr w:type="gramStart"/>
            <w:r w:rsidRPr="00971B1D">
              <w:rPr>
                <w:color w:val="000000"/>
                <w:szCs w:val="28"/>
              </w:rPr>
              <w:t xml:space="preserve">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</w:t>
            </w:r>
            <w:r w:rsidRPr="00971B1D">
              <w:rPr>
                <w:color w:val="000000"/>
                <w:szCs w:val="28"/>
              </w:rPr>
              <w:lastRenderedPageBreak/>
              <w:t>Запорожской области и Херсонской области с 30 сентября 2022 года, имеющих статус ветерана боевых действий, в период проведения специальной военной операции на указанных территориях, а также детей</w:t>
            </w:r>
            <w:proofErr w:type="gramEnd"/>
            <w:r w:rsidRPr="00971B1D">
              <w:rPr>
                <w:color w:val="000000"/>
                <w:szCs w:val="28"/>
              </w:rPr>
              <w:t xml:space="preserve"> военнослужащих, погибших (умерших) при исполнении обязанностей военной службы (службы) в результате участия в специальной военной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572,8</w:t>
            </w:r>
          </w:p>
        </w:tc>
      </w:tr>
      <w:tr w:rsidR="00BD490B" w:rsidRPr="00971B1D" w:rsidTr="002629C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656319,9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971B1D" w:rsidRDefault="00BD490B" w:rsidP="00BD49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724893,2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BD490B" w:rsidRPr="00971B1D" w:rsidRDefault="00BD490B" w:rsidP="00083BA6">
      <w:pPr>
        <w:spacing w:line="240" w:lineRule="auto"/>
        <w:rPr>
          <w:szCs w:val="28"/>
          <w:lang w:val="en-US"/>
        </w:rPr>
      </w:pPr>
    </w:p>
    <w:p w:rsidR="00BD490B" w:rsidRPr="00971B1D" w:rsidRDefault="00C01E88" w:rsidP="00083BA6">
      <w:pPr>
        <w:spacing w:line="240" w:lineRule="auto"/>
        <w:rPr>
          <w:szCs w:val="28"/>
          <w:lang w:val="en-US"/>
        </w:rPr>
      </w:pPr>
      <w:proofErr w:type="spellStart"/>
      <w:r w:rsidRPr="00971B1D">
        <w:rPr>
          <w:szCs w:val="28"/>
          <w:lang w:val="en-US"/>
        </w:rPr>
        <w:t>Приложение</w:t>
      </w:r>
      <w:proofErr w:type="spellEnd"/>
      <w:r w:rsidRPr="00971B1D">
        <w:rPr>
          <w:szCs w:val="28"/>
          <w:lang w:val="en-US"/>
        </w:rPr>
        <w:t xml:space="preserve"> № 3</w:t>
      </w:r>
    </w:p>
    <w:p w:rsidR="00C01E88" w:rsidRPr="00971B1D" w:rsidRDefault="00C01E88" w:rsidP="00083BA6">
      <w:pPr>
        <w:spacing w:line="240" w:lineRule="auto"/>
        <w:rPr>
          <w:szCs w:val="28"/>
        </w:rPr>
      </w:pPr>
      <w:r w:rsidRPr="00971B1D">
        <w:rPr>
          <w:szCs w:val="28"/>
        </w:rPr>
        <w:t>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</w:t>
      </w:r>
      <w:r w:rsidR="0098431C">
        <w:rPr>
          <w:szCs w:val="28"/>
        </w:rPr>
        <w:t>27</w:t>
      </w:r>
      <w:r w:rsidRPr="00971B1D">
        <w:rPr>
          <w:szCs w:val="28"/>
        </w:rPr>
        <w:t xml:space="preserve"> .12.2024 г. №</w:t>
      </w:r>
      <w:r w:rsidR="0098431C">
        <w:rPr>
          <w:szCs w:val="28"/>
        </w:rPr>
        <w:t>33</w:t>
      </w:r>
    </w:p>
    <w:p w:rsidR="00C32346" w:rsidRDefault="00C32346" w:rsidP="00083BA6">
      <w:pPr>
        <w:spacing w:line="240" w:lineRule="auto"/>
        <w:rPr>
          <w:szCs w:val="28"/>
        </w:rPr>
      </w:pPr>
    </w:p>
    <w:p w:rsidR="00C01E88" w:rsidRPr="00971B1D" w:rsidRDefault="00C01E88" w:rsidP="00083BA6">
      <w:pPr>
        <w:spacing w:line="240" w:lineRule="auto"/>
        <w:rPr>
          <w:szCs w:val="28"/>
        </w:rPr>
      </w:pPr>
      <w:r w:rsidRPr="00971B1D">
        <w:rPr>
          <w:szCs w:val="28"/>
        </w:rPr>
        <w:t>Объем и распределение  межбюджетных трансфертов, предоставляемых из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бюджетам сельских поселений  на 2025 год    </w:t>
      </w:r>
    </w:p>
    <w:p w:rsidR="00C01E88" w:rsidRPr="00971B1D" w:rsidRDefault="00C01E88" w:rsidP="00083BA6">
      <w:pPr>
        <w:spacing w:line="240" w:lineRule="auto"/>
        <w:rPr>
          <w:szCs w:val="28"/>
        </w:rPr>
      </w:pPr>
    </w:p>
    <w:p w:rsidR="00C01E88" w:rsidRPr="00971B1D" w:rsidRDefault="00C01E88" w:rsidP="00A0369B">
      <w:pPr>
        <w:spacing w:line="240" w:lineRule="auto"/>
        <w:jc w:val="right"/>
        <w:rPr>
          <w:szCs w:val="28"/>
          <w:lang w:val="en-US"/>
        </w:rPr>
      </w:pPr>
      <w:r w:rsidRPr="00971B1D">
        <w:rPr>
          <w:szCs w:val="28"/>
          <w:lang w:val="en-US"/>
        </w:rPr>
        <w:t>(</w:t>
      </w:r>
      <w:proofErr w:type="spellStart"/>
      <w:proofErr w:type="gramStart"/>
      <w:r w:rsidRPr="00971B1D">
        <w:rPr>
          <w:szCs w:val="28"/>
          <w:lang w:val="en-US"/>
        </w:rPr>
        <w:t>тыс</w:t>
      </w:r>
      <w:proofErr w:type="spellEnd"/>
      <w:proofErr w:type="gramEnd"/>
      <w:r w:rsidRPr="00971B1D">
        <w:rPr>
          <w:szCs w:val="28"/>
          <w:lang w:val="en-US"/>
        </w:rPr>
        <w:t xml:space="preserve">. </w:t>
      </w:r>
      <w:proofErr w:type="spellStart"/>
      <w:r w:rsidRPr="00971B1D">
        <w:rPr>
          <w:szCs w:val="28"/>
          <w:lang w:val="en-US"/>
        </w:rPr>
        <w:t>рублей</w:t>
      </w:r>
      <w:proofErr w:type="spellEnd"/>
      <w:r w:rsidRPr="00971B1D">
        <w:rPr>
          <w:szCs w:val="28"/>
          <w:lang w:val="en-US"/>
        </w:rPr>
        <w:t>)</w:t>
      </w:r>
    </w:p>
    <w:tbl>
      <w:tblPr>
        <w:tblW w:w="0" w:type="auto"/>
        <w:tblInd w:w="93" w:type="dxa"/>
        <w:tblLook w:val="04A0"/>
      </w:tblPr>
      <w:tblGrid>
        <w:gridCol w:w="1816"/>
        <w:gridCol w:w="2303"/>
        <w:gridCol w:w="4420"/>
        <w:gridCol w:w="940"/>
      </w:tblGrid>
      <w:tr w:rsidR="00C01E88" w:rsidRPr="00971B1D" w:rsidTr="00374A7C">
        <w:trPr>
          <w:trHeight w:val="5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 классификации расходов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Наименование </w:t>
            </w:r>
            <w:proofErr w:type="spellStart"/>
            <w:r w:rsidRPr="00971B1D">
              <w:rPr>
                <w:b/>
                <w:bCs/>
                <w:szCs w:val="28"/>
              </w:rPr>
              <w:t>межбюжетного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трансферта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</w:tr>
      <w:tr w:rsidR="00C01E88" w:rsidRPr="00971B1D" w:rsidTr="00374A7C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C01E88" w:rsidRPr="00971B1D" w:rsidTr="00374A7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58557,0</w:t>
            </w:r>
          </w:p>
        </w:tc>
      </w:tr>
      <w:tr w:rsidR="00C01E88" w:rsidRPr="00971B1D" w:rsidTr="00374A7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C01E88" w:rsidRPr="00971B1D" w:rsidTr="00374A7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5264,2</w:t>
            </w:r>
          </w:p>
        </w:tc>
      </w:tr>
      <w:tr w:rsidR="00C01E88" w:rsidRPr="00971B1D" w:rsidTr="00374A7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Билютуйское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5775,3</w:t>
            </w:r>
          </w:p>
        </w:tc>
      </w:tr>
      <w:tr w:rsidR="00C01E88" w:rsidRPr="00971B1D" w:rsidTr="00374A7C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6412,3</w:t>
            </w:r>
          </w:p>
        </w:tc>
      </w:tr>
      <w:tr w:rsidR="00C01E88" w:rsidRPr="00971B1D" w:rsidTr="00374A7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Гаваньское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3771,0</w:t>
            </w:r>
          </w:p>
        </w:tc>
      </w:tr>
      <w:tr w:rsidR="00C01E88" w:rsidRPr="00971B1D" w:rsidTr="00374A7C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396,3</w:t>
            </w:r>
          </w:p>
        </w:tc>
      </w:tr>
      <w:tr w:rsidR="00C01E88" w:rsidRPr="00971B1D" w:rsidTr="00374A7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дотация на выравнивание </w:t>
            </w:r>
            <w:r w:rsidRPr="00971B1D">
              <w:rPr>
                <w:szCs w:val="28"/>
              </w:rPr>
              <w:lastRenderedPageBreak/>
              <w:t>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Любавинское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3783,1</w:t>
            </w:r>
          </w:p>
        </w:tc>
      </w:tr>
      <w:tr w:rsidR="00C01E88" w:rsidRPr="00971B1D" w:rsidTr="00374A7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Мангутское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5748,1</w:t>
            </w:r>
          </w:p>
        </w:tc>
      </w:tr>
      <w:tr w:rsidR="00C01E88" w:rsidRPr="00971B1D" w:rsidTr="00374A7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proofErr w:type="gramStart"/>
            <w:r w:rsidRPr="00971B1D">
              <w:rPr>
                <w:szCs w:val="28"/>
              </w:rPr>
              <w:t>Михайло-Павловское</w:t>
            </w:r>
            <w:proofErr w:type="spellEnd"/>
            <w:proofErr w:type="gram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4595,7</w:t>
            </w:r>
          </w:p>
        </w:tc>
      </w:tr>
      <w:tr w:rsidR="00C01E88" w:rsidRPr="00971B1D" w:rsidTr="00374A7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Мордойское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5235,9</w:t>
            </w:r>
          </w:p>
        </w:tc>
      </w:tr>
      <w:tr w:rsidR="00C01E88" w:rsidRPr="00971B1D" w:rsidTr="00374A7C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1310,9</w:t>
            </w:r>
          </w:p>
        </w:tc>
      </w:tr>
      <w:tr w:rsidR="00C01E88" w:rsidRPr="00971B1D" w:rsidTr="00374A7C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4981,4</w:t>
            </w:r>
          </w:p>
        </w:tc>
      </w:tr>
      <w:tr w:rsidR="00C01E88" w:rsidRPr="00971B1D" w:rsidTr="00374A7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4568,8</w:t>
            </w:r>
          </w:p>
        </w:tc>
      </w:tr>
      <w:tr w:rsidR="00C01E88" w:rsidRPr="00971B1D" w:rsidTr="00374A7C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3664,0</w:t>
            </w:r>
          </w:p>
        </w:tc>
      </w:tr>
      <w:tr w:rsidR="00C01E88" w:rsidRPr="00971B1D" w:rsidTr="00374A7C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3050,0</w:t>
            </w:r>
          </w:p>
        </w:tc>
      </w:tr>
      <w:tr w:rsidR="00C01E88" w:rsidRPr="00971B1D" w:rsidTr="00374A7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 xml:space="preserve">Исполнение органами местного самоуправления государственных полномочий по расчёту и предоставлению дотаций </w:t>
            </w:r>
            <w:r w:rsidRPr="00971B1D">
              <w:rPr>
                <w:b/>
                <w:bCs/>
                <w:i/>
                <w:iCs/>
                <w:szCs w:val="28"/>
              </w:rPr>
              <w:lastRenderedPageBreak/>
              <w:t>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1462,5</w:t>
            </w:r>
          </w:p>
        </w:tc>
      </w:tr>
      <w:tr w:rsidR="00C01E88" w:rsidRPr="00971B1D" w:rsidTr="00374A7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72,3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Билютуйское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91,9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109,7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исполнение государственных полномочий по расчету и предоставлению дотаций </w:t>
            </w:r>
            <w:r w:rsidRPr="00971B1D">
              <w:rPr>
                <w:szCs w:val="28"/>
              </w:rPr>
              <w:lastRenderedPageBreak/>
              <w:t>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Гаваньское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22,5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534,6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Любавинское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69,7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Мангутское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260,5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исполнение государственных полномочий по расчету и предоставлению дотаций поселениям на выравнивание бюджетной </w:t>
            </w:r>
            <w:r w:rsidRPr="00971B1D">
              <w:rPr>
                <w:szCs w:val="28"/>
              </w:rPr>
              <w:lastRenderedPageBreak/>
              <w:t>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proofErr w:type="gramStart"/>
            <w:r w:rsidRPr="00971B1D">
              <w:rPr>
                <w:szCs w:val="28"/>
              </w:rPr>
              <w:t>Михайло-Павловское</w:t>
            </w:r>
            <w:proofErr w:type="spellEnd"/>
            <w:proofErr w:type="gram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36,6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Мордойское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45,0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4,9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50,4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исполнение государственных полномочий по расчету и предоставлению дотаций поселениям на выравнивание бюджетной </w:t>
            </w:r>
            <w:r w:rsidRPr="00971B1D">
              <w:rPr>
                <w:szCs w:val="28"/>
              </w:rPr>
              <w:lastRenderedPageBreak/>
              <w:t>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59,5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86,4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18,5</w:t>
            </w:r>
          </w:p>
        </w:tc>
      </w:tr>
      <w:tr w:rsidR="00C01E88" w:rsidRPr="00971B1D" w:rsidTr="00374A7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Иной межбюджетный трансферт на обеспечение сбалансированности </w:t>
            </w:r>
            <w:proofErr w:type="spellStart"/>
            <w:r w:rsidRPr="00971B1D">
              <w:rPr>
                <w:b/>
                <w:bCs/>
                <w:szCs w:val="28"/>
              </w:rPr>
              <w:t>бюджетогв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3000,0</w:t>
            </w:r>
          </w:p>
        </w:tc>
      </w:tr>
      <w:tr w:rsidR="00C01E88" w:rsidRPr="00971B1D" w:rsidTr="00374A7C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b/>
                <w:bCs/>
                <w:szCs w:val="28"/>
              </w:rPr>
              <w:t>на</w:t>
            </w:r>
            <w:proofErr w:type="gramEnd"/>
            <w:r w:rsidRPr="00971B1D">
              <w:rPr>
                <w:b/>
                <w:bCs/>
                <w:szCs w:val="28"/>
              </w:rPr>
              <w:t xml:space="preserve"> </w:t>
            </w:r>
            <w:proofErr w:type="gramStart"/>
            <w:r w:rsidRPr="00971B1D">
              <w:rPr>
                <w:b/>
                <w:bCs/>
                <w:szCs w:val="28"/>
              </w:rPr>
              <w:t>водных</w:t>
            </w:r>
            <w:proofErr w:type="gramEnd"/>
            <w:r w:rsidRPr="00971B1D">
              <w:rPr>
                <w:b/>
                <w:bCs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szCs w:val="28"/>
              </w:rPr>
              <w:t>обектах</w:t>
            </w:r>
            <w:proofErr w:type="spellEnd"/>
            <w:r w:rsidRPr="00971B1D">
              <w:rPr>
                <w:b/>
                <w:bCs/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191,1</w:t>
            </w:r>
          </w:p>
        </w:tc>
      </w:tr>
      <w:tr w:rsidR="00C01E88" w:rsidRPr="00971B1D" w:rsidTr="00374A7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14,8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22,4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109,1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 xml:space="preserve">, охране их жизни и </w:t>
            </w:r>
            <w:r w:rsidRPr="00971B1D">
              <w:rPr>
                <w:szCs w:val="28"/>
              </w:rPr>
              <w:lastRenderedPageBreak/>
              <w:t>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0,9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10,3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12,2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17,6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</w:t>
            </w:r>
            <w:r w:rsidRPr="00971B1D">
              <w:rPr>
                <w:szCs w:val="28"/>
              </w:rPr>
              <w:lastRenderedPageBreak/>
              <w:t xml:space="preserve">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3,8</w:t>
            </w:r>
          </w:p>
        </w:tc>
      </w:tr>
      <w:tr w:rsidR="00C01E88" w:rsidRPr="00971B1D" w:rsidTr="00374A7C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1245,7</w:t>
            </w:r>
          </w:p>
        </w:tc>
      </w:tr>
      <w:tr w:rsidR="00C01E88" w:rsidRPr="00971B1D" w:rsidTr="00374A7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29,5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Билютуйское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37,5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44,8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Гаваньское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9,2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867,0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 межбюджетный трансферт на реализацию мероприятий на организацию в границах </w:t>
            </w:r>
            <w:r w:rsidRPr="00971B1D">
              <w:rPr>
                <w:szCs w:val="28"/>
              </w:rPr>
              <w:lastRenderedPageBreak/>
              <w:t>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Любавинское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28,4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Мангутское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106,3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proofErr w:type="gramStart"/>
            <w:r w:rsidRPr="00971B1D">
              <w:rPr>
                <w:szCs w:val="28"/>
              </w:rPr>
              <w:t>Михайло-Павловское</w:t>
            </w:r>
            <w:proofErr w:type="spellEnd"/>
            <w:proofErr w:type="gram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14,9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Мордойское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18,4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1,9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20,6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24,3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 межбюджетный трансферт на реализацию мероприятий на организацию в границах </w:t>
            </w:r>
            <w:r w:rsidRPr="00971B1D">
              <w:rPr>
                <w:szCs w:val="28"/>
              </w:rPr>
              <w:lastRenderedPageBreak/>
              <w:t>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35,3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7,6</w:t>
            </w:r>
          </w:p>
        </w:tc>
      </w:tr>
      <w:tr w:rsidR="00C01E88" w:rsidRPr="00971B1D" w:rsidTr="00374A7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298,5</w:t>
            </w:r>
          </w:p>
        </w:tc>
      </w:tr>
      <w:tr w:rsidR="00C01E88" w:rsidRPr="00971B1D" w:rsidTr="00374A7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на организацию ритуальных услуг и содержание мест захоронения в границах </w:t>
            </w:r>
            <w:r w:rsidRPr="00971B1D">
              <w:rPr>
                <w:szCs w:val="28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14,8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Билютуйское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18,7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22,4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Гаваньское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4,6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109,1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Любавинское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14,2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Мангутское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53,2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</w:t>
            </w:r>
            <w:r w:rsidRPr="00971B1D">
              <w:rPr>
                <w:szCs w:val="28"/>
              </w:rPr>
              <w:lastRenderedPageBreak/>
              <w:t>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proofErr w:type="gramStart"/>
            <w:r w:rsidRPr="00971B1D">
              <w:rPr>
                <w:szCs w:val="28"/>
              </w:rPr>
              <w:t>Михайло-Павловское</w:t>
            </w:r>
            <w:proofErr w:type="spellEnd"/>
            <w:proofErr w:type="gram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7,5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Мордойское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9,2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0,9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на организацию ритуальных услуг и </w:t>
            </w:r>
            <w:r w:rsidRPr="00971B1D">
              <w:rPr>
                <w:szCs w:val="28"/>
              </w:rPr>
              <w:lastRenderedPageBreak/>
              <w:t>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10,3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12,2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17,6</w:t>
            </w:r>
          </w:p>
        </w:tc>
      </w:tr>
      <w:tr w:rsidR="00C01E88" w:rsidRPr="00971B1D" w:rsidTr="00374A7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на организацию ритуальных услуг и содержание мест захоронения в границах сельского </w:t>
            </w:r>
            <w:r w:rsidRPr="00971B1D">
              <w:rPr>
                <w:szCs w:val="28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3,8</w:t>
            </w:r>
          </w:p>
        </w:tc>
      </w:tr>
      <w:tr w:rsidR="00C01E88" w:rsidRPr="00971B1D" w:rsidTr="00374A7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191,1</w:t>
            </w:r>
          </w:p>
        </w:tc>
      </w:tr>
      <w:tr w:rsidR="00C01E88" w:rsidRPr="00971B1D" w:rsidTr="00374A7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C01E88" w:rsidRPr="00971B1D" w:rsidTr="00374A7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14,8</w:t>
            </w:r>
          </w:p>
        </w:tc>
      </w:tr>
      <w:tr w:rsidR="00C01E88" w:rsidRPr="00971B1D" w:rsidTr="00374A7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22,4</w:t>
            </w:r>
          </w:p>
        </w:tc>
      </w:tr>
      <w:tr w:rsidR="00C01E88" w:rsidRPr="00971B1D" w:rsidTr="00374A7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на организацию обустройства мест массового </w:t>
            </w:r>
            <w:r w:rsidRPr="00971B1D">
              <w:rPr>
                <w:szCs w:val="28"/>
              </w:rPr>
              <w:lastRenderedPageBreak/>
              <w:t>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109,1</w:t>
            </w:r>
          </w:p>
        </w:tc>
      </w:tr>
      <w:tr w:rsidR="00C01E88" w:rsidRPr="00971B1D" w:rsidTr="00374A7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0,9</w:t>
            </w:r>
          </w:p>
        </w:tc>
      </w:tr>
      <w:tr w:rsidR="00C01E88" w:rsidRPr="00971B1D" w:rsidTr="00374A7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10,3</w:t>
            </w:r>
          </w:p>
        </w:tc>
      </w:tr>
      <w:tr w:rsidR="00C01E88" w:rsidRPr="00971B1D" w:rsidTr="00374A7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12,2</w:t>
            </w:r>
          </w:p>
        </w:tc>
      </w:tr>
      <w:tr w:rsidR="00C01E88" w:rsidRPr="00971B1D" w:rsidTr="00374A7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17,6</w:t>
            </w:r>
          </w:p>
        </w:tc>
      </w:tr>
      <w:tr w:rsidR="00C01E88" w:rsidRPr="00971B1D" w:rsidTr="00374A7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3,8</w:t>
            </w:r>
          </w:p>
        </w:tc>
      </w:tr>
      <w:tr w:rsidR="00C01E88" w:rsidRPr="00971B1D" w:rsidTr="00374A7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971B1D" w:rsidRDefault="00C01E88" w:rsidP="00C01E8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64945,9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C01E88" w:rsidRPr="00971B1D" w:rsidRDefault="00C01E88" w:rsidP="00083BA6">
      <w:pPr>
        <w:spacing w:line="240" w:lineRule="auto"/>
        <w:rPr>
          <w:szCs w:val="28"/>
          <w:lang w:val="en-US"/>
        </w:rPr>
      </w:pPr>
    </w:p>
    <w:p w:rsidR="00C01E88" w:rsidRPr="00971B1D" w:rsidRDefault="00B12AA2" w:rsidP="00083BA6">
      <w:pPr>
        <w:spacing w:line="240" w:lineRule="auto"/>
        <w:rPr>
          <w:szCs w:val="28"/>
          <w:lang w:val="en-US"/>
        </w:rPr>
      </w:pPr>
      <w:proofErr w:type="spellStart"/>
      <w:r w:rsidRPr="00971B1D">
        <w:rPr>
          <w:szCs w:val="28"/>
          <w:lang w:val="en-US"/>
        </w:rPr>
        <w:t>Приложение</w:t>
      </w:r>
      <w:proofErr w:type="spellEnd"/>
      <w:r w:rsidRPr="00971B1D">
        <w:rPr>
          <w:szCs w:val="28"/>
          <w:lang w:val="en-US"/>
        </w:rPr>
        <w:t xml:space="preserve"> № 4</w:t>
      </w:r>
    </w:p>
    <w:p w:rsidR="00384298" w:rsidRPr="00971B1D" w:rsidRDefault="00B12AA2" w:rsidP="00083BA6">
      <w:pPr>
        <w:spacing w:line="240" w:lineRule="auto"/>
        <w:rPr>
          <w:szCs w:val="28"/>
        </w:rPr>
      </w:pPr>
      <w:r w:rsidRPr="00971B1D">
        <w:rPr>
          <w:szCs w:val="28"/>
        </w:rPr>
        <w:t>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</w:t>
      </w:r>
      <w:r w:rsidR="00C32346">
        <w:rPr>
          <w:szCs w:val="28"/>
        </w:rPr>
        <w:t>27</w:t>
      </w:r>
      <w:r w:rsidRPr="00971B1D">
        <w:rPr>
          <w:szCs w:val="28"/>
        </w:rPr>
        <w:t>.12.2024 г. №</w:t>
      </w:r>
      <w:r w:rsidR="00C32346">
        <w:rPr>
          <w:szCs w:val="28"/>
        </w:rPr>
        <w:t>33</w:t>
      </w:r>
    </w:p>
    <w:p w:rsidR="00384298" w:rsidRPr="00971B1D" w:rsidRDefault="00384298" w:rsidP="00083BA6">
      <w:pPr>
        <w:spacing w:line="240" w:lineRule="auto"/>
        <w:rPr>
          <w:szCs w:val="28"/>
        </w:rPr>
      </w:pPr>
    </w:p>
    <w:p w:rsidR="00384298" w:rsidRPr="00971B1D" w:rsidRDefault="00384298" w:rsidP="00083BA6">
      <w:pPr>
        <w:spacing w:line="240" w:lineRule="auto"/>
        <w:rPr>
          <w:szCs w:val="28"/>
        </w:rPr>
      </w:pPr>
      <w:r w:rsidRPr="00971B1D">
        <w:rPr>
          <w:szCs w:val="28"/>
        </w:rPr>
        <w:t>Объем и распределение  межбюджетных трансфертов, предоставляемых из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бюджетам сельских поселений  на 2026 год    </w:t>
      </w:r>
    </w:p>
    <w:p w:rsidR="00B12AA2" w:rsidRPr="00971B1D" w:rsidRDefault="00B12AA2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 </w:t>
      </w:r>
    </w:p>
    <w:p w:rsidR="00384298" w:rsidRPr="00D74E28" w:rsidRDefault="00D74E28" w:rsidP="00D74E28">
      <w:pPr>
        <w:spacing w:line="240" w:lineRule="auto"/>
        <w:jc w:val="right"/>
        <w:rPr>
          <w:szCs w:val="28"/>
        </w:rPr>
      </w:pPr>
      <w:r w:rsidRPr="001C0F6D">
        <w:rPr>
          <w:szCs w:val="28"/>
        </w:rPr>
        <w:t xml:space="preserve"> </w:t>
      </w:r>
      <w:r w:rsidR="005826DB" w:rsidRPr="00971B1D">
        <w:rPr>
          <w:szCs w:val="28"/>
          <w:lang w:val="en-US"/>
        </w:rPr>
        <w:t>(</w:t>
      </w:r>
      <w:proofErr w:type="spellStart"/>
      <w:proofErr w:type="gramStart"/>
      <w:r w:rsidR="005826DB" w:rsidRPr="00971B1D">
        <w:rPr>
          <w:szCs w:val="28"/>
          <w:lang w:val="en-US"/>
        </w:rPr>
        <w:t>тыс</w:t>
      </w:r>
      <w:proofErr w:type="spellEnd"/>
      <w:proofErr w:type="gramEnd"/>
      <w:r w:rsidR="005826DB" w:rsidRPr="00971B1D">
        <w:rPr>
          <w:szCs w:val="28"/>
          <w:lang w:val="en-US"/>
        </w:rPr>
        <w:t xml:space="preserve">. </w:t>
      </w:r>
      <w:proofErr w:type="spellStart"/>
      <w:r>
        <w:rPr>
          <w:szCs w:val="28"/>
        </w:rPr>
        <w:t>р</w:t>
      </w:r>
      <w:r w:rsidR="005826DB" w:rsidRPr="00971B1D">
        <w:rPr>
          <w:szCs w:val="28"/>
          <w:lang w:val="en-US"/>
        </w:rPr>
        <w:t>ублей</w:t>
      </w:r>
      <w:proofErr w:type="spellEnd"/>
      <w:r>
        <w:rPr>
          <w:szCs w:val="28"/>
        </w:rPr>
        <w:t>)</w:t>
      </w:r>
    </w:p>
    <w:tbl>
      <w:tblPr>
        <w:tblW w:w="8798" w:type="dxa"/>
        <w:tblInd w:w="93" w:type="dxa"/>
        <w:tblLook w:val="04A0"/>
      </w:tblPr>
      <w:tblGrid>
        <w:gridCol w:w="2225"/>
        <w:gridCol w:w="2364"/>
        <w:gridCol w:w="2552"/>
        <w:gridCol w:w="2120"/>
      </w:tblGrid>
      <w:tr w:rsidR="005826DB" w:rsidRPr="00971B1D" w:rsidTr="005826DB">
        <w:trPr>
          <w:trHeight w:val="552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 классификации расходов бюджета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Наименование </w:t>
            </w:r>
            <w:proofErr w:type="spellStart"/>
            <w:r w:rsidRPr="00971B1D">
              <w:rPr>
                <w:b/>
                <w:bCs/>
                <w:szCs w:val="28"/>
              </w:rPr>
              <w:t>межбюжетного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трансферта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Наименование муниципального образования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</w:tr>
      <w:tr w:rsidR="005826DB" w:rsidRPr="00971B1D" w:rsidTr="005826DB">
        <w:trPr>
          <w:trHeight w:val="563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5826DB" w:rsidRPr="00971B1D" w:rsidTr="005826DB">
        <w:trPr>
          <w:trHeight w:val="6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30222,4</w:t>
            </w:r>
          </w:p>
        </w:tc>
      </w:tr>
      <w:tr w:rsidR="005826DB" w:rsidRPr="00971B1D" w:rsidTr="005826DB">
        <w:trPr>
          <w:trHeight w:val="40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5826DB" w:rsidRPr="00971B1D" w:rsidTr="005826DB">
        <w:trPr>
          <w:trHeight w:val="45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2486,7</w:t>
            </w:r>
          </w:p>
        </w:tc>
      </w:tr>
      <w:tr w:rsidR="005826DB" w:rsidRPr="00971B1D" w:rsidTr="005826DB">
        <w:trPr>
          <w:trHeight w:val="4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Билютуйское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2945,6</w:t>
            </w:r>
          </w:p>
        </w:tc>
      </w:tr>
      <w:tr w:rsidR="005826DB" w:rsidRPr="00971B1D" w:rsidTr="005826DB">
        <w:trPr>
          <w:trHeight w:val="49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2673,9</w:t>
            </w:r>
          </w:p>
        </w:tc>
      </w:tr>
      <w:tr w:rsidR="005826DB" w:rsidRPr="00971B1D" w:rsidTr="005826DB">
        <w:trPr>
          <w:trHeight w:val="4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Гаваньское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2081,5</w:t>
            </w:r>
          </w:p>
        </w:tc>
      </w:tr>
      <w:tr w:rsidR="005826DB" w:rsidRPr="00971B1D" w:rsidTr="005826DB">
        <w:trPr>
          <w:trHeight w:val="5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396,3</w:t>
            </w:r>
          </w:p>
        </w:tc>
      </w:tr>
      <w:tr w:rsidR="005826DB" w:rsidRPr="00971B1D" w:rsidTr="005826DB">
        <w:trPr>
          <w:trHeight w:val="48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дотация на выравнивание бюджетной </w:t>
            </w:r>
            <w:r w:rsidRPr="00971B1D">
              <w:rPr>
                <w:szCs w:val="28"/>
              </w:rPr>
              <w:lastRenderedPageBreak/>
              <w:t>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Любавинское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1226,2</w:t>
            </w:r>
          </w:p>
        </w:tc>
      </w:tr>
      <w:tr w:rsidR="005826DB" w:rsidRPr="00971B1D" w:rsidTr="005826DB">
        <w:trPr>
          <w:trHeight w:val="4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Мангутское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3104,6</w:t>
            </w:r>
          </w:p>
        </w:tc>
      </w:tr>
      <w:tr w:rsidR="005826DB" w:rsidRPr="00971B1D" w:rsidTr="005826DB">
        <w:trPr>
          <w:trHeight w:val="48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proofErr w:type="gramStart"/>
            <w:r w:rsidRPr="00971B1D">
              <w:rPr>
                <w:szCs w:val="28"/>
              </w:rPr>
              <w:t>Михайло-Павловское</w:t>
            </w:r>
            <w:proofErr w:type="spellEnd"/>
            <w:proofErr w:type="gram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2493,3</w:t>
            </w:r>
          </w:p>
        </w:tc>
      </w:tr>
      <w:tr w:rsidR="005826DB" w:rsidRPr="00971B1D" w:rsidTr="005826DB">
        <w:trPr>
          <w:trHeight w:val="5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Мордойское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2336,2</w:t>
            </w:r>
          </w:p>
        </w:tc>
      </w:tr>
      <w:tr w:rsidR="005826DB" w:rsidRPr="00971B1D" w:rsidTr="005826DB">
        <w:trPr>
          <w:trHeight w:val="61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1894,4</w:t>
            </w:r>
          </w:p>
        </w:tc>
      </w:tr>
      <w:tr w:rsidR="005826DB" w:rsidRPr="00971B1D" w:rsidTr="005826DB">
        <w:trPr>
          <w:trHeight w:val="49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2616,4</w:t>
            </w:r>
          </w:p>
        </w:tc>
      </w:tr>
      <w:tr w:rsidR="005826DB" w:rsidRPr="00971B1D" w:rsidTr="005826DB">
        <w:trPr>
          <w:trHeight w:val="66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2855,7</w:t>
            </w:r>
          </w:p>
        </w:tc>
      </w:tr>
      <w:tr w:rsidR="005826DB" w:rsidRPr="00971B1D" w:rsidTr="005826DB">
        <w:trPr>
          <w:trHeight w:val="5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1306,0</w:t>
            </w:r>
          </w:p>
        </w:tc>
      </w:tr>
      <w:tr w:rsidR="005826DB" w:rsidRPr="00971B1D" w:rsidTr="005826DB">
        <w:trPr>
          <w:trHeight w:val="73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1805,6</w:t>
            </w:r>
          </w:p>
        </w:tc>
      </w:tr>
      <w:tr w:rsidR="005826DB" w:rsidRPr="00971B1D" w:rsidTr="005826DB">
        <w:trPr>
          <w:trHeight w:val="17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 xml:space="preserve">Исполнение органами местного самоуправления государственных полномочий по расчёту и предоставлению дотаций </w:t>
            </w:r>
            <w:r w:rsidRPr="00971B1D">
              <w:rPr>
                <w:b/>
                <w:bCs/>
                <w:i/>
                <w:iCs/>
                <w:szCs w:val="28"/>
              </w:rPr>
              <w:lastRenderedPageBreak/>
              <w:t>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1462,5</w:t>
            </w:r>
          </w:p>
        </w:tc>
      </w:tr>
      <w:tr w:rsidR="005826DB" w:rsidRPr="00971B1D" w:rsidTr="005826DB">
        <w:trPr>
          <w:trHeight w:val="2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72,3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Билютуйское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91,9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109,7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исполнение государственных полномочий по расчету и предоставлению дотаций </w:t>
            </w:r>
            <w:r w:rsidRPr="00971B1D">
              <w:rPr>
                <w:szCs w:val="28"/>
              </w:rPr>
              <w:lastRenderedPageBreak/>
              <w:t>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Гаваньское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22,5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534,6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Любавинское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69,7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Мангутское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260,5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исполнение государственных полномочий по расчету и предоставлению дотаций поселениям на выравнивание бюджетной </w:t>
            </w:r>
            <w:r w:rsidRPr="00971B1D">
              <w:rPr>
                <w:szCs w:val="28"/>
              </w:rPr>
              <w:lastRenderedPageBreak/>
              <w:t>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proofErr w:type="gramStart"/>
            <w:r w:rsidRPr="00971B1D">
              <w:rPr>
                <w:szCs w:val="28"/>
              </w:rPr>
              <w:t>Михайло-Павловское</w:t>
            </w:r>
            <w:proofErr w:type="spellEnd"/>
            <w:proofErr w:type="gram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36,6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Мордойское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45,0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4,9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50,4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исполнение государственных полномочий по расчету и предоставлению дотаций поселениям на выравнивание бюджетной </w:t>
            </w:r>
            <w:r w:rsidRPr="00971B1D">
              <w:rPr>
                <w:szCs w:val="28"/>
              </w:rPr>
              <w:lastRenderedPageBreak/>
              <w:t>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59,5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86,4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18,5</w:t>
            </w:r>
          </w:p>
        </w:tc>
      </w:tr>
      <w:tr w:rsidR="005826DB" w:rsidRPr="00971B1D" w:rsidTr="005826DB">
        <w:trPr>
          <w:trHeight w:val="1530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b/>
                <w:bCs/>
                <w:szCs w:val="28"/>
              </w:rPr>
              <w:t>на</w:t>
            </w:r>
            <w:proofErr w:type="gramEnd"/>
            <w:r w:rsidRPr="00971B1D">
              <w:rPr>
                <w:b/>
                <w:bCs/>
                <w:szCs w:val="28"/>
              </w:rPr>
              <w:t xml:space="preserve"> </w:t>
            </w:r>
            <w:proofErr w:type="gramStart"/>
            <w:r w:rsidRPr="00971B1D">
              <w:rPr>
                <w:b/>
                <w:bCs/>
                <w:szCs w:val="28"/>
              </w:rPr>
              <w:t>водных</w:t>
            </w:r>
            <w:proofErr w:type="gramEnd"/>
            <w:r w:rsidRPr="00971B1D">
              <w:rPr>
                <w:b/>
                <w:bCs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szCs w:val="28"/>
              </w:rPr>
              <w:t>обектах</w:t>
            </w:r>
            <w:proofErr w:type="spellEnd"/>
            <w:r w:rsidRPr="00971B1D">
              <w:rPr>
                <w:b/>
                <w:bCs/>
                <w:szCs w:val="28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191,1</w:t>
            </w:r>
          </w:p>
        </w:tc>
      </w:tr>
      <w:tr w:rsidR="005826DB" w:rsidRPr="00971B1D" w:rsidTr="005826DB">
        <w:trPr>
          <w:trHeight w:val="25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</w:t>
            </w:r>
            <w:r w:rsidRPr="00971B1D">
              <w:rPr>
                <w:szCs w:val="28"/>
              </w:rPr>
              <w:lastRenderedPageBreak/>
              <w:t xml:space="preserve">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14,8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22,4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109,1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0,9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</w:t>
            </w:r>
            <w:r w:rsidRPr="00971B1D">
              <w:rPr>
                <w:szCs w:val="28"/>
              </w:rPr>
              <w:lastRenderedPageBreak/>
              <w:t xml:space="preserve">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10,3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12,2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17,6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3,8</w:t>
            </w:r>
          </w:p>
        </w:tc>
      </w:tr>
      <w:tr w:rsidR="005826DB" w:rsidRPr="00971B1D" w:rsidTr="005826DB">
        <w:trPr>
          <w:trHeight w:val="144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Иной  межбюджетный трансферт на реализацию мероприятий на </w:t>
            </w:r>
            <w:r w:rsidRPr="00971B1D">
              <w:rPr>
                <w:b/>
                <w:bCs/>
                <w:szCs w:val="28"/>
              </w:rPr>
              <w:lastRenderedPageBreak/>
              <w:t>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1245,7</w:t>
            </w:r>
          </w:p>
        </w:tc>
      </w:tr>
      <w:tr w:rsidR="005826DB" w:rsidRPr="00971B1D" w:rsidTr="005826DB">
        <w:trPr>
          <w:trHeight w:val="2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29,5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Билютуйское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37,5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44,8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Гаваньское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9,2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867,0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Любавинское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28,4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 межбюджетный трансферт на реализацию мероприятий на организацию в границах поселений тепло-, водоснабжения населения, </w:t>
            </w:r>
            <w:r w:rsidRPr="00971B1D">
              <w:rPr>
                <w:szCs w:val="28"/>
              </w:rPr>
              <w:lastRenderedPageBreak/>
              <w:t>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Мангутское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106,3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proofErr w:type="gramStart"/>
            <w:r w:rsidRPr="00971B1D">
              <w:rPr>
                <w:szCs w:val="28"/>
              </w:rPr>
              <w:t>Михайло-Павловское</w:t>
            </w:r>
            <w:proofErr w:type="spellEnd"/>
            <w:proofErr w:type="gram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14,9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Мордойское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18,4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1,9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 межбюджетный трансферт на реализацию мероприятий на организацию в </w:t>
            </w:r>
            <w:r w:rsidRPr="00971B1D">
              <w:rPr>
                <w:szCs w:val="28"/>
              </w:rPr>
              <w:lastRenderedPageBreak/>
              <w:t>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20,6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24,3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35,3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7,6</w:t>
            </w:r>
          </w:p>
        </w:tc>
      </w:tr>
      <w:tr w:rsidR="005826DB" w:rsidRPr="00971B1D" w:rsidTr="005826DB">
        <w:trPr>
          <w:trHeight w:val="17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298,5</w:t>
            </w:r>
          </w:p>
        </w:tc>
      </w:tr>
      <w:tr w:rsidR="005826DB" w:rsidRPr="00971B1D" w:rsidTr="005826DB">
        <w:trPr>
          <w:trHeight w:val="2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14,8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Билютуйское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18,7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22,4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Гаваньское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4,6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109,1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</w:t>
            </w:r>
            <w:r w:rsidRPr="00971B1D">
              <w:rPr>
                <w:szCs w:val="28"/>
              </w:rPr>
              <w:lastRenderedPageBreak/>
              <w:t>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Любавинское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14,2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Мангутское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53,2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proofErr w:type="gramStart"/>
            <w:r w:rsidRPr="00971B1D">
              <w:rPr>
                <w:szCs w:val="28"/>
              </w:rPr>
              <w:t>Михайло-Павловское</w:t>
            </w:r>
            <w:proofErr w:type="spellEnd"/>
            <w:proofErr w:type="gram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7,5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на организацию ритуальных услуг и </w:t>
            </w:r>
            <w:r w:rsidRPr="00971B1D">
              <w:rPr>
                <w:szCs w:val="28"/>
              </w:rPr>
              <w:lastRenderedPageBreak/>
              <w:t>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Мордойское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9,2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0,9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10,3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на организацию ритуальных услуг и содержание мест захоронения в границах сельского </w:t>
            </w:r>
            <w:r w:rsidRPr="00971B1D">
              <w:rPr>
                <w:szCs w:val="28"/>
              </w:rPr>
              <w:lastRenderedPageBreak/>
              <w:t>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12,2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17,6</w:t>
            </w:r>
          </w:p>
        </w:tc>
      </w:tr>
      <w:tr w:rsidR="005826DB" w:rsidRPr="00971B1D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3,8</w:t>
            </w:r>
          </w:p>
        </w:tc>
      </w:tr>
      <w:tr w:rsidR="005826DB" w:rsidRPr="00971B1D" w:rsidTr="005826DB">
        <w:trPr>
          <w:trHeight w:val="127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191,1</w:t>
            </w:r>
          </w:p>
        </w:tc>
      </w:tr>
      <w:tr w:rsidR="005826DB" w:rsidRPr="00971B1D" w:rsidTr="005826DB">
        <w:trPr>
          <w:trHeight w:val="25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5826DB" w:rsidRPr="00971B1D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</w:t>
            </w:r>
            <w:r w:rsidRPr="00971B1D">
              <w:rPr>
                <w:szCs w:val="28"/>
              </w:rPr>
              <w:lastRenderedPageBreak/>
              <w:t>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 xml:space="preserve">Сельское поселение </w:t>
            </w:r>
            <w:r w:rsidRPr="00971B1D">
              <w:rPr>
                <w:szCs w:val="28"/>
              </w:rPr>
              <w:lastRenderedPageBreak/>
              <w:t>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14,8</w:t>
            </w:r>
          </w:p>
        </w:tc>
      </w:tr>
      <w:tr w:rsidR="005826DB" w:rsidRPr="00971B1D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22,4</w:t>
            </w:r>
          </w:p>
        </w:tc>
      </w:tr>
      <w:tr w:rsidR="005826DB" w:rsidRPr="00971B1D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109,1</w:t>
            </w:r>
          </w:p>
        </w:tc>
      </w:tr>
      <w:tr w:rsidR="005826DB" w:rsidRPr="00971B1D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0,9</w:t>
            </w:r>
          </w:p>
        </w:tc>
      </w:tr>
      <w:tr w:rsidR="005826DB" w:rsidRPr="00971B1D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10,3</w:t>
            </w:r>
          </w:p>
        </w:tc>
      </w:tr>
      <w:tr w:rsidR="005826DB" w:rsidRPr="00971B1D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12,2</w:t>
            </w:r>
          </w:p>
        </w:tc>
      </w:tr>
      <w:tr w:rsidR="005826DB" w:rsidRPr="00971B1D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17,6</w:t>
            </w:r>
          </w:p>
        </w:tc>
      </w:tr>
      <w:tr w:rsidR="005826DB" w:rsidRPr="00971B1D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3,8</w:t>
            </w:r>
          </w:p>
        </w:tc>
      </w:tr>
      <w:tr w:rsidR="005826DB" w:rsidRPr="00971B1D" w:rsidTr="005826DB">
        <w:trPr>
          <w:trHeight w:val="75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971B1D" w:rsidRDefault="005826DB" w:rsidP="005826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33611,3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384298" w:rsidRPr="00971B1D" w:rsidRDefault="00384298" w:rsidP="00083BA6">
      <w:pPr>
        <w:spacing w:line="240" w:lineRule="auto"/>
        <w:rPr>
          <w:szCs w:val="28"/>
          <w:lang w:val="en-US"/>
        </w:rPr>
      </w:pPr>
    </w:p>
    <w:p w:rsidR="00BF031E" w:rsidRPr="00971B1D" w:rsidRDefault="008875D9" w:rsidP="00083BA6">
      <w:pPr>
        <w:spacing w:line="240" w:lineRule="auto"/>
        <w:rPr>
          <w:szCs w:val="28"/>
        </w:rPr>
      </w:pPr>
      <w:r w:rsidRPr="00971B1D">
        <w:rPr>
          <w:szCs w:val="28"/>
        </w:rPr>
        <w:t>Приложение № 5</w:t>
      </w:r>
    </w:p>
    <w:p w:rsidR="00BF031E" w:rsidRPr="00971B1D" w:rsidRDefault="008875D9" w:rsidP="00083BA6">
      <w:pPr>
        <w:spacing w:line="240" w:lineRule="auto"/>
        <w:rPr>
          <w:szCs w:val="28"/>
        </w:rPr>
      </w:pPr>
      <w:r w:rsidRPr="00971B1D">
        <w:rPr>
          <w:szCs w:val="28"/>
        </w:rPr>
        <w:t>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</w:t>
      </w:r>
      <w:r w:rsidR="00C3356C">
        <w:rPr>
          <w:szCs w:val="28"/>
        </w:rPr>
        <w:t>27</w:t>
      </w:r>
      <w:r w:rsidRPr="00971B1D">
        <w:rPr>
          <w:szCs w:val="28"/>
        </w:rPr>
        <w:t xml:space="preserve">.12.2024 г. № </w:t>
      </w:r>
      <w:r w:rsidR="00C3356C">
        <w:rPr>
          <w:szCs w:val="28"/>
        </w:rPr>
        <w:t>33</w:t>
      </w:r>
    </w:p>
    <w:p w:rsidR="00BF031E" w:rsidRPr="00971B1D" w:rsidRDefault="00BF031E" w:rsidP="00083BA6">
      <w:pPr>
        <w:spacing w:line="240" w:lineRule="auto"/>
        <w:rPr>
          <w:szCs w:val="28"/>
        </w:rPr>
      </w:pPr>
    </w:p>
    <w:p w:rsidR="008875D9" w:rsidRPr="00971B1D" w:rsidRDefault="008875D9" w:rsidP="00083BA6">
      <w:pPr>
        <w:spacing w:line="240" w:lineRule="auto"/>
        <w:rPr>
          <w:szCs w:val="28"/>
        </w:rPr>
      </w:pPr>
      <w:r w:rsidRPr="00971B1D">
        <w:rPr>
          <w:szCs w:val="28"/>
        </w:rPr>
        <w:t>Объем и распределение  межбюджетных трансфертов, предоставляемых из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бюджетам сельских поселений  на 2027 год    </w:t>
      </w:r>
    </w:p>
    <w:p w:rsidR="008875D9" w:rsidRPr="00971B1D" w:rsidRDefault="008875D9" w:rsidP="00083BA6">
      <w:pPr>
        <w:spacing w:line="240" w:lineRule="auto"/>
        <w:rPr>
          <w:szCs w:val="28"/>
        </w:rPr>
      </w:pPr>
    </w:p>
    <w:p w:rsidR="008875D9" w:rsidRPr="00971B1D" w:rsidRDefault="0007775C" w:rsidP="00D74E28">
      <w:pPr>
        <w:spacing w:line="240" w:lineRule="auto"/>
        <w:jc w:val="right"/>
        <w:rPr>
          <w:szCs w:val="28"/>
        </w:rPr>
      </w:pPr>
      <w:r w:rsidRPr="00971B1D">
        <w:rPr>
          <w:szCs w:val="28"/>
        </w:rPr>
        <w:t>(тыс. рублей)</w:t>
      </w:r>
    </w:p>
    <w:tbl>
      <w:tblPr>
        <w:tblW w:w="0" w:type="auto"/>
        <w:tblInd w:w="93" w:type="dxa"/>
        <w:tblLook w:val="04A0"/>
      </w:tblPr>
      <w:tblGrid>
        <w:gridCol w:w="1889"/>
        <w:gridCol w:w="2004"/>
        <w:gridCol w:w="4612"/>
        <w:gridCol w:w="974"/>
      </w:tblGrid>
      <w:tr w:rsidR="0007775C" w:rsidRPr="00971B1D" w:rsidTr="00A95C80">
        <w:trPr>
          <w:trHeight w:val="5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 классификации расходов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Наименование </w:t>
            </w:r>
            <w:proofErr w:type="spellStart"/>
            <w:r w:rsidRPr="00971B1D">
              <w:rPr>
                <w:b/>
                <w:bCs/>
                <w:szCs w:val="28"/>
              </w:rPr>
              <w:t>межбюжетного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трансферта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</w:tr>
      <w:tr w:rsidR="0007775C" w:rsidRPr="00971B1D" w:rsidTr="00A95C80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07775C" w:rsidRPr="00971B1D" w:rsidTr="00A95C8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30222,4</w:t>
            </w:r>
          </w:p>
        </w:tc>
      </w:tr>
      <w:tr w:rsidR="0007775C" w:rsidRPr="00971B1D" w:rsidTr="00A95C8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07775C" w:rsidRPr="00971B1D" w:rsidTr="00A95C8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2486,7</w:t>
            </w:r>
          </w:p>
        </w:tc>
      </w:tr>
      <w:tr w:rsidR="0007775C" w:rsidRPr="00971B1D" w:rsidTr="00A95C8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Билютуйское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2945,6</w:t>
            </w:r>
          </w:p>
        </w:tc>
      </w:tr>
      <w:tr w:rsidR="0007775C" w:rsidRPr="00971B1D" w:rsidTr="00A95C8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2673,9</w:t>
            </w:r>
          </w:p>
        </w:tc>
      </w:tr>
      <w:tr w:rsidR="0007775C" w:rsidRPr="00971B1D" w:rsidTr="00A95C8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Гаваньское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2081,5</w:t>
            </w:r>
          </w:p>
        </w:tc>
      </w:tr>
      <w:tr w:rsidR="0007775C" w:rsidRPr="00971B1D" w:rsidTr="00A95C8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дотация на выравнивание </w:t>
            </w:r>
            <w:r w:rsidRPr="00971B1D">
              <w:rPr>
                <w:szCs w:val="28"/>
              </w:rPr>
              <w:lastRenderedPageBreak/>
              <w:t>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396,3</w:t>
            </w:r>
          </w:p>
        </w:tc>
      </w:tr>
      <w:tr w:rsidR="0007775C" w:rsidRPr="00971B1D" w:rsidTr="00A95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Любавинское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1226,2</w:t>
            </w:r>
          </w:p>
        </w:tc>
      </w:tr>
      <w:tr w:rsidR="0007775C" w:rsidRPr="00971B1D" w:rsidTr="00A95C8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Мангутское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3104,6</w:t>
            </w:r>
          </w:p>
        </w:tc>
      </w:tr>
      <w:tr w:rsidR="0007775C" w:rsidRPr="00971B1D" w:rsidTr="00A95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proofErr w:type="gramStart"/>
            <w:r w:rsidRPr="00971B1D">
              <w:rPr>
                <w:szCs w:val="28"/>
              </w:rPr>
              <w:t>Михайло-Павловское</w:t>
            </w:r>
            <w:proofErr w:type="spellEnd"/>
            <w:proofErr w:type="gram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2493,3</w:t>
            </w:r>
          </w:p>
        </w:tc>
      </w:tr>
      <w:tr w:rsidR="0007775C" w:rsidRPr="00971B1D" w:rsidTr="00A95C8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Мордойское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2336,2</w:t>
            </w:r>
          </w:p>
        </w:tc>
      </w:tr>
      <w:tr w:rsidR="0007775C" w:rsidRPr="00971B1D" w:rsidTr="00A95C8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1894,4</w:t>
            </w:r>
          </w:p>
        </w:tc>
      </w:tr>
      <w:tr w:rsidR="0007775C" w:rsidRPr="00971B1D" w:rsidTr="00A95C8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2616,4</w:t>
            </w:r>
          </w:p>
        </w:tc>
      </w:tr>
      <w:tr w:rsidR="0007775C" w:rsidRPr="00971B1D" w:rsidTr="00A95C8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2855,7</w:t>
            </w:r>
          </w:p>
        </w:tc>
      </w:tr>
      <w:tr w:rsidR="0007775C" w:rsidRPr="00971B1D" w:rsidTr="00A95C8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1306,0</w:t>
            </w:r>
          </w:p>
        </w:tc>
      </w:tr>
      <w:tr w:rsidR="0007775C" w:rsidRPr="00971B1D" w:rsidTr="00A95C8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1805,6</w:t>
            </w:r>
          </w:p>
        </w:tc>
      </w:tr>
      <w:tr w:rsidR="0007775C" w:rsidRPr="00971B1D" w:rsidTr="00A95C80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1462,5</w:t>
            </w:r>
          </w:p>
        </w:tc>
      </w:tr>
      <w:tr w:rsidR="0007775C" w:rsidRPr="00971B1D" w:rsidTr="00A95C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72,3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исполнение государственных полномочий по расчету и предоставлению дотаций поселениям на </w:t>
            </w:r>
            <w:r w:rsidRPr="00971B1D">
              <w:rPr>
                <w:szCs w:val="28"/>
              </w:rPr>
              <w:lastRenderedPageBreak/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Билютуйское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91,9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109,7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Гаваньское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22,5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534,6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Любавинское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69,7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Мангутское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260,5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proofErr w:type="gramStart"/>
            <w:r w:rsidRPr="00971B1D">
              <w:rPr>
                <w:szCs w:val="28"/>
              </w:rPr>
              <w:t>Михайло-Павловское</w:t>
            </w:r>
            <w:proofErr w:type="spellEnd"/>
            <w:proofErr w:type="gram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36,6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исполнение государственных полномочий по расчету и предоставлению дотаций </w:t>
            </w:r>
            <w:r w:rsidRPr="00971B1D">
              <w:rPr>
                <w:szCs w:val="28"/>
              </w:rPr>
              <w:lastRenderedPageBreak/>
              <w:t>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Мордойское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45,0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4,9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50,4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59,5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86,4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18,5</w:t>
            </w:r>
          </w:p>
        </w:tc>
      </w:tr>
      <w:tr w:rsidR="0007775C" w:rsidRPr="00971B1D" w:rsidTr="00A95C80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b/>
                <w:bCs/>
                <w:szCs w:val="28"/>
              </w:rPr>
              <w:t>на</w:t>
            </w:r>
            <w:proofErr w:type="gramEnd"/>
            <w:r w:rsidRPr="00971B1D">
              <w:rPr>
                <w:b/>
                <w:bCs/>
                <w:szCs w:val="28"/>
              </w:rPr>
              <w:t xml:space="preserve"> </w:t>
            </w:r>
            <w:proofErr w:type="gramStart"/>
            <w:r w:rsidRPr="00971B1D">
              <w:rPr>
                <w:b/>
                <w:bCs/>
                <w:szCs w:val="28"/>
              </w:rPr>
              <w:t>водных</w:t>
            </w:r>
            <w:proofErr w:type="gramEnd"/>
            <w:r w:rsidRPr="00971B1D">
              <w:rPr>
                <w:b/>
                <w:bCs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szCs w:val="28"/>
              </w:rPr>
              <w:t>обектах</w:t>
            </w:r>
            <w:proofErr w:type="spellEnd"/>
            <w:r w:rsidRPr="00971B1D">
              <w:rPr>
                <w:b/>
                <w:bCs/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191,1</w:t>
            </w:r>
          </w:p>
        </w:tc>
      </w:tr>
      <w:tr w:rsidR="0007775C" w:rsidRPr="00971B1D" w:rsidTr="00A95C8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14,8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22,4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109,1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0,9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10,3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12,2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17,6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971B1D">
              <w:rPr>
                <w:szCs w:val="28"/>
              </w:rPr>
              <w:t>на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gramStart"/>
            <w:r w:rsidRPr="00971B1D">
              <w:rPr>
                <w:szCs w:val="28"/>
              </w:rPr>
              <w:t>водных</w:t>
            </w:r>
            <w:proofErr w:type="gram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обектах</w:t>
            </w:r>
            <w:proofErr w:type="spellEnd"/>
            <w:r w:rsidRPr="00971B1D">
              <w:rPr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3,8</w:t>
            </w:r>
          </w:p>
        </w:tc>
      </w:tr>
      <w:tr w:rsidR="0007775C" w:rsidRPr="00971B1D" w:rsidTr="00A95C80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1245,7</w:t>
            </w:r>
          </w:p>
        </w:tc>
      </w:tr>
      <w:tr w:rsidR="0007775C" w:rsidRPr="00971B1D" w:rsidTr="00A95C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29,5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Билютуйское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37,5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44,8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Гаваньское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9,2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867,0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Любавинское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28,4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 межбюджетный трансферт на реализацию </w:t>
            </w:r>
            <w:r w:rsidRPr="00971B1D">
              <w:rPr>
                <w:szCs w:val="28"/>
              </w:rPr>
              <w:lastRenderedPageBreak/>
              <w:t>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Мангутское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106,3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proofErr w:type="gramStart"/>
            <w:r w:rsidRPr="00971B1D">
              <w:rPr>
                <w:szCs w:val="28"/>
              </w:rPr>
              <w:t>Михайло-Павловское</w:t>
            </w:r>
            <w:proofErr w:type="spellEnd"/>
            <w:proofErr w:type="gram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14,9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Мордойское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18,4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 межбюджетный трансферт на реализацию мероприятий на организацию в границах </w:t>
            </w:r>
            <w:r w:rsidRPr="00971B1D">
              <w:rPr>
                <w:szCs w:val="28"/>
              </w:rPr>
              <w:lastRenderedPageBreak/>
              <w:t>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1,9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20,6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24,3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 межбюджетный трансферт на реализацию мероприятий на организацию в границах поселений тепло-, водоснабжения населения, </w:t>
            </w:r>
            <w:r w:rsidRPr="00971B1D">
              <w:rPr>
                <w:szCs w:val="28"/>
              </w:rPr>
              <w:lastRenderedPageBreak/>
              <w:t>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35,3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7,6</w:t>
            </w:r>
          </w:p>
        </w:tc>
      </w:tr>
      <w:tr w:rsidR="0007775C" w:rsidRPr="00971B1D" w:rsidTr="00A95C80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298,5</w:t>
            </w:r>
          </w:p>
        </w:tc>
      </w:tr>
      <w:tr w:rsidR="0007775C" w:rsidRPr="00971B1D" w:rsidTr="00A95C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на организацию ритуальных услуг и </w:t>
            </w:r>
            <w:r w:rsidRPr="00971B1D">
              <w:rPr>
                <w:szCs w:val="28"/>
              </w:rPr>
              <w:lastRenderedPageBreak/>
              <w:t>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14,8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Билютуйское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18,7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22,4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на организацию </w:t>
            </w:r>
            <w:r w:rsidRPr="00971B1D">
              <w:rPr>
                <w:szCs w:val="28"/>
              </w:rPr>
              <w:lastRenderedPageBreak/>
              <w:t>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Гаваньское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4,6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109,1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Любавинское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14,2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</w:t>
            </w:r>
            <w:r w:rsidRPr="00971B1D">
              <w:rPr>
                <w:szCs w:val="28"/>
              </w:rPr>
              <w:lastRenderedPageBreak/>
              <w:t>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Мангутское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53,2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proofErr w:type="gramStart"/>
            <w:r w:rsidRPr="00971B1D">
              <w:rPr>
                <w:szCs w:val="28"/>
              </w:rPr>
              <w:t>Михайло-Павловское</w:t>
            </w:r>
            <w:proofErr w:type="spellEnd"/>
            <w:proofErr w:type="gram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7,5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Мордойское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9,2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0,9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10,3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на организацию ритуальных услуг и содержание мест захоронения в границах </w:t>
            </w:r>
            <w:r w:rsidRPr="00971B1D">
              <w:rPr>
                <w:szCs w:val="28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12,2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17,6</w:t>
            </w:r>
          </w:p>
        </w:tc>
      </w:tr>
      <w:tr w:rsidR="0007775C" w:rsidRPr="00971B1D" w:rsidTr="00A95C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3,8</w:t>
            </w:r>
          </w:p>
        </w:tc>
      </w:tr>
      <w:tr w:rsidR="0007775C" w:rsidRPr="00971B1D" w:rsidTr="00A95C8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Иной межбюджетный трансферт на реализацию мероприятий на организацию обустройства </w:t>
            </w:r>
            <w:r w:rsidRPr="00971B1D">
              <w:rPr>
                <w:b/>
                <w:bCs/>
                <w:szCs w:val="28"/>
              </w:rPr>
              <w:lastRenderedPageBreak/>
              <w:t>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191,1</w:t>
            </w:r>
          </w:p>
        </w:tc>
      </w:tr>
      <w:tr w:rsidR="0007775C" w:rsidRPr="00971B1D" w:rsidTr="00A95C8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07775C" w:rsidRPr="00971B1D" w:rsidTr="00A95C8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Алтанское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14,8</w:t>
            </w:r>
          </w:p>
        </w:tc>
      </w:tr>
      <w:tr w:rsidR="0007775C" w:rsidRPr="00971B1D" w:rsidTr="00A95C8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Верхне-Ульхунское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22,4</w:t>
            </w:r>
          </w:p>
        </w:tc>
      </w:tr>
      <w:tr w:rsidR="0007775C" w:rsidRPr="00971B1D" w:rsidTr="00A95C8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Кыринское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109,1</w:t>
            </w:r>
          </w:p>
        </w:tc>
      </w:tr>
      <w:tr w:rsidR="0007775C" w:rsidRPr="00971B1D" w:rsidTr="00A95C8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Надёжнинское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0,9</w:t>
            </w:r>
          </w:p>
        </w:tc>
      </w:tr>
      <w:tr w:rsidR="0007775C" w:rsidRPr="00971B1D" w:rsidTr="00A95C8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Тарбальджейское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10,3</w:t>
            </w:r>
          </w:p>
        </w:tc>
      </w:tr>
      <w:tr w:rsidR="0007775C" w:rsidRPr="00971B1D" w:rsidTr="00A95C8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Ульхун-Партионское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12,2</w:t>
            </w:r>
          </w:p>
        </w:tc>
      </w:tr>
      <w:tr w:rsidR="0007775C" w:rsidRPr="00971B1D" w:rsidTr="00A95C8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Иной межбюджетный трансферт на реализацию мероприятий на организацию </w:t>
            </w:r>
            <w:r w:rsidRPr="00971B1D">
              <w:rPr>
                <w:szCs w:val="28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Сельское поселение "</w:t>
            </w:r>
            <w:proofErr w:type="spellStart"/>
            <w:r w:rsidRPr="00971B1D">
              <w:rPr>
                <w:szCs w:val="28"/>
              </w:rPr>
              <w:t>Хапчерангинское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17,6</w:t>
            </w:r>
          </w:p>
        </w:tc>
      </w:tr>
      <w:tr w:rsidR="0007775C" w:rsidRPr="00971B1D" w:rsidTr="00A95C8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О503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Сельское поселение "</w:t>
            </w:r>
            <w:proofErr w:type="spellStart"/>
            <w:r w:rsidRPr="00971B1D">
              <w:rPr>
                <w:szCs w:val="28"/>
              </w:rPr>
              <w:t>Шумундинское</w:t>
            </w:r>
            <w:proofErr w:type="spellEnd"/>
            <w:r w:rsidRPr="00971B1D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3,8</w:t>
            </w:r>
          </w:p>
        </w:tc>
      </w:tr>
      <w:tr w:rsidR="0007775C" w:rsidRPr="00971B1D" w:rsidTr="00A95C8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971B1D" w:rsidRDefault="0007775C" w:rsidP="000777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33611,3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07775C" w:rsidRPr="00971B1D" w:rsidRDefault="0007775C" w:rsidP="00083BA6">
      <w:pPr>
        <w:spacing w:line="240" w:lineRule="auto"/>
        <w:rPr>
          <w:szCs w:val="28"/>
          <w:lang w:val="en-US"/>
        </w:rPr>
      </w:pPr>
    </w:p>
    <w:p w:rsidR="0007775C" w:rsidRPr="00971B1D" w:rsidRDefault="0009457B" w:rsidP="00083BA6">
      <w:pPr>
        <w:spacing w:line="240" w:lineRule="auto"/>
        <w:rPr>
          <w:szCs w:val="28"/>
          <w:lang w:val="en-US"/>
        </w:rPr>
      </w:pPr>
      <w:proofErr w:type="spellStart"/>
      <w:r w:rsidRPr="00971B1D">
        <w:rPr>
          <w:szCs w:val="28"/>
          <w:lang w:val="en-US"/>
        </w:rPr>
        <w:t>Приложение</w:t>
      </w:r>
      <w:proofErr w:type="spellEnd"/>
      <w:r w:rsidRPr="00971B1D">
        <w:rPr>
          <w:szCs w:val="28"/>
          <w:lang w:val="en-US"/>
        </w:rPr>
        <w:t xml:space="preserve"> № 6</w:t>
      </w:r>
    </w:p>
    <w:p w:rsidR="0007775C" w:rsidRPr="00971B1D" w:rsidRDefault="0009457B" w:rsidP="00083BA6">
      <w:pPr>
        <w:spacing w:line="240" w:lineRule="auto"/>
        <w:rPr>
          <w:szCs w:val="28"/>
        </w:rPr>
      </w:pPr>
      <w:r w:rsidRPr="00971B1D">
        <w:rPr>
          <w:szCs w:val="28"/>
        </w:rPr>
        <w:t>к решению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   </w:t>
      </w:r>
      <w:r w:rsidR="00ED4391">
        <w:rPr>
          <w:szCs w:val="28"/>
        </w:rPr>
        <w:t>27</w:t>
      </w:r>
      <w:r w:rsidRPr="00971B1D">
        <w:rPr>
          <w:szCs w:val="28"/>
        </w:rPr>
        <w:t xml:space="preserve">.12.2024 г. № </w:t>
      </w:r>
      <w:r w:rsidR="00ED4391">
        <w:rPr>
          <w:szCs w:val="28"/>
        </w:rPr>
        <w:t>33</w:t>
      </w:r>
    </w:p>
    <w:p w:rsidR="0009457B" w:rsidRPr="00971B1D" w:rsidRDefault="0009457B" w:rsidP="00083BA6">
      <w:pPr>
        <w:spacing w:line="240" w:lineRule="auto"/>
        <w:rPr>
          <w:szCs w:val="28"/>
        </w:rPr>
      </w:pPr>
    </w:p>
    <w:p w:rsidR="0009457B" w:rsidRPr="00971B1D" w:rsidRDefault="0009457B" w:rsidP="00083BA6">
      <w:pPr>
        <w:spacing w:line="240" w:lineRule="auto"/>
        <w:rPr>
          <w:szCs w:val="28"/>
        </w:rPr>
      </w:pPr>
      <w:r w:rsidRPr="00971B1D">
        <w:rPr>
          <w:szCs w:val="28"/>
        </w:rPr>
        <w:t>Источники финансирования дефицита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район", перечень статей и видов источников финансирования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 на 2025 год</w:t>
      </w:r>
    </w:p>
    <w:p w:rsidR="0009457B" w:rsidRPr="00971B1D" w:rsidRDefault="0009457B" w:rsidP="00083BA6">
      <w:pPr>
        <w:spacing w:line="240" w:lineRule="auto"/>
        <w:rPr>
          <w:szCs w:val="28"/>
        </w:rPr>
      </w:pPr>
    </w:p>
    <w:p w:rsidR="0009457B" w:rsidRPr="00971B1D" w:rsidRDefault="0009457B" w:rsidP="00D74E28">
      <w:pPr>
        <w:spacing w:line="240" w:lineRule="auto"/>
        <w:jc w:val="right"/>
        <w:rPr>
          <w:szCs w:val="28"/>
          <w:lang w:val="en-US"/>
        </w:rPr>
      </w:pPr>
      <w:r w:rsidRPr="00971B1D">
        <w:rPr>
          <w:szCs w:val="28"/>
          <w:lang w:val="en-US"/>
        </w:rPr>
        <w:t>(</w:t>
      </w:r>
      <w:proofErr w:type="spellStart"/>
      <w:r w:rsidRPr="00971B1D">
        <w:rPr>
          <w:szCs w:val="28"/>
          <w:lang w:val="en-US"/>
        </w:rPr>
        <w:t>тыс.рублей</w:t>
      </w:r>
      <w:proofErr w:type="spellEnd"/>
      <w:r w:rsidRPr="00971B1D">
        <w:rPr>
          <w:szCs w:val="28"/>
          <w:lang w:val="en-US"/>
        </w:rPr>
        <w:t>)</w:t>
      </w:r>
    </w:p>
    <w:tbl>
      <w:tblPr>
        <w:tblW w:w="9717" w:type="dxa"/>
        <w:tblInd w:w="93" w:type="dxa"/>
        <w:tblLook w:val="04A0"/>
      </w:tblPr>
      <w:tblGrid>
        <w:gridCol w:w="2381"/>
        <w:gridCol w:w="3140"/>
        <w:gridCol w:w="2716"/>
        <w:gridCol w:w="1480"/>
      </w:tblGrid>
      <w:tr w:rsidR="0009457B" w:rsidRPr="00971B1D" w:rsidTr="00D74E28">
        <w:trPr>
          <w:trHeight w:val="780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Код </w:t>
            </w:r>
            <w:proofErr w:type="gramStart"/>
            <w:r w:rsidRPr="00971B1D">
              <w:rPr>
                <w:b/>
                <w:bCs/>
                <w:szCs w:val="28"/>
              </w:rPr>
              <w:t>классификации источников финансирования дефицита  бюджета</w:t>
            </w:r>
            <w:proofErr w:type="gramEnd"/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Наименование групп, подгрупп, статей,  видов источников внутреннего финансирования  дефицита бюджета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Сумма </w:t>
            </w:r>
          </w:p>
        </w:tc>
      </w:tr>
      <w:tr w:rsidR="0009457B" w:rsidRPr="00971B1D" w:rsidTr="00D74E28">
        <w:trPr>
          <w:trHeight w:val="27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код главного </w:t>
            </w:r>
            <w:proofErr w:type="gramStart"/>
            <w:r w:rsidRPr="00971B1D">
              <w:rPr>
                <w:b/>
                <w:bCs/>
                <w:szCs w:val="2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09457B" w:rsidRPr="00971B1D" w:rsidTr="00D74E28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01 00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0000 000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Источники внутреннего финансирования дефицитов бюджетов - всего,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</w:tr>
      <w:tr w:rsidR="0009457B" w:rsidRPr="00971B1D" w:rsidTr="00D74E28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9457B" w:rsidRPr="00971B1D" w:rsidTr="00D74E28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01 03 00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0000 000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Бюджетные кредиты от других бюджетов бюджетной </w:t>
            </w:r>
            <w:proofErr w:type="spellStart"/>
            <w:r w:rsidRPr="00971B1D">
              <w:rPr>
                <w:b/>
                <w:bCs/>
                <w:szCs w:val="28"/>
              </w:rPr>
              <w:t>ситемы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</w:tr>
      <w:tr w:rsidR="0009457B" w:rsidRPr="00971B1D" w:rsidTr="00D74E28">
        <w:trPr>
          <w:trHeight w:val="76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01 03 01 00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Бюджетные кредиты от других бюджетов бюджетной системы Российской </w:t>
            </w:r>
            <w:r w:rsidRPr="00971B1D">
              <w:rPr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0,0</w:t>
            </w:r>
          </w:p>
        </w:tc>
      </w:tr>
      <w:tr w:rsidR="0009457B" w:rsidRPr="00971B1D" w:rsidTr="00D74E28">
        <w:trPr>
          <w:trHeight w:val="76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01 03 01 00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0000 700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  <w:tr w:rsidR="0009457B" w:rsidRPr="00971B1D" w:rsidTr="00D74E28">
        <w:trPr>
          <w:trHeight w:val="76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01 03 01 00 05 0000 710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  <w:tr w:rsidR="0009457B" w:rsidRPr="00971B1D" w:rsidTr="00D74E28">
        <w:trPr>
          <w:trHeight w:val="76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01 03 01 00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0000 800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  <w:tr w:rsidR="0009457B" w:rsidRPr="00971B1D" w:rsidTr="00D74E28">
        <w:trPr>
          <w:trHeight w:val="76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01 03 01 00 05 0000 810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  <w:tr w:rsidR="0009457B" w:rsidRPr="00971B1D" w:rsidTr="00D74E28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 01 05 00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0000 000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Изменение остатков на счетах по учёту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</w:tr>
      <w:tr w:rsidR="0009457B" w:rsidRPr="00971B1D" w:rsidTr="00D74E28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01 05 00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0000 500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Увеличение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-750903,2</w:t>
            </w:r>
          </w:p>
        </w:tc>
      </w:tr>
      <w:tr w:rsidR="0009457B" w:rsidRPr="00971B1D" w:rsidTr="00D74E28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01 05 02 00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0000 500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-750903,2</w:t>
            </w:r>
          </w:p>
        </w:tc>
      </w:tr>
      <w:tr w:rsidR="0009457B" w:rsidRPr="00971B1D" w:rsidTr="00D74E28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01 05 02 01 00 0000 510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-750903,2</w:t>
            </w:r>
          </w:p>
        </w:tc>
      </w:tr>
      <w:tr w:rsidR="0009457B" w:rsidRPr="00971B1D" w:rsidTr="00D74E28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01 05 02 01 05 0000 510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-750903,2</w:t>
            </w:r>
          </w:p>
        </w:tc>
      </w:tr>
      <w:tr w:rsidR="0009457B" w:rsidRPr="00971B1D" w:rsidTr="00D74E28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01 05 00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0000 600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Уменьшение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750903,2</w:t>
            </w:r>
          </w:p>
        </w:tc>
      </w:tr>
      <w:tr w:rsidR="0009457B" w:rsidRPr="00971B1D" w:rsidTr="00D74E28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01 05 02 00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0000 600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750903,2</w:t>
            </w:r>
          </w:p>
        </w:tc>
      </w:tr>
      <w:tr w:rsidR="0009457B" w:rsidRPr="00971B1D" w:rsidTr="00D74E28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01 05 02 01 00 0000 610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750903,2</w:t>
            </w:r>
          </w:p>
        </w:tc>
      </w:tr>
      <w:tr w:rsidR="0009457B" w:rsidRPr="00971B1D" w:rsidTr="00D74E28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01 05 02 01 05 0000 610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971B1D" w:rsidRDefault="0009457B" w:rsidP="000945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750903,2</w:t>
            </w:r>
          </w:p>
        </w:tc>
      </w:tr>
    </w:tbl>
    <w:p w:rsidR="00CC695D" w:rsidRPr="00971B1D" w:rsidRDefault="00CC695D" w:rsidP="00083BA6">
      <w:pPr>
        <w:spacing w:line="240" w:lineRule="auto"/>
        <w:rPr>
          <w:szCs w:val="28"/>
          <w:lang w:val="en-US"/>
        </w:rPr>
      </w:pPr>
    </w:p>
    <w:p w:rsidR="00CC695D" w:rsidRPr="00971B1D" w:rsidRDefault="00CC695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09457B" w:rsidRPr="00971B1D" w:rsidRDefault="0009457B" w:rsidP="00083BA6">
      <w:pPr>
        <w:spacing w:line="240" w:lineRule="auto"/>
        <w:rPr>
          <w:szCs w:val="28"/>
          <w:lang w:val="en-US"/>
        </w:rPr>
      </w:pPr>
    </w:p>
    <w:p w:rsidR="0009457B" w:rsidRPr="00971B1D" w:rsidRDefault="00A93A83" w:rsidP="00083BA6">
      <w:pPr>
        <w:spacing w:line="240" w:lineRule="auto"/>
        <w:rPr>
          <w:szCs w:val="28"/>
          <w:lang w:val="en-US"/>
        </w:rPr>
      </w:pPr>
      <w:proofErr w:type="spellStart"/>
      <w:r w:rsidRPr="00971B1D">
        <w:rPr>
          <w:szCs w:val="28"/>
          <w:lang w:val="en-US"/>
        </w:rPr>
        <w:t>Приложение</w:t>
      </w:r>
      <w:proofErr w:type="spellEnd"/>
      <w:r w:rsidRPr="00971B1D">
        <w:rPr>
          <w:szCs w:val="28"/>
          <w:lang w:val="en-US"/>
        </w:rPr>
        <w:t xml:space="preserve"> № 7</w:t>
      </w:r>
    </w:p>
    <w:p w:rsidR="00A93A83" w:rsidRPr="00971B1D" w:rsidRDefault="00A93A83" w:rsidP="00083BA6">
      <w:pPr>
        <w:spacing w:line="240" w:lineRule="auto"/>
        <w:rPr>
          <w:szCs w:val="28"/>
        </w:rPr>
      </w:pPr>
      <w:r w:rsidRPr="00971B1D">
        <w:rPr>
          <w:szCs w:val="28"/>
        </w:rPr>
        <w:t>к решению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   </w:t>
      </w:r>
      <w:r w:rsidR="00BB4D4D">
        <w:rPr>
          <w:szCs w:val="28"/>
        </w:rPr>
        <w:t>27</w:t>
      </w:r>
      <w:r w:rsidRPr="00971B1D">
        <w:rPr>
          <w:szCs w:val="28"/>
        </w:rPr>
        <w:t xml:space="preserve">.12.2024 г. № </w:t>
      </w:r>
      <w:r w:rsidR="00BB4D4D">
        <w:rPr>
          <w:szCs w:val="28"/>
        </w:rPr>
        <w:t>33</w:t>
      </w:r>
    </w:p>
    <w:p w:rsidR="00A93A83" w:rsidRPr="00971B1D" w:rsidRDefault="00A93A83" w:rsidP="00083BA6">
      <w:pPr>
        <w:spacing w:line="240" w:lineRule="auto"/>
        <w:rPr>
          <w:szCs w:val="28"/>
        </w:rPr>
      </w:pPr>
    </w:p>
    <w:p w:rsidR="00A93A83" w:rsidRPr="00971B1D" w:rsidRDefault="00A93A83" w:rsidP="00083BA6">
      <w:pPr>
        <w:spacing w:line="240" w:lineRule="auto"/>
        <w:rPr>
          <w:szCs w:val="28"/>
        </w:rPr>
      </w:pPr>
      <w:r w:rsidRPr="00971B1D">
        <w:rPr>
          <w:szCs w:val="28"/>
        </w:rPr>
        <w:t>Источники финансирования дефицита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район", перечень статей и видов источников финансирования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на плановый период  2026 и 2027  годов</w:t>
      </w:r>
    </w:p>
    <w:p w:rsidR="00A93A83" w:rsidRPr="00971B1D" w:rsidRDefault="00A93A83" w:rsidP="00083BA6">
      <w:pPr>
        <w:spacing w:line="240" w:lineRule="auto"/>
        <w:rPr>
          <w:szCs w:val="28"/>
        </w:rPr>
      </w:pPr>
    </w:p>
    <w:p w:rsidR="00A93A83" w:rsidRPr="00971B1D" w:rsidRDefault="00A93A83" w:rsidP="00D74E28">
      <w:pPr>
        <w:spacing w:line="240" w:lineRule="auto"/>
        <w:jc w:val="right"/>
        <w:rPr>
          <w:szCs w:val="28"/>
          <w:lang w:val="en-US"/>
        </w:rPr>
      </w:pPr>
      <w:r w:rsidRPr="00971B1D">
        <w:rPr>
          <w:szCs w:val="28"/>
          <w:lang w:val="en-US"/>
        </w:rPr>
        <w:t>(</w:t>
      </w:r>
      <w:proofErr w:type="spellStart"/>
      <w:r w:rsidRPr="00971B1D">
        <w:rPr>
          <w:szCs w:val="28"/>
          <w:lang w:val="en-US"/>
        </w:rPr>
        <w:t>тыс.рублей</w:t>
      </w:r>
      <w:proofErr w:type="spellEnd"/>
      <w:r w:rsidRPr="00971B1D">
        <w:rPr>
          <w:szCs w:val="28"/>
          <w:lang w:val="en-US"/>
        </w:rPr>
        <w:t>)</w:t>
      </w:r>
    </w:p>
    <w:tbl>
      <w:tblPr>
        <w:tblW w:w="9572" w:type="dxa"/>
        <w:jc w:val="center"/>
        <w:tblLook w:val="04A0"/>
      </w:tblPr>
      <w:tblGrid>
        <w:gridCol w:w="2266"/>
        <w:gridCol w:w="2334"/>
        <w:gridCol w:w="2266"/>
        <w:gridCol w:w="1327"/>
        <w:gridCol w:w="1379"/>
      </w:tblGrid>
      <w:tr w:rsidR="00CC695D" w:rsidRPr="00971B1D" w:rsidTr="00D74E28">
        <w:trPr>
          <w:trHeight w:val="780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Код </w:t>
            </w:r>
            <w:proofErr w:type="gramStart"/>
            <w:r w:rsidRPr="00971B1D">
              <w:rPr>
                <w:b/>
                <w:bCs/>
                <w:szCs w:val="28"/>
              </w:rPr>
              <w:t>классификации источников финансирования дефицита  бюджета</w:t>
            </w:r>
            <w:proofErr w:type="gramEnd"/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Наименование групп, подгрупп, статей,  видов источников внутреннего финансирования  дефицита бюджета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Сумма </w:t>
            </w:r>
          </w:p>
        </w:tc>
      </w:tr>
      <w:tr w:rsidR="00CC695D" w:rsidRPr="00971B1D" w:rsidTr="00D74E28">
        <w:trPr>
          <w:trHeight w:val="270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код главного </w:t>
            </w:r>
            <w:proofErr w:type="gramStart"/>
            <w:r w:rsidRPr="00971B1D">
              <w:rPr>
                <w:b/>
                <w:bCs/>
                <w:szCs w:val="2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2026 год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2027 год</w:t>
            </w:r>
          </w:p>
        </w:tc>
      </w:tr>
      <w:tr w:rsidR="00CC695D" w:rsidRPr="00971B1D" w:rsidTr="00D74E28">
        <w:trPr>
          <w:trHeight w:val="51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01 00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0000 000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Источники внутреннего финансирования дефицитов бюджетов - всего,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</w:tr>
      <w:tr w:rsidR="00CC695D" w:rsidRPr="00971B1D" w:rsidTr="00D74E28">
        <w:trPr>
          <w:trHeight w:val="255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CC695D" w:rsidRPr="00971B1D" w:rsidTr="00D74E28">
        <w:trPr>
          <w:trHeight w:val="51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01 03 00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0000 000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Бюджетные кредиты от других бюджетов бюджетной </w:t>
            </w:r>
            <w:proofErr w:type="spellStart"/>
            <w:r w:rsidRPr="00971B1D">
              <w:rPr>
                <w:b/>
                <w:bCs/>
                <w:szCs w:val="28"/>
              </w:rPr>
              <w:lastRenderedPageBreak/>
              <w:t>ситемы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</w:tr>
      <w:tr w:rsidR="00CC695D" w:rsidRPr="00971B1D" w:rsidTr="00D74E28">
        <w:trPr>
          <w:trHeight w:val="765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01 03 01 00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  <w:tr w:rsidR="00CC695D" w:rsidRPr="00971B1D" w:rsidTr="00D74E28">
        <w:trPr>
          <w:trHeight w:val="765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01 03 01 00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0000 700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  <w:tr w:rsidR="00CC695D" w:rsidRPr="00971B1D" w:rsidTr="00D74E28">
        <w:trPr>
          <w:trHeight w:val="765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01 03 01 00 05 0000 710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  <w:tr w:rsidR="00CC695D" w:rsidRPr="00971B1D" w:rsidTr="00D74E28">
        <w:trPr>
          <w:trHeight w:val="765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01 03 01 00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0000 800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Погашение бюджетных кредитов, </w:t>
            </w:r>
            <w:r w:rsidRPr="00971B1D">
              <w:rPr>
                <w:szCs w:val="28"/>
              </w:rPr>
              <w:lastRenderedPageBreak/>
              <w:t>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  <w:tr w:rsidR="00CC695D" w:rsidRPr="00971B1D" w:rsidTr="00D74E28">
        <w:trPr>
          <w:trHeight w:val="765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01 03 01 00 05 0000 810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  <w:tr w:rsidR="00CC695D" w:rsidRPr="00971B1D" w:rsidTr="00D74E28">
        <w:trPr>
          <w:trHeight w:val="51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 01 05 00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szCs w:val="28"/>
              </w:rPr>
              <w:t>00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0000 000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Изменение остатков на счетах по учёту средств бюджета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</w:tr>
      <w:tr w:rsidR="00CC695D" w:rsidRPr="00971B1D" w:rsidTr="00D74E28">
        <w:trPr>
          <w:trHeight w:val="255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01 05 00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Увеличение 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-656319,9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-724893,2</w:t>
            </w:r>
          </w:p>
        </w:tc>
      </w:tr>
      <w:tr w:rsidR="00CC695D" w:rsidRPr="00971B1D" w:rsidTr="00D74E28">
        <w:trPr>
          <w:trHeight w:val="255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01 05 02 00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-656319,9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-724893,2</w:t>
            </w:r>
          </w:p>
        </w:tc>
      </w:tr>
      <w:tr w:rsidR="00CC695D" w:rsidRPr="00971B1D" w:rsidTr="00D74E28">
        <w:trPr>
          <w:trHeight w:val="255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01 05 02 01 00 0000 510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-656319,9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-724893,2</w:t>
            </w:r>
          </w:p>
        </w:tc>
      </w:tr>
      <w:tr w:rsidR="00CC695D" w:rsidRPr="00971B1D" w:rsidTr="00D74E28">
        <w:trPr>
          <w:trHeight w:val="51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01 05 02 01 05 0000 510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Увеличение прочих остатков </w:t>
            </w:r>
            <w:r w:rsidRPr="00971B1D">
              <w:rPr>
                <w:szCs w:val="28"/>
              </w:rPr>
              <w:lastRenderedPageBreak/>
              <w:t xml:space="preserve">денежных средств бюджетов муниципальных районов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-656319,9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-724893,2</w:t>
            </w:r>
          </w:p>
        </w:tc>
      </w:tr>
      <w:tr w:rsidR="00CC695D" w:rsidRPr="00971B1D" w:rsidTr="00D74E28">
        <w:trPr>
          <w:trHeight w:val="255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01 05 00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0000 600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Уменьшение 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656319,9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724893,2</w:t>
            </w:r>
          </w:p>
        </w:tc>
      </w:tr>
      <w:tr w:rsidR="00CC695D" w:rsidRPr="00971B1D" w:rsidTr="00D74E28">
        <w:trPr>
          <w:trHeight w:val="255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01 05 02 00 </w:t>
            </w:r>
            <w:proofErr w:type="spellStart"/>
            <w:r w:rsidRPr="00971B1D">
              <w:rPr>
                <w:szCs w:val="28"/>
              </w:rPr>
              <w:t>00</w:t>
            </w:r>
            <w:proofErr w:type="spellEnd"/>
            <w:r w:rsidRPr="00971B1D">
              <w:rPr>
                <w:szCs w:val="28"/>
              </w:rPr>
              <w:t xml:space="preserve"> 0000 600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656319,9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724893,2</w:t>
            </w:r>
          </w:p>
        </w:tc>
      </w:tr>
      <w:tr w:rsidR="00CC695D" w:rsidRPr="00971B1D" w:rsidTr="00D74E28">
        <w:trPr>
          <w:trHeight w:val="255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01 05 02 01 00 0000 610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656319,9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724893,2</w:t>
            </w:r>
          </w:p>
        </w:tc>
      </w:tr>
      <w:tr w:rsidR="00CC695D" w:rsidRPr="00971B1D" w:rsidTr="00D74E28">
        <w:trPr>
          <w:trHeight w:val="51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01 05 02 01 05 0000 610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656319,9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971B1D" w:rsidRDefault="00CC695D" w:rsidP="00CC695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724893,2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A93A83" w:rsidRPr="00971B1D" w:rsidRDefault="00A93A83" w:rsidP="00083BA6">
      <w:pPr>
        <w:spacing w:line="240" w:lineRule="auto"/>
        <w:rPr>
          <w:szCs w:val="28"/>
          <w:lang w:val="en-US"/>
        </w:rPr>
      </w:pPr>
    </w:p>
    <w:p w:rsidR="00A93A83" w:rsidRPr="00971B1D" w:rsidRDefault="00673B2E" w:rsidP="00083BA6">
      <w:pPr>
        <w:spacing w:line="240" w:lineRule="auto"/>
        <w:rPr>
          <w:szCs w:val="28"/>
          <w:lang w:val="en-US"/>
        </w:rPr>
      </w:pPr>
      <w:r w:rsidRPr="00971B1D">
        <w:rPr>
          <w:szCs w:val="28"/>
          <w:lang w:val="en-US"/>
        </w:rPr>
        <w:t xml:space="preserve">   </w:t>
      </w:r>
      <w:proofErr w:type="spellStart"/>
      <w:r w:rsidRPr="00971B1D">
        <w:rPr>
          <w:szCs w:val="28"/>
          <w:lang w:val="en-US"/>
        </w:rPr>
        <w:t>Приложение</w:t>
      </w:r>
      <w:proofErr w:type="spellEnd"/>
      <w:r w:rsidRPr="00971B1D">
        <w:rPr>
          <w:szCs w:val="28"/>
          <w:lang w:val="en-US"/>
        </w:rPr>
        <w:t xml:space="preserve"> </w:t>
      </w:r>
      <w:proofErr w:type="gramStart"/>
      <w:r w:rsidRPr="00971B1D">
        <w:rPr>
          <w:szCs w:val="28"/>
          <w:lang w:val="en-US"/>
        </w:rPr>
        <w:t>№  8</w:t>
      </w:r>
      <w:proofErr w:type="gramEnd"/>
    </w:p>
    <w:p w:rsidR="00A93A83" w:rsidRPr="00971B1D" w:rsidRDefault="00673B2E" w:rsidP="00083BA6">
      <w:pPr>
        <w:spacing w:line="240" w:lineRule="auto"/>
        <w:rPr>
          <w:szCs w:val="28"/>
        </w:rPr>
      </w:pPr>
      <w:r w:rsidRPr="00971B1D">
        <w:rPr>
          <w:szCs w:val="28"/>
        </w:rPr>
        <w:t>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</w:t>
      </w:r>
      <w:r w:rsidR="009D5DEA">
        <w:rPr>
          <w:szCs w:val="28"/>
        </w:rPr>
        <w:t>27.12.</w:t>
      </w:r>
      <w:r w:rsidRPr="00971B1D">
        <w:rPr>
          <w:szCs w:val="28"/>
        </w:rPr>
        <w:t>2024 г. №</w:t>
      </w:r>
      <w:r w:rsidR="009D5DEA">
        <w:rPr>
          <w:szCs w:val="28"/>
        </w:rPr>
        <w:t xml:space="preserve"> 33</w:t>
      </w:r>
    </w:p>
    <w:p w:rsidR="00A93A83" w:rsidRPr="00971B1D" w:rsidRDefault="00A93A83" w:rsidP="00083BA6">
      <w:pPr>
        <w:spacing w:line="240" w:lineRule="auto"/>
        <w:rPr>
          <w:szCs w:val="28"/>
        </w:rPr>
      </w:pPr>
    </w:p>
    <w:p w:rsidR="00A93A83" w:rsidRPr="00971B1D" w:rsidRDefault="00673B2E" w:rsidP="00083BA6">
      <w:pPr>
        <w:spacing w:line="240" w:lineRule="auto"/>
        <w:rPr>
          <w:szCs w:val="28"/>
        </w:rPr>
      </w:pPr>
      <w:r w:rsidRPr="00971B1D">
        <w:rPr>
          <w:szCs w:val="28"/>
        </w:rPr>
        <w:t>Объем и распределение бюджетных ассигнований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по разделам, подразделам, целевым статьям (муниципальным программам и </w:t>
      </w:r>
      <w:proofErr w:type="spellStart"/>
      <w:r w:rsidRPr="00971B1D">
        <w:rPr>
          <w:szCs w:val="28"/>
        </w:rPr>
        <w:t>непрограммным</w:t>
      </w:r>
      <w:proofErr w:type="spellEnd"/>
      <w:r w:rsidRPr="00971B1D">
        <w:rPr>
          <w:szCs w:val="28"/>
        </w:rPr>
        <w:t xml:space="preserve"> направлениям деятельности), группам (группам и подгруппам)  видов расходов  классификации расходов бюджетов  на   2025 год</w:t>
      </w:r>
    </w:p>
    <w:p w:rsidR="00A93A83" w:rsidRPr="00971B1D" w:rsidRDefault="00A93A83" w:rsidP="00083BA6">
      <w:pPr>
        <w:spacing w:line="240" w:lineRule="auto"/>
        <w:rPr>
          <w:szCs w:val="28"/>
        </w:rPr>
      </w:pPr>
    </w:p>
    <w:p w:rsidR="00A93A83" w:rsidRPr="00971B1D" w:rsidRDefault="00673B2E" w:rsidP="00D74E28">
      <w:pPr>
        <w:spacing w:line="240" w:lineRule="auto"/>
        <w:jc w:val="right"/>
        <w:rPr>
          <w:szCs w:val="28"/>
        </w:rPr>
      </w:pPr>
      <w:r w:rsidRPr="00971B1D">
        <w:rPr>
          <w:szCs w:val="28"/>
        </w:rPr>
        <w:t>(тыс</w:t>
      </w:r>
      <w:proofErr w:type="gramStart"/>
      <w:r w:rsidRPr="00971B1D">
        <w:rPr>
          <w:szCs w:val="28"/>
        </w:rPr>
        <w:t>.р</w:t>
      </w:r>
      <w:proofErr w:type="gramEnd"/>
      <w:r w:rsidRPr="00971B1D">
        <w:rPr>
          <w:szCs w:val="28"/>
        </w:rPr>
        <w:t>ублей)</w:t>
      </w:r>
    </w:p>
    <w:tbl>
      <w:tblPr>
        <w:tblW w:w="0" w:type="auto"/>
        <w:tblInd w:w="93" w:type="dxa"/>
        <w:tblLook w:val="04A0"/>
      </w:tblPr>
      <w:tblGrid>
        <w:gridCol w:w="4049"/>
        <w:gridCol w:w="894"/>
        <w:gridCol w:w="1202"/>
        <w:gridCol w:w="1485"/>
        <w:gridCol w:w="901"/>
        <w:gridCol w:w="948"/>
      </w:tblGrid>
      <w:tr w:rsidR="00673B2E" w:rsidRPr="00971B1D" w:rsidTr="00673B2E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Код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Код подраздела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Код целевой статьи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Код вида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</w:t>
            </w:r>
          </w:p>
        </w:tc>
      </w:tr>
      <w:tr w:rsidR="00673B2E" w:rsidRPr="00971B1D" w:rsidTr="00673B2E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40381,8</w:t>
            </w:r>
          </w:p>
        </w:tc>
      </w:tr>
      <w:tr w:rsidR="00673B2E" w:rsidRPr="00971B1D" w:rsidTr="00FB3AD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Функционирование высшего должностного лица субъекта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Россисйкой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1794,9</w:t>
            </w:r>
          </w:p>
        </w:tc>
      </w:tr>
      <w:tr w:rsidR="00673B2E" w:rsidRPr="00971B1D" w:rsidTr="00FB3AD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1794,9</w:t>
            </w:r>
          </w:p>
        </w:tc>
      </w:tr>
      <w:tr w:rsidR="00673B2E" w:rsidRPr="00971B1D" w:rsidTr="00FB3AD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1794,9</w:t>
            </w:r>
          </w:p>
        </w:tc>
      </w:tr>
      <w:tr w:rsidR="00673B2E" w:rsidRPr="00971B1D" w:rsidTr="00FB3AD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1794,9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1794,9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71B1D">
              <w:rPr>
                <w:b/>
                <w:bCs/>
                <w:color w:val="000000"/>
                <w:szCs w:val="2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19275,6</w:t>
            </w:r>
          </w:p>
        </w:tc>
      </w:tr>
      <w:tr w:rsidR="00673B2E" w:rsidRPr="00971B1D" w:rsidTr="00FB3A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18095,7</w:t>
            </w:r>
          </w:p>
        </w:tc>
      </w:tr>
      <w:tr w:rsidR="00673B2E" w:rsidRPr="00971B1D" w:rsidTr="00FB3A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18095,7</w:t>
            </w:r>
          </w:p>
        </w:tc>
      </w:tr>
      <w:tr w:rsidR="00673B2E" w:rsidRPr="00971B1D" w:rsidTr="00FB3AD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18095,7</w:t>
            </w:r>
          </w:p>
        </w:tc>
      </w:tr>
      <w:tr w:rsidR="00673B2E" w:rsidRPr="00971B1D" w:rsidTr="00FB3A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18095,7</w:t>
            </w:r>
          </w:p>
        </w:tc>
      </w:tr>
      <w:tr w:rsidR="00673B2E" w:rsidRPr="00971B1D" w:rsidTr="00FB3A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1179,9</w:t>
            </w:r>
          </w:p>
        </w:tc>
      </w:tr>
      <w:tr w:rsidR="00673B2E" w:rsidRPr="00971B1D" w:rsidTr="00FB3AD8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Единая субвенция на осуществление государственных полномочий в сфере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804,0</w:t>
            </w:r>
          </w:p>
        </w:tc>
      </w:tr>
      <w:tr w:rsidR="00673B2E" w:rsidRPr="00971B1D" w:rsidTr="00FB3AD8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749,0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749,0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</w:tr>
      <w:tr w:rsidR="00673B2E" w:rsidRPr="00971B1D" w:rsidTr="00FB3AD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Осуществление государственных полномочий в сфере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373,4</w:t>
            </w:r>
          </w:p>
        </w:tc>
      </w:tr>
      <w:tr w:rsidR="00673B2E" w:rsidRPr="00971B1D" w:rsidTr="00FB3AD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323,4</w:t>
            </w:r>
          </w:p>
        </w:tc>
      </w:tr>
      <w:tr w:rsidR="00673B2E" w:rsidRPr="00971B1D" w:rsidTr="00FB3AD8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323,4</w:t>
            </w:r>
          </w:p>
        </w:tc>
      </w:tr>
      <w:tr w:rsidR="00673B2E" w:rsidRPr="00971B1D" w:rsidTr="00FB3AD8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</w:tr>
      <w:tr w:rsidR="00673B2E" w:rsidRPr="00971B1D" w:rsidTr="00FB3AD8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</w:tr>
      <w:tr w:rsidR="00673B2E" w:rsidRPr="00971B1D" w:rsidTr="00FB3AD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673B2E" w:rsidRPr="00971B1D" w:rsidTr="00FB3AD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673B2E" w:rsidRPr="00971B1D" w:rsidTr="00FB3A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673B2E" w:rsidRPr="00971B1D" w:rsidTr="00FB3AD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5,4</w:t>
            </w:r>
          </w:p>
        </w:tc>
      </w:tr>
      <w:tr w:rsidR="00673B2E" w:rsidRPr="00971B1D" w:rsidTr="00FB3AD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Субвенция бюджетам на осуществление полномочий по составлению (изменению) </w:t>
            </w:r>
            <w:r w:rsidRPr="00971B1D">
              <w:rPr>
                <w:color w:val="000000"/>
                <w:szCs w:val="28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5,4</w:t>
            </w:r>
          </w:p>
        </w:tc>
      </w:tr>
      <w:tr w:rsidR="00673B2E" w:rsidRPr="00971B1D" w:rsidTr="00FB3AD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5,4</w:t>
            </w:r>
          </w:p>
        </w:tc>
      </w:tr>
      <w:tr w:rsidR="00673B2E" w:rsidRPr="00971B1D" w:rsidTr="00FB3AD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5,4</w:t>
            </w:r>
          </w:p>
        </w:tc>
      </w:tr>
      <w:tr w:rsidR="00673B2E" w:rsidRPr="00971B1D" w:rsidTr="00FB3AD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8607,4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6008,4</w:t>
            </w:r>
          </w:p>
        </w:tc>
      </w:tr>
      <w:tr w:rsidR="00673B2E" w:rsidRPr="00971B1D" w:rsidTr="00FB3AD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6008,4</w:t>
            </w:r>
          </w:p>
        </w:tc>
      </w:tr>
      <w:tr w:rsidR="00673B2E" w:rsidRPr="00971B1D" w:rsidTr="00FB3AD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6008,4</w:t>
            </w:r>
          </w:p>
        </w:tc>
      </w:tr>
      <w:tr w:rsidR="00673B2E" w:rsidRPr="00971B1D" w:rsidTr="00FB3A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6008,4</w:t>
            </w:r>
          </w:p>
        </w:tc>
      </w:tr>
      <w:tr w:rsidR="00673B2E" w:rsidRPr="00971B1D" w:rsidTr="00FB3AD8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Ревизионная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2247,6</w:t>
            </w:r>
          </w:p>
        </w:tc>
      </w:tr>
      <w:tr w:rsidR="00673B2E" w:rsidRPr="00971B1D" w:rsidTr="00FB3AD8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971B1D">
              <w:rPr>
                <w:color w:val="000000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875,4</w:t>
            </w:r>
          </w:p>
        </w:tc>
      </w:tr>
      <w:tr w:rsidR="00673B2E" w:rsidRPr="00971B1D" w:rsidTr="00FB3AD8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875,4</w:t>
            </w:r>
          </w:p>
        </w:tc>
      </w:tr>
      <w:tr w:rsidR="00673B2E" w:rsidRPr="00971B1D" w:rsidTr="00FB3AD8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</w:tr>
      <w:tr w:rsidR="00673B2E" w:rsidRPr="00971B1D" w:rsidTr="00FB3AD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</w:tr>
      <w:tr w:rsidR="00673B2E" w:rsidRPr="00971B1D" w:rsidTr="00FB3AD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руководителю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1362,2</w:t>
            </w:r>
          </w:p>
        </w:tc>
      </w:tr>
      <w:tr w:rsidR="00673B2E" w:rsidRPr="00971B1D" w:rsidTr="00FB3A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руководителю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1362,2</w:t>
            </w:r>
          </w:p>
        </w:tc>
      </w:tr>
      <w:tr w:rsidR="00673B2E" w:rsidRPr="00971B1D" w:rsidTr="00FB3A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</w:tr>
      <w:tr w:rsidR="00673B2E" w:rsidRPr="00971B1D" w:rsidTr="00FB3AD8">
        <w:trPr>
          <w:trHeight w:val="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</w:tr>
      <w:tr w:rsidR="00673B2E" w:rsidRPr="00971B1D" w:rsidTr="00FB3AD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Финансовое обеспечение передаваемых государственных полномочий по расчёту и предоставлению дотаций 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</w:tr>
      <w:tr w:rsidR="00673B2E" w:rsidRPr="00971B1D" w:rsidTr="00FB3AD8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971B1D">
              <w:rPr>
                <w:color w:val="000000"/>
                <w:szCs w:val="28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</w:tr>
      <w:tr w:rsidR="00673B2E" w:rsidRPr="00971B1D" w:rsidTr="00FB3AD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</w:tr>
      <w:tr w:rsidR="00673B2E" w:rsidRPr="00971B1D" w:rsidTr="00FB3AD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10698,5</w:t>
            </w:r>
          </w:p>
        </w:tc>
      </w:tr>
      <w:tr w:rsidR="00673B2E" w:rsidRPr="00971B1D" w:rsidTr="00FB3A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10688,5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10688,5</w:t>
            </w:r>
          </w:p>
        </w:tc>
      </w:tr>
      <w:tr w:rsidR="00673B2E" w:rsidRPr="00971B1D" w:rsidTr="00FB3AD8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5911,9</w:t>
            </w:r>
          </w:p>
        </w:tc>
      </w:tr>
      <w:tr w:rsidR="00673B2E" w:rsidRPr="00971B1D" w:rsidTr="00FB3A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5911,9</w:t>
            </w:r>
          </w:p>
        </w:tc>
      </w:tr>
      <w:tr w:rsidR="00673B2E" w:rsidRPr="00971B1D" w:rsidTr="00FB3AD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4477,6</w:t>
            </w:r>
          </w:p>
        </w:tc>
      </w:tr>
      <w:tr w:rsidR="00673B2E" w:rsidRPr="00971B1D" w:rsidTr="00FB3AD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4477,6</w:t>
            </w:r>
          </w:p>
        </w:tc>
      </w:tr>
      <w:tr w:rsidR="00673B2E" w:rsidRPr="00971B1D" w:rsidTr="00FB3A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299,0</w:t>
            </w:r>
          </w:p>
        </w:tc>
      </w:tr>
      <w:tr w:rsidR="00673B2E" w:rsidRPr="00971B1D" w:rsidTr="00FB3A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299,0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</w:tr>
      <w:tr w:rsidR="00673B2E" w:rsidRPr="00971B1D" w:rsidTr="00FB3AD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</w:tr>
      <w:tr w:rsidR="00673B2E" w:rsidRPr="00971B1D" w:rsidTr="00FB3AD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</w:tr>
      <w:tr w:rsidR="00673B2E" w:rsidRPr="00971B1D" w:rsidTr="00FB3AD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6606,0</w:t>
            </w:r>
          </w:p>
        </w:tc>
      </w:tr>
      <w:tr w:rsidR="00673B2E" w:rsidRPr="00971B1D" w:rsidTr="00FB3AD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характера</w:t>
            </w:r>
            <w:proofErr w:type="gramStart"/>
            <w:r w:rsidRPr="00971B1D">
              <w:rPr>
                <w:b/>
                <w:bCs/>
                <w:color w:val="000000"/>
                <w:szCs w:val="28"/>
              </w:rPr>
              <w:t>,г</w:t>
            </w:r>
            <w:proofErr w:type="gramEnd"/>
            <w:r w:rsidRPr="00971B1D">
              <w:rPr>
                <w:b/>
                <w:bCs/>
                <w:color w:val="000000"/>
                <w:szCs w:val="28"/>
              </w:rPr>
              <w:t>ражданская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6606,0</w:t>
            </w:r>
          </w:p>
        </w:tc>
      </w:tr>
      <w:tr w:rsidR="00673B2E" w:rsidRPr="00971B1D" w:rsidTr="00FB3AD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</w:tr>
      <w:tr w:rsidR="00673B2E" w:rsidRPr="00971B1D" w:rsidTr="00FB3AD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</w:tr>
      <w:tr w:rsidR="00673B2E" w:rsidRPr="00971B1D" w:rsidTr="00FB3A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700,0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700,0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Мероприятия по обеспечению безопасности людей </w:t>
            </w:r>
            <w:proofErr w:type="gramStart"/>
            <w:r w:rsidRPr="00971B1D">
              <w:rPr>
                <w:color w:val="000000"/>
                <w:szCs w:val="28"/>
              </w:rPr>
              <w:t>на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gramStart"/>
            <w:r w:rsidRPr="00971B1D">
              <w:rPr>
                <w:color w:val="000000"/>
                <w:szCs w:val="28"/>
              </w:rPr>
              <w:t>водных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обектах</w:t>
            </w:r>
            <w:proofErr w:type="spellEnd"/>
            <w:r w:rsidRPr="00971B1D">
              <w:rPr>
                <w:color w:val="000000"/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</w:tr>
      <w:tr w:rsidR="00673B2E" w:rsidRPr="00971B1D" w:rsidTr="00FB3AD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5714,9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5663,9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5663,9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51,0</w:t>
            </w:r>
          </w:p>
        </w:tc>
      </w:tr>
      <w:tr w:rsidR="00673B2E" w:rsidRPr="00971B1D" w:rsidTr="00FB3AD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28479,9</w:t>
            </w:r>
          </w:p>
        </w:tc>
      </w:tr>
      <w:tr w:rsidR="00673B2E" w:rsidRPr="00971B1D" w:rsidTr="00FB3AD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2039,1</w:t>
            </w:r>
          </w:p>
        </w:tc>
      </w:tr>
      <w:tr w:rsidR="00673B2E" w:rsidRPr="00971B1D" w:rsidTr="00FB3AD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Субвенции бюджетам муниципальных районов </w:t>
            </w:r>
            <w:proofErr w:type="gramStart"/>
            <w:r w:rsidRPr="00971B1D">
              <w:rPr>
                <w:color w:val="000000"/>
                <w:szCs w:val="28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1898,7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1898,7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1898,7</w:t>
            </w:r>
          </w:p>
        </w:tc>
      </w:tr>
      <w:tr w:rsidR="00673B2E" w:rsidRPr="00971B1D" w:rsidTr="00FB3AD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Субвенции бюджетам муниципальных районов на  </w:t>
            </w:r>
            <w:proofErr w:type="spellStart"/>
            <w:r w:rsidRPr="00971B1D">
              <w:rPr>
                <w:color w:val="000000"/>
                <w:szCs w:val="28"/>
              </w:rPr>
              <w:t>админинстрирование</w:t>
            </w:r>
            <w:proofErr w:type="spellEnd"/>
            <w:r w:rsidRPr="00971B1D">
              <w:rPr>
                <w:color w:val="000000"/>
                <w:szCs w:val="28"/>
              </w:rPr>
              <w:t xml:space="preserve"> государственного полномочия </w:t>
            </w:r>
            <w:proofErr w:type="gramStart"/>
            <w:r w:rsidRPr="00971B1D">
              <w:rPr>
                <w:color w:val="000000"/>
                <w:szCs w:val="28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140,4</w:t>
            </w:r>
          </w:p>
        </w:tc>
      </w:tr>
      <w:tr w:rsidR="00673B2E" w:rsidRPr="00971B1D" w:rsidTr="00FB3AD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90,4</w:t>
            </w:r>
          </w:p>
        </w:tc>
      </w:tr>
      <w:tr w:rsidR="00673B2E" w:rsidRPr="00971B1D" w:rsidTr="00FB3AD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90,4</w:t>
            </w:r>
          </w:p>
        </w:tc>
      </w:tr>
      <w:tr w:rsidR="00673B2E" w:rsidRPr="00971B1D" w:rsidTr="00FB3AD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673B2E" w:rsidRPr="00971B1D" w:rsidTr="00FB3AD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673B2E" w:rsidRPr="00971B1D" w:rsidTr="00FB3AD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26430,8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"Территориальное развитие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райрна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</w:t>
            </w:r>
            <w:proofErr w:type="gramStart"/>
            <w:r w:rsidRPr="00971B1D">
              <w:rPr>
                <w:color w:val="000000"/>
                <w:szCs w:val="28"/>
              </w:rPr>
              <w:t>"Р</w:t>
            </w:r>
            <w:proofErr w:type="gramEnd"/>
            <w:r w:rsidRPr="00971B1D">
              <w:rPr>
                <w:color w:val="000000"/>
                <w:szCs w:val="28"/>
              </w:rPr>
              <w:t>азвитие дорожного хозяйства   муниципального района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</w:tr>
      <w:tr w:rsidR="00673B2E" w:rsidRPr="00971B1D" w:rsidTr="00FB3AD8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"Территориальное развитие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райрна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</w:tr>
      <w:tr w:rsidR="00673B2E" w:rsidRPr="00971B1D" w:rsidTr="00FB3AD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</w:tr>
      <w:tr w:rsidR="00673B2E" w:rsidRPr="00971B1D" w:rsidTr="00FB3A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</w:tr>
      <w:tr w:rsidR="00673B2E" w:rsidRPr="00971B1D" w:rsidTr="00FB3A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8971,9</w:t>
            </w:r>
          </w:p>
        </w:tc>
      </w:tr>
      <w:tr w:rsidR="00673B2E" w:rsidRPr="00971B1D" w:rsidTr="00FB3A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1245,7</w:t>
            </w:r>
          </w:p>
        </w:tc>
      </w:tr>
      <w:tr w:rsidR="00673B2E" w:rsidRPr="00971B1D" w:rsidTr="00FB3AD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</w:tr>
      <w:tr w:rsidR="00673B2E" w:rsidRPr="00971B1D" w:rsidTr="00FB3A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</w:tr>
      <w:tr w:rsidR="00673B2E" w:rsidRPr="00971B1D" w:rsidTr="00FB3AD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</w:tr>
      <w:tr w:rsidR="00673B2E" w:rsidRPr="00971B1D" w:rsidTr="00FB3A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789,6</w:t>
            </w:r>
          </w:p>
        </w:tc>
      </w:tr>
      <w:tr w:rsidR="00673B2E" w:rsidRPr="00971B1D" w:rsidTr="00FB3AD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Мероприятия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489,6</w:t>
            </w:r>
          </w:p>
        </w:tc>
      </w:tr>
      <w:tr w:rsidR="00673B2E" w:rsidRPr="00971B1D" w:rsidTr="00FB3AD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</w:tr>
      <w:tr w:rsidR="00673B2E" w:rsidRPr="00971B1D" w:rsidTr="00FB3A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</w:tr>
      <w:tr w:rsidR="00673B2E" w:rsidRPr="00971B1D" w:rsidTr="00FB3A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</w:tr>
      <w:tr w:rsidR="00673B2E" w:rsidRPr="00971B1D" w:rsidTr="00FB3A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</w:tr>
      <w:tr w:rsidR="00673B2E" w:rsidRPr="00971B1D" w:rsidTr="00FB3AD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</w:t>
            </w:r>
            <w:r w:rsidRPr="00971B1D">
              <w:rPr>
                <w:color w:val="000000"/>
                <w:szCs w:val="28"/>
              </w:rPr>
              <w:lastRenderedPageBreak/>
              <w:t>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</w:tr>
      <w:tr w:rsidR="00673B2E" w:rsidRPr="00971B1D" w:rsidTr="00FB3AD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</w:tr>
      <w:tr w:rsidR="00673B2E" w:rsidRPr="00971B1D" w:rsidTr="00FB3AD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300,0</w:t>
            </w:r>
          </w:p>
        </w:tc>
      </w:tr>
      <w:tr w:rsidR="00673B2E" w:rsidRPr="00971B1D" w:rsidTr="00FB3AD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300,0</w:t>
            </w:r>
          </w:p>
        </w:tc>
      </w:tr>
      <w:tr w:rsidR="00673B2E" w:rsidRPr="00971B1D" w:rsidTr="00FB3AD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300,0</w:t>
            </w:r>
          </w:p>
        </w:tc>
      </w:tr>
      <w:tr w:rsidR="00673B2E" w:rsidRPr="00971B1D" w:rsidTr="00FB3AD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6936,6</w:t>
            </w:r>
          </w:p>
        </w:tc>
      </w:tr>
      <w:tr w:rsidR="00673B2E" w:rsidRPr="00971B1D" w:rsidTr="00FB3AD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552,5</w:t>
            </w:r>
          </w:p>
        </w:tc>
      </w:tr>
      <w:tr w:rsidR="00673B2E" w:rsidRPr="00971B1D" w:rsidTr="00FB3AD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552,5</w:t>
            </w:r>
          </w:p>
        </w:tc>
      </w:tr>
      <w:tr w:rsidR="00673B2E" w:rsidRPr="00971B1D" w:rsidTr="00FB3AD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6384,1</w:t>
            </w:r>
          </w:p>
        </w:tc>
      </w:tr>
      <w:tr w:rsidR="00673B2E" w:rsidRPr="00971B1D" w:rsidTr="00FB3A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6384,1</w:t>
            </w:r>
          </w:p>
        </w:tc>
      </w:tr>
      <w:tr w:rsidR="00673B2E" w:rsidRPr="00971B1D" w:rsidTr="00FB3AD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512494,3</w:t>
            </w:r>
          </w:p>
        </w:tc>
      </w:tr>
      <w:tr w:rsidR="00673B2E" w:rsidRPr="00971B1D" w:rsidTr="00FB3AD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110879,3</w:t>
            </w:r>
          </w:p>
        </w:tc>
      </w:tr>
      <w:tr w:rsidR="00673B2E" w:rsidRPr="00971B1D" w:rsidTr="00FB3AD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</w:t>
            </w:r>
            <w:r w:rsidRPr="00971B1D">
              <w:rPr>
                <w:color w:val="000000"/>
                <w:szCs w:val="28"/>
              </w:rPr>
              <w:lastRenderedPageBreak/>
              <w:t xml:space="preserve">государственных полномочий Российской Федерации, субъектов Российской Федерации, переданных для </w:t>
            </w:r>
            <w:proofErr w:type="spellStart"/>
            <w:r w:rsidRPr="00971B1D">
              <w:rPr>
                <w:color w:val="000000"/>
                <w:szCs w:val="28"/>
              </w:rPr>
              <w:t>существления</w:t>
            </w:r>
            <w:proofErr w:type="spellEnd"/>
            <w:r w:rsidRPr="00971B1D">
              <w:rPr>
                <w:color w:val="000000"/>
                <w:szCs w:val="28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60280,5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971B1D">
              <w:rPr>
                <w:color w:val="000000"/>
                <w:szCs w:val="28"/>
              </w:rPr>
              <w:t xml:space="preserve"> ,</w:t>
            </w:r>
            <w:proofErr w:type="gramEnd"/>
            <w:r w:rsidRPr="00971B1D">
              <w:rPr>
                <w:color w:val="000000"/>
                <w:szCs w:val="28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60280,5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60280,5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60280,5</w:t>
            </w:r>
          </w:p>
        </w:tc>
      </w:tr>
      <w:tr w:rsidR="00673B2E" w:rsidRPr="00971B1D" w:rsidTr="00FB3AD8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Субсидии бюджетам муниципальных районов на оказание дополнительных мер социальной поддержки отдельной категории граждан РФ в виде </w:t>
            </w:r>
            <w:proofErr w:type="spellStart"/>
            <w:r w:rsidRPr="00971B1D">
              <w:rPr>
                <w:color w:val="000000"/>
                <w:szCs w:val="28"/>
              </w:rPr>
              <w:t>невзымания</w:t>
            </w:r>
            <w:proofErr w:type="spellEnd"/>
            <w:r w:rsidRPr="00971B1D">
              <w:rPr>
                <w:color w:val="000000"/>
                <w:szCs w:val="28"/>
              </w:rPr>
              <w:t xml:space="preserve"> платы за присмотр и уход за их </w:t>
            </w:r>
            <w:proofErr w:type="spellStart"/>
            <w:r w:rsidRPr="00971B1D">
              <w:rPr>
                <w:color w:val="000000"/>
                <w:szCs w:val="28"/>
              </w:rPr>
              <w:t>детьми</w:t>
            </w:r>
            <w:proofErr w:type="gramStart"/>
            <w:r w:rsidRPr="00971B1D">
              <w:rPr>
                <w:color w:val="000000"/>
                <w:szCs w:val="28"/>
              </w:rPr>
              <w:t>,о</w:t>
            </w:r>
            <w:proofErr w:type="gramEnd"/>
            <w:r w:rsidRPr="00971B1D">
              <w:rPr>
                <w:color w:val="000000"/>
                <w:szCs w:val="28"/>
              </w:rPr>
              <w:t>сваивающими</w:t>
            </w:r>
            <w:proofErr w:type="spellEnd"/>
            <w:r w:rsidRPr="00971B1D">
              <w:rPr>
                <w:color w:val="000000"/>
                <w:szCs w:val="28"/>
              </w:rPr>
              <w:t xml:space="preserve"> образовательные программы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541,8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541,8</w:t>
            </w:r>
          </w:p>
        </w:tc>
      </w:tr>
      <w:tr w:rsidR="00673B2E" w:rsidRPr="00971B1D" w:rsidTr="00FB3AD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541,8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48052,6</w:t>
            </w:r>
          </w:p>
        </w:tc>
      </w:tr>
      <w:tr w:rsidR="00673B2E" w:rsidRPr="00971B1D" w:rsidTr="00FB3A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48052,6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48052,6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48052,6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2004,4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2004,4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2004,4</w:t>
            </w:r>
          </w:p>
        </w:tc>
      </w:tr>
      <w:tr w:rsidR="00673B2E" w:rsidRPr="00971B1D" w:rsidTr="00FB3AD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340439,6</w:t>
            </w:r>
          </w:p>
        </w:tc>
      </w:tr>
      <w:tr w:rsidR="00673B2E" w:rsidRPr="00971B1D" w:rsidTr="00FB3AD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выплаты ежемесячного денежного вознаграждения  за классное руководство педагогическим работникам муниципальных образовательных организаций (за счет сре</w:t>
            </w:r>
            <w:proofErr w:type="gramStart"/>
            <w:r w:rsidRPr="00971B1D">
              <w:rPr>
                <w:color w:val="000000"/>
                <w:szCs w:val="28"/>
              </w:rPr>
              <w:t>дств кр</w:t>
            </w:r>
            <w:proofErr w:type="gramEnd"/>
            <w:r w:rsidRPr="00971B1D">
              <w:rPr>
                <w:color w:val="000000"/>
                <w:szCs w:val="28"/>
              </w:rPr>
              <w:t>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1985,2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1985,2</w:t>
            </w:r>
          </w:p>
        </w:tc>
      </w:tr>
      <w:tr w:rsidR="00673B2E" w:rsidRPr="00971B1D" w:rsidTr="00FB3AD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1985,2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971B1D">
              <w:rPr>
                <w:color w:val="000000"/>
                <w:szCs w:val="28"/>
              </w:rPr>
              <w:t xml:space="preserve"> ,</w:t>
            </w:r>
            <w:proofErr w:type="gramEnd"/>
            <w:r w:rsidRPr="00971B1D">
              <w:rPr>
                <w:color w:val="000000"/>
                <w:szCs w:val="28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224308,9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71B1D">
              <w:rPr>
                <w:color w:val="000000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224308,9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224308,9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2825,6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2825,6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2825,6</w:t>
            </w:r>
          </w:p>
        </w:tc>
      </w:tr>
      <w:tr w:rsidR="00673B2E" w:rsidRPr="00971B1D" w:rsidTr="00FB3AD8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proofErr w:type="gramStart"/>
            <w:r w:rsidRPr="00971B1D">
              <w:rPr>
                <w:color w:val="000000"/>
                <w:szCs w:val="28"/>
              </w:rPr>
              <w:t xml:space="preserve">Иные межбюджетные трансферты бюджетам муниципальных районов  на обеспечение льготным питанием  детей военнослужащих, сотрудников некоторых федеральных </w:t>
            </w:r>
            <w:proofErr w:type="spellStart"/>
            <w:r w:rsidRPr="00971B1D">
              <w:rPr>
                <w:color w:val="000000"/>
                <w:szCs w:val="28"/>
              </w:rPr>
              <w:t>государсвенных</w:t>
            </w:r>
            <w:proofErr w:type="spellEnd"/>
            <w:r w:rsidRPr="00971B1D">
              <w:rPr>
                <w:color w:val="000000"/>
                <w:szCs w:val="28"/>
              </w:rPr>
              <w:t xml:space="preserve"> органов, граждан, призванных на военную службу  по мобилизации, граждан, добровольно поступивших на добровольческие формирования, осваивающих образовательные программы в общеобразовательных </w:t>
            </w:r>
            <w:proofErr w:type="spellStart"/>
            <w:r w:rsidRPr="00971B1D">
              <w:rPr>
                <w:color w:val="000000"/>
                <w:szCs w:val="28"/>
              </w:rPr>
              <w:t>организацияз</w:t>
            </w:r>
            <w:proofErr w:type="spellEnd"/>
            <w:r w:rsidRPr="00971B1D">
              <w:rPr>
                <w:color w:val="000000"/>
                <w:szCs w:val="28"/>
              </w:rPr>
              <w:t xml:space="preserve"> Забайкальского края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599,1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599,1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599,1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Муниципальная программа "Содействие занятости  </w:t>
            </w:r>
            <w:r w:rsidRPr="00971B1D">
              <w:rPr>
                <w:szCs w:val="28"/>
              </w:rPr>
              <w:lastRenderedPageBreak/>
              <w:t xml:space="preserve">населения </w:t>
            </w:r>
            <w:proofErr w:type="spellStart"/>
            <w:r w:rsidRPr="00971B1D">
              <w:rPr>
                <w:szCs w:val="28"/>
              </w:rPr>
              <w:t>Кыринского</w:t>
            </w:r>
            <w:proofErr w:type="spellEnd"/>
            <w:r w:rsidRPr="00971B1D">
              <w:rPr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</w:tr>
      <w:tr w:rsidR="00673B2E" w:rsidRPr="00971B1D" w:rsidTr="00FB3AD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</w:tr>
      <w:tr w:rsidR="00673B2E" w:rsidRPr="00971B1D" w:rsidTr="00FB3AD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110363,8</w:t>
            </w:r>
          </w:p>
        </w:tc>
      </w:tr>
      <w:tr w:rsidR="00673B2E" w:rsidRPr="00971B1D" w:rsidTr="00FB3A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106385,6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106385,6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106385,6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3978,2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3978,2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3978,2</w:t>
            </w:r>
          </w:p>
        </w:tc>
      </w:tr>
      <w:tr w:rsidR="00673B2E" w:rsidRPr="00971B1D" w:rsidTr="00FB3AD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30084,5</w:t>
            </w:r>
          </w:p>
        </w:tc>
      </w:tr>
      <w:tr w:rsidR="00673B2E" w:rsidRPr="00971B1D" w:rsidTr="00FB3AD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11376,8</w:t>
            </w:r>
          </w:p>
        </w:tc>
      </w:tr>
      <w:tr w:rsidR="00673B2E" w:rsidRPr="00971B1D" w:rsidTr="00FB3AD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11376,8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автономным </w:t>
            </w:r>
            <w:r w:rsidRPr="00971B1D">
              <w:rPr>
                <w:color w:val="000000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11376,8</w:t>
            </w:r>
          </w:p>
        </w:tc>
      </w:tr>
      <w:tr w:rsidR="00673B2E" w:rsidRPr="00971B1D" w:rsidTr="00FB3AD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11376,8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18329,6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18329,6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18329,6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18329,6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378,1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378,1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378,1</w:t>
            </w:r>
          </w:p>
        </w:tc>
      </w:tr>
      <w:tr w:rsidR="00673B2E" w:rsidRPr="00971B1D" w:rsidTr="00FB3AD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31090,9</w:t>
            </w:r>
          </w:p>
        </w:tc>
      </w:tr>
      <w:tr w:rsidR="00673B2E" w:rsidRPr="00971B1D" w:rsidTr="00FB3A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3321,7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3321,7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971B1D">
              <w:rPr>
                <w:color w:val="000000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3321,7</w:t>
            </w:r>
          </w:p>
        </w:tc>
      </w:tr>
      <w:tr w:rsidR="00673B2E" w:rsidRPr="00971B1D" w:rsidTr="00FB3A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3321,7</w:t>
            </w:r>
          </w:p>
        </w:tc>
      </w:tr>
      <w:tr w:rsidR="00673B2E" w:rsidRPr="00971B1D" w:rsidTr="00FB3AD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Учебно-методические </w:t>
            </w:r>
            <w:proofErr w:type="spellStart"/>
            <w:r w:rsidRPr="00971B1D">
              <w:rPr>
                <w:color w:val="000000"/>
                <w:szCs w:val="28"/>
              </w:rPr>
              <w:t>кабинеты</w:t>
            </w:r>
            <w:proofErr w:type="gramStart"/>
            <w:r w:rsidRPr="00971B1D">
              <w:rPr>
                <w:color w:val="000000"/>
                <w:szCs w:val="28"/>
              </w:rPr>
              <w:t>,ц</w:t>
            </w:r>
            <w:proofErr w:type="gramEnd"/>
            <w:r w:rsidRPr="00971B1D">
              <w:rPr>
                <w:color w:val="000000"/>
                <w:szCs w:val="28"/>
              </w:rPr>
              <w:t>ентрализованные</w:t>
            </w:r>
            <w:proofErr w:type="spell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бухгалтерии,группы</w:t>
            </w:r>
            <w:proofErr w:type="spellEnd"/>
            <w:r w:rsidRPr="00971B1D">
              <w:rPr>
                <w:color w:val="000000"/>
                <w:szCs w:val="28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23303,2</w:t>
            </w:r>
          </w:p>
        </w:tc>
      </w:tr>
      <w:tr w:rsidR="00673B2E" w:rsidRPr="00971B1D" w:rsidTr="00FB3A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23303,2</w:t>
            </w:r>
          </w:p>
        </w:tc>
      </w:tr>
      <w:tr w:rsidR="00673B2E" w:rsidRPr="00971B1D" w:rsidTr="00FB3AD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22150,9</w:t>
            </w:r>
          </w:p>
        </w:tc>
      </w:tr>
      <w:tr w:rsidR="00673B2E" w:rsidRPr="00971B1D" w:rsidTr="00FB3A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22150,9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1134,4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1134,4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17,9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17,9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Субвенция  </w:t>
            </w:r>
            <w:proofErr w:type="spellStart"/>
            <w:r w:rsidRPr="00971B1D">
              <w:rPr>
                <w:color w:val="000000"/>
                <w:szCs w:val="28"/>
              </w:rPr>
              <w:t>нареализацию</w:t>
            </w:r>
            <w:proofErr w:type="spellEnd"/>
            <w:r w:rsidRPr="00971B1D">
              <w:rPr>
                <w:color w:val="000000"/>
                <w:szCs w:val="28"/>
              </w:rPr>
              <w:t xml:space="preserve"> мероприятий по обеспечению отдыха, организация  и обеспечение оздоровления детей в каникулярное время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1882,9</w:t>
            </w:r>
          </w:p>
        </w:tc>
      </w:tr>
      <w:tr w:rsidR="00673B2E" w:rsidRPr="00971B1D" w:rsidTr="00FB3AD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1882,9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1882,9</w:t>
            </w:r>
          </w:p>
        </w:tc>
      </w:tr>
      <w:tr w:rsidR="00673B2E" w:rsidRPr="00971B1D" w:rsidTr="00FB3A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1983,1</w:t>
            </w:r>
          </w:p>
        </w:tc>
      </w:tr>
      <w:tr w:rsidR="00673B2E" w:rsidRPr="00971B1D" w:rsidTr="00FB3AD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Единая субвенция  на осуществление государственных полномочий в области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45,0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45,0</w:t>
            </w:r>
          </w:p>
        </w:tc>
      </w:tr>
      <w:tr w:rsidR="00673B2E" w:rsidRPr="00971B1D" w:rsidTr="00FB3AD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45,0</w:t>
            </w:r>
          </w:p>
        </w:tc>
      </w:tr>
      <w:tr w:rsidR="00673B2E" w:rsidRPr="00971B1D" w:rsidTr="00FB3AD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1938,1</w:t>
            </w:r>
          </w:p>
        </w:tc>
      </w:tr>
      <w:tr w:rsidR="00673B2E" w:rsidRPr="00971B1D" w:rsidTr="00FB3AD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1548,1</w:t>
            </w:r>
          </w:p>
        </w:tc>
      </w:tr>
      <w:tr w:rsidR="00673B2E" w:rsidRPr="00971B1D" w:rsidTr="00FB3A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1548,1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390,0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390,0</w:t>
            </w:r>
          </w:p>
        </w:tc>
      </w:tr>
      <w:tr w:rsidR="00673B2E" w:rsidRPr="00971B1D" w:rsidTr="00FB3AD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</w:tr>
      <w:tr w:rsidR="00673B2E" w:rsidRPr="00971B1D" w:rsidTr="00FB3AD8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</w:tr>
      <w:tr w:rsidR="00673B2E" w:rsidRPr="00971B1D" w:rsidTr="00FB3AD8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673B2E" w:rsidRPr="00971B1D" w:rsidTr="00FB3AD8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673B2E" w:rsidRPr="00971B1D" w:rsidTr="00FB3A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550,0</w:t>
            </w:r>
          </w:p>
        </w:tc>
      </w:tr>
      <w:tr w:rsidR="00673B2E" w:rsidRPr="00971B1D" w:rsidTr="00FB3AD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550,0</w:t>
            </w:r>
          </w:p>
        </w:tc>
      </w:tr>
      <w:tr w:rsidR="00673B2E" w:rsidRPr="00971B1D" w:rsidTr="00FB3AD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73568,0</w:t>
            </w:r>
          </w:p>
        </w:tc>
      </w:tr>
      <w:tr w:rsidR="00673B2E" w:rsidRPr="00971B1D" w:rsidTr="00FB3AD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61801,9</w:t>
            </w:r>
          </w:p>
        </w:tc>
      </w:tr>
      <w:tr w:rsidR="00673B2E" w:rsidRPr="00971B1D" w:rsidTr="00FB3AD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61201,9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</w:t>
            </w:r>
            <w:proofErr w:type="gramStart"/>
            <w:r w:rsidRPr="00971B1D">
              <w:rPr>
                <w:color w:val="000000"/>
                <w:szCs w:val="28"/>
              </w:rPr>
              <w:t>многообразия услуг учреждений культуры района</w:t>
            </w:r>
            <w:proofErr w:type="gramEnd"/>
            <w:r w:rsidRPr="00971B1D">
              <w:rPr>
                <w:color w:val="000000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61201,9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</w:tr>
      <w:tr w:rsidR="00673B2E" w:rsidRPr="00971B1D" w:rsidTr="00FB3A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3409,8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3409,8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3409,8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3409,8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3409,8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24999,7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24999,7</w:t>
            </w:r>
          </w:p>
        </w:tc>
      </w:tr>
      <w:tr w:rsidR="00673B2E" w:rsidRPr="00971B1D" w:rsidTr="00FB3AD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24999,7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24999,7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24999,7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color w:val="000000"/>
                <w:szCs w:val="28"/>
              </w:rPr>
              <w:lastRenderedPageBreak/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 xml:space="preserve">Подпрограмма "Обеспечение </w:t>
            </w:r>
            <w:proofErr w:type="gramStart"/>
            <w:r w:rsidRPr="00971B1D">
              <w:rPr>
                <w:color w:val="000000"/>
                <w:szCs w:val="28"/>
              </w:rPr>
              <w:t>многообразия услуг учреждений культуры района</w:t>
            </w:r>
            <w:proofErr w:type="gramEnd"/>
            <w:r w:rsidRPr="00971B1D">
              <w:rPr>
                <w:color w:val="000000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</w:tr>
      <w:tr w:rsidR="00673B2E" w:rsidRPr="00971B1D" w:rsidTr="00FB3AD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11766,1</w:t>
            </w:r>
          </w:p>
        </w:tc>
      </w:tr>
      <w:tr w:rsidR="00673B2E" w:rsidRPr="00971B1D" w:rsidTr="00FB3AD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2619,0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2619,0</w:t>
            </w:r>
          </w:p>
        </w:tc>
      </w:tr>
      <w:tr w:rsidR="00673B2E" w:rsidRPr="00971B1D" w:rsidTr="00FB3A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2619,0</w:t>
            </w:r>
          </w:p>
        </w:tc>
      </w:tr>
      <w:tr w:rsidR="00673B2E" w:rsidRPr="00971B1D" w:rsidTr="00FB3AD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2619,0</w:t>
            </w:r>
          </w:p>
        </w:tc>
      </w:tr>
      <w:tr w:rsidR="00673B2E" w:rsidRPr="00971B1D" w:rsidTr="00FB3AD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2619,0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Учебно-методические </w:t>
            </w:r>
            <w:proofErr w:type="spellStart"/>
            <w:r w:rsidRPr="00971B1D">
              <w:rPr>
                <w:color w:val="000000"/>
                <w:szCs w:val="28"/>
              </w:rPr>
              <w:t>кабинеты</w:t>
            </w:r>
            <w:proofErr w:type="gramStart"/>
            <w:r w:rsidRPr="00971B1D">
              <w:rPr>
                <w:color w:val="000000"/>
                <w:szCs w:val="28"/>
              </w:rPr>
              <w:t>,ц</w:t>
            </w:r>
            <w:proofErr w:type="gramEnd"/>
            <w:r w:rsidRPr="00971B1D">
              <w:rPr>
                <w:color w:val="000000"/>
                <w:szCs w:val="28"/>
              </w:rPr>
              <w:t>ентрализованные</w:t>
            </w:r>
            <w:proofErr w:type="spell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бухгалтерии,группы</w:t>
            </w:r>
            <w:proofErr w:type="spellEnd"/>
            <w:r w:rsidRPr="00971B1D">
              <w:rPr>
                <w:color w:val="000000"/>
                <w:szCs w:val="28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9147,1</w:t>
            </w:r>
          </w:p>
        </w:tc>
      </w:tr>
      <w:tr w:rsidR="00673B2E" w:rsidRPr="00971B1D" w:rsidTr="00FB3A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9147,1</w:t>
            </w:r>
          </w:p>
        </w:tc>
      </w:tr>
      <w:tr w:rsidR="00673B2E" w:rsidRPr="00971B1D" w:rsidTr="00FB3AD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8829,6</w:t>
            </w:r>
          </w:p>
        </w:tc>
      </w:tr>
      <w:tr w:rsidR="00673B2E" w:rsidRPr="00971B1D" w:rsidTr="00FB3A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8829,6</w:t>
            </w:r>
          </w:p>
        </w:tc>
      </w:tr>
      <w:tr w:rsidR="00673B2E" w:rsidRPr="00971B1D" w:rsidTr="00FB3A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302,5</w:t>
            </w:r>
          </w:p>
        </w:tc>
      </w:tr>
      <w:tr w:rsidR="00673B2E" w:rsidRPr="00971B1D" w:rsidTr="00FB3A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302,5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15,0</w:t>
            </w:r>
          </w:p>
        </w:tc>
      </w:tr>
      <w:tr w:rsidR="00673B2E" w:rsidRPr="00971B1D" w:rsidTr="00FB3A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15721,8</w:t>
            </w:r>
          </w:p>
        </w:tc>
      </w:tr>
      <w:tr w:rsidR="00673B2E" w:rsidRPr="00971B1D" w:rsidTr="00FB3A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2624,0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2600,0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2600,0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</w:tr>
      <w:tr w:rsidR="00673B2E" w:rsidRPr="00971B1D" w:rsidTr="00FB3A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</w:tr>
      <w:tr w:rsidR="00673B2E" w:rsidRPr="00971B1D" w:rsidTr="00FB3A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Публичные нормативные </w:t>
            </w:r>
            <w:r w:rsidRPr="00971B1D">
              <w:rPr>
                <w:color w:val="000000"/>
                <w:szCs w:val="28"/>
              </w:rPr>
              <w:lastRenderedPageBreak/>
              <w:t>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</w:t>
            </w:r>
            <w:r w:rsidRPr="00971B1D">
              <w:rPr>
                <w:color w:val="000000"/>
                <w:szCs w:val="28"/>
              </w:rPr>
              <w:lastRenderedPageBreak/>
              <w:t>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</w:tr>
      <w:tr w:rsidR="00673B2E" w:rsidRPr="00971B1D" w:rsidTr="00FB3AD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94,8</w:t>
            </w:r>
          </w:p>
        </w:tc>
      </w:tr>
      <w:tr w:rsidR="00673B2E" w:rsidRPr="00971B1D" w:rsidTr="00FB3AD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71B1D">
              <w:rPr>
                <w:color w:val="000000"/>
                <w:szCs w:val="28"/>
              </w:rPr>
              <w:t>кроме</w:t>
            </w:r>
            <w:proofErr w:type="gramEnd"/>
            <w:r w:rsidRPr="00971B1D">
              <w:rPr>
                <w:color w:val="000000"/>
                <w:szCs w:val="28"/>
              </w:rPr>
              <w:t xml:space="preserve"> воздушного и железнодорожного)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94,8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94,8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94,8</w:t>
            </w:r>
          </w:p>
        </w:tc>
      </w:tr>
      <w:tr w:rsidR="00673B2E" w:rsidRPr="00971B1D" w:rsidTr="00FB3AD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12553,0</w:t>
            </w:r>
          </w:p>
        </w:tc>
      </w:tr>
      <w:tr w:rsidR="00673B2E" w:rsidRPr="00971B1D" w:rsidTr="00FB3AD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12553,0</w:t>
            </w:r>
          </w:p>
        </w:tc>
      </w:tr>
      <w:tr w:rsidR="00673B2E" w:rsidRPr="00971B1D" w:rsidTr="00FB3AD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компенсации затрат родителей (законных представителей) детей-инвалидов на обучение по основным образовательным программам на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144,2</w:t>
            </w:r>
          </w:p>
        </w:tc>
      </w:tr>
      <w:tr w:rsidR="00673B2E" w:rsidRPr="00971B1D" w:rsidTr="00FB3A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144,2</w:t>
            </w:r>
          </w:p>
        </w:tc>
      </w:tr>
      <w:tr w:rsidR="00673B2E" w:rsidRPr="00971B1D" w:rsidTr="00FB3A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144,2</w:t>
            </w:r>
          </w:p>
        </w:tc>
      </w:tr>
      <w:tr w:rsidR="00673B2E" w:rsidRPr="00971B1D" w:rsidTr="00FB3AD8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компенсации части платы, взимаемой с родителей (законных представителей) за присмотр и уход за детьми, осваивающими </w:t>
            </w:r>
            <w:r w:rsidRPr="00971B1D">
              <w:rPr>
                <w:color w:val="000000"/>
                <w:szCs w:val="28"/>
              </w:rPr>
              <w:lastRenderedPageBreak/>
              <w:t>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481,5</w:t>
            </w:r>
          </w:p>
        </w:tc>
      </w:tr>
      <w:tr w:rsidR="00673B2E" w:rsidRPr="00971B1D" w:rsidTr="00FB3A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</w:tr>
      <w:tr w:rsidR="00673B2E" w:rsidRPr="00971B1D" w:rsidTr="00FB3A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</w:tr>
      <w:tr w:rsidR="00673B2E" w:rsidRPr="00971B1D" w:rsidTr="00FB3A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479,4</w:t>
            </w:r>
          </w:p>
        </w:tc>
      </w:tr>
      <w:tr w:rsidR="00673B2E" w:rsidRPr="00971B1D" w:rsidTr="00FB3A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479,4</w:t>
            </w:r>
          </w:p>
        </w:tc>
      </w:tr>
      <w:tr w:rsidR="00673B2E" w:rsidRPr="00971B1D" w:rsidTr="00FB3A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000 0072400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11547,3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Ежемесячные денежные средства 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</w:tr>
      <w:tr w:rsidR="00673B2E" w:rsidRPr="00971B1D" w:rsidTr="00FB3A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Назначение и выплата вознаграждения приёмным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</w:tr>
      <w:tr w:rsidR="00673B2E" w:rsidRPr="00971B1D" w:rsidTr="00FB3A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</w:tr>
      <w:tr w:rsidR="00673B2E" w:rsidRPr="00971B1D" w:rsidTr="00FB3AD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</w:tr>
      <w:tr w:rsidR="00673B2E" w:rsidRPr="00971B1D" w:rsidTr="00FB3AD8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Ежемесячные денежные  средства на содержание детей-сирот и детей, оставшихся без </w:t>
            </w:r>
            <w:r w:rsidRPr="00971B1D">
              <w:rPr>
                <w:color w:val="000000"/>
                <w:szCs w:val="28"/>
              </w:rPr>
              <w:lastRenderedPageBreak/>
              <w:t>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5047,3</w:t>
            </w:r>
          </w:p>
        </w:tc>
      </w:tr>
      <w:tr w:rsidR="00673B2E" w:rsidRPr="00971B1D" w:rsidTr="00FB3AD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5047,3</w:t>
            </w:r>
          </w:p>
        </w:tc>
      </w:tr>
      <w:tr w:rsidR="00673B2E" w:rsidRPr="00971B1D" w:rsidTr="00FB3AD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5047,3</w:t>
            </w:r>
          </w:p>
        </w:tc>
      </w:tr>
      <w:tr w:rsidR="00673B2E" w:rsidRPr="00971B1D" w:rsidTr="00FB3AD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Субсидия бюджетам на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</w:tr>
      <w:tr w:rsidR="00673B2E" w:rsidRPr="00971B1D" w:rsidTr="00FB3AD8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</w:tr>
      <w:tr w:rsidR="00673B2E" w:rsidRPr="00971B1D" w:rsidTr="00FB3AD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</w:tr>
      <w:tr w:rsidR="00673B2E" w:rsidRPr="00971B1D" w:rsidTr="00FB3AD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450,0</w:t>
            </w:r>
          </w:p>
        </w:tc>
      </w:tr>
      <w:tr w:rsidR="00673B2E" w:rsidRPr="00971B1D" w:rsidTr="00FB3AD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</w:tr>
      <w:tr w:rsidR="00673B2E" w:rsidRPr="00971B1D" w:rsidTr="00FB3AD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</w:tr>
      <w:tr w:rsidR="00673B2E" w:rsidRPr="00971B1D" w:rsidTr="00FB3AD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</w:tr>
      <w:tr w:rsidR="00673B2E" w:rsidRPr="00971B1D" w:rsidTr="00FB3AD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160,0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"Развитие </w:t>
            </w:r>
            <w:r w:rsidRPr="00971B1D">
              <w:rPr>
                <w:color w:val="000000"/>
                <w:szCs w:val="28"/>
              </w:rPr>
              <w:lastRenderedPageBreak/>
              <w:t xml:space="preserve">физической культуры и спорта в </w:t>
            </w:r>
            <w:proofErr w:type="spellStart"/>
            <w:r w:rsidRPr="00971B1D">
              <w:rPr>
                <w:color w:val="000000"/>
                <w:szCs w:val="28"/>
              </w:rPr>
              <w:t>Кыринском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</w:tr>
      <w:tr w:rsidR="00673B2E" w:rsidRPr="00971B1D" w:rsidTr="00FB3AD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</w:tr>
      <w:tr w:rsidR="00673B2E" w:rsidRPr="00971B1D" w:rsidTr="00FB3A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</w:tr>
      <w:tr w:rsidR="00673B2E" w:rsidRPr="00971B1D" w:rsidTr="00FB3A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</w:tr>
      <w:tr w:rsidR="00673B2E" w:rsidRPr="00971B1D" w:rsidTr="00FB3A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</w:tr>
      <w:tr w:rsidR="00673B2E" w:rsidRPr="00971B1D" w:rsidTr="00FB3A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</w:tr>
      <w:tr w:rsidR="00673B2E" w:rsidRPr="00971B1D" w:rsidTr="00FB3AD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1500,0</w:t>
            </w:r>
          </w:p>
        </w:tc>
      </w:tr>
      <w:tr w:rsidR="00673B2E" w:rsidRPr="00971B1D" w:rsidTr="00FB3AD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1500,0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Периодические </w:t>
            </w:r>
            <w:proofErr w:type="spellStart"/>
            <w:r w:rsidRPr="00971B1D">
              <w:rPr>
                <w:color w:val="000000"/>
                <w:szCs w:val="28"/>
              </w:rPr>
              <w:t>издания</w:t>
            </w:r>
            <w:proofErr w:type="gramStart"/>
            <w:r w:rsidRPr="00971B1D">
              <w:rPr>
                <w:color w:val="000000"/>
                <w:szCs w:val="28"/>
              </w:rPr>
              <w:t>,у</w:t>
            </w:r>
            <w:proofErr w:type="gramEnd"/>
            <w:r w:rsidRPr="00971B1D">
              <w:rPr>
                <w:color w:val="000000"/>
                <w:szCs w:val="28"/>
              </w:rPr>
              <w:t>чреждённые</w:t>
            </w:r>
            <w:proofErr w:type="spellEnd"/>
            <w:r w:rsidRPr="00971B1D">
              <w:rPr>
                <w:color w:val="000000"/>
                <w:szCs w:val="28"/>
              </w:rPr>
              <w:t xml:space="preserve"> органами  законодательной и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1500,0</w:t>
            </w:r>
          </w:p>
        </w:tc>
      </w:tr>
      <w:tr w:rsidR="00673B2E" w:rsidRPr="00971B1D" w:rsidTr="00FB3A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1500,0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1500,0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1500,0</w:t>
            </w:r>
          </w:p>
        </w:tc>
      </w:tr>
      <w:tr w:rsidR="00673B2E" w:rsidRPr="00971B1D" w:rsidTr="00FB3AD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63019,5</w:t>
            </w:r>
          </w:p>
        </w:tc>
      </w:tr>
      <w:tr w:rsidR="00673B2E" w:rsidRPr="00971B1D" w:rsidTr="00FB3AD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60019,5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58557,0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Выравнивание бюджетной </w:t>
            </w:r>
            <w:r w:rsidRPr="00971B1D">
              <w:rPr>
                <w:color w:val="000000"/>
                <w:szCs w:val="28"/>
              </w:rPr>
              <w:lastRenderedPageBreak/>
              <w:t>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</w:t>
            </w:r>
            <w:r w:rsidRPr="00971B1D">
              <w:rPr>
                <w:color w:val="000000"/>
                <w:szCs w:val="28"/>
              </w:rPr>
              <w:lastRenderedPageBreak/>
              <w:t>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58557</w:t>
            </w:r>
            <w:r w:rsidRPr="00971B1D">
              <w:rPr>
                <w:color w:val="000000"/>
                <w:szCs w:val="28"/>
              </w:rPr>
              <w:lastRenderedPageBreak/>
              <w:t>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58557,0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58557,0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58557,0</w:t>
            </w:r>
          </w:p>
        </w:tc>
      </w:tr>
      <w:tr w:rsidR="00673B2E" w:rsidRPr="00971B1D" w:rsidTr="00FB3A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3000,0</w:t>
            </w:r>
          </w:p>
        </w:tc>
      </w:tr>
      <w:tr w:rsidR="00673B2E" w:rsidRPr="00971B1D" w:rsidTr="00FB3AD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Дотация на поддержку мер по обеспечению сбалансированности 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3000,0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Иные </w:t>
            </w:r>
            <w:proofErr w:type="spellStart"/>
            <w:r w:rsidRPr="00971B1D">
              <w:rPr>
                <w:color w:val="000000"/>
                <w:szCs w:val="28"/>
              </w:rPr>
              <w:t>межбюджетые</w:t>
            </w:r>
            <w:proofErr w:type="spellEnd"/>
            <w:r w:rsidRPr="00971B1D">
              <w:rPr>
                <w:color w:val="000000"/>
                <w:szCs w:val="28"/>
              </w:rPr>
              <w:t xml:space="preserve">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3000,0</w:t>
            </w:r>
          </w:p>
        </w:tc>
      </w:tr>
      <w:tr w:rsidR="00673B2E" w:rsidRPr="00971B1D" w:rsidTr="00FB3A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3000,0</w:t>
            </w:r>
          </w:p>
        </w:tc>
      </w:tr>
      <w:tr w:rsidR="00673B2E" w:rsidRPr="00971B1D" w:rsidTr="00FB3A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3B2E" w:rsidRPr="00971B1D" w:rsidRDefault="00673B2E" w:rsidP="00673B2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750903,2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A93A83" w:rsidRPr="00971B1D" w:rsidRDefault="00A34615" w:rsidP="00083BA6">
      <w:pPr>
        <w:spacing w:line="240" w:lineRule="auto"/>
        <w:rPr>
          <w:szCs w:val="28"/>
          <w:lang w:val="en-US"/>
        </w:rPr>
      </w:pPr>
      <w:r w:rsidRPr="00971B1D">
        <w:rPr>
          <w:szCs w:val="28"/>
        </w:rPr>
        <w:t>Приложение №  9</w:t>
      </w:r>
    </w:p>
    <w:p w:rsidR="00A34615" w:rsidRPr="00971B1D" w:rsidRDefault="00A34615" w:rsidP="00083BA6">
      <w:pPr>
        <w:spacing w:line="240" w:lineRule="auto"/>
        <w:rPr>
          <w:szCs w:val="28"/>
        </w:rPr>
      </w:pPr>
      <w:r w:rsidRPr="00971B1D">
        <w:rPr>
          <w:szCs w:val="28"/>
        </w:rPr>
        <w:t>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</w:t>
      </w:r>
      <w:r w:rsidR="00533472">
        <w:rPr>
          <w:szCs w:val="28"/>
        </w:rPr>
        <w:t>27.12</w:t>
      </w:r>
      <w:r w:rsidRPr="00971B1D">
        <w:rPr>
          <w:szCs w:val="28"/>
        </w:rPr>
        <w:t>.2024 г. №</w:t>
      </w:r>
      <w:r w:rsidR="00533472">
        <w:rPr>
          <w:szCs w:val="28"/>
        </w:rPr>
        <w:t>33</w:t>
      </w:r>
    </w:p>
    <w:p w:rsidR="00A34615" w:rsidRPr="00971B1D" w:rsidRDefault="00A34615" w:rsidP="00083BA6">
      <w:pPr>
        <w:spacing w:line="240" w:lineRule="auto"/>
        <w:rPr>
          <w:szCs w:val="28"/>
        </w:rPr>
      </w:pPr>
    </w:p>
    <w:p w:rsidR="00A34615" w:rsidRPr="00971B1D" w:rsidRDefault="00A34615" w:rsidP="00083BA6">
      <w:pPr>
        <w:spacing w:line="240" w:lineRule="auto"/>
        <w:rPr>
          <w:szCs w:val="28"/>
        </w:rPr>
      </w:pPr>
      <w:r w:rsidRPr="00971B1D">
        <w:rPr>
          <w:szCs w:val="28"/>
        </w:rPr>
        <w:t>Объем и распределение бюджетных ассигнований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по разделам, подразделам, целевым статьям (муниципальным программам и </w:t>
      </w:r>
      <w:proofErr w:type="spellStart"/>
      <w:r w:rsidRPr="00971B1D">
        <w:rPr>
          <w:szCs w:val="28"/>
        </w:rPr>
        <w:t>непрограммным</w:t>
      </w:r>
      <w:proofErr w:type="spellEnd"/>
      <w:r w:rsidRPr="00971B1D">
        <w:rPr>
          <w:szCs w:val="28"/>
        </w:rPr>
        <w:t xml:space="preserve"> направлениям деятельности), группам (группам и подгруппам)  видов расходов  классификации расходов бюджетов  на   2026 и 2027 год</w:t>
      </w:r>
    </w:p>
    <w:p w:rsidR="00A34615" w:rsidRPr="00971B1D" w:rsidRDefault="00A34615" w:rsidP="00083BA6">
      <w:pPr>
        <w:spacing w:line="240" w:lineRule="auto"/>
        <w:rPr>
          <w:szCs w:val="28"/>
        </w:rPr>
      </w:pPr>
    </w:p>
    <w:p w:rsidR="00A34615" w:rsidRPr="00971B1D" w:rsidRDefault="00A34615" w:rsidP="00D74E28">
      <w:pPr>
        <w:spacing w:line="240" w:lineRule="auto"/>
        <w:jc w:val="right"/>
        <w:rPr>
          <w:szCs w:val="28"/>
        </w:rPr>
      </w:pPr>
      <w:r w:rsidRPr="00971B1D">
        <w:rPr>
          <w:szCs w:val="28"/>
        </w:rPr>
        <w:t>(тыс. рублей)</w:t>
      </w:r>
    </w:p>
    <w:tbl>
      <w:tblPr>
        <w:tblW w:w="0" w:type="auto"/>
        <w:tblInd w:w="93" w:type="dxa"/>
        <w:tblLook w:val="04A0"/>
      </w:tblPr>
      <w:tblGrid>
        <w:gridCol w:w="3641"/>
        <w:gridCol w:w="822"/>
        <w:gridCol w:w="1098"/>
        <w:gridCol w:w="1350"/>
        <w:gridCol w:w="828"/>
        <w:gridCol w:w="870"/>
        <w:gridCol w:w="870"/>
      </w:tblGrid>
      <w:tr w:rsidR="00A34615" w:rsidRPr="00971B1D" w:rsidTr="00A34615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Код раздела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Код подраздела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Код целевой статьи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Код вида расхода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</w:t>
            </w:r>
          </w:p>
        </w:tc>
      </w:tr>
      <w:tr w:rsidR="00A34615" w:rsidRPr="00971B1D" w:rsidTr="00A34615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2027 год</w:t>
            </w:r>
          </w:p>
        </w:tc>
      </w:tr>
      <w:tr w:rsidR="00A34615" w:rsidRPr="00971B1D" w:rsidTr="00A3461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35874,6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34867,8</w:t>
            </w:r>
          </w:p>
        </w:tc>
      </w:tr>
      <w:tr w:rsidR="00A34615" w:rsidRPr="00971B1D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Функционирование высшего должностного лица субъекта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Россисйкой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1556,8</w:t>
            </w:r>
          </w:p>
        </w:tc>
      </w:tr>
      <w:tr w:rsidR="00A34615" w:rsidRPr="00971B1D" w:rsidTr="00A346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1556,8</w:t>
            </w:r>
          </w:p>
        </w:tc>
      </w:tr>
      <w:tr w:rsidR="00A34615" w:rsidRPr="00971B1D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1556,8</w:t>
            </w:r>
          </w:p>
        </w:tc>
      </w:tr>
      <w:tr w:rsidR="00A34615" w:rsidRPr="00971B1D" w:rsidTr="00A3461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1556,8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1556,8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17594,1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16892,7</w:t>
            </w:r>
          </w:p>
        </w:tc>
      </w:tr>
      <w:tr w:rsidR="00A34615" w:rsidRPr="00971B1D" w:rsidTr="00A346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15691,8</w:t>
            </w:r>
          </w:p>
        </w:tc>
      </w:tr>
      <w:tr w:rsidR="00A34615" w:rsidRPr="00971B1D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15691,8</w:t>
            </w:r>
          </w:p>
        </w:tc>
      </w:tr>
      <w:tr w:rsidR="00A34615" w:rsidRPr="00971B1D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15691,8</w:t>
            </w:r>
          </w:p>
        </w:tc>
      </w:tr>
      <w:tr w:rsidR="00A34615" w:rsidRPr="00971B1D" w:rsidTr="00A3461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15691,8</w:t>
            </w:r>
          </w:p>
        </w:tc>
      </w:tr>
      <w:tr w:rsidR="00A34615" w:rsidRPr="00971B1D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1200,9</w:t>
            </w:r>
          </w:p>
        </w:tc>
      </w:tr>
      <w:tr w:rsidR="00A34615" w:rsidRPr="00971B1D" w:rsidTr="00A34615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Единая субвенция на осуществление государственных полномочий в сфере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823,0</w:t>
            </w:r>
          </w:p>
        </w:tc>
      </w:tr>
      <w:tr w:rsidR="00A34615" w:rsidRPr="00971B1D" w:rsidTr="00A34615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971B1D">
              <w:rPr>
                <w:color w:val="000000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768,0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768,0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</w:tr>
      <w:tr w:rsidR="00A34615" w:rsidRPr="00971B1D" w:rsidTr="00A3461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Осуществление государственных полномочий в сфере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375,4</w:t>
            </w:r>
          </w:p>
        </w:tc>
      </w:tr>
      <w:tr w:rsidR="00A34615" w:rsidRPr="00971B1D" w:rsidTr="00A3461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325,4</w:t>
            </w:r>
          </w:p>
        </w:tc>
      </w:tr>
      <w:tr w:rsidR="00A34615" w:rsidRPr="00971B1D" w:rsidTr="00A34615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325,4</w:t>
            </w:r>
          </w:p>
        </w:tc>
      </w:tr>
      <w:tr w:rsidR="00A34615" w:rsidRPr="00971B1D" w:rsidTr="00A34615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</w:tr>
      <w:tr w:rsidR="00A34615" w:rsidRPr="00971B1D" w:rsidTr="00A34615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</w:tr>
      <w:tr w:rsidR="00A34615" w:rsidRPr="00971B1D" w:rsidTr="00A3461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Осуществление государственного полномочия по созданию административных комиссий в Забайкальском </w:t>
            </w:r>
            <w:r w:rsidRPr="00971B1D">
              <w:rPr>
                <w:color w:val="000000"/>
                <w:szCs w:val="28"/>
              </w:rPr>
              <w:lastRenderedPageBreak/>
              <w:t>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A34615" w:rsidRPr="00971B1D" w:rsidTr="00A3461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A34615" w:rsidRPr="00971B1D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A34615" w:rsidRPr="00971B1D" w:rsidTr="00A3461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</w:tr>
      <w:tr w:rsidR="00A34615" w:rsidRPr="00971B1D" w:rsidTr="00A3461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Субвенция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</w:tr>
      <w:tr w:rsidR="00A34615" w:rsidRPr="00971B1D" w:rsidTr="00A3461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</w:tr>
      <w:tr w:rsidR="00A34615" w:rsidRPr="00971B1D" w:rsidTr="00A3461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</w:tr>
      <w:tr w:rsidR="00A34615" w:rsidRPr="00971B1D" w:rsidTr="00A3461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7732,6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7573,9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5208,9</w:t>
            </w:r>
          </w:p>
        </w:tc>
      </w:tr>
      <w:tr w:rsidR="00A34615" w:rsidRPr="00971B1D" w:rsidTr="00A3461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5208,9</w:t>
            </w:r>
          </w:p>
        </w:tc>
      </w:tr>
      <w:tr w:rsidR="00A34615" w:rsidRPr="00971B1D" w:rsidTr="00A34615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71B1D">
              <w:rPr>
                <w:color w:val="000000"/>
                <w:szCs w:val="28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5208,9</w:t>
            </w:r>
          </w:p>
        </w:tc>
      </w:tr>
      <w:tr w:rsidR="00A34615" w:rsidRPr="00971B1D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5208,9</w:t>
            </w:r>
          </w:p>
        </w:tc>
      </w:tr>
      <w:tr w:rsidR="00A34615" w:rsidRPr="00971B1D" w:rsidTr="00A34615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Ревизионная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2034,0</w:t>
            </w:r>
          </w:p>
        </w:tc>
      </w:tr>
      <w:tr w:rsidR="00A34615" w:rsidRPr="00971B1D" w:rsidTr="00A34615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840,3</w:t>
            </w:r>
          </w:p>
        </w:tc>
      </w:tr>
      <w:tr w:rsidR="00A34615" w:rsidRPr="00971B1D" w:rsidTr="00A34615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840,3</w:t>
            </w:r>
          </w:p>
        </w:tc>
      </w:tr>
      <w:tr w:rsidR="00A34615" w:rsidRPr="00971B1D" w:rsidTr="00A34615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</w:tr>
      <w:tr w:rsidR="00A34615" w:rsidRPr="00971B1D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</w:tr>
      <w:tr w:rsidR="00A34615" w:rsidRPr="00971B1D" w:rsidTr="00A3461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руководителю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1183,7</w:t>
            </w:r>
          </w:p>
        </w:tc>
      </w:tr>
      <w:tr w:rsidR="00A34615" w:rsidRPr="00971B1D" w:rsidTr="00A3461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руководителю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1183,7</w:t>
            </w:r>
          </w:p>
        </w:tc>
      </w:tr>
      <w:tr w:rsidR="00A34615" w:rsidRPr="00971B1D" w:rsidTr="00A346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</w:tr>
      <w:tr w:rsidR="00A34615" w:rsidRPr="00971B1D" w:rsidTr="00A34615">
        <w:trPr>
          <w:trHeight w:val="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</w:tr>
      <w:tr w:rsidR="00A34615" w:rsidRPr="00971B1D" w:rsidTr="00A3461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Финансовое обеспечение передаваемых государственных полномочий по расчёту и предоставлению дотаций 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</w:tr>
      <w:tr w:rsidR="00A34615" w:rsidRPr="00971B1D" w:rsidTr="00A3461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</w:tr>
      <w:tr w:rsidR="00A34615" w:rsidRPr="00971B1D" w:rsidTr="00A3461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</w:tr>
      <w:tr w:rsidR="00A34615" w:rsidRPr="00971B1D" w:rsidTr="00A3461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8898,8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8818,4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8888,8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8808,4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8888,8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8808,4</w:t>
            </w:r>
          </w:p>
        </w:tc>
      </w:tr>
      <w:tr w:rsidR="00A34615" w:rsidRPr="00971B1D" w:rsidTr="00A34615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5291,9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5074,9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5291,9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5074,9</w:t>
            </w:r>
          </w:p>
        </w:tc>
      </w:tr>
      <w:tr w:rsidR="00A34615" w:rsidRPr="00971B1D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3497,2</w:t>
            </w:r>
          </w:p>
        </w:tc>
      </w:tr>
      <w:tr w:rsidR="00A34615" w:rsidRPr="00971B1D" w:rsidTr="00A3461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3497,2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236,3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236,3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</w:tr>
      <w:tr w:rsidR="00A34615" w:rsidRPr="00971B1D" w:rsidTr="00A34615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</w:tr>
      <w:tr w:rsidR="00A34615" w:rsidRPr="00971B1D" w:rsidTr="00A34615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</w:tr>
      <w:tr w:rsidR="00A34615" w:rsidRPr="00971B1D" w:rsidTr="00A3461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Национальная безопасность и правоохранительная </w:t>
            </w:r>
            <w:r w:rsidRPr="00971B1D">
              <w:rPr>
                <w:b/>
                <w:bCs/>
                <w:color w:val="000000"/>
                <w:szCs w:val="28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6057,3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5811,4</w:t>
            </w:r>
          </w:p>
        </w:tc>
      </w:tr>
      <w:tr w:rsidR="00A34615" w:rsidRPr="00971B1D" w:rsidTr="00A3461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характера</w:t>
            </w:r>
            <w:proofErr w:type="gramStart"/>
            <w:r w:rsidRPr="00971B1D">
              <w:rPr>
                <w:b/>
                <w:bCs/>
                <w:color w:val="000000"/>
                <w:szCs w:val="28"/>
              </w:rPr>
              <w:t>,г</w:t>
            </w:r>
            <w:proofErr w:type="gramEnd"/>
            <w:r w:rsidRPr="00971B1D">
              <w:rPr>
                <w:b/>
                <w:bCs/>
                <w:color w:val="000000"/>
                <w:szCs w:val="28"/>
              </w:rPr>
              <w:t>ражданская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5811,4</w:t>
            </w:r>
          </w:p>
        </w:tc>
      </w:tr>
      <w:tr w:rsidR="00A34615" w:rsidRPr="00971B1D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</w:tr>
      <w:tr w:rsidR="00A34615" w:rsidRPr="00971B1D" w:rsidTr="00A3461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700,0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700,0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Мероприятия по обеспечению безопасности людей </w:t>
            </w:r>
            <w:proofErr w:type="gramStart"/>
            <w:r w:rsidRPr="00971B1D">
              <w:rPr>
                <w:color w:val="000000"/>
                <w:szCs w:val="28"/>
              </w:rPr>
              <w:t>на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gramStart"/>
            <w:r w:rsidRPr="00971B1D">
              <w:rPr>
                <w:color w:val="000000"/>
                <w:szCs w:val="28"/>
              </w:rPr>
              <w:t>водных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обектах</w:t>
            </w:r>
            <w:proofErr w:type="spellEnd"/>
            <w:r w:rsidRPr="00971B1D">
              <w:rPr>
                <w:color w:val="000000"/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</w:tr>
      <w:tr w:rsidR="00A34615" w:rsidRPr="00971B1D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4920,3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</w:t>
            </w:r>
            <w:r w:rsidRPr="00971B1D">
              <w:rPr>
                <w:color w:val="000000"/>
                <w:szCs w:val="28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4910,3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4910,3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</w:tr>
      <w:tr w:rsidR="00A34615" w:rsidRPr="00971B1D" w:rsidTr="00A346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29919,4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100945,3</w:t>
            </w:r>
          </w:p>
        </w:tc>
      </w:tr>
      <w:tr w:rsidR="00A34615" w:rsidRPr="00971B1D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1504,8</w:t>
            </w:r>
          </w:p>
        </w:tc>
      </w:tr>
      <w:tr w:rsidR="00A34615" w:rsidRPr="00971B1D" w:rsidTr="00A3461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Субвенции бюджетам муниципальных районов </w:t>
            </w:r>
            <w:proofErr w:type="gramStart"/>
            <w:r w:rsidRPr="00971B1D">
              <w:rPr>
                <w:color w:val="000000"/>
                <w:szCs w:val="28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1366,7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1366,7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1366,7</w:t>
            </w:r>
          </w:p>
        </w:tc>
      </w:tr>
      <w:tr w:rsidR="00A34615" w:rsidRPr="00971B1D" w:rsidTr="00A3461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Субвенции бюджетам муниципальных районов на  </w:t>
            </w:r>
            <w:proofErr w:type="spellStart"/>
            <w:r w:rsidRPr="00971B1D">
              <w:rPr>
                <w:color w:val="000000"/>
                <w:szCs w:val="28"/>
              </w:rPr>
              <w:t>админинстрирование</w:t>
            </w:r>
            <w:proofErr w:type="spellEnd"/>
            <w:r w:rsidRPr="00971B1D">
              <w:rPr>
                <w:color w:val="000000"/>
                <w:szCs w:val="28"/>
              </w:rPr>
              <w:t xml:space="preserve"> государственного полномочия </w:t>
            </w:r>
            <w:proofErr w:type="gramStart"/>
            <w:r w:rsidRPr="00971B1D">
              <w:rPr>
                <w:color w:val="000000"/>
                <w:szCs w:val="28"/>
              </w:rPr>
              <w:t xml:space="preserve">по организации мероприятий  при </w:t>
            </w:r>
            <w:r w:rsidRPr="00971B1D">
              <w:rPr>
                <w:color w:val="000000"/>
                <w:szCs w:val="28"/>
              </w:rPr>
              <w:lastRenderedPageBreak/>
              <w:t>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138,1</w:t>
            </w:r>
          </w:p>
        </w:tc>
      </w:tr>
      <w:tr w:rsidR="00A34615" w:rsidRPr="00971B1D" w:rsidTr="00A3461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98,1</w:t>
            </w:r>
          </w:p>
        </w:tc>
      </w:tr>
      <w:tr w:rsidR="00A34615" w:rsidRPr="00971B1D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98,1</w:t>
            </w:r>
          </w:p>
        </w:tc>
      </w:tr>
      <w:tr w:rsidR="00A34615" w:rsidRPr="00971B1D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40,0</w:t>
            </w:r>
          </w:p>
        </w:tc>
      </w:tr>
      <w:tr w:rsidR="00A34615" w:rsidRPr="00971B1D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40,0</w:t>
            </w:r>
          </w:p>
        </w:tc>
      </w:tr>
      <w:tr w:rsidR="00A34615" w:rsidRPr="00971B1D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99430,5</w:t>
            </w:r>
          </w:p>
        </w:tc>
      </w:tr>
      <w:tr w:rsidR="00A34615" w:rsidRPr="00971B1D" w:rsidTr="00A34615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S015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13500,0</w:t>
            </w:r>
          </w:p>
        </w:tc>
      </w:tr>
      <w:tr w:rsidR="00A34615" w:rsidRPr="00971B1D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S015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13500,0</w:t>
            </w:r>
          </w:p>
        </w:tc>
      </w:tr>
      <w:tr w:rsidR="00A34615" w:rsidRPr="00971B1D" w:rsidTr="00A34615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S015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13500,0</w:t>
            </w:r>
          </w:p>
        </w:tc>
      </w:tr>
      <w:tr w:rsidR="00A34615" w:rsidRPr="00971B1D" w:rsidTr="00A3461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 бюджетам  муниципальных районов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 </w:t>
            </w:r>
            <w:proofErr w:type="spellStart"/>
            <w:r w:rsidRPr="00971B1D">
              <w:rPr>
                <w:color w:val="000000"/>
                <w:szCs w:val="28"/>
              </w:rPr>
              <w:t>0</w:t>
            </w:r>
            <w:proofErr w:type="spellEnd"/>
            <w:r w:rsidRPr="00971B1D">
              <w:rPr>
                <w:color w:val="000000"/>
                <w:szCs w:val="28"/>
              </w:rPr>
              <w:t xml:space="preserve"> S4317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56188,0</w:t>
            </w:r>
          </w:p>
        </w:tc>
      </w:tr>
      <w:tr w:rsidR="00A34615" w:rsidRPr="00971B1D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 </w:t>
            </w:r>
            <w:proofErr w:type="spellStart"/>
            <w:r w:rsidRPr="00971B1D">
              <w:rPr>
                <w:color w:val="000000"/>
                <w:szCs w:val="28"/>
              </w:rPr>
              <w:t>0</w:t>
            </w:r>
            <w:proofErr w:type="spellEnd"/>
            <w:r w:rsidRPr="00971B1D">
              <w:rPr>
                <w:color w:val="000000"/>
                <w:szCs w:val="28"/>
              </w:rPr>
              <w:t xml:space="preserve"> S4317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56188,0</w:t>
            </w:r>
          </w:p>
        </w:tc>
      </w:tr>
      <w:tr w:rsidR="00A34615" w:rsidRPr="00971B1D" w:rsidTr="00A34615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 </w:t>
            </w:r>
            <w:proofErr w:type="spellStart"/>
            <w:r w:rsidRPr="00971B1D">
              <w:rPr>
                <w:color w:val="000000"/>
                <w:szCs w:val="28"/>
              </w:rPr>
              <w:t>0</w:t>
            </w:r>
            <w:proofErr w:type="spellEnd"/>
            <w:r w:rsidRPr="00971B1D">
              <w:rPr>
                <w:color w:val="000000"/>
                <w:szCs w:val="28"/>
              </w:rPr>
              <w:t xml:space="preserve"> S4317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56188,0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"Территориальное развитие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райрна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29742,5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</w:t>
            </w:r>
            <w:proofErr w:type="gramStart"/>
            <w:r w:rsidRPr="00971B1D">
              <w:rPr>
                <w:color w:val="000000"/>
                <w:szCs w:val="28"/>
              </w:rPr>
              <w:t>"Р</w:t>
            </w:r>
            <w:proofErr w:type="gramEnd"/>
            <w:r w:rsidRPr="00971B1D">
              <w:rPr>
                <w:color w:val="000000"/>
                <w:szCs w:val="28"/>
              </w:rPr>
              <w:t>азвитие дорожного хозяйства   муниципального района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29742,5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Строительство, реконструкция, капитальный ремонт и ремонт автомобильных дорог общего пользования </w:t>
            </w:r>
            <w:r w:rsidRPr="00971B1D">
              <w:rPr>
                <w:color w:val="000000"/>
                <w:szCs w:val="28"/>
              </w:rPr>
              <w:lastRenderedPageBreak/>
              <w:t>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29742,5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29742,5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29742,5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</w:tr>
      <w:tr w:rsidR="00A34615" w:rsidRPr="00971B1D" w:rsidTr="00A34615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"Территориальное развитие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райрна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</w:tr>
      <w:tr w:rsidR="00A34615" w:rsidRPr="00971B1D" w:rsidTr="00A346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</w:tr>
      <w:tr w:rsidR="00A34615" w:rsidRPr="00971B1D" w:rsidTr="00A3461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</w:tr>
      <w:tr w:rsidR="00A34615" w:rsidRPr="00971B1D" w:rsidTr="00A3461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8306,0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7748,9</w:t>
            </w:r>
          </w:p>
        </w:tc>
      </w:tr>
      <w:tr w:rsidR="00A34615" w:rsidRPr="00971B1D" w:rsidTr="00A3461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1245,7</w:t>
            </w:r>
          </w:p>
        </w:tc>
      </w:tr>
      <w:tr w:rsidR="00A34615" w:rsidRPr="00971B1D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</w:tr>
      <w:tr w:rsidR="00A34615" w:rsidRPr="00971B1D" w:rsidTr="00A3461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</w:tr>
      <w:tr w:rsidR="00A34615" w:rsidRPr="00971B1D" w:rsidTr="00A346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</w:tr>
      <w:tr w:rsidR="00A34615" w:rsidRPr="00971B1D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789,6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489,6</w:t>
            </w:r>
          </w:p>
        </w:tc>
      </w:tr>
      <w:tr w:rsidR="00A34615" w:rsidRPr="00971B1D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Мероприятия в сфере </w:t>
            </w:r>
            <w:r w:rsidRPr="00971B1D">
              <w:rPr>
                <w:color w:val="000000"/>
                <w:szCs w:val="28"/>
              </w:rPr>
              <w:lastRenderedPageBreak/>
              <w:t>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</w:t>
            </w:r>
            <w:r w:rsidRPr="00971B1D">
              <w:rPr>
                <w:color w:val="000000"/>
                <w:szCs w:val="28"/>
              </w:rPr>
              <w:lastRenderedPageBreak/>
              <w:t>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489,6</w:t>
            </w:r>
          </w:p>
        </w:tc>
      </w:tr>
      <w:tr w:rsidR="00A34615" w:rsidRPr="00971B1D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</w:tr>
      <w:tr w:rsidR="00A34615" w:rsidRPr="00971B1D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</w:tr>
      <w:tr w:rsidR="00A34615" w:rsidRPr="00971B1D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</w:tr>
      <w:tr w:rsidR="00A34615" w:rsidRPr="00971B1D" w:rsidTr="00A3461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</w:tr>
      <w:tr w:rsidR="00A34615" w:rsidRPr="00971B1D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</w:tr>
      <w:tr w:rsidR="00A34615" w:rsidRPr="00971B1D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</w:tr>
      <w:tr w:rsidR="00A34615" w:rsidRPr="00971B1D" w:rsidTr="00A346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</w:tr>
      <w:tr w:rsidR="00A34615" w:rsidRPr="00971B1D" w:rsidTr="00A34615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</w:tr>
      <w:tr w:rsidR="00A34615" w:rsidRPr="00971B1D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6270,7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6013,6</w:t>
            </w:r>
          </w:p>
        </w:tc>
      </w:tr>
      <w:tr w:rsidR="00A34615" w:rsidRPr="00971B1D" w:rsidTr="00A3461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6270,7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6013,6</w:t>
            </w:r>
          </w:p>
        </w:tc>
      </w:tr>
      <w:tr w:rsidR="00A34615" w:rsidRPr="00971B1D" w:rsidTr="00A34615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479,0</w:t>
            </w:r>
          </w:p>
        </w:tc>
      </w:tr>
      <w:tr w:rsidR="00A34615" w:rsidRPr="00971B1D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479,0</w:t>
            </w:r>
          </w:p>
        </w:tc>
      </w:tr>
      <w:tr w:rsidR="00A34615" w:rsidRPr="00971B1D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5534,6</w:t>
            </w:r>
          </w:p>
        </w:tc>
      </w:tr>
      <w:tr w:rsidR="00A34615" w:rsidRPr="00971B1D" w:rsidTr="00A3461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5534,6</w:t>
            </w:r>
          </w:p>
        </w:tc>
      </w:tr>
      <w:tr w:rsidR="00A34615" w:rsidRPr="00971B1D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464188,7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465682,0</w:t>
            </w:r>
          </w:p>
        </w:tc>
      </w:tr>
      <w:tr w:rsidR="00A34615" w:rsidRPr="00971B1D" w:rsidTr="00A3461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99088,5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99050,6</w:t>
            </w:r>
          </w:p>
        </w:tc>
      </w:tr>
      <w:tr w:rsidR="00A34615" w:rsidRPr="00971B1D" w:rsidTr="00A34615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</w:t>
            </w:r>
            <w:proofErr w:type="spellStart"/>
            <w:r w:rsidRPr="00971B1D">
              <w:rPr>
                <w:color w:val="000000"/>
                <w:szCs w:val="28"/>
              </w:rPr>
              <w:t>существления</w:t>
            </w:r>
            <w:proofErr w:type="spellEnd"/>
            <w:r w:rsidRPr="00971B1D">
              <w:rPr>
                <w:color w:val="000000"/>
                <w:szCs w:val="28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60277,3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971B1D">
              <w:rPr>
                <w:color w:val="000000"/>
                <w:szCs w:val="28"/>
              </w:rPr>
              <w:t xml:space="preserve"> ,</w:t>
            </w:r>
            <w:proofErr w:type="gramEnd"/>
            <w:r w:rsidRPr="00971B1D">
              <w:rPr>
                <w:color w:val="000000"/>
                <w:szCs w:val="28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60277,3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971B1D">
              <w:rPr>
                <w:color w:val="000000"/>
                <w:szCs w:val="28"/>
              </w:rPr>
              <w:lastRenderedPageBreak/>
              <w:t>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60277,3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60277,3</w:t>
            </w:r>
          </w:p>
        </w:tc>
      </w:tr>
      <w:tr w:rsidR="00A34615" w:rsidRPr="00971B1D" w:rsidTr="00A34615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Субсидии бюджетам муниципальных районов на оказание дополнительных мер социальной поддержки отдельной категории граждан РФ в виде </w:t>
            </w:r>
            <w:proofErr w:type="spellStart"/>
            <w:r w:rsidRPr="00971B1D">
              <w:rPr>
                <w:color w:val="000000"/>
                <w:szCs w:val="28"/>
              </w:rPr>
              <w:t>невзымания</w:t>
            </w:r>
            <w:proofErr w:type="spellEnd"/>
            <w:r w:rsidRPr="00971B1D">
              <w:rPr>
                <w:color w:val="000000"/>
                <w:szCs w:val="28"/>
              </w:rPr>
              <w:t xml:space="preserve"> платы за присмотр и уход за их </w:t>
            </w:r>
            <w:proofErr w:type="spellStart"/>
            <w:r w:rsidRPr="00971B1D">
              <w:rPr>
                <w:color w:val="000000"/>
                <w:szCs w:val="28"/>
              </w:rPr>
              <w:t>детьми</w:t>
            </w:r>
            <w:proofErr w:type="gramStart"/>
            <w:r w:rsidRPr="00971B1D">
              <w:rPr>
                <w:color w:val="000000"/>
                <w:szCs w:val="28"/>
              </w:rPr>
              <w:t>,о</w:t>
            </w:r>
            <w:proofErr w:type="gramEnd"/>
            <w:r w:rsidRPr="00971B1D">
              <w:rPr>
                <w:color w:val="000000"/>
                <w:szCs w:val="28"/>
              </w:rPr>
              <w:t>сваивающими</w:t>
            </w:r>
            <w:proofErr w:type="spellEnd"/>
            <w:r w:rsidRPr="00971B1D">
              <w:rPr>
                <w:color w:val="000000"/>
                <w:szCs w:val="28"/>
              </w:rPr>
              <w:t xml:space="preserve"> образовательные программы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518,0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518,0</w:t>
            </w:r>
          </w:p>
        </w:tc>
      </w:tr>
      <w:tr w:rsidR="00A34615" w:rsidRPr="00971B1D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518,0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36427,5</w:t>
            </w:r>
          </w:p>
        </w:tc>
      </w:tr>
      <w:tr w:rsidR="00A34615" w:rsidRPr="00971B1D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36427,5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36427,5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36427,5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комплексной  безопасности образовательных </w:t>
            </w:r>
            <w:r w:rsidRPr="00971B1D">
              <w:rPr>
                <w:color w:val="000000"/>
                <w:szCs w:val="28"/>
              </w:rPr>
              <w:lastRenderedPageBreak/>
              <w:t xml:space="preserve">учреждений 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1827,8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1827,8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1827,8</w:t>
            </w:r>
          </w:p>
        </w:tc>
      </w:tr>
      <w:tr w:rsidR="00A34615" w:rsidRPr="00971B1D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312409,9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314554,6</w:t>
            </w:r>
          </w:p>
        </w:tc>
      </w:tr>
      <w:tr w:rsidR="00A34615" w:rsidRPr="00971B1D" w:rsidTr="00A3461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выплаты ежемесячного денежного вознаграждения  за классное руководство педагогическим работникам муниципальных образовательных организаций (за счет сре</w:t>
            </w:r>
            <w:proofErr w:type="gramStart"/>
            <w:r w:rsidRPr="00971B1D">
              <w:rPr>
                <w:color w:val="000000"/>
                <w:szCs w:val="28"/>
              </w:rPr>
              <w:t>дств кр</w:t>
            </w:r>
            <w:proofErr w:type="gramEnd"/>
            <w:r w:rsidRPr="00971B1D">
              <w:rPr>
                <w:color w:val="000000"/>
                <w:szCs w:val="28"/>
              </w:rPr>
              <w:t>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1898,1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1898,1</w:t>
            </w:r>
          </w:p>
        </w:tc>
      </w:tr>
      <w:tr w:rsidR="00A34615" w:rsidRPr="00971B1D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1898,1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971B1D">
              <w:rPr>
                <w:color w:val="000000"/>
                <w:szCs w:val="28"/>
              </w:rPr>
              <w:t xml:space="preserve"> ,</w:t>
            </w:r>
            <w:proofErr w:type="gramEnd"/>
            <w:r w:rsidRPr="00971B1D">
              <w:rPr>
                <w:color w:val="000000"/>
                <w:szCs w:val="28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224291,2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224291,2</w:t>
            </w:r>
          </w:p>
        </w:tc>
      </w:tr>
      <w:tr w:rsidR="00A34615" w:rsidRPr="00971B1D" w:rsidTr="00A346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224291,2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2701,6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2701,6</w:t>
            </w:r>
          </w:p>
        </w:tc>
      </w:tr>
      <w:tr w:rsidR="00A34615" w:rsidRPr="00971B1D" w:rsidTr="00A3461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2701,6</w:t>
            </w:r>
          </w:p>
        </w:tc>
      </w:tr>
      <w:tr w:rsidR="00A34615" w:rsidRPr="00971B1D" w:rsidTr="00A34615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proofErr w:type="gramStart"/>
            <w:r w:rsidRPr="00971B1D">
              <w:rPr>
                <w:color w:val="000000"/>
                <w:szCs w:val="28"/>
              </w:rPr>
              <w:t xml:space="preserve">Иные межбюджетные трансферты бюджетам муниципальных районов  на обеспечение льготным питанием  детей военнослужащих, сотрудников некоторых федеральных </w:t>
            </w:r>
            <w:proofErr w:type="spellStart"/>
            <w:r w:rsidRPr="00971B1D">
              <w:rPr>
                <w:color w:val="000000"/>
                <w:szCs w:val="28"/>
              </w:rPr>
              <w:t>государсвенных</w:t>
            </w:r>
            <w:proofErr w:type="spellEnd"/>
            <w:r w:rsidRPr="00971B1D">
              <w:rPr>
                <w:color w:val="000000"/>
                <w:szCs w:val="28"/>
              </w:rPr>
              <w:t xml:space="preserve"> органов, граждан, призванных на военную службу  по мобилизации, граждан, добровольно поступивших на добровольческие формирования, осваивающих образовательные программы в общеобразовательных </w:t>
            </w:r>
            <w:proofErr w:type="spellStart"/>
            <w:r w:rsidRPr="00971B1D">
              <w:rPr>
                <w:color w:val="000000"/>
                <w:szCs w:val="28"/>
              </w:rPr>
              <w:t>организацияз</w:t>
            </w:r>
            <w:proofErr w:type="spellEnd"/>
            <w:r w:rsidRPr="00971B1D">
              <w:rPr>
                <w:color w:val="000000"/>
                <w:szCs w:val="28"/>
              </w:rPr>
              <w:t xml:space="preserve"> Забайкальского края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572,8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572,8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572,8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 xml:space="preserve">Муниципальная программа "Содействие занятости  населения </w:t>
            </w:r>
            <w:proofErr w:type="spellStart"/>
            <w:r w:rsidRPr="00971B1D">
              <w:rPr>
                <w:szCs w:val="28"/>
              </w:rPr>
              <w:t>Кыринского</w:t>
            </w:r>
            <w:proofErr w:type="spellEnd"/>
            <w:r w:rsidRPr="00971B1D">
              <w:rPr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</w:tr>
      <w:tr w:rsidR="00A34615" w:rsidRPr="00971B1D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</w:tr>
      <w:tr w:rsidR="00A34615" w:rsidRPr="00971B1D" w:rsidTr="00A3461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87669,4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84733,9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81833,7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81833,7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81833,7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2900,2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2900,2</w:t>
            </w:r>
          </w:p>
        </w:tc>
      </w:tr>
      <w:tr w:rsidR="00A34615" w:rsidRPr="00971B1D" w:rsidTr="00A346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2900,2</w:t>
            </w:r>
          </w:p>
        </w:tc>
      </w:tr>
      <w:tr w:rsidR="00A34615" w:rsidRPr="00971B1D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25715,3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24711,8</w:t>
            </w:r>
          </w:p>
        </w:tc>
      </w:tr>
      <w:tr w:rsidR="00A34615" w:rsidRPr="00971B1D" w:rsidTr="00A3461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9610,8</w:t>
            </w:r>
          </w:p>
        </w:tc>
      </w:tr>
      <w:tr w:rsidR="00A34615" w:rsidRPr="00971B1D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9610,8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9610,8</w:t>
            </w:r>
          </w:p>
        </w:tc>
      </w:tr>
      <w:tr w:rsidR="00A34615" w:rsidRPr="00971B1D" w:rsidTr="00A3461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9610,8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14790,8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14790,8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14790,8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14790,8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310,2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971B1D">
              <w:rPr>
                <w:color w:val="000000"/>
                <w:szCs w:val="28"/>
              </w:rPr>
              <w:lastRenderedPageBreak/>
              <w:t>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310,2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310,2</w:t>
            </w:r>
          </w:p>
        </w:tc>
      </w:tr>
      <w:tr w:rsidR="00A34615" w:rsidRPr="00971B1D" w:rsidTr="00A3461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26975,0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27365,0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2879,7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2879,7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2879,7</w:t>
            </w:r>
          </w:p>
        </w:tc>
      </w:tr>
      <w:tr w:rsidR="00A34615" w:rsidRPr="00971B1D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2879,7</w:t>
            </w:r>
          </w:p>
        </w:tc>
      </w:tr>
      <w:tr w:rsidR="00A34615" w:rsidRPr="00971B1D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Учебно-методические </w:t>
            </w:r>
            <w:proofErr w:type="spellStart"/>
            <w:r w:rsidRPr="00971B1D">
              <w:rPr>
                <w:color w:val="000000"/>
                <w:szCs w:val="28"/>
              </w:rPr>
              <w:t>кабинеты</w:t>
            </w:r>
            <w:proofErr w:type="gramStart"/>
            <w:r w:rsidRPr="00971B1D">
              <w:rPr>
                <w:color w:val="000000"/>
                <w:szCs w:val="28"/>
              </w:rPr>
              <w:t>,ц</w:t>
            </w:r>
            <w:proofErr w:type="gramEnd"/>
            <w:r w:rsidRPr="00971B1D">
              <w:rPr>
                <w:color w:val="000000"/>
                <w:szCs w:val="28"/>
              </w:rPr>
              <w:t>ентрализованные</w:t>
            </w:r>
            <w:proofErr w:type="spell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бухгалтерии,группы</w:t>
            </w:r>
            <w:proofErr w:type="spellEnd"/>
            <w:r w:rsidRPr="00971B1D">
              <w:rPr>
                <w:color w:val="000000"/>
                <w:szCs w:val="28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19646,9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20104,5</w:t>
            </w:r>
          </w:p>
        </w:tc>
      </w:tr>
      <w:tr w:rsidR="00A34615" w:rsidRPr="00971B1D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19646,9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20104,5</w:t>
            </w:r>
          </w:p>
        </w:tc>
      </w:tr>
      <w:tr w:rsidR="00A34615" w:rsidRPr="00971B1D" w:rsidTr="00A3461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971B1D">
              <w:rPr>
                <w:color w:val="000000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18732,0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19212,1</w:t>
            </w:r>
          </w:p>
        </w:tc>
      </w:tr>
      <w:tr w:rsidR="00A34615" w:rsidRPr="00971B1D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18732,0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19212,1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878,3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878,3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14,1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14,1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Субвенция  </w:t>
            </w:r>
            <w:proofErr w:type="spellStart"/>
            <w:r w:rsidRPr="00971B1D">
              <w:rPr>
                <w:color w:val="000000"/>
                <w:szCs w:val="28"/>
              </w:rPr>
              <w:t>нареализацию</w:t>
            </w:r>
            <w:proofErr w:type="spellEnd"/>
            <w:r w:rsidRPr="00971B1D">
              <w:rPr>
                <w:color w:val="000000"/>
                <w:szCs w:val="28"/>
              </w:rPr>
              <w:t xml:space="preserve"> мероприятий по обеспечению отдыха, организация  и обеспечение оздоровления детей в каникулярное время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1852,6</w:t>
            </w:r>
          </w:p>
        </w:tc>
      </w:tr>
      <w:tr w:rsidR="00A34615" w:rsidRPr="00971B1D" w:rsidTr="00A346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1852,6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1852,6</w:t>
            </w:r>
          </w:p>
        </w:tc>
      </w:tr>
      <w:tr w:rsidR="00A34615" w:rsidRPr="00971B1D" w:rsidTr="00A3461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2028,2</w:t>
            </w:r>
          </w:p>
        </w:tc>
      </w:tr>
      <w:tr w:rsidR="00A34615" w:rsidRPr="00971B1D" w:rsidTr="00A3461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Единая субвенция  на осуществление государственных полномочий в области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971B1D">
              <w:rPr>
                <w:color w:val="000000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</w:tr>
      <w:tr w:rsidR="00A34615" w:rsidRPr="00971B1D" w:rsidTr="00A3461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</w:tr>
      <w:tr w:rsidR="00A34615" w:rsidRPr="00971B1D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1946,2</w:t>
            </w:r>
          </w:p>
        </w:tc>
      </w:tr>
      <w:tr w:rsidR="00A34615" w:rsidRPr="00971B1D" w:rsidTr="00A3461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1592,4</w:t>
            </w:r>
          </w:p>
        </w:tc>
      </w:tr>
      <w:tr w:rsidR="00A34615" w:rsidRPr="00971B1D" w:rsidTr="00A3461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1592,4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353,8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353,8</w:t>
            </w:r>
          </w:p>
        </w:tc>
      </w:tr>
      <w:tr w:rsidR="00A34615" w:rsidRPr="00971B1D" w:rsidTr="00A3461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500,0</w:t>
            </w:r>
          </w:p>
        </w:tc>
      </w:tr>
      <w:tr w:rsidR="00A34615" w:rsidRPr="00971B1D" w:rsidTr="00A34615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500,0</w:t>
            </w:r>
          </w:p>
        </w:tc>
      </w:tr>
      <w:tr w:rsidR="00A34615" w:rsidRPr="00971B1D" w:rsidTr="00A34615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A34615" w:rsidRPr="00971B1D" w:rsidTr="00A34615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A34615" w:rsidRPr="00971B1D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</w:tr>
      <w:tr w:rsidR="00A34615" w:rsidRPr="00971B1D" w:rsidTr="00A3461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</w:tr>
      <w:tr w:rsidR="00A34615" w:rsidRPr="00971B1D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64001,7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61391,7</w:t>
            </w:r>
          </w:p>
        </w:tc>
      </w:tr>
      <w:tr w:rsidR="00A34615" w:rsidRPr="00971B1D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53396,5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51216,7</w:t>
            </w:r>
          </w:p>
        </w:tc>
      </w:tr>
      <w:tr w:rsidR="00A34615" w:rsidRPr="00971B1D" w:rsidTr="00A3461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53196,5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51016,7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</w:t>
            </w:r>
            <w:proofErr w:type="gramStart"/>
            <w:r w:rsidRPr="00971B1D">
              <w:rPr>
                <w:color w:val="000000"/>
                <w:szCs w:val="28"/>
              </w:rPr>
              <w:t>многообразия услуг учреждений культуры района</w:t>
            </w:r>
            <w:proofErr w:type="gramEnd"/>
            <w:r w:rsidRPr="00971B1D">
              <w:rPr>
                <w:color w:val="000000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53196,5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51016,7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71B1D">
              <w:rPr>
                <w:color w:val="000000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2805,7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2805,7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2805,7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2805,7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2805,7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21291,4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21291,4</w:t>
            </w:r>
          </w:p>
        </w:tc>
      </w:tr>
      <w:tr w:rsidR="00A34615" w:rsidRPr="00971B1D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21291,4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21291,4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21291,4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</w:t>
            </w:r>
            <w:proofErr w:type="gramStart"/>
            <w:r w:rsidRPr="00971B1D">
              <w:rPr>
                <w:color w:val="000000"/>
                <w:szCs w:val="28"/>
              </w:rPr>
              <w:t xml:space="preserve">многообразия услуг учреждений культуры </w:t>
            </w:r>
            <w:r w:rsidRPr="00971B1D">
              <w:rPr>
                <w:color w:val="000000"/>
                <w:szCs w:val="28"/>
              </w:rPr>
              <w:lastRenderedPageBreak/>
              <w:t>района</w:t>
            </w:r>
            <w:proofErr w:type="gramEnd"/>
            <w:r w:rsidRPr="00971B1D">
              <w:rPr>
                <w:color w:val="000000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</w:tr>
      <w:tr w:rsidR="00A34615" w:rsidRPr="00971B1D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10605,2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10175,0</w:t>
            </w:r>
          </w:p>
        </w:tc>
      </w:tr>
      <w:tr w:rsidR="00A34615" w:rsidRPr="00971B1D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2270,5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2270,5</w:t>
            </w:r>
          </w:p>
        </w:tc>
      </w:tr>
      <w:tr w:rsidR="00A34615" w:rsidRPr="00971B1D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2270,5</w:t>
            </w:r>
          </w:p>
        </w:tc>
      </w:tr>
      <w:tr w:rsidR="00A34615" w:rsidRPr="00971B1D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2270,5</w:t>
            </w:r>
          </w:p>
        </w:tc>
      </w:tr>
      <w:tr w:rsidR="00A34615" w:rsidRPr="00971B1D" w:rsidTr="00A3461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2270,5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Учебно-методические </w:t>
            </w:r>
            <w:proofErr w:type="spellStart"/>
            <w:r w:rsidRPr="00971B1D">
              <w:rPr>
                <w:color w:val="000000"/>
                <w:szCs w:val="28"/>
              </w:rPr>
              <w:t>кабинеты</w:t>
            </w:r>
            <w:proofErr w:type="gramStart"/>
            <w:r w:rsidRPr="00971B1D">
              <w:rPr>
                <w:color w:val="000000"/>
                <w:szCs w:val="28"/>
              </w:rPr>
              <w:t>,ц</w:t>
            </w:r>
            <w:proofErr w:type="gramEnd"/>
            <w:r w:rsidRPr="00971B1D">
              <w:rPr>
                <w:color w:val="000000"/>
                <w:szCs w:val="28"/>
              </w:rPr>
              <w:t>ентрализованные</w:t>
            </w:r>
            <w:proofErr w:type="spell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бухгалтерии,группы</w:t>
            </w:r>
            <w:proofErr w:type="spellEnd"/>
            <w:r w:rsidRPr="00971B1D">
              <w:rPr>
                <w:color w:val="000000"/>
                <w:szCs w:val="28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8237,6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7904,5</w:t>
            </w:r>
          </w:p>
        </w:tc>
      </w:tr>
      <w:tr w:rsidR="00A34615" w:rsidRPr="00971B1D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Обеспечение деятельности </w:t>
            </w:r>
            <w:r w:rsidRPr="00971B1D">
              <w:rPr>
                <w:color w:val="000000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</w:t>
            </w:r>
            <w:r w:rsidRPr="00971B1D">
              <w:rPr>
                <w:color w:val="000000"/>
                <w:szCs w:val="28"/>
              </w:rPr>
              <w:lastRenderedPageBreak/>
              <w:t xml:space="preserve">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8237,</w:t>
            </w:r>
            <w:r w:rsidRPr="00971B1D">
              <w:rPr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7904,</w:t>
            </w:r>
            <w:r w:rsidRPr="00971B1D">
              <w:rPr>
                <w:szCs w:val="28"/>
              </w:rPr>
              <w:lastRenderedPageBreak/>
              <w:t>5</w:t>
            </w:r>
          </w:p>
        </w:tc>
      </w:tr>
      <w:tr w:rsidR="00A34615" w:rsidRPr="00971B1D" w:rsidTr="00A3461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7982,0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7654,7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7982,0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7654,7</w:t>
            </w:r>
          </w:p>
        </w:tc>
      </w:tr>
      <w:tr w:rsidR="00A34615" w:rsidRPr="00971B1D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238,0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238,0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11,8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11,8</w:t>
            </w:r>
          </w:p>
        </w:tc>
      </w:tr>
      <w:tr w:rsidR="00A34615" w:rsidRPr="00971B1D" w:rsidTr="00A346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14927,3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15401,2</w:t>
            </w:r>
          </w:p>
        </w:tc>
      </w:tr>
      <w:tr w:rsidR="00A34615" w:rsidRPr="00971B1D" w:rsidTr="00A346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2624,0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2600,0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2600,0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</w:tr>
      <w:tr w:rsidR="00A34615" w:rsidRPr="00971B1D" w:rsidTr="00A346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Региональная доплата к пенсии пенсионерам, получающим минимальную пенсию по старости и иные </w:t>
            </w:r>
            <w:r w:rsidRPr="00971B1D">
              <w:rPr>
                <w:color w:val="000000"/>
                <w:szCs w:val="28"/>
              </w:rPr>
              <w:lastRenderedPageBreak/>
              <w:t>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24,0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</w:tr>
      <w:tr w:rsidR="00A34615" w:rsidRPr="00971B1D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</w:tr>
      <w:tr w:rsidR="00A34615" w:rsidRPr="00971B1D" w:rsidTr="00A346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94,0</w:t>
            </w:r>
          </w:p>
        </w:tc>
      </w:tr>
      <w:tr w:rsidR="00A34615" w:rsidRPr="00971B1D" w:rsidTr="00A3461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71B1D">
              <w:rPr>
                <w:color w:val="000000"/>
                <w:szCs w:val="28"/>
              </w:rPr>
              <w:t>кроме</w:t>
            </w:r>
            <w:proofErr w:type="gramEnd"/>
            <w:r w:rsidRPr="00971B1D">
              <w:rPr>
                <w:color w:val="000000"/>
                <w:szCs w:val="28"/>
              </w:rPr>
              <w:t xml:space="preserve"> воздушного и железнодорожного)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94,0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94,0</w:t>
            </w:r>
          </w:p>
        </w:tc>
      </w:tr>
      <w:tr w:rsidR="00A34615" w:rsidRPr="00971B1D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12204,6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12633,2</w:t>
            </w:r>
          </w:p>
        </w:tc>
      </w:tr>
      <w:tr w:rsidR="00A34615" w:rsidRPr="00971B1D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12204,6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12633,2</w:t>
            </w:r>
          </w:p>
        </w:tc>
      </w:tr>
      <w:tr w:rsidR="00A34615" w:rsidRPr="00971B1D" w:rsidTr="00A3461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компенсации затрат родителей (законных представителей) детей-инвалидов на обучение по основным образовательным программам на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137,9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137,9</w:t>
            </w:r>
          </w:p>
        </w:tc>
      </w:tr>
      <w:tr w:rsidR="00A34615" w:rsidRPr="00971B1D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137,9</w:t>
            </w:r>
          </w:p>
        </w:tc>
      </w:tr>
      <w:tr w:rsidR="00A34615" w:rsidRPr="00971B1D" w:rsidTr="00A34615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460,4</w:t>
            </w:r>
          </w:p>
        </w:tc>
      </w:tr>
      <w:tr w:rsidR="00A34615" w:rsidRPr="00971B1D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</w:tr>
      <w:tr w:rsidR="00A34615" w:rsidRPr="00971B1D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</w:tr>
      <w:tr w:rsidR="00A34615" w:rsidRPr="00971B1D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458,3</w:t>
            </w:r>
          </w:p>
        </w:tc>
      </w:tr>
      <w:tr w:rsidR="00A34615" w:rsidRPr="00971B1D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458,3</w:t>
            </w:r>
          </w:p>
        </w:tc>
      </w:tr>
      <w:tr w:rsidR="00A34615" w:rsidRPr="00971B1D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000 0072400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11654,9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Ежемесячные денежные средства 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Публичные нормативные социальные выплаты </w:t>
            </w:r>
            <w:r w:rsidRPr="00971B1D">
              <w:rPr>
                <w:color w:val="000000"/>
                <w:szCs w:val="28"/>
              </w:rPr>
              <w:lastRenderedPageBreak/>
              <w:t>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</w:tr>
      <w:tr w:rsidR="00A34615" w:rsidRPr="00971B1D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Назначение и выплата вознаграждения приёмным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</w:tr>
      <w:tr w:rsidR="00A34615" w:rsidRPr="00971B1D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</w:tr>
      <w:tr w:rsidR="00A34615" w:rsidRPr="00971B1D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</w:tr>
      <w:tr w:rsidR="00A34615" w:rsidRPr="00971B1D" w:rsidTr="00A3461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5154,9</w:t>
            </w:r>
          </w:p>
        </w:tc>
      </w:tr>
      <w:tr w:rsidR="00A34615" w:rsidRPr="00971B1D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5154,9</w:t>
            </w:r>
          </w:p>
        </w:tc>
      </w:tr>
      <w:tr w:rsidR="00A34615" w:rsidRPr="00971B1D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5154,9</w:t>
            </w:r>
          </w:p>
        </w:tc>
      </w:tr>
      <w:tr w:rsidR="00A34615" w:rsidRPr="00971B1D" w:rsidTr="00A34615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Субсидия бюджетам на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</w:tr>
      <w:tr w:rsidR="00A34615" w:rsidRPr="00971B1D" w:rsidTr="00A3461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</w:tr>
      <w:tr w:rsidR="00A34615" w:rsidRPr="00971B1D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</w:tr>
      <w:tr w:rsidR="00A34615" w:rsidRPr="00971B1D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50,0</w:t>
            </w:r>
          </w:p>
        </w:tc>
      </w:tr>
      <w:tr w:rsidR="00A34615" w:rsidRPr="00971B1D" w:rsidTr="00A3461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Дотации бюджетам муниципальных районов на финансовое обеспечение реализации мероприятий по проведению капитального ремонта жилых помещений </w:t>
            </w:r>
            <w:r w:rsidRPr="00971B1D">
              <w:rPr>
                <w:color w:val="000000"/>
                <w:szCs w:val="28"/>
              </w:rPr>
              <w:lastRenderedPageBreak/>
              <w:t>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A34615" w:rsidRPr="00971B1D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A34615" w:rsidRPr="00971B1D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A34615" w:rsidRPr="00971B1D" w:rsidTr="00A346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160,0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"Развитие физической культуры и спорта в </w:t>
            </w:r>
            <w:proofErr w:type="spellStart"/>
            <w:r w:rsidRPr="00971B1D">
              <w:rPr>
                <w:color w:val="000000"/>
                <w:szCs w:val="28"/>
              </w:rPr>
              <w:t>Кыринском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</w:tr>
      <w:tr w:rsidR="00A34615" w:rsidRPr="00971B1D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</w:tr>
      <w:tr w:rsidR="00A34615" w:rsidRPr="00971B1D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</w:tr>
      <w:tr w:rsidR="00A34615" w:rsidRPr="00971B1D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</w:tr>
      <w:tr w:rsidR="00A34615" w:rsidRPr="00971B1D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</w:tr>
      <w:tr w:rsidR="00A34615" w:rsidRPr="00971B1D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</w:tr>
      <w:tr w:rsidR="00A34615" w:rsidRPr="00971B1D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1200,0</w:t>
            </w:r>
          </w:p>
        </w:tc>
      </w:tr>
      <w:tr w:rsidR="00A34615" w:rsidRPr="00971B1D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Периодические </w:t>
            </w:r>
            <w:proofErr w:type="spellStart"/>
            <w:r w:rsidRPr="00971B1D">
              <w:rPr>
                <w:color w:val="000000"/>
                <w:szCs w:val="28"/>
              </w:rPr>
              <w:t>издания</w:t>
            </w:r>
            <w:proofErr w:type="gramStart"/>
            <w:r w:rsidRPr="00971B1D">
              <w:rPr>
                <w:color w:val="000000"/>
                <w:szCs w:val="28"/>
              </w:rPr>
              <w:t>,у</w:t>
            </w:r>
            <w:proofErr w:type="gramEnd"/>
            <w:r w:rsidRPr="00971B1D">
              <w:rPr>
                <w:color w:val="000000"/>
                <w:szCs w:val="28"/>
              </w:rPr>
              <w:t>чреждённые</w:t>
            </w:r>
            <w:proofErr w:type="spellEnd"/>
            <w:r w:rsidRPr="00971B1D">
              <w:rPr>
                <w:color w:val="000000"/>
                <w:szCs w:val="28"/>
              </w:rPr>
              <w:t xml:space="preserve"> органами  законодательной и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1200,0</w:t>
            </w:r>
          </w:p>
        </w:tc>
      </w:tr>
      <w:tr w:rsidR="00A34615" w:rsidRPr="00971B1D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Обеспечение деятельности </w:t>
            </w:r>
            <w:r w:rsidRPr="00971B1D">
              <w:rPr>
                <w:color w:val="000000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</w:t>
            </w:r>
            <w:r w:rsidRPr="00971B1D">
              <w:rPr>
                <w:color w:val="000000"/>
                <w:szCs w:val="28"/>
              </w:rPr>
              <w:lastRenderedPageBreak/>
              <w:t>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</w:t>
            </w:r>
            <w:r w:rsidRPr="00971B1D">
              <w:rPr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1200,</w:t>
            </w:r>
            <w:r w:rsidRPr="00971B1D">
              <w:rPr>
                <w:szCs w:val="28"/>
              </w:rPr>
              <w:lastRenderedPageBreak/>
              <w:t>0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1200,0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1200,0</w:t>
            </w:r>
          </w:p>
        </w:tc>
      </w:tr>
      <w:tr w:rsidR="00A34615" w:rsidRPr="00971B1D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31684,9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31684,9</w:t>
            </w:r>
          </w:p>
        </w:tc>
      </w:tr>
      <w:tr w:rsidR="00A34615" w:rsidRPr="00971B1D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31684,9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31684,9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</w:tr>
      <w:tr w:rsidR="00A34615" w:rsidRPr="00971B1D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</w:tr>
      <w:tr w:rsidR="00A34615" w:rsidRPr="00971B1D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Межбюджетные </w:t>
            </w:r>
            <w:r w:rsidRPr="00971B1D">
              <w:rPr>
                <w:color w:val="000000"/>
                <w:szCs w:val="28"/>
              </w:rPr>
              <w:lastRenderedPageBreak/>
              <w:t>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000 00 </w:t>
            </w:r>
            <w:r w:rsidRPr="00971B1D">
              <w:rPr>
                <w:szCs w:val="28"/>
              </w:rPr>
              <w:lastRenderedPageBreak/>
              <w:t>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</w:t>
            </w:r>
            <w:r w:rsidRPr="00971B1D">
              <w:rPr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1462,</w:t>
            </w:r>
            <w:r w:rsidRPr="00971B1D">
              <w:rPr>
                <w:color w:val="000000"/>
                <w:szCs w:val="28"/>
              </w:rPr>
              <w:lastRenderedPageBreak/>
              <w:t>5</w:t>
            </w:r>
          </w:p>
        </w:tc>
      </w:tr>
      <w:tr w:rsidR="00A34615" w:rsidRPr="00971B1D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656319,9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971B1D" w:rsidRDefault="00A34615" w:rsidP="00A346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724893,2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A34615" w:rsidRPr="00971B1D" w:rsidRDefault="00A34615" w:rsidP="00083BA6">
      <w:pPr>
        <w:spacing w:line="240" w:lineRule="auto"/>
        <w:rPr>
          <w:szCs w:val="28"/>
          <w:lang w:val="en-US"/>
        </w:rPr>
      </w:pPr>
    </w:p>
    <w:p w:rsidR="00027CB0" w:rsidRPr="00971B1D" w:rsidRDefault="00027CB0" w:rsidP="00083BA6">
      <w:pPr>
        <w:spacing w:line="240" w:lineRule="auto"/>
        <w:rPr>
          <w:szCs w:val="28"/>
          <w:lang w:val="en-US"/>
        </w:rPr>
      </w:pPr>
    </w:p>
    <w:p w:rsidR="00027CB0" w:rsidRPr="00971B1D" w:rsidRDefault="00027CB0" w:rsidP="00083BA6">
      <w:pPr>
        <w:spacing w:line="240" w:lineRule="auto"/>
        <w:rPr>
          <w:szCs w:val="28"/>
        </w:rPr>
      </w:pPr>
      <w:r w:rsidRPr="00971B1D">
        <w:rPr>
          <w:szCs w:val="28"/>
        </w:rPr>
        <w:t>Приложение № 10</w:t>
      </w:r>
    </w:p>
    <w:p w:rsidR="00027CB0" w:rsidRPr="00971B1D" w:rsidRDefault="00027CB0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  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</w:t>
      </w:r>
      <w:r w:rsidR="004F7375">
        <w:rPr>
          <w:szCs w:val="28"/>
        </w:rPr>
        <w:t>27</w:t>
      </w:r>
      <w:r w:rsidRPr="00971B1D">
        <w:rPr>
          <w:szCs w:val="28"/>
        </w:rPr>
        <w:t>.</w:t>
      </w:r>
      <w:r w:rsidR="004F7375">
        <w:rPr>
          <w:szCs w:val="28"/>
        </w:rPr>
        <w:t>12.</w:t>
      </w:r>
      <w:r w:rsidRPr="00971B1D">
        <w:rPr>
          <w:szCs w:val="28"/>
        </w:rPr>
        <w:t>2024 г. №</w:t>
      </w:r>
      <w:r w:rsidR="004F7375">
        <w:rPr>
          <w:szCs w:val="28"/>
        </w:rPr>
        <w:t>33</w:t>
      </w:r>
    </w:p>
    <w:p w:rsidR="00027CB0" w:rsidRPr="00971B1D" w:rsidRDefault="00027CB0" w:rsidP="00083BA6">
      <w:pPr>
        <w:spacing w:line="240" w:lineRule="auto"/>
        <w:rPr>
          <w:szCs w:val="28"/>
        </w:rPr>
      </w:pPr>
    </w:p>
    <w:p w:rsidR="00027CB0" w:rsidRPr="00971B1D" w:rsidRDefault="00027CB0" w:rsidP="00083BA6">
      <w:pPr>
        <w:spacing w:line="240" w:lineRule="auto"/>
        <w:rPr>
          <w:szCs w:val="28"/>
        </w:rPr>
      </w:pPr>
      <w:r w:rsidRPr="00971B1D">
        <w:rPr>
          <w:szCs w:val="28"/>
        </w:rPr>
        <w:t>Ведомственная структура расходов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на  2025 год</w:t>
      </w:r>
    </w:p>
    <w:p w:rsidR="00027CB0" w:rsidRPr="00971B1D" w:rsidRDefault="00027CB0" w:rsidP="00083BA6">
      <w:pPr>
        <w:spacing w:line="240" w:lineRule="auto"/>
        <w:rPr>
          <w:szCs w:val="28"/>
        </w:rPr>
      </w:pPr>
    </w:p>
    <w:p w:rsidR="00027CB0" w:rsidRPr="00971B1D" w:rsidRDefault="00027CB0" w:rsidP="00D74E28">
      <w:pPr>
        <w:spacing w:line="240" w:lineRule="auto"/>
        <w:jc w:val="right"/>
        <w:rPr>
          <w:szCs w:val="28"/>
          <w:lang w:val="en-US"/>
        </w:rPr>
      </w:pPr>
      <w:r w:rsidRPr="00971B1D">
        <w:rPr>
          <w:szCs w:val="28"/>
          <w:lang w:val="en-US"/>
        </w:rPr>
        <w:t>(</w:t>
      </w:r>
      <w:proofErr w:type="spellStart"/>
      <w:proofErr w:type="gramStart"/>
      <w:r w:rsidRPr="00971B1D">
        <w:rPr>
          <w:szCs w:val="28"/>
          <w:lang w:val="en-US"/>
        </w:rPr>
        <w:t>тыс</w:t>
      </w:r>
      <w:proofErr w:type="spellEnd"/>
      <w:proofErr w:type="gramEnd"/>
      <w:r w:rsidRPr="00971B1D">
        <w:rPr>
          <w:szCs w:val="28"/>
          <w:lang w:val="en-US"/>
        </w:rPr>
        <w:t xml:space="preserve">. </w:t>
      </w:r>
      <w:proofErr w:type="spellStart"/>
      <w:r w:rsidRPr="00971B1D">
        <w:rPr>
          <w:szCs w:val="28"/>
          <w:lang w:val="en-US"/>
        </w:rPr>
        <w:t>рублей</w:t>
      </w:r>
      <w:proofErr w:type="spellEnd"/>
      <w:r w:rsidRPr="00971B1D">
        <w:rPr>
          <w:szCs w:val="28"/>
          <w:lang w:val="en-US"/>
        </w:rPr>
        <w:t>)</w:t>
      </w:r>
    </w:p>
    <w:tbl>
      <w:tblPr>
        <w:tblW w:w="0" w:type="auto"/>
        <w:tblInd w:w="93" w:type="dxa"/>
        <w:tblLook w:val="04A0"/>
      </w:tblPr>
      <w:tblGrid>
        <w:gridCol w:w="3347"/>
        <w:gridCol w:w="1150"/>
        <w:gridCol w:w="632"/>
        <w:gridCol w:w="625"/>
        <w:gridCol w:w="1110"/>
        <w:gridCol w:w="772"/>
        <w:gridCol w:w="732"/>
        <w:gridCol w:w="1111"/>
      </w:tblGrid>
      <w:tr w:rsidR="00027CB0" w:rsidRPr="00971B1D" w:rsidTr="00027CB0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Наименование главного распорядителя средств бюджета муниципального района "</w:t>
            </w:r>
            <w:proofErr w:type="spellStart"/>
            <w:r w:rsidRPr="00971B1D">
              <w:rPr>
                <w:b/>
                <w:bCs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район"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 главного распорядителя средств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</w:t>
            </w:r>
          </w:p>
        </w:tc>
      </w:tr>
      <w:tr w:rsidR="00027CB0" w:rsidRPr="00971B1D" w:rsidTr="00027CB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proofErr w:type="spellStart"/>
            <w:proofErr w:type="gramStart"/>
            <w:r w:rsidRPr="00971B1D">
              <w:rPr>
                <w:b/>
                <w:bCs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 том числе средства вышестоящих бюджетов</w:t>
            </w:r>
          </w:p>
        </w:tc>
      </w:tr>
      <w:tr w:rsidR="00027CB0" w:rsidRPr="00971B1D" w:rsidTr="00027CB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027CB0" w:rsidRPr="00971B1D" w:rsidTr="00027CB0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Комитет по финансам администрации муниципального района "</w:t>
            </w:r>
            <w:proofErr w:type="spellStart"/>
            <w:r w:rsidRPr="00971B1D">
              <w:rPr>
                <w:b/>
                <w:bCs/>
                <w:i/>
                <w:iCs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71932,0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1813,9</w:t>
            </w:r>
          </w:p>
        </w:tc>
      </w:tr>
      <w:tr w:rsidR="00027CB0" w:rsidRPr="00971B1D" w:rsidTr="00027CB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6986,1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351,4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6359,8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</w:tr>
      <w:tr w:rsidR="00027CB0" w:rsidRPr="00971B1D" w:rsidTr="00027CB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</w:t>
            </w:r>
            <w:r w:rsidRPr="00971B1D">
              <w:rPr>
                <w:color w:val="000000"/>
                <w:szCs w:val="28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</w:tr>
      <w:tr w:rsidR="00027CB0" w:rsidRPr="00971B1D" w:rsidTr="00027CB0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</w:t>
            </w:r>
            <w:proofErr w:type="spellStart"/>
            <w:r w:rsidRPr="00971B1D">
              <w:rPr>
                <w:color w:val="000000"/>
                <w:szCs w:val="28"/>
              </w:rPr>
              <w:t>существления</w:t>
            </w:r>
            <w:proofErr w:type="spellEnd"/>
            <w:r w:rsidRPr="00971B1D">
              <w:rPr>
                <w:color w:val="000000"/>
                <w:szCs w:val="28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Финансовое обеспечение передаваемых государственных полномочий по расчёту и предоставлению дотаций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</w:tr>
      <w:tr w:rsidR="00027CB0" w:rsidRPr="00971B1D" w:rsidTr="00027CB0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971B1D">
              <w:rPr>
                <w:color w:val="000000"/>
                <w:szCs w:val="28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351,4</w:t>
            </w:r>
          </w:p>
        </w:tc>
      </w:tr>
      <w:tr w:rsidR="00027CB0" w:rsidRPr="00971B1D" w:rsidTr="00027CB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027CB0" w:rsidRPr="00971B1D" w:rsidTr="00027CB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Защита населения и территории от чрезвычайных ситуаций и стихийных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бедствий</w:t>
            </w:r>
            <w:proofErr w:type="gramStart"/>
            <w:r w:rsidRPr="00971B1D">
              <w:rPr>
                <w:b/>
                <w:bCs/>
                <w:color w:val="000000"/>
                <w:szCs w:val="28"/>
              </w:rPr>
              <w:t>,г</w:t>
            </w:r>
            <w:proofErr w:type="gramEnd"/>
            <w:r w:rsidRPr="00971B1D">
              <w:rPr>
                <w:b/>
                <w:bCs/>
                <w:color w:val="000000"/>
                <w:szCs w:val="28"/>
              </w:rPr>
              <w:t>ражданская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Мероприятия по обеспечению безопасности людей </w:t>
            </w:r>
            <w:proofErr w:type="gramStart"/>
            <w:r w:rsidRPr="00971B1D">
              <w:rPr>
                <w:color w:val="000000"/>
                <w:szCs w:val="28"/>
              </w:rPr>
              <w:t>на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gramStart"/>
            <w:r w:rsidRPr="00971B1D">
              <w:rPr>
                <w:color w:val="000000"/>
                <w:szCs w:val="28"/>
              </w:rPr>
              <w:t>водных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обектах</w:t>
            </w:r>
            <w:proofErr w:type="spellEnd"/>
            <w:r w:rsidRPr="00971B1D">
              <w:rPr>
                <w:color w:val="000000"/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1735,3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Мероприятия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63019,5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1462,5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60019,5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1462,5</w:t>
            </w:r>
          </w:p>
        </w:tc>
      </w:tr>
      <w:tr w:rsidR="00027CB0" w:rsidRPr="00971B1D" w:rsidTr="00027CB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1462,5</w:t>
            </w:r>
          </w:p>
        </w:tc>
      </w:tr>
      <w:tr w:rsidR="00027CB0" w:rsidRPr="00971B1D" w:rsidTr="00027CB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1462,5</w:t>
            </w:r>
          </w:p>
        </w:tc>
      </w:tr>
      <w:tr w:rsidR="00027CB0" w:rsidRPr="00971B1D" w:rsidTr="00027CB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1462,5</w:t>
            </w:r>
          </w:p>
        </w:tc>
      </w:tr>
      <w:tr w:rsidR="00027CB0" w:rsidRPr="00971B1D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Дотация на поддержку мер по обеспечению сбалансированности 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Иные </w:t>
            </w:r>
            <w:proofErr w:type="spellStart"/>
            <w:r w:rsidRPr="00971B1D">
              <w:rPr>
                <w:color w:val="000000"/>
                <w:szCs w:val="28"/>
              </w:rPr>
              <w:t>межбюджетые</w:t>
            </w:r>
            <w:proofErr w:type="spellEnd"/>
            <w:r w:rsidRPr="00971B1D">
              <w:rPr>
                <w:color w:val="000000"/>
                <w:szCs w:val="28"/>
              </w:rPr>
              <w:t xml:space="preserve">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9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Администрация муниципального района "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78328,3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3769,2</w:t>
            </w:r>
          </w:p>
        </w:tc>
      </w:tr>
      <w:tr w:rsidR="00027CB0" w:rsidRPr="00971B1D" w:rsidTr="00027CB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31148,1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1185,3</w:t>
            </w:r>
          </w:p>
        </w:tc>
      </w:tr>
      <w:tr w:rsidR="00027CB0" w:rsidRPr="00971B1D" w:rsidTr="00027CB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Функционирование высшего должностного лица субъекта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Россисйкой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1179,9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971B1D">
              <w:rPr>
                <w:color w:val="000000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1179,9</w:t>
            </w:r>
          </w:p>
        </w:tc>
      </w:tr>
      <w:tr w:rsidR="00027CB0" w:rsidRPr="00971B1D" w:rsidTr="00027CB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Единая субвенция на осуществление государственных полномочий в сфере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804,0</w:t>
            </w:r>
          </w:p>
        </w:tc>
      </w:tr>
      <w:tr w:rsidR="00027CB0" w:rsidRPr="00971B1D" w:rsidTr="00027CB0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749,0</w:t>
            </w:r>
          </w:p>
        </w:tc>
      </w:tr>
      <w:tr w:rsidR="00027CB0" w:rsidRPr="00971B1D" w:rsidTr="00027CB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749,0</w:t>
            </w:r>
          </w:p>
        </w:tc>
      </w:tr>
      <w:tr w:rsidR="00027CB0" w:rsidRPr="00971B1D" w:rsidTr="00027CB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</w:tr>
      <w:tr w:rsidR="00027CB0" w:rsidRPr="00971B1D" w:rsidTr="00027CB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</w:tr>
      <w:tr w:rsidR="00027CB0" w:rsidRPr="00971B1D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373,4</w:t>
            </w:r>
          </w:p>
        </w:tc>
      </w:tr>
      <w:tr w:rsidR="00027CB0" w:rsidRPr="00971B1D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323,4</w:t>
            </w:r>
          </w:p>
        </w:tc>
      </w:tr>
      <w:tr w:rsidR="00027CB0" w:rsidRPr="00971B1D" w:rsidTr="00027CB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323,4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</w:tr>
      <w:tr w:rsidR="00027CB0" w:rsidRPr="00971B1D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</w:tr>
      <w:tr w:rsidR="00027CB0" w:rsidRPr="00971B1D" w:rsidTr="00027CB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027CB0" w:rsidRPr="00971B1D" w:rsidTr="00027CB0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027CB0" w:rsidRPr="00971B1D" w:rsidTr="00027CB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5,4</w:t>
            </w:r>
          </w:p>
        </w:tc>
      </w:tr>
      <w:tr w:rsidR="00027CB0" w:rsidRPr="00971B1D" w:rsidTr="00027CB0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Субвенция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5,4</w:t>
            </w:r>
          </w:p>
        </w:tc>
      </w:tr>
      <w:tr w:rsidR="00027CB0" w:rsidRPr="00971B1D" w:rsidTr="00027CB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5,4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5,4</w:t>
            </w:r>
          </w:p>
        </w:tc>
      </w:tr>
      <w:tr w:rsidR="00027CB0" w:rsidRPr="00971B1D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10072,2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10062,2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971B1D">
              <w:rPr>
                <w:color w:val="000000"/>
                <w:szCs w:val="28"/>
              </w:rPr>
              <w:lastRenderedPageBreak/>
              <w:t>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4282,6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4282,6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6414,9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Защита населения и территории от чрезвычайных ситуаций и стихийных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бедствий</w:t>
            </w:r>
            <w:proofErr w:type="gramStart"/>
            <w:r w:rsidRPr="00971B1D">
              <w:rPr>
                <w:b/>
                <w:bCs/>
                <w:color w:val="000000"/>
                <w:szCs w:val="28"/>
              </w:rPr>
              <w:t>,г</w:t>
            </w:r>
            <w:proofErr w:type="gramEnd"/>
            <w:r w:rsidRPr="00971B1D">
              <w:rPr>
                <w:b/>
                <w:bCs/>
                <w:color w:val="000000"/>
                <w:szCs w:val="28"/>
              </w:rPr>
              <w:t>ражданская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</w:t>
            </w:r>
            <w:r w:rsidRPr="00971B1D">
              <w:rPr>
                <w:b/>
                <w:bCs/>
                <w:color w:val="000000"/>
                <w:szCs w:val="28"/>
              </w:rPr>
              <w:lastRenderedPageBreak/>
              <w:t>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6414,9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8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5663,9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5663,9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28479,9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2039,1</w:t>
            </w:r>
          </w:p>
        </w:tc>
      </w:tr>
      <w:tr w:rsidR="00027CB0" w:rsidRPr="00971B1D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2039,1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Субвенции бюджетам муниципальных районов </w:t>
            </w:r>
            <w:proofErr w:type="gramStart"/>
            <w:r w:rsidRPr="00971B1D">
              <w:rPr>
                <w:color w:val="000000"/>
                <w:szCs w:val="28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1898,7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1898,7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1898,7</w:t>
            </w:r>
          </w:p>
        </w:tc>
      </w:tr>
      <w:tr w:rsidR="00027CB0" w:rsidRPr="00971B1D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Субвенции бюджетам муниципальных районов на  </w:t>
            </w:r>
            <w:proofErr w:type="spellStart"/>
            <w:r w:rsidRPr="00971B1D">
              <w:rPr>
                <w:color w:val="000000"/>
                <w:szCs w:val="28"/>
              </w:rPr>
              <w:t>админинстрирование</w:t>
            </w:r>
            <w:proofErr w:type="spellEnd"/>
            <w:r w:rsidRPr="00971B1D">
              <w:rPr>
                <w:color w:val="000000"/>
                <w:szCs w:val="28"/>
              </w:rPr>
              <w:t xml:space="preserve"> государственного полномочия </w:t>
            </w:r>
            <w:proofErr w:type="gramStart"/>
            <w:r w:rsidRPr="00971B1D">
              <w:rPr>
                <w:color w:val="000000"/>
                <w:szCs w:val="28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140,4</w:t>
            </w:r>
          </w:p>
        </w:tc>
      </w:tr>
      <w:tr w:rsidR="00027CB0" w:rsidRPr="00971B1D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71B1D">
              <w:rPr>
                <w:color w:val="000000"/>
                <w:szCs w:val="28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90,4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90,4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"Территориальное развитие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райрна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</w:t>
            </w:r>
            <w:proofErr w:type="gramStart"/>
            <w:r w:rsidRPr="00971B1D">
              <w:rPr>
                <w:color w:val="000000"/>
                <w:szCs w:val="28"/>
              </w:rPr>
              <w:t>"Р</w:t>
            </w:r>
            <w:proofErr w:type="gramEnd"/>
            <w:r w:rsidRPr="00971B1D">
              <w:rPr>
                <w:color w:val="000000"/>
                <w:szCs w:val="28"/>
              </w:rPr>
              <w:t>азвитие дорожного хозяйства   муниципального района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Закупка товаров, работ и услуг для государственных </w:t>
            </w:r>
            <w:r w:rsidRPr="00971B1D">
              <w:rPr>
                <w:color w:val="000000"/>
                <w:szCs w:val="2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"Территориальное развитие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райрна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027CB0" w:rsidRPr="00971B1D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7236,6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Иные закупки товаров, работ, услуг для </w:t>
            </w:r>
            <w:r w:rsidRPr="00971B1D">
              <w:rPr>
                <w:color w:val="000000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6936,6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6936,6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6384,1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6384,1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544,8</w:t>
            </w:r>
          </w:p>
        </w:tc>
      </w:tr>
      <w:tr w:rsidR="00027CB0" w:rsidRPr="00971B1D" w:rsidTr="00027CB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94,8</w:t>
            </w:r>
          </w:p>
        </w:tc>
      </w:tr>
      <w:tr w:rsidR="00027CB0" w:rsidRPr="00971B1D" w:rsidTr="00027CB0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71B1D">
              <w:rPr>
                <w:color w:val="000000"/>
                <w:szCs w:val="28"/>
              </w:rPr>
              <w:t>кроме</w:t>
            </w:r>
            <w:proofErr w:type="gramEnd"/>
            <w:r w:rsidRPr="00971B1D">
              <w:rPr>
                <w:color w:val="000000"/>
                <w:szCs w:val="28"/>
              </w:rPr>
              <w:t xml:space="preserve"> воздушного и железнодорожного)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94,8</w:t>
            </w:r>
          </w:p>
        </w:tc>
      </w:tr>
      <w:tr w:rsidR="00027CB0" w:rsidRPr="00971B1D" w:rsidTr="00027C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94,8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Субсидии юридическим лицам (кроме некоммерческих организаций), </w:t>
            </w:r>
            <w:r w:rsidRPr="00971B1D">
              <w:rPr>
                <w:color w:val="000000"/>
                <w:szCs w:val="28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94,8</w:t>
            </w:r>
          </w:p>
        </w:tc>
      </w:tr>
      <w:tr w:rsidR="00027CB0" w:rsidRPr="00971B1D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Субсидия бюджетам на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</w:tr>
      <w:tr w:rsidR="00027CB0" w:rsidRPr="00971B1D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450,0</w:t>
            </w:r>
          </w:p>
        </w:tc>
      </w:tr>
      <w:tr w:rsidR="00027CB0" w:rsidRPr="00971B1D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Периодические </w:t>
            </w:r>
            <w:proofErr w:type="spellStart"/>
            <w:r w:rsidRPr="00971B1D">
              <w:rPr>
                <w:color w:val="000000"/>
                <w:szCs w:val="28"/>
              </w:rPr>
              <w:t>издания</w:t>
            </w:r>
            <w:proofErr w:type="gramStart"/>
            <w:r w:rsidRPr="00971B1D">
              <w:rPr>
                <w:color w:val="000000"/>
                <w:szCs w:val="28"/>
              </w:rPr>
              <w:t>,у</w:t>
            </w:r>
            <w:proofErr w:type="gramEnd"/>
            <w:r w:rsidRPr="00971B1D">
              <w:rPr>
                <w:color w:val="000000"/>
                <w:szCs w:val="28"/>
              </w:rPr>
              <w:t>чреждённые</w:t>
            </w:r>
            <w:proofErr w:type="spellEnd"/>
            <w:r w:rsidRPr="00971B1D">
              <w:rPr>
                <w:color w:val="000000"/>
                <w:szCs w:val="28"/>
              </w:rPr>
              <w:t xml:space="preserve"> органами законодательной и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Отдел культуры, спорта и молодёжной политики администрации муниципального района "</w:t>
            </w:r>
            <w:proofErr w:type="spellStart"/>
            <w:r w:rsidRPr="00971B1D">
              <w:rPr>
                <w:b/>
                <w:bCs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85104,8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 xml:space="preserve">Культура и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73568,0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027CB0" w:rsidRPr="00971B1D" w:rsidTr="00027CB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61801,9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</w:t>
            </w:r>
            <w:proofErr w:type="gramStart"/>
            <w:r w:rsidRPr="00971B1D">
              <w:rPr>
                <w:color w:val="000000"/>
                <w:szCs w:val="28"/>
              </w:rPr>
              <w:t>многообразия услуг учреждений культуры района</w:t>
            </w:r>
            <w:proofErr w:type="gramEnd"/>
            <w:r w:rsidRPr="00971B1D">
              <w:rPr>
                <w:color w:val="000000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61201,9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Обеспечение деятельности </w:t>
            </w:r>
            <w:r w:rsidRPr="00971B1D">
              <w:rPr>
                <w:color w:val="000000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</w:t>
            </w:r>
            <w:r w:rsidRPr="00971B1D">
              <w:rPr>
                <w:color w:val="000000"/>
                <w:szCs w:val="28"/>
              </w:rPr>
              <w:lastRenderedPageBreak/>
              <w:t>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</w:t>
            </w:r>
            <w:proofErr w:type="gramStart"/>
            <w:r w:rsidRPr="00971B1D">
              <w:rPr>
                <w:color w:val="000000"/>
                <w:szCs w:val="28"/>
              </w:rPr>
              <w:t>многообразия услуг учреждений культуры района</w:t>
            </w:r>
            <w:proofErr w:type="gramEnd"/>
            <w:r w:rsidRPr="00971B1D">
              <w:rPr>
                <w:color w:val="000000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Другие вопросы в области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культуры</w:t>
            </w:r>
            <w:proofErr w:type="gramStart"/>
            <w:r w:rsidRPr="00971B1D">
              <w:rPr>
                <w:b/>
                <w:bCs/>
                <w:color w:val="000000"/>
                <w:szCs w:val="28"/>
              </w:rPr>
              <w:t>,к</w:t>
            </w:r>
            <w:proofErr w:type="gramEnd"/>
            <w:r w:rsidRPr="00971B1D">
              <w:rPr>
                <w:b/>
                <w:bCs/>
                <w:color w:val="000000"/>
                <w:szCs w:val="28"/>
              </w:rPr>
              <w:t>инематографии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11766,1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Учебно-методические </w:t>
            </w:r>
            <w:proofErr w:type="spellStart"/>
            <w:r w:rsidRPr="00971B1D">
              <w:rPr>
                <w:color w:val="000000"/>
                <w:szCs w:val="28"/>
              </w:rPr>
              <w:t>кабинеты</w:t>
            </w:r>
            <w:proofErr w:type="gramStart"/>
            <w:r w:rsidRPr="00971B1D">
              <w:rPr>
                <w:color w:val="000000"/>
                <w:szCs w:val="28"/>
              </w:rPr>
              <w:t>,ц</w:t>
            </w:r>
            <w:proofErr w:type="gramEnd"/>
            <w:r w:rsidRPr="00971B1D">
              <w:rPr>
                <w:color w:val="000000"/>
                <w:szCs w:val="28"/>
              </w:rPr>
              <w:t>ентрализованные</w:t>
            </w:r>
            <w:proofErr w:type="spell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бухгалтерии,группы</w:t>
            </w:r>
            <w:proofErr w:type="spellEnd"/>
            <w:r w:rsidRPr="00971B1D">
              <w:rPr>
                <w:color w:val="000000"/>
                <w:szCs w:val="28"/>
              </w:rPr>
              <w:t xml:space="preserve"> хозяйственного обслуживания, учебные </w:t>
            </w:r>
            <w:r w:rsidRPr="00971B1D">
              <w:rPr>
                <w:color w:val="000000"/>
                <w:szCs w:val="28"/>
              </w:rPr>
              <w:lastRenderedPageBreak/>
              <w:t>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9147,1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9147,1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8829,6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8829,6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 xml:space="preserve">Подпрограмма "Развитие физической культуры и спорта в </w:t>
            </w:r>
            <w:proofErr w:type="spellStart"/>
            <w:r w:rsidRPr="00971B1D">
              <w:rPr>
                <w:color w:val="000000"/>
                <w:szCs w:val="28"/>
              </w:rPr>
              <w:t>Кыринском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 w:rsidRPr="00971B1D">
              <w:rPr>
                <w:color w:val="000000"/>
                <w:szCs w:val="28"/>
              </w:rPr>
              <w:t>Примии</w:t>
            </w:r>
            <w:proofErr w:type="spellEnd"/>
            <w:r w:rsidRPr="00971B1D">
              <w:rPr>
                <w:color w:val="000000"/>
                <w:szCs w:val="28"/>
              </w:rPr>
              <w:t xml:space="preserve">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Ревизионная комиссия муниципального района "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2247,6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Ревизионная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Закупка товаров, работ и услуг для </w:t>
            </w:r>
            <w:r w:rsidRPr="00971B1D">
              <w:rPr>
                <w:color w:val="000000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</w:t>
            </w:r>
            <w:r w:rsidRPr="00971B1D">
              <w:rPr>
                <w:color w:val="000000"/>
                <w:szCs w:val="28"/>
              </w:rPr>
              <w:lastRenderedPageBreak/>
              <w:t xml:space="preserve">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руководителю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руководителю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1362,2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027CB0" w:rsidRPr="00971B1D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Комитет образования администрации муниципального района "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513290,5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306580,1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501117,5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294407,1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110879,3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60822,3</w:t>
            </w:r>
          </w:p>
        </w:tc>
      </w:tr>
      <w:tr w:rsidR="00027CB0" w:rsidRPr="00971B1D" w:rsidTr="00027CB0">
        <w:trPr>
          <w:trHeight w:val="18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</w:t>
            </w:r>
            <w:r w:rsidRPr="00971B1D">
              <w:rPr>
                <w:color w:val="000000"/>
                <w:szCs w:val="28"/>
              </w:rPr>
              <w:lastRenderedPageBreak/>
              <w:t xml:space="preserve">государственных полномочий Российской Федерации, субъектов Российской Федерации, переданных для </w:t>
            </w:r>
            <w:proofErr w:type="spellStart"/>
            <w:r w:rsidRPr="00971B1D">
              <w:rPr>
                <w:color w:val="000000"/>
                <w:szCs w:val="28"/>
              </w:rPr>
              <w:t>существления</w:t>
            </w:r>
            <w:proofErr w:type="spellEnd"/>
            <w:r w:rsidRPr="00971B1D">
              <w:rPr>
                <w:color w:val="000000"/>
                <w:szCs w:val="28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60280,5</w:t>
            </w:r>
          </w:p>
        </w:tc>
      </w:tr>
      <w:tr w:rsidR="00027CB0" w:rsidRPr="00971B1D" w:rsidTr="00027CB0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971B1D">
              <w:rPr>
                <w:color w:val="000000"/>
                <w:szCs w:val="28"/>
              </w:rPr>
              <w:t xml:space="preserve"> ,</w:t>
            </w:r>
            <w:proofErr w:type="gramEnd"/>
            <w:r w:rsidRPr="00971B1D">
              <w:rPr>
                <w:color w:val="000000"/>
                <w:szCs w:val="28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60280,5</w:t>
            </w:r>
          </w:p>
        </w:tc>
      </w:tr>
      <w:tr w:rsidR="00027CB0" w:rsidRPr="00971B1D" w:rsidTr="00027CB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60280,5</w:t>
            </w:r>
          </w:p>
        </w:tc>
      </w:tr>
      <w:tr w:rsidR="00027CB0" w:rsidRPr="00971B1D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60280,5</w:t>
            </w:r>
          </w:p>
        </w:tc>
      </w:tr>
      <w:tr w:rsidR="00027CB0" w:rsidRPr="00971B1D" w:rsidTr="00027CB0">
        <w:trPr>
          <w:trHeight w:val="14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Субсидии бюджетам муниципальных районов на оказание дополнительных мер социальной поддержки отдельной категории граждан РФ в виде </w:t>
            </w:r>
            <w:proofErr w:type="spellStart"/>
            <w:r w:rsidRPr="00971B1D">
              <w:rPr>
                <w:color w:val="000000"/>
                <w:szCs w:val="28"/>
              </w:rPr>
              <w:t>невзымания</w:t>
            </w:r>
            <w:proofErr w:type="spellEnd"/>
            <w:r w:rsidRPr="00971B1D">
              <w:rPr>
                <w:color w:val="000000"/>
                <w:szCs w:val="28"/>
              </w:rPr>
              <w:t xml:space="preserve"> платы за присмотр и уход за их </w:t>
            </w:r>
            <w:proofErr w:type="spellStart"/>
            <w:r w:rsidRPr="00971B1D">
              <w:rPr>
                <w:color w:val="000000"/>
                <w:szCs w:val="28"/>
              </w:rPr>
              <w:t>детьми</w:t>
            </w:r>
            <w:proofErr w:type="gramStart"/>
            <w:r w:rsidRPr="00971B1D">
              <w:rPr>
                <w:color w:val="000000"/>
                <w:szCs w:val="28"/>
              </w:rPr>
              <w:t>,о</w:t>
            </w:r>
            <w:proofErr w:type="gramEnd"/>
            <w:r w:rsidRPr="00971B1D">
              <w:rPr>
                <w:color w:val="000000"/>
                <w:szCs w:val="28"/>
              </w:rPr>
              <w:t>сваивающими</w:t>
            </w:r>
            <w:proofErr w:type="spellEnd"/>
            <w:r w:rsidRPr="00971B1D">
              <w:rPr>
                <w:color w:val="000000"/>
                <w:szCs w:val="28"/>
              </w:rPr>
              <w:t xml:space="preserve"> образовательные программы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541,8</w:t>
            </w:r>
          </w:p>
        </w:tc>
      </w:tr>
      <w:tr w:rsidR="00027CB0" w:rsidRPr="00971B1D" w:rsidTr="00027CB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</w:t>
            </w:r>
            <w:r w:rsidRPr="00971B1D">
              <w:rPr>
                <w:color w:val="000000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541,8</w:t>
            </w:r>
          </w:p>
        </w:tc>
      </w:tr>
      <w:tr w:rsidR="00027CB0" w:rsidRPr="00971B1D" w:rsidTr="00027CB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541,8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48052,6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48052,6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340439,6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229718,8</w:t>
            </w:r>
          </w:p>
        </w:tc>
      </w:tr>
      <w:tr w:rsidR="00027CB0" w:rsidRPr="00971B1D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Обеспечение выплаты ежемесячного денежного вознаграждения  за классное руководство педагогическим работникам муниципальных образовательных организаций (за счет сре</w:t>
            </w:r>
            <w:proofErr w:type="gramStart"/>
            <w:r w:rsidRPr="00971B1D">
              <w:rPr>
                <w:color w:val="000000"/>
                <w:szCs w:val="28"/>
              </w:rPr>
              <w:t>дств кр</w:t>
            </w:r>
            <w:proofErr w:type="gramEnd"/>
            <w:r w:rsidRPr="00971B1D">
              <w:rPr>
                <w:color w:val="000000"/>
                <w:szCs w:val="28"/>
              </w:rPr>
              <w:t>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1985,2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1985,2</w:t>
            </w:r>
          </w:p>
        </w:tc>
      </w:tr>
      <w:tr w:rsidR="00027CB0" w:rsidRPr="00971B1D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1985,2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971B1D">
              <w:rPr>
                <w:color w:val="000000"/>
                <w:szCs w:val="28"/>
              </w:rPr>
              <w:t xml:space="preserve"> ,</w:t>
            </w:r>
            <w:proofErr w:type="gramEnd"/>
            <w:r w:rsidRPr="00971B1D">
              <w:rPr>
                <w:color w:val="000000"/>
                <w:szCs w:val="28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224308,9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224308,9</w:t>
            </w:r>
          </w:p>
        </w:tc>
      </w:tr>
      <w:tr w:rsidR="00027CB0" w:rsidRPr="00971B1D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224308,9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Обеспечение льготным питанием детей из малоимущих семей, обучающихся в муниципальных общеобразовательных </w:t>
            </w:r>
            <w:r w:rsidRPr="00971B1D">
              <w:rPr>
                <w:color w:val="000000"/>
                <w:szCs w:val="28"/>
              </w:rPr>
              <w:lastRenderedPageBreak/>
              <w:t>организациях Забайкальского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2825,6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2825,6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2825,6</w:t>
            </w:r>
          </w:p>
        </w:tc>
      </w:tr>
      <w:tr w:rsidR="00027CB0" w:rsidRPr="00971B1D" w:rsidTr="00027CB0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бюджетам муниципальных районов на оказание дополнительных мер социальной поддержки отдельной категории граждан РФ в виде обеспечения  льготным питанием их детей, обучающихся в 5-11 классах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599,1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599,1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599,1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Муниципальная программа "Содействие занятости  населения </w:t>
            </w:r>
            <w:proofErr w:type="spellStart"/>
            <w:r w:rsidRPr="00971B1D">
              <w:rPr>
                <w:szCs w:val="28"/>
              </w:rPr>
              <w:t>Кыринского</w:t>
            </w:r>
            <w:proofErr w:type="spellEnd"/>
            <w:r w:rsidRPr="00971B1D">
              <w:rPr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110363,8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106385,6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106385,6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106385,6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8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18707,7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18707,7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31090,9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3866,0</w:t>
            </w:r>
          </w:p>
        </w:tc>
      </w:tr>
      <w:tr w:rsidR="00027CB0" w:rsidRPr="00971B1D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3321,7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3321,7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3321,7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Учебно-методические </w:t>
            </w:r>
            <w:proofErr w:type="spellStart"/>
            <w:r w:rsidRPr="00971B1D">
              <w:rPr>
                <w:color w:val="000000"/>
                <w:szCs w:val="28"/>
              </w:rPr>
              <w:t>кабинеты</w:t>
            </w:r>
            <w:proofErr w:type="gramStart"/>
            <w:r w:rsidRPr="00971B1D">
              <w:rPr>
                <w:color w:val="000000"/>
                <w:szCs w:val="28"/>
              </w:rPr>
              <w:t>,ц</w:t>
            </w:r>
            <w:proofErr w:type="gramEnd"/>
            <w:r w:rsidRPr="00971B1D">
              <w:rPr>
                <w:color w:val="000000"/>
                <w:szCs w:val="28"/>
              </w:rPr>
              <w:t>ентрализованные</w:t>
            </w:r>
            <w:proofErr w:type="spell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бухгалтерии,группы</w:t>
            </w:r>
            <w:proofErr w:type="spellEnd"/>
            <w:r w:rsidRPr="00971B1D">
              <w:rPr>
                <w:color w:val="000000"/>
                <w:szCs w:val="28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23303,2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23303,2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971B1D">
              <w:rPr>
                <w:color w:val="000000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22150,9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22150,9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Субвенция  </w:t>
            </w:r>
            <w:proofErr w:type="spellStart"/>
            <w:r w:rsidRPr="00971B1D">
              <w:rPr>
                <w:color w:val="000000"/>
                <w:szCs w:val="28"/>
              </w:rPr>
              <w:t>нареализацию</w:t>
            </w:r>
            <w:proofErr w:type="spellEnd"/>
            <w:r w:rsidRPr="00971B1D">
              <w:rPr>
                <w:color w:val="000000"/>
                <w:szCs w:val="28"/>
              </w:rPr>
              <w:t xml:space="preserve"> мероприятий по обеспечению отдыха, организация  и обеспечение оздоровления детей в каникулярное время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1882,9</w:t>
            </w:r>
          </w:p>
        </w:tc>
      </w:tr>
      <w:tr w:rsidR="00027CB0" w:rsidRPr="00971B1D" w:rsidTr="00027CB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1882,9</w:t>
            </w:r>
          </w:p>
        </w:tc>
      </w:tr>
      <w:tr w:rsidR="00027CB0" w:rsidRPr="00971B1D" w:rsidTr="00027CB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1882,9</w:t>
            </w:r>
          </w:p>
        </w:tc>
      </w:tr>
      <w:tr w:rsidR="00027CB0" w:rsidRPr="00971B1D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1983,1</w:t>
            </w:r>
          </w:p>
        </w:tc>
      </w:tr>
      <w:tr w:rsidR="00027CB0" w:rsidRPr="00971B1D" w:rsidTr="00027CB0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Единая субвенция  на осуществление государственных полномочий в области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45,0</w:t>
            </w:r>
          </w:p>
        </w:tc>
      </w:tr>
      <w:tr w:rsidR="00027CB0" w:rsidRPr="00971B1D" w:rsidTr="00027CB0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</w:t>
            </w:r>
            <w:r w:rsidRPr="00971B1D">
              <w:rPr>
                <w:color w:val="000000"/>
                <w:szCs w:val="28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45,0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45,0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1938,1</w:t>
            </w:r>
          </w:p>
        </w:tc>
      </w:tr>
      <w:tr w:rsidR="00027CB0" w:rsidRPr="00971B1D" w:rsidTr="00027CB0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1548,1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1548,1</w:t>
            </w:r>
          </w:p>
        </w:tc>
      </w:tr>
      <w:tr w:rsidR="00027CB0" w:rsidRPr="00971B1D" w:rsidTr="00027CB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390,0</w:t>
            </w:r>
          </w:p>
        </w:tc>
      </w:tr>
      <w:tr w:rsidR="00027CB0" w:rsidRPr="00971B1D" w:rsidTr="00027CB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390,0</w:t>
            </w:r>
          </w:p>
        </w:tc>
      </w:tr>
      <w:tr w:rsidR="00027CB0" w:rsidRPr="00971B1D" w:rsidTr="00027CB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8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027CB0" w:rsidRPr="00971B1D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12173,0</w:t>
            </w:r>
          </w:p>
        </w:tc>
      </w:tr>
      <w:tr w:rsidR="00027CB0" w:rsidRPr="00971B1D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12173,0</w:t>
            </w:r>
          </w:p>
        </w:tc>
      </w:tr>
      <w:tr w:rsidR="00027CB0" w:rsidRPr="00971B1D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12173,0</w:t>
            </w:r>
          </w:p>
        </w:tc>
      </w:tr>
      <w:tr w:rsidR="00027CB0" w:rsidRPr="00971B1D" w:rsidTr="00027CB0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144,2</w:t>
            </w:r>
          </w:p>
        </w:tc>
      </w:tr>
      <w:tr w:rsidR="00027CB0" w:rsidRPr="00971B1D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144,2</w:t>
            </w:r>
          </w:p>
        </w:tc>
      </w:tr>
      <w:tr w:rsidR="00027CB0" w:rsidRPr="00971B1D" w:rsidTr="00027CB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144,2</w:t>
            </w:r>
          </w:p>
        </w:tc>
      </w:tr>
      <w:tr w:rsidR="00027CB0" w:rsidRPr="00971B1D" w:rsidTr="00027CB0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481,5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</w:tr>
      <w:tr w:rsidR="00027CB0" w:rsidRPr="00971B1D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2,1</w:t>
            </w:r>
          </w:p>
        </w:tc>
      </w:tr>
      <w:tr w:rsidR="00027CB0" w:rsidRPr="00971B1D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479,4</w:t>
            </w:r>
          </w:p>
        </w:tc>
      </w:tr>
      <w:tr w:rsidR="00027CB0" w:rsidRPr="00971B1D" w:rsidTr="00027CB0">
        <w:trPr>
          <w:trHeight w:val="7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479,4</w:t>
            </w:r>
          </w:p>
        </w:tc>
      </w:tr>
      <w:tr w:rsidR="00027CB0" w:rsidRPr="00971B1D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11547,3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11547,3</w:t>
            </w:r>
          </w:p>
        </w:tc>
      </w:tr>
      <w:tr w:rsidR="00027CB0" w:rsidRPr="00971B1D" w:rsidTr="00027CB0">
        <w:trPr>
          <w:trHeight w:val="8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Ежемесячные денежные средства 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</w:tr>
      <w:tr w:rsidR="00027CB0" w:rsidRPr="00971B1D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</w:tr>
      <w:tr w:rsidR="00027CB0" w:rsidRPr="00971B1D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3700,0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Назначение и выплата вознаграждения приёмным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</w:tr>
      <w:tr w:rsidR="00027CB0" w:rsidRPr="00971B1D" w:rsidTr="00027CB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</w:tr>
      <w:tr w:rsidR="00027CB0" w:rsidRPr="00971B1D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2800,0</w:t>
            </w:r>
          </w:p>
        </w:tc>
      </w:tr>
      <w:tr w:rsidR="00027CB0" w:rsidRPr="00971B1D" w:rsidTr="00027CB0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5047,3</w:t>
            </w:r>
          </w:p>
        </w:tc>
      </w:tr>
      <w:tr w:rsidR="00027CB0" w:rsidRPr="00971B1D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5047,3</w:t>
            </w:r>
          </w:p>
        </w:tc>
      </w:tr>
      <w:tr w:rsidR="00027CB0" w:rsidRPr="00971B1D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5047,3</w:t>
            </w:r>
          </w:p>
        </w:tc>
      </w:tr>
      <w:tr w:rsidR="00027CB0" w:rsidRPr="00971B1D" w:rsidTr="00027CB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750903,2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971B1D" w:rsidRDefault="00027CB0" w:rsidP="00027CB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312163,2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027CB0" w:rsidRPr="00971B1D" w:rsidRDefault="00027CB0" w:rsidP="00083BA6">
      <w:pPr>
        <w:spacing w:line="240" w:lineRule="auto"/>
        <w:rPr>
          <w:szCs w:val="28"/>
          <w:lang w:val="en-US"/>
        </w:rPr>
      </w:pPr>
    </w:p>
    <w:p w:rsidR="00D16709" w:rsidRPr="00971B1D" w:rsidRDefault="00D16709" w:rsidP="00083BA6">
      <w:pPr>
        <w:spacing w:line="240" w:lineRule="auto"/>
        <w:rPr>
          <w:szCs w:val="28"/>
        </w:rPr>
      </w:pPr>
      <w:r w:rsidRPr="00971B1D">
        <w:rPr>
          <w:szCs w:val="28"/>
        </w:rPr>
        <w:t>Приложение № 11</w:t>
      </w:r>
    </w:p>
    <w:p w:rsidR="00D16709" w:rsidRPr="00971B1D" w:rsidRDefault="00D16709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   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="000409D2">
        <w:rPr>
          <w:szCs w:val="28"/>
        </w:rPr>
        <w:t xml:space="preserve"> район" от  27</w:t>
      </w:r>
      <w:r w:rsidRPr="00971B1D">
        <w:rPr>
          <w:szCs w:val="28"/>
        </w:rPr>
        <w:t>.</w:t>
      </w:r>
      <w:r w:rsidR="000409D2">
        <w:rPr>
          <w:szCs w:val="28"/>
        </w:rPr>
        <w:t>12.</w:t>
      </w:r>
      <w:r w:rsidRPr="00971B1D">
        <w:rPr>
          <w:szCs w:val="28"/>
        </w:rPr>
        <w:t>2024 г. №</w:t>
      </w:r>
      <w:r w:rsidR="000409D2">
        <w:rPr>
          <w:szCs w:val="28"/>
        </w:rPr>
        <w:t xml:space="preserve"> 33</w:t>
      </w:r>
    </w:p>
    <w:p w:rsidR="000409D2" w:rsidRDefault="000409D2" w:rsidP="00083BA6">
      <w:pPr>
        <w:spacing w:line="240" w:lineRule="auto"/>
        <w:rPr>
          <w:szCs w:val="28"/>
        </w:rPr>
      </w:pPr>
    </w:p>
    <w:p w:rsidR="00D16709" w:rsidRPr="00971B1D" w:rsidRDefault="00D16709" w:rsidP="00083BA6">
      <w:pPr>
        <w:spacing w:line="240" w:lineRule="auto"/>
        <w:rPr>
          <w:szCs w:val="28"/>
        </w:rPr>
      </w:pPr>
      <w:r w:rsidRPr="00971B1D">
        <w:rPr>
          <w:szCs w:val="28"/>
        </w:rPr>
        <w:t>Ведомственная структура расходов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на  2026 и 2027  год</w:t>
      </w:r>
    </w:p>
    <w:p w:rsidR="00D16709" w:rsidRPr="00971B1D" w:rsidRDefault="00D16709" w:rsidP="00083BA6">
      <w:pPr>
        <w:spacing w:line="240" w:lineRule="auto"/>
        <w:rPr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679"/>
        <w:gridCol w:w="951"/>
        <w:gridCol w:w="543"/>
        <w:gridCol w:w="537"/>
        <w:gridCol w:w="918"/>
        <w:gridCol w:w="653"/>
        <w:gridCol w:w="621"/>
        <w:gridCol w:w="919"/>
        <w:gridCol w:w="739"/>
        <w:gridCol w:w="919"/>
      </w:tblGrid>
      <w:tr w:rsidR="002F6EBA" w:rsidRPr="00971B1D" w:rsidTr="002F6EBA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Наименование главного распорядителя средств бюджета муниципального района "</w:t>
            </w:r>
            <w:proofErr w:type="spellStart"/>
            <w:r w:rsidRPr="00971B1D">
              <w:rPr>
                <w:b/>
                <w:bCs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район"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 главного распорядителя средств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 на 2026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 на 2027 год</w:t>
            </w:r>
          </w:p>
        </w:tc>
      </w:tr>
      <w:tr w:rsidR="002F6EBA" w:rsidRPr="00971B1D" w:rsidTr="002F6EBA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proofErr w:type="spellStart"/>
            <w:proofErr w:type="gramStart"/>
            <w:r w:rsidRPr="00971B1D">
              <w:rPr>
                <w:b/>
                <w:bCs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 том числе средства вышестоящих бюджетов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Назначено на 2027 год      (тыс. рублей)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 том числе средства вышестоящих бюджетов</w:t>
            </w:r>
          </w:p>
        </w:tc>
      </w:tr>
      <w:tr w:rsidR="002F6EBA" w:rsidRPr="00971B1D" w:rsidTr="002F6EBA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2F6EBA" w:rsidRPr="00971B1D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Комитет по финансам администрации муниципального района "</w:t>
            </w:r>
            <w:proofErr w:type="spellStart"/>
            <w:r w:rsidRPr="00971B1D">
              <w:rPr>
                <w:b/>
                <w:bCs/>
                <w:i/>
                <w:iCs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39892,6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1726,7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39720,8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1793,5</w:t>
            </w:r>
          </w:p>
        </w:tc>
      </w:tr>
      <w:tr w:rsidR="002F6EBA" w:rsidRPr="00971B1D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6281,3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6109,5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331,0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5695,9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</w:tr>
      <w:tr w:rsidR="002F6EBA" w:rsidRPr="00971B1D" w:rsidTr="002F6EB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5208,9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5208,9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5208,9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5208,9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</w:tr>
      <w:tr w:rsidR="002F6EBA" w:rsidRPr="00971B1D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Финансовое обеспечение передаваемых государственных полномочий по расчёту и предоставлению дотаций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</w:tr>
      <w:tr w:rsidR="002F6EBA" w:rsidRPr="00971B1D" w:rsidTr="002F6EBA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971B1D">
              <w:rPr>
                <w:color w:val="000000"/>
                <w:szCs w:val="28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</w:tr>
      <w:tr w:rsidR="002F6EBA" w:rsidRPr="00971B1D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331</w:t>
            </w:r>
          </w:p>
        </w:tc>
      </w:tr>
      <w:tr w:rsidR="002F6EBA" w:rsidRPr="00971B1D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выплату персоналу казённых </w:t>
            </w:r>
            <w:r w:rsidRPr="00971B1D">
              <w:rPr>
                <w:color w:val="000000"/>
                <w:szCs w:val="28"/>
              </w:rPr>
              <w:lastRenderedPageBreak/>
              <w:t>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</w:t>
            </w:r>
            <w:r w:rsidRPr="00971B1D">
              <w:rPr>
                <w:color w:val="000000"/>
                <w:szCs w:val="28"/>
              </w:rPr>
              <w:lastRenderedPageBreak/>
              <w:t>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Защита населения и территории от чрезвычайных ситуаций и стихийных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бедствий</w:t>
            </w:r>
            <w:proofErr w:type="gramStart"/>
            <w:r w:rsidRPr="00971B1D">
              <w:rPr>
                <w:b/>
                <w:bCs/>
                <w:color w:val="000000"/>
                <w:szCs w:val="28"/>
              </w:rPr>
              <w:t>,г</w:t>
            </w:r>
            <w:proofErr w:type="gramEnd"/>
            <w:r w:rsidRPr="00971B1D">
              <w:rPr>
                <w:b/>
                <w:bCs/>
                <w:color w:val="000000"/>
                <w:szCs w:val="28"/>
              </w:rPr>
              <w:t>ражданская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Мероприятия по обеспечению безопасности людей </w:t>
            </w:r>
            <w:proofErr w:type="gramStart"/>
            <w:r w:rsidRPr="00971B1D">
              <w:rPr>
                <w:color w:val="000000"/>
                <w:szCs w:val="28"/>
              </w:rPr>
              <w:t>на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gramStart"/>
            <w:r w:rsidRPr="00971B1D">
              <w:rPr>
                <w:color w:val="000000"/>
                <w:szCs w:val="28"/>
              </w:rPr>
              <w:t>водных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обектах</w:t>
            </w:r>
            <w:proofErr w:type="spellEnd"/>
            <w:r w:rsidRPr="00971B1D">
              <w:rPr>
                <w:color w:val="000000"/>
                <w:szCs w:val="28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1735,3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1735,3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Мероприятия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31684,9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31684,9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1462,5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31684,9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31684,9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1462,5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Исполнение органами местного самоуправления государственных </w:t>
            </w:r>
            <w:r w:rsidRPr="00971B1D">
              <w:rPr>
                <w:color w:val="000000"/>
                <w:szCs w:val="28"/>
              </w:rPr>
              <w:lastRenderedPageBreak/>
              <w:t>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1462,5</w:t>
            </w:r>
          </w:p>
        </w:tc>
      </w:tr>
      <w:tr w:rsidR="002F6EBA" w:rsidRPr="00971B1D" w:rsidTr="002F6EB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Администрация муниципального района "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74215,6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2821,0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143651,5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72563,7</w:t>
            </w:r>
          </w:p>
        </w:tc>
      </w:tr>
      <w:tr w:rsidR="002F6EBA" w:rsidRPr="00971B1D" w:rsidTr="002F6EB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27556,6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1258,7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26724,3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1226,9</w:t>
            </w:r>
          </w:p>
        </w:tc>
      </w:tr>
      <w:tr w:rsidR="002F6EBA" w:rsidRPr="00971B1D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Функционирование высшего должностного лица субъекта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Россисйкой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71B1D">
              <w:rPr>
                <w:color w:val="000000"/>
                <w:szCs w:val="28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17594,1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16892,7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1200,9</w:t>
            </w:r>
          </w:p>
        </w:tc>
      </w:tr>
      <w:tr w:rsidR="002F6EBA" w:rsidRPr="00971B1D" w:rsidTr="002F6EB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15691,8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15691,8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971B1D">
              <w:rPr>
                <w:color w:val="000000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15691,8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15691,8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1200,9</w:t>
            </w:r>
          </w:p>
        </w:tc>
      </w:tr>
      <w:tr w:rsidR="002F6EBA" w:rsidRPr="00971B1D" w:rsidTr="002F6EBA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Единая субвенция на осуществление государственных полномочий в сфере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823,0</w:t>
            </w:r>
          </w:p>
        </w:tc>
      </w:tr>
      <w:tr w:rsidR="002F6EBA" w:rsidRPr="00971B1D" w:rsidTr="002F6EBA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768,0</w:t>
            </w:r>
          </w:p>
        </w:tc>
      </w:tr>
      <w:tr w:rsidR="002F6EBA" w:rsidRPr="00971B1D" w:rsidTr="002F6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768</w:t>
            </w:r>
          </w:p>
        </w:tc>
      </w:tr>
      <w:tr w:rsidR="002F6EBA" w:rsidRPr="00971B1D" w:rsidTr="002F6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971B1D">
              <w:rPr>
                <w:color w:val="000000"/>
                <w:szCs w:val="2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</w:tr>
      <w:tr w:rsidR="002F6EBA" w:rsidRPr="00971B1D" w:rsidTr="002F6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55</w:t>
            </w:r>
          </w:p>
        </w:tc>
      </w:tr>
      <w:tr w:rsidR="002F6EBA" w:rsidRPr="00971B1D" w:rsidTr="002F6EB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375,4</w:t>
            </w:r>
          </w:p>
        </w:tc>
      </w:tr>
      <w:tr w:rsidR="002F6EBA" w:rsidRPr="00971B1D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325,4</w:t>
            </w:r>
          </w:p>
        </w:tc>
      </w:tr>
      <w:tr w:rsidR="002F6EBA" w:rsidRPr="00971B1D" w:rsidTr="002F6EB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325,4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Иные закупки товаров, работ, услуг для </w:t>
            </w:r>
            <w:r w:rsidRPr="00971B1D">
              <w:rPr>
                <w:color w:val="000000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</w:t>
            </w:r>
          </w:p>
        </w:tc>
      </w:tr>
      <w:tr w:rsidR="002F6EBA" w:rsidRPr="00971B1D" w:rsidTr="002F6EB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2F6EBA" w:rsidRPr="00971B1D" w:rsidTr="002F6EB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2,5</w:t>
            </w:r>
          </w:p>
        </w:tc>
      </w:tr>
      <w:tr w:rsidR="002F6EBA" w:rsidRPr="00971B1D" w:rsidTr="002F6EB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</w:tr>
      <w:tr w:rsidR="002F6EBA" w:rsidRPr="00971B1D" w:rsidTr="002F6EBA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Субвенция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</w:tr>
      <w:tr w:rsidR="002F6EBA" w:rsidRPr="00971B1D" w:rsidTr="002F6EB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26,0</w:t>
            </w:r>
          </w:p>
        </w:tc>
      </w:tr>
      <w:tr w:rsidR="002F6EBA" w:rsidRPr="00971B1D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8313,4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8248,8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8303,4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8238,8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4906,5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4705,3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4906,5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4705,3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3160,2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Иные закупки товаров, работ, услуг для обеспечения государственных (муниципальных) </w:t>
            </w:r>
            <w:r w:rsidRPr="00971B1D">
              <w:rPr>
                <w:color w:val="000000"/>
                <w:szCs w:val="2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3160,2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3302,2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5866,2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Защита населения и территории от чрезвычайных ситуаций и стихийных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бедствий</w:t>
            </w:r>
            <w:proofErr w:type="gramStart"/>
            <w:r w:rsidRPr="00971B1D">
              <w:rPr>
                <w:b/>
                <w:bCs/>
                <w:color w:val="000000"/>
                <w:szCs w:val="28"/>
              </w:rPr>
              <w:t>,г</w:t>
            </w:r>
            <w:proofErr w:type="gramEnd"/>
            <w:r w:rsidRPr="00971B1D">
              <w:rPr>
                <w:b/>
                <w:bCs/>
                <w:color w:val="000000"/>
                <w:szCs w:val="28"/>
              </w:rPr>
              <w:t>ражданская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Мероприятия по </w:t>
            </w:r>
            <w:r w:rsidRPr="00971B1D">
              <w:rPr>
                <w:color w:val="000000"/>
                <w:szCs w:val="28"/>
              </w:rPr>
              <w:lastRenderedPageBreak/>
              <w:t>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</w:t>
            </w:r>
            <w:r w:rsidRPr="00971B1D">
              <w:rPr>
                <w:color w:val="000000"/>
                <w:szCs w:val="28"/>
              </w:rPr>
              <w:lastRenderedPageBreak/>
              <w:t>00 21800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</w:t>
            </w:r>
            <w:r w:rsidRPr="00971B1D">
              <w:rPr>
                <w:szCs w:val="28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</w:t>
            </w:r>
            <w:r w:rsidRPr="00971B1D">
              <w:rPr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</w:tr>
      <w:tr w:rsidR="002F6EBA" w:rsidRPr="00971B1D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4920,3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971B1D">
              <w:rPr>
                <w:color w:val="000000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4910,3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4910,3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29919,4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1463,6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100945,3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71192,8</w:t>
            </w:r>
          </w:p>
        </w:tc>
      </w:tr>
      <w:tr w:rsidR="002F6EBA" w:rsidRPr="00971B1D" w:rsidTr="002F6EB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1504,8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Субвенции бюджетам муниципальных районов </w:t>
            </w:r>
            <w:proofErr w:type="gramStart"/>
            <w:r w:rsidRPr="00971B1D">
              <w:rPr>
                <w:color w:val="000000"/>
                <w:szCs w:val="28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1366,7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1366,7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Иные закупки товаров, работ, услуг для </w:t>
            </w:r>
            <w:r w:rsidRPr="00971B1D">
              <w:rPr>
                <w:color w:val="000000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1366,7</w:t>
            </w:r>
          </w:p>
        </w:tc>
      </w:tr>
      <w:tr w:rsidR="002F6EBA" w:rsidRPr="00971B1D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 xml:space="preserve">Субвенции бюджетам муниципальных районов на  </w:t>
            </w:r>
            <w:proofErr w:type="spellStart"/>
            <w:r w:rsidRPr="00971B1D">
              <w:rPr>
                <w:color w:val="000000"/>
                <w:szCs w:val="28"/>
              </w:rPr>
              <w:t>админинстрирование</w:t>
            </w:r>
            <w:proofErr w:type="spellEnd"/>
            <w:r w:rsidRPr="00971B1D">
              <w:rPr>
                <w:color w:val="000000"/>
                <w:szCs w:val="28"/>
              </w:rPr>
              <w:t xml:space="preserve"> государственного полномочия </w:t>
            </w:r>
            <w:proofErr w:type="gramStart"/>
            <w:r w:rsidRPr="00971B1D">
              <w:rPr>
                <w:color w:val="000000"/>
                <w:szCs w:val="28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138,1</w:t>
            </w:r>
          </w:p>
        </w:tc>
      </w:tr>
      <w:tr w:rsidR="002F6EBA" w:rsidRPr="00971B1D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98,1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98,1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40,0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40,0</w:t>
            </w:r>
          </w:p>
        </w:tc>
      </w:tr>
      <w:tr w:rsidR="002F6EBA" w:rsidRPr="00971B1D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99430,5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69688,0</w:t>
            </w:r>
          </w:p>
        </w:tc>
      </w:tr>
      <w:tr w:rsidR="002F6EBA" w:rsidRPr="00971B1D" w:rsidTr="002F6EBA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S015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13500,0</w:t>
            </w:r>
          </w:p>
        </w:tc>
      </w:tr>
      <w:tr w:rsidR="002F6EBA" w:rsidRPr="00971B1D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S015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13500,0</w:t>
            </w:r>
          </w:p>
        </w:tc>
      </w:tr>
      <w:tr w:rsidR="002F6EBA" w:rsidRPr="00971B1D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Иные закупки товаров, работ, услуг для обеспечения государственных </w:t>
            </w:r>
            <w:r w:rsidRPr="00971B1D">
              <w:rPr>
                <w:color w:val="000000"/>
                <w:szCs w:val="2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S015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13500,0</w:t>
            </w:r>
          </w:p>
        </w:tc>
      </w:tr>
      <w:tr w:rsidR="002F6EBA" w:rsidRPr="00971B1D" w:rsidTr="002F6EBA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 бюджетам  муниципальных районов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 </w:t>
            </w:r>
            <w:proofErr w:type="spellStart"/>
            <w:r w:rsidRPr="00971B1D">
              <w:rPr>
                <w:color w:val="000000"/>
                <w:szCs w:val="28"/>
              </w:rPr>
              <w:t>0</w:t>
            </w:r>
            <w:proofErr w:type="spellEnd"/>
            <w:r w:rsidRPr="00971B1D">
              <w:rPr>
                <w:color w:val="000000"/>
                <w:szCs w:val="28"/>
              </w:rPr>
              <w:t xml:space="preserve"> S4317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56188,0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56188,0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 </w:t>
            </w:r>
            <w:proofErr w:type="spellStart"/>
            <w:r w:rsidRPr="00971B1D">
              <w:rPr>
                <w:color w:val="000000"/>
                <w:szCs w:val="28"/>
              </w:rPr>
              <w:t>0</w:t>
            </w:r>
            <w:proofErr w:type="spellEnd"/>
            <w:r w:rsidRPr="00971B1D">
              <w:rPr>
                <w:color w:val="000000"/>
                <w:szCs w:val="28"/>
              </w:rPr>
              <w:t xml:space="preserve"> S4317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56188,0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56188,0</w:t>
            </w:r>
          </w:p>
        </w:tc>
      </w:tr>
      <w:tr w:rsidR="002F6EBA" w:rsidRPr="00971B1D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 </w:t>
            </w:r>
            <w:proofErr w:type="spellStart"/>
            <w:r w:rsidRPr="00971B1D">
              <w:rPr>
                <w:color w:val="000000"/>
                <w:szCs w:val="28"/>
              </w:rPr>
              <w:t>0</w:t>
            </w:r>
            <w:proofErr w:type="spellEnd"/>
            <w:r w:rsidRPr="00971B1D">
              <w:rPr>
                <w:color w:val="000000"/>
                <w:szCs w:val="28"/>
              </w:rPr>
              <w:t xml:space="preserve"> S4317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56188,0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56188,0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"Территориальное развитие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райрна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Подпрограмма</w:t>
            </w:r>
            <w:proofErr w:type="gramStart"/>
            <w:r w:rsidRPr="00971B1D">
              <w:rPr>
                <w:color w:val="000000"/>
                <w:szCs w:val="28"/>
              </w:rPr>
              <w:t>"Р</w:t>
            </w:r>
            <w:proofErr w:type="gramEnd"/>
            <w:r w:rsidRPr="00971B1D">
              <w:rPr>
                <w:color w:val="000000"/>
                <w:szCs w:val="28"/>
              </w:rPr>
              <w:t>азвитие дорожного хозяйства   муниципального района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"Территориальное развитие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райрна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"Развитие малого и среднего </w:t>
            </w:r>
            <w:r w:rsidRPr="00971B1D">
              <w:rPr>
                <w:color w:val="000000"/>
                <w:szCs w:val="28"/>
              </w:rPr>
              <w:lastRenderedPageBreak/>
              <w:t>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6570,7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6013,6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6270,7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Учреждения по обеспечению хозяйственного </w:t>
            </w:r>
            <w:r w:rsidRPr="00971B1D">
              <w:rPr>
                <w:color w:val="000000"/>
                <w:szCs w:val="28"/>
              </w:rPr>
              <w:lastRenderedPageBreak/>
              <w:t>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6270,7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3102,7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3148,0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144,0</w:t>
            </w:r>
          </w:p>
        </w:tc>
      </w:tr>
      <w:tr w:rsidR="002F6EBA" w:rsidRPr="00971B1D" w:rsidTr="002F6EB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Доплаты к пенсиям </w:t>
            </w:r>
            <w:r w:rsidRPr="00971B1D">
              <w:rPr>
                <w:color w:val="000000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</w:t>
            </w:r>
            <w:r w:rsidRPr="00971B1D">
              <w:rPr>
                <w:color w:val="000000"/>
                <w:szCs w:val="28"/>
              </w:rPr>
              <w:lastRenderedPageBreak/>
              <w:t>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</w:t>
            </w:r>
            <w:r w:rsidRPr="00971B1D">
              <w:rPr>
                <w:szCs w:val="28"/>
              </w:rPr>
              <w:lastRenderedPageBreak/>
              <w:t>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</w:t>
            </w:r>
            <w:r w:rsidRPr="00971B1D">
              <w:rPr>
                <w:szCs w:val="28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94,0</w:t>
            </w:r>
          </w:p>
        </w:tc>
      </w:tr>
      <w:tr w:rsidR="002F6EBA" w:rsidRPr="00971B1D" w:rsidTr="002F6EB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71B1D">
              <w:rPr>
                <w:color w:val="000000"/>
                <w:szCs w:val="28"/>
              </w:rPr>
              <w:t>кроме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r w:rsidRPr="00971B1D">
              <w:rPr>
                <w:color w:val="000000"/>
                <w:szCs w:val="28"/>
              </w:rPr>
              <w:lastRenderedPageBreak/>
              <w:t>воздушного и железнодорожного)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94,0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94,0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94,0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Субсидия бюджетам на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</w:tr>
      <w:tr w:rsidR="002F6EBA" w:rsidRPr="00971B1D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Периодические </w:t>
            </w:r>
            <w:proofErr w:type="spellStart"/>
            <w:r w:rsidRPr="00971B1D">
              <w:rPr>
                <w:color w:val="000000"/>
                <w:szCs w:val="28"/>
              </w:rPr>
              <w:t>издания</w:t>
            </w:r>
            <w:proofErr w:type="gramStart"/>
            <w:r w:rsidRPr="00971B1D">
              <w:rPr>
                <w:color w:val="000000"/>
                <w:szCs w:val="28"/>
              </w:rPr>
              <w:t>,у</w:t>
            </w:r>
            <w:proofErr w:type="gramEnd"/>
            <w:r w:rsidRPr="00971B1D">
              <w:rPr>
                <w:color w:val="000000"/>
                <w:szCs w:val="28"/>
              </w:rPr>
              <w:t>чреждённые</w:t>
            </w:r>
            <w:proofErr w:type="spellEnd"/>
            <w:r w:rsidRPr="00971B1D">
              <w:rPr>
                <w:color w:val="000000"/>
                <w:szCs w:val="28"/>
              </w:rPr>
              <w:t xml:space="preserve"> органами законодательной и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автономным учреждениям и </w:t>
            </w:r>
            <w:r w:rsidRPr="00971B1D">
              <w:rPr>
                <w:color w:val="000000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Отдел культуры, спорта и молодёжной политики администрации муниципального района "</w:t>
            </w:r>
            <w:proofErr w:type="spellStart"/>
            <w:r w:rsidRPr="00971B1D">
              <w:rPr>
                <w:b/>
                <w:bCs/>
                <w:i/>
                <w:iCs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74160,2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71162,5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9610,8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Культура и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64001,7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61391,7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53396,5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51216,7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</w:t>
            </w:r>
            <w:proofErr w:type="gramStart"/>
            <w:r w:rsidRPr="00971B1D">
              <w:rPr>
                <w:color w:val="000000"/>
                <w:szCs w:val="28"/>
              </w:rPr>
              <w:t>многообразия услуг учреждений культуры района</w:t>
            </w:r>
            <w:proofErr w:type="gramEnd"/>
            <w:r w:rsidRPr="00971B1D">
              <w:rPr>
                <w:color w:val="000000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53196,5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51016,7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Субсидии бюджетным </w:t>
            </w:r>
            <w:r w:rsidRPr="00971B1D">
              <w:rPr>
                <w:color w:val="000000"/>
                <w:szCs w:val="28"/>
              </w:rPr>
              <w:lastRenderedPageBreak/>
              <w:t>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</w:t>
            </w:r>
            <w:r w:rsidRPr="00971B1D">
              <w:rPr>
                <w:color w:val="000000"/>
                <w:szCs w:val="28"/>
              </w:rPr>
              <w:lastRenderedPageBreak/>
              <w:t>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2213</w:t>
            </w:r>
            <w:r w:rsidRPr="00971B1D">
              <w:rPr>
                <w:color w:val="000000"/>
                <w:szCs w:val="28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 xml:space="preserve">Муниципальная программа "Развитие культуры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</w:t>
            </w:r>
            <w:proofErr w:type="gramStart"/>
            <w:r w:rsidRPr="00971B1D">
              <w:rPr>
                <w:color w:val="000000"/>
                <w:szCs w:val="28"/>
              </w:rPr>
              <w:t>многообразия услуг учреждений культуры района</w:t>
            </w:r>
            <w:proofErr w:type="gramEnd"/>
            <w:r w:rsidRPr="00971B1D">
              <w:rPr>
                <w:color w:val="000000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Другие вопросы в области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культуры</w:t>
            </w:r>
            <w:proofErr w:type="gramStart"/>
            <w:r w:rsidRPr="00971B1D">
              <w:rPr>
                <w:b/>
                <w:bCs/>
                <w:color w:val="000000"/>
                <w:szCs w:val="28"/>
              </w:rPr>
              <w:t>,к</w:t>
            </w:r>
            <w:proofErr w:type="gramEnd"/>
            <w:r w:rsidRPr="00971B1D">
              <w:rPr>
                <w:b/>
                <w:bCs/>
                <w:color w:val="000000"/>
                <w:szCs w:val="28"/>
              </w:rPr>
              <w:t>инематографии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10605,2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10175,0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71B1D">
              <w:rPr>
                <w:color w:val="000000"/>
                <w:szCs w:val="28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Учебно-методические </w:t>
            </w:r>
            <w:proofErr w:type="spellStart"/>
            <w:r w:rsidRPr="00971B1D">
              <w:rPr>
                <w:color w:val="000000"/>
                <w:szCs w:val="28"/>
              </w:rPr>
              <w:t>кабинеты</w:t>
            </w:r>
            <w:proofErr w:type="gramStart"/>
            <w:r w:rsidRPr="00971B1D">
              <w:rPr>
                <w:color w:val="000000"/>
                <w:szCs w:val="28"/>
              </w:rPr>
              <w:t>,ц</w:t>
            </w:r>
            <w:proofErr w:type="gramEnd"/>
            <w:r w:rsidRPr="00971B1D">
              <w:rPr>
                <w:color w:val="000000"/>
                <w:szCs w:val="28"/>
              </w:rPr>
              <w:t>ентрализованные</w:t>
            </w:r>
            <w:proofErr w:type="spell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бухгалтерии,группы</w:t>
            </w:r>
            <w:proofErr w:type="spellEnd"/>
            <w:r w:rsidRPr="00971B1D">
              <w:rPr>
                <w:color w:val="000000"/>
                <w:szCs w:val="28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8237,6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7904,5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8237,6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7904,5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971B1D">
              <w:rPr>
                <w:color w:val="000000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7982,0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7654,7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7982,0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7654,7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"Развитие физической культуры и спорта в </w:t>
            </w:r>
            <w:proofErr w:type="spellStart"/>
            <w:r w:rsidRPr="00971B1D">
              <w:rPr>
                <w:color w:val="000000"/>
                <w:szCs w:val="28"/>
              </w:rPr>
              <w:t>Кыринском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proofErr w:type="spellStart"/>
            <w:r w:rsidRPr="00971B1D">
              <w:rPr>
                <w:color w:val="000000"/>
                <w:szCs w:val="28"/>
              </w:rPr>
              <w:t>Примии</w:t>
            </w:r>
            <w:proofErr w:type="spellEnd"/>
            <w:r w:rsidRPr="00971B1D">
              <w:rPr>
                <w:color w:val="000000"/>
                <w:szCs w:val="28"/>
              </w:rPr>
              <w:t xml:space="preserve">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Ревизионная комиссия муниципального района "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2036,7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2034,0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Ревизионная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государственных </w:t>
            </w:r>
            <w:r w:rsidRPr="00971B1D">
              <w:rPr>
                <w:color w:val="000000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руководителю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руководителю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1233,4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1183,7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Комитет образования администрации муниципального района "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466014,8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299484,1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468324,4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306393,0</w:t>
            </w:r>
          </w:p>
        </w:tc>
      </w:tr>
      <w:tr w:rsidR="002F6EBA" w:rsidRPr="00971B1D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454190,2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287659,5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456071,2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294139,8</w:t>
            </w:r>
          </w:p>
        </w:tc>
      </w:tr>
      <w:tr w:rsidR="002F6EBA" w:rsidRPr="00971B1D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99088,5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59450,7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99050,6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60795,3</w:t>
            </w:r>
          </w:p>
        </w:tc>
      </w:tr>
      <w:tr w:rsidR="002F6EBA" w:rsidRPr="00971B1D" w:rsidTr="002F6EBA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</w:t>
            </w:r>
            <w:proofErr w:type="spellStart"/>
            <w:r w:rsidRPr="00971B1D">
              <w:rPr>
                <w:color w:val="000000"/>
                <w:szCs w:val="28"/>
              </w:rPr>
              <w:t>существления</w:t>
            </w:r>
            <w:proofErr w:type="spellEnd"/>
            <w:r w:rsidRPr="00971B1D">
              <w:rPr>
                <w:color w:val="000000"/>
                <w:szCs w:val="28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60277,3</w:t>
            </w:r>
          </w:p>
        </w:tc>
      </w:tr>
      <w:tr w:rsidR="002F6EBA" w:rsidRPr="00971B1D" w:rsidTr="002F6EBA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971B1D">
              <w:rPr>
                <w:color w:val="000000"/>
                <w:szCs w:val="28"/>
              </w:rPr>
              <w:t xml:space="preserve"> ,</w:t>
            </w:r>
            <w:proofErr w:type="gramEnd"/>
            <w:r w:rsidRPr="00971B1D">
              <w:rPr>
                <w:color w:val="000000"/>
                <w:szCs w:val="28"/>
              </w:rPr>
              <w:t xml:space="preserve"> общего образования в  общеобразовательн</w:t>
            </w:r>
            <w:r w:rsidRPr="00971B1D">
              <w:rPr>
                <w:color w:val="000000"/>
                <w:szCs w:val="28"/>
              </w:rPr>
              <w:lastRenderedPageBreak/>
              <w:t>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60277,3</w:t>
            </w:r>
          </w:p>
        </w:tc>
      </w:tr>
      <w:tr w:rsidR="002F6EBA" w:rsidRPr="00971B1D" w:rsidTr="002F6EB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60277,3</w:t>
            </w:r>
          </w:p>
        </w:tc>
      </w:tr>
      <w:tr w:rsidR="002F6EBA" w:rsidRPr="00971B1D" w:rsidTr="002F6EB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60277,3</w:t>
            </w:r>
          </w:p>
        </w:tc>
      </w:tr>
      <w:tr w:rsidR="002F6EBA" w:rsidRPr="00971B1D" w:rsidTr="002F6EBA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Субсидии бюджетам муниципальных районов на оказание дополнительных мер социальной поддержки отдельной категории граждан РФ в виде </w:t>
            </w:r>
            <w:proofErr w:type="spellStart"/>
            <w:r w:rsidRPr="00971B1D">
              <w:rPr>
                <w:color w:val="000000"/>
                <w:szCs w:val="28"/>
              </w:rPr>
              <w:t>невзымания</w:t>
            </w:r>
            <w:proofErr w:type="spellEnd"/>
            <w:r w:rsidRPr="00971B1D">
              <w:rPr>
                <w:color w:val="000000"/>
                <w:szCs w:val="28"/>
              </w:rPr>
              <w:t xml:space="preserve"> платы за присмотр и уход за их </w:t>
            </w:r>
            <w:proofErr w:type="spellStart"/>
            <w:r w:rsidRPr="00971B1D">
              <w:rPr>
                <w:color w:val="000000"/>
                <w:szCs w:val="28"/>
              </w:rPr>
              <w:t>детьми</w:t>
            </w:r>
            <w:proofErr w:type="gramStart"/>
            <w:r w:rsidRPr="00971B1D">
              <w:rPr>
                <w:color w:val="000000"/>
                <w:szCs w:val="28"/>
              </w:rPr>
              <w:t>,о</w:t>
            </w:r>
            <w:proofErr w:type="gramEnd"/>
            <w:r w:rsidRPr="00971B1D">
              <w:rPr>
                <w:color w:val="000000"/>
                <w:szCs w:val="28"/>
              </w:rPr>
              <w:t>сваивающими</w:t>
            </w:r>
            <w:proofErr w:type="spellEnd"/>
            <w:r w:rsidRPr="00971B1D">
              <w:rPr>
                <w:color w:val="000000"/>
                <w:szCs w:val="28"/>
              </w:rPr>
              <w:t xml:space="preserve"> образовательные программы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518,0</w:t>
            </w:r>
          </w:p>
        </w:tc>
      </w:tr>
      <w:tr w:rsidR="002F6EBA" w:rsidRPr="00971B1D" w:rsidTr="002F6EB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518,0</w:t>
            </w:r>
          </w:p>
        </w:tc>
      </w:tr>
      <w:tr w:rsidR="002F6EBA" w:rsidRPr="00971B1D" w:rsidTr="002F6EB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518,0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39637,8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38255,3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39637,8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38255,3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36427,5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36427,5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312409,9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224383,5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314554,6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229463,7</w:t>
            </w:r>
          </w:p>
        </w:tc>
      </w:tr>
      <w:tr w:rsidR="002F6EBA" w:rsidRPr="00971B1D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выплаты ежемесячного денежного вознаграждения  за классное руководство педагогическим работникам муниципальных образовательных организаций (за счет сре</w:t>
            </w:r>
            <w:proofErr w:type="gramStart"/>
            <w:r w:rsidRPr="00971B1D">
              <w:rPr>
                <w:color w:val="000000"/>
                <w:szCs w:val="28"/>
              </w:rPr>
              <w:t>дств кр</w:t>
            </w:r>
            <w:proofErr w:type="gramEnd"/>
            <w:r w:rsidRPr="00971B1D">
              <w:rPr>
                <w:color w:val="000000"/>
                <w:szCs w:val="28"/>
              </w:rPr>
              <w:t>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1898,1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1898,1</w:t>
            </w:r>
          </w:p>
        </w:tc>
      </w:tr>
      <w:tr w:rsidR="002F6EBA" w:rsidRPr="00971B1D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1898,1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971B1D">
              <w:rPr>
                <w:color w:val="000000"/>
                <w:szCs w:val="28"/>
              </w:rPr>
              <w:t xml:space="preserve"> ,</w:t>
            </w:r>
            <w:proofErr w:type="gramEnd"/>
            <w:r w:rsidRPr="00971B1D">
              <w:rPr>
                <w:color w:val="000000"/>
                <w:szCs w:val="28"/>
              </w:rPr>
              <w:t xml:space="preserve"> общего образования в  общеобразовательн</w:t>
            </w:r>
            <w:r w:rsidRPr="00971B1D">
              <w:rPr>
                <w:color w:val="000000"/>
                <w:szCs w:val="28"/>
              </w:rPr>
              <w:lastRenderedPageBreak/>
              <w:t>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224291,2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224291,2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224291,2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224291,2</w:t>
            </w:r>
          </w:p>
        </w:tc>
      </w:tr>
      <w:tr w:rsidR="002F6EBA" w:rsidRPr="00971B1D" w:rsidTr="002F6EB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224291,2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224291,2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2701,6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2701,6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2701,6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2701,6</w:t>
            </w:r>
          </w:p>
        </w:tc>
      </w:tr>
      <w:tr w:rsidR="002F6EBA" w:rsidRPr="00971B1D" w:rsidTr="002F6EB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2701,6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2701,6</w:t>
            </w:r>
          </w:p>
        </w:tc>
      </w:tr>
      <w:tr w:rsidR="002F6EBA" w:rsidRPr="00971B1D" w:rsidTr="002F6EB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Субсидии бюджетам муниципальных районов на оказание дополнительных мер социальной поддержки </w:t>
            </w:r>
            <w:r w:rsidRPr="00971B1D">
              <w:rPr>
                <w:color w:val="000000"/>
                <w:szCs w:val="28"/>
              </w:rPr>
              <w:lastRenderedPageBreak/>
              <w:t>отдельной категории граждан РФ в виде обеспечения  льготным питанием их детей, обучающихся в 5-11 классах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572,8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572,8</w:t>
            </w:r>
          </w:p>
        </w:tc>
      </w:tr>
      <w:tr w:rsidR="002F6EBA" w:rsidRPr="00971B1D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572,8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Муниципальная программа "Содействие занятости  населения </w:t>
            </w:r>
            <w:proofErr w:type="spellStart"/>
            <w:r w:rsidRPr="00971B1D">
              <w:rPr>
                <w:szCs w:val="28"/>
              </w:rPr>
              <w:t>Кыринского</w:t>
            </w:r>
            <w:proofErr w:type="spellEnd"/>
            <w:r w:rsidRPr="00971B1D">
              <w:rPr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71B1D">
              <w:rPr>
                <w:color w:val="000000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87669,4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84733,9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15716,8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15101,0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15716,8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автономным </w:t>
            </w:r>
            <w:r w:rsidRPr="00971B1D">
              <w:rPr>
                <w:color w:val="000000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26975,0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3825,3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27365,0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3880,8</w:t>
            </w:r>
          </w:p>
        </w:tc>
      </w:tr>
      <w:tr w:rsidR="002F6EBA" w:rsidRPr="00971B1D" w:rsidTr="002F6EB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Учебно-методические </w:t>
            </w:r>
            <w:proofErr w:type="spellStart"/>
            <w:r w:rsidRPr="00971B1D">
              <w:rPr>
                <w:color w:val="000000"/>
                <w:szCs w:val="28"/>
              </w:rPr>
              <w:t>кабинеты</w:t>
            </w:r>
            <w:proofErr w:type="gramStart"/>
            <w:r w:rsidRPr="00971B1D">
              <w:rPr>
                <w:color w:val="000000"/>
                <w:szCs w:val="28"/>
              </w:rPr>
              <w:t>,ц</w:t>
            </w:r>
            <w:proofErr w:type="gramEnd"/>
            <w:r w:rsidRPr="00971B1D">
              <w:rPr>
                <w:color w:val="000000"/>
                <w:szCs w:val="28"/>
              </w:rPr>
              <w:t>ентрализованные</w:t>
            </w:r>
            <w:proofErr w:type="spellEnd"/>
            <w:r w:rsidRPr="00971B1D">
              <w:rPr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color w:val="000000"/>
                <w:szCs w:val="28"/>
              </w:rPr>
              <w:t>бухгалтерии,группы</w:t>
            </w:r>
            <w:proofErr w:type="spellEnd"/>
            <w:r w:rsidRPr="00971B1D">
              <w:rPr>
                <w:color w:val="000000"/>
                <w:szCs w:val="28"/>
              </w:rPr>
              <w:t xml:space="preserve"> хозяйственного </w:t>
            </w:r>
            <w:r w:rsidRPr="00971B1D">
              <w:rPr>
                <w:color w:val="000000"/>
                <w:szCs w:val="28"/>
              </w:rPr>
              <w:lastRenderedPageBreak/>
              <w:t>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000 00 452000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19646,9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20104,5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19646,9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20104,5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18732,0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19212,1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18732,0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19212,1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900,5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</w:t>
            </w:r>
            <w:r w:rsidRPr="00971B1D">
              <w:rPr>
                <w:color w:val="000000"/>
                <w:szCs w:val="28"/>
              </w:rPr>
              <w:lastRenderedPageBreak/>
              <w:t xml:space="preserve">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Субвенция  </w:t>
            </w:r>
            <w:proofErr w:type="spellStart"/>
            <w:r w:rsidRPr="00971B1D">
              <w:rPr>
                <w:color w:val="000000"/>
                <w:szCs w:val="28"/>
              </w:rPr>
              <w:t>нареализацию</w:t>
            </w:r>
            <w:proofErr w:type="spellEnd"/>
            <w:r w:rsidRPr="00971B1D">
              <w:rPr>
                <w:color w:val="000000"/>
                <w:szCs w:val="28"/>
              </w:rPr>
              <w:t xml:space="preserve"> мероприятий по обеспечению отдыха, организация  и обеспечение оздоровления детей в каникулярное время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1852,6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1852,6</w:t>
            </w:r>
          </w:p>
        </w:tc>
      </w:tr>
      <w:tr w:rsidR="002F6EBA" w:rsidRPr="00971B1D" w:rsidTr="002F6EB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1852,6</w:t>
            </w:r>
          </w:p>
        </w:tc>
      </w:tr>
      <w:tr w:rsidR="002F6EBA" w:rsidRPr="00971B1D" w:rsidTr="002F6EBA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2028,2</w:t>
            </w:r>
          </w:p>
        </w:tc>
      </w:tr>
      <w:tr w:rsidR="002F6EBA" w:rsidRPr="00971B1D" w:rsidTr="002F6EBA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Единая субвенция  на осуществление государственных полномочий в области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</w:tr>
      <w:tr w:rsidR="002F6EBA" w:rsidRPr="00971B1D" w:rsidTr="002F6EBA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971B1D">
              <w:rPr>
                <w:color w:val="000000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82,0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1946,2</w:t>
            </w:r>
          </w:p>
        </w:tc>
      </w:tr>
      <w:tr w:rsidR="002F6EBA" w:rsidRPr="00971B1D" w:rsidTr="002F6EB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1592,4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1592,4</w:t>
            </w:r>
          </w:p>
        </w:tc>
      </w:tr>
      <w:tr w:rsidR="002F6EBA" w:rsidRPr="00971B1D" w:rsidTr="002F6EB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Иные закупки товаров, работ и </w:t>
            </w:r>
            <w:r w:rsidRPr="00971B1D">
              <w:rPr>
                <w:color w:val="000000"/>
                <w:szCs w:val="28"/>
              </w:rPr>
              <w:lastRenderedPageBreak/>
              <w:t>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000 00  </w:t>
            </w:r>
            <w:r w:rsidRPr="00971B1D">
              <w:rPr>
                <w:color w:val="000000"/>
                <w:szCs w:val="28"/>
              </w:rPr>
              <w:lastRenderedPageBreak/>
              <w:t>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353,8</w:t>
            </w:r>
          </w:p>
        </w:tc>
      </w:tr>
      <w:tr w:rsidR="002F6EBA" w:rsidRPr="00971B1D" w:rsidTr="002F6EB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353,8</w:t>
            </w:r>
          </w:p>
        </w:tc>
      </w:tr>
      <w:tr w:rsidR="002F6EBA" w:rsidRPr="00971B1D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971B1D">
              <w:rPr>
                <w:color w:val="000000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11824,6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11824,6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12253,2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12253,2</w:t>
            </w:r>
          </w:p>
        </w:tc>
      </w:tr>
      <w:tr w:rsidR="002F6EBA" w:rsidRPr="00971B1D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12253,2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12253,2</w:t>
            </w:r>
          </w:p>
        </w:tc>
      </w:tr>
      <w:tr w:rsidR="002F6EBA" w:rsidRPr="00971B1D" w:rsidTr="002F6EB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12253,2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12253,2</w:t>
            </w:r>
          </w:p>
        </w:tc>
      </w:tr>
      <w:tr w:rsidR="002F6EBA" w:rsidRPr="00971B1D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137,9</w:t>
            </w:r>
          </w:p>
        </w:tc>
      </w:tr>
      <w:tr w:rsidR="002F6EBA" w:rsidRPr="00971B1D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137,9</w:t>
            </w:r>
          </w:p>
        </w:tc>
      </w:tr>
      <w:tr w:rsidR="002F6EBA" w:rsidRPr="00971B1D" w:rsidTr="002F6EB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Социальные </w:t>
            </w:r>
            <w:r w:rsidRPr="00971B1D">
              <w:rPr>
                <w:color w:val="000000"/>
                <w:szCs w:val="28"/>
              </w:rPr>
              <w:lastRenderedPageBreak/>
              <w:t>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</w:t>
            </w:r>
            <w:r w:rsidRPr="00971B1D">
              <w:rPr>
                <w:color w:val="000000"/>
                <w:szCs w:val="28"/>
              </w:rPr>
              <w:lastRenderedPageBreak/>
              <w:t>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  <w:r w:rsidRPr="00971B1D">
              <w:rPr>
                <w:color w:val="000000"/>
                <w:szCs w:val="28"/>
              </w:rPr>
              <w:lastRenderedPageBreak/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137,</w:t>
            </w:r>
            <w:r w:rsidRPr="00971B1D">
              <w:rPr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137,9</w:t>
            </w:r>
          </w:p>
        </w:tc>
      </w:tr>
      <w:tr w:rsidR="002F6EBA" w:rsidRPr="00971B1D" w:rsidTr="002F6EB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460,4</w:t>
            </w:r>
          </w:p>
        </w:tc>
      </w:tr>
      <w:tr w:rsidR="002F6EBA" w:rsidRPr="00971B1D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</w:tr>
      <w:tr w:rsidR="002F6EBA" w:rsidRPr="00971B1D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2,1</w:t>
            </w:r>
          </w:p>
        </w:tc>
      </w:tr>
      <w:tr w:rsidR="002F6EBA" w:rsidRPr="00971B1D" w:rsidTr="002F6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458,3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458,3</w:t>
            </w:r>
          </w:p>
        </w:tc>
      </w:tr>
      <w:tr w:rsidR="002F6EBA" w:rsidRPr="00971B1D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Содержание ребёнка в семье опекуна и приёмной семье, а также </w:t>
            </w:r>
            <w:r w:rsidRPr="00971B1D">
              <w:rPr>
                <w:color w:val="000000"/>
                <w:szCs w:val="28"/>
              </w:rPr>
              <w:lastRenderedPageBreak/>
              <w:t>вознаграждение, причитающееся приёмному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11654,9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11654,9</w:t>
            </w:r>
          </w:p>
        </w:tc>
      </w:tr>
      <w:tr w:rsidR="002F6EBA" w:rsidRPr="00971B1D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Ежемесячные денежные средства 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</w:tr>
      <w:tr w:rsidR="002F6EBA" w:rsidRPr="00971B1D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3700,0</w:t>
            </w:r>
          </w:p>
        </w:tc>
      </w:tr>
      <w:tr w:rsidR="002F6EBA" w:rsidRPr="00971B1D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Назначение и выплата вознаграждения приёмным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</w:tr>
      <w:tr w:rsidR="002F6EBA" w:rsidRPr="00971B1D" w:rsidTr="002F6EB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2800,0</w:t>
            </w:r>
          </w:p>
        </w:tc>
      </w:tr>
      <w:tr w:rsidR="002F6EBA" w:rsidRPr="00971B1D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5154,9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Социальное </w:t>
            </w:r>
            <w:r w:rsidRPr="00971B1D">
              <w:rPr>
                <w:color w:val="000000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000 </w:t>
            </w:r>
            <w:r w:rsidRPr="00971B1D">
              <w:rPr>
                <w:color w:val="000000"/>
                <w:szCs w:val="28"/>
              </w:rPr>
              <w:lastRenderedPageBreak/>
              <w:t>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52</w:t>
            </w:r>
            <w:r w:rsidRPr="00971B1D">
              <w:rPr>
                <w:color w:val="000000"/>
                <w:szCs w:val="28"/>
              </w:rPr>
              <w:lastRenderedPageBreak/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5242,</w:t>
            </w:r>
            <w:r w:rsidRPr="00971B1D">
              <w:rPr>
                <w:color w:val="000000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515</w:t>
            </w:r>
            <w:r w:rsidRPr="00971B1D">
              <w:rPr>
                <w:color w:val="000000"/>
                <w:szCs w:val="28"/>
              </w:rPr>
              <w:lastRenderedPageBreak/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5154,</w:t>
            </w:r>
            <w:r w:rsidRPr="00971B1D">
              <w:rPr>
                <w:color w:val="000000"/>
                <w:szCs w:val="28"/>
              </w:rPr>
              <w:lastRenderedPageBreak/>
              <w:t>9</w:t>
            </w:r>
          </w:p>
        </w:tc>
      </w:tr>
      <w:tr w:rsidR="002F6EBA" w:rsidRPr="00971B1D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5154,9</w:t>
            </w:r>
          </w:p>
        </w:tc>
      </w:tr>
      <w:tr w:rsidR="002F6EBA" w:rsidRPr="00971B1D" w:rsidTr="002F6EB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656319,9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304031,8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724893,2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971B1D" w:rsidRDefault="002F6EBA" w:rsidP="002F6E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380750,2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D16709" w:rsidRPr="00971B1D" w:rsidRDefault="00D16709" w:rsidP="00083BA6">
      <w:pPr>
        <w:spacing w:line="240" w:lineRule="auto"/>
        <w:rPr>
          <w:szCs w:val="28"/>
          <w:lang w:val="en-US"/>
        </w:rPr>
      </w:pPr>
    </w:p>
    <w:p w:rsidR="00191FE9" w:rsidRPr="00971B1D" w:rsidRDefault="00191FE9" w:rsidP="00083BA6">
      <w:pPr>
        <w:spacing w:line="240" w:lineRule="auto"/>
        <w:rPr>
          <w:szCs w:val="28"/>
          <w:lang w:val="en-US"/>
        </w:rPr>
      </w:pPr>
      <w:proofErr w:type="spellStart"/>
      <w:r w:rsidRPr="00971B1D">
        <w:rPr>
          <w:szCs w:val="28"/>
          <w:lang w:val="en-US"/>
        </w:rPr>
        <w:t>Приложение</w:t>
      </w:r>
      <w:proofErr w:type="spellEnd"/>
      <w:r w:rsidRPr="00971B1D">
        <w:rPr>
          <w:szCs w:val="28"/>
          <w:lang w:val="en-US"/>
        </w:rPr>
        <w:t xml:space="preserve"> </w:t>
      </w:r>
      <w:proofErr w:type="gramStart"/>
      <w:r w:rsidRPr="00971B1D">
        <w:rPr>
          <w:szCs w:val="28"/>
          <w:lang w:val="en-US"/>
        </w:rPr>
        <w:t>№  12</w:t>
      </w:r>
      <w:proofErr w:type="gramEnd"/>
    </w:p>
    <w:p w:rsidR="00191FE9" w:rsidRPr="00971B1D" w:rsidRDefault="00191FE9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  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</w:t>
      </w:r>
      <w:r w:rsidR="000409D2">
        <w:rPr>
          <w:szCs w:val="28"/>
        </w:rPr>
        <w:t>27</w:t>
      </w:r>
      <w:r w:rsidRPr="00971B1D">
        <w:rPr>
          <w:szCs w:val="28"/>
        </w:rPr>
        <w:t>.</w:t>
      </w:r>
      <w:r w:rsidR="000409D2">
        <w:rPr>
          <w:szCs w:val="28"/>
        </w:rPr>
        <w:t>12.</w:t>
      </w:r>
      <w:r w:rsidRPr="00971B1D">
        <w:rPr>
          <w:szCs w:val="28"/>
        </w:rPr>
        <w:t>2024 г. №</w:t>
      </w:r>
      <w:r w:rsidR="000409D2">
        <w:rPr>
          <w:szCs w:val="28"/>
        </w:rPr>
        <w:t>33</w:t>
      </w:r>
    </w:p>
    <w:p w:rsidR="000409D2" w:rsidRDefault="000409D2" w:rsidP="00083BA6">
      <w:pPr>
        <w:spacing w:line="240" w:lineRule="auto"/>
        <w:rPr>
          <w:szCs w:val="28"/>
        </w:rPr>
      </w:pPr>
    </w:p>
    <w:p w:rsidR="00191FE9" w:rsidRPr="00971B1D" w:rsidRDefault="00191FE9" w:rsidP="00083BA6">
      <w:pPr>
        <w:spacing w:line="240" w:lineRule="auto"/>
        <w:rPr>
          <w:szCs w:val="28"/>
        </w:rPr>
      </w:pPr>
      <w:r w:rsidRPr="00971B1D">
        <w:rPr>
          <w:szCs w:val="28"/>
        </w:rPr>
        <w:t>Перечень муниципальных программ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район, финансовое обеспечение предусмотрено расходной частью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на 2025 год</w:t>
      </w:r>
    </w:p>
    <w:p w:rsidR="00191FE9" w:rsidRPr="00971B1D" w:rsidRDefault="00191FE9" w:rsidP="00083BA6">
      <w:pPr>
        <w:spacing w:line="240" w:lineRule="auto"/>
        <w:rPr>
          <w:szCs w:val="28"/>
        </w:rPr>
      </w:pPr>
    </w:p>
    <w:p w:rsidR="00191FE9" w:rsidRPr="00971B1D" w:rsidRDefault="00191FE9" w:rsidP="00D74E28">
      <w:pPr>
        <w:spacing w:line="240" w:lineRule="auto"/>
        <w:jc w:val="right"/>
        <w:rPr>
          <w:szCs w:val="28"/>
          <w:lang w:val="en-US"/>
        </w:rPr>
      </w:pPr>
      <w:r w:rsidRPr="00971B1D">
        <w:rPr>
          <w:szCs w:val="28"/>
          <w:lang w:val="en-US"/>
        </w:rPr>
        <w:t>(</w:t>
      </w:r>
      <w:proofErr w:type="spellStart"/>
      <w:proofErr w:type="gramStart"/>
      <w:r w:rsidRPr="00971B1D">
        <w:rPr>
          <w:szCs w:val="28"/>
          <w:lang w:val="en-US"/>
        </w:rPr>
        <w:t>тыс</w:t>
      </w:r>
      <w:proofErr w:type="spellEnd"/>
      <w:proofErr w:type="gramEnd"/>
      <w:r w:rsidRPr="00971B1D">
        <w:rPr>
          <w:szCs w:val="28"/>
          <w:lang w:val="en-US"/>
        </w:rPr>
        <w:t xml:space="preserve">. </w:t>
      </w:r>
      <w:proofErr w:type="spellStart"/>
      <w:r w:rsidRPr="00971B1D">
        <w:rPr>
          <w:szCs w:val="28"/>
          <w:lang w:val="en-US"/>
        </w:rPr>
        <w:t>рублей</w:t>
      </w:r>
      <w:proofErr w:type="spellEnd"/>
      <w:r w:rsidRPr="00971B1D">
        <w:rPr>
          <w:szCs w:val="28"/>
          <w:lang w:val="en-US"/>
        </w:rPr>
        <w:t>)</w:t>
      </w:r>
    </w:p>
    <w:tbl>
      <w:tblPr>
        <w:tblW w:w="0" w:type="auto"/>
        <w:tblInd w:w="93" w:type="dxa"/>
        <w:tblLook w:val="04A0"/>
      </w:tblPr>
      <w:tblGrid>
        <w:gridCol w:w="891"/>
        <w:gridCol w:w="5445"/>
        <w:gridCol w:w="1207"/>
        <w:gridCol w:w="1936"/>
      </w:tblGrid>
      <w:tr w:rsidR="00191FE9" w:rsidRPr="00971B1D" w:rsidTr="003C7532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№ </w:t>
            </w:r>
            <w:proofErr w:type="spellStart"/>
            <w:proofErr w:type="gramStart"/>
            <w:r w:rsidRPr="00971B1D">
              <w:rPr>
                <w:szCs w:val="28"/>
              </w:rPr>
              <w:t>п</w:t>
            </w:r>
            <w:proofErr w:type="spellEnd"/>
            <w:proofErr w:type="gramEnd"/>
            <w:r w:rsidRPr="00971B1D">
              <w:rPr>
                <w:szCs w:val="28"/>
              </w:rPr>
              <w:t>/</w:t>
            </w:r>
            <w:proofErr w:type="spellStart"/>
            <w:r w:rsidRPr="00971B1D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</w:t>
            </w:r>
          </w:p>
        </w:tc>
      </w:tr>
      <w:tr w:rsidR="00191FE9" w:rsidRPr="00971B1D" w:rsidTr="003C7532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 том числе средства вышестоящих бюджетов</w:t>
            </w:r>
          </w:p>
        </w:tc>
      </w:tr>
      <w:tr w:rsidR="00191FE9" w:rsidRPr="00971B1D" w:rsidTr="003C753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26440,8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191FE9" w:rsidRPr="00971B1D" w:rsidTr="003C7532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района на 2025-2030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179728,5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191FE9" w:rsidRPr="00971B1D" w:rsidTr="003C7532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Муниципальная программа "Содействие занятости  населения </w:t>
            </w:r>
            <w:proofErr w:type="spellStart"/>
            <w:r w:rsidRPr="00971B1D">
              <w:rPr>
                <w:b/>
                <w:bCs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191FE9" w:rsidRPr="00971B1D" w:rsidTr="003C7532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61961,9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191FE9" w:rsidRPr="00971B1D" w:rsidTr="003C7532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268498,2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971B1D" w:rsidRDefault="00191FE9" w:rsidP="00191FE9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191FE9" w:rsidRPr="00971B1D" w:rsidRDefault="00191FE9" w:rsidP="00083BA6">
      <w:pPr>
        <w:spacing w:line="240" w:lineRule="auto"/>
        <w:rPr>
          <w:szCs w:val="28"/>
          <w:lang w:val="en-US"/>
        </w:rPr>
      </w:pPr>
    </w:p>
    <w:p w:rsidR="00191FE9" w:rsidRPr="00971B1D" w:rsidRDefault="00191FE9" w:rsidP="00083BA6">
      <w:pPr>
        <w:spacing w:line="240" w:lineRule="auto"/>
        <w:rPr>
          <w:szCs w:val="28"/>
          <w:lang w:val="en-US"/>
        </w:rPr>
      </w:pPr>
    </w:p>
    <w:p w:rsidR="00191FE9" w:rsidRPr="00971B1D" w:rsidRDefault="00191FE9" w:rsidP="00083BA6">
      <w:pPr>
        <w:spacing w:line="240" w:lineRule="auto"/>
        <w:rPr>
          <w:szCs w:val="28"/>
          <w:lang w:val="en-US"/>
        </w:rPr>
      </w:pPr>
    </w:p>
    <w:p w:rsidR="001E07B9" w:rsidRPr="00971B1D" w:rsidRDefault="001E07B9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    Приложение №  13</w:t>
      </w:r>
    </w:p>
    <w:p w:rsidR="000409D2" w:rsidRPr="00971B1D" w:rsidRDefault="001E07B9" w:rsidP="000409D2">
      <w:pPr>
        <w:spacing w:line="240" w:lineRule="auto"/>
        <w:rPr>
          <w:szCs w:val="28"/>
        </w:rPr>
      </w:pPr>
      <w:r w:rsidRPr="00971B1D">
        <w:rPr>
          <w:szCs w:val="28"/>
        </w:rPr>
        <w:t xml:space="preserve">  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</w:t>
      </w:r>
      <w:r w:rsidR="000409D2">
        <w:rPr>
          <w:szCs w:val="28"/>
        </w:rPr>
        <w:t xml:space="preserve"> от 27</w:t>
      </w:r>
      <w:r w:rsidR="000409D2" w:rsidRPr="00971B1D">
        <w:rPr>
          <w:szCs w:val="28"/>
        </w:rPr>
        <w:t>.</w:t>
      </w:r>
      <w:r w:rsidR="000409D2">
        <w:rPr>
          <w:szCs w:val="28"/>
        </w:rPr>
        <w:t>12.</w:t>
      </w:r>
      <w:r w:rsidR="000409D2" w:rsidRPr="00971B1D">
        <w:rPr>
          <w:szCs w:val="28"/>
        </w:rPr>
        <w:t>2024 г. №</w:t>
      </w:r>
      <w:r w:rsidR="000409D2">
        <w:rPr>
          <w:szCs w:val="28"/>
        </w:rPr>
        <w:t>33</w:t>
      </w:r>
    </w:p>
    <w:p w:rsidR="001E07B9" w:rsidRPr="00971B1D" w:rsidRDefault="001E07B9" w:rsidP="00083BA6">
      <w:pPr>
        <w:spacing w:line="240" w:lineRule="auto"/>
        <w:rPr>
          <w:szCs w:val="28"/>
        </w:rPr>
      </w:pPr>
      <w:r w:rsidRPr="00971B1D">
        <w:rPr>
          <w:szCs w:val="28"/>
        </w:rPr>
        <w:t>Перечень муниципальных программ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район, финансовое обеспечение предусмотрено расходной частью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на 2026 год</w:t>
      </w:r>
    </w:p>
    <w:p w:rsidR="001E07B9" w:rsidRPr="00971B1D" w:rsidRDefault="001E07B9" w:rsidP="00083BA6">
      <w:pPr>
        <w:spacing w:line="240" w:lineRule="auto"/>
        <w:rPr>
          <w:szCs w:val="28"/>
        </w:rPr>
      </w:pPr>
    </w:p>
    <w:p w:rsidR="001E07B9" w:rsidRPr="00971B1D" w:rsidRDefault="001E07B9" w:rsidP="00D74E28">
      <w:pPr>
        <w:spacing w:line="240" w:lineRule="auto"/>
        <w:jc w:val="right"/>
        <w:rPr>
          <w:szCs w:val="28"/>
          <w:lang w:val="en-US"/>
        </w:rPr>
      </w:pPr>
      <w:r w:rsidRPr="00971B1D">
        <w:rPr>
          <w:szCs w:val="28"/>
          <w:lang w:val="en-US"/>
        </w:rPr>
        <w:t>(</w:t>
      </w:r>
      <w:proofErr w:type="spellStart"/>
      <w:proofErr w:type="gramStart"/>
      <w:r w:rsidRPr="00971B1D">
        <w:rPr>
          <w:szCs w:val="28"/>
          <w:lang w:val="en-US"/>
        </w:rPr>
        <w:t>тыс</w:t>
      </w:r>
      <w:proofErr w:type="spellEnd"/>
      <w:proofErr w:type="gramEnd"/>
      <w:r w:rsidRPr="00971B1D">
        <w:rPr>
          <w:szCs w:val="28"/>
          <w:lang w:val="en-US"/>
        </w:rPr>
        <w:t xml:space="preserve">. </w:t>
      </w:r>
      <w:proofErr w:type="spellStart"/>
      <w:r w:rsidRPr="00971B1D">
        <w:rPr>
          <w:szCs w:val="28"/>
          <w:lang w:val="en-US"/>
        </w:rPr>
        <w:t>рублей</w:t>
      </w:r>
      <w:proofErr w:type="spellEnd"/>
      <w:r w:rsidRPr="00971B1D">
        <w:rPr>
          <w:szCs w:val="28"/>
          <w:lang w:val="en-US"/>
        </w:rPr>
        <w:t>)</w:t>
      </w:r>
    </w:p>
    <w:tbl>
      <w:tblPr>
        <w:tblW w:w="0" w:type="auto"/>
        <w:tblInd w:w="93" w:type="dxa"/>
        <w:tblLook w:val="04A0"/>
      </w:tblPr>
      <w:tblGrid>
        <w:gridCol w:w="891"/>
        <w:gridCol w:w="5445"/>
        <w:gridCol w:w="1207"/>
        <w:gridCol w:w="1936"/>
      </w:tblGrid>
      <w:tr w:rsidR="001E07B9" w:rsidRPr="00971B1D" w:rsidTr="00D15E91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№ </w:t>
            </w:r>
            <w:proofErr w:type="spellStart"/>
            <w:proofErr w:type="gramStart"/>
            <w:r w:rsidRPr="00971B1D">
              <w:rPr>
                <w:szCs w:val="28"/>
              </w:rPr>
              <w:t>п</w:t>
            </w:r>
            <w:proofErr w:type="spellEnd"/>
            <w:proofErr w:type="gramEnd"/>
            <w:r w:rsidRPr="00971B1D">
              <w:rPr>
                <w:szCs w:val="28"/>
              </w:rPr>
              <w:t>/</w:t>
            </w:r>
            <w:proofErr w:type="spellStart"/>
            <w:r w:rsidRPr="00971B1D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</w:t>
            </w:r>
          </w:p>
        </w:tc>
      </w:tr>
      <w:tr w:rsidR="001E07B9" w:rsidRPr="00971B1D" w:rsidTr="00D15E91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 том числе средства вышестоящих бюджетов</w:t>
            </w:r>
          </w:p>
        </w:tc>
      </w:tr>
      <w:tr w:rsidR="001E07B9" w:rsidRPr="00971B1D" w:rsidTr="00D15E9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28455,8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1E07B9" w:rsidRPr="00971B1D" w:rsidTr="00D15E91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района на 2025-2030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143524,0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1E07B9" w:rsidRPr="00971B1D" w:rsidTr="00D15E91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Муниципальная программа "Содействие занятости  населения </w:t>
            </w:r>
            <w:proofErr w:type="spellStart"/>
            <w:r w:rsidRPr="00971B1D">
              <w:rPr>
                <w:b/>
                <w:bCs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1E07B9" w:rsidRPr="00971B1D" w:rsidTr="00D15E91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53556,5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1E07B9" w:rsidRPr="00971B1D" w:rsidTr="00D15E9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225903,3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971B1D" w:rsidRDefault="001E07B9" w:rsidP="001E07B9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1E07B9" w:rsidRPr="00971B1D" w:rsidRDefault="001E07B9" w:rsidP="00083BA6">
      <w:pPr>
        <w:spacing w:line="240" w:lineRule="auto"/>
        <w:rPr>
          <w:szCs w:val="28"/>
          <w:lang w:val="en-US"/>
        </w:rPr>
      </w:pPr>
    </w:p>
    <w:p w:rsidR="001E07B9" w:rsidRPr="00971B1D" w:rsidRDefault="0078078E" w:rsidP="00083BA6">
      <w:pPr>
        <w:spacing w:line="240" w:lineRule="auto"/>
        <w:rPr>
          <w:szCs w:val="28"/>
          <w:lang w:val="en-US"/>
        </w:rPr>
      </w:pPr>
      <w:r w:rsidRPr="00971B1D">
        <w:rPr>
          <w:szCs w:val="28"/>
        </w:rPr>
        <w:t xml:space="preserve">  Приложение №  14</w:t>
      </w:r>
    </w:p>
    <w:p w:rsidR="00135D33" w:rsidRPr="00971B1D" w:rsidRDefault="0078078E" w:rsidP="00135D33">
      <w:pPr>
        <w:spacing w:line="240" w:lineRule="auto"/>
        <w:rPr>
          <w:szCs w:val="28"/>
        </w:rPr>
      </w:pPr>
      <w:r w:rsidRPr="00971B1D">
        <w:rPr>
          <w:szCs w:val="28"/>
        </w:rPr>
        <w:t>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</w:t>
      </w:r>
      <w:r w:rsidR="00135D33">
        <w:rPr>
          <w:szCs w:val="28"/>
        </w:rPr>
        <w:t>27</w:t>
      </w:r>
      <w:r w:rsidR="00135D33" w:rsidRPr="00971B1D">
        <w:rPr>
          <w:szCs w:val="28"/>
        </w:rPr>
        <w:t>.</w:t>
      </w:r>
      <w:r w:rsidR="00135D33">
        <w:rPr>
          <w:szCs w:val="28"/>
        </w:rPr>
        <w:t>12.</w:t>
      </w:r>
      <w:r w:rsidR="00135D33" w:rsidRPr="00971B1D">
        <w:rPr>
          <w:szCs w:val="28"/>
        </w:rPr>
        <w:t>2024 г. №</w:t>
      </w:r>
      <w:r w:rsidR="00135D33">
        <w:rPr>
          <w:szCs w:val="28"/>
        </w:rPr>
        <w:t>33</w:t>
      </w:r>
    </w:p>
    <w:p w:rsidR="0078078E" w:rsidRPr="00971B1D" w:rsidRDefault="0078078E" w:rsidP="00083BA6">
      <w:pPr>
        <w:spacing w:line="240" w:lineRule="auto"/>
        <w:rPr>
          <w:szCs w:val="28"/>
        </w:rPr>
      </w:pPr>
    </w:p>
    <w:p w:rsidR="0078078E" w:rsidRPr="00971B1D" w:rsidRDefault="0078078E" w:rsidP="00083BA6">
      <w:pPr>
        <w:spacing w:line="240" w:lineRule="auto"/>
        <w:rPr>
          <w:szCs w:val="28"/>
        </w:rPr>
      </w:pPr>
    </w:p>
    <w:p w:rsidR="0078078E" w:rsidRPr="00971B1D" w:rsidRDefault="0078078E" w:rsidP="00083BA6">
      <w:pPr>
        <w:spacing w:line="240" w:lineRule="auto"/>
        <w:rPr>
          <w:szCs w:val="28"/>
        </w:rPr>
      </w:pPr>
      <w:r w:rsidRPr="00971B1D">
        <w:rPr>
          <w:szCs w:val="28"/>
        </w:rPr>
        <w:t>Перечень муниципальных программ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район, финансовое обеспечение предусмотрено расходной частью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на 2027 год</w:t>
      </w:r>
    </w:p>
    <w:p w:rsidR="00BD18FC" w:rsidRDefault="00BD18FC" w:rsidP="00BD18FC">
      <w:pPr>
        <w:spacing w:line="240" w:lineRule="auto"/>
        <w:jc w:val="right"/>
        <w:rPr>
          <w:szCs w:val="28"/>
        </w:rPr>
      </w:pPr>
    </w:p>
    <w:p w:rsidR="0078078E" w:rsidRPr="00971B1D" w:rsidRDefault="0078078E" w:rsidP="00BD18FC">
      <w:pPr>
        <w:spacing w:line="240" w:lineRule="auto"/>
        <w:jc w:val="right"/>
        <w:rPr>
          <w:szCs w:val="28"/>
          <w:lang w:val="en-US"/>
        </w:rPr>
      </w:pPr>
      <w:r w:rsidRPr="00971B1D">
        <w:rPr>
          <w:szCs w:val="28"/>
          <w:lang w:val="en-US"/>
        </w:rPr>
        <w:t>(</w:t>
      </w:r>
      <w:proofErr w:type="spellStart"/>
      <w:proofErr w:type="gramStart"/>
      <w:r w:rsidRPr="00971B1D">
        <w:rPr>
          <w:szCs w:val="28"/>
          <w:lang w:val="en-US"/>
        </w:rPr>
        <w:t>тыс</w:t>
      </w:r>
      <w:proofErr w:type="spellEnd"/>
      <w:proofErr w:type="gramEnd"/>
      <w:r w:rsidRPr="00971B1D">
        <w:rPr>
          <w:szCs w:val="28"/>
          <w:lang w:val="en-US"/>
        </w:rPr>
        <w:t xml:space="preserve">. </w:t>
      </w:r>
      <w:proofErr w:type="spellStart"/>
      <w:r w:rsidRPr="00971B1D">
        <w:rPr>
          <w:szCs w:val="28"/>
          <w:lang w:val="en-US"/>
        </w:rPr>
        <w:t>рублей</w:t>
      </w:r>
      <w:proofErr w:type="spellEnd"/>
      <w:r w:rsidRPr="00971B1D">
        <w:rPr>
          <w:szCs w:val="28"/>
          <w:lang w:val="en-US"/>
        </w:rPr>
        <w:t>)</w:t>
      </w:r>
    </w:p>
    <w:p w:rsidR="0078078E" w:rsidRPr="00971B1D" w:rsidRDefault="0078078E" w:rsidP="00083BA6">
      <w:pPr>
        <w:spacing w:line="240" w:lineRule="auto"/>
        <w:rPr>
          <w:szCs w:val="28"/>
          <w:lang w:val="en-US"/>
        </w:rPr>
      </w:pPr>
    </w:p>
    <w:tbl>
      <w:tblPr>
        <w:tblW w:w="0" w:type="auto"/>
        <w:tblInd w:w="93" w:type="dxa"/>
        <w:tblLook w:val="04A0"/>
      </w:tblPr>
      <w:tblGrid>
        <w:gridCol w:w="891"/>
        <w:gridCol w:w="5445"/>
        <w:gridCol w:w="1207"/>
        <w:gridCol w:w="1936"/>
      </w:tblGrid>
      <w:tr w:rsidR="0078078E" w:rsidRPr="00971B1D" w:rsidTr="00DE6BC4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№ </w:t>
            </w:r>
            <w:proofErr w:type="spellStart"/>
            <w:proofErr w:type="gramStart"/>
            <w:r w:rsidRPr="00971B1D">
              <w:rPr>
                <w:szCs w:val="28"/>
              </w:rPr>
              <w:t>п</w:t>
            </w:r>
            <w:proofErr w:type="spellEnd"/>
            <w:proofErr w:type="gramEnd"/>
            <w:r w:rsidRPr="00971B1D">
              <w:rPr>
                <w:szCs w:val="28"/>
              </w:rPr>
              <w:t>/</w:t>
            </w:r>
            <w:proofErr w:type="spellStart"/>
            <w:r w:rsidRPr="00971B1D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</w:t>
            </w:r>
          </w:p>
        </w:tc>
      </w:tr>
      <w:tr w:rsidR="0078078E" w:rsidRPr="00971B1D" w:rsidTr="00DE6BC4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 том числе средства вышестоящих бюджетов</w:t>
            </w:r>
          </w:p>
        </w:tc>
      </w:tr>
      <w:tr w:rsidR="0078078E" w:rsidRPr="00971B1D" w:rsidTr="00DE6BC4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29752,5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78078E" w:rsidRPr="00971B1D" w:rsidTr="00DE6BC4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района на 2025-2030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138690,2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78078E" w:rsidRPr="00971B1D" w:rsidTr="00DE6BC4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Муниципальная программа "Содействие занятости  населения </w:t>
            </w:r>
            <w:proofErr w:type="spellStart"/>
            <w:r w:rsidRPr="00971B1D">
              <w:rPr>
                <w:b/>
                <w:bCs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367,0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78078E" w:rsidRPr="00971B1D" w:rsidTr="00DE6BC4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51376,7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78078E" w:rsidRPr="00971B1D" w:rsidTr="00DE6BC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220186,4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971B1D" w:rsidRDefault="0078078E" w:rsidP="0078078E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78078E" w:rsidRPr="00971B1D" w:rsidRDefault="0078078E" w:rsidP="00083BA6">
      <w:pPr>
        <w:spacing w:line="240" w:lineRule="auto"/>
        <w:rPr>
          <w:szCs w:val="28"/>
          <w:lang w:val="en-US"/>
        </w:rPr>
      </w:pPr>
    </w:p>
    <w:p w:rsidR="0078078E" w:rsidRPr="00971B1D" w:rsidRDefault="00EB5DE0" w:rsidP="00083BA6">
      <w:pPr>
        <w:spacing w:line="240" w:lineRule="auto"/>
        <w:rPr>
          <w:szCs w:val="28"/>
          <w:lang w:val="en-US"/>
        </w:rPr>
      </w:pPr>
      <w:r w:rsidRPr="00971B1D">
        <w:rPr>
          <w:szCs w:val="28"/>
          <w:lang w:val="en-US"/>
        </w:rPr>
        <w:t xml:space="preserve">  </w:t>
      </w:r>
      <w:proofErr w:type="spellStart"/>
      <w:r w:rsidRPr="00971B1D">
        <w:rPr>
          <w:szCs w:val="28"/>
          <w:lang w:val="en-US"/>
        </w:rPr>
        <w:t>Приложение</w:t>
      </w:r>
      <w:proofErr w:type="spellEnd"/>
      <w:r w:rsidRPr="00971B1D">
        <w:rPr>
          <w:szCs w:val="28"/>
          <w:lang w:val="en-US"/>
        </w:rPr>
        <w:t xml:space="preserve"> </w:t>
      </w:r>
      <w:proofErr w:type="gramStart"/>
      <w:r w:rsidRPr="00971B1D">
        <w:rPr>
          <w:szCs w:val="28"/>
          <w:lang w:val="en-US"/>
        </w:rPr>
        <w:t>№  15</w:t>
      </w:r>
      <w:proofErr w:type="gramEnd"/>
    </w:p>
    <w:p w:rsidR="00135D33" w:rsidRPr="00971B1D" w:rsidRDefault="00EB5DE0" w:rsidP="00135D33">
      <w:pPr>
        <w:spacing w:line="240" w:lineRule="auto"/>
        <w:rPr>
          <w:szCs w:val="28"/>
        </w:rPr>
      </w:pPr>
      <w:r w:rsidRPr="00971B1D">
        <w:rPr>
          <w:szCs w:val="28"/>
        </w:rPr>
        <w:t xml:space="preserve">  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</w:t>
      </w:r>
      <w:r w:rsidR="00135D33">
        <w:rPr>
          <w:szCs w:val="28"/>
        </w:rPr>
        <w:t>27</w:t>
      </w:r>
      <w:r w:rsidR="00135D33" w:rsidRPr="00971B1D">
        <w:rPr>
          <w:szCs w:val="28"/>
        </w:rPr>
        <w:t>.</w:t>
      </w:r>
      <w:r w:rsidR="00135D33">
        <w:rPr>
          <w:szCs w:val="28"/>
        </w:rPr>
        <w:t>12.</w:t>
      </w:r>
      <w:r w:rsidR="00135D33" w:rsidRPr="00971B1D">
        <w:rPr>
          <w:szCs w:val="28"/>
        </w:rPr>
        <w:t>2024 г. №</w:t>
      </w:r>
      <w:r w:rsidR="00135D33">
        <w:rPr>
          <w:szCs w:val="28"/>
        </w:rPr>
        <w:t>33</w:t>
      </w:r>
    </w:p>
    <w:p w:rsidR="00EB5DE0" w:rsidRPr="00971B1D" w:rsidRDefault="00EB5DE0" w:rsidP="00083BA6">
      <w:pPr>
        <w:spacing w:line="240" w:lineRule="auto"/>
        <w:rPr>
          <w:szCs w:val="28"/>
        </w:rPr>
      </w:pPr>
    </w:p>
    <w:p w:rsidR="00EB5DE0" w:rsidRPr="00971B1D" w:rsidRDefault="00EB5DE0" w:rsidP="00083BA6">
      <w:pPr>
        <w:spacing w:line="240" w:lineRule="auto"/>
        <w:rPr>
          <w:szCs w:val="28"/>
        </w:rPr>
      </w:pPr>
      <w:r w:rsidRPr="00971B1D">
        <w:rPr>
          <w:szCs w:val="28"/>
        </w:rPr>
        <w:t>Объем и распределение бюджетных ассигнований на финансовое обеспечение реализации муниципальных программ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в составе ведомственной структуры расходов бюджета на 2025 год</w:t>
      </w:r>
    </w:p>
    <w:p w:rsidR="00EB5DE0" w:rsidRPr="00971B1D" w:rsidRDefault="00EB5DE0" w:rsidP="00083BA6">
      <w:pPr>
        <w:spacing w:line="240" w:lineRule="auto"/>
        <w:rPr>
          <w:szCs w:val="28"/>
        </w:rPr>
      </w:pPr>
    </w:p>
    <w:p w:rsidR="00EB5DE0" w:rsidRPr="00971B1D" w:rsidRDefault="00EB5DE0" w:rsidP="007A06BA">
      <w:pPr>
        <w:spacing w:line="240" w:lineRule="auto"/>
        <w:jc w:val="right"/>
        <w:rPr>
          <w:szCs w:val="28"/>
        </w:rPr>
      </w:pPr>
      <w:r w:rsidRPr="00971B1D">
        <w:rPr>
          <w:szCs w:val="28"/>
        </w:rPr>
        <w:t>(тыс. рублей)</w:t>
      </w:r>
    </w:p>
    <w:tbl>
      <w:tblPr>
        <w:tblW w:w="0" w:type="auto"/>
        <w:tblInd w:w="93" w:type="dxa"/>
        <w:tblLook w:val="04A0"/>
      </w:tblPr>
      <w:tblGrid>
        <w:gridCol w:w="1464"/>
        <w:gridCol w:w="2619"/>
        <w:gridCol w:w="517"/>
        <w:gridCol w:w="563"/>
        <w:gridCol w:w="1410"/>
        <w:gridCol w:w="589"/>
        <w:gridCol w:w="905"/>
        <w:gridCol w:w="1412"/>
      </w:tblGrid>
      <w:tr w:rsidR="00EB5DE0" w:rsidRPr="00971B1D" w:rsidTr="00EB5DE0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 главного распорядителя средств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</w:t>
            </w:r>
          </w:p>
        </w:tc>
      </w:tr>
      <w:tr w:rsidR="00EB5DE0" w:rsidRPr="00971B1D" w:rsidTr="00EB5DE0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  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  </w:t>
            </w:r>
            <w:proofErr w:type="gramStart"/>
            <w:r w:rsidRPr="00971B1D">
              <w:rPr>
                <w:b/>
                <w:bCs/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 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   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 том числе средства вышестоящих бюджетов</w:t>
            </w:r>
          </w:p>
        </w:tc>
      </w:tr>
      <w:tr w:rsidR="00EB5DE0" w:rsidRPr="00971B1D" w:rsidTr="00EB5DE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26440,8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Иные закупки товаров, работ, услуг для обеспечения </w:t>
            </w:r>
            <w:r w:rsidRPr="00971B1D">
              <w:rPr>
                <w:color w:val="000000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</w:t>
            </w:r>
            <w:proofErr w:type="gram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"Р</w:t>
            </w:r>
            <w:proofErr w:type="gram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азвитие дорожного хозяйства   муниципального района "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района на 2025-2030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179728,5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48052,6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48052,6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48052,6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106385,6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106385,6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106385,6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6360,7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71B1D">
              <w:rPr>
                <w:color w:val="000000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Прочая закупка товаров, работ и услуг для муниципальных </w:t>
            </w:r>
            <w:r w:rsidRPr="00971B1D">
              <w:rPr>
                <w:color w:val="000000"/>
                <w:szCs w:val="2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Муниципальная программа "Содействие занятости  населения </w:t>
            </w:r>
            <w:proofErr w:type="spellStart"/>
            <w:r w:rsidRPr="00971B1D">
              <w:rPr>
                <w:b/>
                <w:bCs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61961,9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"Обеспечение </w:t>
            </w:r>
            <w:proofErr w:type="gram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многообразия услуг учреждений культуры района</w:t>
            </w:r>
            <w:proofErr w:type="gram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61801,9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Субсидии </w:t>
            </w:r>
            <w:r w:rsidRPr="00971B1D">
              <w:rPr>
                <w:color w:val="000000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</w:t>
            </w:r>
            <w:r w:rsidRPr="00971B1D">
              <w:rPr>
                <w:color w:val="000000"/>
                <w:szCs w:val="28"/>
              </w:rPr>
              <w:lastRenderedPageBreak/>
              <w:t>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61</w:t>
            </w:r>
            <w:r w:rsidRPr="00971B1D">
              <w:rPr>
                <w:color w:val="000000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3279</w:t>
            </w:r>
            <w:r w:rsidRPr="00971B1D">
              <w:rPr>
                <w:szCs w:val="28"/>
              </w:rPr>
              <w:lastRenderedPageBreak/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lastRenderedPageBreak/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автономным </w:t>
            </w:r>
            <w:r w:rsidRPr="00971B1D">
              <w:rPr>
                <w:color w:val="000000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"Развитие физической культуры и спорта в 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Кыринском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B5DE0" w:rsidRPr="00971B1D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268498,2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971B1D" w:rsidRDefault="00EB5DE0" w:rsidP="00EB5DE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</w:rPr>
      </w:pPr>
      <w:r w:rsidRPr="00971B1D">
        <w:rPr>
          <w:szCs w:val="28"/>
        </w:rPr>
        <w:br w:type="page"/>
      </w:r>
    </w:p>
    <w:p w:rsidR="00EB5DE0" w:rsidRPr="00971B1D" w:rsidRDefault="00EB5DE0" w:rsidP="00083BA6">
      <w:pPr>
        <w:spacing w:line="240" w:lineRule="auto"/>
        <w:rPr>
          <w:szCs w:val="28"/>
        </w:rPr>
      </w:pPr>
    </w:p>
    <w:p w:rsidR="00EB5DE0" w:rsidRPr="00971B1D" w:rsidRDefault="006B139E" w:rsidP="00083BA6">
      <w:pPr>
        <w:spacing w:line="240" w:lineRule="auto"/>
        <w:rPr>
          <w:szCs w:val="28"/>
          <w:lang w:val="en-US"/>
        </w:rPr>
      </w:pPr>
      <w:r w:rsidRPr="00971B1D">
        <w:rPr>
          <w:szCs w:val="28"/>
          <w:lang w:val="en-US"/>
        </w:rPr>
        <w:t xml:space="preserve">  </w:t>
      </w:r>
      <w:proofErr w:type="spellStart"/>
      <w:r w:rsidRPr="00971B1D">
        <w:rPr>
          <w:szCs w:val="28"/>
          <w:lang w:val="en-US"/>
        </w:rPr>
        <w:t>Приложение</w:t>
      </w:r>
      <w:proofErr w:type="spellEnd"/>
      <w:r w:rsidRPr="00971B1D">
        <w:rPr>
          <w:szCs w:val="28"/>
          <w:lang w:val="en-US"/>
        </w:rPr>
        <w:t xml:space="preserve"> </w:t>
      </w:r>
      <w:proofErr w:type="gramStart"/>
      <w:r w:rsidRPr="00971B1D">
        <w:rPr>
          <w:szCs w:val="28"/>
          <w:lang w:val="en-US"/>
        </w:rPr>
        <w:t>№  16</w:t>
      </w:r>
      <w:proofErr w:type="gramEnd"/>
    </w:p>
    <w:p w:rsidR="00FF29AD" w:rsidRPr="00971B1D" w:rsidRDefault="006B139E" w:rsidP="00FF29AD">
      <w:pPr>
        <w:spacing w:line="240" w:lineRule="auto"/>
        <w:rPr>
          <w:szCs w:val="28"/>
        </w:rPr>
      </w:pPr>
      <w:r w:rsidRPr="00971B1D">
        <w:rPr>
          <w:szCs w:val="28"/>
        </w:rPr>
        <w:t xml:space="preserve">  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</w:t>
      </w:r>
      <w:r w:rsidR="00FF29AD">
        <w:rPr>
          <w:szCs w:val="28"/>
        </w:rPr>
        <w:t>27</w:t>
      </w:r>
      <w:r w:rsidR="00FF29AD" w:rsidRPr="00971B1D">
        <w:rPr>
          <w:szCs w:val="28"/>
        </w:rPr>
        <w:t>.</w:t>
      </w:r>
      <w:r w:rsidR="00FF29AD">
        <w:rPr>
          <w:szCs w:val="28"/>
        </w:rPr>
        <w:t>12.</w:t>
      </w:r>
      <w:r w:rsidR="00FF29AD" w:rsidRPr="00971B1D">
        <w:rPr>
          <w:szCs w:val="28"/>
        </w:rPr>
        <w:t>2024 г. №</w:t>
      </w:r>
      <w:r w:rsidR="00FF29AD">
        <w:rPr>
          <w:szCs w:val="28"/>
        </w:rPr>
        <w:t>33</w:t>
      </w:r>
    </w:p>
    <w:p w:rsidR="006B139E" w:rsidRPr="00971B1D" w:rsidRDefault="006B139E" w:rsidP="00083BA6">
      <w:pPr>
        <w:spacing w:line="240" w:lineRule="auto"/>
        <w:rPr>
          <w:szCs w:val="28"/>
        </w:rPr>
      </w:pPr>
    </w:p>
    <w:p w:rsidR="006B139E" w:rsidRPr="00971B1D" w:rsidRDefault="006B139E" w:rsidP="00083BA6">
      <w:pPr>
        <w:spacing w:line="240" w:lineRule="auto"/>
        <w:rPr>
          <w:szCs w:val="28"/>
        </w:rPr>
      </w:pPr>
    </w:p>
    <w:p w:rsidR="006B139E" w:rsidRPr="00971B1D" w:rsidRDefault="006B139E" w:rsidP="00083BA6">
      <w:pPr>
        <w:spacing w:line="240" w:lineRule="auto"/>
        <w:rPr>
          <w:szCs w:val="28"/>
        </w:rPr>
      </w:pPr>
      <w:r w:rsidRPr="00971B1D">
        <w:rPr>
          <w:szCs w:val="28"/>
        </w:rPr>
        <w:t>Объем и распределение бюджетных ассигнований на финансовое обеспечение реализации муниципальных программ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в составе ведомственной структуры расходов бюджета на 2026 год</w:t>
      </w:r>
    </w:p>
    <w:p w:rsidR="006B139E" w:rsidRPr="00971B1D" w:rsidRDefault="006B139E" w:rsidP="00083BA6">
      <w:pPr>
        <w:spacing w:line="240" w:lineRule="auto"/>
        <w:rPr>
          <w:szCs w:val="28"/>
        </w:rPr>
      </w:pPr>
    </w:p>
    <w:p w:rsidR="00E40B71" w:rsidRPr="00971B1D" w:rsidRDefault="00E40B71" w:rsidP="00301E74">
      <w:pPr>
        <w:spacing w:line="240" w:lineRule="auto"/>
        <w:jc w:val="right"/>
        <w:rPr>
          <w:szCs w:val="28"/>
          <w:lang w:val="en-US"/>
        </w:rPr>
      </w:pPr>
      <w:r w:rsidRPr="00971B1D">
        <w:rPr>
          <w:szCs w:val="28"/>
          <w:lang w:val="en-US"/>
        </w:rPr>
        <w:t>(</w:t>
      </w:r>
      <w:proofErr w:type="spellStart"/>
      <w:proofErr w:type="gramStart"/>
      <w:r w:rsidRPr="00971B1D">
        <w:rPr>
          <w:szCs w:val="28"/>
          <w:lang w:val="en-US"/>
        </w:rPr>
        <w:t>тыс</w:t>
      </w:r>
      <w:proofErr w:type="spellEnd"/>
      <w:proofErr w:type="gramEnd"/>
      <w:r w:rsidRPr="00971B1D">
        <w:rPr>
          <w:szCs w:val="28"/>
          <w:lang w:val="en-US"/>
        </w:rPr>
        <w:t xml:space="preserve">. </w:t>
      </w:r>
      <w:proofErr w:type="spellStart"/>
      <w:r w:rsidRPr="00971B1D">
        <w:rPr>
          <w:szCs w:val="28"/>
          <w:lang w:val="en-US"/>
        </w:rPr>
        <w:t>рублей</w:t>
      </w:r>
      <w:proofErr w:type="spellEnd"/>
      <w:r w:rsidRPr="00971B1D">
        <w:rPr>
          <w:szCs w:val="28"/>
          <w:lang w:val="en-US"/>
        </w:rPr>
        <w:t>)</w:t>
      </w:r>
    </w:p>
    <w:p w:rsidR="00E40B71" w:rsidRPr="00971B1D" w:rsidRDefault="00E40B71" w:rsidP="00083BA6">
      <w:pPr>
        <w:spacing w:line="240" w:lineRule="auto"/>
        <w:rPr>
          <w:szCs w:val="28"/>
          <w:lang w:val="en-US"/>
        </w:rPr>
      </w:pPr>
    </w:p>
    <w:tbl>
      <w:tblPr>
        <w:tblW w:w="0" w:type="auto"/>
        <w:tblInd w:w="93" w:type="dxa"/>
        <w:tblLook w:val="04A0"/>
      </w:tblPr>
      <w:tblGrid>
        <w:gridCol w:w="1464"/>
        <w:gridCol w:w="2619"/>
        <w:gridCol w:w="517"/>
        <w:gridCol w:w="563"/>
        <w:gridCol w:w="1410"/>
        <w:gridCol w:w="589"/>
        <w:gridCol w:w="905"/>
        <w:gridCol w:w="1412"/>
      </w:tblGrid>
      <w:tr w:rsidR="00E40B71" w:rsidRPr="00971B1D" w:rsidTr="00E40B71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 главного распорядителя средств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</w:t>
            </w:r>
          </w:p>
        </w:tc>
      </w:tr>
      <w:tr w:rsidR="00E40B71" w:rsidRPr="00971B1D" w:rsidTr="00E40B71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  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  </w:t>
            </w:r>
            <w:proofErr w:type="gramStart"/>
            <w:r w:rsidRPr="00971B1D">
              <w:rPr>
                <w:b/>
                <w:bCs/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 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   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 том числе средства вышестоящих бюджетов</w:t>
            </w:r>
          </w:p>
        </w:tc>
      </w:tr>
      <w:tr w:rsidR="00E40B71" w:rsidRPr="00971B1D" w:rsidTr="00E40B7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28455,8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</w:t>
            </w:r>
            <w:proofErr w:type="gram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"Р</w:t>
            </w:r>
            <w:proofErr w:type="gram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азвитие дорожного хозяйства   муниципального района "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района на 2025-2030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143524,0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5138,4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</w:t>
            </w:r>
            <w:r w:rsidRPr="00971B1D">
              <w:rPr>
                <w:color w:val="000000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Прочая закупка </w:t>
            </w:r>
            <w:r w:rsidRPr="00971B1D">
              <w:rPr>
                <w:color w:val="000000"/>
                <w:szCs w:val="28"/>
              </w:rPr>
              <w:lastRenderedPageBreak/>
              <w:t>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</w:t>
            </w:r>
            <w:r w:rsidRPr="00971B1D">
              <w:rPr>
                <w:color w:val="000000"/>
                <w:szCs w:val="28"/>
              </w:rPr>
              <w:lastRenderedPageBreak/>
              <w:t>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24</w:t>
            </w:r>
            <w:r w:rsidRPr="00971B1D">
              <w:rPr>
                <w:color w:val="000000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Муниципальная программа "Содействие занятости  населения </w:t>
            </w:r>
            <w:proofErr w:type="spellStart"/>
            <w:r w:rsidRPr="00971B1D">
              <w:rPr>
                <w:b/>
                <w:bCs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Закупка товаров, работ и услуг для государственных </w:t>
            </w:r>
            <w:r w:rsidRPr="00971B1D">
              <w:rPr>
                <w:color w:val="000000"/>
                <w:szCs w:val="2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53556,5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"Обеспечение </w:t>
            </w:r>
            <w:proofErr w:type="gram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многообразия услуг учреждений культуры района</w:t>
            </w:r>
            <w:proofErr w:type="gram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53396,5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971B1D">
              <w:rPr>
                <w:color w:val="000000"/>
                <w:szCs w:val="28"/>
              </w:rPr>
              <w:lastRenderedPageBreak/>
              <w:t>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</w:t>
            </w:r>
            <w:r w:rsidRPr="00971B1D">
              <w:rPr>
                <w:color w:val="000000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</w:t>
            </w:r>
            <w:r w:rsidRPr="00971B1D">
              <w:rPr>
                <w:color w:val="000000"/>
                <w:szCs w:val="28"/>
              </w:rPr>
              <w:lastRenderedPageBreak/>
              <w:t>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60</w:t>
            </w:r>
            <w:r w:rsidRPr="00971B1D">
              <w:rPr>
                <w:color w:val="000000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2213</w:t>
            </w:r>
            <w:r w:rsidRPr="00971B1D">
              <w:rPr>
                <w:color w:val="000000"/>
                <w:szCs w:val="28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lastRenderedPageBreak/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"Развитие физической культуры и спорта в 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Кыринском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Социальное </w:t>
            </w:r>
            <w:r w:rsidRPr="00971B1D">
              <w:rPr>
                <w:color w:val="000000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012 01 </w:t>
            </w:r>
            <w:r w:rsidRPr="00971B1D">
              <w:rPr>
                <w:color w:val="000000"/>
                <w:szCs w:val="28"/>
              </w:rPr>
              <w:lastRenderedPageBreak/>
              <w:t>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30</w:t>
            </w:r>
            <w:r w:rsidRPr="00971B1D">
              <w:rPr>
                <w:color w:val="000000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E40B71" w:rsidRPr="00971B1D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225903,3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971B1D" w:rsidRDefault="00E40B71" w:rsidP="00E40B71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E40B71" w:rsidRPr="00971B1D" w:rsidRDefault="00E40B71" w:rsidP="00083BA6">
      <w:pPr>
        <w:spacing w:line="240" w:lineRule="auto"/>
        <w:rPr>
          <w:szCs w:val="28"/>
          <w:lang w:val="en-US"/>
        </w:rPr>
      </w:pPr>
    </w:p>
    <w:p w:rsidR="00E40B71" w:rsidRPr="00971B1D" w:rsidRDefault="00964F60" w:rsidP="00083BA6">
      <w:pPr>
        <w:spacing w:line="240" w:lineRule="auto"/>
        <w:rPr>
          <w:szCs w:val="28"/>
          <w:lang w:val="en-US"/>
        </w:rPr>
      </w:pPr>
      <w:proofErr w:type="spellStart"/>
      <w:r w:rsidRPr="00971B1D">
        <w:rPr>
          <w:szCs w:val="28"/>
          <w:lang w:val="en-US"/>
        </w:rPr>
        <w:t>Приложение</w:t>
      </w:r>
      <w:proofErr w:type="spellEnd"/>
      <w:r w:rsidRPr="00971B1D">
        <w:rPr>
          <w:szCs w:val="28"/>
          <w:lang w:val="en-US"/>
        </w:rPr>
        <w:t xml:space="preserve"> </w:t>
      </w:r>
      <w:proofErr w:type="gramStart"/>
      <w:r w:rsidRPr="00971B1D">
        <w:rPr>
          <w:szCs w:val="28"/>
          <w:lang w:val="en-US"/>
        </w:rPr>
        <w:t>№  17</w:t>
      </w:r>
      <w:proofErr w:type="gramEnd"/>
    </w:p>
    <w:p w:rsidR="008B1AA0" w:rsidRPr="00971B1D" w:rsidRDefault="00964F60" w:rsidP="008B1AA0">
      <w:pPr>
        <w:spacing w:line="240" w:lineRule="auto"/>
        <w:rPr>
          <w:szCs w:val="28"/>
        </w:rPr>
      </w:pPr>
      <w:r w:rsidRPr="00971B1D">
        <w:rPr>
          <w:szCs w:val="28"/>
        </w:rPr>
        <w:t xml:space="preserve">     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</w:t>
      </w:r>
      <w:r w:rsidR="008B1AA0">
        <w:rPr>
          <w:szCs w:val="28"/>
        </w:rPr>
        <w:t xml:space="preserve"> от 27</w:t>
      </w:r>
      <w:r w:rsidR="008B1AA0" w:rsidRPr="00971B1D">
        <w:rPr>
          <w:szCs w:val="28"/>
        </w:rPr>
        <w:t>.</w:t>
      </w:r>
      <w:r w:rsidR="008B1AA0">
        <w:rPr>
          <w:szCs w:val="28"/>
        </w:rPr>
        <w:t>12.</w:t>
      </w:r>
      <w:r w:rsidR="008B1AA0" w:rsidRPr="00971B1D">
        <w:rPr>
          <w:szCs w:val="28"/>
        </w:rPr>
        <w:t>2024 г. №</w:t>
      </w:r>
      <w:r w:rsidR="008B1AA0">
        <w:rPr>
          <w:szCs w:val="28"/>
        </w:rPr>
        <w:t>33</w:t>
      </w:r>
    </w:p>
    <w:p w:rsidR="00E40B71" w:rsidRPr="00971B1D" w:rsidRDefault="00E40B71" w:rsidP="00083BA6">
      <w:pPr>
        <w:spacing w:line="240" w:lineRule="auto"/>
        <w:rPr>
          <w:szCs w:val="28"/>
        </w:rPr>
      </w:pPr>
    </w:p>
    <w:p w:rsidR="006B139E" w:rsidRPr="00971B1D" w:rsidRDefault="00964F60" w:rsidP="00083BA6">
      <w:pPr>
        <w:spacing w:line="240" w:lineRule="auto"/>
        <w:rPr>
          <w:szCs w:val="28"/>
        </w:rPr>
      </w:pPr>
      <w:r w:rsidRPr="00971B1D">
        <w:rPr>
          <w:szCs w:val="28"/>
        </w:rPr>
        <w:t>Объем и распределение бюджетных ассигнований на финансовое обеспечение реализации муниципальных программ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в составе ведомственной структуры расходов бюджета на 2027 год</w:t>
      </w:r>
    </w:p>
    <w:p w:rsidR="00964F60" w:rsidRPr="00971B1D" w:rsidRDefault="00964F60" w:rsidP="00083BA6">
      <w:pPr>
        <w:spacing w:line="240" w:lineRule="auto"/>
        <w:rPr>
          <w:szCs w:val="28"/>
        </w:rPr>
      </w:pPr>
    </w:p>
    <w:p w:rsidR="00964F60" w:rsidRPr="00971B1D" w:rsidRDefault="00964F60" w:rsidP="00A106DC">
      <w:pPr>
        <w:spacing w:line="240" w:lineRule="auto"/>
        <w:jc w:val="right"/>
        <w:rPr>
          <w:szCs w:val="28"/>
        </w:rPr>
      </w:pPr>
      <w:r w:rsidRPr="00971B1D">
        <w:rPr>
          <w:szCs w:val="28"/>
        </w:rPr>
        <w:t>(тыс. рублей)</w:t>
      </w:r>
    </w:p>
    <w:p w:rsidR="00964F60" w:rsidRPr="00971B1D" w:rsidRDefault="00964F60" w:rsidP="00083BA6">
      <w:pPr>
        <w:spacing w:line="240" w:lineRule="auto"/>
        <w:rPr>
          <w:szCs w:val="28"/>
          <w:lang w:val="en-US"/>
        </w:rPr>
      </w:pPr>
    </w:p>
    <w:tbl>
      <w:tblPr>
        <w:tblW w:w="0" w:type="auto"/>
        <w:tblInd w:w="93" w:type="dxa"/>
        <w:tblLook w:val="04A0"/>
      </w:tblPr>
      <w:tblGrid>
        <w:gridCol w:w="1464"/>
        <w:gridCol w:w="2619"/>
        <w:gridCol w:w="517"/>
        <w:gridCol w:w="563"/>
        <w:gridCol w:w="1410"/>
        <w:gridCol w:w="589"/>
        <w:gridCol w:w="905"/>
        <w:gridCol w:w="1412"/>
      </w:tblGrid>
      <w:tr w:rsidR="00964F60" w:rsidRPr="00971B1D" w:rsidTr="00964F60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 главного распорядителя средств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</w:t>
            </w:r>
          </w:p>
        </w:tc>
      </w:tr>
      <w:tr w:rsidR="00964F60" w:rsidRPr="00971B1D" w:rsidTr="00964F60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  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  </w:t>
            </w:r>
            <w:proofErr w:type="gramStart"/>
            <w:r w:rsidRPr="00971B1D">
              <w:rPr>
                <w:b/>
                <w:bCs/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 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   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в том числе средства вышестоящих бюджетов</w:t>
            </w:r>
          </w:p>
        </w:tc>
      </w:tr>
      <w:tr w:rsidR="00964F60" w:rsidRPr="00971B1D" w:rsidTr="00964F6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29752,5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Иные закупки товаров, работ, услуг для </w:t>
            </w:r>
            <w:r w:rsidRPr="00971B1D">
              <w:rPr>
                <w:color w:val="000000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</w:t>
            </w:r>
            <w:proofErr w:type="gram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"Р</w:t>
            </w:r>
            <w:proofErr w:type="gram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азвитие дорожного хозяйства   муниципального района "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Муниципальная программа " Развития образования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района на 2025-2030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138690,2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"Развитие дошкольного </w:t>
            </w:r>
            <w:r w:rsidRPr="00971B1D">
              <w:rPr>
                <w:b/>
                <w:bCs/>
                <w:i/>
                <w:iCs/>
                <w:color w:val="000000"/>
                <w:szCs w:val="28"/>
              </w:rPr>
              <w:lastRenderedPageBreak/>
              <w:t>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36427,5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36427,5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36427,5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81833,7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14790,8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Субсидии бюджетным </w:t>
            </w:r>
            <w:r w:rsidRPr="00971B1D">
              <w:rPr>
                <w:color w:val="000000"/>
                <w:szCs w:val="28"/>
              </w:rPr>
              <w:lastRenderedPageBreak/>
              <w:t>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14790,8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муниципального</w:t>
            </w:r>
            <w:proofErr w:type="gram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районап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"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5038,2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1827,8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2900,2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автономным учреждениям и </w:t>
            </w:r>
            <w:r w:rsidRPr="00971B1D">
              <w:rPr>
                <w:color w:val="000000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Прочая закупка товаров, работ и услуг для </w:t>
            </w:r>
            <w:r w:rsidRPr="00971B1D">
              <w:rPr>
                <w:color w:val="000000"/>
                <w:szCs w:val="28"/>
              </w:rPr>
              <w:lastRenderedPageBreak/>
              <w:t>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Муниципальная программа "Содействие занятости  населения </w:t>
            </w:r>
            <w:proofErr w:type="spellStart"/>
            <w:r w:rsidRPr="00971B1D">
              <w:rPr>
                <w:b/>
                <w:bCs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367,0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 xml:space="preserve">Муниципальная программа "Развитие культуры </w:t>
            </w:r>
            <w:proofErr w:type="spellStart"/>
            <w:r w:rsidRPr="00971B1D">
              <w:rPr>
                <w:b/>
                <w:bCs/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b/>
                <w:bCs/>
                <w:color w:val="000000"/>
                <w:szCs w:val="28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51376,7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"Обеспечение </w:t>
            </w:r>
            <w:proofErr w:type="gram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многообразия услуг учреждений культуры района</w:t>
            </w:r>
            <w:proofErr w:type="gram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51216,7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Субсидии </w:t>
            </w:r>
            <w:r w:rsidRPr="00971B1D">
              <w:rPr>
                <w:color w:val="000000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011  01 </w:t>
            </w:r>
            <w:r w:rsidRPr="00971B1D">
              <w:rPr>
                <w:color w:val="000000"/>
                <w:szCs w:val="28"/>
              </w:rPr>
              <w:lastRenderedPageBreak/>
              <w:t>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61</w:t>
            </w:r>
            <w:r w:rsidRPr="00971B1D">
              <w:rPr>
                <w:color w:val="000000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2691</w:t>
            </w:r>
            <w:r w:rsidRPr="00971B1D">
              <w:rPr>
                <w:szCs w:val="28"/>
              </w:rPr>
              <w:lastRenderedPageBreak/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lastRenderedPageBreak/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971B1D">
              <w:rPr>
                <w:color w:val="000000"/>
                <w:szCs w:val="28"/>
              </w:rPr>
              <w:t>Кыринского</w:t>
            </w:r>
            <w:proofErr w:type="spellEnd"/>
            <w:r w:rsidRPr="00971B1D">
              <w:rPr>
                <w:color w:val="000000"/>
                <w:szCs w:val="28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Предоставление субсидий бюджетным, автономным </w:t>
            </w:r>
            <w:r w:rsidRPr="00971B1D">
              <w:rPr>
                <w:color w:val="000000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"Развитие физической культуры и спорта в </w:t>
            </w:r>
            <w:proofErr w:type="spellStart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Кыринском</w:t>
            </w:r>
            <w:proofErr w:type="spellEnd"/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71B1D">
              <w:rPr>
                <w:b/>
                <w:bCs/>
                <w:i/>
                <w:iCs/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71B1D">
              <w:rPr>
                <w:color w:val="000000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  <w:tr w:rsidR="00964F60" w:rsidRPr="00971B1D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220186,4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71B1D" w:rsidRDefault="00964F60" w:rsidP="00964F60">
            <w:pPr>
              <w:spacing w:line="240" w:lineRule="auto"/>
              <w:ind w:firstLine="0"/>
              <w:jc w:val="right"/>
              <w:rPr>
                <w:i/>
                <w:iCs/>
                <w:szCs w:val="28"/>
              </w:rPr>
            </w:pPr>
            <w:r w:rsidRPr="00971B1D">
              <w:rPr>
                <w:i/>
                <w:iCs/>
                <w:szCs w:val="28"/>
              </w:rPr>
              <w:t> 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964F60" w:rsidRPr="00971B1D" w:rsidRDefault="008A1665" w:rsidP="00083BA6">
      <w:pPr>
        <w:spacing w:line="240" w:lineRule="auto"/>
        <w:rPr>
          <w:szCs w:val="28"/>
          <w:lang w:val="en-US"/>
        </w:rPr>
      </w:pPr>
      <w:r w:rsidRPr="00971B1D">
        <w:rPr>
          <w:szCs w:val="28"/>
          <w:lang w:val="en-US"/>
        </w:rPr>
        <w:t xml:space="preserve">    </w:t>
      </w:r>
      <w:proofErr w:type="spellStart"/>
      <w:r w:rsidRPr="00971B1D">
        <w:rPr>
          <w:szCs w:val="28"/>
          <w:lang w:val="en-US"/>
        </w:rPr>
        <w:t>Приложение</w:t>
      </w:r>
      <w:proofErr w:type="spellEnd"/>
      <w:r w:rsidRPr="00971B1D">
        <w:rPr>
          <w:szCs w:val="28"/>
          <w:lang w:val="en-US"/>
        </w:rPr>
        <w:t xml:space="preserve"> </w:t>
      </w:r>
      <w:proofErr w:type="gramStart"/>
      <w:r w:rsidRPr="00971B1D">
        <w:rPr>
          <w:szCs w:val="28"/>
          <w:lang w:val="en-US"/>
        </w:rPr>
        <w:t>№  18</w:t>
      </w:r>
      <w:proofErr w:type="gramEnd"/>
    </w:p>
    <w:p w:rsidR="008A1665" w:rsidRPr="00971B1D" w:rsidRDefault="008A1665" w:rsidP="00083BA6">
      <w:pPr>
        <w:spacing w:line="240" w:lineRule="auto"/>
        <w:rPr>
          <w:szCs w:val="28"/>
          <w:lang w:val="en-US"/>
        </w:rPr>
      </w:pPr>
    </w:p>
    <w:p w:rsidR="00BA471B" w:rsidRPr="00971B1D" w:rsidRDefault="008A1665" w:rsidP="00BA471B">
      <w:pPr>
        <w:spacing w:line="240" w:lineRule="auto"/>
        <w:rPr>
          <w:szCs w:val="28"/>
        </w:rPr>
      </w:pPr>
      <w:r w:rsidRPr="00971B1D">
        <w:rPr>
          <w:szCs w:val="28"/>
        </w:rPr>
        <w:t xml:space="preserve">      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</w:t>
      </w:r>
      <w:r w:rsidR="00BA471B">
        <w:rPr>
          <w:szCs w:val="28"/>
        </w:rPr>
        <w:t>27</w:t>
      </w:r>
      <w:r w:rsidR="00BA471B" w:rsidRPr="00971B1D">
        <w:rPr>
          <w:szCs w:val="28"/>
        </w:rPr>
        <w:t>.</w:t>
      </w:r>
      <w:r w:rsidR="00BA471B">
        <w:rPr>
          <w:szCs w:val="28"/>
        </w:rPr>
        <w:t>12.</w:t>
      </w:r>
      <w:r w:rsidR="00BA471B" w:rsidRPr="00971B1D">
        <w:rPr>
          <w:szCs w:val="28"/>
        </w:rPr>
        <w:t>2024 г. №</w:t>
      </w:r>
      <w:r w:rsidR="00BA471B">
        <w:rPr>
          <w:szCs w:val="28"/>
        </w:rPr>
        <w:t>33</w:t>
      </w:r>
    </w:p>
    <w:p w:rsidR="008A1665" w:rsidRPr="00971B1D" w:rsidRDefault="008A1665" w:rsidP="00083BA6">
      <w:pPr>
        <w:spacing w:line="240" w:lineRule="auto"/>
        <w:rPr>
          <w:szCs w:val="28"/>
        </w:rPr>
      </w:pPr>
      <w:r w:rsidRPr="00971B1D">
        <w:rPr>
          <w:szCs w:val="28"/>
        </w:rPr>
        <w:t>Объем и распределение бюджетных ассигнований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район", направляемых на исполнение публичных нормативных обязательств  на 2025 год</w:t>
      </w:r>
    </w:p>
    <w:p w:rsidR="008A1665" w:rsidRPr="00971B1D" w:rsidRDefault="008A1665" w:rsidP="00083BA6">
      <w:pPr>
        <w:spacing w:line="240" w:lineRule="auto"/>
        <w:rPr>
          <w:szCs w:val="28"/>
        </w:rPr>
      </w:pPr>
    </w:p>
    <w:p w:rsidR="008A1665" w:rsidRPr="00971B1D" w:rsidRDefault="008A1665" w:rsidP="003D5DE1">
      <w:pPr>
        <w:spacing w:line="240" w:lineRule="auto"/>
        <w:jc w:val="right"/>
        <w:rPr>
          <w:szCs w:val="28"/>
          <w:lang w:val="en-US"/>
        </w:rPr>
      </w:pPr>
      <w:r w:rsidRPr="00971B1D">
        <w:rPr>
          <w:szCs w:val="28"/>
          <w:lang w:val="en-US"/>
        </w:rPr>
        <w:t>(</w:t>
      </w:r>
      <w:proofErr w:type="spellStart"/>
      <w:proofErr w:type="gramStart"/>
      <w:r w:rsidRPr="00971B1D">
        <w:rPr>
          <w:szCs w:val="28"/>
          <w:lang w:val="en-US"/>
        </w:rPr>
        <w:t>тыс</w:t>
      </w:r>
      <w:proofErr w:type="spellEnd"/>
      <w:proofErr w:type="gramEnd"/>
      <w:r w:rsidRPr="00971B1D">
        <w:rPr>
          <w:szCs w:val="28"/>
          <w:lang w:val="en-US"/>
        </w:rPr>
        <w:t xml:space="preserve">. </w:t>
      </w:r>
      <w:proofErr w:type="spellStart"/>
      <w:r w:rsidRPr="00971B1D">
        <w:rPr>
          <w:szCs w:val="28"/>
          <w:lang w:val="en-US"/>
        </w:rPr>
        <w:t>рублей</w:t>
      </w:r>
      <w:proofErr w:type="spellEnd"/>
      <w:r w:rsidRPr="00971B1D">
        <w:rPr>
          <w:szCs w:val="28"/>
          <w:lang w:val="en-US"/>
        </w:rPr>
        <w:t>)</w:t>
      </w:r>
    </w:p>
    <w:tbl>
      <w:tblPr>
        <w:tblW w:w="0" w:type="auto"/>
        <w:tblInd w:w="93" w:type="dxa"/>
        <w:tblLook w:val="04A0"/>
      </w:tblPr>
      <w:tblGrid>
        <w:gridCol w:w="3475"/>
        <w:gridCol w:w="5238"/>
        <w:gridCol w:w="766"/>
      </w:tblGrid>
      <w:tr w:rsidR="008A1665" w:rsidRPr="00971B1D" w:rsidTr="008A1665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Код классификации расходов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Наименование публичного нормативного обязательства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</w:t>
            </w:r>
          </w:p>
        </w:tc>
      </w:tr>
      <w:tr w:rsidR="008A1665" w:rsidRPr="00971B1D" w:rsidTr="008A1665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8A1665" w:rsidRPr="00971B1D" w:rsidTr="008A166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8A1665" w:rsidRPr="00971B1D" w:rsidTr="008A1665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1001 000 00 49102 300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</w:tr>
      <w:tr w:rsidR="008A1665" w:rsidRPr="00971B1D" w:rsidTr="008A166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65" w:rsidRPr="00971B1D" w:rsidRDefault="008A1665" w:rsidP="008A166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24,0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8A1665" w:rsidRPr="00971B1D" w:rsidRDefault="008A1665" w:rsidP="00083BA6">
      <w:pPr>
        <w:spacing w:line="240" w:lineRule="auto"/>
        <w:rPr>
          <w:szCs w:val="28"/>
          <w:lang w:val="en-US"/>
        </w:rPr>
      </w:pPr>
    </w:p>
    <w:p w:rsidR="008A1665" w:rsidRPr="00971B1D" w:rsidRDefault="00382D28" w:rsidP="00083BA6">
      <w:pPr>
        <w:spacing w:line="240" w:lineRule="auto"/>
        <w:rPr>
          <w:szCs w:val="28"/>
          <w:lang w:val="en-US"/>
        </w:rPr>
      </w:pPr>
      <w:r w:rsidRPr="00971B1D">
        <w:rPr>
          <w:szCs w:val="28"/>
          <w:lang w:val="en-US"/>
        </w:rPr>
        <w:t xml:space="preserve">  </w:t>
      </w:r>
      <w:proofErr w:type="spellStart"/>
      <w:r w:rsidRPr="00971B1D">
        <w:rPr>
          <w:szCs w:val="28"/>
          <w:lang w:val="en-US"/>
        </w:rPr>
        <w:t>Приложение</w:t>
      </w:r>
      <w:proofErr w:type="spellEnd"/>
      <w:r w:rsidRPr="00971B1D">
        <w:rPr>
          <w:szCs w:val="28"/>
          <w:lang w:val="en-US"/>
        </w:rPr>
        <w:t xml:space="preserve"> </w:t>
      </w:r>
      <w:proofErr w:type="gramStart"/>
      <w:r w:rsidRPr="00971B1D">
        <w:rPr>
          <w:szCs w:val="28"/>
          <w:lang w:val="en-US"/>
        </w:rPr>
        <w:t>№  19</w:t>
      </w:r>
      <w:proofErr w:type="gramEnd"/>
    </w:p>
    <w:p w:rsidR="00F02933" w:rsidRPr="00971B1D" w:rsidRDefault="00382D28" w:rsidP="00F02933">
      <w:pPr>
        <w:spacing w:line="240" w:lineRule="auto"/>
        <w:rPr>
          <w:szCs w:val="28"/>
        </w:rPr>
      </w:pPr>
      <w:r w:rsidRPr="00971B1D">
        <w:rPr>
          <w:szCs w:val="28"/>
        </w:rPr>
        <w:t>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</w:t>
      </w:r>
      <w:r w:rsidR="00F02933">
        <w:rPr>
          <w:szCs w:val="28"/>
        </w:rPr>
        <w:t>27</w:t>
      </w:r>
      <w:r w:rsidR="00F02933" w:rsidRPr="00971B1D">
        <w:rPr>
          <w:szCs w:val="28"/>
        </w:rPr>
        <w:t>.</w:t>
      </w:r>
      <w:r w:rsidR="00F02933">
        <w:rPr>
          <w:szCs w:val="28"/>
        </w:rPr>
        <w:t>12.</w:t>
      </w:r>
      <w:r w:rsidR="00F02933" w:rsidRPr="00971B1D">
        <w:rPr>
          <w:szCs w:val="28"/>
        </w:rPr>
        <w:t>2024 г. №</w:t>
      </w:r>
      <w:r w:rsidR="00F02933">
        <w:rPr>
          <w:szCs w:val="28"/>
        </w:rPr>
        <w:t>33</w:t>
      </w:r>
    </w:p>
    <w:p w:rsidR="00382D28" w:rsidRPr="00971B1D" w:rsidRDefault="00382D28" w:rsidP="00083BA6">
      <w:pPr>
        <w:spacing w:line="240" w:lineRule="auto"/>
        <w:rPr>
          <w:szCs w:val="28"/>
        </w:rPr>
      </w:pPr>
    </w:p>
    <w:p w:rsidR="00382D28" w:rsidRPr="00971B1D" w:rsidRDefault="00382D28" w:rsidP="00083BA6">
      <w:pPr>
        <w:spacing w:line="240" w:lineRule="auto"/>
        <w:rPr>
          <w:szCs w:val="28"/>
        </w:rPr>
      </w:pPr>
      <w:r w:rsidRPr="00971B1D">
        <w:rPr>
          <w:szCs w:val="28"/>
        </w:rPr>
        <w:t>Объем и распределение бюджетных ассигнований бюджета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район", направляемых на исполнение публичных нормативных обязательств  на плановый период  2026  и 2027 годов</w:t>
      </w:r>
    </w:p>
    <w:p w:rsidR="00382D28" w:rsidRPr="00971B1D" w:rsidRDefault="00834F93" w:rsidP="00331D00">
      <w:pPr>
        <w:spacing w:line="240" w:lineRule="auto"/>
        <w:jc w:val="right"/>
        <w:rPr>
          <w:szCs w:val="28"/>
          <w:lang w:val="en-US"/>
        </w:rPr>
      </w:pPr>
      <w:r w:rsidRPr="00971B1D">
        <w:rPr>
          <w:szCs w:val="28"/>
        </w:rPr>
        <w:t>(тыс. рублей)</w:t>
      </w:r>
    </w:p>
    <w:p w:rsidR="00834F93" w:rsidRPr="00971B1D" w:rsidRDefault="00834F93" w:rsidP="00083BA6">
      <w:pPr>
        <w:spacing w:line="240" w:lineRule="auto"/>
        <w:rPr>
          <w:szCs w:val="28"/>
          <w:lang w:val="en-US"/>
        </w:rPr>
      </w:pPr>
    </w:p>
    <w:tbl>
      <w:tblPr>
        <w:tblW w:w="0" w:type="auto"/>
        <w:tblInd w:w="93" w:type="dxa"/>
        <w:tblLook w:val="04A0"/>
      </w:tblPr>
      <w:tblGrid>
        <w:gridCol w:w="3209"/>
        <w:gridCol w:w="4828"/>
        <w:gridCol w:w="721"/>
        <w:gridCol w:w="721"/>
      </w:tblGrid>
      <w:tr w:rsidR="00834F93" w:rsidRPr="00971B1D" w:rsidTr="00834F93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Код классификации расходов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Наименование публичного нормативного обязательства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 на 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сумма на 2027 год</w:t>
            </w:r>
          </w:p>
        </w:tc>
      </w:tr>
      <w:tr w:rsidR="00834F93" w:rsidRPr="00971B1D" w:rsidTr="00834F93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834F93" w:rsidRPr="00971B1D" w:rsidTr="00834F9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</w:tr>
      <w:tr w:rsidR="00834F93" w:rsidRPr="00971B1D" w:rsidTr="00834F9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1001 000 00 49102 300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24,0</w:t>
            </w:r>
          </w:p>
        </w:tc>
      </w:tr>
      <w:tr w:rsidR="00834F93" w:rsidRPr="00971B1D" w:rsidTr="00834F9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F93" w:rsidRPr="00971B1D" w:rsidRDefault="00834F93" w:rsidP="00834F9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71B1D">
              <w:rPr>
                <w:b/>
                <w:bCs/>
                <w:color w:val="000000"/>
                <w:szCs w:val="28"/>
              </w:rPr>
              <w:t>24,0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834F93" w:rsidRPr="00971B1D" w:rsidRDefault="00834F93" w:rsidP="00083BA6">
      <w:pPr>
        <w:spacing w:line="240" w:lineRule="auto"/>
        <w:rPr>
          <w:szCs w:val="28"/>
          <w:lang w:val="en-US"/>
        </w:rPr>
      </w:pPr>
    </w:p>
    <w:p w:rsidR="00834F93" w:rsidRPr="00971B1D" w:rsidRDefault="0085135F" w:rsidP="00083BA6">
      <w:pPr>
        <w:spacing w:line="240" w:lineRule="auto"/>
        <w:rPr>
          <w:szCs w:val="28"/>
          <w:lang w:val="en-US"/>
        </w:rPr>
      </w:pPr>
      <w:proofErr w:type="spellStart"/>
      <w:r w:rsidRPr="00971B1D">
        <w:rPr>
          <w:szCs w:val="28"/>
          <w:lang w:val="en-US"/>
        </w:rPr>
        <w:t>Приложение</w:t>
      </w:r>
      <w:proofErr w:type="spellEnd"/>
      <w:r w:rsidRPr="00971B1D">
        <w:rPr>
          <w:szCs w:val="28"/>
          <w:lang w:val="en-US"/>
        </w:rPr>
        <w:t xml:space="preserve"> № 20</w:t>
      </w:r>
    </w:p>
    <w:p w:rsidR="0085135F" w:rsidRPr="00971B1D" w:rsidRDefault="0085135F" w:rsidP="00083BA6">
      <w:pPr>
        <w:spacing w:line="240" w:lineRule="auto"/>
        <w:rPr>
          <w:szCs w:val="28"/>
          <w:lang w:val="en-US"/>
        </w:rPr>
      </w:pPr>
    </w:p>
    <w:p w:rsidR="00881C42" w:rsidRPr="00971B1D" w:rsidRDefault="0085135F" w:rsidP="00881C42">
      <w:pPr>
        <w:spacing w:line="240" w:lineRule="auto"/>
        <w:rPr>
          <w:szCs w:val="28"/>
        </w:rPr>
      </w:pPr>
      <w:r w:rsidRPr="00971B1D">
        <w:rPr>
          <w:szCs w:val="28"/>
        </w:rPr>
        <w:t>Утверждено решением Совета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 </w:t>
      </w:r>
      <w:r w:rsidR="00881C42">
        <w:rPr>
          <w:szCs w:val="28"/>
        </w:rPr>
        <w:t>27</w:t>
      </w:r>
      <w:r w:rsidR="00881C42" w:rsidRPr="00971B1D">
        <w:rPr>
          <w:szCs w:val="28"/>
        </w:rPr>
        <w:t>.</w:t>
      </w:r>
      <w:r w:rsidR="00881C42">
        <w:rPr>
          <w:szCs w:val="28"/>
        </w:rPr>
        <w:t>12.</w:t>
      </w:r>
      <w:r w:rsidR="00881C42" w:rsidRPr="00971B1D">
        <w:rPr>
          <w:szCs w:val="28"/>
        </w:rPr>
        <w:t>2024 г. №</w:t>
      </w:r>
      <w:r w:rsidR="00881C42">
        <w:rPr>
          <w:szCs w:val="28"/>
        </w:rPr>
        <w:t>33</w:t>
      </w:r>
    </w:p>
    <w:p w:rsidR="0085135F" w:rsidRPr="00971B1D" w:rsidRDefault="0085135F" w:rsidP="00083BA6">
      <w:pPr>
        <w:spacing w:line="240" w:lineRule="auto"/>
        <w:rPr>
          <w:szCs w:val="28"/>
        </w:rPr>
      </w:pPr>
      <w:r w:rsidRPr="00971B1D">
        <w:rPr>
          <w:szCs w:val="28"/>
        </w:rPr>
        <w:t>Программа муниципальных внутренних заимствований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на 2025 год и плановый период 2026 и 2027 годов</w:t>
      </w:r>
    </w:p>
    <w:p w:rsidR="0085135F" w:rsidRPr="00971B1D" w:rsidRDefault="0085135F" w:rsidP="00083BA6">
      <w:pPr>
        <w:spacing w:line="240" w:lineRule="auto"/>
        <w:rPr>
          <w:szCs w:val="28"/>
        </w:rPr>
      </w:pPr>
    </w:p>
    <w:tbl>
      <w:tblPr>
        <w:tblW w:w="0" w:type="auto"/>
        <w:tblInd w:w="93" w:type="dxa"/>
        <w:tblLook w:val="04A0"/>
      </w:tblPr>
      <w:tblGrid>
        <w:gridCol w:w="579"/>
        <w:gridCol w:w="4109"/>
        <w:gridCol w:w="664"/>
        <w:gridCol w:w="933"/>
        <w:gridCol w:w="664"/>
        <w:gridCol w:w="933"/>
        <w:gridCol w:w="664"/>
        <w:gridCol w:w="933"/>
      </w:tblGrid>
      <w:tr w:rsidR="0085135F" w:rsidRPr="00971B1D" w:rsidTr="0085135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971B1D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971B1D">
              <w:rPr>
                <w:b/>
                <w:bCs/>
                <w:szCs w:val="28"/>
              </w:rPr>
              <w:t>/</w:t>
            </w:r>
            <w:proofErr w:type="spellStart"/>
            <w:r w:rsidRPr="00971B1D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Муниципальные внутренние заимствования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2026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2027 год</w:t>
            </w:r>
          </w:p>
        </w:tc>
      </w:tr>
      <w:tr w:rsidR="0085135F" w:rsidRPr="00971B1D" w:rsidTr="008513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Сумма                  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Предельный срок погашения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Сумма                   (тыс. рублей)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Предельный срок погашения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Сумма                  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Предельный срок погашения</w:t>
            </w:r>
          </w:p>
        </w:tc>
      </w:tr>
      <w:tr w:rsidR="0085135F" w:rsidRPr="00971B1D" w:rsidTr="0085135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8</w:t>
            </w:r>
          </w:p>
        </w:tc>
      </w:tr>
      <w:tr w:rsidR="0085135F" w:rsidRPr="00971B1D" w:rsidTr="0085135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Бюджетные кредиты, привлекаемые  от других  бюджетов бюджетной системы Российской Федерации в валюте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85135F" w:rsidRPr="00971B1D" w:rsidTr="008513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85135F" w:rsidRPr="00971B1D" w:rsidTr="008513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объем привлечения,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85135F" w:rsidRPr="00971B1D" w:rsidTr="008513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85135F" w:rsidRPr="00971B1D" w:rsidTr="0085135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 привлечение бюджетных кредитов от других  бюджетов бюджетной системы Российской Федерации в валюте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</w:tr>
      <w:tr w:rsidR="0085135F" w:rsidRPr="00971B1D" w:rsidTr="0085135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Cs w:val="28"/>
              </w:rPr>
            </w:pPr>
            <w:r w:rsidRPr="00971B1D">
              <w:rPr>
                <w:b/>
                <w:bCs/>
                <w:i/>
                <w:iCs/>
                <w:szCs w:val="28"/>
              </w:rPr>
              <w:t>объём средств, направляемых на погашение основной суммы долга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</w:tr>
      <w:tr w:rsidR="0085135F" w:rsidRPr="00971B1D" w:rsidTr="008513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85135F" w:rsidRPr="00971B1D" w:rsidTr="0085135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погашение бюджетных кредитов от других бюджетов бюджетной системы Российской Федерации бюджетом субъекта Российской </w:t>
            </w:r>
            <w:r w:rsidRPr="00971B1D">
              <w:rPr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</w:tr>
      <w:tr w:rsidR="0085135F" w:rsidRPr="00971B1D" w:rsidTr="008513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85135F" w:rsidRPr="00971B1D" w:rsidTr="0085135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объём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</w:tr>
      <w:tr w:rsidR="0085135F" w:rsidRPr="00971B1D" w:rsidTr="0085135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объём средств, направляемых на погашение основной суммы долга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</w:tr>
      <w:tr w:rsidR="0085135F" w:rsidRPr="00971B1D" w:rsidTr="0085135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Общий объём муниципальных внутренних заимствований: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  <w:tr w:rsidR="0085135F" w:rsidRPr="00971B1D" w:rsidTr="0085135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привлечение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71B1D">
              <w:rPr>
                <w:szCs w:val="28"/>
              </w:rPr>
              <w:t>х</w:t>
            </w:r>
            <w:proofErr w:type="spellEnd"/>
          </w:p>
        </w:tc>
      </w:tr>
      <w:tr w:rsidR="0085135F" w:rsidRPr="00971B1D" w:rsidTr="0085135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средства, направляемые на погашение основной суммы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971B1D" w:rsidRDefault="0085135F" w:rsidP="0085135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</w:tr>
    </w:tbl>
    <w:p w:rsidR="0063160D" w:rsidRPr="00971B1D" w:rsidRDefault="0063160D" w:rsidP="00083BA6">
      <w:pPr>
        <w:spacing w:line="240" w:lineRule="auto"/>
        <w:rPr>
          <w:szCs w:val="28"/>
          <w:lang w:val="en-US"/>
        </w:rPr>
      </w:pPr>
    </w:p>
    <w:p w:rsidR="0063160D" w:rsidRPr="00971B1D" w:rsidRDefault="0063160D">
      <w:pPr>
        <w:spacing w:line="240" w:lineRule="auto"/>
        <w:ind w:firstLine="0"/>
        <w:jc w:val="left"/>
        <w:rPr>
          <w:szCs w:val="28"/>
          <w:lang w:val="en-US"/>
        </w:rPr>
      </w:pPr>
      <w:r w:rsidRPr="00971B1D">
        <w:rPr>
          <w:szCs w:val="28"/>
          <w:lang w:val="en-US"/>
        </w:rPr>
        <w:br w:type="page"/>
      </w:r>
    </w:p>
    <w:p w:rsidR="0085135F" w:rsidRPr="00971B1D" w:rsidRDefault="0085135F" w:rsidP="00083BA6">
      <w:pPr>
        <w:spacing w:line="240" w:lineRule="auto"/>
        <w:rPr>
          <w:szCs w:val="28"/>
          <w:lang w:val="en-US"/>
        </w:rPr>
      </w:pPr>
    </w:p>
    <w:p w:rsidR="00B72961" w:rsidRPr="00971B1D" w:rsidRDefault="00B72961" w:rsidP="00083BA6">
      <w:pPr>
        <w:spacing w:line="240" w:lineRule="auto"/>
        <w:rPr>
          <w:szCs w:val="28"/>
        </w:rPr>
      </w:pPr>
      <w:r w:rsidRPr="00971B1D">
        <w:rPr>
          <w:szCs w:val="28"/>
        </w:rPr>
        <w:t>Приложение № 21</w:t>
      </w:r>
    </w:p>
    <w:p w:rsidR="00F561D5" w:rsidRPr="00971B1D" w:rsidRDefault="00B72961" w:rsidP="00F561D5">
      <w:pPr>
        <w:spacing w:line="240" w:lineRule="auto"/>
        <w:rPr>
          <w:szCs w:val="28"/>
        </w:rPr>
      </w:pPr>
      <w:r w:rsidRPr="00971B1D">
        <w:rPr>
          <w:szCs w:val="28"/>
        </w:rPr>
        <w:t>Утверждено решением Совета  муниципального района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от  </w:t>
      </w:r>
      <w:r w:rsidR="00F561D5">
        <w:rPr>
          <w:szCs w:val="28"/>
        </w:rPr>
        <w:t>27</w:t>
      </w:r>
      <w:r w:rsidR="00F561D5" w:rsidRPr="00971B1D">
        <w:rPr>
          <w:szCs w:val="28"/>
        </w:rPr>
        <w:t>.</w:t>
      </w:r>
      <w:r w:rsidR="00F561D5">
        <w:rPr>
          <w:szCs w:val="28"/>
        </w:rPr>
        <w:t>12.</w:t>
      </w:r>
      <w:r w:rsidR="00F561D5" w:rsidRPr="00971B1D">
        <w:rPr>
          <w:szCs w:val="28"/>
        </w:rPr>
        <w:t>2024 г. №</w:t>
      </w:r>
      <w:r w:rsidR="00F561D5">
        <w:rPr>
          <w:szCs w:val="28"/>
        </w:rPr>
        <w:t>33</w:t>
      </w:r>
    </w:p>
    <w:p w:rsidR="00B72961" w:rsidRPr="00971B1D" w:rsidRDefault="00B72961" w:rsidP="00083BA6">
      <w:pPr>
        <w:spacing w:line="240" w:lineRule="auto"/>
        <w:rPr>
          <w:szCs w:val="28"/>
        </w:rPr>
      </w:pPr>
      <w:r w:rsidRPr="00971B1D">
        <w:rPr>
          <w:szCs w:val="28"/>
        </w:rPr>
        <w:t xml:space="preserve">Программа муниципальных гарантий  </w:t>
      </w:r>
      <w:proofErr w:type="spellStart"/>
      <w:r w:rsidRPr="00971B1D">
        <w:rPr>
          <w:szCs w:val="28"/>
        </w:rPr>
        <w:t>муниципальногорайона</w:t>
      </w:r>
      <w:proofErr w:type="spellEnd"/>
      <w:r w:rsidRPr="00971B1D">
        <w:rPr>
          <w:szCs w:val="28"/>
        </w:rPr>
        <w:t xml:space="preserve"> "</w:t>
      </w:r>
      <w:proofErr w:type="spellStart"/>
      <w:r w:rsidRPr="00971B1D">
        <w:rPr>
          <w:szCs w:val="28"/>
        </w:rPr>
        <w:t>Кыринский</w:t>
      </w:r>
      <w:proofErr w:type="spellEnd"/>
      <w:r w:rsidRPr="00971B1D">
        <w:rPr>
          <w:szCs w:val="28"/>
        </w:rPr>
        <w:t xml:space="preserve"> район"  на 2025 год и плановый период 2026 и 2027 годов</w:t>
      </w:r>
    </w:p>
    <w:p w:rsidR="00B72961" w:rsidRPr="00971B1D" w:rsidRDefault="00B72961" w:rsidP="00083BA6">
      <w:pPr>
        <w:spacing w:line="240" w:lineRule="auto"/>
        <w:rPr>
          <w:szCs w:val="28"/>
        </w:rPr>
      </w:pPr>
    </w:p>
    <w:tbl>
      <w:tblPr>
        <w:tblW w:w="0" w:type="auto"/>
        <w:tblInd w:w="93" w:type="dxa"/>
        <w:tblLook w:val="04A0"/>
      </w:tblPr>
      <w:tblGrid>
        <w:gridCol w:w="651"/>
        <w:gridCol w:w="4802"/>
        <w:gridCol w:w="1342"/>
        <w:gridCol w:w="1342"/>
        <w:gridCol w:w="1342"/>
      </w:tblGrid>
      <w:tr w:rsidR="00B72961" w:rsidRPr="00971B1D" w:rsidTr="00B72961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№ </w:t>
            </w:r>
            <w:proofErr w:type="spellStart"/>
            <w:proofErr w:type="gramStart"/>
            <w:r w:rsidRPr="00971B1D">
              <w:rPr>
                <w:szCs w:val="28"/>
              </w:rPr>
              <w:t>п</w:t>
            </w:r>
            <w:proofErr w:type="spellEnd"/>
            <w:proofErr w:type="gramEnd"/>
            <w:r w:rsidRPr="00971B1D">
              <w:rPr>
                <w:szCs w:val="28"/>
              </w:rPr>
              <w:t>/</w:t>
            </w:r>
            <w:proofErr w:type="spellStart"/>
            <w:r w:rsidRPr="00971B1D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Направление (цель) гарантирования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Общий объем гарантий, сумма (тыс</w:t>
            </w:r>
            <w:proofErr w:type="gramStart"/>
            <w:r w:rsidRPr="00971B1D">
              <w:rPr>
                <w:szCs w:val="28"/>
              </w:rPr>
              <w:t>.р</w:t>
            </w:r>
            <w:proofErr w:type="gramEnd"/>
            <w:r w:rsidRPr="00971B1D">
              <w:rPr>
                <w:szCs w:val="28"/>
              </w:rPr>
              <w:t>ублей)</w:t>
            </w:r>
          </w:p>
        </w:tc>
      </w:tr>
      <w:tr w:rsidR="00B72961" w:rsidRPr="00971B1D" w:rsidTr="00B72961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2027 год</w:t>
            </w:r>
          </w:p>
        </w:tc>
      </w:tr>
      <w:tr w:rsidR="00B72961" w:rsidRPr="00971B1D" w:rsidTr="00B7296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3</w:t>
            </w:r>
          </w:p>
        </w:tc>
      </w:tr>
      <w:tr w:rsidR="00B72961" w:rsidRPr="00971B1D" w:rsidTr="00B72961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971B1D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 xml:space="preserve">Всего по </w:t>
            </w:r>
            <w:proofErr w:type="spellStart"/>
            <w:r w:rsidRPr="00971B1D">
              <w:rPr>
                <w:b/>
                <w:bCs/>
                <w:szCs w:val="28"/>
              </w:rPr>
              <w:t>мунципальному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району "</w:t>
            </w:r>
            <w:proofErr w:type="spellStart"/>
            <w:r w:rsidRPr="00971B1D">
              <w:rPr>
                <w:b/>
                <w:bCs/>
                <w:szCs w:val="28"/>
              </w:rPr>
              <w:t>Кыринский</w:t>
            </w:r>
            <w:proofErr w:type="spellEnd"/>
            <w:r w:rsidRPr="00971B1D">
              <w:rPr>
                <w:b/>
                <w:bCs/>
                <w:szCs w:val="28"/>
              </w:rPr>
              <w:t xml:space="preserve"> район":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71B1D">
              <w:rPr>
                <w:b/>
                <w:bCs/>
                <w:szCs w:val="28"/>
              </w:rPr>
              <w:t>0,0</w:t>
            </w:r>
          </w:p>
        </w:tc>
      </w:tr>
      <w:tr w:rsidR="00B72961" w:rsidRPr="00971B1D" w:rsidTr="00B72961">
        <w:trPr>
          <w:trHeight w:val="13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На поддержку инвесторам, осуществляющим инвестиционную и инновационную деятельность в </w:t>
            </w:r>
            <w:proofErr w:type="spellStart"/>
            <w:r w:rsidRPr="00971B1D">
              <w:rPr>
                <w:szCs w:val="28"/>
              </w:rPr>
              <w:t>мунципальном</w:t>
            </w:r>
            <w:proofErr w:type="spellEnd"/>
            <w:r w:rsidRPr="00971B1D">
              <w:rPr>
                <w:szCs w:val="28"/>
              </w:rPr>
              <w:t xml:space="preserve"> районе "</w:t>
            </w:r>
            <w:proofErr w:type="spellStart"/>
            <w:r w:rsidRPr="00971B1D">
              <w:rPr>
                <w:szCs w:val="28"/>
              </w:rPr>
              <w:t>Кыринский</w:t>
            </w:r>
            <w:proofErr w:type="spellEnd"/>
            <w:r w:rsidRPr="00971B1D">
              <w:rPr>
                <w:szCs w:val="28"/>
              </w:rPr>
              <w:t xml:space="preserve"> район"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  <w:tr w:rsidR="00B72961" w:rsidRPr="00971B1D" w:rsidTr="00B72961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71B1D">
              <w:rPr>
                <w:szCs w:val="28"/>
              </w:rPr>
              <w:t xml:space="preserve">Организациям для выполнения социально </w:t>
            </w:r>
            <w:proofErr w:type="gramStart"/>
            <w:r w:rsidRPr="00971B1D">
              <w:rPr>
                <w:szCs w:val="28"/>
              </w:rPr>
              <w:t>значимых</w:t>
            </w:r>
            <w:proofErr w:type="gramEnd"/>
            <w:r w:rsidRPr="00971B1D">
              <w:rPr>
                <w:szCs w:val="28"/>
              </w:rPr>
              <w:t xml:space="preserve"> для муниципального района "</w:t>
            </w:r>
            <w:proofErr w:type="spellStart"/>
            <w:r w:rsidRPr="00971B1D">
              <w:rPr>
                <w:szCs w:val="28"/>
              </w:rPr>
              <w:t>Кыринский</w:t>
            </w:r>
            <w:proofErr w:type="spellEnd"/>
            <w:r w:rsidRPr="00971B1D">
              <w:rPr>
                <w:szCs w:val="28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61" w:rsidRPr="00971B1D" w:rsidRDefault="00B72961" w:rsidP="00B7296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71B1D">
              <w:rPr>
                <w:szCs w:val="28"/>
              </w:rPr>
              <w:t>0,0</w:t>
            </w:r>
          </w:p>
        </w:tc>
      </w:tr>
    </w:tbl>
    <w:p w:rsidR="00B72961" w:rsidRPr="00971B1D" w:rsidRDefault="00B72961" w:rsidP="00083BA6">
      <w:pPr>
        <w:spacing w:line="240" w:lineRule="auto"/>
        <w:rPr>
          <w:szCs w:val="28"/>
        </w:rPr>
      </w:pPr>
    </w:p>
    <w:p w:rsidR="00B72961" w:rsidRPr="00971B1D" w:rsidRDefault="00B72961" w:rsidP="00083BA6">
      <w:pPr>
        <w:spacing w:line="240" w:lineRule="auto"/>
        <w:rPr>
          <w:szCs w:val="28"/>
        </w:rPr>
      </w:pPr>
    </w:p>
    <w:sectPr w:rsidR="00B72961" w:rsidRPr="00971B1D" w:rsidSect="00DB02B5">
      <w:footerReference w:type="default" r:id="rId9"/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BE" w:rsidRDefault="00BF56BE">
      <w:r>
        <w:separator/>
      </w:r>
    </w:p>
  </w:endnote>
  <w:endnote w:type="continuationSeparator" w:id="0">
    <w:p w:rsidR="00BF56BE" w:rsidRDefault="00BF5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07458"/>
      <w:docPartObj>
        <w:docPartGallery w:val="Page Numbers (Bottom of Page)"/>
        <w:docPartUnique/>
      </w:docPartObj>
    </w:sdtPr>
    <w:sdtContent>
      <w:p w:rsidR="006B139E" w:rsidRDefault="006B0DA8">
        <w:pPr>
          <w:pStyle w:val="af8"/>
          <w:jc w:val="right"/>
        </w:pPr>
        <w:fldSimple w:instr="PAGE   \* MERGEFORMAT">
          <w:r w:rsidR="001C0F6D">
            <w:rPr>
              <w:noProof/>
            </w:rPr>
            <w:t>278</w:t>
          </w:r>
        </w:fldSimple>
      </w:p>
    </w:sdtContent>
  </w:sdt>
  <w:p w:rsidR="006B139E" w:rsidRDefault="006B139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BE" w:rsidRDefault="00BF56BE">
      <w:r>
        <w:separator/>
      </w:r>
    </w:p>
  </w:footnote>
  <w:footnote w:type="continuationSeparator" w:id="0">
    <w:p w:rsidR="00BF56BE" w:rsidRDefault="00BF56BE">
      <w:r>
        <w:continuationSeparator/>
      </w:r>
    </w:p>
  </w:footnote>
  <w:footnote w:type="continuationNotice" w:id="1">
    <w:p w:rsidR="00BF56BE" w:rsidRDefault="00BF56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/>
  <w:defaultTabStop w:val="284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5058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153"/>
    <w:rsid w:val="0002327B"/>
    <w:rsid w:val="00023A89"/>
    <w:rsid w:val="00023AD9"/>
    <w:rsid w:val="00023FBB"/>
    <w:rsid w:val="000244CF"/>
    <w:rsid w:val="00024595"/>
    <w:rsid w:val="000255BF"/>
    <w:rsid w:val="000270CC"/>
    <w:rsid w:val="00027CB0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100"/>
    <w:rsid w:val="0004090A"/>
    <w:rsid w:val="000409D2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75C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3BA6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57B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A7981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2C0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7BE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84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9CE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5D33"/>
    <w:rsid w:val="0013612A"/>
    <w:rsid w:val="00136B68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2F19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2C1"/>
    <w:rsid w:val="00191385"/>
    <w:rsid w:val="00191FE9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A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0F6D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7B9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1D1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07BA9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6B70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C3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657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457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2F6EBA"/>
    <w:rsid w:val="00300CDB"/>
    <w:rsid w:val="0030108B"/>
    <w:rsid w:val="00301DAD"/>
    <w:rsid w:val="00301E74"/>
    <w:rsid w:val="003024C6"/>
    <w:rsid w:val="00302A20"/>
    <w:rsid w:val="00302CAF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1D00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035C"/>
    <w:rsid w:val="00361150"/>
    <w:rsid w:val="00361B21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4A7C"/>
    <w:rsid w:val="003750F2"/>
    <w:rsid w:val="003755A0"/>
    <w:rsid w:val="00375CAC"/>
    <w:rsid w:val="00376197"/>
    <w:rsid w:val="00376C7F"/>
    <w:rsid w:val="00376CF1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2D28"/>
    <w:rsid w:val="00384298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202"/>
    <w:rsid w:val="003A3B50"/>
    <w:rsid w:val="003A3B92"/>
    <w:rsid w:val="003A3DAB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32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7E3"/>
    <w:rsid w:val="003D4DF0"/>
    <w:rsid w:val="003D5364"/>
    <w:rsid w:val="003D5678"/>
    <w:rsid w:val="003D5DE1"/>
    <w:rsid w:val="003D66B0"/>
    <w:rsid w:val="003D6EB5"/>
    <w:rsid w:val="003D701C"/>
    <w:rsid w:val="003D7257"/>
    <w:rsid w:val="003D7E71"/>
    <w:rsid w:val="003D7EF5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561B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4658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905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0D79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02A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4F7375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28A3"/>
    <w:rsid w:val="00532E09"/>
    <w:rsid w:val="00533472"/>
    <w:rsid w:val="00533B86"/>
    <w:rsid w:val="00533CD2"/>
    <w:rsid w:val="0053427F"/>
    <w:rsid w:val="005343F9"/>
    <w:rsid w:val="005345C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15DC"/>
    <w:rsid w:val="005521AD"/>
    <w:rsid w:val="00552C1C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404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6DB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37F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60D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3B2E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E15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0DA8"/>
    <w:rsid w:val="006B139E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AD9"/>
    <w:rsid w:val="00714EF3"/>
    <w:rsid w:val="00715ADB"/>
    <w:rsid w:val="00715B0D"/>
    <w:rsid w:val="00715B3D"/>
    <w:rsid w:val="0071726A"/>
    <w:rsid w:val="007173F0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9DB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8A4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78E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6C14"/>
    <w:rsid w:val="007976E9"/>
    <w:rsid w:val="00797F3F"/>
    <w:rsid w:val="00797F4B"/>
    <w:rsid w:val="007A06BA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E1D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C7C6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EAE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26CB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4F93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35F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5E95"/>
    <w:rsid w:val="00866F88"/>
    <w:rsid w:val="00867A59"/>
    <w:rsid w:val="008707BC"/>
    <w:rsid w:val="00870908"/>
    <w:rsid w:val="00870F2F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77F0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C42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875D9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1665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1AA0"/>
    <w:rsid w:val="008B26B4"/>
    <w:rsid w:val="008B2C0B"/>
    <w:rsid w:val="008B307E"/>
    <w:rsid w:val="008B3C50"/>
    <w:rsid w:val="008B40D2"/>
    <w:rsid w:val="008B4E16"/>
    <w:rsid w:val="008B50F8"/>
    <w:rsid w:val="008B52C3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47EEB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4F60"/>
    <w:rsid w:val="0096527D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1B1D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431C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305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59D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5DEA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369B"/>
    <w:rsid w:val="00A051A5"/>
    <w:rsid w:val="00A053C4"/>
    <w:rsid w:val="00A065CA"/>
    <w:rsid w:val="00A07248"/>
    <w:rsid w:val="00A07D11"/>
    <w:rsid w:val="00A106AE"/>
    <w:rsid w:val="00A106DC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17E6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615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0BE"/>
    <w:rsid w:val="00A738A1"/>
    <w:rsid w:val="00A73DBB"/>
    <w:rsid w:val="00A741F2"/>
    <w:rsid w:val="00A74666"/>
    <w:rsid w:val="00A748E1"/>
    <w:rsid w:val="00A74F26"/>
    <w:rsid w:val="00A7548F"/>
    <w:rsid w:val="00A763B3"/>
    <w:rsid w:val="00A76EDE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670"/>
    <w:rsid w:val="00A8571C"/>
    <w:rsid w:val="00A860F5"/>
    <w:rsid w:val="00A86424"/>
    <w:rsid w:val="00A86752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A83"/>
    <w:rsid w:val="00A93E42"/>
    <w:rsid w:val="00A95C80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5A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5FB3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2AA2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021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961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71B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4D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0BC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18FC"/>
    <w:rsid w:val="00BD218F"/>
    <w:rsid w:val="00BD2A03"/>
    <w:rsid w:val="00BD2F1E"/>
    <w:rsid w:val="00BD3162"/>
    <w:rsid w:val="00BD353F"/>
    <w:rsid w:val="00BD490B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31E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6BE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1E88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346"/>
    <w:rsid w:val="00C32A58"/>
    <w:rsid w:val="00C32ABE"/>
    <w:rsid w:val="00C330D3"/>
    <w:rsid w:val="00C3356C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5B6A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95D"/>
    <w:rsid w:val="00CC6E72"/>
    <w:rsid w:val="00CC7B81"/>
    <w:rsid w:val="00CD1AAD"/>
    <w:rsid w:val="00CD22A8"/>
    <w:rsid w:val="00CD2401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B64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A3F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5E91"/>
    <w:rsid w:val="00D161C2"/>
    <w:rsid w:val="00D16709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06D0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839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C01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972"/>
    <w:rsid w:val="00D74E28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2B5"/>
    <w:rsid w:val="00DB068A"/>
    <w:rsid w:val="00DB087D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6F20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BC4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F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5EB3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850"/>
    <w:rsid w:val="00E36B88"/>
    <w:rsid w:val="00E3797D"/>
    <w:rsid w:val="00E37ABA"/>
    <w:rsid w:val="00E40143"/>
    <w:rsid w:val="00E40663"/>
    <w:rsid w:val="00E40B71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819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45CF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005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DE0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4391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2611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933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4CC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61D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4D9"/>
    <w:rsid w:val="00F835DA"/>
    <w:rsid w:val="00F83917"/>
    <w:rsid w:val="00F83CEE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6E7E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AD8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0C72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BB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29A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xl122">
    <w:name w:val="xl122"/>
    <w:basedOn w:val="a2"/>
    <w:rsid w:val="0067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  <w:color w:val="000000"/>
      <w:sz w:val="24"/>
      <w:szCs w:val="24"/>
    </w:rPr>
  </w:style>
  <w:style w:type="paragraph" w:customStyle="1" w:styleId="xl123">
    <w:name w:val="xl123"/>
    <w:basedOn w:val="a2"/>
    <w:rsid w:val="0067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2"/>
    <w:rsid w:val="0067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  <w:color w:val="000000"/>
      <w:sz w:val="24"/>
      <w:szCs w:val="24"/>
    </w:rPr>
  </w:style>
  <w:style w:type="paragraph" w:customStyle="1" w:styleId="xl127">
    <w:name w:val="xl127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  <w:sz w:val="24"/>
      <w:szCs w:val="24"/>
    </w:rPr>
  </w:style>
  <w:style w:type="paragraph" w:customStyle="1" w:styleId="xl129">
    <w:name w:val="xl129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4"/>
      <w:szCs w:val="24"/>
    </w:rPr>
  </w:style>
  <w:style w:type="paragraph" w:customStyle="1" w:styleId="xl130">
    <w:name w:val="xl130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4"/>
      <w:szCs w:val="24"/>
    </w:rPr>
  </w:style>
  <w:style w:type="paragraph" w:customStyle="1" w:styleId="xl131">
    <w:name w:val="xl131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34">
    <w:name w:val="xl134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35">
    <w:name w:val="xl135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37">
    <w:name w:val="xl137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9">
    <w:name w:val="xl139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0">
    <w:name w:val="xl140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44">
    <w:name w:val="xl144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46">
    <w:name w:val="xl146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7">
    <w:name w:val="xl147"/>
    <w:basedOn w:val="a2"/>
    <w:rsid w:val="002F6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8">
    <w:name w:val="xl148"/>
    <w:basedOn w:val="a2"/>
    <w:rsid w:val="002F6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9">
    <w:name w:val="xl149"/>
    <w:basedOn w:val="a2"/>
    <w:rsid w:val="002F6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2"/>
    <w:rsid w:val="002F6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51">
    <w:name w:val="xl151"/>
    <w:basedOn w:val="a2"/>
    <w:rsid w:val="002F6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26C5A90513A505A5FE74917C7AE133EC011FB94B3B1C7683667D7ED606200E53EAD633DA9F33496BE3049E35Ex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34F4AA55-BDF3-4474-B697-7B9A6ADB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278</Pages>
  <Words>38062</Words>
  <Characters>216954</Characters>
  <Application>Microsoft Office Word</Application>
  <DocSecurity>0</DocSecurity>
  <Lines>1807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254507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station</cp:lastModifiedBy>
  <cp:revision>434</cp:revision>
  <cp:lastPrinted>2024-12-26T05:51:00Z</cp:lastPrinted>
  <dcterms:created xsi:type="dcterms:W3CDTF">2023-07-26T16:25:00Z</dcterms:created>
  <dcterms:modified xsi:type="dcterms:W3CDTF">2025-01-09T06:43:00Z</dcterms:modified>
</cp:coreProperties>
</file>