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B9" w:rsidRDefault="00644768" w:rsidP="00F640B9">
      <w:pPr>
        <w:jc w:val="center"/>
        <w:rPr>
          <w:sz w:val="28"/>
          <w:szCs w:val="28"/>
        </w:rPr>
      </w:pPr>
      <w:r w:rsidRPr="00DF5577">
        <w:rPr>
          <w:sz w:val="28"/>
          <w:szCs w:val="28"/>
        </w:rPr>
        <w:t xml:space="preserve">АДМИНИСТРАЦИЯ </w:t>
      </w:r>
      <w:r w:rsidR="00F640B9">
        <w:rPr>
          <w:sz w:val="28"/>
          <w:szCs w:val="28"/>
        </w:rPr>
        <w:t xml:space="preserve">КЫРИНСКОГО </w:t>
      </w:r>
      <w:r w:rsidRPr="00DF5577">
        <w:rPr>
          <w:sz w:val="28"/>
          <w:szCs w:val="28"/>
        </w:rPr>
        <w:t xml:space="preserve">МУНИЦИПАЛЬНОГО </w:t>
      </w:r>
      <w:r w:rsidR="00F640B9">
        <w:rPr>
          <w:sz w:val="28"/>
          <w:szCs w:val="28"/>
        </w:rPr>
        <w:t>ОКРУГА</w:t>
      </w:r>
    </w:p>
    <w:p w:rsidR="00644768" w:rsidRPr="00DF5577" w:rsidRDefault="00F640B9" w:rsidP="00F640B9">
      <w:pPr>
        <w:jc w:val="center"/>
        <w:rPr>
          <w:sz w:val="28"/>
          <w:szCs w:val="28"/>
        </w:rPr>
      </w:pPr>
      <w:r>
        <w:rPr>
          <w:sz w:val="28"/>
          <w:szCs w:val="28"/>
        </w:rPr>
        <w:t>ЗАБАЙКАЛЬСКОГО КРАЯ</w:t>
      </w:r>
      <w:r w:rsidR="00644768" w:rsidRPr="00DF5577">
        <w:rPr>
          <w:sz w:val="28"/>
          <w:szCs w:val="28"/>
        </w:rPr>
        <w:t xml:space="preserve"> </w:t>
      </w:r>
    </w:p>
    <w:p w:rsidR="00644768" w:rsidRPr="00DF5577" w:rsidRDefault="00933EE9" w:rsidP="00644768">
      <w:pPr>
        <w:jc w:val="center"/>
        <w:rPr>
          <w:sz w:val="28"/>
          <w:szCs w:val="28"/>
        </w:rPr>
      </w:pPr>
      <w:r w:rsidRPr="00DF5577">
        <w:rPr>
          <w:sz w:val="28"/>
          <w:szCs w:val="28"/>
        </w:rPr>
        <w:t>ПОСТАНОВЛЕНИЕ</w:t>
      </w:r>
    </w:p>
    <w:p w:rsidR="00644768" w:rsidRPr="00DF5577" w:rsidRDefault="00644768" w:rsidP="00644768">
      <w:pPr>
        <w:jc w:val="center"/>
        <w:rPr>
          <w:sz w:val="28"/>
          <w:szCs w:val="28"/>
        </w:rPr>
      </w:pPr>
    </w:p>
    <w:p w:rsidR="00644768" w:rsidRPr="00DF5577" w:rsidRDefault="00644768" w:rsidP="00644768">
      <w:pPr>
        <w:rPr>
          <w:sz w:val="28"/>
          <w:szCs w:val="28"/>
        </w:rPr>
      </w:pPr>
      <w:r w:rsidRPr="00DF5577">
        <w:rPr>
          <w:rFonts w:ascii="Arial" w:hAnsi="Arial" w:cs="Arial"/>
          <w:sz w:val="28"/>
          <w:szCs w:val="28"/>
        </w:rPr>
        <w:t xml:space="preserve">          </w:t>
      </w:r>
      <w:r w:rsidR="00396FC8" w:rsidRPr="00DF5577">
        <w:rPr>
          <w:sz w:val="28"/>
          <w:szCs w:val="28"/>
        </w:rPr>
        <w:t xml:space="preserve">от </w:t>
      </w:r>
      <w:r w:rsidR="00901DE6">
        <w:rPr>
          <w:sz w:val="28"/>
          <w:szCs w:val="28"/>
        </w:rPr>
        <w:t>30</w:t>
      </w:r>
      <w:bookmarkStart w:id="0" w:name="_GoBack"/>
      <w:bookmarkEnd w:id="0"/>
      <w:r w:rsidR="00701040" w:rsidRPr="00DF5577">
        <w:rPr>
          <w:sz w:val="28"/>
          <w:szCs w:val="28"/>
        </w:rPr>
        <w:t xml:space="preserve"> </w:t>
      </w:r>
      <w:r w:rsidR="004E01ED">
        <w:rPr>
          <w:sz w:val="28"/>
          <w:szCs w:val="28"/>
        </w:rPr>
        <w:t>январ</w:t>
      </w:r>
      <w:r w:rsidR="004F6B67">
        <w:rPr>
          <w:sz w:val="28"/>
          <w:szCs w:val="28"/>
        </w:rPr>
        <w:t>я</w:t>
      </w:r>
      <w:r w:rsidR="00396FC8" w:rsidRPr="00DF5577">
        <w:rPr>
          <w:sz w:val="28"/>
          <w:szCs w:val="28"/>
        </w:rPr>
        <w:t xml:space="preserve"> </w:t>
      </w:r>
      <w:r w:rsidRPr="00DF5577">
        <w:rPr>
          <w:sz w:val="28"/>
          <w:szCs w:val="28"/>
        </w:rPr>
        <w:t>202</w:t>
      </w:r>
      <w:r w:rsidR="004E01ED">
        <w:rPr>
          <w:sz w:val="28"/>
          <w:szCs w:val="28"/>
        </w:rPr>
        <w:t>6</w:t>
      </w:r>
      <w:r w:rsidR="002D4059" w:rsidRPr="00DF5577">
        <w:rPr>
          <w:sz w:val="28"/>
          <w:szCs w:val="28"/>
        </w:rPr>
        <w:t xml:space="preserve"> </w:t>
      </w:r>
      <w:r w:rsidRPr="00DF5577">
        <w:rPr>
          <w:sz w:val="28"/>
          <w:szCs w:val="28"/>
        </w:rPr>
        <w:t>года                                                    №</w:t>
      </w:r>
      <w:r w:rsidR="00901DE6">
        <w:rPr>
          <w:sz w:val="28"/>
          <w:szCs w:val="28"/>
        </w:rPr>
        <w:t>79</w:t>
      </w:r>
      <w:r w:rsidRPr="00DF5577">
        <w:rPr>
          <w:sz w:val="28"/>
          <w:szCs w:val="28"/>
        </w:rPr>
        <w:t xml:space="preserve">                           </w:t>
      </w:r>
    </w:p>
    <w:p w:rsidR="00513660" w:rsidRDefault="00644768" w:rsidP="004175B4">
      <w:pPr>
        <w:jc w:val="center"/>
        <w:rPr>
          <w:sz w:val="28"/>
          <w:szCs w:val="28"/>
        </w:rPr>
      </w:pPr>
      <w:r w:rsidRPr="00DF5577">
        <w:rPr>
          <w:sz w:val="28"/>
          <w:szCs w:val="28"/>
        </w:rPr>
        <w:t>с.</w:t>
      </w:r>
      <w:r w:rsidR="00701040" w:rsidRPr="00DF5577">
        <w:rPr>
          <w:sz w:val="28"/>
          <w:szCs w:val="28"/>
        </w:rPr>
        <w:t xml:space="preserve"> </w:t>
      </w:r>
      <w:r w:rsidRPr="00DF5577">
        <w:rPr>
          <w:sz w:val="28"/>
          <w:szCs w:val="28"/>
        </w:rPr>
        <w:t>Кыра</w:t>
      </w:r>
    </w:p>
    <w:p w:rsidR="00320CC2" w:rsidRPr="00DF5577" w:rsidRDefault="00320CC2" w:rsidP="004175B4">
      <w:pPr>
        <w:jc w:val="center"/>
        <w:rPr>
          <w:sz w:val="28"/>
          <w:szCs w:val="28"/>
        </w:rPr>
      </w:pPr>
    </w:p>
    <w:p w:rsidR="002B7CEB" w:rsidRDefault="00320CC2" w:rsidP="00320CC2">
      <w:pPr>
        <w:jc w:val="center"/>
        <w:rPr>
          <w:b/>
          <w:bCs/>
          <w:sz w:val="28"/>
          <w:szCs w:val="28"/>
        </w:rPr>
      </w:pPr>
      <w:r>
        <w:rPr>
          <w:b/>
          <w:bCs/>
          <w:sz w:val="28"/>
          <w:szCs w:val="28"/>
        </w:rPr>
        <w:t xml:space="preserve">Об утверждении перечня автомобильных дорог общего пользования местного значения Кыринского муниципального округа </w:t>
      </w:r>
    </w:p>
    <w:p w:rsidR="00320CC2" w:rsidRDefault="00320CC2" w:rsidP="00320CC2">
      <w:pPr>
        <w:jc w:val="center"/>
        <w:rPr>
          <w:b/>
          <w:sz w:val="28"/>
          <w:szCs w:val="28"/>
        </w:rPr>
      </w:pPr>
      <w:r>
        <w:rPr>
          <w:b/>
          <w:bCs/>
          <w:sz w:val="28"/>
          <w:szCs w:val="28"/>
        </w:rPr>
        <w:t>Забайкальского края</w:t>
      </w:r>
    </w:p>
    <w:p w:rsidR="00320CC2" w:rsidRDefault="00320CC2" w:rsidP="00320CC2">
      <w:pPr>
        <w:ind w:firstLine="709"/>
        <w:jc w:val="both"/>
        <w:rPr>
          <w:sz w:val="28"/>
          <w:szCs w:val="28"/>
        </w:rPr>
      </w:pPr>
    </w:p>
    <w:p w:rsidR="00320CC2" w:rsidRDefault="00320CC2" w:rsidP="00320CC2">
      <w:pPr>
        <w:tabs>
          <w:tab w:val="left" w:pos="993"/>
        </w:tabs>
        <w:spacing w:line="276" w:lineRule="auto"/>
        <w:ind w:firstLine="709"/>
        <w:jc w:val="both"/>
        <w:rPr>
          <w:b/>
          <w:bCs/>
          <w:sz w:val="28"/>
          <w:szCs w:val="28"/>
        </w:rPr>
      </w:pPr>
      <w:r>
        <w:rPr>
          <w:sz w:val="28"/>
          <w:szCs w:val="28"/>
        </w:rPr>
        <w:t xml:space="preserve">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Правилами присвоения автомобильным дорогам идентификационных номеров, утверждёнными приказом Минтранса РФ от 07.02.2007 № 16, ст. 26 Устава Кыринского муниципального округа Забайкальского края, администрация Кыринского муниципального округа </w:t>
      </w:r>
      <w:r>
        <w:rPr>
          <w:b/>
          <w:bCs/>
          <w:sz w:val="28"/>
          <w:szCs w:val="28"/>
        </w:rPr>
        <w:t>постановляет:</w:t>
      </w:r>
    </w:p>
    <w:p w:rsidR="00320CC2" w:rsidRDefault="00320CC2" w:rsidP="00320CC2">
      <w:pPr>
        <w:ind w:firstLine="709"/>
        <w:jc w:val="both"/>
        <w:rPr>
          <w:sz w:val="28"/>
          <w:szCs w:val="28"/>
        </w:rPr>
      </w:pPr>
      <w:r>
        <w:rPr>
          <w:sz w:val="28"/>
          <w:szCs w:val="28"/>
        </w:rPr>
        <w:t>1. Утвердить прилагаемый перечень автомобильных дорог общего пользования местного значения Кыринского муниципального округа Забайкальского края.</w:t>
      </w:r>
    </w:p>
    <w:p w:rsidR="00320CC2" w:rsidRPr="00320CC2" w:rsidRDefault="00320CC2" w:rsidP="00320CC2">
      <w:pPr>
        <w:ind w:firstLine="709"/>
        <w:jc w:val="both"/>
        <w:rPr>
          <w:b/>
          <w:sz w:val="28"/>
          <w:szCs w:val="28"/>
        </w:rPr>
      </w:pPr>
      <w:r>
        <w:rPr>
          <w:sz w:val="28"/>
          <w:szCs w:val="28"/>
        </w:rPr>
        <w:t>2. Настоящее постановление подлежит официальному опубликованию в сетевом издании «Ононская правда» https://ононская-правда.рф/, обнародованию на стенде администрации Кыринского муниципального округа Забайкальского края, на официальном сайте Кыринского муниципального округа Забайкальского края.</w:t>
      </w:r>
    </w:p>
    <w:p w:rsidR="00320CC2" w:rsidRDefault="00320CC2" w:rsidP="00320CC2">
      <w:pPr>
        <w:ind w:firstLine="709"/>
        <w:jc w:val="both"/>
        <w:rPr>
          <w:color w:val="000000"/>
          <w:sz w:val="28"/>
          <w:szCs w:val="28"/>
        </w:rPr>
      </w:pPr>
      <w:r>
        <w:rPr>
          <w:color w:val="000000"/>
          <w:sz w:val="28"/>
          <w:szCs w:val="28"/>
        </w:rPr>
        <w:t>3. Контроль исполнения данного постановления возложить на первого заместителя главы Кыринского муниципального округа.</w:t>
      </w:r>
    </w:p>
    <w:p w:rsidR="00320CC2" w:rsidRDefault="00320CC2" w:rsidP="00BF2A60">
      <w:pPr>
        <w:ind w:firstLine="709"/>
        <w:jc w:val="both"/>
        <w:rPr>
          <w:sz w:val="28"/>
          <w:szCs w:val="28"/>
        </w:rPr>
      </w:pPr>
    </w:p>
    <w:p w:rsidR="00320CC2" w:rsidRDefault="00320CC2" w:rsidP="00BF2A60">
      <w:pPr>
        <w:ind w:firstLine="709"/>
        <w:jc w:val="both"/>
        <w:rPr>
          <w:sz w:val="28"/>
          <w:szCs w:val="28"/>
        </w:rPr>
      </w:pPr>
    </w:p>
    <w:p w:rsidR="00320CC2" w:rsidRPr="00DF5577" w:rsidRDefault="00320CC2" w:rsidP="00BF2A60">
      <w:pPr>
        <w:ind w:firstLine="709"/>
        <w:jc w:val="both"/>
        <w:rPr>
          <w:sz w:val="28"/>
          <w:szCs w:val="28"/>
        </w:rPr>
      </w:pPr>
    </w:p>
    <w:p w:rsidR="004E01ED" w:rsidRDefault="00CD4D9D" w:rsidP="004E01ED">
      <w:pPr>
        <w:rPr>
          <w:sz w:val="28"/>
          <w:szCs w:val="28"/>
        </w:rPr>
      </w:pPr>
      <w:r>
        <w:rPr>
          <w:sz w:val="28"/>
          <w:szCs w:val="28"/>
        </w:rPr>
        <w:t>Г</w:t>
      </w:r>
      <w:r w:rsidR="00513660" w:rsidRPr="00DF5577">
        <w:rPr>
          <w:sz w:val="28"/>
          <w:szCs w:val="28"/>
        </w:rPr>
        <w:t>лав</w:t>
      </w:r>
      <w:r>
        <w:rPr>
          <w:sz w:val="28"/>
          <w:szCs w:val="28"/>
        </w:rPr>
        <w:t>а</w:t>
      </w:r>
      <w:r w:rsidR="00513660" w:rsidRPr="00DF5577">
        <w:rPr>
          <w:sz w:val="28"/>
          <w:szCs w:val="28"/>
        </w:rPr>
        <w:t xml:space="preserve"> </w:t>
      </w:r>
      <w:r w:rsidR="004E01ED">
        <w:rPr>
          <w:sz w:val="28"/>
          <w:szCs w:val="28"/>
        </w:rPr>
        <w:t xml:space="preserve">Кыринского </w:t>
      </w:r>
    </w:p>
    <w:p w:rsidR="006669F9" w:rsidRDefault="00513660" w:rsidP="004E01ED">
      <w:pPr>
        <w:rPr>
          <w:sz w:val="28"/>
          <w:szCs w:val="28"/>
        </w:rPr>
      </w:pPr>
      <w:r w:rsidRPr="00DF5577">
        <w:rPr>
          <w:sz w:val="28"/>
          <w:szCs w:val="28"/>
        </w:rPr>
        <w:t xml:space="preserve">муниципального </w:t>
      </w:r>
      <w:r w:rsidR="004E01ED">
        <w:rPr>
          <w:sz w:val="28"/>
          <w:szCs w:val="28"/>
        </w:rPr>
        <w:t>округа</w:t>
      </w:r>
      <w:r w:rsidR="00DF5577" w:rsidRPr="00DF5577">
        <w:rPr>
          <w:sz w:val="28"/>
          <w:szCs w:val="28"/>
        </w:rPr>
        <w:t xml:space="preserve">  </w:t>
      </w:r>
      <w:r w:rsidRPr="00DF5577">
        <w:rPr>
          <w:sz w:val="28"/>
          <w:szCs w:val="28"/>
        </w:rPr>
        <w:t xml:space="preserve">                  </w:t>
      </w:r>
      <w:r w:rsidR="00DF5577" w:rsidRPr="00DF5577">
        <w:rPr>
          <w:sz w:val="28"/>
          <w:szCs w:val="28"/>
        </w:rPr>
        <w:t xml:space="preserve">  </w:t>
      </w:r>
      <w:r w:rsidRPr="00DF5577">
        <w:rPr>
          <w:sz w:val="28"/>
          <w:szCs w:val="28"/>
        </w:rPr>
        <w:t xml:space="preserve">                                 </w:t>
      </w:r>
      <w:r w:rsidR="00B65B12" w:rsidRPr="00DF5577">
        <w:rPr>
          <w:sz w:val="28"/>
          <w:szCs w:val="28"/>
        </w:rPr>
        <w:t xml:space="preserve">          </w:t>
      </w:r>
      <w:r w:rsidR="00CD4D9D">
        <w:rPr>
          <w:sz w:val="28"/>
          <w:szCs w:val="28"/>
        </w:rPr>
        <w:t>Л.Ц. Сакияева</w:t>
      </w:r>
    </w:p>
    <w:p w:rsidR="00320CC2" w:rsidRDefault="00320CC2" w:rsidP="004E01ED">
      <w:pPr>
        <w:rPr>
          <w:sz w:val="28"/>
          <w:szCs w:val="28"/>
        </w:rPr>
      </w:pPr>
    </w:p>
    <w:p w:rsidR="00320CC2" w:rsidRDefault="00320CC2" w:rsidP="004E01ED">
      <w:pPr>
        <w:rPr>
          <w:sz w:val="28"/>
          <w:szCs w:val="28"/>
        </w:rPr>
      </w:pPr>
    </w:p>
    <w:p w:rsidR="00320CC2" w:rsidRDefault="00320CC2" w:rsidP="004E01ED">
      <w:pPr>
        <w:rPr>
          <w:sz w:val="28"/>
          <w:szCs w:val="28"/>
        </w:rPr>
      </w:pPr>
    </w:p>
    <w:p w:rsidR="00320CC2" w:rsidRDefault="00320CC2" w:rsidP="004E01ED">
      <w:pPr>
        <w:rPr>
          <w:sz w:val="28"/>
          <w:szCs w:val="28"/>
        </w:rPr>
      </w:pPr>
    </w:p>
    <w:p w:rsidR="00320CC2" w:rsidRDefault="00320CC2" w:rsidP="004E01ED">
      <w:pPr>
        <w:rPr>
          <w:sz w:val="28"/>
          <w:szCs w:val="28"/>
        </w:rPr>
      </w:pPr>
    </w:p>
    <w:p w:rsidR="00320CC2" w:rsidRDefault="00320CC2" w:rsidP="004E01ED">
      <w:pPr>
        <w:rPr>
          <w:sz w:val="28"/>
          <w:szCs w:val="28"/>
        </w:rPr>
      </w:pPr>
    </w:p>
    <w:p w:rsidR="00320CC2" w:rsidRDefault="00320CC2" w:rsidP="004E01ED">
      <w:pPr>
        <w:rPr>
          <w:sz w:val="28"/>
          <w:szCs w:val="28"/>
        </w:rPr>
      </w:pPr>
    </w:p>
    <w:p w:rsidR="00320CC2" w:rsidRDefault="00320CC2" w:rsidP="004E01ED">
      <w:pPr>
        <w:rPr>
          <w:sz w:val="28"/>
          <w:szCs w:val="28"/>
        </w:rPr>
      </w:pPr>
    </w:p>
    <w:p w:rsidR="00320CC2" w:rsidRDefault="00320CC2" w:rsidP="004E01ED">
      <w:pPr>
        <w:rPr>
          <w:sz w:val="28"/>
          <w:szCs w:val="28"/>
        </w:rPr>
      </w:pPr>
    </w:p>
    <w:p w:rsidR="00320CC2" w:rsidRDefault="00320CC2" w:rsidP="004E01ED">
      <w:pPr>
        <w:rPr>
          <w:sz w:val="28"/>
          <w:szCs w:val="28"/>
        </w:rPr>
      </w:pPr>
    </w:p>
    <w:p w:rsidR="00320CC2" w:rsidRPr="00320CC2" w:rsidRDefault="00320CC2" w:rsidP="00320CC2">
      <w:pPr>
        <w:widowControl w:val="0"/>
        <w:shd w:val="clear" w:color="auto" w:fill="FFFFFF"/>
        <w:jc w:val="right"/>
        <w:rPr>
          <w:color w:val="000000"/>
          <w:sz w:val="28"/>
        </w:rPr>
      </w:pPr>
      <w:r w:rsidRPr="00320CC2">
        <w:rPr>
          <w:color w:val="000000"/>
          <w:sz w:val="28"/>
        </w:rPr>
        <w:lastRenderedPageBreak/>
        <w:t>УТВЕРЖДЕН</w:t>
      </w:r>
    </w:p>
    <w:p w:rsidR="00320CC2" w:rsidRPr="00320CC2" w:rsidRDefault="00320CC2" w:rsidP="00320CC2">
      <w:pPr>
        <w:widowControl w:val="0"/>
        <w:shd w:val="clear" w:color="auto" w:fill="FFFFFF"/>
        <w:jc w:val="right"/>
        <w:rPr>
          <w:color w:val="000000"/>
          <w:sz w:val="28"/>
        </w:rPr>
      </w:pPr>
      <w:r w:rsidRPr="00320CC2">
        <w:rPr>
          <w:color w:val="000000"/>
          <w:sz w:val="28"/>
        </w:rPr>
        <w:t>Постановлением администрации</w:t>
      </w:r>
    </w:p>
    <w:p w:rsidR="00320CC2" w:rsidRPr="00320CC2" w:rsidRDefault="00320CC2" w:rsidP="00320CC2">
      <w:pPr>
        <w:widowControl w:val="0"/>
        <w:shd w:val="clear" w:color="auto" w:fill="FFFFFF"/>
        <w:tabs>
          <w:tab w:val="center" w:pos="4677"/>
          <w:tab w:val="right" w:pos="9355"/>
        </w:tabs>
        <w:ind w:left="1416"/>
        <w:jc w:val="right"/>
        <w:rPr>
          <w:color w:val="000000"/>
          <w:sz w:val="28"/>
        </w:rPr>
      </w:pPr>
      <w:r w:rsidRPr="00320CC2">
        <w:rPr>
          <w:color w:val="000000"/>
          <w:sz w:val="28"/>
        </w:rPr>
        <w:t>Кыринского муниципального округа Забайкальского края</w:t>
      </w:r>
    </w:p>
    <w:p w:rsidR="00320CC2" w:rsidRPr="00320CC2" w:rsidRDefault="00320CC2" w:rsidP="00320CC2">
      <w:pPr>
        <w:widowControl w:val="0"/>
        <w:shd w:val="clear" w:color="auto" w:fill="FFFFFF"/>
        <w:tabs>
          <w:tab w:val="center" w:pos="4677"/>
          <w:tab w:val="right" w:pos="9355"/>
        </w:tabs>
        <w:jc w:val="right"/>
        <w:rPr>
          <w:color w:val="000000"/>
          <w:sz w:val="28"/>
        </w:rPr>
      </w:pPr>
      <w:proofErr w:type="spellStart"/>
      <w:r w:rsidRPr="00320CC2">
        <w:rPr>
          <w:color w:val="000000"/>
          <w:sz w:val="28"/>
        </w:rPr>
        <w:t>от____января</w:t>
      </w:r>
      <w:proofErr w:type="spellEnd"/>
      <w:r w:rsidRPr="00320CC2">
        <w:rPr>
          <w:color w:val="000000"/>
          <w:sz w:val="28"/>
        </w:rPr>
        <w:t xml:space="preserve"> 2026 г</w:t>
      </w:r>
      <w:r>
        <w:rPr>
          <w:color w:val="000000"/>
          <w:sz w:val="28"/>
        </w:rPr>
        <w:t>ода</w:t>
      </w:r>
      <w:r w:rsidRPr="00320CC2">
        <w:rPr>
          <w:color w:val="000000"/>
          <w:sz w:val="28"/>
        </w:rPr>
        <w:t xml:space="preserve"> №__</w:t>
      </w:r>
      <w:r>
        <w:rPr>
          <w:color w:val="000000"/>
          <w:sz w:val="28"/>
        </w:rPr>
        <w:t>_</w:t>
      </w:r>
    </w:p>
    <w:p w:rsidR="00320CC2" w:rsidRDefault="00320CC2" w:rsidP="00320CC2"/>
    <w:p w:rsidR="00320CC2" w:rsidRPr="00320CC2" w:rsidRDefault="00320CC2" w:rsidP="00320CC2">
      <w:pPr>
        <w:tabs>
          <w:tab w:val="left" w:pos="9000"/>
        </w:tabs>
        <w:jc w:val="center"/>
        <w:rPr>
          <w:b/>
          <w:sz w:val="28"/>
        </w:rPr>
      </w:pPr>
      <w:r w:rsidRPr="00320CC2">
        <w:rPr>
          <w:b/>
          <w:sz w:val="28"/>
        </w:rPr>
        <w:t>Перечень</w:t>
      </w:r>
    </w:p>
    <w:p w:rsidR="00320CC2" w:rsidRPr="00320CC2" w:rsidRDefault="00320CC2" w:rsidP="00320CC2">
      <w:pPr>
        <w:tabs>
          <w:tab w:val="left" w:pos="9000"/>
        </w:tabs>
        <w:jc w:val="center"/>
        <w:rPr>
          <w:b/>
          <w:sz w:val="28"/>
        </w:rPr>
      </w:pPr>
      <w:r w:rsidRPr="00320CC2">
        <w:rPr>
          <w:b/>
          <w:sz w:val="28"/>
        </w:rPr>
        <w:t>автомобильных дорог общего пользования местного значения</w:t>
      </w:r>
    </w:p>
    <w:p w:rsidR="00320CC2" w:rsidRDefault="00320CC2" w:rsidP="00320CC2">
      <w:pPr>
        <w:tabs>
          <w:tab w:val="left" w:pos="9000"/>
        </w:tabs>
        <w:jc w:val="center"/>
        <w:rPr>
          <w:b/>
        </w:rPr>
      </w:pPr>
      <w:r w:rsidRPr="00320CC2">
        <w:rPr>
          <w:b/>
          <w:sz w:val="28"/>
        </w:rPr>
        <w:t xml:space="preserve"> Кыринского муниципального округа Забайкальского края</w:t>
      </w:r>
    </w:p>
    <w:p w:rsidR="00320CC2" w:rsidRDefault="00320CC2" w:rsidP="00320CC2">
      <w:pPr>
        <w:tabs>
          <w:tab w:val="left" w:pos="2715"/>
        </w:tabs>
      </w:pPr>
      <w:r>
        <w:tab/>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090"/>
        <w:gridCol w:w="29"/>
        <w:gridCol w:w="2834"/>
        <w:gridCol w:w="1136"/>
        <w:gridCol w:w="851"/>
      </w:tblGrid>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 </w:t>
            </w:r>
            <w:proofErr w:type="spellStart"/>
            <w:r>
              <w:rPr>
                <w:kern w:val="2"/>
                <w:lang w:eastAsia="en-US"/>
                <w14:ligatures w14:val="standardContextual"/>
              </w:rPr>
              <w:t>п.п</w:t>
            </w:r>
            <w:proofErr w:type="spellEnd"/>
            <w:r>
              <w:rPr>
                <w:kern w:val="2"/>
                <w:lang w:eastAsia="en-US"/>
                <w14:ligatures w14:val="standardContextual"/>
              </w:rPr>
              <w:t>.</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Наименование  автодороги (улицы)</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Присвоенный  идентификационный  номер</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Протяженность  автодороги (</w:t>
            </w:r>
            <w:proofErr w:type="gramStart"/>
            <w:r>
              <w:rPr>
                <w:kern w:val="2"/>
                <w:lang w:eastAsia="en-US"/>
                <w14:ligatures w14:val="standardContextual"/>
              </w:rPr>
              <w:t>км</w:t>
            </w:r>
            <w:proofErr w:type="gramEnd"/>
            <w:r>
              <w:rPr>
                <w:kern w:val="2"/>
                <w:lang w:eastAsia="en-US"/>
                <w14:ligatures w14:val="standardContextual"/>
              </w:rPr>
              <w:t>)</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Категория дороги</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color w:val="000000" w:themeColor="text1"/>
                <w:kern w:val="2"/>
                <w:lang w:eastAsia="en-US"/>
                <w14:ligatures w14:val="standardContextual"/>
              </w:rPr>
            </w:pPr>
            <w:r>
              <w:rPr>
                <w:color w:val="000000" w:themeColor="text1"/>
                <w:kern w:val="2"/>
                <w:lang w:eastAsia="en-US"/>
                <w14:ligatures w14:val="standardContextual"/>
              </w:rPr>
              <w:t xml:space="preserve">Подъезд к с. </w:t>
            </w:r>
            <w:proofErr w:type="spellStart"/>
            <w:r>
              <w:rPr>
                <w:color w:val="000000" w:themeColor="text1"/>
                <w:kern w:val="2"/>
                <w:lang w:eastAsia="en-US"/>
                <w14:ligatures w14:val="standardContextual"/>
              </w:rPr>
              <w:t>Былыра</w:t>
            </w:r>
            <w:proofErr w:type="spellEnd"/>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color w:val="000000" w:themeColor="text1"/>
                <w:kern w:val="2"/>
                <w:lang w:eastAsia="en-US"/>
                <w14:ligatures w14:val="standardContextual"/>
              </w:rPr>
            </w:pPr>
            <w:r>
              <w:rPr>
                <w:color w:val="000000" w:themeColor="text1"/>
                <w:kern w:val="2"/>
                <w:lang w:eastAsia="en-US"/>
                <w14:ligatures w14:val="standardContextual"/>
              </w:rPr>
              <w:t>76-224-800-ОП-МР-001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color w:val="000000" w:themeColor="text1"/>
                <w:kern w:val="2"/>
                <w:lang w:eastAsia="en-US"/>
                <w14:ligatures w14:val="standardContextual"/>
              </w:rPr>
            </w:pPr>
            <w:r>
              <w:rPr>
                <w:color w:val="000000" w:themeColor="text1"/>
                <w:kern w:val="2"/>
                <w:lang w:eastAsia="en-US"/>
                <w14:ligatures w14:val="standardContextual"/>
              </w:rPr>
              <w:t>6,730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color w:val="000000" w:themeColor="text1"/>
                <w:kern w:val="2"/>
                <w:lang w:eastAsia="en-US"/>
                <w14:ligatures w14:val="standardContextual"/>
              </w:rPr>
            </w:pPr>
            <w:r>
              <w:rPr>
                <w:color w:val="000000" w:themeColor="text1"/>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Гавань-Верхний-</w:t>
            </w:r>
            <w:proofErr w:type="spellStart"/>
            <w:r>
              <w:rPr>
                <w:kern w:val="2"/>
                <w:lang w:eastAsia="en-US"/>
                <w14:ligatures w14:val="standardContextual"/>
              </w:rPr>
              <w:t>Ульхун</w:t>
            </w:r>
            <w:proofErr w:type="spellEnd"/>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76-224-800-ОП-МР-002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33,000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Тарбальджей-Верхний Стан</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76-224-800-ОП-МР-003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5,000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Подъезд к с. Хапчеранга                            </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76-224-800-ОП-МР-004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8,000 </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Подъезд к ДЛО «Солнышко»</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76-224-800-ОП-МР-005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4,839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rPr>
          <w:trHeight w:val="241"/>
        </w:trPr>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w:t>
            </w:r>
          </w:p>
        </w:tc>
        <w:tc>
          <w:tcPr>
            <w:tcW w:w="3090"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63"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57,569</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rPr>
          <w:trHeight w:val="241"/>
        </w:trPr>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b/>
                <w:i/>
                <w:kern w:val="2"/>
                <w:lang w:eastAsia="en-US"/>
                <w14:ligatures w14:val="standardContextual"/>
              </w:rPr>
            </w:pPr>
            <w:proofErr w:type="spellStart"/>
            <w:r>
              <w:rPr>
                <w:kern w:val="2"/>
                <w:lang w:eastAsia="en-US"/>
                <w14:ligatures w14:val="standardContextual"/>
              </w:rPr>
              <w:t>с.Алтан</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Трактовая</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76-224-805-ОП-МП-001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1,95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Центральная</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76-224-805-ОП-МП-002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Нагорная</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76-224-805-ОП-МП-003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Водная</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76-224-805-ОП-МП-004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Набережная</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76-224-805-ОП-МП-005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0,75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Пионерская</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76-224-805-ОП-МП-006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Комсомольская</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76-224-805-ОП-МП-007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8</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Переулок Нагорная-Центральная</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76-224-805-ОП-МП-008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9</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на кладбище</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76-224-805-ОП-МП-009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rPr>
          <w:trHeight w:val="362"/>
        </w:trPr>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3090"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на полигон ТБО</w:t>
            </w:r>
          </w:p>
        </w:tc>
        <w:tc>
          <w:tcPr>
            <w:tcW w:w="2863"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76-224-805-ОП-МП-010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090"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63"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11,72</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jc w:val="center"/>
              <w:rPr>
                <w:kern w:val="2"/>
                <w:lang w:eastAsia="en-US"/>
                <w14:ligatures w14:val="standardContextual"/>
              </w:rPr>
            </w:pPr>
            <w:proofErr w:type="spellStart"/>
            <w:r>
              <w:rPr>
                <w:kern w:val="2"/>
                <w:lang w:eastAsia="en-US"/>
                <w14:ligatures w14:val="standardContextual"/>
              </w:rPr>
              <w:t>с.Билютуй</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Молодежная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Пионерская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Комсомольская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Лазо</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Калинина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Чапаева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Гагарина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Переулок от </w:t>
            </w:r>
            <w:proofErr w:type="spellStart"/>
            <w:r>
              <w:rPr>
                <w:kern w:val="2"/>
                <w:lang w:eastAsia="en-US"/>
                <w14:ligatures w14:val="standardContextual"/>
              </w:rPr>
              <w:t>ул.Комсомольская</w:t>
            </w:r>
            <w:proofErr w:type="spellEnd"/>
            <w:r>
              <w:rPr>
                <w:kern w:val="2"/>
                <w:lang w:eastAsia="en-US"/>
                <w14:ligatures w14:val="standardContextual"/>
              </w:rPr>
              <w:t xml:space="preserve"> до </w:t>
            </w:r>
            <w:proofErr w:type="spellStart"/>
            <w:r>
              <w:rPr>
                <w:kern w:val="2"/>
                <w:lang w:eastAsia="en-US"/>
                <w14:ligatures w14:val="standardContextual"/>
              </w:rPr>
              <w:t>ул.Пионерская</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Переулок от </w:t>
            </w:r>
            <w:proofErr w:type="spellStart"/>
            <w:r>
              <w:rPr>
                <w:kern w:val="2"/>
                <w:lang w:eastAsia="en-US"/>
                <w14:ligatures w14:val="standardContextual"/>
              </w:rPr>
              <w:t>ул.Комсомольская</w:t>
            </w:r>
            <w:proofErr w:type="spellEnd"/>
            <w:r>
              <w:rPr>
                <w:kern w:val="2"/>
                <w:lang w:eastAsia="en-US"/>
                <w14:ligatures w14:val="standardContextual"/>
              </w:rPr>
              <w:t xml:space="preserve"> до </w:t>
            </w:r>
            <w:proofErr w:type="spellStart"/>
            <w:r>
              <w:rPr>
                <w:kern w:val="2"/>
                <w:lang w:eastAsia="en-US"/>
                <w14:ligatures w14:val="standardContextual"/>
              </w:rPr>
              <w:t>ул.Лазо</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Подъезд к кладбищу</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rPr>
          <w:trHeight w:val="221"/>
        </w:trPr>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b/>
                <w:kern w:val="2"/>
                <w:lang w:eastAsia="en-US"/>
                <w14:ligatures w14:val="standardContextual"/>
              </w:rPr>
            </w:pPr>
            <w:r>
              <w:rPr>
                <w:b/>
                <w:kern w:val="2"/>
                <w:lang w:eastAsia="en-US"/>
                <w14:ligatures w14:val="standardContextual"/>
              </w:rPr>
              <w:t>Итого:</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11,7</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r>
      <w:tr w:rsidR="00320CC2" w:rsidTr="00320CC2">
        <w:trPr>
          <w:trHeight w:val="221"/>
        </w:trPr>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r>
              <w:rPr>
                <w:kern w:val="2"/>
                <w:lang w:eastAsia="en-US"/>
                <w14:ligatures w14:val="standardContextual"/>
              </w:rPr>
              <w:t xml:space="preserve">с. </w:t>
            </w:r>
            <w:proofErr w:type="spellStart"/>
            <w:r>
              <w:rPr>
                <w:kern w:val="2"/>
                <w:lang w:eastAsia="en-US"/>
                <w14:ligatures w14:val="standardContextual"/>
              </w:rPr>
              <w:t>Былыра</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proofErr w:type="spellStart"/>
            <w:r>
              <w:rPr>
                <w:kern w:val="2"/>
                <w:lang w:eastAsia="en-US"/>
                <w14:ligatures w14:val="standardContextual"/>
              </w:rPr>
              <w:t>им.Березнева</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76-224-810-ОП-МП-011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Труда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76-224-810-ОП-МП-012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0,35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Молодежная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76-224-810-ОП-МП-013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Переулок от ул. </w:t>
            </w:r>
            <w:proofErr w:type="spellStart"/>
            <w:r>
              <w:rPr>
                <w:kern w:val="2"/>
                <w:lang w:eastAsia="en-US"/>
                <w14:ligatures w14:val="standardContextual"/>
              </w:rPr>
              <w:t>Березнева</w:t>
            </w:r>
            <w:proofErr w:type="spellEnd"/>
            <w:r>
              <w:rPr>
                <w:kern w:val="2"/>
                <w:lang w:eastAsia="en-US"/>
                <w14:ligatures w14:val="standardContextual"/>
              </w:rPr>
              <w:t xml:space="preserve">  до </w:t>
            </w:r>
            <w:proofErr w:type="spellStart"/>
            <w:r>
              <w:rPr>
                <w:kern w:val="2"/>
                <w:lang w:eastAsia="en-US"/>
                <w14:ligatures w14:val="standardContextual"/>
              </w:rPr>
              <w:t>ул</w:t>
            </w:r>
            <w:proofErr w:type="gramStart"/>
            <w:r>
              <w:rPr>
                <w:kern w:val="2"/>
                <w:lang w:eastAsia="en-US"/>
                <w14:ligatures w14:val="standardContextual"/>
              </w:rPr>
              <w:t>.М</w:t>
            </w:r>
            <w:proofErr w:type="gramEnd"/>
            <w:r>
              <w:rPr>
                <w:kern w:val="2"/>
                <w:lang w:eastAsia="en-US"/>
                <w14:ligatures w14:val="standardContextual"/>
              </w:rPr>
              <w:t>олодежная</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76-224-810-ОП-МП-014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Переулок от ул. Березнева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76-224-810-ОП-МП-015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Подъезд к кладбищу</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76-224-810-ОП-МП-016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b/>
                <w:kern w:val="2"/>
                <w:lang w:eastAsia="en-US"/>
                <w14:ligatures w14:val="standardContextual"/>
              </w:rPr>
            </w:pPr>
            <w:r>
              <w:rPr>
                <w:b/>
                <w:kern w:val="2"/>
                <w:lang w:eastAsia="en-US"/>
                <w14:ligatures w14:val="standardContextual"/>
              </w:rPr>
              <w:t>Итого:</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4,75</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16,45</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proofErr w:type="spellStart"/>
            <w:r>
              <w:rPr>
                <w:kern w:val="2"/>
                <w:lang w:eastAsia="en-US"/>
                <w14:ligatures w14:val="standardContextual"/>
              </w:rPr>
              <w:t>с.Верхний-Ульхун</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Набережная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Ленина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Власова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им. </w:t>
            </w:r>
            <w:proofErr w:type="spellStart"/>
            <w:r>
              <w:rPr>
                <w:kern w:val="2"/>
                <w:lang w:eastAsia="en-US"/>
                <w14:ligatures w14:val="standardContextual"/>
              </w:rPr>
              <w:t>Прокушева</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Пионерская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Колхозная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proofErr w:type="spellStart"/>
            <w:r>
              <w:rPr>
                <w:kern w:val="2"/>
                <w:lang w:eastAsia="en-US"/>
                <w14:ligatures w14:val="standardContextual"/>
              </w:rPr>
              <w:t>им.Трухина</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Школьная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Логинова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 xml:space="preserve">Итого:                  </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14,4</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proofErr w:type="spellStart"/>
            <w:r>
              <w:rPr>
                <w:kern w:val="2"/>
                <w:lang w:eastAsia="en-US"/>
                <w14:ligatures w14:val="standardContextual"/>
              </w:rPr>
              <w:t>с.Тырин</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Красноармейская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76-224-815-ОП-МП-011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Партизанская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76-224-815-ОП-МП-012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76-224-815-ОП-МП-013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Молодежная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76-224-815-ОП-МП-014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Итого:</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4,2</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18,6</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rPr>
          <w:trHeight w:val="269"/>
        </w:trPr>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jc w:val="center"/>
              <w:rPr>
                <w:kern w:val="2"/>
                <w:lang w:eastAsia="en-US"/>
                <w14:ligatures w14:val="standardContextual"/>
              </w:rPr>
            </w:pPr>
            <w:proofErr w:type="spellStart"/>
            <w:r>
              <w:rPr>
                <w:kern w:val="2"/>
                <w:lang w:eastAsia="en-US"/>
                <w14:ligatures w14:val="standardContextual"/>
              </w:rPr>
              <w:t>с.Гавань</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Набережная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Нагорная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0,13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Центральная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2,32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Ленина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0,36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Клубная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Советская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Переулок №1</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Переулок №2</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0,25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Переулок №3</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Переулок №4        </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76-224-820-ОП-МП-011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От  села  до  точки</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76-224-820-ОП-МП-012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1,86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90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9,57</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r>
              <w:rPr>
                <w:kern w:val="2"/>
                <w:lang w:eastAsia="en-US"/>
                <w14:ligatures w14:val="standardContextual"/>
              </w:rPr>
              <w:t>с. Кыра</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Комсомольская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3,280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Пионерская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2,640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им. Ленина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1,780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им. Горького</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1,415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им. Аносова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0,820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Советская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2,675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Геологическая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1,116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им. Обручева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0,401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им. Черкасова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0,560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Спортивная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0,306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Луговая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76-224-825-ОП-МП-011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0,788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Береговая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76-224-825-ОП-МП-012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0,780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им. Куклина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76-224-825-ОП-МП-013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0,718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Молодежная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76-224-825-ОП-МП-014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0,293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Восточная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76-224-825-ОП-МП-015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0,290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Октябрьский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76-224-825-ОП-МП-016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0,398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им. Лазо</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76-224-825-ОП-МП-017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2,683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Лесная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76-224-825-ОП-МП-018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0,324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Новая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76-224-825-ОП-МП-019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1,656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Заречный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76-224-825-ОП-МП-020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0,274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им. Березнева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76-224-825-ОП-МП-021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1,444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Партизанская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76-224-825-ОП-МП-022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1,260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Профсоюзная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76-224-825-ОП-МП-023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0,547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Дорожный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76-224-825-ОП-МП-024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0,813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Степная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76-224-825-ОП-МП-025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0,783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Первомайский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76-224-825-ОП-МП-026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1,270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Солнечная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76-224-825-ОП-МП-027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0,340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Строительная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76-224-825-ОП-МП-028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0,340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Пограничная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76-224-825-ОП-МП-029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0,341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Мира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76-224-825-ОП-МП-030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0,722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Кооперативная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76-224-825-ОП-МП-031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0,363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Победы</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76-224-825-ОП-МП-032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0,407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Западная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76-224-825-ОП-МП-033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0,560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Микрорайон № 3</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76-224-825-ОП-МП-034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0,471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Переулок Колхозный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76-224-825-ОП-МП-035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0,200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33,058</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proofErr w:type="spellStart"/>
            <w:r>
              <w:rPr>
                <w:kern w:val="2"/>
                <w:lang w:eastAsia="en-US"/>
                <w14:ligatures w14:val="standardContextual"/>
              </w:rPr>
              <w:t>с.Любовь</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Шахтерская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Центральная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Лесная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proofErr w:type="spellStart"/>
            <w:r>
              <w:rPr>
                <w:kern w:val="2"/>
                <w:lang w:eastAsia="en-US"/>
                <w14:ligatures w14:val="standardContextual"/>
              </w:rPr>
              <w:t>Даниловская</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proofErr w:type="spellStart"/>
            <w:r>
              <w:rPr>
                <w:kern w:val="2"/>
                <w:lang w:eastAsia="en-US"/>
                <w14:ligatures w14:val="standardContextual"/>
              </w:rPr>
              <w:t>Любавинская</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Советская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Геологическая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Молодежная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Школьная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Пионерская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76-224-830-ОП-МП-011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Комсомольская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76-224-830-ОП-МП-012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Клубная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76-224-830-ОП-МП-013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им. </w:t>
            </w:r>
            <w:proofErr w:type="spellStart"/>
            <w:r>
              <w:rPr>
                <w:kern w:val="2"/>
                <w:lang w:eastAsia="en-US"/>
                <w14:ligatures w14:val="standardContextual"/>
              </w:rPr>
              <w:t>Обручникова</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76-224-830-ОП-МП-014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Октябрьская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76-224-830-ОП-МП-015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Любовь- муниципальное кладбище</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76-224-830-ОП-МП-016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Любовь-полигон ТБО</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76-224-830-ОП-МП-017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Любовь-Мордой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76-224-830-ОП-МП-018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Любовь-</w:t>
            </w:r>
            <w:proofErr w:type="spellStart"/>
            <w:r>
              <w:rPr>
                <w:kern w:val="2"/>
                <w:lang w:eastAsia="en-US"/>
                <w14:ligatures w14:val="standardContextual"/>
              </w:rPr>
              <w:t>Хаверга</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76-224-830-ОП-МП-019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Любовь-телевышка, башня мобильной связи, падь Большая Федоровка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76-224-830-ОП-МП-020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38,0</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proofErr w:type="spellStart"/>
            <w:r>
              <w:rPr>
                <w:kern w:val="2"/>
                <w:lang w:eastAsia="en-US"/>
                <w14:ligatures w14:val="standardContextual"/>
              </w:rPr>
              <w:t>с.Мангут</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Ленина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Колхозная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Богомолова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Сафонова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Степная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1 -Степная </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Советский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Набережный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Строительный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Лесной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76-224-835-ОП-МП-011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Учительский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76-224-835-ОП-МП-012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Октябрьский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76-224-835-ОП-МП-013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Клубный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76-224-835-ОП-МП-014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Пионерский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76-224-835-ОП-МП-015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Больничный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76-224-835-ОП-МП-016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Школьный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76-224-835-ОП-МП-017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Проточный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76-224-835-ОП-МП-018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proofErr w:type="spellStart"/>
            <w:r>
              <w:rPr>
                <w:kern w:val="2"/>
                <w:lang w:eastAsia="en-US"/>
                <w14:ligatures w14:val="standardContextual"/>
              </w:rPr>
              <w:t>Ононский</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76-224-835-ОП-МП-019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Электриков</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76-224-835-ОП-МП-020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Объезд</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76-224-835-ОП-МП-021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30,4</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proofErr w:type="spellStart"/>
            <w:r>
              <w:rPr>
                <w:kern w:val="2"/>
                <w:lang w:eastAsia="en-US"/>
                <w14:ligatures w14:val="standardContextual"/>
              </w:rPr>
              <w:t>с.Михайло</w:t>
            </w:r>
            <w:proofErr w:type="spellEnd"/>
            <w:r>
              <w:rPr>
                <w:kern w:val="2"/>
                <w:lang w:eastAsia="en-US"/>
                <w14:ligatures w14:val="standardContextual"/>
              </w:rPr>
              <w:t>-Павловск</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Дзержинского</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76-224-840-ОП-МП-001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0,930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Красноармейская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76-224-840-ОП-МП-002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0,971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76-224-840-ОП-МП-003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0,953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Ивановская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76-224-840-ОП-МП-004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0,727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Советская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76-224-840-ОП-МП-005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0,997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rPr>
          <w:trHeight w:val="1022"/>
        </w:trPr>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Подъезд от ул. Дзержинского до ул. Советской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76-224-840-ОП-МП-008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0,820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rPr>
          <w:trHeight w:val="378"/>
        </w:trPr>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Подъезд к с. </w:t>
            </w:r>
            <w:proofErr w:type="spellStart"/>
            <w:r>
              <w:rPr>
                <w:kern w:val="2"/>
                <w:lang w:eastAsia="en-US"/>
                <w14:ligatures w14:val="standardContextual"/>
              </w:rPr>
              <w:t>Турген</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76-224-840-ОП-МП-010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13,875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b/>
                <w:kern w:val="2"/>
                <w:lang w:eastAsia="en-US"/>
                <w14:ligatures w14:val="standardContextual"/>
              </w:rPr>
            </w:pPr>
            <w:r>
              <w:rPr>
                <w:b/>
                <w:kern w:val="2"/>
                <w:lang w:eastAsia="en-US"/>
                <w14:ligatures w14:val="standardContextual"/>
              </w:rPr>
              <w:t>Итого:</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 xml:space="preserve">  </w:t>
            </w: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19,273</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jc w:val="center"/>
              <w:rPr>
                <w:kern w:val="2"/>
                <w:lang w:eastAsia="en-US"/>
                <w14:ligatures w14:val="standardContextual"/>
              </w:rPr>
            </w:pPr>
            <w:r>
              <w:rPr>
                <w:kern w:val="2"/>
                <w:lang w:eastAsia="en-US"/>
                <w14:ligatures w14:val="standardContextual"/>
              </w:rPr>
              <w:t xml:space="preserve">с. </w:t>
            </w:r>
            <w:proofErr w:type="spellStart"/>
            <w:r>
              <w:rPr>
                <w:kern w:val="2"/>
                <w:lang w:eastAsia="en-US"/>
                <w14:ligatures w14:val="standardContextual"/>
              </w:rPr>
              <w:t>Турген</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Центральная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76-224-840-ОП-МП-012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1,680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76-224-840-ОП-МП-013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0,689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rPr>
          <w:trHeight w:val="408"/>
        </w:trPr>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Переулок </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76-224-840-ОП-МП-014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0,160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Итого:</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2,529</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21,802</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r>
              <w:rPr>
                <w:kern w:val="2"/>
                <w:lang w:eastAsia="en-US"/>
                <w14:ligatures w14:val="standardContextual"/>
              </w:rPr>
              <w:t>с. Мордой</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Шахтовая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Набережная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Советская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Лесная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Пионерская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Нагорная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Школьная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Партизанская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Ключевая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на свалку</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на кладбище</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76-224-845-ОП-МП-011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на скотомогильник</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76-224-845-ОП-МП-012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примыкающая к ул. Центральная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76-224-845-ОП-МП-013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по направлению к скважине</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76-224-845-ОП-МП-014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rPr>
          <w:trHeight w:val="302"/>
        </w:trPr>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18,5</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rPr>
          <w:trHeight w:val="302"/>
        </w:trPr>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b/>
                <w:i/>
                <w:kern w:val="2"/>
                <w:lang w:eastAsia="en-US"/>
                <w14:ligatures w14:val="standardContextual"/>
              </w:rPr>
            </w:pPr>
            <w:r>
              <w:rPr>
                <w:kern w:val="2"/>
                <w:lang w:eastAsia="en-US"/>
                <w14:ligatures w14:val="standardContextual"/>
              </w:rPr>
              <w:t>с. Надежный</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Въезд</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76-224-850-ОП-МП-001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Административная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76-224-850-ОП-МП-002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Верхняя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76-224-850-ОП-МП-003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Нижняя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76-224-850-ОП-МП-004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990"/>
              </w:tabs>
              <w:spacing w:line="256" w:lineRule="auto"/>
              <w:rPr>
                <w:b/>
                <w:kern w:val="2"/>
                <w:lang w:eastAsia="en-US"/>
                <w14:ligatures w14:val="standardContextual"/>
              </w:rPr>
            </w:pPr>
            <w:r>
              <w:rPr>
                <w:b/>
                <w:kern w:val="2"/>
                <w:lang w:eastAsia="en-US"/>
                <w14:ligatures w14:val="standardContextual"/>
              </w:rPr>
              <w:t>Итого:</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2,5</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b/>
                <w:kern w:val="2"/>
                <w:lang w:eastAsia="en-US"/>
                <w14:ligatures w14:val="standardContextual"/>
              </w:rPr>
            </w:pPr>
            <w:proofErr w:type="spellStart"/>
            <w:r>
              <w:rPr>
                <w:kern w:val="2"/>
                <w:lang w:eastAsia="en-US"/>
                <w14:ligatures w14:val="standardContextual"/>
              </w:rPr>
              <w:t>с.Устье</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б/н</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76-224-850-ОП-МП-005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r>
              <w:rPr>
                <w:kern w:val="2"/>
                <w:lang w:eastAsia="en-US"/>
                <w14:ligatures w14:val="standardContextual"/>
              </w:rPr>
              <w:t>Профилакторий «</w:t>
            </w:r>
            <w:proofErr w:type="spellStart"/>
            <w:r>
              <w:rPr>
                <w:kern w:val="2"/>
                <w:lang w:eastAsia="en-US"/>
                <w14:ligatures w14:val="standardContextual"/>
              </w:rPr>
              <w:t>Былыра</w:t>
            </w:r>
            <w:proofErr w:type="spellEnd"/>
            <w:r>
              <w:rPr>
                <w:kern w:val="2"/>
                <w:lang w:eastAsia="en-US"/>
                <w14:ligatures w14:val="standardContextual"/>
              </w:rPr>
              <w:t>»</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б/н</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76-224-850-ОП-МП-006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3,4</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jc w:val="center"/>
              <w:rPr>
                <w:kern w:val="2"/>
                <w:lang w:eastAsia="en-US"/>
                <w14:ligatures w14:val="standardContextual"/>
              </w:rPr>
            </w:pPr>
            <w:r>
              <w:rPr>
                <w:kern w:val="2"/>
                <w:lang w:eastAsia="en-US"/>
                <w14:ligatures w14:val="standardContextual"/>
              </w:rPr>
              <w:t>с. Тарбальджей</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Карбышева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Пионерская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Журавлева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Школьная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Переулок 1</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Переулок 2</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0,18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Переулок 3</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0,21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 полигон ТБО</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 кладбище</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Итого:</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8,55</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b/>
                <w:kern w:val="2"/>
                <w:lang w:eastAsia="en-US"/>
                <w14:ligatures w14:val="standardContextual"/>
              </w:rPr>
            </w:pPr>
            <w:r>
              <w:rPr>
                <w:kern w:val="2"/>
                <w:lang w:eastAsia="en-US"/>
                <w14:ligatures w14:val="standardContextual"/>
              </w:rPr>
              <w:t>с. Нижний  Стан</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б/н</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r>
              <w:rPr>
                <w:kern w:val="2"/>
                <w:lang w:eastAsia="en-US"/>
                <w14:ligatures w14:val="standardContextual"/>
              </w:rPr>
              <w:t>с. Верхний  Стан</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б/н</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76-224-851-ОП-МП-011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9,95</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r>
              <w:rPr>
                <w:kern w:val="2"/>
                <w:lang w:eastAsia="en-US"/>
                <w14:ligatures w14:val="standardContextual"/>
              </w:rPr>
              <w:t>с. Хапчеранга</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Балуева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Крупской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Калинина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Забайкальская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Набережная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Гаражная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Смирнова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Первомайская      </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Маяковского</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им. </w:t>
            </w:r>
            <w:proofErr w:type="spellStart"/>
            <w:r>
              <w:rPr>
                <w:kern w:val="2"/>
                <w:lang w:eastAsia="en-US"/>
                <w14:ligatures w14:val="standardContextual"/>
              </w:rPr>
              <w:t>М.Горького</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Лесная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76-224-852-ОП-МП-011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Кирпичный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76-224-852-ОП-МП-012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Кирова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76-224-852-ОП-МП-013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Лазо</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76-224-852-ОП-МП-014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Чехова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76-224-852-ОП-МП-015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Бабушкина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76-224-852-ОП-МП-016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Чапаева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76-224-852-ОП-МП-017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Фрунзе</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76-224-852-ОП-МП-018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Школьная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76-224-852-ОП-МП-019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Речная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76-224-852-ОП-МП-020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Новая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76-224-852-ОП-МП-021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Спортивная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76-224-852-ОП-МП-022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Хвойная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76-224-852-ОП-МП-023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Дзержинского</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76-224-852-ОП-МП-024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proofErr w:type="spellStart"/>
            <w:r>
              <w:rPr>
                <w:kern w:val="2"/>
                <w:lang w:eastAsia="en-US"/>
                <w14:ligatures w14:val="standardContextual"/>
              </w:rPr>
              <w:t>Самостройная</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76-224-852-ОП-МП-025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Коммунальная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76-224-852-ОП-МП-026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Комсомольская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76-224-852-ОП-МП-027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им. </w:t>
            </w:r>
            <w:proofErr w:type="spellStart"/>
            <w:r>
              <w:rPr>
                <w:kern w:val="2"/>
                <w:lang w:eastAsia="en-US"/>
                <w14:ligatures w14:val="standardContextual"/>
              </w:rPr>
              <w:t>Н.Козия</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76-224-852-ОП-МП-028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Пушкина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76-224-852-ОП-МП-029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им. Матросова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76-224-852-ОП-МП-030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От  </w:t>
            </w:r>
            <w:proofErr w:type="spellStart"/>
            <w:r>
              <w:rPr>
                <w:kern w:val="2"/>
                <w:lang w:eastAsia="en-US"/>
                <w14:ligatures w14:val="standardContextual"/>
              </w:rPr>
              <w:t>Спецпоселка</w:t>
            </w:r>
            <w:proofErr w:type="spellEnd"/>
            <w:r>
              <w:rPr>
                <w:kern w:val="2"/>
                <w:lang w:eastAsia="en-US"/>
                <w14:ligatures w14:val="standardContextual"/>
              </w:rPr>
              <w:t xml:space="preserve">  до  центра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76-224-852-ОП-МП-031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От  </w:t>
            </w:r>
            <w:proofErr w:type="spellStart"/>
            <w:r>
              <w:rPr>
                <w:kern w:val="2"/>
                <w:lang w:eastAsia="en-US"/>
                <w14:ligatures w14:val="standardContextual"/>
              </w:rPr>
              <w:t>Спецпоселка</w:t>
            </w:r>
            <w:proofErr w:type="spellEnd"/>
            <w:r>
              <w:rPr>
                <w:kern w:val="2"/>
                <w:lang w:eastAsia="en-US"/>
                <w14:ligatures w14:val="standardContextual"/>
              </w:rPr>
              <w:t xml:space="preserve">  до  </w:t>
            </w:r>
            <w:proofErr w:type="spellStart"/>
            <w:r>
              <w:rPr>
                <w:kern w:val="2"/>
                <w:lang w:eastAsia="en-US"/>
                <w14:ligatures w14:val="standardContextual"/>
              </w:rPr>
              <w:t>промпоселка</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76-224-852-ОП-МП-032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Дорога  до  кладбища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76-224-852-ОП-МП-033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От  поселка  до  телеретранслятора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76-224-852-ОП-МП-034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Объезд</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76-224-852-ОП-МП-035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41,9</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kern w:val="2"/>
                <w:lang w:eastAsia="en-US"/>
                <w14:ligatures w14:val="standardContextual"/>
              </w:rPr>
            </w:pPr>
            <w:r>
              <w:rPr>
                <w:kern w:val="2"/>
                <w:lang w:eastAsia="en-US"/>
                <w14:ligatures w14:val="standardContextual"/>
              </w:rPr>
              <w:t xml:space="preserve">с. </w:t>
            </w:r>
            <w:proofErr w:type="spellStart"/>
            <w:r>
              <w:rPr>
                <w:kern w:val="2"/>
                <w:lang w:eastAsia="en-US"/>
                <w14:ligatures w14:val="standardContextual"/>
              </w:rPr>
              <w:t>Ульхун</w:t>
            </w:r>
            <w:proofErr w:type="spellEnd"/>
            <w:r>
              <w:rPr>
                <w:kern w:val="2"/>
                <w:lang w:eastAsia="en-US"/>
                <w14:ligatures w14:val="standardContextual"/>
              </w:rPr>
              <w:t>-Партия</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Богомолова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76-224-853-ОП-МП-001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Комсомольская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Школьная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0,84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Набережная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0,21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Степная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0,22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Новый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0,64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7</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Магазинный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76-224-853-ОП-МП-007</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8</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Клубный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76-224-853-ОП-МП-008</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0,34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9</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Набережный</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76-224-853-ОП-МП-009</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0,46</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10</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Переулок от улицы Богомолова до мастерских СХК «</w:t>
            </w:r>
            <w:proofErr w:type="spellStart"/>
            <w:r>
              <w:rPr>
                <w:kern w:val="2"/>
                <w:lang w:eastAsia="en-US"/>
                <w14:ligatures w14:val="standardContextual"/>
              </w:rPr>
              <w:t>Онон</w:t>
            </w:r>
            <w:proofErr w:type="spellEnd"/>
            <w:r>
              <w:rPr>
                <w:kern w:val="2"/>
                <w:lang w:eastAsia="en-US"/>
                <w14:ligatures w14:val="standardContextual"/>
              </w:rPr>
              <w:t>» без названия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76-224-853-ОП-МП-010</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Переулок от улицы Богомолова до </w:t>
            </w:r>
            <w:proofErr w:type="spellStart"/>
            <w:r>
              <w:rPr>
                <w:kern w:val="2"/>
                <w:lang w:eastAsia="en-US"/>
                <w14:ligatures w14:val="standardContextual"/>
              </w:rPr>
              <w:t>ул.Школьная</w:t>
            </w:r>
            <w:proofErr w:type="spellEnd"/>
            <w:r>
              <w:rPr>
                <w:kern w:val="2"/>
                <w:lang w:eastAsia="en-US"/>
                <w14:ligatures w14:val="standardContextual"/>
              </w:rPr>
              <w:t xml:space="preserve"> без названия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76-224-853-ОП-МП-011</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0,2</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Переулок от улицы Богомолова до </w:t>
            </w:r>
            <w:proofErr w:type="spellStart"/>
            <w:r>
              <w:rPr>
                <w:kern w:val="2"/>
                <w:lang w:eastAsia="en-US"/>
                <w14:ligatures w14:val="standardContextual"/>
              </w:rPr>
              <w:t>ул.Школьная</w:t>
            </w:r>
            <w:proofErr w:type="spellEnd"/>
            <w:r>
              <w:rPr>
                <w:kern w:val="2"/>
                <w:lang w:eastAsia="en-US"/>
                <w14:ligatures w14:val="standardContextual"/>
              </w:rPr>
              <w:t xml:space="preserve"> без названия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76-224-853-ОП-МП-012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0,4</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Переулок от улицы Богомолова до </w:t>
            </w:r>
            <w:proofErr w:type="spellStart"/>
            <w:r>
              <w:rPr>
                <w:kern w:val="2"/>
                <w:lang w:eastAsia="en-US"/>
                <w14:ligatures w14:val="standardContextual"/>
              </w:rPr>
              <w:t>ул.Комсомольская</w:t>
            </w:r>
            <w:proofErr w:type="spellEnd"/>
            <w:r>
              <w:rPr>
                <w:kern w:val="2"/>
                <w:lang w:eastAsia="en-US"/>
                <w14:ligatures w14:val="standardContextual"/>
              </w:rPr>
              <w:t xml:space="preserve"> без названия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76-224-853-ОП-МП-013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0,18</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Переулок от улицы Богомолова до </w:t>
            </w:r>
            <w:proofErr w:type="spellStart"/>
            <w:r>
              <w:rPr>
                <w:kern w:val="2"/>
                <w:lang w:eastAsia="en-US"/>
                <w14:ligatures w14:val="standardContextual"/>
              </w:rPr>
              <w:t>госдороги</w:t>
            </w:r>
            <w:proofErr w:type="spellEnd"/>
            <w:r>
              <w:rPr>
                <w:kern w:val="2"/>
                <w:lang w:eastAsia="en-US"/>
                <w14:ligatures w14:val="standardContextual"/>
              </w:rPr>
              <w:t xml:space="preserve"> без названия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76-224-853-ОП-МП-014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0,7</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15</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От </w:t>
            </w:r>
            <w:proofErr w:type="spellStart"/>
            <w:r>
              <w:rPr>
                <w:kern w:val="2"/>
                <w:lang w:eastAsia="en-US"/>
                <w14:ligatures w14:val="standardContextual"/>
              </w:rPr>
              <w:t>ул.Степной</w:t>
            </w:r>
            <w:proofErr w:type="spellEnd"/>
            <w:r>
              <w:rPr>
                <w:kern w:val="2"/>
                <w:lang w:eastAsia="en-US"/>
                <w14:ligatures w14:val="standardContextual"/>
              </w:rPr>
              <w:t xml:space="preserve"> до паромной переправы</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76-224-853-ОП-МП-015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12,0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16</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От </w:t>
            </w:r>
            <w:proofErr w:type="spellStart"/>
            <w:r>
              <w:rPr>
                <w:kern w:val="2"/>
                <w:lang w:eastAsia="en-US"/>
                <w14:ligatures w14:val="standardContextual"/>
              </w:rPr>
              <w:t>ул.Богомолова</w:t>
            </w:r>
            <w:proofErr w:type="spellEnd"/>
            <w:r>
              <w:rPr>
                <w:kern w:val="2"/>
                <w:lang w:eastAsia="en-US"/>
                <w14:ligatures w14:val="standardContextual"/>
              </w:rPr>
              <w:t xml:space="preserve"> до зоны отдыха</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76-224-853-ОП-МП-016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22,68</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9495" w:type="dxa"/>
            <w:gridSpan w:val="6"/>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jc w:val="center"/>
              <w:rPr>
                <w:kern w:val="2"/>
                <w:lang w:eastAsia="en-US"/>
                <w14:ligatures w14:val="standardContextual"/>
              </w:rPr>
            </w:pPr>
            <w:r>
              <w:rPr>
                <w:kern w:val="2"/>
                <w:lang w:eastAsia="en-US"/>
                <w14:ligatures w14:val="standardContextual"/>
              </w:rPr>
              <w:t xml:space="preserve">с. </w:t>
            </w:r>
            <w:proofErr w:type="spellStart"/>
            <w:r>
              <w:rPr>
                <w:kern w:val="2"/>
                <w:lang w:eastAsia="en-US"/>
                <w14:ligatures w14:val="standardContextual"/>
              </w:rPr>
              <w:t>Шумунда</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Школьная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 xml:space="preserve">76-224-855-ОП-МП-001 </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Центральная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76-224-855-ОП-МП-002</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1,0</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3</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Набережная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76-224-855-ОП-МП-003</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0,3</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4</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Заречная</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76-224-855-ОП-МП-004</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0,9</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930"/>
              </w:tabs>
              <w:spacing w:line="256" w:lineRule="auto"/>
              <w:rPr>
                <w:b/>
                <w:kern w:val="2"/>
                <w:lang w:eastAsia="en-US"/>
                <w14:ligatures w14:val="standardContextual"/>
              </w:rPr>
            </w:pPr>
            <w:r>
              <w:rPr>
                <w:b/>
                <w:kern w:val="2"/>
                <w:lang w:eastAsia="en-US"/>
                <w14:ligatures w14:val="standardContextual"/>
              </w:rPr>
              <w:t>Итого:</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2,7</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r>
      <w:tr w:rsidR="00320CC2" w:rsidTr="00320CC2">
        <w:tc>
          <w:tcPr>
            <w:tcW w:w="1555"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jc w:val="center"/>
              <w:rPr>
                <w:kern w:val="2"/>
                <w:lang w:eastAsia="en-US"/>
                <w14:ligatures w14:val="standardContextual"/>
              </w:rPr>
            </w:pPr>
          </w:p>
        </w:tc>
        <w:tc>
          <w:tcPr>
            <w:tcW w:w="7940" w:type="dxa"/>
            <w:gridSpan w:val="5"/>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jc w:val="center"/>
              <w:rPr>
                <w:b/>
                <w:kern w:val="2"/>
                <w:lang w:eastAsia="en-US"/>
                <w14:ligatures w14:val="standardContextual"/>
              </w:rPr>
            </w:pPr>
            <w:r>
              <w:rPr>
                <w:kern w:val="2"/>
                <w:lang w:eastAsia="en-US"/>
                <w14:ligatures w14:val="standardContextual"/>
              </w:rPr>
              <w:t xml:space="preserve">с. </w:t>
            </w:r>
            <w:proofErr w:type="spellStart"/>
            <w:r>
              <w:rPr>
                <w:kern w:val="2"/>
                <w:lang w:eastAsia="en-US"/>
                <w14:ligatures w14:val="standardContextual"/>
              </w:rPr>
              <w:t>Букукун</w:t>
            </w:r>
            <w:proofErr w:type="spellEnd"/>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kern w:val="2"/>
                <w:lang w:eastAsia="en-US"/>
                <w14:ligatures w14:val="standardContextual"/>
              </w:rPr>
            </w:pPr>
            <w:r>
              <w:rPr>
                <w:kern w:val="2"/>
                <w:lang w:eastAsia="en-US"/>
                <w14:ligatures w14:val="standardContextual"/>
              </w:rPr>
              <w:t>1</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б/н</w:t>
            </w:r>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76-224-855-ОП-МП-005</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1,5</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rPr>
          <w:trHeight w:val="270"/>
        </w:trPr>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2</w:t>
            </w:r>
          </w:p>
        </w:tc>
        <w:tc>
          <w:tcPr>
            <w:tcW w:w="3119" w:type="dxa"/>
            <w:gridSpan w:val="2"/>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proofErr w:type="spellStart"/>
            <w:r>
              <w:rPr>
                <w:kern w:val="2"/>
                <w:lang w:eastAsia="en-US"/>
                <w14:ligatures w14:val="standardContextual"/>
              </w:rPr>
              <w:t>Шумунда-Букукун</w:t>
            </w:r>
            <w:proofErr w:type="spellEnd"/>
          </w:p>
        </w:tc>
        <w:tc>
          <w:tcPr>
            <w:tcW w:w="2834"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76-224-855-ОП-МП-006</w:t>
            </w: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13,741</w:t>
            </w:r>
          </w:p>
        </w:tc>
        <w:tc>
          <w:tcPr>
            <w:tcW w:w="851"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kern w:val="2"/>
                <w:lang w:eastAsia="en-US"/>
                <w14:ligatures w14:val="standardContextual"/>
              </w:rPr>
            </w:pPr>
            <w:r>
              <w:rPr>
                <w:kern w:val="2"/>
                <w:lang w:eastAsia="en-US"/>
                <w14:ligatures w14:val="standardContextual"/>
              </w:rPr>
              <w:t>5</w:t>
            </w:r>
          </w:p>
        </w:tc>
      </w:tr>
      <w:tr w:rsidR="00320CC2" w:rsidTr="00320CC2">
        <w:trPr>
          <w:trHeight w:val="225"/>
        </w:trPr>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spacing w:line="256" w:lineRule="auto"/>
              <w:rPr>
                <w:b/>
                <w:kern w:val="2"/>
                <w:lang w:eastAsia="en-US"/>
                <w14:ligatures w14:val="standardContextual"/>
              </w:rPr>
            </w:pPr>
            <w:r>
              <w:rPr>
                <w:b/>
                <w:kern w:val="2"/>
                <w:lang w:eastAsia="en-US"/>
                <w14:ligatures w14:val="standardContextual"/>
              </w:rPr>
              <w:t>Итого:</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kern w:val="2"/>
                <w:lang w:eastAsia="en-US"/>
                <w14:ligatures w14:val="standardContextual"/>
              </w:rPr>
            </w:pPr>
            <w:r>
              <w:rPr>
                <w:b/>
                <w:kern w:val="2"/>
                <w:lang w:eastAsia="en-US"/>
                <w14:ligatures w14:val="standardContextual"/>
              </w:rPr>
              <w:t>15,241</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kern w:val="2"/>
                <w:lang w:eastAsia="en-US"/>
                <w14:ligatures w14:val="standardContextual"/>
              </w:rPr>
            </w:pP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Итого  по  поселению:</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136"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17,941</w:t>
            </w:r>
          </w:p>
        </w:tc>
        <w:tc>
          <w:tcPr>
            <w:tcW w:w="851"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r>
      <w:tr w:rsidR="00320CC2" w:rsidTr="00320CC2">
        <w:tc>
          <w:tcPr>
            <w:tcW w:w="1555" w:type="dxa"/>
            <w:tcBorders>
              <w:top w:val="single" w:sz="4" w:space="0" w:color="auto"/>
              <w:left w:val="single" w:sz="4" w:space="0" w:color="auto"/>
              <w:bottom w:val="single" w:sz="4" w:space="0" w:color="auto"/>
              <w:right w:val="single" w:sz="4" w:space="0" w:color="auto"/>
            </w:tcBorders>
            <w:hideMark/>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 xml:space="preserve">Итого  по  округу:  </w:t>
            </w:r>
          </w:p>
        </w:tc>
        <w:tc>
          <w:tcPr>
            <w:tcW w:w="3119"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2834" w:type="dxa"/>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p>
        </w:tc>
        <w:tc>
          <w:tcPr>
            <w:tcW w:w="1987" w:type="dxa"/>
            <w:gridSpan w:val="2"/>
            <w:tcBorders>
              <w:top w:val="single" w:sz="4" w:space="0" w:color="auto"/>
              <w:left w:val="single" w:sz="4" w:space="0" w:color="auto"/>
              <w:bottom w:val="single" w:sz="4" w:space="0" w:color="auto"/>
              <w:right w:val="single" w:sz="4" w:space="0" w:color="auto"/>
            </w:tcBorders>
          </w:tcPr>
          <w:p w:rsidR="00320CC2" w:rsidRDefault="00320CC2">
            <w:pPr>
              <w:tabs>
                <w:tab w:val="left" w:pos="5670"/>
              </w:tabs>
              <w:spacing w:line="256" w:lineRule="auto"/>
              <w:rPr>
                <w:b/>
                <w:i/>
                <w:kern w:val="2"/>
                <w:lang w:eastAsia="en-US"/>
                <w14:ligatures w14:val="standardContextual"/>
              </w:rPr>
            </w:pPr>
            <w:r>
              <w:rPr>
                <w:b/>
                <w:i/>
                <w:kern w:val="2"/>
                <w:lang w:eastAsia="en-US"/>
                <w14:ligatures w14:val="standardContextual"/>
              </w:rPr>
              <w:t>351,540</w:t>
            </w:r>
          </w:p>
          <w:p w:rsidR="00320CC2" w:rsidRDefault="00320CC2">
            <w:pPr>
              <w:tabs>
                <w:tab w:val="left" w:pos="5670"/>
              </w:tabs>
              <w:spacing w:line="256" w:lineRule="auto"/>
              <w:rPr>
                <w:b/>
                <w:i/>
                <w:color w:val="FF0000"/>
                <w:kern w:val="2"/>
                <w:lang w:eastAsia="en-US"/>
                <w14:ligatures w14:val="standardContextual"/>
              </w:rPr>
            </w:pPr>
          </w:p>
        </w:tc>
      </w:tr>
    </w:tbl>
    <w:p w:rsidR="00320CC2" w:rsidRDefault="00320CC2" w:rsidP="00320CC2">
      <w:pPr>
        <w:tabs>
          <w:tab w:val="left" w:pos="2715"/>
        </w:tabs>
      </w:pPr>
    </w:p>
    <w:p w:rsidR="00320CC2" w:rsidRPr="00C32DE3" w:rsidRDefault="00320CC2" w:rsidP="004E01ED">
      <w:pPr>
        <w:rPr>
          <w:sz w:val="28"/>
          <w:szCs w:val="28"/>
        </w:rPr>
      </w:pPr>
    </w:p>
    <w:sectPr w:rsidR="00320CC2" w:rsidRPr="00C32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 w:name="TimesET">
    <w:charset w:val="CC"/>
    <w:family w:val="auto"/>
    <w:pitch w:val="default"/>
  </w:font>
  <w:font w:name="Times New Roman CYR">
    <w:panose1 w:val="02020603050405020304"/>
    <w:charset w:val="CC"/>
    <w:family w:val="roman"/>
    <w:pitch w:val="variable"/>
    <w:sig w:usb0="E0002AFF" w:usb1="C0007841" w:usb2="00000009" w:usb3="00000000" w:csb0="000001FF" w:csb1="00000000"/>
  </w:font>
  <w:font w:name="Helios Black">
    <w:charset w:val="CC"/>
    <w:family w:val="auto"/>
    <w:pitch w:val="default"/>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EFF" w:usb1="C0007843" w:usb2="00000009" w:usb3="00000000" w:csb0="000001FF" w:csb1="00000000"/>
  </w:font>
  <w:font w:name="Helios">
    <w:charset w:val="CC"/>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F564E8"/>
    <w:lvl w:ilvl="0">
      <w:start w:val="1"/>
      <w:numFmt w:val="none"/>
      <w:pStyle w:val="11"/>
      <w:lvlText w:val=""/>
      <w:lvlJc w:val="left"/>
      <w:pPr>
        <w:ind w:left="432" w:hanging="432"/>
      </w:pPr>
    </w:lvl>
    <w:lvl w:ilvl="1">
      <w:start w:val="1"/>
      <w:numFmt w:val="none"/>
      <w:lvlText w:val=""/>
      <w:lvlJc w:val="left"/>
      <w:pPr>
        <w:ind w:left="576" w:hanging="576"/>
      </w:pPr>
    </w:lvl>
    <w:lvl w:ilvl="2">
      <w:start w:val="1"/>
      <w:numFmt w:val="none"/>
      <w:pStyle w:val="41"/>
      <w:lvlText w:val=""/>
      <w:lvlJc w:val="left"/>
      <w:pPr>
        <w:ind w:left="720" w:hanging="720"/>
      </w:pPr>
    </w:lvl>
    <w:lvl w:ilvl="3">
      <w:start w:val="1"/>
      <w:numFmt w:val="none"/>
      <w:pStyle w:val="41"/>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
    <w:nsid w:val="00000003"/>
    <w:multiLevelType w:val="singleLevel"/>
    <w:tmpl w:val="00000003"/>
    <w:name w:val="WW8Num17"/>
    <w:lvl w:ilvl="0">
      <w:start w:val="3"/>
      <w:numFmt w:val="decimal"/>
      <w:lvlText w:val="%1. "/>
      <w:lvlJc w:val="left"/>
      <w:pPr>
        <w:tabs>
          <w:tab w:val="num" w:pos="0"/>
        </w:tabs>
        <w:ind w:left="283" w:hanging="283"/>
      </w:pPr>
      <w:rPr>
        <w:rFonts w:ascii="Times New Roman" w:hAnsi="Times New Roman" w:cs="Times New Roman"/>
        <w:b w:val="0"/>
        <w:i w:val="0"/>
        <w:strike w:val="0"/>
        <w:dstrike w:val="0"/>
        <w:sz w:val="24"/>
        <w:u w:val="none"/>
        <w:effect w:val="none"/>
      </w:rPr>
    </w:lvl>
  </w:abstractNum>
  <w:abstractNum w:abstractNumId="2">
    <w:nsid w:val="00000004"/>
    <w:multiLevelType w:val="singleLevel"/>
    <w:tmpl w:val="00000004"/>
    <w:name w:val="WW8Num9"/>
    <w:lvl w:ilvl="0">
      <w:start w:val="4"/>
      <w:numFmt w:val="decimal"/>
      <w:lvlText w:val="%1. "/>
      <w:lvlJc w:val="left"/>
      <w:pPr>
        <w:tabs>
          <w:tab w:val="num" w:pos="0"/>
        </w:tabs>
        <w:ind w:left="283" w:hanging="283"/>
      </w:pPr>
      <w:rPr>
        <w:rFonts w:ascii="Times New Roman" w:hAnsi="Times New Roman" w:cs="Times New Roman"/>
        <w:b w:val="0"/>
        <w:i w:val="0"/>
        <w:strike w:val="0"/>
        <w:dstrike w:val="0"/>
        <w:sz w:val="24"/>
        <w:u w:val="none"/>
        <w:effect w:val="none"/>
      </w:rPr>
    </w:lvl>
  </w:abstractNum>
  <w:abstractNum w:abstractNumId="3">
    <w:nsid w:val="00000007"/>
    <w:multiLevelType w:val="singleLevel"/>
    <w:tmpl w:val="00000007"/>
    <w:name w:val="WW8Num1"/>
    <w:lvl w:ilvl="0">
      <w:start w:val="1"/>
      <w:numFmt w:val="decimal"/>
      <w:lvlText w:val="5.%1. "/>
      <w:lvlJc w:val="left"/>
      <w:pPr>
        <w:tabs>
          <w:tab w:val="num" w:pos="0"/>
        </w:tabs>
        <w:ind w:left="283" w:hanging="283"/>
      </w:pPr>
      <w:rPr>
        <w:rFonts w:ascii="Times New Roman" w:hAnsi="Times New Roman" w:cs="Times New Roman"/>
        <w:b w:val="0"/>
        <w:i w:val="0"/>
        <w:strike w:val="0"/>
        <w:dstrike w:val="0"/>
        <w:sz w:val="24"/>
        <w:u w:val="none"/>
        <w:effect w:val="none"/>
      </w:rPr>
    </w:lvl>
  </w:abstractNum>
  <w:abstractNum w:abstractNumId="4">
    <w:nsid w:val="00000008"/>
    <w:multiLevelType w:val="singleLevel"/>
    <w:tmpl w:val="00000008"/>
    <w:name w:val="WW8Num13"/>
    <w:lvl w:ilvl="0">
      <w:start w:val="1"/>
      <w:numFmt w:val="decimal"/>
      <w:lvlText w:val="5.1.%1. "/>
      <w:lvlJc w:val="left"/>
      <w:pPr>
        <w:tabs>
          <w:tab w:val="num" w:pos="0"/>
        </w:tabs>
        <w:ind w:left="283" w:hanging="283"/>
      </w:pPr>
      <w:rPr>
        <w:rFonts w:ascii="Times New Roman" w:hAnsi="Times New Roman" w:cs="Times New Roman"/>
        <w:b w:val="0"/>
        <w:i w:val="0"/>
        <w:strike w:val="0"/>
        <w:dstrike w:val="0"/>
        <w:sz w:val="24"/>
        <w:u w:val="none"/>
        <w:effect w:val="none"/>
      </w:rPr>
    </w:lvl>
  </w:abstractNum>
  <w:abstractNum w:abstractNumId="5">
    <w:nsid w:val="00000009"/>
    <w:multiLevelType w:val="multilevel"/>
    <w:tmpl w:val="00000009"/>
    <w:name w:val="WW8Num2"/>
    <w:lvl w:ilvl="0">
      <w:start w:val="5"/>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8"/>
    <w:multiLevelType w:val="multilevel"/>
    <w:tmpl w:val="02A4ED9E"/>
    <w:lvl w:ilvl="0">
      <w:start w:val="1"/>
      <w:numFmt w:val="bullet"/>
      <w:pStyle w:val="Indent025"/>
      <w:lvlText w:val="•"/>
      <w:lvlJc w:val="left"/>
      <w:pPr>
        <w:ind w:left="360" w:hanging="360"/>
      </w:pPr>
      <w:rPr>
        <w:rFonts w:ascii="Times" w:eastAsia="Times" w:hAnsi="Times"/>
        <w:b w:val="0"/>
        <w:i w:val="0"/>
        <w:caps w:val="0"/>
        <w:strike w:val="0"/>
        <w:dstrike w:val="0"/>
        <w:vanish w:val="0"/>
        <w:webHidden w:val="0"/>
        <w:color w:val="auto"/>
        <w:u w:val="none"/>
        <w:effect w:val="none"/>
        <w:vertAlign w:val="baseline"/>
        <w:specVanish w:val="0"/>
      </w:rPr>
    </w:lvl>
    <w:lvl w:ilvl="1">
      <w:start w:val="1"/>
      <w:numFmt w:val="decimal"/>
      <w:lvlText w:val="%1."/>
      <w:lvlJc w:val="left"/>
      <w:pPr>
        <w:ind w:left="0" w:firstLine="0"/>
      </w:pPr>
    </w:lvl>
    <w:lvl w:ilvl="2">
      <w:start w:val="1"/>
      <w:numFmt w:val="decimal"/>
      <w:lvlText w:val="%1."/>
      <w:lvlJc w:val="left"/>
      <w:pPr>
        <w:ind w:left="0" w:firstLine="0"/>
      </w:pPr>
    </w:lvl>
    <w:lvl w:ilvl="3">
      <w:start w:val="1"/>
      <w:numFmt w:val="decimal"/>
      <w:lvlText w:val="%1."/>
      <w:lvlJc w:val="left"/>
      <w:pPr>
        <w:ind w:left="0" w:firstLine="0"/>
      </w:pPr>
    </w:lvl>
    <w:lvl w:ilvl="4">
      <w:start w:val="1"/>
      <w:numFmt w:val="decimal"/>
      <w:lvlText w:val="%1."/>
      <w:lvlJc w:val="left"/>
      <w:pPr>
        <w:ind w:left="0" w:firstLine="0"/>
      </w:pPr>
    </w:lvl>
    <w:lvl w:ilvl="5">
      <w:start w:val="1"/>
      <w:numFmt w:val="decimal"/>
      <w:lvlText w:val="%1."/>
      <w:lvlJc w:val="left"/>
      <w:pPr>
        <w:ind w:left="0" w:firstLine="0"/>
      </w:pPr>
    </w:lvl>
    <w:lvl w:ilvl="6">
      <w:start w:val="1"/>
      <w:numFmt w:val="decimal"/>
      <w:lvlText w:val="%1."/>
      <w:lvlJc w:val="left"/>
      <w:pPr>
        <w:ind w:left="0" w:firstLine="0"/>
      </w:pPr>
    </w:lvl>
    <w:lvl w:ilvl="7">
      <w:start w:val="1"/>
      <w:numFmt w:val="decimal"/>
      <w:lvlText w:val="%1."/>
      <w:lvlJc w:val="left"/>
      <w:pPr>
        <w:ind w:left="0" w:firstLine="0"/>
      </w:pPr>
    </w:lvl>
    <w:lvl w:ilvl="8">
      <w:start w:val="1"/>
      <w:numFmt w:val="decimal"/>
      <w:lvlText w:val="%1."/>
      <w:lvlJc w:val="left"/>
      <w:pPr>
        <w:ind w:left="0" w:firstLine="0"/>
      </w:pPr>
    </w:lvl>
  </w:abstractNum>
  <w:abstractNum w:abstractNumId="7">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2131121"/>
    <w:multiLevelType w:val="multilevel"/>
    <w:tmpl w:val="60AC42D4"/>
    <w:lvl w:ilvl="0">
      <w:start w:val="1"/>
      <w:numFmt w:val="decimal"/>
      <w:lvlText w:val="%1."/>
      <w:lvlJc w:val="left"/>
      <w:pPr>
        <w:ind w:left="1275" w:hanging="432"/>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9">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0">
    <w:nsid w:val="16FB404F"/>
    <w:multiLevelType w:val="multilevel"/>
    <w:tmpl w:val="7488F030"/>
    <w:name w:val="MyList12"/>
    <w:lvl w:ilvl="0">
      <w:start w:val="1"/>
      <w:numFmt w:val="decimal"/>
      <w:lvlText w:val="%1."/>
      <w:lvlJc w:val="left"/>
      <w:pPr>
        <w:ind w:left="1069" w:hanging="360"/>
      </w:pPr>
      <w:rPr>
        <w:rFonts w:cs="Times New Roman"/>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509" w:hanging="1800"/>
      </w:pPr>
      <w:rPr>
        <w:rFonts w:cs="Times New Roman"/>
      </w:rPr>
    </w:lvl>
  </w:abstractNum>
  <w:abstractNum w:abstractNumId="11">
    <w:nsid w:val="2A2040C6"/>
    <w:multiLevelType w:val="multilevel"/>
    <w:tmpl w:val="01D68BDF"/>
    <w:lvl w:ilvl="0">
      <w:start w:val="2"/>
      <w:numFmt w:val="decimal"/>
      <w:pStyle w:val="21"/>
      <w:lvlText w:val="%1."/>
      <w:lvlJc w:val="left"/>
      <w:pPr>
        <w:ind w:left="720" w:hanging="36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2">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13">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A383C7D"/>
    <w:multiLevelType w:val="hybridMultilevel"/>
    <w:tmpl w:val="BAE8C6E6"/>
    <w:lvl w:ilvl="0" w:tplc="731EB02E">
      <w:start w:val="1"/>
      <w:numFmt w:val="decimal"/>
      <w:lvlText w:val="%1."/>
      <w:lvlJc w:val="left"/>
      <w:pPr>
        <w:tabs>
          <w:tab w:val="num" w:pos="525"/>
        </w:tabs>
        <w:ind w:left="525" w:hanging="405"/>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7">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19">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F70BC1"/>
    <w:multiLevelType w:val="multilevel"/>
    <w:tmpl w:val="01F6D66D"/>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0" w:firstLine="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7AAA0D82"/>
    <w:multiLevelType w:val="multilevel"/>
    <w:tmpl w:val="DEEEE4DE"/>
    <w:styleLink w:val="WWNum3"/>
    <w:lvl w:ilvl="0">
      <w:start w:val="1"/>
      <w:numFmt w:val="decimal"/>
      <w:lvlText w:val="%1."/>
      <w:lvlJc w:val="left"/>
      <w:rPr>
        <w:rFonts w:cs="Times New Roman"/>
        <w:sz w:val="28"/>
        <w:szCs w:val="2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9"/>
  </w:num>
  <w:num w:numId="2">
    <w:abstractNumId w:val="1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21"/>
  </w:num>
  <w:num w:numId="8">
    <w:abstractNumId w:val="22"/>
  </w:num>
  <w:num w:numId="9">
    <w:abstractNumId w:val="8"/>
  </w:num>
  <w:num w:numId="10">
    <w:abstractNumId w:val="15"/>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4"/>
  </w:num>
  <w:num w:numId="15">
    <w:abstractNumId w:val="24"/>
    <w:lvlOverride w:ilvl="0">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2"/>
    </w:lvlOverride>
    <w:lvlOverride w:ilvl="1"/>
    <w:lvlOverride w:ilvl="2"/>
    <w:lvlOverride w:ilvl="3"/>
    <w:lvlOverride w:ilvl="4"/>
    <w:lvlOverride w:ilvl="5"/>
    <w:lvlOverride w:ilvl="6"/>
    <w:lvlOverride w:ilvl="7"/>
    <w:lvlOverride w:ilvl="8"/>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
  </w:num>
  <w:num w:numId="27">
    <w:abstractNumId w:val="3"/>
  </w:num>
  <w:num w:numId="28">
    <w:abstractNumId w:val="4"/>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27DBA"/>
    <w:rsid w:val="00043FB0"/>
    <w:rsid w:val="00044530"/>
    <w:rsid w:val="000F4DF5"/>
    <w:rsid w:val="00100735"/>
    <w:rsid w:val="00100C60"/>
    <w:rsid w:val="00103A3D"/>
    <w:rsid w:val="001157A2"/>
    <w:rsid w:val="00166EEB"/>
    <w:rsid w:val="001C13EA"/>
    <w:rsid w:val="001C4041"/>
    <w:rsid w:val="00226B37"/>
    <w:rsid w:val="00233011"/>
    <w:rsid w:val="00235E3B"/>
    <w:rsid w:val="0027541D"/>
    <w:rsid w:val="00285EA1"/>
    <w:rsid w:val="002933E4"/>
    <w:rsid w:val="002B7CEB"/>
    <w:rsid w:val="002D4059"/>
    <w:rsid w:val="002D4561"/>
    <w:rsid w:val="00313193"/>
    <w:rsid w:val="00320CC2"/>
    <w:rsid w:val="00322168"/>
    <w:rsid w:val="00326226"/>
    <w:rsid w:val="00332AE6"/>
    <w:rsid w:val="003333E6"/>
    <w:rsid w:val="0037210A"/>
    <w:rsid w:val="00396FC8"/>
    <w:rsid w:val="003E0585"/>
    <w:rsid w:val="003F1570"/>
    <w:rsid w:val="003F17A9"/>
    <w:rsid w:val="003F1FCF"/>
    <w:rsid w:val="004175B4"/>
    <w:rsid w:val="00421B1E"/>
    <w:rsid w:val="0042713F"/>
    <w:rsid w:val="004324F3"/>
    <w:rsid w:val="004836E4"/>
    <w:rsid w:val="00491BDE"/>
    <w:rsid w:val="00494A5E"/>
    <w:rsid w:val="004B7BE3"/>
    <w:rsid w:val="004C4EBC"/>
    <w:rsid w:val="004D584D"/>
    <w:rsid w:val="004E01ED"/>
    <w:rsid w:val="004E4270"/>
    <w:rsid w:val="004F5478"/>
    <w:rsid w:val="004F6B67"/>
    <w:rsid w:val="00513660"/>
    <w:rsid w:val="005204A2"/>
    <w:rsid w:val="00524FC0"/>
    <w:rsid w:val="0058012D"/>
    <w:rsid w:val="00582032"/>
    <w:rsid w:val="005C0477"/>
    <w:rsid w:val="005F6D2F"/>
    <w:rsid w:val="00606954"/>
    <w:rsid w:val="00607201"/>
    <w:rsid w:val="00610729"/>
    <w:rsid w:val="00626E4F"/>
    <w:rsid w:val="00644768"/>
    <w:rsid w:val="00652506"/>
    <w:rsid w:val="00660E7E"/>
    <w:rsid w:val="006669F9"/>
    <w:rsid w:val="00666AF4"/>
    <w:rsid w:val="00686150"/>
    <w:rsid w:val="006A6A45"/>
    <w:rsid w:val="00701040"/>
    <w:rsid w:val="00745E58"/>
    <w:rsid w:val="0074693C"/>
    <w:rsid w:val="00751552"/>
    <w:rsid w:val="0076058E"/>
    <w:rsid w:val="00785C81"/>
    <w:rsid w:val="007B5DD3"/>
    <w:rsid w:val="007C0F11"/>
    <w:rsid w:val="007C3F93"/>
    <w:rsid w:val="007E1A3F"/>
    <w:rsid w:val="00802D03"/>
    <w:rsid w:val="00826CCA"/>
    <w:rsid w:val="008624C8"/>
    <w:rsid w:val="008900DF"/>
    <w:rsid w:val="008A0B99"/>
    <w:rsid w:val="008A4832"/>
    <w:rsid w:val="008C158E"/>
    <w:rsid w:val="008C6073"/>
    <w:rsid w:val="008D7790"/>
    <w:rsid w:val="008F724C"/>
    <w:rsid w:val="00901DE6"/>
    <w:rsid w:val="00912B66"/>
    <w:rsid w:val="00921971"/>
    <w:rsid w:val="00933EE9"/>
    <w:rsid w:val="0094527C"/>
    <w:rsid w:val="009763BF"/>
    <w:rsid w:val="00981A11"/>
    <w:rsid w:val="00983BCD"/>
    <w:rsid w:val="009B2A5E"/>
    <w:rsid w:val="009C010B"/>
    <w:rsid w:val="009C2F88"/>
    <w:rsid w:val="00A35D5D"/>
    <w:rsid w:val="00A4474A"/>
    <w:rsid w:val="00A541E4"/>
    <w:rsid w:val="00A617CD"/>
    <w:rsid w:val="00A66377"/>
    <w:rsid w:val="00AB1FDE"/>
    <w:rsid w:val="00AC47BD"/>
    <w:rsid w:val="00AE5BDB"/>
    <w:rsid w:val="00B35EB5"/>
    <w:rsid w:val="00B44F1F"/>
    <w:rsid w:val="00B65B12"/>
    <w:rsid w:val="00B70BAF"/>
    <w:rsid w:val="00B76824"/>
    <w:rsid w:val="00BF2A60"/>
    <w:rsid w:val="00C21D0D"/>
    <w:rsid w:val="00C32DE3"/>
    <w:rsid w:val="00C63A26"/>
    <w:rsid w:val="00C845AC"/>
    <w:rsid w:val="00CD34A4"/>
    <w:rsid w:val="00CD4D9D"/>
    <w:rsid w:val="00CF4AE4"/>
    <w:rsid w:val="00D2178D"/>
    <w:rsid w:val="00D71012"/>
    <w:rsid w:val="00D73299"/>
    <w:rsid w:val="00D81044"/>
    <w:rsid w:val="00D94148"/>
    <w:rsid w:val="00DA3336"/>
    <w:rsid w:val="00DC7552"/>
    <w:rsid w:val="00DD35FE"/>
    <w:rsid w:val="00DF5577"/>
    <w:rsid w:val="00E059B6"/>
    <w:rsid w:val="00E24640"/>
    <w:rsid w:val="00E34F7D"/>
    <w:rsid w:val="00E56EDA"/>
    <w:rsid w:val="00E61773"/>
    <w:rsid w:val="00E707E9"/>
    <w:rsid w:val="00E7577B"/>
    <w:rsid w:val="00E97A2B"/>
    <w:rsid w:val="00EA7396"/>
    <w:rsid w:val="00EB141F"/>
    <w:rsid w:val="00ED1897"/>
    <w:rsid w:val="00F15AFA"/>
    <w:rsid w:val="00F640B9"/>
    <w:rsid w:val="00F837C8"/>
    <w:rsid w:val="00FB569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header" w:uiPriority="0" w:qFormat="1"/>
    <w:lsdException w:name="footer"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2"/>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2"/>
    <w:semiHidden/>
    <w:unhideWhenUsed/>
    <w:qFormat/>
    <w:rsid w:val="00320C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0">
    <w:name w:val="heading 3"/>
    <w:basedOn w:val="a"/>
    <w:next w:val="a"/>
    <w:link w:val="31"/>
    <w:semiHidden/>
    <w:unhideWhenUsed/>
    <w:qFormat/>
    <w:rsid w:val="00320CC2"/>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4">
    <w:name w:val="heading 4"/>
    <w:basedOn w:val="a"/>
    <w:next w:val="a"/>
    <w:link w:val="40"/>
    <w:semiHidden/>
    <w:unhideWhenUsed/>
    <w:qFormat/>
    <w:rsid w:val="00320CC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uiPriority w:val="9"/>
    <w:semiHidden/>
    <w:unhideWhenUsed/>
    <w:qFormat/>
    <w:rsid w:val="00320CC2"/>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uiPriority w:val="9"/>
    <w:semiHidden/>
    <w:unhideWhenUsed/>
    <w:qFormat/>
    <w:rsid w:val="00320CC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20CC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20CC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20CC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semiHidden/>
    <w:unhideWhenUsed/>
    <w:rsid w:val="00494A5E"/>
    <w:rPr>
      <w:rFonts w:ascii="Tahoma" w:hAnsi="Tahoma" w:cs="Tahoma"/>
      <w:sz w:val="16"/>
      <w:szCs w:val="16"/>
    </w:rPr>
  </w:style>
  <w:style w:type="character" w:customStyle="1" w:styleId="a6">
    <w:name w:val="Текст выноски Знак"/>
    <w:basedOn w:val="a0"/>
    <w:link w:val="a5"/>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semiHidden/>
    <w:unhideWhenUsed/>
    <w:rsid w:val="00FD522B"/>
    <w:pPr>
      <w:spacing w:after="120"/>
    </w:pPr>
  </w:style>
  <w:style w:type="character" w:customStyle="1" w:styleId="a9">
    <w:name w:val="Основной текст Знак"/>
    <w:basedOn w:val="a0"/>
    <w:link w:val="a8"/>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2">
    <w:name w:val="Заголовок 1 Знак"/>
    <w:basedOn w:val="a0"/>
    <w:link w:val="10"/>
    <w:rsid w:val="009C2F88"/>
    <w:rPr>
      <w:rFonts w:asciiTheme="majorHAnsi" w:eastAsiaTheme="majorEastAsia" w:hAnsiTheme="majorHAnsi" w:cstheme="majorBidi"/>
      <w:color w:val="365F91" w:themeColor="accent1" w:themeShade="BF"/>
      <w:sz w:val="32"/>
      <w:szCs w:val="32"/>
      <w:lang w:eastAsia="ru-RU"/>
    </w:rPr>
  </w:style>
  <w:style w:type="character" w:customStyle="1" w:styleId="22">
    <w:name w:val="Заголовок 2 Знак"/>
    <w:basedOn w:val="a0"/>
    <w:link w:val="20"/>
    <w:semiHidden/>
    <w:rsid w:val="00320CC2"/>
    <w:rPr>
      <w:rFonts w:asciiTheme="majorHAnsi" w:eastAsiaTheme="majorEastAsia" w:hAnsiTheme="majorHAnsi" w:cstheme="majorBidi"/>
      <w:color w:val="365F91" w:themeColor="accent1" w:themeShade="BF"/>
      <w:sz w:val="32"/>
      <w:szCs w:val="32"/>
      <w:lang w:eastAsia="ru-RU"/>
    </w:rPr>
  </w:style>
  <w:style w:type="character" w:customStyle="1" w:styleId="31">
    <w:name w:val="Заголовок 3 Знак"/>
    <w:basedOn w:val="a0"/>
    <w:link w:val="30"/>
    <w:semiHidden/>
    <w:rsid w:val="00320CC2"/>
    <w:rPr>
      <w:rFonts w:eastAsiaTheme="majorEastAsia" w:cstheme="majorBidi"/>
      <w:color w:val="365F91" w:themeColor="accent1" w:themeShade="BF"/>
      <w:sz w:val="24"/>
      <w:szCs w:val="28"/>
      <w:lang w:eastAsia="ru-RU"/>
    </w:rPr>
  </w:style>
  <w:style w:type="character" w:customStyle="1" w:styleId="40">
    <w:name w:val="Заголовок 4 Знак"/>
    <w:basedOn w:val="a0"/>
    <w:link w:val="4"/>
    <w:semiHidden/>
    <w:rsid w:val="00320CC2"/>
    <w:rPr>
      <w:rFonts w:eastAsiaTheme="majorEastAsia" w:cstheme="majorBidi"/>
      <w:i/>
      <w:iCs/>
      <w:color w:val="365F91" w:themeColor="accent1" w:themeShade="BF"/>
      <w:sz w:val="24"/>
      <w:szCs w:val="24"/>
      <w:lang w:eastAsia="ru-RU"/>
    </w:rPr>
  </w:style>
  <w:style w:type="character" w:customStyle="1" w:styleId="50">
    <w:name w:val="Заголовок 5 Знак"/>
    <w:basedOn w:val="a0"/>
    <w:link w:val="5"/>
    <w:uiPriority w:val="9"/>
    <w:semiHidden/>
    <w:rsid w:val="00320CC2"/>
    <w:rPr>
      <w:rFonts w:eastAsiaTheme="majorEastAsia"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320CC2"/>
    <w:rPr>
      <w:rFonts w:eastAsiaTheme="majorEastAsia"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320CC2"/>
    <w:rPr>
      <w:rFonts w:eastAsiaTheme="majorEastAsia"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320CC2"/>
    <w:rPr>
      <w:rFonts w:eastAsiaTheme="majorEastAsia"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320CC2"/>
    <w:rPr>
      <w:rFonts w:eastAsiaTheme="majorEastAsia" w:cstheme="majorBidi"/>
      <w:color w:val="272727" w:themeColor="text1" w:themeTint="D8"/>
      <w:sz w:val="24"/>
      <w:szCs w:val="24"/>
      <w:lang w:eastAsia="ru-RU"/>
    </w:rPr>
  </w:style>
  <w:style w:type="character" w:styleId="ab">
    <w:name w:val="FollowedHyperlink"/>
    <w:uiPriority w:val="99"/>
    <w:semiHidden/>
    <w:unhideWhenUsed/>
    <w:rsid w:val="00320CC2"/>
    <w:rPr>
      <w:color w:val="800080"/>
      <w:u w:val="single"/>
    </w:rPr>
  </w:style>
  <w:style w:type="paragraph" w:styleId="ac">
    <w:name w:val="No Spacing"/>
    <w:qFormat/>
    <w:rsid w:val="00320CC2"/>
    <w:pPr>
      <w:spacing w:after="0" w:line="240" w:lineRule="auto"/>
    </w:pPr>
    <w:rPr>
      <w:rFonts w:ascii="Calibri" w:eastAsia="Calibri" w:hAnsi="Calibri" w:cs="Times New Roman"/>
      <w:szCs w:val="20"/>
      <w:lang w:eastAsia="ru-RU"/>
    </w:rPr>
  </w:style>
  <w:style w:type="paragraph" w:customStyle="1" w:styleId="32">
    <w:name w:val="Обычный3"/>
    <w:rsid w:val="00320CC2"/>
    <w:pPr>
      <w:suppressAutoHyphens/>
      <w:spacing w:after="0" w:line="240" w:lineRule="auto"/>
    </w:pPr>
    <w:rPr>
      <w:rFonts w:ascii="Times New Roman" w:eastAsia="Times New Roman" w:hAnsi="Times New Roman" w:cs="Times New Roman"/>
      <w:sz w:val="24"/>
      <w:szCs w:val="20"/>
      <w:lang w:eastAsia="ru-RU"/>
    </w:rPr>
  </w:style>
  <w:style w:type="paragraph" w:customStyle="1" w:styleId="13">
    <w:name w:val="Обычный1"/>
    <w:rsid w:val="00320CC2"/>
    <w:pPr>
      <w:suppressAutoHyphens/>
      <w:spacing w:after="0" w:line="240" w:lineRule="auto"/>
      <w:jc w:val="both"/>
    </w:pPr>
    <w:rPr>
      <w:rFonts w:ascii="TimesET" w:eastAsia="TimesET" w:hAnsi="TimesET" w:cs="Times New Roman"/>
      <w:sz w:val="24"/>
      <w:szCs w:val="20"/>
      <w:lang w:eastAsia="ru-RU"/>
    </w:rPr>
  </w:style>
  <w:style w:type="paragraph" w:customStyle="1" w:styleId="ConsNormal">
    <w:name w:val="ConsNormal"/>
    <w:rsid w:val="00320CC2"/>
    <w:pPr>
      <w:widowControl w:val="0"/>
      <w:spacing w:after="0" w:line="240" w:lineRule="auto"/>
      <w:ind w:right="19772" w:firstLine="720"/>
    </w:pPr>
    <w:rPr>
      <w:rFonts w:ascii="Arial" w:eastAsia="Arial" w:hAnsi="Arial" w:cs="Times New Roman"/>
      <w:sz w:val="16"/>
      <w:szCs w:val="20"/>
      <w:lang w:eastAsia="ru-RU"/>
    </w:rPr>
  </w:style>
  <w:style w:type="paragraph" w:customStyle="1" w:styleId="Normal1">
    <w:name w:val="Normal1"/>
    <w:rsid w:val="00320CC2"/>
    <w:pPr>
      <w:spacing w:after="0" w:line="240" w:lineRule="auto"/>
    </w:pPr>
    <w:rPr>
      <w:rFonts w:ascii="Times New Roman CYR" w:eastAsia="Times New Roman CYR" w:hAnsi="Times New Roman CYR" w:cs="Times New Roman"/>
      <w:sz w:val="24"/>
      <w:szCs w:val="20"/>
      <w:lang w:eastAsia="ru-RU"/>
    </w:rPr>
  </w:style>
  <w:style w:type="paragraph" w:customStyle="1" w:styleId="Noeeu">
    <w:name w:val="Noeeu"/>
    <w:rsid w:val="00320CC2"/>
    <w:pPr>
      <w:widowControl w:val="0"/>
      <w:spacing w:after="0" w:line="240" w:lineRule="auto"/>
    </w:pPr>
    <w:rPr>
      <w:rFonts w:ascii="Times New Roman" w:eastAsia="Times New Roman" w:hAnsi="Times New Roman" w:cs="Times New Roman"/>
      <w:sz w:val="24"/>
      <w:szCs w:val="20"/>
      <w:lang w:eastAsia="ru-RU"/>
    </w:rPr>
  </w:style>
  <w:style w:type="paragraph" w:customStyle="1" w:styleId="210">
    <w:name w:val="Основной текст 21"/>
    <w:rsid w:val="00320CC2"/>
    <w:pPr>
      <w:widowControl w:val="0"/>
      <w:suppressAutoHyphens/>
      <w:spacing w:before="120" w:after="0" w:line="100" w:lineRule="atLeast"/>
      <w:jc w:val="both"/>
    </w:pPr>
    <w:rPr>
      <w:rFonts w:ascii="Times New Roman" w:eastAsia="Times New Roman" w:hAnsi="Times New Roman" w:cs="Times New Roman"/>
      <w:sz w:val="24"/>
      <w:szCs w:val="20"/>
      <w:lang w:eastAsia="ru-RU"/>
    </w:rPr>
  </w:style>
  <w:style w:type="paragraph" w:customStyle="1" w:styleId="Default">
    <w:name w:val="Default"/>
    <w:rsid w:val="00320CC2"/>
    <w:pPr>
      <w:spacing w:after="0" w:line="240" w:lineRule="auto"/>
    </w:pPr>
    <w:rPr>
      <w:rFonts w:ascii="Helios Black" w:eastAsia="Helios Black" w:hAnsi="Helios Black" w:cs="Times New Roman"/>
      <w:color w:val="000000"/>
      <w:sz w:val="24"/>
      <w:szCs w:val="20"/>
      <w:lang w:eastAsia="ru-RU"/>
    </w:rPr>
  </w:style>
  <w:style w:type="paragraph" w:customStyle="1" w:styleId="cee1fbf7edfbe9">
    <w:name w:val="Оceбe1ыfbчf7нedыfbйe9"/>
    <w:rsid w:val="00320CC2"/>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14">
    <w:name w:val="Обычный.норм1"/>
    <w:rsid w:val="00320CC2"/>
    <w:pPr>
      <w:widowControl w:val="0"/>
      <w:spacing w:before="120" w:after="120" w:line="240" w:lineRule="auto"/>
      <w:ind w:firstLine="709"/>
      <w:jc w:val="both"/>
    </w:pPr>
    <w:rPr>
      <w:rFonts w:ascii="Times New Roman" w:eastAsia="Times New Roman" w:hAnsi="Times New Roman" w:cs="Times New Roman"/>
      <w:sz w:val="24"/>
      <w:szCs w:val="20"/>
      <w:lang w:eastAsia="ru-RU"/>
    </w:rPr>
  </w:style>
  <w:style w:type="paragraph" w:customStyle="1" w:styleId="23">
    <w:name w:val="Обычный2"/>
    <w:rsid w:val="00320CC2"/>
    <w:pPr>
      <w:suppressAutoHyphens/>
      <w:spacing w:after="0" w:line="240" w:lineRule="auto"/>
    </w:pPr>
    <w:rPr>
      <w:rFonts w:ascii="Times New Roman" w:eastAsia="Times New Roman" w:hAnsi="Times New Roman" w:cs="Times New Roman"/>
      <w:sz w:val="24"/>
      <w:szCs w:val="20"/>
      <w:lang w:eastAsia="ru-RU"/>
    </w:rPr>
  </w:style>
  <w:style w:type="paragraph" w:customStyle="1" w:styleId="xl24">
    <w:name w:val="xl24"/>
    <w:basedOn w:val="32"/>
    <w:rsid w:val="00320CC2"/>
    <w:pPr>
      <w:suppressAutoHyphens w:val="0"/>
      <w:spacing w:before="100" w:after="100"/>
      <w:jc w:val="center"/>
    </w:pPr>
  </w:style>
  <w:style w:type="paragraph" w:customStyle="1" w:styleId="15">
    <w:name w:val="мой1"/>
    <w:basedOn w:val="32"/>
    <w:rsid w:val="00320CC2"/>
    <w:pPr>
      <w:widowControl w:val="0"/>
      <w:suppressAutoHyphens w:val="0"/>
      <w:spacing w:line="360" w:lineRule="auto"/>
      <w:ind w:firstLine="567"/>
      <w:jc w:val="both"/>
    </w:pPr>
  </w:style>
  <w:style w:type="paragraph" w:customStyle="1" w:styleId="16">
    <w:name w:val="Абзац списка1"/>
    <w:basedOn w:val="32"/>
    <w:rsid w:val="00320CC2"/>
    <w:pPr>
      <w:spacing w:after="200" w:line="276" w:lineRule="auto"/>
      <w:ind w:left="720"/>
    </w:pPr>
  </w:style>
  <w:style w:type="paragraph" w:customStyle="1" w:styleId="ad">
    <w:name w:val="_Тект абзаца"/>
    <w:basedOn w:val="32"/>
    <w:rsid w:val="00320CC2"/>
    <w:pPr>
      <w:spacing w:after="200" w:line="276" w:lineRule="auto"/>
      <w:ind w:firstLine="708"/>
      <w:jc w:val="both"/>
    </w:pPr>
  </w:style>
  <w:style w:type="paragraph" w:customStyle="1" w:styleId="Style7">
    <w:name w:val="Style7"/>
    <w:basedOn w:val="32"/>
    <w:rsid w:val="00320CC2"/>
    <w:pPr>
      <w:widowControl w:val="0"/>
      <w:suppressAutoHyphens w:val="0"/>
      <w:spacing w:line="216" w:lineRule="exact"/>
    </w:pPr>
    <w:rPr>
      <w:rFonts w:ascii="Arial" w:eastAsia="Arial" w:hAnsi="Arial"/>
    </w:rPr>
  </w:style>
  <w:style w:type="paragraph" w:customStyle="1" w:styleId="Style5">
    <w:name w:val="Style5"/>
    <w:basedOn w:val="32"/>
    <w:rsid w:val="00320CC2"/>
    <w:pPr>
      <w:widowControl w:val="0"/>
      <w:suppressAutoHyphens w:val="0"/>
      <w:spacing w:line="216" w:lineRule="exact"/>
    </w:pPr>
    <w:rPr>
      <w:rFonts w:ascii="Arial" w:eastAsia="Arial" w:hAnsi="Arial"/>
    </w:rPr>
  </w:style>
  <w:style w:type="paragraph" w:customStyle="1" w:styleId="17">
    <w:name w:val="Знак1 Знак Знак Знак Знак Знак Знак Знак Знак Знак Знак Знак Знак Знак Знак Знак Знак Знак Знак Знак Знак Знак Знак Знак Знак Знак"/>
    <w:basedOn w:val="32"/>
    <w:rsid w:val="00320CC2"/>
    <w:pPr>
      <w:suppressAutoHyphens w:val="0"/>
      <w:spacing w:after="160" w:line="240" w:lineRule="exact"/>
    </w:pPr>
    <w:rPr>
      <w:rFonts w:ascii="Verdana" w:eastAsia="Verdana" w:hAnsi="Verdana"/>
      <w:color w:val="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32"/>
    <w:rsid w:val="00320CC2"/>
    <w:pPr>
      <w:suppressAutoHyphens w:val="0"/>
      <w:spacing w:before="100" w:beforeAutospacing="1" w:after="100" w:afterAutospacing="1"/>
    </w:pPr>
    <w:rPr>
      <w:rFonts w:ascii="Tahoma" w:eastAsia="Tahoma" w:hAnsi="Tahoma"/>
      <w:sz w:val="20"/>
    </w:rPr>
  </w:style>
  <w:style w:type="paragraph" w:customStyle="1" w:styleId="tu">
    <w:name w:val="tu"/>
    <w:basedOn w:val="32"/>
    <w:rsid w:val="00320CC2"/>
    <w:pPr>
      <w:widowControl w:val="0"/>
      <w:spacing w:line="360" w:lineRule="auto"/>
      <w:ind w:firstLine="709"/>
    </w:pPr>
  </w:style>
  <w:style w:type="paragraph" w:customStyle="1" w:styleId="18">
    <w:name w:val="Нижний колонтитул1"/>
    <w:basedOn w:val="32"/>
    <w:rsid w:val="00320CC2"/>
    <w:pPr>
      <w:tabs>
        <w:tab w:val="center" w:pos="4677"/>
        <w:tab w:val="right" w:pos="9355"/>
      </w:tabs>
    </w:pPr>
  </w:style>
  <w:style w:type="paragraph" w:customStyle="1" w:styleId="ArtikelText">
    <w:name w:val="Artikel_Text"/>
    <w:basedOn w:val="32"/>
    <w:next w:val="18"/>
    <w:rsid w:val="00320CC2"/>
    <w:pPr>
      <w:suppressAutoHyphens w:val="0"/>
      <w:spacing w:after="200" w:line="276" w:lineRule="auto"/>
    </w:pPr>
    <w:rPr>
      <w:rFonts w:ascii="Calibri" w:eastAsia="Calibri" w:hAnsi="Calibri"/>
      <w:sz w:val="22"/>
    </w:rPr>
  </w:style>
  <w:style w:type="paragraph" w:customStyle="1" w:styleId="TextStyle1">
    <w:name w:val="TextStyle1"/>
    <w:basedOn w:val="32"/>
    <w:rsid w:val="00320CC2"/>
    <w:pPr>
      <w:suppressAutoHyphens w:val="0"/>
      <w:spacing w:before="120"/>
      <w:ind w:left="567"/>
      <w:jc w:val="both"/>
    </w:pPr>
    <w:rPr>
      <w:sz w:val="22"/>
    </w:rPr>
  </w:style>
  <w:style w:type="paragraph" w:customStyle="1" w:styleId="19">
    <w:name w:val="Цитата1"/>
    <w:basedOn w:val="32"/>
    <w:rsid w:val="00320CC2"/>
    <w:pPr>
      <w:suppressAutoHyphens w:val="0"/>
      <w:ind w:left="109" w:right="142"/>
      <w:jc w:val="both"/>
    </w:pPr>
  </w:style>
  <w:style w:type="paragraph" w:customStyle="1" w:styleId="package">
    <w:name w:val="package"/>
    <w:basedOn w:val="32"/>
    <w:rsid w:val="00320CC2"/>
    <w:pPr>
      <w:suppressAutoHyphens w:val="0"/>
      <w:spacing w:before="100" w:beforeAutospacing="1" w:after="100" w:afterAutospacing="1"/>
    </w:pPr>
  </w:style>
  <w:style w:type="paragraph" w:customStyle="1" w:styleId="211">
    <w:name w:val="Основной текст (2)1"/>
    <w:basedOn w:val="32"/>
    <w:rsid w:val="00320CC2"/>
    <w:pPr>
      <w:shd w:val="clear" w:color="auto" w:fill="FFFFFF"/>
      <w:suppressAutoHyphens w:val="0"/>
      <w:spacing w:line="226" w:lineRule="exact"/>
    </w:pPr>
    <w:rPr>
      <w:sz w:val="16"/>
    </w:rPr>
  </w:style>
  <w:style w:type="paragraph" w:customStyle="1" w:styleId="61">
    <w:name w:val="Основной текст (6)"/>
    <w:basedOn w:val="32"/>
    <w:rsid w:val="00320CC2"/>
    <w:pPr>
      <w:shd w:val="clear" w:color="auto" w:fill="FFFFFF"/>
      <w:suppressAutoHyphens w:val="0"/>
      <w:spacing w:line="240" w:lineRule="atLeast"/>
      <w:jc w:val="both"/>
    </w:pPr>
    <w:rPr>
      <w:rFonts w:ascii="Arial" w:eastAsia="Arial" w:hAnsi="Arial"/>
      <w:sz w:val="8"/>
    </w:rPr>
  </w:style>
  <w:style w:type="paragraph" w:customStyle="1" w:styleId="100">
    <w:name w:val="Основной текст (10)"/>
    <w:basedOn w:val="32"/>
    <w:rsid w:val="00320CC2"/>
    <w:pPr>
      <w:shd w:val="clear" w:color="auto" w:fill="FFFFFF"/>
      <w:suppressAutoHyphens w:val="0"/>
      <w:spacing w:line="240" w:lineRule="atLeast"/>
      <w:jc w:val="both"/>
    </w:pPr>
    <w:rPr>
      <w:rFonts w:ascii="Arial" w:eastAsia="Arial" w:hAnsi="Arial"/>
      <w:sz w:val="20"/>
    </w:rPr>
  </w:style>
  <w:style w:type="paragraph" w:customStyle="1" w:styleId="110">
    <w:name w:val="Основной текст (11)"/>
    <w:basedOn w:val="32"/>
    <w:rsid w:val="00320CC2"/>
    <w:pPr>
      <w:shd w:val="clear" w:color="auto" w:fill="FFFFFF"/>
      <w:suppressAutoHyphens w:val="0"/>
      <w:spacing w:line="240" w:lineRule="atLeast"/>
      <w:jc w:val="both"/>
    </w:pPr>
    <w:rPr>
      <w:rFonts w:ascii="MS Reference Sans Serif" w:eastAsia="MS Reference Sans Serif" w:hAnsi="MS Reference Sans Serif"/>
      <w:sz w:val="8"/>
    </w:rPr>
  </w:style>
  <w:style w:type="paragraph" w:customStyle="1" w:styleId="120">
    <w:name w:val="Основной текст (12)"/>
    <w:basedOn w:val="32"/>
    <w:rsid w:val="00320CC2"/>
    <w:pPr>
      <w:shd w:val="clear" w:color="auto" w:fill="FFFFFF"/>
      <w:suppressAutoHyphens w:val="0"/>
      <w:spacing w:line="240" w:lineRule="atLeast"/>
      <w:jc w:val="both"/>
    </w:pPr>
    <w:rPr>
      <w:rFonts w:ascii="Arial" w:eastAsia="Arial" w:hAnsi="Arial"/>
      <w:sz w:val="12"/>
    </w:rPr>
  </w:style>
  <w:style w:type="paragraph" w:customStyle="1" w:styleId="130">
    <w:name w:val="Основной текст (13)"/>
    <w:basedOn w:val="32"/>
    <w:rsid w:val="00320CC2"/>
    <w:pPr>
      <w:shd w:val="clear" w:color="auto" w:fill="FFFFFF"/>
      <w:suppressAutoHyphens w:val="0"/>
      <w:spacing w:line="240" w:lineRule="atLeast"/>
      <w:jc w:val="both"/>
    </w:pPr>
    <w:rPr>
      <w:rFonts w:ascii="MS Reference Sans Serif" w:eastAsia="MS Reference Sans Serif" w:hAnsi="MS Reference Sans Serif"/>
      <w:sz w:val="8"/>
    </w:rPr>
  </w:style>
  <w:style w:type="paragraph" w:customStyle="1" w:styleId="87">
    <w:name w:val="Основной текст (87)"/>
    <w:basedOn w:val="32"/>
    <w:rsid w:val="00320CC2"/>
    <w:pPr>
      <w:shd w:val="clear" w:color="auto" w:fill="FFFFFF"/>
      <w:suppressAutoHyphens w:val="0"/>
      <w:spacing w:line="240" w:lineRule="atLeast"/>
      <w:jc w:val="center"/>
    </w:pPr>
    <w:rPr>
      <w:rFonts w:ascii="MS Reference Sans Serif" w:eastAsia="MS Reference Sans Serif" w:hAnsi="MS Reference Sans Serif"/>
      <w:sz w:val="8"/>
    </w:rPr>
  </w:style>
  <w:style w:type="paragraph" w:customStyle="1" w:styleId="42">
    <w:name w:val="Основной текст (4)"/>
    <w:basedOn w:val="32"/>
    <w:rsid w:val="00320CC2"/>
    <w:pPr>
      <w:shd w:val="clear" w:color="auto" w:fill="FFFFFF"/>
      <w:suppressAutoHyphens w:val="0"/>
      <w:spacing w:line="240" w:lineRule="atLeast"/>
      <w:jc w:val="both"/>
    </w:pPr>
    <w:rPr>
      <w:rFonts w:ascii="Arial" w:eastAsia="Arial" w:hAnsi="Arial"/>
      <w:sz w:val="20"/>
    </w:rPr>
  </w:style>
  <w:style w:type="paragraph" w:customStyle="1" w:styleId="51">
    <w:name w:val="Основной текст (5)"/>
    <w:basedOn w:val="32"/>
    <w:rsid w:val="00320CC2"/>
    <w:pPr>
      <w:shd w:val="clear" w:color="auto" w:fill="FFFFFF"/>
      <w:suppressAutoHyphens w:val="0"/>
      <w:spacing w:line="240" w:lineRule="atLeast"/>
      <w:jc w:val="both"/>
    </w:pPr>
    <w:rPr>
      <w:rFonts w:ascii="Arial" w:eastAsia="Arial" w:hAnsi="Arial"/>
      <w:sz w:val="8"/>
    </w:rPr>
  </w:style>
  <w:style w:type="paragraph" w:customStyle="1" w:styleId="Indent025">
    <w:name w:val="Indent 0.25"/>
    <w:basedOn w:val="32"/>
    <w:rsid w:val="00320CC2"/>
    <w:pPr>
      <w:numPr>
        <w:numId w:val="17"/>
      </w:numPr>
      <w:tabs>
        <w:tab w:val="left" w:pos="1080"/>
      </w:tabs>
      <w:suppressAutoHyphens w:val="0"/>
      <w:ind w:right="810"/>
    </w:pPr>
    <w:rPr>
      <w:sz w:val="20"/>
    </w:rPr>
  </w:style>
  <w:style w:type="paragraph" w:customStyle="1" w:styleId="1a">
    <w:name w:val="Знак Знак Знак1"/>
    <w:basedOn w:val="32"/>
    <w:rsid w:val="00320CC2"/>
    <w:pPr>
      <w:tabs>
        <w:tab w:val="left" w:pos="360"/>
      </w:tabs>
      <w:suppressAutoHyphens w:val="0"/>
      <w:spacing w:after="160" w:line="240" w:lineRule="exact"/>
    </w:pPr>
    <w:rPr>
      <w:rFonts w:ascii="Verdana" w:eastAsia="Verdana" w:hAnsi="Verdana"/>
      <w:sz w:val="20"/>
    </w:rPr>
  </w:style>
  <w:style w:type="paragraph" w:customStyle="1" w:styleId="ListParagraph1">
    <w:name w:val="List Paragraph1"/>
    <w:basedOn w:val="32"/>
    <w:rsid w:val="00320CC2"/>
    <w:pPr>
      <w:suppressAutoHyphens w:val="0"/>
      <w:spacing w:after="200" w:line="276" w:lineRule="auto"/>
      <w:ind w:left="720"/>
      <w:contextualSpacing/>
    </w:pPr>
    <w:rPr>
      <w:rFonts w:ascii="Calibri" w:eastAsia="Calibri" w:hAnsi="Calibri"/>
      <w:sz w:val="22"/>
    </w:rPr>
  </w:style>
  <w:style w:type="paragraph" w:customStyle="1" w:styleId="arial12">
    <w:name w:val="arial12"/>
    <w:basedOn w:val="32"/>
    <w:rsid w:val="00320CC2"/>
    <w:pPr>
      <w:suppressAutoHyphens w:val="0"/>
      <w:spacing w:before="100" w:beforeAutospacing="1" w:after="100" w:afterAutospacing="1"/>
    </w:pPr>
    <w:rPr>
      <w:rFonts w:ascii="Arial" w:eastAsia="Arial" w:hAnsi="Arial"/>
      <w:color w:val="000000"/>
      <w:sz w:val="16"/>
    </w:rPr>
  </w:style>
  <w:style w:type="paragraph" w:customStyle="1" w:styleId="rvps2">
    <w:name w:val="rvps2"/>
    <w:basedOn w:val="32"/>
    <w:rsid w:val="00320CC2"/>
    <w:pPr>
      <w:suppressAutoHyphens w:val="0"/>
      <w:jc w:val="both"/>
    </w:pPr>
  </w:style>
  <w:style w:type="paragraph" w:customStyle="1" w:styleId="1b">
    <w:name w:val="Текст сноски1"/>
    <w:basedOn w:val="32"/>
    <w:rsid w:val="00320CC2"/>
    <w:pPr>
      <w:suppressAutoHyphens w:val="0"/>
    </w:pPr>
    <w:rPr>
      <w:sz w:val="20"/>
    </w:rPr>
  </w:style>
  <w:style w:type="paragraph" w:customStyle="1" w:styleId="111">
    <w:name w:val="заголовок 11"/>
    <w:basedOn w:val="32"/>
    <w:next w:val="32"/>
    <w:rsid w:val="00320CC2"/>
    <w:pPr>
      <w:keepNext/>
      <w:suppressAutoHyphens w:val="0"/>
      <w:jc w:val="center"/>
    </w:pPr>
  </w:style>
  <w:style w:type="paragraph" w:customStyle="1" w:styleId="PlainText1">
    <w:name w:val="Plain Text1"/>
    <w:basedOn w:val="32"/>
    <w:rsid w:val="00320CC2"/>
    <w:pPr>
      <w:suppressAutoHyphens w:val="0"/>
    </w:pPr>
    <w:rPr>
      <w:rFonts w:ascii="Courier New" w:eastAsia="Courier New" w:hAnsi="Courier New"/>
      <w:sz w:val="20"/>
    </w:rPr>
  </w:style>
  <w:style w:type="paragraph" w:customStyle="1" w:styleId="1c">
    <w:name w:val="Знак1"/>
    <w:basedOn w:val="32"/>
    <w:rsid w:val="00320CC2"/>
    <w:pPr>
      <w:suppressAutoHyphens w:val="0"/>
      <w:spacing w:before="100" w:beforeAutospacing="1" w:after="100" w:afterAutospacing="1"/>
    </w:pPr>
    <w:rPr>
      <w:rFonts w:ascii="Tahoma" w:eastAsia="Tahoma" w:hAnsi="Tahoma"/>
      <w:sz w:val="20"/>
    </w:rPr>
  </w:style>
  <w:style w:type="paragraph" w:customStyle="1" w:styleId="1d">
    <w:name w:val="Текст1"/>
    <w:aliases w:val="Знак Знак,Знак Знак Знак Знак Знак,Знак Знак Знак Знак Знак Знак Знак Знак Знак Знак Знак,Знак Знак Знак Знак Знак Знак Знак Знак Знак Знак Знак Знак Знак Знак,Знак Знак Знак,Текст Знак1 Знак Знак"/>
    <w:basedOn w:val="32"/>
    <w:rsid w:val="00320CC2"/>
    <w:pPr>
      <w:suppressAutoHyphens w:val="0"/>
    </w:pPr>
    <w:rPr>
      <w:rFonts w:ascii="Courier New" w:eastAsia="Courier New" w:hAnsi="Courier New"/>
      <w:sz w:val="20"/>
    </w:rPr>
  </w:style>
  <w:style w:type="paragraph" w:customStyle="1" w:styleId="1e">
    <w:name w:val="1 Знак"/>
    <w:basedOn w:val="32"/>
    <w:rsid w:val="00320CC2"/>
    <w:pPr>
      <w:widowControl w:val="0"/>
      <w:suppressAutoHyphens w:val="0"/>
      <w:spacing w:after="160" w:line="240" w:lineRule="exact"/>
      <w:jc w:val="right"/>
    </w:pPr>
    <w:rPr>
      <w:sz w:val="20"/>
    </w:rPr>
  </w:style>
  <w:style w:type="paragraph" w:customStyle="1" w:styleId="310">
    <w:name w:val="Основной текст с отступом 31"/>
    <w:basedOn w:val="32"/>
    <w:rsid w:val="00320CC2"/>
    <w:pPr>
      <w:spacing w:after="120"/>
      <w:ind w:left="283"/>
    </w:pPr>
    <w:rPr>
      <w:sz w:val="16"/>
    </w:rPr>
  </w:style>
  <w:style w:type="paragraph" w:customStyle="1" w:styleId="ae">
    <w:name w:val="Знак"/>
    <w:basedOn w:val="32"/>
    <w:rsid w:val="00320CC2"/>
    <w:pPr>
      <w:suppressAutoHyphens w:val="0"/>
      <w:spacing w:after="160" w:line="240" w:lineRule="exact"/>
    </w:pPr>
    <w:rPr>
      <w:rFonts w:ascii="Verdana" w:eastAsia="Verdana" w:hAnsi="Verdana"/>
      <w:sz w:val="20"/>
    </w:rPr>
  </w:style>
  <w:style w:type="paragraph" w:customStyle="1" w:styleId="24">
    <w:name w:val="Знак Знак2 Знак Знак Знак Знак"/>
    <w:basedOn w:val="32"/>
    <w:rsid w:val="00320CC2"/>
    <w:pPr>
      <w:suppressAutoHyphens w:val="0"/>
      <w:spacing w:before="100" w:beforeAutospacing="1" w:after="100" w:afterAutospacing="1"/>
    </w:pPr>
    <w:rPr>
      <w:rFonts w:ascii="Tahoma" w:eastAsia="Tahoma" w:hAnsi="Tahoma"/>
      <w:sz w:val="20"/>
    </w:rPr>
  </w:style>
  <w:style w:type="paragraph" w:customStyle="1" w:styleId="Norm">
    <w:name w:val="Norm"/>
    <w:basedOn w:val="32"/>
    <w:rsid w:val="00320CC2"/>
    <w:pPr>
      <w:suppressAutoHyphens w:val="0"/>
      <w:ind w:firstLine="245"/>
      <w:jc w:val="both"/>
    </w:pPr>
    <w:rPr>
      <w:rFonts w:ascii="TimesET" w:eastAsia="TimesET" w:hAnsi="TimesET"/>
    </w:rPr>
  </w:style>
  <w:style w:type="paragraph" w:customStyle="1" w:styleId="1f">
    <w:name w:val="Основной текст с отступом1"/>
    <w:basedOn w:val="32"/>
    <w:rsid w:val="00320CC2"/>
    <w:pPr>
      <w:suppressAutoHyphens w:val="0"/>
      <w:spacing w:after="120"/>
      <w:ind w:left="283"/>
    </w:pPr>
  </w:style>
  <w:style w:type="paragraph" w:customStyle="1" w:styleId="220">
    <w:name w:val="Основной текст 22"/>
    <w:basedOn w:val="32"/>
    <w:rsid w:val="00320CC2"/>
    <w:pPr>
      <w:spacing w:after="120" w:line="480" w:lineRule="auto"/>
    </w:pPr>
  </w:style>
  <w:style w:type="paragraph" w:customStyle="1" w:styleId="221">
    <w:name w:val="Основной текст с отступом 22"/>
    <w:basedOn w:val="32"/>
    <w:rsid w:val="00320CC2"/>
    <w:pPr>
      <w:spacing w:after="120" w:line="480" w:lineRule="auto"/>
      <w:ind w:left="283"/>
    </w:pPr>
  </w:style>
  <w:style w:type="paragraph" w:customStyle="1" w:styleId="1f0">
    <w:name w:val="Подзаголовок1"/>
    <w:basedOn w:val="32"/>
    <w:rsid w:val="00320CC2"/>
    <w:pPr>
      <w:spacing w:after="60"/>
      <w:jc w:val="center"/>
      <w:outlineLvl w:val="1"/>
    </w:pPr>
    <w:rPr>
      <w:rFonts w:ascii="Arial" w:eastAsia="Arial" w:hAnsi="Arial"/>
    </w:rPr>
  </w:style>
  <w:style w:type="paragraph" w:customStyle="1" w:styleId="1f1">
    <w:name w:val="Верхний колонтитул1"/>
    <w:basedOn w:val="32"/>
    <w:rsid w:val="00320CC2"/>
    <w:pPr>
      <w:tabs>
        <w:tab w:val="center" w:pos="4153"/>
        <w:tab w:val="right" w:pos="8306"/>
      </w:tabs>
      <w:suppressAutoHyphens w:val="0"/>
      <w:spacing w:before="120" w:after="120"/>
      <w:jc w:val="both"/>
    </w:pPr>
    <w:rPr>
      <w:rFonts w:ascii="Arial" w:eastAsia="Arial" w:hAnsi="Arial"/>
    </w:rPr>
  </w:style>
  <w:style w:type="paragraph" w:customStyle="1" w:styleId="21">
    <w:name w:val="Нумерованный список 21"/>
    <w:basedOn w:val="32"/>
    <w:rsid w:val="00320CC2"/>
    <w:pPr>
      <w:numPr>
        <w:numId w:val="19"/>
      </w:numPr>
    </w:pPr>
  </w:style>
  <w:style w:type="paragraph" w:customStyle="1" w:styleId="1">
    <w:name w:val="Стиль1"/>
    <w:basedOn w:val="32"/>
    <w:rsid w:val="00320CC2"/>
    <w:pPr>
      <w:keepNext/>
      <w:keepLines/>
      <w:widowControl w:val="0"/>
      <w:numPr>
        <w:numId w:val="21"/>
      </w:numPr>
      <w:suppressLineNumbers/>
      <w:spacing w:after="60"/>
    </w:pPr>
    <w:rPr>
      <w:b/>
      <w:sz w:val="28"/>
    </w:rPr>
  </w:style>
  <w:style w:type="paragraph" w:customStyle="1" w:styleId="320">
    <w:name w:val="Основной текст 32"/>
    <w:basedOn w:val="32"/>
    <w:rsid w:val="00320CC2"/>
    <w:pPr>
      <w:spacing w:after="120"/>
    </w:pPr>
    <w:rPr>
      <w:sz w:val="16"/>
    </w:rPr>
  </w:style>
  <w:style w:type="paragraph" w:customStyle="1" w:styleId="af">
    <w:name w:val="Таблица шапка"/>
    <w:basedOn w:val="32"/>
    <w:rsid w:val="00320CC2"/>
    <w:pPr>
      <w:keepNext/>
      <w:spacing w:before="40" w:after="40"/>
      <w:ind w:left="57" w:right="57" w:hanging="432"/>
    </w:pPr>
    <w:rPr>
      <w:sz w:val="18"/>
    </w:rPr>
  </w:style>
  <w:style w:type="paragraph" w:customStyle="1" w:styleId="311">
    <w:name w:val="Основной текст 31"/>
    <w:basedOn w:val="32"/>
    <w:rsid w:val="00320CC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paragraph" w:customStyle="1" w:styleId="1f2">
    <w:name w:val="Основной текст1"/>
    <w:basedOn w:val="32"/>
    <w:rsid w:val="00320CC2"/>
    <w:pPr>
      <w:spacing w:after="120"/>
    </w:pPr>
  </w:style>
  <w:style w:type="paragraph" w:customStyle="1" w:styleId="af0">
    <w:name w:val="Словарная статья"/>
    <w:basedOn w:val="32"/>
    <w:next w:val="32"/>
    <w:rsid w:val="00320CC2"/>
    <w:pPr>
      <w:ind w:right="118"/>
      <w:jc w:val="both"/>
    </w:pPr>
    <w:rPr>
      <w:rFonts w:ascii="Arial" w:eastAsia="Arial" w:hAnsi="Arial"/>
      <w:sz w:val="20"/>
    </w:rPr>
  </w:style>
  <w:style w:type="paragraph" w:customStyle="1" w:styleId="212">
    <w:name w:val="Основной текст с отступом 21"/>
    <w:basedOn w:val="32"/>
    <w:rsid w:val="00320CC2"/>
    <w:pPr>
      <w:spacing w:after="120" w:line="480" w:lineRule="auto"/>
      <w:ind w:left="283"/>
    </w:pPr>
  </w:style>
  <w:style w:type="paragraph" w:customStyle="1" w:styleId="25">
    <w:name w:val="Основной текст с отступом2"/>
    <w:basedOn w:val="32"/>
    <w:rsid w:val="00320CC2"/>
    <w:pPr>
      <w:spacing w:after="120"/>
      <w:ind w:left="283"/>
    </w:pPr>
  </w:style>
  <w:style w:type="paragraph" w:customStyle="1" w:styleId="1f3">
    <w:name w:val="Название1"/>
    <w:basedOn w:val="32"/>
    <w:next w:val="1f0"/>
    <w:rsid w:val="00320CC2"/>
    <w:pPr>
      <w:spacing w:line="240" w:lineRule="atLeast"/>
      <w:jc w:val="center"/>
    </w:pPr>
    <w:rPr>
      <w:b/>
      <w:color w:val="000000"/>
    </w:rPr>
  </w:style>
  <w:style w:type="paragraph" w:customStyle="1" w:styleId="af1">
    <w:name w:val="обычн БО"/>
    <w:basedOn w:val="32"/>
    <w:rsid w:val="00320CC2"/>
    <w:pPr>
      <w:widowControl w:val="0"/>
      <w:jc w:val="both"/>
    </w:pPr>
    <w:rPr>
      <w:rFonts w:ascii="Arial" w:eastAsia="Arial" w:hAnsi="Arial"/>
    </w:rPr>
  </w:style>
  <w:style w:type="paragraph" w:customStyle="1" w:styleId="610">
    <w:name w:val="Заголовок 61"/>
    <w:basedOn w:val="32"/>
    <w:next w:val="32"/>
    <w:rsid w:val="00320CC2"/>
    <w:pPr>
      <w:suppressAutoHyphens w:val="0"/>
      <w:spacing w:before="240" w:after="60"/>
      <w:outlineLvl w:val="6"/>
    </w:pPr>
    <w:rPr>
      <w:b/>
      <w:sz w:val="22"/>
    </w:rPr>
  </w:style>
  <w:style w:type="paragraph" w:customStyle="1" w:styleId="41">
    <w:name w:val="Заголовок 41"/>
    <w:aliases w:val="H4"/>
    <w:basedOn w:val="32"/>
    <w:next w:val="32"/>
    <w:rsid w:val="00320CC2"/>
    <w:pPr>
      <w:keepNext/>
      <w:numPr>
        <w:ilvl w:val="3"/>
        <w:numId w:val="23"/>
      </w:numPr>
      <w:spacing w:before="240" w:after="60"/>
      <w:outlineLvl w:val="4"/>
    </w:pPr>
    <w:rPr>
      <w:b/>
      <w:sz w:val="28"/>
    </w:rPr>
  </w:style>
  <w:style w:type="paragraph" w:customStyle="1" w:styleId="312">
    <w:name w:val="Заголовок 31"/>
    <w:basedOn w:val="32"/>
    <w:next w:val="32"/>
    <w:rsid w:val="00320CC2"/>
    <w:pPr>
      <w:keepNext/>
      <w:spacing w:before="240" w:after="60"/>
      <w:ind w:left="720" w:hanging="720"/>
      <w:outlineLvl w:val="3"/>
    </w:pPr>
    <w:rPr>
      <w:rFonts w:ascii="Arial" w:eastAsia="Arial" w:hAnsi="Arial"/>
      <w:b/>
      <w:sz w:val="26"/>
    </w:rPr>
  </w:style>
  <w:style w:type="paragraph" w:customStyle="1" w:styleId="213">
    <w:name w:val="Заголовок 21"/>
    <w:basedOn w:val="32"/>
    <w:next w:val="32"/>
    <w:rsid w:val="00320CC2"/>
    <w:pPr>
      <w:keepNext/>
      <w:spacing w:before="240" w:after="60"/>
      <w:outlineLvl w:val="2"/>
    </w:pPr>
    <w:rPr>
      <w:rFonts w:ascii="Arial" w:eastAsia="Arial" w:hAnsi="Arial"/>
      <w:b/>
      <w:i/>
      <w:sz w:val="28"/>
    </w:rPr>
  </w:style>
  <w:style w:type="paragraph" w:customStyle="1" w:styleId="11">
    <w:name w:val="Заголовок 11"/>
    <w:basedOn w:val="32"/>
    <w:next w:val="32"/>
    <w:rsid w:val="00320CC2"/>
    <w:pPr>
      <w:keepNext/>
      <w:numPr>
        <w:numId w:val="23"/>
      </w:numPr>
      <w:spacing w:before="240" w:after="60"/>
      <w:outlineLvl w:val="1"/>
    </w:pPr>
    <w:rPr>
      <w:rFonts w:ascii="Arial" w:eastAsia="Arial" w:hAnsi="Arial"/>
      <w:b/>
      <w:sz w:val="32"/>
    </w:rPr>
  </w:style>
  <w:style w:type="paragraph" w:customStyle="1" w:styleId="Pa11">
    <w:name w:val="Pa11"/>
    <w:basedOn w:val="Default"/>
    <w:next w:val="Default"/>
    <w:rsid w:val="00320CC2"/>
    <w:pPr>
      <w:spacing w:line="151" w:lineRule="atLeast"/>
    </w:pPr>
    <w:rPr>
      <w:color w:val="auto"/>
    </w:rPr>
  </w:style>
  <w:style w:type="paragraph" w:customStyle="1" w:styleId="Pa1">
    <w:name w:val="Pa1"/>
    <w:basedOn w:val="Default"/>
    <w:next w:val="Default"/>
    <w:rsid w:val="00320CC2"/>
    <w:pPr>
      <w:spacing w:line="241" w:lineRule="atLeast"/>
    </w:pPr>
    <w:rPr>
      <w:color w:val="auto"/>
    </w:rPr>
  </w:style>
  <w:style w:type="paragraph" w:customStyle="1" w:styleId="TableText">
    <w:name w:val="TableText"/>
    <w:basedOn w:val="Norm"/>
    <w:rsid w:val="00320CC2"/>
    <w:pPr>
      <w:spacing w:before="72" w:after="72"/>
      <w:ind w:firstLine="0"/>
      <w:jc w:val="left"/>
    </w:pPr>
  </w:style>
  <w:style w:type="paragraph" w:customStyle="1" w:styleId="33">
    <w:name w:val="Стиль3"/>
    <w:basedOn w:val="221"/>
    <w:rsid w:val="00320CC2"/>
    <w:pPr>
      <w:widowControl w:val="0"/>
      <w:tabs>
        <w:tab w:val="left" w:pos="1307"/>
      </w:tabs>
      <w:suppressAutoHyphens w:val="0"/>
      <w:spacing w:after="0" w:line="240" w:lineRule="auto"/>
      <w:ind w:left="1080"/>
      <w:jc w:val="both"/>
    </w:pPr>
  </w:style>
  <w:style w:type="paragraph" w:customStyle="1" w:styleId="3">
    <w:name w:val="Стиль3 Знак Знак"/>
    <w:basedOn w:val="221"/>
    <w:rsid w:val="00320CC2"/>
    <w:pPr>
      <w:widowControl w:val="0"/>
      <w:numPr>
        <w:ilvl w:val="2"/>
        <w:numId w:val="21"/>
      </w:numPr>
      <w:tabs>
        <w:tab w:val="left" w:pos="360"/>
      </w:tabs>
      <w:suppressAutoHyphens w:val="0"/>
      <w:spacing w:after="0" w:line="240" w:lineRule="auto"/>
      <w:ind w:left="283"/>
      <w:jc w:val="both"/>
    </w:pPr>
  </w:style>
  <w:style w:type="paragraph" w:customStyle="1" w:styleId="34">
    <w:name w:val="Стиль3 Знак"/>
    <w:basedOn w:val="221"/>
    <w:rsid w:val="00320CC2"/>
    <w:pPr>
      <w:widowControl w:val="0"/>
      <w:tabs>
        <w:tab w:val="left" w:pos="227"/>
      </w:tabs>
      <w:suppressAutoHyphens w:val="0"/>
      <w:spacing w:after="0" w:line="240" w:lineRule="auto"/>
      <w:ind w:left="0"/>
      <w:jc w:val="both"/>
    </w:pPr>
  </w:style>
  <w:style w:type="paragraph" w:customStyle="1" w:styleId="Para1">
    <w:name w:val="Para1"/>
    <w:basedOn w:val="1f1"/>
    <w:rsid w:val="00320CC2"/>
    <w:pPr>
      <w:tabs>
        <w:tab w:val="clear" w:pos="4153"/>
        <w:tab w:val="clear" w:pos="8306"/>
        <w:tab w:val="center" w:pos="4320"/>
        <w:tab w:val="right" w:pos="8640"/>
      </w:tabs>
      <w:spacing w:before="0" w:after="0"/>
      <w:jc w:val="left"/>
    </w:pPr>
    <w:rPr>
      <w:rFonts w:ascii="TimesET" w:eastAsia="TimesET" w:hAnsi="TimesET"/>
      <w:b/>
    </w:rPr>
  </w:style>
  <w:style w:type="paragraph" w:customStyle="1" w:styleId="2">
    <w:name w:val="Стиль2"/>
    <w:basedOn w:val="21"/>
    <w:rsid w:val="00320CC2"/>
    <w:pPr>
      <w:keepNext/>
      <w:keepLines/>
      <w:widowControl w:val="0"/>
      <w:numPr>
        <w:ilvl w:val="1"/>
        <w:numId w:val="21"/>
      </w:numPr>
      <w:suppressLineNumbers/>
      <w:spacing w:after="60"/>
      <w:jc w:val="both"/>
    </w:pPr>
    <w:rPr>
      <w:b/>
    </w:rPr>
  </w:style>
  <w:style w:type="paragraph" w:customStyle="1" w:styleId="1f4">
    <w:name w:val="Красная строка1"/>
    <w:basedOn w:val="1f2"/>
    <w:rsid w:val="00320CC2"/>
    <w:pPr>
      <w:suppressAutoHyphens w:val="0"/>
      <w:ind w:firstLine="210"/>
    </w:pPr>
  </w:style>
  <w:style w:type="paragraph" w:customStyle="1" w:styleId="af2">
    <w:name w:val="Стиль текста"/>
    <w:basedOn w:val="1f2"/>
    <w:rsid w:val="00320CC2"/>
    <w:pPr>
      <w:suppressAutoHyphens w:val="0"/>
    </w:pPr>
  </w:style>
  <w:style w:type="paragraph" w:customStyle="1" w:styleId="1f5">
    <w:name w:val="Список1"/>
    <w:basedOn w:val="1f2"/>
    <w:rsid w:val="00320CC2"/>
  </w:style>
  <w:style w:type="paragraph" w:customStyle="1" w:styleId="TimesNewRoman">
    <w:name w:val="Times New Roman"/>
    <w:aliases w:val="13 pt,не курсив,Слева:  7,25 см"/>
    <w:basedOn w:val="213"/>
    <w:rsid w:val="00320CC2"/>
    <w:pPr>
      <w:suppressAutoHyphens w:val="0"/>
      <w:ind w:left="4111"/>
    </w:pPr>
    <w:rPr>
      <w:rFonts w:ascii="Times New Roman" w:eastAsia="Times New Roman" w:hAnsi="Times New Roman"/>
      <w:i w:val="0"/>
      <w:sz w:val="26"/>
    </w:rPr>
  </w:style>
  <w:style w:type="paragraph" w:customStyle="1" w:styleId="CharChar1">
    <w:name w:val="Char Char1 Знак Знак Знак"/>
    <w:basedOn w:val="a"/>
    <w:rsid w:val="00320CC2"/>
    <w:rPr>
      <w:rFonts w:ascii="Verdana" w:hAnsi="Verdana" w:cs="Verdana"/>
      <w:sz w:val="20"/>
      <w:szCs w:val="20"/>
      <w:lang w:val="en-US" w:eastAsia="en-US"/>
    </w:rPr>
  </w:style>
  <w:style w:type="paragraph" w:customStyle="1" w:styleId="212pt">
    <w:name w:val="Стиль Заголовок 2 + 12 pt"/>
    <w:basedOn w:val="20"/>
    <w:autoRedefine/>
    <w:rsid w:val="00320CC2"/>
    <w:pPr>
      <w:keepLines w:val="0"/>
      <w:overflowPunct w:val="0"/>
      <w:autoSpaceDE w:val="0"/>
      <w:autoSpaceDN w:val="0"/>
      <w:adjustRightInd w:val="0"/>
      <w:spacing w:before="240" w:after="60"/>
    </w:pPr>
    <w:rPr>
      <w:rFonts w:ascii="Arial" w:eastAsia="Times New Roman" w:hAnsi="Arial" w:cs="Times New Roman"/>
      <w:b/>
      <w:bCs/>
      <w:i/>
      <w:iCs/>
      <w:color w:val="auto"/>
      <w:sz w:val="24"/>
      <w:szCs w:val="28"/>
      <w:lang w:eastAsia="en-US"/>
    </w:rPr>
  </w:style>
  <w:style w:type="paragraph" w:customStyle="1" w:styleId="43">
    <w:name w:val="Обычный4"/>
    <w:rsid w:val="00320CC2"/>
    <w:pPr>
      <w:spacing w:after="0" w:line="240" w:lineRule="auto"/>
    </w:pPr>
    <w:rPr>
      <w:rFonts w:ascii="Times New Roman" w:eastAsia="Times New Roman" w:hAnsi="Times New Roman" w:cs="Times New Roman"/>
      <w:sz w:val="20"/>
      <w:szCs w:val="20"/>
      <w:lang w:eastAsia="ru-RU"/>
    </w:rPr>
  </w:style>
  <w:style w:type="character" w:styleId="af3">
    <w:name w:val="footnote reference"/>
    <w:semiHidden/>
    <w:unhideWhenUsed/>
    <w:rsid w:val="00320CC2"/>
    <w:rPr>
      <w:sz w:val="24"/>
      <w:vertAlign w:val="superscript"/>
    </w:rPr>
  </w:style>
  <w:style w:type="character" w:styleId="af4">
    <w:name w:val="Placeholder Text"/>
    <w:semiHidden/>
    <w:rsid w:val="00320CC2"/>
    <w:rPr>
      <w:color w:val="808080"/>
      <w:sz w:val="24"/>
    </w:rPr>
  </w:style>
  <w:style w:type="character" w:styleId="af5">
    <w:name w:val="Intense Emphasis"/>
    <w:basedOn w:val="a0"/>
    <w:uiPriority w:val="21"/>
    <w:qFormat/>
    <w:rsid w:val="00320CC2"/>
    <w:rPr>
      <w:i/>
      <w:iCs/>
      <w:color w:val="365F91" w:themeColor="accent1" w:themeShade="BF"/>
    </w:rPr>
  </w:style>
  <w:style w:type="character" w:styleId="af6">
    <w:name w:val="Intense Reference"/>
    <w:basedOn w:val="a0"/>
    <w:uiPriority w:val="32"/>
    <w:qFormat/>
    <w:rsid w:val="00320CC2"/>
    <w:rPr>
      <w:b/>
      <w:bCs/>
      <w:smallCaps/>
      <w:color w:val="365F91" w:themeColor="accent1" w:themeShade="BF"/>
      <w:spacing w:val="5"/>
    </w:rPr>
  </w:style>
  <w:style w:type="paragraph" w:styleId="af7">
    <w:name w:val="Title"/>
    <w:basedOn w:val="a"/>
    <w:next w:val="a"/>
    <w:link w:val="af8"/>
    <w:qFormat/>
    <w:rsid w:val="00320CC2"/>
    <w:pPr>
      <w:spacing w:after="80"/>
      <w:contextualSpacing/>
    </w:pPr>
    <w:rPr>
      <w:rFonts w:asciiTheme="majorHAnsi" w:eastAsiaTheme="majorEastAsia" w:hAnsiTheme="majorHAnsi" w:cstheme="majorBidi"/>
      <w:spacing w:val="-10"/>
      <w:kern w:val="28"/>
      <w:sz w:val="56"/>
      <w:szCs w:val="56"/>
    </w:rPr>
  </w:style>
  <w:style w:type="character" w:customStyle="1" w:styleId="af8">
    <w:name w:val="Название Знак"/>
    <w:basedOn w:val="a0"/>
    <w:link w:val="af7"/>
    <w:rsid w:val="00320CC2"/>
    <w:rPr>
      <w:rFonts w:asciiTheme="majorHAnsi" w:eastAsiaTheme="majorEastAsia" w:hAnsiTheme="majorHAnsi" w:cstheme="majorBidi"/>
      <w:spacing w:val="-10"/>
      <w:kern w:val="28"/>
      <w:sz w:val="56"/>
      <w:szCs w:val="56"/>
      <w:lang w:eastAsia="ru-RU"/>
    </w:rPr>
  </w:style>
  <w:style w:type="paragraph" w:styleId="af9">
    <w:name w:val="Subtitle"/>
    <w:basedOn w:val="a"/>
    <w:next w:val="a"/>
    <w:link w:val="afa"/>
    <w:uiPriority w:val="11"/>
    <w:qFormat/>
    <w:rsid w:val="00320CC2"/>
    <w:rPr>
      <w:rFonts w:asciiTheme="minorHAnsi" w:eastAsiaTheme="majorEastAsia" w:hAnsiTheme="minorHAnsi" w:cstheme="majorBidi"/>
      <w:color w:val="595959" w:themeColor="text1" w:themeTint="A6"/>
      <w:spacing w:val="15"/>
      <w:szCs w:val="28"/>
    </w:rPr>
  </w:style>
  <w:style w:type="character" w:customStyle="1" w:styleId="afa">
    <w:name w:val="Подзаголовок Знак"/>
    <w:basedOn w:val="a0"/>
    <w:link w:val="af9"/>
    <w:uiPriority w:val="11"/>
    <w:rsid w:val="00320CC2"/>
    <w:rPr>
      <w:rFonts w:eastAsiaTheme="majorEastAsia" w:cstheme="majorBidi"/>
      <w:color w:val="595959" w:themeColor="text1" w:themeTint="A6"/>
      <w:spacing w:val="15"/>
      <w:sz w:val="24"/>
      <w:szCs w:val="28"/>
      <w:lang w:eastAsia="ru-RU"/>
    </w:rPr>
  </w:style>
  <w:style w:type="paragraph" w:styleId="26">
    <w:name w:val="Quote"/>
    <w:basedOn w:val="a"/>
    <w:next w:val="a"/>
    <w:link w:val="27"/>
    <w:uiPriority w:val="29"/>
    <w:qFormat/>
    <w:rsid w:val="00320CC2"/>
    <w:pPr>
      <w:spacing w:before="160"/>
      <w:jc w:val="center"/>
    </w:pPr>
    <w:rPr>
      <w:i/>
      <w:iCs/>
      <w:color w:val="404040" w:themeColor="text1" w:themeTint="BF"/>
    </w:rPr>
  </w:style>
  <w:style w:type="character" w:customStyle="1" w:styleId="27">
    <w:name w:val="Цитата 2 Знак"/>
    <w:basedOn w:val="a0"/>
    <w:link w:val="26"/>
    <w:uiPriority w:val="29"/>
    <w:rsid w:val="00320CC2"/>
    <w:rPr>
      <w:rFonts w:ascii="Times New Roman" w:eastAsia="Times New Roman" w:hAnsi="Times New Roman" w:cs="Times New Roman"/>
      <w:i/>
      <w:iCs/>
      <w:color w:val="404040" w:themeColor="text1" w:themeTint="BF"/>
      <w:sz w:val="24"/>
      <w:szCs w:val="24"/>
      <w:lang w:eastAsia="ru-RU"/>
    </w:rPr>
  </w:style>
  <w:style w:type="paragraph" w:styleId="afb">
    <w:name w:val="Intense Quote"/>
    <w:basedOn w:val="a"/>
    <w:next w:val="a"/>
    <w:link w:val="afc"/>
    <w:uiPriority w:val="30"/>
    <w:qFormat/>
    <w:rsid w:val="00320C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c">
    <w:name w:val="Выделенная цитата Знак"/>
    <w:basedOn w:val="a0"/>
    <w:link w:val="afb"/>
    <w:uiPriority w:val="30"/>
    <w:rsid w:val="00320CC2"/>
    <w:rPr>
      <w:rFonts w:ascii="Times New Roman" w:eastAsia="Times New Roman" w:hAnsi="Times New Roman" w:cs="Times New Roman"/>
      <w:i/>
      <w:iCs/>
      <w:color w:val="365F91" w:themeColor="accent1" w:themeShade="BF"/>
      <w:sz w:val="24"/>
      <w:szCs w:val="24"/>
      <w:lang w:eastAsia="ru-RU"/>
    </w:rPr>
  </w:style>
  <w:style w:type="character" w:customStyle="1" w:styleId="214">
    <w:name w:val="Заголовок 2 Знак1"/>
    <w:rsid w:val="00320CC2"/>
    <w:rPr>
      <w:rFonts w:ascii="Arial" w:eastAsia="Times New Roman" w:hAnsi="Arial" w:cs="Times New Roman" w:hint="default"/>
      <w:b/>
      <w:bCs/>
      <w:i/>
      <w:iCs/>
      <w:sz w:val="28"/>
      <w:szCs w:val="28"/>
    </w:rPr>
  </w:style>
  <w:style w:type="character" w:customStyle="1" w:styleId="1f6">
    <w:name w:val="Номер строки1"/>
    <w:rsid w:val="00320CC2"/>
    <w:rPr>
      <w:sz w:val="24"/>
    </w:rPr>
  </w:style>
  <w:style w:type="character" w:customStyle="1" w:styleId="1f7">
    <w:name w:val="Гиперссылка1"/>
    <w:rsid w:val="00320CC2"/>
    <w:rPr>
      <w:color w:val="0000FF"/>
      <w:sz w:val="24"/>
      <w:u w:val="single"/>
    </w:rPr>
  </w:style>
  <w:style w:type="character" w:customStyle="1" w:styleId="1f8">
    <w:name w:val="Основной шрифт абзаца1"/>
    <w:rsid w:val="00320CC2"/>
    <w:rPr>
      <w:sz w:val="24"/>
    </w:rPr>
  </w:style>
  <w:style w:type="character" w:customStyle="1" w:styleId="rvts48051">
    <w:name w:val="rvts48051"/>
    <w:rsid w:val="00320CC2"/>
    <w:rPr>
      <w:rFonts w:ascii="Verdana" w:eastAsia="Verdana" w:hAnsi="Verdana" w:hint="default"/>
      <w:b/>
      <w:bCs w:val="0"/>
      <w:i w:val="0"/>
      <w:iCs w:val="0"/>
      <w:strike w:val="0"/>
      <w:dstrike w:val="0"/>
      <w:color w:val="000000"/>
      <w:sz w:val="18"/>
      <w:u w:val="none"/>
      <w:effect w:val="none"/>
    </w:rPr>
  </w:style>
  <w:style w:type="character" w:customStyle="1" w:styleId="labelbodytext11">
    <w:name w:val="label_body_text_11"/>
    <w:rsid w:val="00320CC2"/>
    <w:rPr>
      <w:color w:val="0000FF"/>
      <w:sz w:val="20"/>
    </w:rPr>
  </w:style>
  <w:style w:type="character" w:customStyle="1" w:styleId="spanbodytext21">
    <w:name w:val="span_body_text_21"/>
    <w:rsid w:val="00320CC2"/>
    <w:rPr>
      <w:sz w:val="20"/>
    </w:rPr>
  </w:style>
  <w:style w:type="character" w:customStyle="1" w:styleId="28">
    <w:name w:val="Стиль2 Знак"/>
    <w:rsid w:val="00320CC2"/>
    <w:rPr>
      <w:b/>
      <w:bCs w:val="0"/>
      <w:sz w:val="24"/>
    </w:rPr>
  </w:style>
  <w:style w:type="character" w:customStyle="1" w:styleId="35">
    <w:name w:val="Стиль3 Знак Знак Знак"/>
    <w:rsid w:val="00320CC2"/>
    <w:rPr>
      <w:sz w:val="24"/>
    </w:rPr>
  </w:style>
  <w:style w:type="character" w:customStyle="1" w:styleId="1f9">
    <w:name w:val="Основной текст с отступом Знак1"/>
    <w:rsid w:val="00320CC2"/>
    <w:rPr>
      <w:sz w:val="24"/>
    </w:rPr>
  </w:style>
  <w:style w:type="paragraph" w:styleId="afd">
    <w:name w:val="Body Text Indent"/>
    <w:basedOn w:val="a"/>
    <w:link w:val="afe"/>
    <w:semiHidden/>
    <w:unhideWhenUsed/>
    <w:rsid w:val="00320CC2"/>
    <w:pPr>
      <w:spacing w:after="120"/>
      <w:ind w:left="283"/>
    </w:pPr>
    <w:rPr>
      <w:rFonts w:asciiTheme="minorHAnsi" w:eastAsiaTheme="minorHAnsi" w:hAnsiTheme="minorHAnsi" w:cstheme="minorBidi"/>
      <w:kern w:val="2"/>
      <w:szCs w:val="22"/>
      <w:lang w:eastAsia="en-US"/>
      <w14:ligatures w14:val="standardContextual"/>
    </w:rPr>
  </w:style>
  <w:style w:type="character" w:customStyle="1" w:styleId="afe">
    <w:name w:val="Основной текст с отступом Знак"/>
    <w:basedOn w:val="a0"/>
    <w:link w:val="afd"/>
    <w:semiHidden/>
    <w:rsid w:val="00320CC2"/>
    <w:rPr>
      <w:kern w:val="2"/>
      <w:sz w:val="24"/>
      <w14:ligatures w14:val="standardContextual"/>
    </w:rPr>
  </w:style>
  <w:style w:type="character" w:customStyle="1" w:styleId="29">
    <w:name w:val="Основной текст с отступом Знак2"/>
    <w:basedOn w:val="a0"/>
    <w:uiPriority w:val="99"/>
    <w:semiHidden/>
    <w:rsid w:val="00320CC2"/>
    <w:rPr>
      <w:rFonts w:ascii="Times New Roman" w:eastAsia="Times New Roman" w:hAnsi="Times New Roman" w:cs="Times New Roman" w:hint="default"/>
      <w:kern w:val="0"/>
      <w:sz w:val="24"/>
      <w:szCs w:val="24"/>
      <w:lang w:eastAsia="ru-RU"/>
      <w14:ligatures w14:val="none"/>
    </w:rPr>
  </w:style>
  <w:style w:type="character" w:customStyle="1" w:styleId="aff">
    <w:name w:val="Текст Знак"/>
    <w:rsid w:val="00320CC2"/>
    <w:rPr>
      <w:rFonts w:ascii="Courier New" w:eastAsia="Courier New" w:hAnsi="Courier New" w:cs="Courier New" w:hint="default"/>
      <w:sz w:val="20"/>
    </w:rPr>
  </w:style>
  <w:style w:type="character" w:customStyle="1" w:styleId="2a">
    <w:name w:val="Основной текст 2 Знак"/>
    <w:rsid w:val="00320CC2"/>
    <w:rPr>
      <w:sz w:val="24"/>
    </w:rPr>
  </w:style>
  <w:style w:type="character" w:customStyle="1" w:styleId="1fa">
    <w:name w:val="Основной текст Знак1"/>
    <w:basedOn w:val="a0"/>
    <w:rsid w:val="00320CC2"/>
    <w:rPr>
      <w:rFonts w:ascii="Times New Roman" w:eastAsia="Times New Roman" w:hAnsi="Times New Roman" w:cs="Times New Roman" w:hint="default"/>
      <w:kern w:val="0"/>
      <w:sz w:val="24"/>
      <w:szCs w:val="24"/>
      <w:lang w:eastAsia="ru-RU"/>
      <w14:ligatures w14:val="none"/>
    </w:rPr>
  </w:style>
  <w:style w:type="character" w:customStyle="1" w:styleId="36">
    <w:name w:val="Основной текст 3 Знак"/>
    <w:rsid w:val="00320CC2"/>
    <w:rPr>
      <w:sz w:val="16"/>
    </w:rPr>
  </w:style>
  <w:style w:type="paragraph" w:styleId="2b">
    <w:name w:val="Body Text Indent 2"/>
    <w:basedOn w:val="a"/>
    <w:link w:val="2c"/>
    <w:semiHidden/>
    <w:unhideWhenUsed/>
    <w:rsid w:val="00320CC2"/>
    <w:pPr>
      <w:ind w:firstLine="708"/>
      <w:jc w:val="both"/>
    </w:pPr>
    <w:rPr>
      <w:rFonts w:asciiTheme="minorHAnsi" w:eastAsiaTheme="minorHAnsi" w:hAnsiTheme="minorHAnsi" w:cstheme="minorBidi"/>
      <w:kern w:val="2"/>
      <w:szCs w:val="22"/>
      <w:lang w:eastAsia="en-US"/>
      <w14:ligatures w14:val="standardContextual"/>
    </w:rPr>
  </w:style>
  <w:style w:type="character" w:customStyle="1" w:styleId="2c">
    <w:name w:val="Основной текст с отступом 2 Знак"/>
    <w:basedOn w:val="a0"/>
    <w:link w:val="2b"/>
    <w:semiHidden/>
    <w:rsid w:val="00320CC2"/>
    <w:rPr>
      <w:kern w:val="2"/>
      <w:sz w:val="24"/>
      <w14:ligatures w14:val="standardContextual"/>
    </w:rPr>
  </w:style>
  <w:style w:type="character" w:customStyle="1" w:styleId="215">
    <w:name w:val="Основной текст с отступом 2 Знак1"/>
    <w:basedOn w:val="a0"/>
    <w:uiPriority w:val="99"/>
    <w:semiHidden/>
    <w:rsid w:val="00320CC2"/>
    <w:rPr>
      <w:rFonts w:ascii="Times New Roman" w:eastAsia="Times New Roman" w:hAnsi="Times New Roman" w:cs="Times New Roman" w:hint="default"/>
      <w:kern w:val="0"/>
      <w:sz w:val="24"/>
      <w:szCs w:val="24"/>
      <w:lang w:eastAsia="ru-RU"/>
      <w14:ligatures w14:val="none"/>
    </w:rPr>
  </w:style>
  <w:style w:type="character" w:customStyle="1" w:styleId="1fb">
    <w:name w:val="Название Знак1"/>
    <w:basedOn w:val="a0"/>
    <w:rsid w:val="00320CC2"/>
    <w:rPr>
      <w:rFonts w:asciiTheme="majorHAnsi" w:eastAsiaTheme="majorEastAsia" w:hAnsiTheme="majorHAnsi" w:cstheme="majorBidi" w:hint="default"/>
      <w:color w:val="17365D" w:themeColor="text2" w:themeShade="BF"/>
      <w:spacing w:val="5"/>
      <w:kern w:val="28"/>
      <w:sz w:val="52"/>
      <w:szCs w:val="52"/>
    </w:rPr>
  </w:style>
  <w:style w:type="character" w:customStyle="1" w:styleId="37">
    <w:name w:val="Основной текст с отступом 3 Знак"/>
    <w:rsid w:val="00320CC2"/>
    <w:rPr>
      <w:sz w:val="16"/>
    </w:rPr>
  </w:style>
  <w:style w:type="character" w:customStyle="1" w:styleId="aff0">
    <w:name w:val="Нижний колонтитул Знак"/>
    <w:rsid w:val="00320CC2"/>
    <w:rPr>
      <w:sz w:val="24"/>
    </w:rPr>
  </w:style>
  <w:style w:type="character" w:customStyle="1" w:styleId="1fc">
    <w:name w:val="Знак сноски1"/>
    <w:rsid w:val="00320CC2"/>
    <w:rPr>
      <w:sz w:val="24"/>
      <w:vertAlign w:val="superscript"/>
    </w:rPr>
  </w:style>
  <w:style w:type="character" w:customStyle="1" w:styleId="rvts8">
    <w:name w:val="rvts8"/>
    <w:rsid w:val="00320CC2"/>
    <w:rPr>
      <w:rFonts w:ascii="Times New Roman" w:eastAsia="Times New Roman" w:hAnsi="Times New Roman" w:cs="Times New Roman" w:hint="default"/>
      <w:sz w:val="24"/>
    </w:rPr>
  </w:style>
  <w:style w:type="character" w:customStyle="1" w:styleId="rvts7">
    <w:name w:val="rvts7"/>
    <w:rsid w:val="00320CC2"/>
    <w:rPr>
      <w:rFonts w:ascii="Times New Roman" w:eastAsia="Times New Roman" w:hAnsi="Times New Roman" w:cs="Times New Roman" w:hint="default"/>
      <w:b/>
      <w:bCs w:val="0"/>
      <w:i/>
      <w:iCs w:val="0"/>
      <w:sz w:val="24"/>
    </w:rPr>
  </w:style>
  <w:style w:type="character" w:customStyle="1" w:styleId="rvts9">
    <w:name w:val="rvts9"/>
    <w:rsid w:val="00320CC2"/>
    <w:rPr>
      <w:rFonts w:ascii="Times New Roman" w:eastAsia="Times New Roman" w:hAnsi="Times New Roman" w:cs="Times New Roman" w:hint="default"/>
      <w:sz w:val="12"/>
    </w:rPr>
  </w:style>
  <w:style w:type="character" w:customStyle="1" w:styleId="rvts10">
    <w:name w:val="rvts10"/>
    <w:rsid w:val="00320CC2"/>
    <w:rPr>
      <w:rFonts w:ascii="Times New Roman" w:eastAsia="Times New Roman" w:hAnsi="Times New Roman" w:cs="Times New Roman" w:hint="default"/>
      <w:sz w:val="12"/>
      <w:shd w:val="clear" w:color="auto" w:fill="FFFFFF"/>
    </w:rPr>
  </w:style>
  <w:style w:type="character" w:customStyle="1" w:styleId="rvts11">
    <w:name w:val="rvts11"/>
    <w:rsid w:val="00320CC2"/>
    <w:rPr>
      <w:rFonts w:ascii="Times New Roman" w:eastAsia="Times New Roman" w:hAnsi="Times New Roman" w:cs="Times New Roman" w:hint="default"/>
      <w:sz w:val="24"/>
      <w:shd w:val="clear" w:color="auto" w:fill="FFFFFF"/>
    </w:rPr>
  </w:style>
  <w:style w:type="character" w:customStyle="1" w:styleId="rvts12">
    <w:name w:val="rvts12"/>
    <w:rsid w:val="00320CC2"/>
    <w:rPr>
      <w:rFonts w:ascii="Times New Roman" w:eastAsia="Times New Roman" w:hAnsi="Times New Roman" w:cs="Times New Roman" w:hint="default"/>
      <w:i/>
      <w:iCs w:val="0"/>
      <w:sz w:val="24"/>
    </w:rPr>
  </w:style>
  <w:style w:type="character" w:customStyle="1" w:styleId="rvts13">
    <w:name w:val="rvts13"/>
    <w:rsid w:val="00320CC2"/>
    <w:rPr>
      <w:rFonts w:ascii="Calibri" w:eastAsia="Calibri" w:hAnsi="Calibri" w:cs="Calibri" w:hint="default"/>
      <w:sz w:val="22"/>
    </w:rPr>
  </w:style>
  <w:style w:type="character" w:customStyle="1" w:styleId="rvts15">
    <w:name w:val="rvts15"/>
    <w:rsid w:val="00320CC2"/>
    <w:rPr>
      <w:rFonts w:ascii="Times New Roman" w:eastAsia="Times New Roman" w:hAnsi="Times New Roman" w:cs="Times New Roman" w:hint="default"/>
      <w:color w:val="FF0000"/>
      <w:sz w:val="28"/>
      <w:shd w:val="clear" w:color="auto" w:fill="FFFFFF"/>
    </w:rPr>
  </w:style>
  <w:style w:type="character" w:customStyle="1" w:styleId="rvts18">
    <w:name w:val="rvts18"/>
    <w:rsid w:val="00320CC2"/>
    <w:rPr>
      <w:rFonts w:ascii="Times New Roman" w:eastAsia="Times New Roman" w:hAnsi="Times New Roman" w:cs="Times New Roman" w:hint="default"/>
      <w:sz w:val="28"/>
    </w:rPr>
  </w:style>
  <w:style w:type="character" w:customStyle="1" w:styleId="1fd">
    <w:name w:val="Строгий1"/>
    <w:rsid w:val="00320CC2"/>
    <w:rPr>
      <w:b/>
      <w:bCs w:val="0"/>
      <w:sz w:val="24"/>
    </w:rPr>
  </w:style>
  <w:style w:type="character" w:customStyle="1" w:styleId="apple-style-span">
    <w:name w:val="apple-style-span"/>
    <w:rsid w:val="00320CC2"/>
    <w:rPr>
      <w:sz w:val="24"/>
    </w:rPr>
  </w:style>
  <w:style w:type="character" w:customStyle="1" w:styleId="A13">
    <w:name w:val="A13"/>
    <w:rsid w:val="00320CC2"/>
    <w:rPr>
      <w:rFonts w:ascii="Helios" w:eastAsia="Helios" w:hAnsi="Helios" w:hint="default"/>
      <w:color w:val="000000"/>
      <w:sz w:val="14"/>
    </w:rPr>
  </w:style>
  <w:style w:type="character" w:customStyle="1" w:styleId="A20">
    <w:name w:val="A20"/>
    <w:rsid w:val="00320CC2"/>
    <w:rPr>
      <w:rFonts w:ascii="Helios" w:eastAsia="Helios" w:hAnsi="Helios" w:hint="default"/>
      <w:color w:val="000000"/>
      <w:sz w:val="6"/>
    </w:rPr>
  </w:style>
  <w:style w:type="character" w:customStyle="1" w:styleId="Absatz-Standardschriftart">
    <w:name w:val="Absatz-Standardschriftart"/>
    <w:rsid w:val="00320CC2"/>
    <w:rPr>
      <w:sz w:val="24"/>
    </w:rPr>
  </w:style>
  <w:style w:type="character" w:customStyle="1" w:styleId="zag1">
    <w:name w:val="zag1"/>
    <w:rsid w:val="00320CC2"/>
    <w:rPr>
      <w:sz w:val="24"/>
    </w:rPr>
  </w:style>
  <w:style w:type="character" w:customStyle="1" w:styleId="52">
    <w:name w:val="Основной текст (5)_"/>
    <w:rsid w:val="00320CC2"/>
    <w:rPr>
      <w:rFonts w:ascii="Arial" w:eastAsia="Arial" w:hAnsi="Arial" w:cs="Arial" w:hint="default"/>
      <w:sz w:val="8"/>
    </w:rPr>
  </w:style>
  <w:style w:type="character" w:customStyle="1" w:styleId="7pt">
    <w:name w:val="Основной текст + 7 pt"/>
    <w:aliases w:val="Малые прописные"/>
    <w:rsid w:val="00320CC2"/>
    <w:rPr>
      <w:rFonts w:ascii="Arial" w:eastAsia="Arial" w:hAnsi="Arial" w:cs="Arial" w:hint="default"/>
      <w:sz w:val="12"/>
    </w:rPr>
  </w:style>
  <w:style w:type="character" w:customStyle="1" w:styleId="44">
    <w:name w:val="Основной текст (4)_"/>
    <w:rsid w:val="00320CC2"/>
    <w:rPr>
      <w:rFonts w:ascii="Arial" w:eastAsia="Arial" w:hAnsi="Arial" w:cs="Arial" w:hint="default"/>
      <w:sz w:val="20"/>
    </w:rPr>
  </w:style>
  <w:style w:type="character" w:customStyle="1" w:styleId="870">
    <w:name w:val="Основной текст (87)_"/>
    <w:rsid w:val="00320CC2"/>
    <w:rPr>
      <w:rFonts w:ascii="MS Reference Sans Serif" w:eastAsia="MS Reference Sans Serif" w:hAnsi="MS Reference Sans Serif" w:hint="default"/>
      <w:sz w:val="8"/>
    </w:rPr>
  </w:style>
  <w:style w:type="character" w:customStyle="1" w:styleId="131">
    <w:name w:val="Основной текст (13)_"/>
    <w:rsid w:val="00320CC2"/>
    <w:rPr>
      <w:rFonts w:ascii="MS Reference Sans Serif" w:eastAsia="MS Reference Sans Serif" w:hAnsi="MS Reference Sans Serif" w:hint="default"/>
      <w:sz w:val="8"/>
    </w:rPr>
  </w:style>
  <w:style w:type="character" w:customStyle="1" w:styleId="121">
    <w:name w:val="Основной текст (12)_"/>
    <w:rsid w:val="00320CC2"/>
    <w:rPr>
      <w:rFonts w:ascii="Arial" w:eastAsia="Arial" w:hAnsi="Arial" w:cs="Arial" w:hint="default"/>
      <w:sz w:val="12"/>
    </w:rPr>
  </w:style>
  <w:style w:type="character" w:customStyle="1" w:styleId="112">
    <w:name w:val="Основной текст (11)_"/>
    <w:rsid w:val="00320CC2"/>
    <w:rPr>
      <w:rFonts w:ascii="MS Reference Sans Serif" w:eastAsia="MS Reference Sans Serif" w:hAnsi="MS Reference Sans Serif" w:hint="default"/>
      <w:sz w:val="8"/>
    </w:rPr>
  </w:style>
  <w:style w:type="character" w:customStyle="1" w:styleId="101">
    <w:name w:val="Основной текст (10)_"/>
    <w:rsid w:val="00320CC2"/>
    <w:rPr>
      <w:rFonts w:ascii="Arial" w:eastAsia="Arial" w:hAnsi="Arial" w:cs="Arial" w:hint="default"/>
      <w:sz w:val="20"/>
    </w:rPr>
  </w:style>
  <w:style w:type="character" w:customStyle="1" w:styleId="62">
    <w:name w:val="Основной текст (6)_"/>
    <w:rsid w:val="00320CC2"/>
    <w:rPr>
      <w:rFonts w:ascii="Arial" w:eastAsia="Arial" w:hAnsi="Arial" w:cs="Arial" w:hint="default"/>
      <w:sz w:val="8"/>
    </w:rPr>
  </w:style>
  <w:style w:type="character" w:customStyle="1" w:styleId="2d">
    <w:name w:val="Основной текст (2)_"/>
    <w:rsid w:val="00320CC2"/>
    <w:rPr>
      <w:sz w:val="16"/>
    </w:rPr>
  </w:style>
  <w:style w:type="character" w:customStyle="1" w:styleId="2e">
    <w:name w:val="Основной текст (2)"/>
    <w:rsid w:val="00320CC2"/>
    <w:rPr>
      <w:sz w:val="24"/>
    </w:rPr>
  </w:style>
  <w:style w:type="character" w:customStyle="1" w:styleId="aff1">
    <w:name w:val="Основной текст + Полужирный"/>
    <w:rsid w:val="00320CC2"/>
    <w:rPr>
      <w:rFonts w:ascii="Arial" w:eastAsia="Arial" w:hAnsi="Arial" w:cs="Arial" w:hint="default"/>
      <w:b/>
      <w:bCs w:val="0"/>
      <w:sz w:val="8"/>
    </w:rPr>
  </w:style>
  <w:style w:type="character" w:customStyle="1" w:styleId="45">
    <w:name w:val="Основной текст (4) + Не полужирный"/>
    <w:rsid w:val="00320CC2"/>
    <w:rPr>
      <w:rFonts w:ascii="Arial" w:eastAsia="Arial" w:hAnsi="Arial" w:cs="Arial" w:hint="default"/>
      <w:sz w:val="8"/>
    </w:rPr>
  </w:style>
  <w:style w:type="character" w:customStyle="1" w:styleId="aff2">
    <w:name w:val="Верхний колонтитул Знак"/>
    <w:rsid w:val="00320CC2"/>
    <w:rPr>
      <w:rFonts w:ascii="Arial" w:eastAsia="Arial" w:hAnsi="Arial" w:cs="Arial" w:hint="default"/>
      <w:sz w:val="24"/>
    </w:rPr>
  </w:style>
  <w:style w:type="character" w:customStyle="1" w:styleId="TextStyle1Char">
    <w:name w:val="TextStyle1 Char"/>
    <w:rsid w:val="00320CC2"/>
    <w:rPr>
      <w:sz w:val="22"/>
    </w:rPr>
  </w:style>
  <w:style w:type="character" w:customStyle="1" w:styleId="yui-skin-sam">
    <w:name w:val="yui-skin-sam"/>
    <w:rsid w:val="00320CC2"/>
    <w:rPr>
      <w:sz w:val="24"/>
    </w:rPr>
  </w:style>
  <w:style w:type="character" w:customStyle="1" w:styleId="boldtextsmall">
    <w:name w:val="boldtextsmall"/>
    <w:rsid w:val="00320CC2"/>
    <w:rPr>
      <w:sz w:val="24"/>
    </w:rPr>
  </w:style>
  <w:style w:type="character" w:customStyle="1" w:styleId="smalltext">
    <w:name w:val="smalltext"/>
    <w:rsid w:val="00320CC2"/>
    <w:rPr>
      <w:sz w:val="24"/>
    </w:rPr>
  </w:style>
  <w:style w:type="character" w:customStyle="1" w:styleId="hps">
    <w:name w:val="hps"/>
    <w:rsid w:val="00320CC2"/>
    <w:rPr>
      <w:sz w:val="24"/>
    </w:rPr>
  </w:style>
  <w:style w:type="character" w:customStyle="1" w:styleId="1fe">
    <w:name w:val="Просмотренная гиперссылка1"/>
    <w:rsid w:val="00320CC2"/>
    <w:rPr>
      <w:color w:val="800080"/>
      <w:sz w:val="24"/>
      <w:u w:val="single"/>
    </w:rPr>
  </w:style>
  <w:style w:type="character" w:customStyle="1" w:styleId="apple-converted-space">
    <w:name w:val="apple-converted-space"/>
    <w:rsid w:val="00320CC2"/>
    <w:rPr>
      <w:sz w:val="24"/>
    </w:rPr>
  </w:style>
  <w:style w:type="character" w:customStyle="1" w:styleId="shorttext">
    <w:name w:val="short_text"/>
    <w:rsid w:val="00320CC2"/>
    <w:rPr>
      <w:sz w:val="24"/>
    </w:rPr>
  </w:style>
  <w:style w:type="character" w:customStyle="1" w:styleId="1ff">
    <w:name w:val="Текст Знак1"/>
    <w:aliases w:val="Знак Знак Знак2,Знак Знак Знак Знак Знак Знак,Знак Знак Знак Знак Знак Знак Знак Знак Знак Знак Знак Знак,Знак Знак Знак Знак Знак Знак Знак Знак Знак Знак Знак Знак Знак Знак Знак,Знак Знак Знак Знак"/>
    <w:rsid w:val="00320CC2"/>
    <w:rPr>
      <w:rFonts w:ascii="Courier New" w:eastAsia="Courier New" w:hAnsi="Courier New" w:cs="Courier New" w:hint="default"/>
      <w:sz w:val="24"/>
    </w:rPr>
  </w:style>
  <w:style w:type="character" w:customStyle="1" w:styleId="FontStyle18">
    <w:name w:val="Font Style18"/>
    <w:rsid w:val="00320CC2"/>
    <w:rPr>
      <w:rFonts w:ascii="Arial" w:eastAsia="Arial" w:hAnsi="Arial" w:cs="Arial" w:hint="default"/>
      <w:color w:val="000000"/>
      <w:sz w:val="18"/>
    </w:rPr>
  </w:style>
  <w:style w:type="character" w:customStyle="1" w:styleId="FontStyle19">
    <w:name w:val="Font Style19"/>
    <w:rsid w:val="00320CC2"/>
    <w:rPr>
      <w:rFonts w:ascii="Arial" w:eastAsia="Arial" w:hAnsi="Arial" w:cs="Arial" w:hint="default"/>
      <w:b/>
      <w:bCs w:val="0"/>
      <w:color w:val="000000"/>
      <w:sz w:val="18"/>
    </w:rPr>
  </w:style>
  <w:style w:type="character" w:customStyle="1" w:styleId="FontStyle24">
    <w:name w:val="Font Style24"/>
    <w:rsid w:val="00320CC2"/>
    <w:rPr>
      <w:rFonts w:ascii="Arial" w:eastAsia="Arial" w:hAnsi="Arial" w:cs="Arial" w:hint="default"/>
      <w:color w:val="000000"/>
      <w:sz w:val="18"/>
    </w:rPr>
  </w:style>
  <w:style w:type="character" w:customStyle="1" w:styleId="1ff0">
    <w:name w:val="Выделение1"/>
    <w:rsid w:val="00320CC2"/>
    <w:rPr>
      <w:i/>
      <w:iCs w:val="0"/>
      <w:sz w:val="24"/>
    </w:rPr>
  </w:style>
  <w:style w:type="character" w:customStyle="1" w:styleId="aff3">
    <w:name w:val="Без интервала Знак"/>
    <w:rsid w:val="00320CC2"/>
    <w:rPr>
      <w:rFonts w:ascii="Calibri" w:eastAsia="Calibri" w:hAnsi="Calibri" w:cs="Calibri" w:hint="default"/>
      <w:sz w:val="22"/>
    </w:rPr>
  </w:style>
  <w:style w:type="character" w:customStyle="1" w:styleId="aff4">
    <w:name w:val="Текст сноски Знак"/>
    <w:rsid w:val="00320CC2"/>
    <w:rPr>
      <w:sz w:val="20"/>
    </w:rPr>
  </w:style>
  <w:style w:type="character" w:customStyle="1" w:styleId="1ff1">
    <w:name w:val="Номер страницы1"/>
    <w:rsid w:val="00320CC2"/>
    <w:rPr>
      <w:sz w:val="24"/>
    </w:rPr>
  </w:style>
  <w:style w:type="character" w:customStyle="1" w:styleId="aff5">
    <w:name w:val="Красная строка Знак"/>
    <w:rsid w:val="00320CC2"/>
    <w:rPr>
      <w:sz w:val="24"/>
    </w:rPr>
  </w:style>
  <w:style w:type="paragraph" w:styleId="aff6">
    <w:name w:val="header"/>
    <w:basedOn w:val="a"/>
    <w:link w:val="1ff2"/>
    <w:semiHidden/>
    <w:unhideWhenUsed/>
    <w:qFormat/>
    <w:rsid w:val="00320CC2"/>
    <w:pPr>
      <w:tabs>
        <w:tab w:val="center" w:pos="4677"/>
        <w:tab w:val="right" w:pos="9355"/>
      </w:tabs>
    </w:pPr>
    <w:rPr>
      <w:szCs w:val="20"/>
    </w:rPr>
  </w:style>
  <w:style w:type="character" w:customStyle="1" w:styleId="1ff2">
    <w:name w:val="Верхний колонтитул Знак1"/>
    <w:basedOn w:val="a0"/>
    <w:link w:val="aff6"/>
    <w:semiHidden/>
    <w:rsid w:val="00320CC2"/>
    <w:rPr>
      <w:rFonts w:ascii="Times New Roman" w:eastAsia="Times New Roman" w:hAnsi="Times New Roman" w:cs="Times New Roman"/>
      <w:sz w:val="24"/>
      <w:szCs w:val="20"/>
      <w:lang w:eastAsia="ru-RU"/>
    </w:rPr>
  </w:style>
  <w:style w:type="paragraph" w:styleId="aff7">
    <w:name w:val="footer"/>
    <w:basedOn w:val="a"/>
    <w:link w:val="1ff3"/>
    <w:semiHidden/>
    <w:unhideWhenUsed/>
    <w:qFormat/>
    <w:rsid w:val="00320CC2"/>
    <w:pPr>
      <w:tabs>
        <w:tab w:val="center" w:pos="4677"/>
        <w:tab w:val="right" w:pos="9355"/>
      </w:tabs>
    </w:pPr>
    <w:rPr>
      <w:szCs w:val="20"/>
    </w:rPr>
  </w:style>
  <w:style w:type="character" w:customStyle="1" w:styleId="1ff3">
    <w:name w:val="Нижний колонтитул Знак1"/>
    <w:basedOn w:val="a0"/>
    <w:link w:val="aff7"/>
    <w:semiHidden/>
    <w:rsid w:val="00320CC2"/>
    <w:rPr>
      <w:rFonts w:ascii="Times New Roman" w:eastAsia="Times New Roman" w:hAnsi="Times New Roman" w:cs="Times New Roman"/>
      <w:sz w:val="24"/>
      <w:szCs w:val="20"/>
      <w:lang w:eastAsia="ru-RU"/>
    </w:rPr>
  </w:style>
  <w:style w:type="character" w:customStyle="1" w:styleId="113">
    <w:name w:val="Заголовок 1 Знак1"/>
    <w:uiPriority w:val="9"/>
    <w:rsid w:val="00320CC2"/>
    <w:rPr>
      <w:rFonts w:ascii="Cambria" w:eastAsia="Times New Roman" w:hAnsi="Cambria" w:cs="Times New Roman" w:hint="default"/>
      <w:b/>
      <w:bCs/>
      <w:kern w:val="32"/>
      <w:sz w:val="32"/>
      <w:szCs w:val="32"/>
    </w:rPr>
  </w:style>
  <w:style w:type="character" w:customStyle="1" w:styleId="313">
    <w:name w:val="Заголовок 3 Знак1"/>
    <w:uiPriority w:val="9"/>
    <w:semiHidden/>
    <w:rsid w:val="00320CC2"/>
    <w:rPr>
      <w:rFonts w:ascii="Cambria" w:eastAsia="Times New Roman" w:hAnsi="Cambria" w:cs="Times New Roman" w:hint="default"/>
      <w:b/>
      <w:bCs/>
      <w:sz w:val="26"/>
      <w:szCs w:val="26"/>
    </w:rPr>
  </w:style>
  <w:style w:type="character" w:customStyle="1" w:styleId="410">
    <w:name w:val="Заголовок 4 Знак1"/>
    <w:uiPriority w:val="9"/>
    <w:semiHidden/>
    <w:rsid w:val="00320CC2"/>
    <w:rPr>
      <w:rFonts w:ascii="Calibri" w:eastAsia="Times New Roman" w:hAnsi="Calibri" w:cs="Times New Roman" w:hint="default"/>
      <w:b/>
      <w:bCs/>
      <w:sz w:val="28"/>
      <w:szCs w:val="28"/>
    </w:rPr>
  </w:style>
  <w:style w:type="character" w:customStyle="1" w:styleId="2f">
    <w:name w:val="Основной текст Знак2"/>
    <w:basedOn w:val="a0"/>
    <w:uiPriority w:val="99"/>
    <w:semiHidden/>
    <w:rsid w:val="00320CC2"/>
    <w:rPr>
      <w:sz w:val="24"/>
    </w:rPr>
  </w:style>
  <w:style w:type="paragraph" w:styleId="38">
    <w:name w:val="Body Text 3"/>
    <w:basedOn w:val="a"/>
    <w:link w:val="314"/>
    <w:semiHidden/>
    <w:unhideWhenUsed/>
    <w:rsid w:val="00320CC2"/>
    <w:pPr>
      <w:overflowPunct w:val="0"/>
      <w:autoSpaceDE w:val="0"/>
      <w:autoSpaceDN w:val="0"/>
      <w:adjustRightInd w:val="0"/>
    </w:pPr>
    <w:rPr>
      <w:sz w:val="28"/>
      <w:szCs w:val="20"/>
      <w:lang w:eastAsia="en-US"/>
    </w:rPr>
  </w:style>
  <w:style w:type="character" w:customStyle="1" w:styleId="314">
    <w:name w:val="Основной текст 3 Знак1"/>
    <w:basedOn w:val="a0"/>
    <w:link w:val="38"/>
    <w:semiHidden/>
    <w:rsid w:val="00320CC2"/>
    <w:rPr>
      <w:rFonts w:ascii="Times New Roman" w:eastAsia="Times New Roman" w:hAnsi="Times New Roman" w:cs="Times New Roman"/>
      <w:sz w:val="28"/>
      <w:szCs w:val="20"/>
    </w:rPr>
  </w:style>
  <w:style w:type="paragraph" w:styleId="aff8">
    <w:name w:val="footnote text"/>
    <w:basedOn w:val="a"/>
    <w:link w:val="1ff4"/>
    <w:uiPriority w:val="9"/>
    <w:semiHidden/>
    <w:unhideWhenUsed/>
    <w:qFormat/>
    <w:rsid w:val="00320CC2"/>
    <w:rPr>
      <w:sz w:val="20"/>
      <w:szCs w:val="20"/>
    </w:rPr>
  </w:style>
  <w:style w:type="character" w:customStyle="1" w:styleId="1ff4">
    <w:name w:val="Текст сноски Знак1"/>
    <w:basedOn w:val="a0"/>
    <w:link w:val="aff8"/>
    <w:uiPriority w:val="9"/>
    <w:semiHidden/>
    <w:rsid w:val="00320CC2"/>
    <w:rPr>
      <w:rFonts w:ascii="Times New Roman" w:eastAsia="Times New Roman" w:hAnsi="Times New Roman" w:cs="Times New Roman"/>
      <w:sz w:val="20"/>
      <w:szCs w:val="20"/>
      <w:lang w:eastAsia="ru-RU"/>
    </w:rPr>
  </w:style>
  <w:style w:type="character" w:customStyle="1" w:styleId="match">
    <w:name w:val="match"/>
    <w:basedOn w:val="a0"/>
    <w:rsid w:val="00320CC2"/>
  </w:style>
  <w:style w:type="table" w:customStyle="1" w:styleId="1ff5">
    <w:name w:val="Обычная таблица1"/>
    <w:rsid w:val="00320CC2"/>
    <w:pPr>
      <w:spacing w:after="0" w:line="240" w:lineRule="auto"/>
    </w:pPr>
    <w:rPr>
      <w:rFonts w:ascii="Times New Roman" w:eastAsia="Times New Roman" w:hAnsi="Times New Roman" w:cs="Times New Roman"/>
      <w:kern w:val="2"/>
      <w:sz w:val="24"/>
      <w:szCs w:val="20"/>
      <w14:ligatures w14:val="standardContextual"/>
    </w:rPr>
    <w:tblPr>
      <w:tblCellMar>
        <w:top w:w="0" w:type="dxa"/>
        <w:left w:w="108" w:type="dxa"/>
        <w:bottom w:w="0" w:type="dxa"/>
        <w:right w:w="108" w:type="dxa"/>
      </w:tblCellMar>
    </w:tblPr>
  </w:style>
  <w:style w:type="table" w:customStyle="1" w:styleId="114">
    <w:name w:val="Простая таблица 11"/>
    <w:basedOn w:val="1ff5"/>
    <w:rsid w:val="00320C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6">
    <w:name w:val="Сетка таблицы1"/>
    <w:basedOn w:val="a1"/>
    <w:uiPriority w:val="59"/>
    <w:rsid w:val="00320CC2"/>
    <w:pPr>
      <w:widowControl w:val="0"/>
      <w:spacing w:after="0" w:line="240" w:lineRule="auto"/>
    </w:pPr>
    <w:rPr>
      <w:rFonts w:ascii="Calibri" w:eastAsia="Calibri"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32"/>
    <w:rsid w:val="00320CC2"/>
    <w:pPr>
      <w:spacing w:before="280" w:after="280"/>
    </w:pPr>
    <w:rPr>
      <w:rFonts w:ascii="Arial Unicode MS" w:eastAsia="Arial Unicode MS" w:hAnsi="Arial Unicode MS"/>
    </w:rPr>
  </w:style>
  <w:style w:type="table" w:styleId="aff9">
    <w:name w:val="Table Grid"/>
    <w:basedOn w:val="1ff5"/>
    <w:rsid w:val="0032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header" w:uiPriority="0" w:qFormat="1"/>
    <w:lsdException w:name="footer"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2"/>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2"/>
    <w:semiHidden/>
    <w:unhideWhenUsed/>
    <w:qFormat/>
    <w:rsid w:val="00320C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0">
    <w:name w:val="heading 3"/>
    <w:basedOn w:val="a"/>
    <w:next w:val="a"/>
    <w:link w:val="31"/>
    <w:semiHidden/>
    <w:unhideWhenUsed/>
    <w:qFormat/>
    <w:rsid w:val="00320CC2"/>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4">
    <w:name w:val="heading 4"/>
    <w:basedOn w:val="a"/>
    <w:next w:val="a"/>
    <w:link w:val="40"/>
    <w:semiHidden/>
    <w:unhideWhenUsed/>
    <w:qFormat/>
    <w:rsid w:val="00320CC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uiPriority w:val="9"/>
    <w:semiHidden/>
    <w:unhideWhenUsed/>
    <w:qFormat/>
    <w:rsid w:val="00320CC2"/>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uiPriority w:val="9"/>
    <w:semiHidden/>
    <w:unhideWhenUsed/>
    <w:qFormat/>
    <w:rsid w:val="00320CC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20CC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20CC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20CC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semiHidden/>
    <w:unhideWhenUsed/>
    <w:rsid w:val="00494A5E"/>
    <w:rPr>
      <w:rFonts w:ascii="Tahoma" w:hAnsi="Tahoma" w:cs="Tahoma"/>
      <w:sz w:val="16"/>
      <w:szCs w:val="16"/>
    </w:rPr>
  </w:style>
  <w:style w:type="character" w:customStyle="1" w:styleId="a6">
    <w:name w:val="Текст выноски Знак"/>
    <w:basedOn w:val="a0"/>
    <w:link w:val="a5"/>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semiHidden/>
    <w:unhideWhenUsed/>
    <w:rsid w:val="00FD522B"/>
    <w:pPr>
      <w:spacing w:after="120"/>
    </w:pPr>
  </w:style>
  <w:style w:type="character" w:customStyle="1" w:styleId="a9">
    <w:name w:val="Основной текст Знак"/>
    <w:basedOn w:val="a0"/>
    <w:link w:val="a8"/>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2">
    <w:name w:val="Заголовок 1 Знак"/>
    <w:basedOn w:val="a0"/>
    <w:link w:val="10"/>
    <w:rsid w:val="009C2F88"/>
    <w:rPr>
      <w:rFonts w:asciiTheme="majorHAnsi" w:eastAsiaTheme="majorEastAsia" w:hAnsiTheme="majorHAnsi" w:cstheme="majorBidi"/>
      <w:color w:val="365F91" w:themeColor="accent1" w:themeShade="BF"/>
      <w:sz w:val="32"/>
      <w:szCs w:val="32"/>
      <w:lang w:eastAsia="ru-RU"/>
    </w:rPr>
  </w:style>
  <w:style w:type="character" w:customStyle="1" w:styleId="22">
    <w:name w:val="Заголовок 2 Знак"/>
    <w:basedOn w:val="a0"/>
    <w:link w:val="20"/>
    <w:semiHidden/>
    <w:rsid w:val="00320CC2"/>
    <w:rPr>
      <w:rFonts w:asciiTheme="majorHAnsi" w:eastAsiaTheme="majorEastAsia" w:hAnsiTheme="majorHAnsi" w:cstheme="majorBidi"/>
      <w:color w:val="365F91" w:themeColor="accent1" w:themeShade="BF"/>
      <w:sz w:val="32"/>
      <w:szCs w:val="32"/>
      <w:lang w:eastAsia="ru-RU"/>
    </w:rPr>
  </w:style>
  <w:style w:type="character" w:customStyle="1" w:styleId="31">
    <w:name w:val="Заголовок 3 Знак"/>
    <w:basedOn w:val="a0"/>
    <w:link w:val="30"/>
    <w:semiHidden/>
    <w:rsid w:val="00320CC2"/>
    <w:rPr>
      <w:rFonts w:eastAsiaTheme="majorEastAsia" w:cstheme="majorBidi"/>
      <w:color w:val="365F91" w:themeColor="accent1" w:themeShade="BF"/>
      <w:sz w:val="24"/>
      <w:szCs w:val="28"/>
      <w:lang w:eastAsia="ru-RU"/>
    </w:rPr>
  </w:style>
  <w:style w:type="character" w:customStyle="1" w:styleId="40">
    <w:name w:val="Заголовок 4 Знак"/>
    <w:basedOn w:val="a0"/>
    <w:link w:val="4"/>
    <w:semiHidden/>
    <w:rsid w:val="00320CC2"/>
    <w:rPr>
      <w:rFonts w:eastAsiaTheme="majorEastAsia" w:cstheme="majorBidi"/>
      <w:i/>
      <w:iCs/>
      <w:color w:val="365F91" w:themeColor="accent1" w:themeShade="BF"/>
      <w:sz w:val="24"/>
      <w:szCs w:val="24"/>
      <w:lang w:eastAsia="ru-RU"/>
    </w:rPr>
  </w:style>
  <w:style w:type="character" w:customStyle="1" w:styleId="50">
    <w:name w:val="Заголовок 5 Знак"/>
    <w:basedOn w:val="a0"/>
    <w:link w:val="5"/>
    <w:uiPriority w:val="9"/>
    <w:semiHidden/>
    <w:rsid w:val="00320CC2"/>
    <w:rPr>
      <w:rFonts w:eastAsiaTheme="majorEastAsia"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320CC2"/>
    <w:rPr>
      <w:rFonts w:eastAsiaTheme="majorEastAsia"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320CC2"/>
    <w:rPr>
      <w:rFonts w:eastAsiaTheme="majorEastAsia"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320CC2"/>
    <w:rPr>
      <w:rFonts w:eastAsiaTheme="majorEastAsia"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320CC2"/>
    <w:rPr>
      <w:rFonts w:eastAsiaTheme="majorEastAsia" w:cstheme="majorBidi"/>
      <w:color w:val="272727" w:themeColor="text1" w:themeTint="D8"/>
      <w:sz w:val="24"/>
      <w:szCs w:val="24"/>
      <w:lang w:eastAsia="ru-RU"/>
    </w:rPr>
  </w:style>
  <w:style w:type="character" w:styleId="ab">
    <w:name w:val="FollowedHyperlink"/>
    <w:uiPriority w:val="99"/>
    <w:semiHidden/>
    <w:unhideWhenUsed/>
    <w:rsid w:val="00320CC2"/>
    <w:rPr>
      <w:color w:val="800080"/>
      <w:u w:val="single"/>
    </w:rPr>
  </w:style>
  <w:style w:type="paragraph" w:styleId="ac">
    <w:name w:val="No Spacing"/>
    <w:qFormat/>
    <w:rsid w:val="00320CC2"/>
    <w:pPr>
      <w:spacing w:after="0" w:line="240" w:lineRule="auto"/>
    </w:pPr>
    <w:rPr>
      <w:rFonts w:ascii="Calibri" w:eastAsia="Calibri" w:hAnsi="Calibri" w:cs="Times New Roman"/>
      <w:szCs w:val="20"/>
      <w:lang w:eastAsia="ru-RU"/>
    </w:rPr>
  </w:style>
  <w:style w:type="paragraph" w:customStyle="1" w:styleId="32">
    <w:name w:val="Обычный3"/>
    <w:rsid w:val="00320CC2"/>
    <w:pPr>
      <w:suppressAutoHyphens/>
      <w:spacing w:after="0" w:line="240" w:lineRule="auto"/>
    </w:pPr>
    <w:rPr>
      <w:rFonts w:ascii="Times New Roman" w:eastAsia="Times New Roman" w:hAnsi="Times New Roman" w:cs="Times New Roman"/>
      <w:sz w:val="24"/>
      <w:szCs w:val="20"/>
      <w:lang w:eastAsia="ru-RU"/>
    </w:rPr>
  </w:style>
  <w:style w:type="paragraph" w:customStyle="1" w:styleId="13">
    <w:name w:val="Обычный1"/>
    <w:rsid w:val="00320CC2"/>
    <w:pPr>
      <w:suppressAutoHyphens/>
      <w:spacing w:after="0" w:line="240" w:lineRule="auto"/>
      <w:jc w:val="both"/>
    </w:pPr>
    <w:rPr>
      <w:rFonts w:ascii="TimesET" w:eastAsia="TimesET" w:hAnsi="TimesET" w:cs="Times New Roman"/>
      <w:sz w:val="24"/>
      <w:szCs w:val="20"/>
      <w:lang w:eastAsia="ru-RU"/>
    </w:rPr>
  </w:style>
  <w:style w:type="paragraph" w:customStyle="1" w:styleId="ConsNormal">
    <w:name w:val="ConsNormal"/>
    <w:rsid w:val="00320CC2"/>
    <w:pPr>
      <w:widowControl w:val="0"/>
      <w:spacing w:after="0" w:line="240" w:lineRule="auto"/>
      <w:ind w:right="19772" w:firstLine="720"/>
    </w:pPr>
    <w:rPr>
      <w:rFonts w:ascii="Arial" w:eastAsia="Arial" w:hAnsi="Arial" w:cs="Times New Roman"/>
      <w:sz w:val="16"/>
      <w:szCs w:val="20"/>
      <w:lang w:eastAsia="ru-RU"/>
    </w:rPr>
  </w:style>
  <w:style w:type="paragraph" w:customStyle="1" w:styleId="Normal1">
    <w:name w:val="Normal1"/>
    <w:rsid w:val="00320CC2"/>
    <w:pPr>
      <w:spacing w:after="0" w:line="240" w:lineRule="auto"/>
    </w:pPr>
    <w:rPr>
      <w:rFonts w:ascii="Times New Roman CYR" w:eastAsia="Times New Roman CYR" w:hAnsi="Times New Roman CYR" w:cs="Times New Roman"/>
      <w:sz w:val="24"/>
      <w:szCs w:val="20"/>
      <w:lang w:eastAsia="ru-RU"/>
    </w:rPr>
  </w:style>
  <w:style w:type="paragraph" w:customStyle="1" w:styleId="Noeeu">
    <w:name w:val="Noeeu"/>
    <w:rsid w:val="00320CC2"/>
    <w:pPr>
      <w:widowControl w:val="0"/>
      <w:spacing w:after="0" w:line="240" w:lineRule="auto"/>
    </w:pPr>
    <w:rPr>
      <w:rFonts w:ascii="Times New Roman" w:eastAsia="Times New Roman" w:hAnsi="Times New Roman" w:cs="Times New Roman"/>
      <w:sz w:val="24"/>
      <w:szCs w:val="20"/>
      <w:lang w:eastAsia="ru-RU"/>
    </w:rPr>
  </w:style>
  <w:style w:type="paragraph" w:customStyle="1" w:styleId="210">
    <w:name w:val="Основной текст 21"/>
    <w:rsid w:val="00320CC2"/>
    <w:pPr>
      <w:widowControl w:val="0"/>
      <w:suppressAutoHyphens/>
      <w:spacing w:before="120" w:after="0" w:line="100" w:lineRule="atLeast"/>
      <w:jc w:val="both"/>
    </w:pPr>
    <w:rPr>
      <w:rFonts w:ascii="Times New Roman" w:eastAsia="Times New Roman" w:hAnsi="Times New Roman" w:cs="Times New Roman"/>
      <w:sz w:val="24"/>
      <w:szCs w:val="20"/>
      <w:lang w:eastAsia="ru-RU"/>
    </w:rPr>
  </w:style>
  <w:style w:type="paragraph" w:customStyle="1" w:styleId="Default">
    <w:name w:val="Default"/>
    <w:rsid w:val="00320CC2"/>
    <w:pPr>
      <w:spacing w:after="0" w:line="240" w:lineRule="auto"/>
    </w:pPr>
    <w:rPr>
      <w:rFonts w:ascii="Helios Black" w:eastAsia="Helios Black" w:hAnsi="Helios Black" w:cs="Times New Roman"/>
      <w:color w:val="000000"/>
      <w:sz w:val="24"/>
      <w:szCs w:val="20"/>
      <w:lang w:eastAsia="ru-RU"/>
    </w:rPr>
  </w:style>
  <w:style w:type="paragraph" w:customStyle="1" w:styleId="cee1fbf7edfbe9">
    <w:name w:val="Оceбe1ыfbчf7нedыfbйe9"/>
    <w:rsid w:val="00320CC2"/>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14">
    <w:name w:val="Обычный.норм1"/>
    <w:rsid w:val="00320CC2"/>
    <w:pPr>
      <w:widowControl w:val="0"/>
      <w:spacing w:before="120" w:after="120" w:line="240" w:lineRule="auto"/>
      <w:ind w:firstLine="709"/>
      <w:jc w:val="both"/>
    </w:pPr>
    <w:rPr>
      <w:rFonts w:ascii="Times New Roman" w:eastAsia="Times New Roman" w:hAnsi="Times New Roman" w:cs="Times New Roman"/>
      <w:sz w:val="24"/>
      <w:szCs w:val="20"/>
      <w:lang w:eastAsia="ru-RU"/>
    </w:rPr>
  </w:style>
  <w:style w:type="paragraph" w:customStyle="1" w:styleId="23">
    <w:name w:val="Обычный2"/>
    <w:rsid w:val="00320CC2"/>
    <w:pPr>
      <w:suppressAutoHyphens/>
      <w:spacing w:after="0" w:line="240" w:lineRule="auto"/>
    </w:pPr>
    <w:rPr>
      <w:rFonts w:ascii="Times New Roman" w:eastAsia="Times New Roman" w:hAnsi="Times New Roman" w:cs="Times New Roman"/>
      <w:sz w:val="24"/>
      <w:szCs w:val="20"/>
      <w:lang w:eastAsia="ru-RU"/>
    </w:rPr>
  </w:style>
  <w:style w:type="paragraph" w:customStyle="1" w:styleId="xl24">
    <w:name w:val="xl24"/>
    <w:basedOn w:val="32"/>
    <w:rsid w:val="00320CC2"/>
    <w:pPr>
      <w:suppressAutoHyphens w:val="0"/>
      <w:spacing w:before="100" w:after="100"/>
      <w:jc w:val="center"/>
    </w:pPr>
  </w:style>
  <w:style w:type="paragraph" w:customStyle="1" w:styleId="15">
    <w:name w:val="мой1"/>
    <w:basedOn w:val="32"/>
    <w:rsid w:val="00320CC2"/>
    <w:pPr>
      <w:widowControl w:val="0"/>
      <w:suppressAutoHyphens w:val="0"/>
      <w:spacing w:line="360" w:lineRule="auto"/>
      <w:ind w:firstLine="567"/>
      <w:jc w:val="both"/>
    </w:pPr>
  </w:style>
  <w:style w:type="paragraph" w:customStyle="1" w:styleId="16">
    <w:name w:val="Абзац списка1"/>
    <w:basedOn w:val="32"/>
    <w:rsid w:val="00320CC2"/>
    <w:pPr>
      <w:spacing w:after="200" w:line="276" w:lineRule="auto"/>
      <w:ind w:left="720"/>
    </w:pPr>
  </w:style>
  <w:style w:type="paragraph" w:customStyle="1" w:styleId="ad">
    <w:name w:val="_Тект абзаца"/>
    <w:basedOn w:val="32"/>
    <w:rsid w:val="00320CC2"/>
    <w:pPr>
      <w:spacing w:after="200" w:line="276" w:lineRule="auto"/>
      <w:ind w:firstLine="708"/>
      <w:jc w:val="both"/>
    </w:pPr>
  </w:style>
  <w:style w:type="paragraph" w:customStyle="1" w:styleId="Style7">
    <w:name w:val="Style7"/>
    <w:basedOn w:val="32"/>
    <w:rsid w:val="00320CC2"/>
    <w:pPr>
      <w:widowControl w:val="0"/>
      <w:suppressAutoHyphens w:val="0"/>
      <w:spacing w:line="216" w:lineRule="exact"/>
    </w:pPr>
    <w:rPr>
      <w:rFonts w:ascii="Arial" w:eastAsia="Arial" w:hAnsi="Arial"/>
    </w:rPr>
  </w:style>
  <w:style w:type="paragraph" w:customStyle="1" w:styleId="Style5">
    <w:name w:val="Style5"/>
    <w:basedOn w:val="32"/>
    <w:rsid w:val="00320CC2"/>
    <w:pPr>
      <w:widowControl w:val="0"/>
      <w:suppressAutoHyphens w:val="0"/>
      <w:spacing w:line="216" w:lineRule="exact"/>
    </w:pPr>
    <w:rPr>
      <w:rFonts w:ascii="Arial" w:eastAsia="Arial" w:hAnsi="Arial"/>
    </w:rPr>
  </w:style>
  <w:style w:type="paragraph" w:customStyle="1" w:styleId="17">
    <w:name w:val="Знак1 Знак Знак Знак Знак Знак Знак Знак Знак Знак Знак Знак Знак Знак Знак Знак Знак Знак Знак Знак Знак Знак Знак Знак Знак Знак"/>
    <w:basedOn w:val="32"/>
    <w:rsid w:val="00320CC2"/>
    <w:pPr>
      <w:suppressAutoHyphens w:val="0"/>
      <w:spacing w:after="160" w:line="240" w:lineRule="exact"/>
    </w:pPr>
    <w:rPr>
      <w:rFonts w:ascii="Verdana" w:eastAsia="Verdana" w:hAnsi="Verdana"/>
      <w:color w:val="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32"/>
    <w:rsid w:val="00320CC2"/>
    <w:pPr>
      <w:suppressAutoHyphens w:val="0"/>
      <w:spacing w:before="100" w:beforeAutospacing="1" w:after="100" w:afterAutospacing="1"/>
    </w:pPr>
    <w:rPr>
      <w:rFonts w:ascii="Tahoma" w:eastAsia="Tahoma" w:hAnsi="Tahoma"/>
      <w:sz w:val="20"/>
    </w:rPr>
  </w:style>
  <w:style w:type="paragraph" w:customStyle="1" w:styleId="tu">
    <w:name w:val="tu"/>
    <w:basedOn w:val="32"/>
    <w:rsid w:val="00320CC2"/>
    <w:pPr>
      <w:widowControl w:val="0"/>
      <w:spacing w:line="360" w:lineRule="auto"/>
      <w:ind w:firstLine="709"/>
    </w:pPr>
  </w:style>
  <w:style w:type="paragraph" w:customStyle="1" w:styleId="18">
    <w:name w:val="Нижний колонтитул1"/>
    <w:basedOn w:val="32"/>
    <w:rsid w:val="00320CC2"/>
    <w:pPr>
      <w:tabs>
        <w:tab w:val="center" w:pos="4677"/>
        <w:tab w:val="right" w:pos="9355"/>
      </w:tabs>
    </w:pPr>
  </w:style>
  <w:style w:type="paragraph" w:customStyle="1" w:styleId="ArtikelText">
    <w:name w:val="Artikel_Text"/>
    <w:basedOn w:val="32"/>
    <w:next w:val="18"/>
    <w:rsid w:val="00320CC2"/>
    <w:pPr>
      <w:suppressAutoHyphens w:val="0"/>
      <w:spacing w:after="200" w:line="276" w:lineRule="auto"/>
    </w:pPr>
    <w:rPr>
      <w:rFonts w:ascii="Calibri" w:eastAsia="Calibri" w:hAnsi="Calibri"/>
      <w:sz w:val="22"/>
    </w:rPr>
  </w:style>
  <w:style w:type="paragraph" w:customStyle="1" w:styleId="TextStyle1">
    <w:name w:val="TextStyle1"/>
    <w:basedOn w:val="32"/>
    <w:rsid w:val="00320CC2"/>
    <w:pPr>
      <w:suppressAutoHyphens w:val="0"/>
      <w:spacing w:before="120"/>
      <w:ind w:left="567"/>
      <w:jc w:val="both"/>
    </w:pPr>
    <w:rPr>
      <w:sz w:val="22"/>
    </w:rPr>
  </w:style>
  <w:style w:type="paragraph" w:customStyle="1" w:styleId="19">
    <w:name w:val="Цитата1"/>
    <w:basedOn w:val="32"/>
    <w:rsid w:val="00320CC2"/>
    <w:pPr>
      <w:suppressAutoHyphens w:val="0"/>
      <w:ind w:left="109" w:right="142"/>
      <w:jc w:val="both"/>
    </w:pPr>
  </w:style>
  <w:style w:type="paragraph" w:customStyle="1" w:styleId="package">
    <w:name w:val="package"/>
    <w:basedOn w:val="32"/>
    <w:rsid w:val="00320CC2"/>
    <w:pPr>
      <w:suppressAutoHyphens w:val="0"/>
      <w:spacing w:before="100" w:beforeAutospacing="1" w:after="100" w:afterAutospacing="1"/>
    </w:pPr>
  </w:style>
  <w:style w:type="paragraph" w:customStyle="1" w:styleId="211">
    <w:name w:val="Основной текст (2)1"/>
    <w:basedOn w:val="32"/>
    <w:rsid w:val="00320CC2"/>
    <w:pPr>
      <w:shd w:val="clear" w:color="auto" w:fill="FFFFFF"/>
      <w:suppressAutoHyphens w:val="0"/>
      <w:spacing w:line="226" w:lineRule="exact"/>
    </w:pPr>
    <w:rPr>
      <w:sz w:val="16"/>
    </w:rPr>
  </w:style>
  <w:style w:type="paragraph" w:customStyle="1" w:styleId="61">
    <w:name w:val="Основной текст (6)"/>
    <w:basedOn w:val="32"/>
    <w:rsid w:val="00320CC2"/>
    <w:pPr>
      <w:shd w:val="clear" w:color="auto" w:fill="FFFFFF"/>
      <w:suppressAutoHyphens w:val="0"/>
      <w:spacing w:line="240" w:lineRule="atLeast"/>
      <w:jc w:val="both"/>
    </w:pPr>
    <w:rPr>
      <w:rFonts w:ascii="Arial" w:eastAsia="Arial" w:hAnsi="Arial"/>
      <w:sz w:val="8"/>
    </w:rPr>
  </w:style>
  <w:style w:type="paragraph" w:customStyle="1" w:styleId="100">
    <w:name w:val="Основной текст (10)"/>
    <w:basedOn w:val="32"/>
    <w:rsid w:val="00320CC2"/>
    <w:pPr>
      <w:shd w:val="clear" w:color="auto" w:fill="FFFFFF"/>
      <w:suppressAutoHyphens w:val="0"/>
      <w:spacing w:line="240" w:lineRule="atLeast"/>
      <w:jc w:val="both"/>
    </w:pPr>
    <w:rPr>
      <w:rFonts w:ascii="Arial" w:eastAsia="Arial" w:hAnsi="Arial"/>
      <w:sz w:val="20"/>
    </w:rPr>
  </w:style>
  <w:style w:type="paragraph" w:customStyle="1" w:styleId="110">
    <w:name w:val="Основной текст (11)"/>
    <w:basedOn w:val="32"/>
    <w:rsid w:val="00320CC2"/>
    <w:pPr>
      <w:shd w:val="clear" w:color="auto" w:fill="FFFFFF"/>
      <w:suppressAutoHyphens w:val="0"/>
      <w:spacing w:line="240" w:lineRule="atLeast"/>
      <w:jc w:val="both"/>
    </w:pPr>
    <w:rPr>
      <w:rFonts w:ascii="MS Reference Sans Serif" w:eastAsia="MS Reference Sans Serif" w:hAnsi="MS Reference Sans Serif"/>
      <w:sz w:val="8"/>
    </w:rPr>
  </w:style>
  <w:style w:type="paragraph" w:customStyle="1" w:styleId="120">
    <w:name w:val="Основной текст (12)"/>
    <w:basedOn w:val="32"/>
    <w:rsid w:val="00320CC2"/>
    <w:pPr>
      <w:shd w:val="clear" w:color="auto" w:fill="FFFFFF"/>
      <w:suppressAutoHyphens w:val="0"/>
      <w:spacing w:line="240" w:lineRule="atLeast"/>
      <w:jc w:val="both"/>
    </w:pPr>
    <w:rPr>
      <w:rFonts w:ascii="Arial" w:eastAsia="Arial" w:hAnsi="Arial"/>
      <w:sz w:val="12"/>
    </w:rPr>
  </w:style>
  <w:style w:type="paragraph" w:customStyle="1" w:styleId="130">
    <w:name w:val="Основной текст (13)"/>
    <w:basedOn w:val="32"/>
    <w:rsid w:val="00320CC2"/>
    <w:pPr>
      <w:shd w:val="clear" w:color="auto" w:fill="FFFFFF"/>
      <w:suppressAutoHyphens w:val="0"/>
      <w:spacing w:line="240" w:lineRule="atLeast"/>
      <w:jc w:val="both"/>
    </w:pPr>
    <w:rPr>
      <w:rFonts w:ascii="MS Reference Sans Serif" w:eastAsia="MS Reference Sans Serif" w:hAnsi="MS Reference Sans Serif"/>
      <w:sz w:val="8"/>
    </w:rPr>
  </w:style>
  <w:style w:type="paragraph" w:customStyle="1" w:styleId="87">
    <w:name w:val="Основной текст (87)"/>
    <w:basedOn w:val="32"/>
    <w:rsid w:val="00320CC2"/>
    <w:pPr>
      <w:shd w:val="clear" w:color="auto" w:fill="FFFFFF"/>
      <w:suppressAutoHyphens w:val="0"/>
      <w:spacing w:line="240" w:lineRule="atLeast"/>
      <w:jc w:val="center"/>
    </w:pPr>
    <w:rPr>
      <w:rFonts w:ascii="MS Reference Sans Serif" w:eastAsia="MS Reference Sans Serif" w:hAnsi="MS Reference Sans Serif"/>
      <w:sz w:val="8"/>
    </w:rPr>
  </w:style>
  <w:style w:type="paragraph" w:customStyle="1" w:styleId="42">
    <w:name w:val="Основной текст (4)"/>
    <w:basedOn w:val="32"/>
    <w:rsid w:val="00320CC2"/>
    <w:pPr>
      <w:shd w:val="clear" w:color="auto" w:fill="FFFFFF"/>
      <w:suppressAutoHyphens w:val="0"/>
      <w:spacing w:line="240" w:lineRule="atLeast"/>
      <w:jc w:val="both"/>
    </w:pPr>
    <w:rPr>
      <w:rFonts w:ascii="Arial" w:eastAsia="Arial" w:hAnsi="Arial"/>
      <w:sz w:val="20"/>
    </w:rPr>
  </w:style>
  <w:style w:type="paragraph" w:customStyle="1" w:styleId="51">
    <w:name w:val="Основной текст (5)"/>
    <w:basedOn w:val="32"/>
    <w:rsid w:val="00320CC2"/>
    <w:pPr>
      <w:shd w:val="clear" w:color="auto" w:fill="FFFFFF"/>
      <w:suppressAutoHyphens w:val="0"/>
      <w:spacing w:line="240" w:lineRule="atLeast"/>
      <w:jc w:val="both"/>
    </w:pPr>
    <w:rPr>
      <w:rFonts w:ascii="Arial" w:eastAsia="Arial" w:hAnsi="Arial"/>
      <w:sz w:val="8"/>
    </w:rPr>
  </w:style>
  <w:style w:type="paragraph" w:customStyle="1" w:styleId="Indent025">
    <w:name w:val="Indent 0.25"/>
    <w:basedOn w:val="32"/>
    <w:rsid w:val="00320CC2"/>
    <w:pPr>
      <w:numPr>
        <w:numId w:val="17"/>
      </w:numPr>
      <w:tabs>
        <w:tab w:val="left" w:pos="1080"/>
      </w:tabs>
      <w:suppressAutoHyphens w:val="0"/>
      <w:ind w:right="810"/>
    </w:pPr>
    <w:rPr>
      <w:sz w:val="20"/>
    </w:rPr>
  </w:style>
  <w:style w:type="paragraph" w:customStyle="1" w:styleId="1a">
    <w:name w:val="Знак Знак Знак1"/>
    <w:basedOn w:val="32"/>
    <w:rsid w:val="00320CC2"/>
    <w:pPr>
      <w:tabs>
        <w:tab w:val="left" w:pos="360"/>
      </w:tabs>
      <w:suppressAutoHyphens w:val="0"/>
      <w:spacing w:after="160" w:line="240" w:lineRule="exact"/>
    </w:pPr>
    <w:rPr>
      <w:rFonts w:ascii="Verdana" w:eastAsia="Verdana" w:hAnsi="Verdana"/>
      <w:sz w:val="20"/>
    </w:rPr>
  </w:style>
  <w:style w:type="paragraph" w:customStyle="1" w:styleId="ListParagraph1">
    <w:name w:val="List Paragraph1"/>
    <w:basedOn w:val="32"/>
    <w:rsid w:val="00320CC2"/>
    <w:pPr>
      <w:suppressAutoHyphens w:val="0"/>
      <w:spacing w:after="200" w:line="276" w:lineRule="auto"/>
      <w:ind w:left="720"/>
      <w:contextualSpacing/>
    </w:pPr>
    <w:rPr>
      <w:rFonts w:ascii="Calibri" w:eastAsia="Calibri" w:hAnsi="Calibri"/>
      <w:sz w:val="22"/>
    </w:rPr>
  </w:style>
  <w:style w:type="paragraph" w:customStyle="1" w:styleId="arial12">
    <w:name w:val="arial12"/>
    <w:basedOn w:val="32"/>
    <w:rsid w:val="00320CC2"/>
    <w:pPr>
      <w:suppressAutoHyphens w:val="0"/>
      <w:spacing w:before="100" w:beforeAutospacing="1" w:after="100" w:afterAutospacing="1"/>
    </w:pPr>
    <w:rPr>
      <w:rFonts w:ascii="Arial" w:eastAsia="Arial" w:hAnsi="Arial"/>
      <w:color w:val="000000"/>
      <w:sz w:val="16"/>
    </w:rPr>
  </w:style>
  <w:style w:type="paragraph" w:customStyle="1" w:styleId="rvps2">
    <w:name w:val="rvps2"/>
    <w:basedOn w:val="32"/>
    <w:rsid w:val="00320CC2"/>
    <w:pPr>
      <w:suppressAutoHyphens w:val="0"/>
      <w:jc w:val="both"/>
    </w:pPr>
  </w:style>
  <w:style w:type="paragraph" w:customStyle="1" w:styleId="1b">
    <w:name w:val="Текст сноски1"/>
    <w:basedOn w:val="32"/>
    <w:rsid w:val="00320CC2"/>
    <w:pPr>
      <w:suppressAutoHyphens w:val="0"/>
    </w:pPr>
    <w:rPr>
      <w:sz w:val="20"/>
    </w:rPr>
  </w:style>
  <w:style w:type="paragraph" w:customStyle="1" w:styleId="111">
    <w:name w:val="заголовок 11"/>
    <w:basedOn w:val="32"/>
    <w:next w:val="32"/>
    <w:rsid w:val="00320CC2"/>
    <w:pPr>
      <w:keepNext/>
      <w:suppressAutoHyphens w:val="0"/>
      <w:jc w:val="center"/>
    </w:pPr>
  </w:style>
  <w:style w:type="paragraph" w:customStyle="1" w:styleId="PlainText1">
    <w:name w:val="Plain Text1"/>
    <w:basedOn w:val="32"/>
    <w:rsid w:val="00320CC2"/>
    <w:pPr>
      <w:suppressAutoHyphens w:val="0"/>
    </w:pPr>
    <w:rPr>
      <w:rFonts w:ascii="Courier New" w:eastAsia="Courier New" w:hAnsi="Courier New"/>
      <w:sz w:val="20"/>
    </w:rPr>
  </w:style>
  <w:style w:type="paragraph" w:customStyle="1" w:styleId="1c">
    <w:name w:val="Знак1"/>
    <w:basedOn w:val="32"/>
    <w:rsid w:val="00320CC2"/>
    <w:pPr>
      <w:suppressAutoHyphens w:val="0"/>
      <w:spacing w:before="100" w:beforeAutospacing="1" w:after="100" w:afterAutospacing="1"/>
    </w:pPr>
    <w:rPr>
      <w:rFonts w:ascii="Tahoma" w:eastAsia="Tahoma" w:hAnsi="Tahoma"/>
      <w:sz w:val="20"/>
    </w:rPr>
  </w:style>
  <w:style w:type="paragraph" w:customStyle="1" w:styleId="1d">
    <w:name w:val="Текст1"/>
    <w:aliases w:val="Знак Знак,Знак Знак Знак Знак Знак,Знак Знак Знак Знак Знак Знак Знак Знак Знак Знак Знак,Знак Знак Знак Знак Знак Знак Знак Знак Знак Знак Знак Знак Знак Знак,Знак Знак Знак,Текст Знак1 Знак Знак"/>
    <w:basedOn w:val="32"/>
    <w:rsid w:val="00320CC2"/>
    <w:pPr>
      <w:suppressAutoHyphens w:val="0"/>
    </w:pPr>
    <w:rPr>
      <w:rFonts w:ascii="Courier New" w:eastAsia="Courier New" w:hAnsi="Courier New"/>
      <w:sz w:val="20"/>
    </w:rPr>
  </w:style>
  <w:style w:type="paragraph" w:customStyle="1" w:styleId="1e">
    <w:name w:val="1 Знак"/>
    <w:basedOn w:val="32"/>
    <w:rsid w:val="00320CC2"/>
    <w:pPr>
      <w:widowControl w:val="0"/>
      <w:suppressAutoHyphens w:val="0"/>
      <w:spacing w:after="160" w:line="240" w:lineRule="exact"/>
      <w:jc w:val="right"/>
    </w:pPr>
    <w:rPr>
      <w:sz w:val="20"/>
    </w:rPr>
  </w:style>
  <w:style w:type="paragraph" w:customStyle="1" w:styleId="310">
    <w:name w:val="Основной текст с отступом 31"/>
    <w:basedOn w:val="32"/>
    <w:rsid w:val="00320CC2"/>
    <w:pPr>
      <w:spacing w:after="120"/>
      <w:ind w:left="283"/>
    </w:pPr>
    <w:rPr>
      <w:sz w:val="16"/>
    </w:rPr>
  </w:style>
  <w:style w:type="paragraph" w:customStyle="1" w:styleId="ae">
    <w:name w:val="Знак"/>
    <w:basedOn w:val="32"/>
    <w:rsid w:val="00320CC2"/>
    <w:pPr>
      <w:suppressAutoHyphens w:val="0"/>
      <w:spacing w:after="160" w:line="240" w:lineRule="exact"/>
    </w:pPr>
    <w:rPr>
      <w:rFonts w:ascii="Verdana" w:eastAsia="Verdana" w:hAnsi="Verdana"/>
      <w:sz w:val="20"/>
    </w:rPr>
  </w:style>
  <w:style w:type="paragraph" w:customStyle="1" w:styleId="24">
    <w:name w:val="Знак Знак2 Знак Знак Знак Знак"/>
    <w:basedOn w:val="32"/>
    <w:rsid w:val="00320CC2"/>
    <w:pPr>
      <w:suppressAutoHyphens w:val="0"/>
      <w:spacing w:before="100" w:beforeAutospacing="1" w:after="100" w:afterAutospacing="1"/>
    </w:pPr>
    <w:rPr>
      <w:rFonts w:ascii="Tahoma" w:eastAsia="Tahoma" w:hAnsi="Tahoma"/>
      <w:sz w:val="20"/>
    </w:rPr>
  </w:style>
  <w:style w:type="paragraph" w:customStyle="1" w:styleId="Norm">
    <w:name w:val="Norm"/>
    <w:basedOn w:val="32"/>
    <w:rsid w:val="00320CC2"/>
    <w:pPr>
      <w:suppressAutoHyphens w:val="0"/>
      <w:ind w:firstLine="245"/>
      <w:jc w:val="both"/>
    </w:pPr>
    <w:rPr>
      <w:rFonts w:ascii="TimesET" w:eastAsia="TimesET" w:hAnsi="TimesET"/>
    </w:rPr>
  </w:style>
  <w:style w:type="paragraph" w:customStyle="1" w:styleId="1f">
    <w:name w:val="Основной текст с отступом1"/>
    <w:basedOn w:val="32"/>
    <w:rsid w:val="00320CC2"/>
    <w:pPr>
      <w:suppressAutoHyphens w:val="0"/>
      <w:spacing w:after="120"/>
      <w:ind w:left="283"/>
    </w:pPr>
  </w:style>
  <w:style w:type="paragraph" w:customStyle="1" w:styleId="220">
    <w:name w:val="Основной текст 22"/>
    <w:basedOn w:val="32"/>
    <w:rsid w:val="00320CC2"/>
    <w:pPr>
      <w:spacing w:after="120" w:line="480" w:lineRule="auto"/>
    </w:pPr>
  </w:style>
  <w:style w:type="paragraph" w:customStyle="1" w:styleId="221">
    <w:name w:val="Основной текст с отступом 22"/>
    <w:basedOn w:val="32"/>
    <w:rsid w:val="00320CC2"/>
    <w:pPr>
      <w:spacing w:after="120" w:line="480" w:lineRule="auto"/>
      <w:ind w:left="283"/>
    </w:pPr>
  </w:style>
  <w:style w:type="paragraph" w:customStyle="1" w:styleId="1f0">
    <w:name w:val="Подзаголовок1"/>
    <w:basedOn w:val="32"/>
    <w:rsid w:val="00320CC2"/>
    <w:pPr>
      <w:spacing w:after="60"/>
      <w:jc w:val="center"/>
      <w:outlineLvl w:val="1"/>
    </w:pPr>
    <w:rPr>
      <w:rFonts w:ascii="Arial" w:eastAsia="Arial" w:hAnsi="Arial"/>
    </w:rPr>
  </w:style>
  <w:style w:type="paragraph" w:customStyle="1" w:styleId="1f1">
    <w:name w:val="Верхний колонтитул1"/>
    <w:basedOn w:val="32"/>
    <w:rsid w:val="00320CC2"/>
    <w:pPr>
      <w:tabs>
        <w:tab w:val="center" w:pos="4153"/>
        <w:tab w:val="right" w:pos="8306"/>
      </w:tabs>
      <w:suppressAutoHyphens w:val="0"/>
      <w:spacing w:before="120" w:after="120"/>
      <w:jc w:val="both"/>
    </w:pPr>
    <w:rPr>
      <w:rFonts w:ascii="Arial" w:eastAsia="Arial" w:hAnsi="Arial"/>
    </w:rPr>
  </w:style>
  <w:style w:type="paragraph" w:customStyle="1" w:styleId="21">
    <w:name w:val="Нумерованный список 21"/>
    <w:basedOn w:val="32"/>
    <w:rsid w:val="00320CC2"/>
    <w:pPr>
      <w:numPr>
        <w:numId w:val="19"/>
      </w:numPr>
    </w:pPr>
  </w:style>
  <w:style w:type="paragraph" w:customStyle="1" w:styleId="1">
    <w:name w:val="Стиль1"/>
    <w:basedOn w:val="32"/>
    <w:rsid w:val="00320CC2"/>
    <w:pPr>
      <w:keepNext/>
      <w:keepLines/>
      <w:widowControl w:val="0"/>
      <w:numPr>
        <w:numId w:val="21"/>
      </w:numPr>
      <w:suppressLineNumbers/>
      <w:spacing w:after="60"/>
    </w:pPr>
    <w:rPr>
      <w:b/>
      <w:sz w:val="28"/>
    </w:rPr>
  </w:style>
  <w:style w:type="paragraph" w:customStyle="1" w:styleId="320">
    <w:name w:val="Основной текст 32"/>
    <w:basedOn w:val="32"/>
    <w:rsid w:val="00320CC2"/>
    <w:pPr>
      <w:spacing w:after="120"/>
    </w:pPr>
    <w:rPr>
      <w:sz w:val="16"/>
    </w:rPr>
  </w:style>
  <w:style w:type="paragraph" w:customStyle="1" w:styleId="af">
    <w:name w:val="Таблица шапка"/>
    <w:basedOn w:val="32"/>
    <w:rsid w:val="00320CC2"/>
    <w:pPr>
      <w:keepNext/>
      <w:spacing w:before="40" w:after="40"/>
      <w:ind w:left="57" w:right="57" w:hanging="432"/>
    </w:pPr>
    <w:rPr>
      <w:sz w:val="18"/>
    </w:rPr>
  </w:style>
  <w:style w:type="paragraph" w:customStyle="1" w:styleId="311">
    <w:name w:val="Основной текст 31"/>
    <w:basedOn w:val="32"/>
    <w:rsid w:val="00320CC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paragraph" w:customStyle="1" w:styleId="1f2">
    <w:name w:val="Основной текст1"/>
    <w:basedOn w:val="32"/>
    <w:rsid w:val="00320CC2"/>
    <w:pPr>
      <w:spacing w:after="120"/>
    </w:pPr>
  </w:style>
  <w:style w:type="paragraph" w:customStyle="1" w:styleId="af0">
    <w:name w:val="Словарная статья"/>
    <w:basedOn w:val="32"/>
    <w:next w:val="32"/>
    <w:rsid w:val="00320CC2"/>
    <w:pPr>
      <w:ind w:right="118"/>
      <w:jc w:val="both"/>
    </w:pPr>
    <w:rPr>
      <w:rFonts w:ascii="Arial" w:eastAsia="Arial" w:hAnsi="Arial"/>
      <w:sz w:val="20"/>
    </w:rPr>
  </w:style>
  <w:style w:type="paragraph" w:customStyle="1" w:styleId="212">
    <w:name w:val="Основной текст с отступом 21"/>
    <w:basedOn w:val="32"/>
    <w:rsid w:val="00320CC2"/>
    <w:pPr>
      <w:spacing w:after="120" w:line="480" w:lineRule="auto"/>
      <w:ind w:left="283"/>
    </w:pPr>
  </w:style>
  <w:style w:type="paragraph" w:customStyle="1" w:styleId="25">
    <w:name w:val="Основной текст с отступом2"/>
    <w:basedOn w:val="32"/>
    <w:rsid w:val="00320CC2"/>
    <w:pPr>
      <w:spacing w:after="120"/>
      <w:ind w:left="283"/>
    </w:pPr>
  </w:style>
  <w:style w:type="paragraph" w:customStyle="1" w:styleId="1f3">
    <w:name w:val="Название1"/>
    <w:basedOn w:val="32"/>
    <w:next w:val="1f0"/>
    <w:rsid w:val="00320CC2"/>
    <w:pPr>
      <w:spacing w:line="240" w:lineRule="atLeast"/>
      <w:jc w:val="center"/>
    </w:pPr>
    <w:rPr>
      <w:b/>
      <w:color w:val="000000"/>
    </w:rPr>
  </w:style>
  <w:style w:type="paragraph" w:customStyle="1" w:styleId="af1">
    <w:name w:val="обычн БО"/>
    <w:basedOn w:val="32"/>
    <w:rsid w:val="00320CC2"/>
    <w:pPr>
      <w:widowControl w:val="0"/>
      <w:jc w:val="both"/>
    </w:pPr>
    <w:rPr>
      <w:rFonts w:ascii="Arial" w:eastAsia="Arial" w:hAnsi="Arial"/>
    </w:rPr>
  </w:style>
  <w:style w:type="paragraph" w:customStyle="1" w:styleId="610">
    <w:name w:val="Заголовок 61"/>
    <w:basedOn w:val="32"/>
    <w:next w:val="32"/>
    <w:rsid w:val="00320CC2"/>
    <w:pPr>
      <w:suppressAutoHyphens w:val="0"/>
      <w:spacing w:before="240" w:after="60"/>
      <w:outlineLvl w:val="6"/>
    </w:pPr>
    <w:rPr>
      <w:b/>
      <w:sz w:val="22"/>
    </w:rPr>
  </w:style>
  <w:style w:type="paragraph" w:customStyle="1" w:styleId="41">
    <w:name w:val="Заголовок 41"/>
    <w:aliases w:val="H4"/>
    <w:basedOn w:val="32"/>
    <w:next w:val="32"/>
    <w:rsid w:val="00320CC2"/>
    <w:pPr>
      <w:keepNext/>
      <w:numPr>
        <w:ilvl w:val="3"/>
        <w:numId w:val="23"/>
      </w:numPr>
      <w:spacing w:before="240" w:after="60"/>
      <w:outlineLvl w:val="4"/>
    </w:pPr>
    <w:rPr>
      <w:b/>
      <w:sz w:val="28"/>
    </w:rPr>
  </w:style>
  <w:style w:type="paragraph" w:customStyle="1" w:styleId="312">
    <w:name w:val="Заголовок 31"/>
    <w:basedOn w:val="32"/>
    <w:next w:val="32"/>
    <w:rsid w:val="00320CC2"/>
    <w:pPr>
      <w:keepNext/>
      <w:spacing w:before="240" w:after="60"/>
      <w:ind w:left="720" w:hanging="720"/>
      <w:outlineLvl w:val="3"/>
    </w:pPr>
    <w:rPr>
      <w:rFonts w:ascii="Arial" w:eastAsia="Arial" w:hAnsi="Arial"/>
      <w:b/>
      <w:sz w:val="26"/>
    </w:rPr>
  </w:style>
  <w:style w:type="paragraph" w:customStyle="1" w:styleId="213">
    <w:name w:val="Заголовок 21"/>
    <w:basedOn w:val="32"/>
    <w:next w:val="32"/>
    <w:rsid w:val="00320CC2"/>
    <w:pPr>
      <w:keepNext/>
      <w:spacing w:before="240" w:after="60"/>
      <w:outlineLvl w:val="2"/>
    </w:pPr>
    <w:rPr>
      <w:rFonts w:ascii="Arial" w:eastAsia="Arial" w:hAnsi="Arial"/>
      <w:b/>
      <w:i/>
      <w:sz w:val="28"/>
    </w:rPr>
  </w:style>
  <w:style w:type="paragraph" w:customStyle="1" w:styleId="11">
    <w:name w:val="Заголовок 11"/>
    <w:basedOn w:val="32"/>
    <w:next w:val="32"/>
    <w:rsid w:val="00320CC2"/>
    <w:pPr>
      <w:keepNext/>
      <w:numPr>
        <w:numId w:val="23"/>
      </w:numPr>
      <w:spacing w:before="240" w:after="60"/>
      <w:outlineLvl w:val="1"/>
    </w:pPr>
    <w:rPr>
      <w:rFonts w:ascii="Arial" w:eastAsia="Arial" w:hAnsi="Arial"/>
      <w:b/>
      <w:sz w:val="32"/>
    </w:rPr>
  </w:style>
  <w:style w:type="paragraph" w:customStyle="1" w:styleId="Pa11">
    <w:name w:val="Pa11"/>
    <w:basedOn w:val="Default"/>
    <w:next w:val="Default"/>
    <w:rsid w:val="00320CC2"/>
    <w:pPr>
      <w:spacing w:line="151" w:lineRule="atLeast"/>
    </w:pPr>
    <w:rPr>
      <w:color w:val="auto"/>
    </w:rPr>
  </w:style>
  <w:style w:type="paragraph" w:customStyle="1" w:styleId="Pa1">
    <w:name w:val="Pa1"/>
    <w:basedOn w:val="Default"/>
    <w:next w:val="Default"/>
    <w:rsid w:val="00320CC2"/>
    <w:pPr>
      <w:spacing w:line="241" w:lineRule="atLeast"/>
    </w:pPr>
    <w:rPr>
      <w:color w:val="auto"/>
    </w:rPr>
  </w:style>
  <w:style w:type="paragraph" w:customStyle="1" w:styleId="TableText">
    <w:name w:val="TableText"/>
    <w:basedOn w:val="Norm"/>
    <w:rsid w:val="00320CC2"/>
    <w:pPr>
      <w:spacing w:before="72" w:after="72"/>
      <w:ind w:firstLine="0"/>
      <w:jc w:val="left"/>
    </w:pPr>
  </w:style>
  <w:style w:type="paragraph" w:customStyle="1" w:styleId="33">
    <w:name w:val="Стиль3"/>
    <w:basedOn w:val="221"/>
    <w:rsid w:val="00320CC2"/>
    <w:pPr>
      <w:widowControl w:val="0"/>
      <w:tabs>
        <w:tab w:val="left" w:pos="1307"/>
      </w:tabs>
      <w:suppressAutoHyphens w:val="0"/>
      <w:spacing w:after="0" w:line="240" w:lineRule="auto"/>
      <w:ind w:left="1080"/>
      <w:jc w:val="both"/>
    </w:pPr>
  </w:style>
  <w:style w:type="paragraph" w:customStyle="1" w:styleId="3">
    <w:name w:val="Стиль3 Знак Знак"/>
    <w:basedOn w:val="221"/>
    <w:rsid w:val="00320CC2"/>
    <w:pPr>
      <w:widowControl w:val="0"/>
      <w:numPr>
        <w:ilvl w:val="2"/>
        <w:numId w:val="21"/>
      </w:numPr>
      <w:tabs>
        <w:tab w:val="left" w:pos="360"/>
      </w:tabs>
      <w:suppressAutoHyphens w:val="0"/>
      <w:spacing w:after="0" w:line="240" w:lineRule="auto"/>
      <w:ind w:left="283"/>
      <w:jc w:val="both"/>
    </w:pPr>
  </w:style>
  <w:style w:type="paragraph" w:customStyle="1" w:styleId="34">
    <w:name w:val="Стиль3 Знак"/>
    <w:basedOn w:val="221"/>
    <w:rsid w:val="00320CC2"/>
    <w:pPr>
      <w:widowControl w:val="0"/>
      <w:tabs>
        <w:tab w:val="left" w:pos="227"/>
      </w:tabs>
      <w:suppressAutoHyphens w:val="0"/>
      <w:spacing w:after="0" w:line="240" w:lineRule="auto"/>
      <w:ind w:left="0"/>
      <w:jc w:val="both"/>
    </w:pPr>
  </w:style>
  <w:style w:type="paragraph" w:customStyle="1" w:styleId="Para1">
    <w:name w:val="Para1"/>
    <w:basedOn w:val="1f1"/>
    <w:rsid w:val="00320CC2"/>
    <w:pPr>
      <w:tabs>
        <w:tab w:val="clear" w:pos="4153"/>
        <w:tab w:val="clear" w:pos="8306"/>
        <w:tab w:val="center" w:pos="4320"/>
        <w:tab w:val="right" w:pos="8640"/>
      </w:tabs>
      <w:spacing w:before="0" w:after="0"/>
      <w:jc w:val="left"/>
    </w:pPr>
    <w:rPr>
      <w:rFonts w:ascii="TimesET" w:eastAsia="TimesET" w:hAnsi="TimesET"/>
      <w:b/>
    </w:rPr>
  </w:style>
  <w:style w:type="paragraph" w:customStyle="1" w:styleId="2">
    <w:name w:val="Стиль2"/>
    <w:basedOn w:val="21"/>
    <w:rsid w:val="00320CC2"/>
    <w:pPr>
      <w:keepNext/>
      <w:keepLines/>
      <w:widowControl w:val="0"/>
      <w:numPr>
        <w:ilvl w:val="1"/>
        <w:numId w:val="21"/>
      </w:numPr>
      <w:suppressLineNumbers/>
      <w:spacing w:after="60"/>
      <w:jc w:val="both"/>
    </w:pPr>
    <w:rPr>
      <w:b/>
    </w:rPr>
  </w:style>
  <w:style w:type="paragraph" w:customStyle="1" w:styleId="1f4">
    <w:name w:val="Красная строка1"/>
    <w:basedOn w:val="1f2"/>
    <w:rsid w:val="00320CC2"/>
    <w:pPr>
      <w:suppressAutoHyphens w:val="0"/>
      <w:ind w:firstLine="210"/>
    </w:pPr>
  </w:style>
  <w:style w:type="paragraph" w:customStyle="1" w:styleId="af2">
    <w:name w:val="Стиль текста"/>
    <w:basedOn w:val="1f2"/>
    <w:rsid w:val="00320CC2"/>
    <w:pPr>
      <w:suppressAutoHyphens w:val="0"/>
    </w:pPr>
  </w:style>
  <w:style w:type="paragraph" w:customStyle="1" w:styleId="1f5">
    <w:name w:val="Список1"/>
    <w:basedOn w:val="1f2"/>
    <w:rsid w:val="00320CC2"/>
  </w:style>
  <w:style w:type="paragraph" w:customStyle="1" w:styleId="TimesNewRoman">
    <w:name w:val="Times New Roman"/>
    <w:aliases w:val="13 pt,не курсив,Слева:  7,25 см"/>
    <w:basedOn w:val="213"/>
    <w:rsid w:val="00320CC2"/>
    <w:pPr>
      <w:suppressAutoHyphens w:val="0"/>
      <w:ind w:left="4111"/>
    </w:pPr>
    <w:rPr>
      <w:rFonts w:ascii="Times New Roman" w:eastAsia="Times New Roman" w:hAnsi="Times New Roman"/>
      <w:i w:val="0"/>
      <w:sz w:val="26"/>
    </w:rPr>
  </w:style>
  <w:style w:type="paragraph" w:customStyle="1" w:styleId="CharChar1">
    <w:name w:val="Char Char1 Знак Знак Знак"/>
    <w:basedOn w:val="a"/>
    <w:rsid w:val="00320CC2"/>
    <w:rPr>
      <w:rFonts w:ascii="Verdana" w:hAnsi="Verdana" w:cs="Verdana"/>
      <w:sz w:val="20"/>
      <w:szCs w:val="20"/>
      <w:lang w:val="en-US" w:eastAsia="en-US"/>
    </w:rPr>
  </w:style>
  <w:style w:type="paragraph" w:customStyle="1" w:styleId="212pt">
    <w:name w:val="Стиль Заголовок 2 + 12 pt"/>
    <w:basedOn w:val="20"/>
    <w:autoRedefine/>
    <w:rsid w:val="00320CC2"/>
    <w:pPr>
      <w:keepLines w:val="0"/>
      <w:overflowPunct w:val="0"/>
      <w:autoSpaceDE w:val="0"/>
      <w:autoSpaceDN w:val="0"/>
      <w:adjustRightInd w:val="0"/>
      <w:spacing w:before="240" w:after="60"/>
    </w:pPr>
    <w:rPr>
      <w:rFonts w:ascii="Arial" w:eastAsia="Times New Roman" w:hAnsi="Arial" w:cs="Times New Roman"/>
      <w:b/>
      <w:bCs/>
      <w:i/>
      <w:iCs/>
      <w:color w:val="auto"/>
      <w:sz w:val="24"/>
      <w:szCs w:val="28"/>
      <w:lang w:eastAsia="en-US"/>
    </w:rPr>
  </w:style>
  <w:style w:type="paragraph" w:customStyle="1" w:styleId="43">
    <w:name w:val="Обычный4"/>
    <w:rsid w:val="00320CC2"/>
    <w:pPr>
      <w:spacing w:after="0" w:line="240" w:lineRule="auto"/>
    </w:pPr>
    <w:rPr>
      <w:rFonts w:ascii="Times New Roman" w:eastAsia="Times New Roman" w:hAnsi="Times New Roman" w:cs="Times New Roman"/>
      <w:sz w:val="20"/>
      <w:szCs w:val="20"/>
      <w:lang w:eastAsia="ru-RU"/>
    </w:rPr>
  </w:style>
  <w:style w:type="character" w:styleId="af3">
    <w:name w:val="footnote reference"/>
    <w:semiHidden/>
    <w:unhideWhenUsed/>
    <w:rsid w:val="00320CC2"/>
    <w:rPr>
      <w:sz w:val="24"/>
      <w:vertAlign w:val="superscript"/>
    </w:rPr>
  </w:style>
  <w:style w:type="character" w:styleId="af4">
    <w:name w:val="Placeholder Text"/>
    <w:semiHidden/>
    <w:rsid w:val="00320CC2"/>
    <w:rPr>
      <w:color w:val="808080"/>
      <w:sz w:val="24"/>
    </w:rPr>
  </w:style>
  <w:style w:type="character" w:styleId="af5">
    <w:name w:val="Intense Emphasis"/>
    <w:basedOn w:val="a0"/>
    <w:uiPriority w:val="21"/>
    <w:qFormat/>
    <w:rsid w:val="00320CC2"/>
    <w:rPr>
      <w:i/>
      <w:iCs/>
      <w:color w:val="365F91" w:themeColor="accent1" w:themeShade="BF"/>
    </w:rPr>
  </w:style>
  <w:style w:type="character" w:styleId="af6">
    <w:name w:val="Intense Reference"/>
    <w:basedOn w:val="a0"/>
    <w:uiPriority w:val="32"/>
    <w:qFormat/>
    <w:rsid w:val="00320CC2"/>
    <w:rPr>
      <w:b/>
      <w:bCs/>
      <w:smallCaps/>
      <w:color w:val="365F91" w:themeColor="accent1" w:themeShade="BF"/>
      <w:spacing w:val="5"/>
    </w:rPr>
  </w:style>
  <w:style w:type="paragraph" w:styleId="af7">
    <w:name w:val="Title"/>
    <w:basedOn w:val="a"/>
    <w:next w:val="a"/>
    <w:link w:val="af8"/>
    <w:qFormat/>
    <w:rsid w:val="00320CC2"/>
    <w:pPr>
      <w:spacing w:after="80"/>
      <w:contextualSpacing/>
    </w:pPr>
    <w:rPr>
      <w:rFonts w:asciiTheme="majorHAnsi" w:eastAsiaTheme="majorEastAsia" w:hAnsiTheme="majorHAnsi" w:cstheme="majorBidi"/>
      <w:spacing w:val="-10"/>
      <w:kern w:val="28"/>
      <w:sz w:val="56"/>
      <w:szCs w:val="56"/>
    </w:rPr>
  </w:style>
  <w:style w:type="character" w:customStyle="1" w:styleId="af8">
    <w:name w:val="Название Знак"/>
    <w:basedOn w:val="a0"/>
    <w:link w:val="af7"/>
    <w:rsid w:val="00320CC2"/>
    <w:rPr>
      <w:rFonts w:asciiTheme="majorHAnsi" w:eastAsiaTheme="majorEastAsia" w:hAnsiTheme="majorHAnsi" w:cstheme="majorBidi"/>
      <w:spacing w:val="-10"/>
      <w:kern w:val="28"/>
      <w:sz w:val="56"/>
      <w:szCs w:val="56"/>
      <w:lang w:eastAsia="ru-RU"/>
    </w:rPr>
  </w:style>
  <w:style w:type="paragraph" w:styleId="af9">
    <w:name w:val="Subtitle"/>
    <w:basedOn w:val="a"/>
    <w:next w:val="a"/>
    <w:link w:val="afa"/>
    <w:uiPriority w:val="11"/>
    <w:qFormat/>
    <w:rsid w:val="00320CC2"/>
    <w:rPr>
      <w:rFonts w:asciiTheme="minorHAnsi" w:eastAsiaTheme="majorEastAsia" w:hAnsiTheme="minorHAnsi" w:cstheme="majorBidi"/>
      <w:color w:val="595959" w:themeColor="text1" w:themeTint="A6"/>
      <w:spacing w:val="15"/>
      <w:szCs w:val="28"/>
    </w:rPr>
  </w:style>
  <w:style w:type="character" w:customStyle="1" w:styleId="afa">
    <w:name w:val="Подзаголовок Знак"/>
    <w:basedOn w:val="a0"/>
    <w:link w:val="af9"/>
    <w:uiPriority w:val="11"/>
    <w:rsid w:val="00320CC2"/>
    <w:rPr>
      <w:rFonts w:eastAsiaTheme="majorEastAsia" w:cstheme="majorBidi"/>
      <w:color w:val="595959" w:themeColor="text1" w:themeTint="A6"/>
      <w:spacing w:val="15"/>
      <w:sz w:val="24"/>
      <w:szCs w:val="28"/>
      <w:lang w:eastAsia="ru-RU"/>
    </w:rPr>
  </w:style>
  <w:style w:type="paragraph" w:styleId="26">
    <w:name w:val="Quote"/>
    <w:basedOn w:val="a"/>
    <w:next w:val="a"/>
    <w:link w:val="27"/>
    <w:uiPriority w:val="29"/>
    <w:qFormat/>
    <w:rsid w:val="00320CC2"/>
    <w:pPr>
      <w:spacing w:before="160"/>
      <w:jc w:val="center"/>
    </w:pPr>
    <w:rPr>
      <w:i/>
      <w:iCs/>
      <w:color w:val="404040" w:themeColor="text1" w:themeTint="BF"/>
    </w:rPr>
  </w:style>
  <w:style w:type="character" w:customStyle="1" w:styleId="27">
    <w:name w:val="Цитата 2 Знак"/>
    <w:basedOn w:val="a0"/>
    <w:link w:val="26"/>
    <w:uiPriority w:val="29"/>
    <w:rsid w:val="00320CC2"/>
    <w:rPr>
      <w:rFonts w:ascii="Times New Roman" w:eastAsia="Times New Roman" w:hAnsi="Times New Roman" w:cs="Times New Roman"/>
      <w:i/>
      <w:iCs/>
      <w:color w:val="404040" w:themeColor="text1" w:themeTint="BF"/>
      <w:sz w:val="24"/>
      <w:szCs w:val="24"/>
      <w:lang w:eastAsia="ru-RU"/>
    </w:rPr>
  </w:style>
  <w:style w:type="paragraph" w:styleId="afb">
    <w:name w:val="Intense Quote"/>
    <w:basedOn w:val="a"/>
    <w:next w:val="a"/>
    <w:link w:val="afc"/>
    <w:uiPriority w:val="30"/>
    <w:qFormat/>
    <w:rsid w:val="00320C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c">
    <w:name w:val="Выделенная цитата Знак"/>
    <w:basedOn w:val="a0"/>
    <w:link w:val="afb"/>
    <w:uiPriority w:val="30"/>
    <w:rsid w:val="00320CC2"/>
    <w:rPr>
      <w:rFonts w:ascii="Times New Roman" w:eastAsia="Times New Roman" w:hAnsi="Times New Roman" w:cs="Times New Roman"/>
      <w:i/>
      <w:iCs/>
      <w:color w:val="365F91" w:themeColor="accent1" w:themeShade="BF"/>
      <w:sz w:val="24"/>
      <w:szCs w:val="24"/>
      <w:lang w:eastAsia="ru-RU"/>
    </w:rPr>
  </w:style>
  <w:style w:type="character" w:customStyle="1" w:styleId="214">
    <w:name w:val="Заголовок 2 Знак1"/>
    <w:rsid w:val="00320CC2"/>
    <w:rPr>
      <w:rFonts w:ascii="Arial" w:eastAsia="Times New Roman" w:hAnsi="Arial" w:cs="Times New Roman" w:hint="default"/>
      <w:b/>
      <w:bCs/>
      <w:i/>
      <w:iCs/>
      <w:sz w:val="28"/>
      <w:szCs w:val="28"/>
    </w:rPr>
  </w:style>
  <w:style w:type="character" w:customStyle="1" w:styleId="1f6">
    <w:name w:val="Номер строки1"/>
    <w:rsid w:val="00320CC2"/>
    <w:rPr>
      <w:sz w:val="24"/>
    </w:rPr>
  </w:style>
  <w:style w:type="character" w:customStyle="1" w:styleId="1f7">
    <w:name w:val="Гиперссылка1"/>
    <w:rsid w:val="00320CC2"/>
    <w:rPr>
      <w:color w:val="0000FF"/>
      <w:sz w:val="24"/>
      <w:u w:val="single"/>
    </w:rPr>
  </w:style>
  <w:style w:type="character" w:customStyle="1" w:styleId="1f8">
    <w:name w:val="Основной шрифт абзаца1"/>
    <w:rsid w:val="00320CC2"/>
    <w:rPr>
      <w:sz w:val="24"/>
    </w:rPr>
  </w:style>
  <w:style w:type="character" w:customStyle="1" w:styleId="rvts48051">
    <w:name w:val="rvts48051"/>
    <w:rsid w:val="00320CC2"/>
    <w:rPr>
      <w:rFonts w:ascii="Verdana" w:eastAsia="Verdana" w:hAnsi="Verdana" w:hint="default"/>
      <w:b/>
      <w:bCs w:val="0"/>
      <w:i w:val="0"/>
      <w:iCs w:val="0"/>
      <w:strike w:val="0"/>
      <w:dstrike w:val="0"/>
      <w:color w:val="000000"/>
      <w:sz w:val="18"/>
      <w:u w:val="none"/>
      <w:effect w:val="none"/>
    </w:rPr>
  </w:style>
  <w:style w:type="character" w:customStyle="1" w:styleId="labelbodytext11">
    <w:name w:val="label_body_text_11"/>
    <w:rsid w:val="00320CC2"/>
    <w:rPr>
      <w:color w:val="0000FF"/>
      <w:sz w:val="20"/>
    </w:rPr>
  </w:style>
  <w:style w:type="character" w:customStyle="1" w:styleId="spanbodytext21">
    <w:name w:val="span_body_text_21"/>
    <w:rsid w:val="00320CC2"/>
    <w:rPr>
      <w:sz w:val="20"/>
    </w:rPr>
  </w:style>
  <w:style w:type="character" w:customStyle="1" w:styleId="28">
    <w:name w:val="Стиль2 Знак"/>
    <w:rsid w:val="00320CC2"/>
    <w:rPr>
      <w:b/>
      <w:bCs w:val="0"/>
      <w:sz w:val="24"/>
    </w:rPr>
  </w:style>
  <w:style w:type="character" w:customStyle="1" w:styleId="35">
    <w:name w:val="Стиль3 Знак Знак Знак"/>
    <w:rsid w:val="00320CC2"/>
    <w:rPr>
      <w:sz w:val="24"/>
    </w:rPr>
  </w:style>
  <w:style w:type="character" w:customStyle="1" w:styleId="1f9">
    <w:name w:val="Основной текст с отступом Знак1"/>
    <w:rsid w:val="00320CC2"/>
    <w:rPr>
      <w:sz w:val="24"/>
    </w:rPr>
  </w:style>
  <w:style w:type="paragraph" w:styleId="afd">
    <w:name w:val="Body Text Indent"/>
    <w:basedOn w:val="a"/>
    <w:link w:val="afe"/>
    <w:semiHidden/>
    <w:unhideWhenUsed/>
    <w:rsid w:val="00320CC2"/>
    <w:pPr>
      <w:spacing w:after="120"/>
      <w:ind w:left="283"/>
    </w:pPr>
    <w:rPr>
      <w:rFonts w:asciiTheme="minorHAnsi" w:eastAsiaTheme="minorHAnsi" w:hAnsiTheme="minorHAnsi" w:cstheme="minorBidi"/>
      <w:kern w:val="2"/>
      <w:szCs w:val="22"/>
      <w:lang w:eastAsia="en-US"/>
      <w14:ligatures w14:val="standardContextual"/>
    </w:rPr>
  </w:style>
  <w:style w:type="character" w:customStyle="1" w:styleId="afe">
    <w:name w:val="Основной текст с отступом Знак"/>
    <w:basedOn w:val="a0"/>
    <w:link w:val="afd"/>
    <w:semiHidden/>
    <w:rsid w:val="00320CC2"/>
    <w:rPr>
      <w:kern w:val="2"/>
      <w:sz w:val="24"/>
      <w14:ligatures w14:val="standardContextual"/>
    </w:rPr>
  </w:style>
  <w:style w:type="character" w:customStyle="1" w:styleId="29">
    <w:name w:val="Основной текст с отступом Знак2"/>
    <w:basedOn w:val="a0"/>
    <w:uiPriority w:val="99"/>
    <w:semiHidden/>
    <w:rsid w:val="00320CC2"/>
    <w:rPr>
      <w:rFonts w:ascii="Times New Roman" w:eastAsia="Times New Roman" w:hAnsi="Times New Roman" w:cs="Times New Roman" w:hint="default"/>
      <w:kern w:val="0"/>
      <w:sz w:val="24"/>
      <w:szCs w:val="24"/>
      <w:lang w:eastAsia="ru-RU"/>
      <w14:ligatures w14:val="none"/>
    </w:rPr>
  </w:style>
  <w:style w:type="character" w:customStyle="1" w:styleId="aff">
    <w:name w:val="Текст Знак"/>
    <w:rsid w:val="00320CC2"/>
    <w:rPr>
      <w:rFonts w:ascii="Courier New" w:eastAsia="Courier New" w:hAnsi="Courier New" w:cs="Courier New" w:hint="default"/>
      <w:sz w:val="20"/>
    </w:rPr>
  </w:style>
  <w:style w:type="character" w:customStyle="1" w:styleId="2a">
    <w:name w:val="Основной текст 2 Знак"/>
    <w:rsid w:val="00320CC2"/>
    <w:rPr>
      <w:sz w:val="24"/>
    </w:rPr>
  </w:style>
  <w:style w:type="character" w:customStyle="1" w:styleId="1fa">
    <w:name w:val="Основной текст Знак1"/>
    <w:basedOn w:val="a0"/>
    <w:rsid w:val="00320CC2"/>
    <w:rPr>
      <w:rFonts w:ascii="Times New Roman" w:eastAsia="Times New Roman" w:hAnsi="Times New Roman" w:cs="Times New Roman" w:hint="default"/>
      <w:kern w:val="0"/>
      <w:sz w:val="24"/>
      <w:szCs w:val="24"/>
      <w:lang w:eastAsia="ru-RU"/>
      <w14:ligatures w14:val="none"/>
    </w:rPr>
  </w:style>
  <w:style w:type="character" w:customStyle="1" w:styleId="36">
    <w:name w:val="Основной текст 3 Знак"/>
    <w:rsid w:val="00320CC2"/>
    <w:rPr>
      <w:sz w:val="16"/>
    </w:rPr>
  </w:style>
  <w:style w:type="paragraph" w:styleId="2b">
    <w:name w:val="Body Text Indent 2"/>
    <w:basedOn w:val="a"/>
    <w:link w:val="2c"/>
    <w:semiHidden/>
    <w:unhideWhenUsed/>
    <w:rsid w:val="00320CC2"/>
    <w:pPr>
      <w:ind w:firstLine="708"/>
      <w:jc w:val="both"/>
    </w:pPr>
    <w:rPr>
      <w:rFonts w:asciiTheme="minorHAnsi" w:eastAsiaTheme="minorHAnsi" w:hAnsiTheme="minorHAnsi" w:cstheme="minorBidi"/>
      <w:kern w:val="2"/>
      <w:szCs w:val="22"/>
      <w:lang w:eastAsia="en-US"/>
      <w14:ligatures w14:val="standardContextual"/>
    </w:rPr>
  </w:style>
  <w:style w:type="character" w:customStyle="1" w:styleId="2c">
    <w:name w:val="Основной текст с отступом 2 Знак"/>
    <w:basedOn w:val="a0"/>
    <w:link w:val="2b"/>
    <w:semiHidden/>
    <w:rsid w:val="00320CC2"/>
    <w:rPr>
      <w:kern w:val="2"/>
      <w:sz w:val="24"/>
      <w14:ligatures w14:val="standardContextual"/>
    </w:rPr>
  </w:style>
  <w:style w:type="character" w:customStyle="1" w:styleId="215">
    <w:name w:val="Основной текст с отступом 2 Знак1"/>
    <w:basedOn w:val="a0"/>
    <w:uiPriority w:val="99"/>
    <w:semiHidden/>
    <w:rsid w:val="00320CC2"/>
    <w:rPr>
      <w:rFonts w:ascii="Times New Roman" w:eastAsia="Times New Roman" w:hAnsi="Times New Roman" w:cs="Times New Roman" w:hint="default"/>
      <w:kern w:val="0"/>
      <w:sz w:val="24"/>
      <w:szCs w:val="24"/>
      <w:lang w:eastAsia="ru-RU"/>
      <w14:ligatures w14:val="none"/>
    </w:rPr>
  </w:style>
  <w:style w:type="character" w:customStyle="1" w:styleId="1fb">
    <w:name w:val="Название Знак1"/>
    <w:basedOn w:val="a0"/>
    <w:rsid w:val="00320CC2"/>
    <w:rPr>
      <w:rFonts w:asciiTheme="majorHAnsi" w:eastAsiaTheme="majorEastAsia" w:hAnsiTheme="majorHAnsi" w:cstheme="majorBidi" w:hint="default"/>
      <w:color w:val="17365D" w:themeColor="text2" w:themeShade="BF"/>
      <w:spacing w:val="5"/>
      <w:kern w:val="28"/>
      <w:sz w:val="52"/>
      <w:szCs w:val="52"/>
    </w:rPr>
  </w:style>
  <w:style w:type="character" w:customStyle="1" w:styleId="37">
    <w:name w:val="Основной текст с отступом 3 Знак"/>
    <w:rsid w:val="00320CC2"/>
    <w:rPr>
      <w:sz w:val="16"/>
    </w:rPr>
  </w:style>
  <w:style w:type="character" w:customStyle="1" w:styleId="aff0">
    <w:name w:val="Нижний колонтитул Знак"/>
    <w:rsid w:val="00320CC2"/>
    <w:rPr>
      <w:sz w:val="24"/>
    </w:rPr>
  </w:style>
  <w:style w:type="character" w:customStyle="1" w:styleId="1fc">
    <w:name w:val="Знак сноски1"/>
    <w:rsid w:val="00320CC2"/>
    <w:rPr>
      <w:sz w:val="24"/>
      <w:vertAlign w:val="superscript"/>
    </w:rPr>
  </w:style>
  <w:style w:type="character" w:customStyle="1" w:styleId="rvts8">
    <w:name w:val="rvts8"/>
    <w:rsid w:val="00320CC2"/>
    <w:rPr>
      <w:rFonts w:ascii="Times New Roman" w:eastAsia="Times New Roman" w:hAnsi="Times New Roman" w:cs="Times New Roman" w:hint="default"/>
      <w:sz w:val="24"/>
    </w:rPr>
  </w:style>
  <w:style w:type="character" w:customStyle="1" w:styleId="rvts7">
    <w:name w:val="rvts7"/>
    <w:rsid w:val="00320CC2"/>
    <w:rPr>
      <w:rFonts w:ascii="Times New Roman" w:eastAsia="Times New Roman" w:hAnsi="Times New Roman" w:cs="Times New Roman" w:hint="default"/>
      <w:b/>
      <w:bCs w:val="0"/>
      <w:i/>
      <w:iCs w:val="0"/>
      <w:sz w:val="24"/>
    </w:rPr>
  </w:style>
  <w:style w:type="character" w:customStyle="1" w:styleId="rvts9">
    <w:name w:val="rvts9"/>
    <w:rsid w:val="00320CC2"/>
    <w:rPr>
      <w:rFonts w:ascii="Times New Roman" w:eastAsia="Times New Roman" w:hAnsi="Times New Roman" w:cs="Times New Roman" w:hint="default"/>
      <w:sz w:val="12"/>
    </w:rPr>
  </w:style>
  <w:style w:type="character" w:customStyle="1" w:styleId="rvts10">
    <w:name w:val="rvts10"/>
    <w:rsid w:val="00320CC2"/>
    <w:rPr>
      <w:rFonts w:ascii="Times New Roman" w:eastAsia="Times New Roman" w:hAnsi="Times New Roman" w:cs="Times New Roman" w:hint="default"/>
      <w:sz w:val="12"/>
      <w:shd w:val="clear" w:color="auto" w:fill="FFFFFF"/>
    </w:rPr>
  </w:style>
  <w:style w:type="character" w:customStyle="1" w:styleId="rvts11">
    <w:name w:val="rvts11"/>
    <w:rsid w:val="00320CC2"/>
    <w:rPr>
      <w:rFonts w:ascii="Times New Roman" w:eastAsia="Times New Roman" w:hAnsi="Times New Roman" w:cs="Times New Roman" w:hint="default"/>
      <w:sz w:val="24"/>
      <w:shd w:val="clear" w:color="auto" w:fill="FFFFFF"/>
    </w:rPr>
  </w:style>
  <w:style w:type="character" w:customStyle="1" w:styleId="rvts12">
    <w:name w:val="rvts12"/>
    <w:rsid w:val="00320CC2"/>
    <w:rPr>
      <w:rFonts w:ascii="Times New Roman" w:eastAsia="Times New Roman" w:hAnsi="Times New Roman" w:cs="Times New Roman" w:hint="default"/>
      <w:i/>
      <w:iCs w:val="0"/>
      <w:sz w:val="24"/>
    </w:rPr>
  </w:style>
  <w:style w:type="character" w:customStyle="1" w:styleId="rvts13">
    <w:name w:val="rvts13"/>
    <w:rsid w:val="00320CC2"/>
    <w:rPr>
      <w:rFonts w:ascii="Calibri" w:eastAsia="Calibri" w:hAnsi="Calibri" w:cs="Calibri" w:hint="default"/>
      <w:sz w:val="22"/>
    </w:rPr>
  </w:style>
  <w:style w:type="character" w:customStyle="1" w:styleId="rvts15">
    <w:name w:val="rvts15"/>
    <w:rsid w:val="00320CC2"/>
    <w:rPr>
      <w:rFonts w:ascii="Times New Roman" w:eastAsia="Times New Roman" w:hAnsi="Times New Roman" w:cs="Times New Roman" w:hint="default"/>
      <w:color w:val="FF0000"/>
      <w:sz w:val="28"/>
      <w:shd w:val="clear" w:color="auto" w:fill="FFFFFF"/>
    </w:rPr>
  </w:style>
  <w:style w:type="character" w:customStyle="1" w:styleId="rvts18">
    <w:name w:val="rvts18"/>
    <w:rsid w:val="00320CC2"/>
    <w:rPr>
      <w:rFonts w:ascii="Times New Roman" w:eastAsia="Times New Roman" w:hAnsi="Times New Roman" w:cs="Times New Roman" w:hint="default"/>
      <w:sz w:val="28"/>
    </w:rPr>
  </w:style>
  <w:style w:type="character" w:customStyle="1" w:styleId="1fd">
    <w:name w:val="Строгий1"/>
    <w:rsid w:val="00320CC2"/>
    <w:rPr>
      <w:b/>
      <w:bCs w:val="0"/>
      <w:sz w:val="24"/>
    </w:rPr>
  </w:style>
  <w:style w:type="character" w:customStyle="1" w:styleId="apple-style-span">
    <w:name w:val="apple-style-span"/>
    <w:rsid w:val="00320CC2"/>
    <w:rPr>
      <w:sz w:val="24"/>
    </w:rPr>
  </w:style>
  <w:style w:type="character" w:customStyle="1" w:styleId="A13">
    <w:name w:val="A13"/>
    <w:rsid w:val="00320CC2"/>
    <w:rPr>
      <w:rFonts w:ascii="Helios" w:eastAsia="Helios" w:hAnsi="Helios" w:hint="default"/>
      <w:color w:val="000000"/>
      <w:sz w:val="14"/>
    </w:rPr>
  </w:style>
  <w:style w:type="character" w:customStyle="1" w:styleId="A20">
    <w:name w:val="A20"/>
    <w:rsid w:val="00320CC2"/>
    <w:rPr>
      <w:rFonts w:ascii="Helios" w:eastAsia="Helios" w:hAnsi="Helios" w:hint="default"/>
      <w:color w:val="000000"/>
      <w:sz w:val="6"/>
    </w:rPr>
  </w:style>
  <w:style w:type="character" w:customStyle="1" w:styleId="Absatz-Standardschriftart">
    <w:name w:val="Absatz-Standardschriftart"/>
    <w:rsid w:val="00320CC2"/>
    <w:rPr>
      <w:sz w:val="24"/>
    </w:rPr>
  </w:style>
  <w:style w:type="character" w:customStyle="1" w:styleId="zag1">
    <w:name w:val="zag1"/>
    <w:rsid w:val="00320CC2"/>
    <w:rPr>
      <w:sz w:val="24"/>
    </w:rPr>
  </w:style>
  <w:style w:type="character" w:customStyle="1" w:styleId="52">
    <w:name w:val="Основной текст (5)_"/>
    <w:rsid w:val="00320CC2"/>
    <w:rPr>
      <w:rFonts w:ascii="Arial" w:eastAsia="Arial" w:hAnsi="Arial" w:cs="Arial" w:hint="default"/>
      <w:sz w:val="8"/>
    </w:rPr>
  </w:style>
  <w:style w:type="character" w:customStyle="1" w:styleId="7pt">
    <w:name w:val="Основной текст + 7 pt"/>
    <w:aliases w:val="Малые прописные"/>
    <w:rsid w:val="00320CC2"/>
    <w:rPr>
      <w:rFonts w:ascii="Arial" w:eastAsia="Arial" w:hAnsi="Arial" w:cs="Arial" w:hint="default"/>
      <w:sz w:val="12"/>
    </w:rPr>
  </w:style>
  <w:style w:type="character" w:customStyle="1" w:styleId="44">
    <w:name w:val="Основной текст (4)_"/>
    <w:rsid w:val="00320CC2"/>
    <w:rPr>
      <w:rFonts w:ascii="Arial" w:eastAsia="Arial" w:hAnsi="Arial" w:cs="Arial" w:hint="default"/>
      <w:sz w:val="20"/>
    </w:rPr>
  </w:style>
  <w:style w:type="character" w:customStyle="1" w:styleId="870">
    <w:name w:val="Основной текст (87)_"/>
    <w:rsid w:val="00320CC2"/>
    <w:rPr>
      <w:rFonts w:ascii="MS Reference Sans Serif" w:eastAsia="MS Reference Sans Serif" w:hAnsi="MS Reference Sans Serif" w:hint="default"/>
      <w:sz w:val="8"/>
    </w:rPr>
  </w:style>
  <w:style w:type="character" w:customStyle="1" w:styleId="131">
    <w:name w:val="Основной текст (13)_"/>
    <w:rsid w:val="00320CC2"/>
    <w:rPr>
      <w:rFonts w:ascii="MS Reference Sans Serif" w:eastAsia="MS Reference Sans Serif" w:hAnsi="MS Reference Sans Serif" w:hint="default"/>
      <w:sz w:val="8"/>
    </w:rPr>
  </w:style>
  <w:style w:type="character" w:customStyle="1" w:styleId="121">
    <w:name w:val="Основной текст (12)_"/>
    <w:rsid w:val="00320CC2"/>
    <w:rPr>
      <w:rFonts w:ascii="Arial" w:eastAsia="Arial" w:hAnsi="Arial" w:cs="Arial" w:hint="default"/>
      <w:sz w:val="12"/>
    </w:rPr>
  </w:style>
  <w:style w:type="character" w:customStyle="1" w:styleId="112">
    <w:name w:val="Основной текст (11)_"/>
    <w:rsid w:val="00320CC2"/>
    <w:rPr>
      <w:rFonts w:ascii="MS Reference Sans Serif" w:eastAsia="MS Reference Sans Serif" w:hAnsi="MS Reference Sans Serif" w:hint="default"/>
      <w:sz w:val="8"/>
    </w:rPr>
  </w:style>
  <w:style w:type="character" w:customStyle="1" w:styleId="101">
    <w:name w:val="Основной текст (10)_"/>
    <w:rsid w:val="00320CC2"/>
    <w:rPr>
      <w:rFonts w:ascii="Arial" w:eastAsia="Arial" w:hAnsi="Arial" w:cs="Arial" w:hint="default"/>
      <w:sz w:val="20"/>
    </w:rPr>
  </w:style>
  <w:style w:type="character" w:customStyle="1" w:styleId="62">
    <w:name w:val="Основной текст (6)_"/>
    <w:rsid w:val="00320CC2"/>
    <w:rPr>
      <w:rFonts w:ascii="Arial" w:eastAsia="Arial" w:hAnsi="Arial" w:cs="Arial" w:hint="default"/>
      <w:sz w:val="8"/>
    </w:rPr>
  </w:style>
  <w:style w:type="character" w:customStyle="1" w:styleId="2d">
    <w:name w:val="Основной текст (2)_"/>
    <w:rsid w:val="00320CC2"/>
    <w:rPr>
      <w:sz w:val="16"/>
    </w:rPr>
  </w:style>
  <w:style w:type="character" w:customStyle="1" w:styleId="2e">
    <w:name w:val="Основной текст (2)"/>
    <w:rsid w:val="00320CC2"/>
    <w:rPr>
      <w:sz w:val="24"/>
    </w:rPr>
  </w:style>
  <w:style w:type="character" w:customStyle="1" w:styleId="aff1">
    <w:name w:val="Основной текст + Полужирный"/>
    <w:rsid w:val="00320CC2"/>
    <w:rPr>
      <w:rFonts w:ascii="Arial" w:eastAsia="Arial" w:hAnsi="Arial" w:cs="Arial" w:hint="default"/>
      <w:b/>
      <w:bCs w:val="0"/>
      <w:sz w:val="8"/>
    </w:rPr>
  </w:style>
  <w:style w:type="character" w:customStyle="1" w:styleId="45">
    <w:name w:val="Основной текст (4) + Не полужирный"/>
    <w:rsid w:val="00320CC2"/>
    <w:rPr>
      <w:rFonts w:ascii="Arial" w:eastAsia="Arial" w:hAnsi="Arial" w:cs="Arial" w:hint="default"/>
      <w:sz w:val="8"/>
    </w:rPr>
  </w:style>
  <w:style w:type="character" w:customStyle="1" w:styleId="aff2">
    <w:name w:val="Верхний колонтитул Знак"/>
    <w:rsid w:val="00320CC2"/>
    <w:rPr>
      <w:rFonts w:ascii="Arial" w:eastAsia="Arial" w:hAnsi="Arial" w:cs="Arial" w:hint="default"/>
      <w:sz w:val="24"/>
    </w:rPr>
  </w:style>
  <w:style w:type="character" w:customStyle="1" w:styleId="TextStyle1Char">
    <w:name w:val="TextStyle1 Char"/>
    <w:rsid w:val="00320CC2"/>
    <w:rPr>
      <w:sz w:val="22"/>
    </w:rPr>
  </w:style>
  <w:style w:type="character" w:customStyle="1" w:styleId="yui-skin-sam">
    <w:name w:val="yui-skin-sam"/>
    <w:rsid w:val="00320CC2"/>
    <w:rPr>
      <w:sz w:val="24"/>
    </w:rPr>
  </w:style>
  <w:style w:type="character" w:customStyle="1" w:styleId="boldtextsmall">
    <w:name w:val="boldtextsmall"/>
    <w:rsid w:val="00320CC2"/>
    <w:rPr>
      <w:sz w:val="24"/>
    </w:rPr>
  </w:style>
  <w:style w:type="character" w:customStyle="1" w:styleId="smalltext">
    <w:name w:val="smalltext"/>
    <w:rsid w:val="00320CC2"/>
    <w:rPr>
      <w:sz w:val="24"/>
    </w:rPr>
  </w:style>
  <w:style w:type="character" w:customStyle="1" w:styleId="hps">
    <w:name w:val="hps"/>
    <w:rsid w:val="00320CC2"/>
    <w:rPr>
      <w:sz w:val="24"/>
    </w:rPr>
  </w:style>
  <w:style w:type="character" w:customStyle="1" w:styleId="1fe">
    <w:name w:val="Просмотренная гиперссылка1"/>
    <w:rsid w:val="00320CC2"/>
    <w:rPr>
      <w:color w:val="800080"/>
      <w:sz w:val="24"/>
      <w:u w:val="single"/>
    </w:rPr>
  </w:style>
  <w:style w:type="character" w:customStyle="1" w:styleId="apple-converted-space">
    <w:name w:val="apple-converted-space"/>
    <w:rsid w:val="00320CC2"/>
    <w:rPr>
      <w:sz w:val="24"/>
    </w:rPr>
  </w:style>
  <w:style w:type="character" w:customStyle="1" w:styleId="shorttext">
    <w:name w:val="short_text"/>
    <w:rsid w:val="00320CC2"/>
    <w:rPr>
      <w:sz w:val="24"/>
    </w:rPr>
  </w:style>
  <w:style w:type="character" w:customStyle="1" w:styleId="1ff">
    <w:name w:val="Текст Знак1"/>
    <w:aliases w:val="Знак Знак Знак2,Знак Знак Знак Знак Знак Знак,Знак Знак Знак Знак Знак Знак Знак Знак Знак Знак Знак Знак,Знак Знак Знак Знак Знак Знак Знак Знак Знак Знак Знак Знак Знак Знак Знак,Знак Знак Знак Знак"/>
    <w:rsid w:val="00320CC2"/>
    <w:rPr>
      <w:rFonts w:ascii="Courier New" w:eastAsia="Courier New" w:hAnsi="Courier New" w:cs="Courier New" w:hint="default"/>
      <w:sz w:val="24"/>
    </w:rPr>
  </w:style>
  <w:style w:type="character" w:customStyle="1" w:styleId="FontStyle18">
    <w:name w:val="Font Style18"/>
    <w:rsid w:val="00320CC2"/>
    <w:rPr>
      <w:rFonts w:ascii="Arial" w:eastAsia="Arial" w:hAnsi="Arial" w:cs="Arial" w:hint="default"/>
      <w:color w:val="000000"/>
      <w:sz w:val="18"/>
    </w:rPr>
  </w:style>
  <w:style w:type="character" w:customStyle="1" w:styleId="FontStyle19">
    <w:name w:val="Font Style19"/>
    <w:rsid w:val="00320CC2"/>
    <w:rPr>
      <w:rFonts w:ascii="Arial" w:eastAsia="Arial" w:hAnsi="Arial" w:cs="Arial" w:hint="default"/>
      <w:b/>
      <w:bCs w:val="0"/>
      <w:color w:val="000000"/>
      <w:sz w:val="18"/>
    </w:rPr>
  </w:style>
  <w:style w:type="character" w:customStyle="1" w:styleId="FontStyle24">
    <w:name w:val="Font Style24"/>
    <w:rsid w:val="00320CC2"/>
    <w:rPr>
      <w:rFonts w:ascii="Arial" w:eastAsia="Arial" w:hAnsi="Arial" w:cs="Arial" w:hint="default"/>
      <w:color w:val="000000"/>
      <w:sz w:val="18"/>
    </w:rPr>
  </w:style>
  <w:style w:type="character" w:customStyle="1" w:styleId="1ff0">
    <w:name w:val="Выделение1"/>
    <w:rsid w:val="00320CC2"/>
    <w:rPr>
      <w:i/>
      <w:iCs w:val="0"/>
      <w:sz w:val="24"/>
    </w:rPr>
  </w:style>
  <w:style w:type="character" w:customStyle="1" w:styleId="aff3">
    <w:name w:val="Без интервала Знак"/>
    <w:rsid w:val="00320CC2"/>
    <w:rPr>
      <w:rFonts w:ascii="Calibri" w:eastAsia="Calibri" w:hAnsi="Calibri" w:cs="Calibri" w:hint="default"/>
      <w:sz w:val="22"/>
    </w:rPr>
  </w:style>
  <w:style w:type="character" w:customStyle="1" w:styleId="aff4">
    <w:name w:val="Текст сноски Знак"/>
    <w:rsid w:val="00320CC2"/>
    <w:rPr>
      <w:sz w:val="20"/>
    </w:rPr>
  </w:style>
  <w:style w:type="character" w:customStyle="1" w:styleId="1ff1">
    <w:name w:val="Номер страницы1"/>
    <w:rsid w:val="00320CC2"/>
    <w:rPr>
      <w:sz w:val="24"/>
    </w:rPr>
  </w:style>
  <w:style w:type="character" w:customStyle="1" w:styleId="aff5">
    <w:name w:val="Красная строка Знак"/>
    <w:rsid w:val="00320CC2"/>
    <w:rPr>
      <w:sz w:val="24"/>
    </w:rPr>
  </w:style>
  <w:style w:type="paragraph" w:styleId="aff6">
    <w:name w:val="header"/>
    <w:basedOn w:val="a"/>
    <w:link w:val="1ff2"/>
    <w:semiHidden/>
    <w:unhideWhenUsed/>
    <w:qFormat/>
    <w:rsid w:val="00320CC2"/>
    <w:pPr>
      <w:tabs>
        <w:tab w:val="center" w:pos="4677"/>
        <w:tab w:val="right" w:pos="9355"/>
      </w:tabs>
    </w:pPr>
    <w:rPr>
      <w:szCs w:val="20"/>
    </w:rPr>
  </w:style>
  <w:style w:type="character" w:customStyle="1" w:styleId="1ff2">
    <w:name w:val="Верхний колонтитул Знак1"/>
    <w:basedOn w:val="a0"/>
    <w:link w:val="aff6"/>
    <w:semiHidden/>
    <w:rsid w:val="00320CC2"/>
    <w:rPr>
      <w:rFonts w:ascii="Times New Roman" w:eastAsia="Times New Roman" w:hAnsi="Times New Roman" w:cs="Times New Roman"/>
      <w:sz w:val="24"/>
      <w:szCs w:val="20"/>
      <w:lang w:eastAsia="ru-RU"/>
    </w:rPr>
  </w:style>
  <w:style w:type="paragraph" w:styleId="aff7">
    <w:name w:val="footer"/>
    <w:basedOn w:val="a"/>
    <w:link w:val="1ff3"/>
    <w:semiHidden/>
    <w:unhideWhenUsed/>
    <w:qFormat/>
    <w:rsid w:val="00320CC2"/>
    <w:pPr>
      <w:tabs>
        <w:tab w:val="center" w:pos="4677"/>
        <w:tab w:val="right" w:pos="9355"/>
      </w:tabs>
    </w:pPr>
    <w:rPr>
      <w:szCs w:val="20"/>
    </w:rPr>
  </w:style>
  <w:style w:type="character" w:customStyle="1" w:styleId="1ff3">
    <w:name w:val="Нижний колонтитул Знак1"/>
    <w:basedOn w:val="a0"/>
    <w:link w:val="aff7"/>
    <w:semiHidden/>
    <w:rsid w:val="00320CC2"/>
    <w:rPr>
      <w:rFonts w:ascii="Times New Roman" w:eastAsia="Times New Roman" w:hAnsi="Times New Roman" w:cs="Times New Roman"/>
      <w:sz w:val="24"/>
      <w:szCs w:val="20"/>
      <w:lang w:eastAsia="ru-RU"/>
    </w:rPr>
  </w:style>
  <w:style w:type="character" w:customStyle="1" w:styleId="113">
    <w:name w:val="Заголовок 1 Знак1"/>
    <w:uiPriority w:val="9"/>
    <w:rsid w:val="00320CC2"/>
    <w:rPr>
      <w:rFonts w:ascii="Cambria" w:eastAsia="Times New Roman" w:hAnsi="Cambria" w:cs="Times New Roman" w:hint="default"/>
      <w:b/>
      <w:bCs/>
      <w:kern w:val="32"/>
      <w:sz w:val="32"/>
      <w:szCs w:val="32"/>
    </w:rPr>
  </w:style>
  <w:style w:type="character" w:customStyle="1" w:styleId="313">
    <w:name w:val="Заголовок 3 Знак1"/>
    <w:uiPriority w:val="9"/>
    <w:semiHidden/>
    <w:rsid w:val="00320CC2"/>
    <w:rPr>
      <w:rFonts w:ascii="Cambria" w:eastAsia="Times New Roman" w:hAnsi="Cambria" w:cs="Times New Roman" w:hint="default"/>
      <w:b/>
      <w:bCs/>
      <w:sz w:val="26"/>
      <w:szCs w:val="26"/>
    </w:rPr>
  </w:style>
  <w:style w:type="character" w:customStyle="1" w:styleId="410">
    <w:name w:val="Заголовок 4 Знак1"/>
    <w:uiPriority w:val="9"/>
    <w:semiHidden/>
    <w:rsid w:val="00320CC2"/>
    <w:rPr>
      <w:rFonts w:ascii="Calibri" w:eastAsia="Times New Roman" w:hAnsi="Calibri" w:cs="Times New Roman" w:hint="default"/>
      <w:b/>
      <w:bCs/>
      <w:sz w:val="28"/>
      <w:szCs w:val="28"/>
    </w:rPr>
  </w:style>
  <w:style w:type="character" w:customStyle="1" w:styleId="2f">
    <w:name w:val="Основной текст Знак2"/>
    <w:basedOn w:val="a0"/>
    <w:uiPriority w:val="99"/>
    <w:semiHidden/>
    <w:rsid w:val="00320CC2"/>
    <w:rPr>
      <w:sz w:val="24"/>
    </w:rPr>
  </w:style>
  <w:style w:type="paragraph" w:styleId="38">
    <w:name w:val="Body Text 3"/>
    <w:basedOn w:val="a"/>
    <w:link w:val="314"/>
    <w:semiHidden/>
    <w:unhideWhenUsed/>
    <w:rsid w:val="00320CC2"/>
    <w:pPr>
      <w:overflowPunct w:val="0"/>
      <w:autoSpaceDE w:val="0"/>
      <w:autoSpaceDN w:val="0"/>
      <w:adjustRightInd w:val="0"/>
    </w:pPr>
    <w:rPr>
      <w:sz w:val="28"/>
      <w:szCs w:val="20"/>
      <w:lang w:eastAsia="en-US"/>
    </w:rPr>
  </w:style>
  <w:style w:type="character" w:customStyle="1" w:styleId="314">
    <w:name w:val="Основной текст 3 Знак1"/>
    <w:basedOn w:val="a0"/>
    <w:link w:val="38"/>
    <w:semiHidden/>
    <w:rsid w:val="00320CC2"/>
    <w:rPr>
      <w:rFonts w:ascii="Times New Roman" w:eastAsia="Times New Roman" w:hAnsi="Times New Roman" w:cs="Times New Roman"/>
      <w:sz w:val="28"/>
      <w:szCs w:val="20"/>
    </w:rPr>
  </w:style>
  <w:style w:type="paragraph" w:styleId="aff8">
    <w:name w:val="footnote text"/>
    <w:basedOn w:val="a"/>
    <w:link w:val="1ff4"/>
    <w:uiPriority w:val="9"/>
    <w:semiHidden/>
    <w:unhideWhenUsed/>
    <w:qFormat/>
    <w:rsid w:val="00320CC2"/>
    <w:rPr>
      <w:sz w:val="20"/>
      <w:szCs w:val="20"/>
    </w:rPr>
  </w:style>
  <w:style w:type="character" w:customStyle="1" w:styleId="1ff4">
    <w:name w:val="Текст сноски Знак1"/>
    <w:basedOn w:val="a0"/>
    <w:link w:val="aff8"/>
    <w:uiPriority w:val="9"/>
    <w:semiHidden/>
    <w:rsid w:val="00320CC2"/>
    <w:rPr>
      <w:rFonts w:ascii="Times New Roman" w:eastAsia="Times New Roman" w:hAnsi="Times New Roman" w:cs="Times New Roman"/>
      <w:sz w:val="20"/>
      <w:szCs w:val="20"/>
      <w:lang w:eastAsia="ru-RU"/>
    </w:rPr>
  </w:style>
  <w:style w:type="character" w:customStyle="1" w:styleId="match">
    <w:name w:val="match"/>
    <w:basedOn w:val="a0"/>
    <w:rsid w:val="00320CC2"/>
  </w:style>
  <w:style w:type="table" w:customStyle="1" w:styleId="1ff5">
    <w:name w:val="Обычная таблица1"/>
    <w:rsid w:val="00320CC2"/>
    <w:pPr>
      <w:spacing w:after="0" w:line="240" w:lineRule="auto"/>
    </w:pPr>
    <w:rPr>
      <w:rFonts w:ascii="Times New Roman" w:eastAsia="Times New Roman" w:hAnsi="Times New Roman" w:cs="Times New Roman"/>
      <w:kern w:val="2"/>
      <w:sz w:val="24"/>
      <w:szCs w:val="20"/>
      <w14:ligatures w14:val="standardContextual"/>
    </w:rPr>
    <w:tblPr>
      <w:tblCellMar>
        <w:top w:w="0" w:type="dxa"/>
        <w:left w:w="108" w:type="dxa"/>
        <w:bottom w:w="0" w:type="dxa"/>
        <w:right w:w="108" w:type="dxa"/>
      </w:tblCellMar>
    </w:tblPr>
  </w:style>
  <w:style w:type="table" w:customStyle="1" w:styleId="114">
    <w:name w:val="Простая таблица 11"/>
    <w:basedOn w:val="1ff5"/>
    <w:rsid w:val="00320C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6">
    <w:name w:val="Сетка таблицы1"/>
    <w:basedOn w:val="a1"/>
    <w:uiPriority w:val="59"/>
    <w:rsid w:val="00320CC2"/>
    <w:pPr>
      <w:widowControl w:val="0"/>
      <w:spacing w:after="0" w:line="240" w:lineRule="auto"/>
    </w:pPr>
    <w:rPr>
      <w:rFonts w:ascii="Calibri" w:eastAsia="Calibri"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32"/>
    <w:rsid w:val="00320CC2"/>
    <w:pPr>
      <w:spacing w:before="280" w:after="280"/>
    </w:pPr>
    <w:rPr>
      <w:rFonts w:ascii="Arial Unicode MS" w:eastAsia="Arial Unicode MS" w:hAnsi="Arial Unicode MS"/>
    </w:rPr>
  </w:style>
  <w:style w:type="table" w:styleId="aff9">
    <w:name w:val="Table Grid"/>
    <w:basedOn w:val="1ff5"/>
    <w:rsid w:val="0032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0298">
      <w:bodyDiv w:val="1"/>
      <w:marLeft w:val="0"/>
      <w:marRight w:val="0"/>
      <w:marTop w:val="0"/>
      <w:marBottom w:val="0"/>
      <w:divBdr>
        <w:top w:val="none" w:sz="0" w:space="0" w:color="auto"/>
        <w:left w:val="none" w:sz="0" w:space="0" w:color="auto"/>
        <w:bottom w:val="none" w:sz="0" w:space="0" w:color="auto"/>
        <w:right w:val="none" w:sz="0" w:space="0" w:color="auto"/>
      </w:divBdr>
    </w:div>
    <w:div w:id="1330906985">
      <w:bodyDiv w:val="1"/>
      <w:marLeft w:val="0"/>
      <w:marRight w:val="0"/>
      <w:marTop w:val="0"/>
      <w:marBottom w:val="0"/>
      <w:divBdr>
        <w:top w:val="none" w:sz="0" w:space="0" w:color="auto"/>
        <w:left w:val="none" w:sz="0" w:space="0" w:color="auto"/>
        <w:bottom w:val="none" w:sz="0" w:space="0" w:color="auto"/>
        <w:right w:val="none" w:sz="0" w:space="0" w:color="auto"/>
      </w:divBdr>
    </w:div>
    <w:div w:id="1518537383">
      <w:bodyDiv w:val="1"/>
      <w:marLeft w:val="0"/>
      <w:marRight w:val="0"/>
      <w:marTop w:val="0"/>
      <w:marBottom w:val="0"/>
      <w:divBdr>
        <w:top w:val="none" w:sz="0" w:space="0" w:color="auto"/>
        <w:left w:val="none" w:sz="0" w:space="0" w:color="auto"/>
        <w:bottom w:val="none" w:sz="0" w:space="0" w:color="auto"/>
        <w:right w:val="none" w:sz="0" w:space="0" w:color="auto"/>
      </w:divBdr>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1994</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4</cp:revision>
  <cp:lastPrinted>2026-01-30T00:41:00Z</cp:lastPrinted>
  <dcterms:created xsi:type="dcterms:W3CDTF">2026-01-30T00:39:00Z</dcterms:created>
  <dcterms:modified xsi:type="dcterms:W3CDTF">2026-02-03T05:34:00Z</dcterms:modified>
</cp:coreProperties>
</file>