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20FB" w:rsidRP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C020FB">
        <w:rPr>
          <w:rFonts w:ascii="Times New Roman" w:hAnsi="Times New Roman" w:cs="Times New Roman"/>
          <w:spacing w:val="-2"/>
          <w:sz w:val="26"/>
          <w:szCs w:val="26"/>
        </w:rPr>
        <w:t>УТВЕРЖДЕН</w:t>
      </w:r>
    </w:p>
    <w:p w:rsid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>риказом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строительства, </w:t>
      </w:r>
    </w:p>
    <w:p w:rsid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дорожного хозяйства и транспорта</w:t>
      </w:r>
    </w:p>
    <w:p w:rsid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Забайкальского края</w:t>
      </w:r>
    </w:p>
    <w:p w:rsid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20FB" w:rsidRPr="00C020FB" w:rsidRDefault="00C020FB" w:rsidP="001E0401">
      <w:pPr>
        <w:tabs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«____»________2023 г. </w:t>
      </w:r>
      <w:r w:rsidRPr="00C020F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020F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НПА</w:t>
      </w: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C020FB">
        <w:rPr>
          <w:rFonts w:ascii="Times New Roman" w:hAnsi="Times New Roman" w:cs="Times New Roman"/>
          <w:b/>
          <w:spacing w:val="-2"/>
          <w:sz w:val="26"/>
          <w:szCs w:val="26"/>
        </w:rPr>
        <w:t>Порядок</w:t>
      </w:r>
    </w:p>
    <w:p w:rsid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 xml:space="preserve">проведения проверки достоверности определения сметной стоимости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020FB">
        <w:rPr>
          <w:rFonts w:ascii="Times New Roman" w:hAnsi="Times New Roman" w:cs="Times New Roman"/>
          <w:sz w:val="26"/>
          <w:szCs w:val="26"/>
        </w:rPr>
        <w:t>бъектов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 xml:space="preserve">строительства, финансируемых полностью или частично 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 краевого </w:t>
      </w:r>
      <w:r w:rsidRPr="00C020FB">
        <w:rPr>
          <w:rFonts w:ascii="Times New Roman" w:hAnsi="Times New Roman" w:cs="Times New Roman"/>
          <w:sz w:val="26"/>
          <w:szCs w:val="26"/>
        </w:rPr>
        <w:t xml:space="preserve">бюджета, в отношении которых не предусмотрена обязательность </w:t>
      </w:r>
      <w:r>
        <w:rPr>
          <w:rFonts w:ascii="Times New Roman" w:hAnsi="Times New Roman" w:cs="Times New Roman"/>
          <w:sz w:val="26"/>
          <w:szCs w:val="26"/>
        </w:rPr>
        <w:t>такой проверки федеральным законодательством</w:t>
      </w:r>
    </w:p>
    <w:p w:rsidR="00331799" w:rsidRPr="00C020FB" w:rsidRDefault="00331799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C020FB" w:rsidRP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0FB" w:rsidRPr="00C020FB" w:rsidRDefault="00C020FB" w:rsidP="001E0401">
      <w:pPr>
        <w:numPr>
          <w:ilvl w:val="0"/>
          <w:numId w:val="12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Настоящий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Порядок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устанавливает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процедуру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проведения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объектов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финансируемых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полностью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или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частично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счет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средств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B3987">
        <w:rPr>
          <w:rFonts w:ascii="Times New Roman" w:hAnsi="Times New Roman" w:cs="Times New Roman"/>
          <w:sz w:val="26"/>
          <w:szCs w:val="26"/>
        </w:rPr>
        <w:t>краев</w:t>
      </w:r>
      <w:r w:rsidRPr="00C020FB">
        <w:rPr>
          <w:rFonts w:ascii="Times New Roman" w:hAnsi="Times New Roman" w:cs="Times New Roman"/>
          <w:sz w:val="26"/>
          <w:szCs w:val="26"/>
        </w:rPr>
        <w:t>ого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бюджета,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отношении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которых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предусмотрена</w:t>
      </w:r>
      <w:r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обязательность</w:t>
      </w:r>
      <w:r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соответствии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федеральным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C020FB" w:rsidRPr="00C020FB" w:rsidRDefault="00C020FB" w:rsidP="001E0401">
      <w:pPr>
        <w:numPr>
          <w:ilvl w:val="0"/>
          <w:numId w:val="12"/>
        </w:num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Настоящий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Порядок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распространяется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объекты</w:t>
      </w:r>
      <w:r w:rsidRPr="00C020F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подлежащие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обязательной</w:t>
      </w:r>
      <w:r w:rsidRPr="00C020F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проверке</w:t>
      </w:r>
      <w:r w:rsidRPr="00C020F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Pr="00C020F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Pr="00C020FB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соответствии</w:t>
      </w:r>
      <w:r w:rsidRPr="00C020FB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федеральным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законодательством,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финансируемые</w:t>
      </w:r>
      <w:r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полностью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или</w:t>
      </w:r>
      <w:r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частично</w:t>
      </w:r>
      <w:r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из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средств</w:t>
      </w:r>
      <w:r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B3987">
        <w:rPr>
          <w:rFonts w:ascii="Times New Roman" w:hAnsi="Times New Roman" w:cs="Times New Roman"/>
          <w:sz w:val="26"/>
          <w:szCs w:val="26"/>
        </w:rPr>
        <w:t>краев</w:t>
      </w:r>
      <w:r w:rsidRPr="00C020FB">
        <w:rPr>
          <w:rFonts w:ascii="Times New Roman" w:hAnsi="Times New Roman" w:cs="Times New Roman"/>
          <w:sz w:val="26"/>
          <w:szCs w:val="26"/>
        </w:rPr>
        <w:t>ого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бюджета,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а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также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объекты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финансируемые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(софинансируемые)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из</w:t>
      </w:r>
      <w:r w:rsidRPr="00C020FB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средств</w:t>
      </w:r>
      <w:r w:rsidRPr="00C020FB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федерального</w:t>
      </w:r>
      <w:r w:rsidRPr="00C020FB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бюджета</w:t>
      </w:r>
      <w:r w:rsidRPr="00C020FB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внебюджетных</w:t>
      </w:r>
      <w:r w:rsidRPr="00C020FB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источников,</w:t>
      </w:r>
      <w:r w:rsidRPr="00C020FB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отношении</w:t>
      </w:r>
      <w:r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которых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предусмотрена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обязательность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Pr="00C020FB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соответствии</w:t>
      </w:r>
      <w:r w:rsidRPr="00C020F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федеральным</w:t>
      </w:r>
      <w:r w:rsidRPr="00C020F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законодательством,</w:t>
      </w:r>
      <w:r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если</w:t>
      </w:r>
      <w:r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иное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предусмотрено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соответствующими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соглашениями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федеральными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органами</w:t>
      </w:r>
      <w:r w:rsidRPr="00C020FB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организациями,</w:t>
      </w:r>
      <w:r w:rsidRPr="00C020FB">
        <w:rPr>
          <w:rFonts w:ascii="Times New Roman" w:hAnsi="Times New Roman" w:cs="Times New Roman"/>
          <w:spacing w:val="39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участвующими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софинансировании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объектов.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</w:p>
    <w:p w:rsidR="00CB3987" w:rsidRDefault="00CB3987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</w:t>
      </w:r>
      <w:r w:rsidR="00C020FB" w:rsidRPr="00C020FB">
        <w:rPr>
          <w:rFonts w:ascii="Times New Roman" w:hAnsi="Times New Roman" w:cs="Times New Roman"/>
          <w:sz w:val="26"/>
          <w:szCs w:val="26"/>
        </w:rPr>
        <w:t>сударственным (муниципальным) заказчикам расходы на проведение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 стоимости предусматри</w:t>
      </w:r>
      <w:r>
        <w:rPr>
          <w:rFonts w:ascii="Times New Roman" w:hAnsi="Times New Roman" w:cs="Times New Roman"/>
          <w:sz w:val="26"/>
          <w:szCs w:val="26"/>
        </w:rPr>
        <w:t>вать в сводном сметном расчете.</w:t>
      </w:r>
    </w:p>
    <w:p w:rsidR="00C020FB" w:rsidRPr="00C020FB" w:rsidRDefault="00CB3987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Предметом</w:t>
      </w:r>
      <w:r w:rsidR="00C020FB"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объектов</w:t>
      </w:r>
      <w:r w:rsidR="00C020FB" w:rsidRPr="00C020FB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финансируемых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полностью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или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частично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счет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средств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краев</w:t>
      </w:r>
      <w:r w:rsidR="00C020FB" w:rsidRPr="00C020FB">
        <w:rPr>
          <w:rFonts w:ascii="Times New Roman" w:hAnsi="Times New Roman" w:cs="Times New Roman"/>
          <w:sz w:val="26"/>
          <w:szCs w:val="26"/>
        </w:rPr>
        <w:t>ого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бюджета,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отношении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которых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предусмотрена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обязательность</w:t>
      </w:r>
      <w:r w:rsidR="00C020FB"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соответствии</w:t>
      </w:r>
      <w:r w:rsidR="00C020FB"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с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федеральным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законодательством,</w:t>
      </w:r>
      <w:r w:rsidR="00C020FB" w:rsidRPr="00C020FB">
        <w:rPr>
          <w:rFonts w:ascii="Times New Roman" w:hAnsi="Times New Roman" w:cs="Times New Roman"/>
          <w:spacing w:val="68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является</w:t>
      </w:r>
      <w:r w:rsidR="00C020FB"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оценка</w:t>
      </w:r>
      <w:r w:rsidR="00C020FB"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использования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средств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краев</w:t>
      </w:r>
      <w:r w:rsidR="00C020FB" w:rsidRPr="00C020FB">
        <w:rPr>
          <w:rFonts w:ascii="Times New Roman" w:hAnsi="Times New Roman" w:cs="Times New Roman"/>
          <w:sz w:val="26"/>
          <w:szCs w:val="26"/>
        </w:rPr>
        <w:t>ого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бюджета,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целях установления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соответствия:</w:t>
      </w:r>
    </w:p>
    <w:p w:rsidR="00C020FB" w:rsidRPr="00C020FB" w:rsidRDefault="00C020FB" w:rsidP="001E0401">
      <w:pPr>
        <w:numPr>
          <w:ilvl w:val="1"/>
          <w:numId w:val="1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расчетов</w:t>
      </w:r>
      <w:r w:rsidRPr="00C020FB">
        <w:rPr>
          <w:rFonts w:ascii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  <w:r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Pr="00C020FB">
        <w:rPr>
          <w:rFonts w:ascii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том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числе</w:t>
      </w:r>
      <w:r w:rsidRPr="00C020FB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проектно-изыскательских,</w:t>
      </w:r>
      <w:r w:rsidRPr="00C020FB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обмерных</w:t>
      </w:r>
      <w:r w:rsidRPr="00C020FB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работ,</w:t>
      </w:r>
      <w:r w:rsidRPr="00C020FB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сметным</w:t>
      </w:r>
      <w:r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нормативам,</w:t>
      </w:r>
      <w:r w:rsidRPr="00C020FB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включенным</w:t>
      </w:r>
      <w:r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федеральный реестр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сметных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нормативов,</w:t>
      </w:r>
      <w:r w:rsidRPr="00C020FB">
        <w:rPr>
          <w:rFonts w:ascii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а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также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иным</w:t>
      </w:r>
      <w:r w:rsidRPr="00C020FB">
        <w:rPr>
          <w:rFonts w:ascii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сметным</w:t>
      </w:r>
      <w:r w:rsidRPr="00C020FB">
        <w:rPr>
          <w:rFonts w:ascii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нормативам,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разработанным</w:t>
      </w:r>
      <w:r w:rsidRPr="00C020FB">
        <w:rPr>
          <w:rFonts w:ascii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 утвержденным в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порядке, установленном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Федерации;</w:t>
      </w:r>
    </w:p>
    <w:p w:rsidR="002F1A10" w:rsidRDefault="00C020FB" w:rsidP="001E0401">
      <w:pPr>
        <w:numPr>
          <w:ilvl w:val="1"/>
          <w:numId w:val="11"/>
        </w:numPr>
        <w:tabs>
          <w:tab w:val="left" w:pos="11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lastRenderedPageBreak/>
        <w:t>объемов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работ,</w:t>
      </w:r>
      <w:r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учтенных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документации,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заданию</w:t>
      </w:r>
      <w:r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проектирование, техническому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заданию,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конструктивным,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организационно-технологическим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другим решениям, предусмотренным проектной док</w:t>
      </w:r>
      <w:r w:rsidR="00A518E9">
        <w:rPr>
          <w:rFonts w:ascii="Times New Roman" w:hAnsi="Times New Roman" w:cs="Times New Roman"/>
          <w:sz w:val="26"/>
          <w:szCs w:val="26"/>
        </w:rPr>
        <w:t>ументацией, дефектной ведомости</w:t>
      </w:r>
      <w:r w:rsidR="002F1A10">
        <w:rPr>
          <w:rFonts w:ascii="Times New Roman" w:hAnsi="Times New Roman" w:cs="Times New Roman"/>
          <w:sz w:val="26"/>
          <w:szCs w:val="26"/>
        </w:rPr>
        <w:t>.</w:t>
      </w:r>
    </w:p>
    <w:p w:rsidR="00C020FB" w:rsidRPr="002F1A10" w:rsidRDefault="002F1A10" w:rsidP="001E0401">
      <w:pPr>
        <w:tabs>
          <w:tab w:val="left" w:pos="11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020FB" w:rsidRPr="002F1A10">
        <w:rPr>
          <w:rFonts w:ascii="Times New Roman" w:hAnsi="Times New Roman" w:cs="Times New Roman"/>
          <w:sz w:val="26"/>
          <w:szCs w:val="26"/>
        </w:rPr>
        <w:t>Для</w:t>
      </w:r>
      <w:r w:rsidR="00C020FB" w:rsidRPr="002F1A10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="00C020FB" w:rsidRPr="002F1A10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2F1A10">
        <w:rPr>
          <w:rFonts w:ascii="Times New Roman" w:hAnsi="Times New Roman" w:cs="Times New Roman"/>
          <w:spacing w:val="37"/>
          <w:sz w:val="26"/>
          <w:szCs w:val="26"/>
        </w:rPr>
        <w:t xml:space="preserve">  </w:t>
      </w:r>
      <w:r w:rsidR="00C020FB" w:rsidRPr="002F1A10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2F1A10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="00C020FB" w:rsidRPr="002F1A10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2F1A10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="00C020FB" w:rsidRPr="002F1A10">
        <w:rPr>
          <w:rFonts w:ascii="Times New Roman" w:hAnsi="Times New Roman" w:cs="Times New Roman"/>
          <w:sz w:val="26"/>
          <w:szCs w:val="26"/>
        </w:rPr>
        <w:t>объектов</w:t>
      </w:r>
      <w:r w:rsidR="00C020FB" w:rsidRPr="002F1A10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="00C020FB" w:rsidRPr="002F1A10">
        <w:rPr>
          <w:rFonts w:ascii="Times New Roman" w:hAnsi="Times New Roman" w:cs="Times New Roman"/>
          <w:sz w:val="26"/>
          <w:szCs w:val="26"/>
        </w:rPr>
        <w:t>строительства</w:t>
      </w:r>
      <w:r w:rsidR="00C020FB" w:rsidRPr="002F1A10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="00C020FB" w:rsidRPr="002F1A10">
        <w:rPr>
          <w:rFonts w:ascii="Times New Roman" w:hAnsi="Times New Roman" w:cs="Times New Roman"/>
          <w:sz w:val="26"/>
          <w:szCs w:val="26"/>
        </w:rPr>
        <w:t>государственный</w:t>
      </w:r>
      <w:r w:rsidR="00A518E9" w:rsidRPr="002F1A10">
        <w:rPr>
          <w:rFonts w:ascii="Times New Roman" w:hAnsi="Times New Roman" w:cs="Times New Roman"/>
          <w:sz w:val="26"/>
          <w:szCs w:val="26"/>
        </w:rPr>
        <w:t xml:space="preserve"> (муниципальный)</w:t>
      </w:r>
      <w:r w:rsidR="00C020FB" w:rsidRPr="002F1A10">
        <w:rPr>
          <w:rFonts w:ascii="Times New Roman" w:hAnsi="Times New Roman" w:cs="Times New Roman"/>
          <w:sz w:val="26"/>
          <w:szCs w:val="26"/>
        </w:rPr>
        <w:t xml:space="preserve"> заказчик</w:t>
      </w:r>
      <w:r w:rsidR="00C020FB" w:rsidRPr="002F1A10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объекта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строительства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или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лицо,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уполномоченное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действовать</w:t>
      </w:r>
      <w:r w:rsidR="00C020FB" w:rsidRPr="002F1A10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от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его</w:t>
      </w:r>
      <w:r w:rsidR="00C020FB" w:rsidRPr="002F1A1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имени</w:t>
      </w:r>
      <w:r w:rsidR="00C020FB" w:rsidRPr="002F1A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(далее</w:t>
      </w:r>
      <w:r w:rsidR="00C020FB" w:rsidRPr="002F1A1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-</w:t>
      </w:r>
      <w:r w:rsidR="00C020FB" w:rsidRPr="002F1A1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заявитель),</w:t>
      </w:r>
      <w:r w:rsidR="00C020FB" w:rsidRPr="002F1A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представляет</w:t>
      </w:r>
      <w:r w:rsidR="00C020FB" w:rsidRPr="002F1A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в</w:t>
      </w:r>
      <w:r w:rsidR="00C020FB" w:rsidRPr="002F1A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организацию</w:t>
      </w:r>
      <w:r w:rsidR="00C020FB" w:rsidRPr="002F1A1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по</w:t>
      </w:r>
      <w:r w:rsidR="00C020FB" w:rsidRPr="002F1A1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проведению</w:t>
      </w:r>
      <w:r w:rsidR="00C020FB" w:rsidRPr="002F1A1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2F1A1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2F1A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2F1A10">
        <w:rPr>
          <w:rFonts w:ascii="Times New Roman" w:hAnsi="Times New Roman" w:cs="Times New Roman"/>
          <w:sz w:val="26"/>
          <w:szCs w:val="26"/>
        </w:rPr>
        <w:t>определения сметной стоимости:</w:t>
      </w:r>
    </w:p>
    <w:p w:rsidR="00C020FB" w:rsidRPr="00C020FB" w:rsidRDefault="00C020FB" w:rsidP="001E0401">
      <w:pPr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заявление о проведении провер</w:t>
      </w:r>
      <w:r w:rsidR="00121EF8">
        <w:rPr>
          <w:rFonts w:ascii="Times New Roman" w:hAnsi="Times New Roman" w:cs="Times New Roman"/>
          <w:sz w:val="26"/>
          <w:szCs w:val="26"/>
        </w:rPr>
        <w:t xml:space="preserve">ки сметной стоимости, в котором </w:t>
      </w:r>
      <w:r w:rsidRPr="00C020FB">
        <w:rPr>
          <w:rFonts w:ascii="Times New Roman" w:hAnsi="Times New Roman" w:cs="Times New Roman"/>
          <w:sz w:val="26"/>
          <w:szCs w:val="26"/>
        </w:rPr>
        <w:t>указываются: идентификационные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сведения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(наименование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объекта,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адрес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</w:p>
    <w:p w:rsidR="00C020FB" w:rsidRP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основные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технико-экономические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характеристики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 (площадь, объем, протяженность, количество этажей, производственная мощность);</w:t>
      </w:r>
    </w:p>
    <w:p w:rsidR="00C020FB" w:rsidRP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идентификационные</w:t>
      </w:r>
      <w:r w:rsidRPr="00C020FB">
        <w:rPr>
          <w:rFonts w:ascii="Times New Roman" w:hAnsi="Times New Roman" w:cs="Times New Roman"/>
          <w:spacing w:val="3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сведения</w:t>
      </w:r>
      <w:r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</w:t>
      </w:r>
      <w:r w:rsidRPr="00C020FB">
        <w:rPr>
          <w:rFonts w:ascii="Times New Roman" w:hAnsi="Times New Roman" w:cs="Times New Roman"/>
          <w:spacing w:val="3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лицах,</w:t>
      </w:r>
      <w:r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осуществивших</w:t>
      </w:r>
      <w:r w:rsidRPr="00C020FB">
        <w:rPr>
          <w:rFonts w:ascii="Times New Roman" w:hAnsi="Times New Roman" w:cs="Times New Roman"/>
          <w:spacing w:val="3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подготовку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 и выполнивших инженерные изыскания (фамилия, имя, отчество, реквизиты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документа,</w:t>
      </w:r>
      <w:r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удостоверяющего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личность,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почтовый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адрес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места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 </w:t>
      </w:r>
      <w:r w:rsidRPr="00C020FB">
        <w:rPr>
          <w:rFonts w:ascii="Times New Roman" w:hAnsi="Times New Roman" w:cs="Times New Roman"/>
          <w:sz w:val="26"/>
          <w:szCs w:val="26"/>
        </w:rPr>
        <w:t>жительства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предпринимателя,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полное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наименование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место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нахождения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юридического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лица);</w:t>
      </w:r>
    </w:p>
    <w:p w:rsidR="00C020FB" w:rsidRP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идентификационные</w:t>
      </w:r>
      <w:r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сведения</w:t>
      </w:r>
      <w:r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</w:t>
      </w:r>
      <w:r w:rsidRPr="00C020FB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заявителе</w:t>
      </w:r>
      <w:r w:rsidRPr="00C020FB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(фамилия,</w:t>
      </w:r>
      <w:r w:rsidRPr="00C020FB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имя,</w:t>
      </w:r>
      <w:r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отчество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(при</w:t>
      </w:r>
      <w:r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наличии),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реквизиты</w:t>
      </w:r>
      <w:r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документа,</w:t>
      </w:r>
      <w:r w:rsidRPr="00C020FB">
        <w:rPr>
          <w:rFonts w:ascii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удостоверяющего</w:t>
      </w:r>
      <w:r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личность,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почтовый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адрес</w:t>
      </w:r>
      <w:r w:rsidRPr="00C020FB">
        <w:rPr>
          <w:rFonts w:ascii="Times New Roman" w:hAnsi="Times New Roman" w:cs="Times New Roman"/>
          <w:spacing w:val="7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места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жительства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застройщика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(заказчика)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-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физического</w:t>
      </w:r>
      <w:r w:rsidRPr="00C020FB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лица,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полное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наименование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юридического</w:t>
      </w:r>
      <w:r w:rsidRPr="00C020FB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лица,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место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нахождения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застройщика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-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юридического</w:t>
      </w:r>
      <w:r w:rsidRPr="00C020FB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лица,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а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случае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если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застройщик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(заказчик)</w:t>
      </w:r>
      <w:r w:rsidRPr="00C020F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заявитель</w:t>
      </w:r>
      <w:r w:rsidRPr="00C020F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одно</w:t>
      </w:r>
      <w:r w:rsidRPr="00C020FB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же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лицо</w:t>
      </w:r>
      <w:r w:rsidRPr="00C020F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-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указанные</w:t>
      </w:r>
      <w:r w:rsidRPr="00C020F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сведения</w:t>
      </w:r>
      <w:r w:rsidRPr="00C020FB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также</w:t>
      </w:r>
      <w:r w:rsidRPr="00C020FB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отношении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заявителя);</w:t>
      </w:r>
    </w:p>
    <w:p w:rsidR="00C020FB" w:rsidRPr="00C020FB" w:rsidRDefault="00121EF8" w:rsidP="001E0401">
      <w:pPr>
        <w:numPr>
          <w:ilvl w:val="1"/>
          <w:numId w:val="10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документы,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подтверждающие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полномочия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заявителя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действовать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от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имени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B3987">
        <w:rPr>
          <w:rFonts w:ascii="Times New Roman" w:hAnsi="Times New Roman" w:cs="Times New Roman"/>
          <w:sz w:val="26"/>
          <w:szCs w:val="26"/>
        </w:rPr>
        <w:t>краев</w:t>
      </w:r>
      <w:r w:rsidR="00C020FB" w:rsidRPr="00C020FB">
        <w:rPr>
          <w:rFonts w:ascii="Times New Roman" w:hAnsi="Times New Roman" w:cs="Times New Roman"/>
          <w:sz w:val="26"/>
          <w:szCs w:val="26"/>
        </w:rPr>
        <w:t>ого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A518E9">
        <w:rPr>
          <w:rFonts w:ascii="Times New Roman" w:hAnsi="Times New Roman" w:cs="Times New Roman"/>
          <w:sz w:val="26"/>
          <w:szCs w:val="26"/>
        </w:rPr>
        <w:t xml:space="preserve"> (муниципального)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заказчика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(если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заявитель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</w:t>
      </w:r>
      <w:r w:rsidR="00C020FB"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является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заказчиком),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которых</w:t>
      </w:r>
      <w:r w:rsidR="00C020FB"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полномочия</w:t>
      </w:r>
      <w:r w:rsidR="00C020FB"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на</w:t>
      </w:r>
      <w:r w:rsidR="00C020FB"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заключение,</w:t>
      </w:r>
      <w:r w:rsidR="00C020FB" w:rsidRPr="00C020FB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изменение,</w:t>
      </w:r>
      <w:r w:rsidR="00C020FB"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исполнение,</w:t>
      </w:r>
      <w:r w:rsidR="00C020FB" w:rsidRPr="00C020FB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расторжение</w:t>
      </w:r>
      <w:r w:rsidR="00C020FB"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договора</w:t>
      </w:r>
      <w:r w:rsidR="00C020FB" w:rsidRPr="00C020FB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проведении проверки сметной стоимости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(далее -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договор)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оговариваются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специально;</w:t>
      </w:r>
    </w:p>
    <w:p w:rsidR="00C020FB" w:rsidRPr="00C020FB" w:rsidRDefault="00C020FB" w:rsidP="001E0401">
      <w:pPr>
        <w:numPr>
          <w:ilvl w:val="1"/>
          <w:numId w:val="10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копию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задания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проектирование,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задания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выполнение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инженерных изысканий;</w:t>
      </w:r>
    </w:p>
    <w:p w:rsidR="00121EF8" w:rsidRDefault="00C020FB" w:rsidP="001E0401">
      <w:pPr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8E9">
        <w:rPr>
          <w:rFonts w:ascii="Times New Roman" w:hAnsi="Times New Roman" w:cs="Times New Roman"/>
          <w:sz w:val="26"/>
          <w:szCs w:val="26"/>
        </w:rPr>
        <w:t>техническое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задание,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акт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общего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осмотра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здания,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помещения</w:t>
      </w:r>
      <w:r w:rsidRPr="00A518E9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(дефектная</w:t>
      </w:r>
      <w:r w:rsidR="00A518E9">
        <w:rPr>
          <w:rFonts w:ascii="Times New Roman" w:hAnsi="Times New Roman" w:cs="Times New Roman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ведомость)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по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объектам,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в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отношении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которых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подготовка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проектной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документации</w:t>
      </w:r>
      <w:r w:rsidRPr="00A518E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A518E9">
        <w:rPr>
          <w:rFonts w:ascii="Times New Roman" w:hAnsi="Times New Roman" w:cs="Times New Roman"/>
          <w:sz w:val="26"/>
          <w:szCs w:val="26"/>
        </w:rPr>
        <w:t>не является обязательной;</w:t>
      </w:r>
    </w:p>
    <w:p w:rsidR="00121EF8" w:rsidRDefault="00C020FB" w:rsidP="001E0401">
      <w:pPr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EF8">
        <w:rPr>
          <w:rFonts w:ascii="Times New Roman" w:hAnsi="Times New Roman" w:cs="Times New Roman"/>
          <w:sz w:val="26"/>
          <w:szCs w:val="26"/>
        </w:rPr>
        <w:t>проектную</w:t>
      </w:r>
      <w:r w:rsidRPr="00121EF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документацию</w:t>
      </w:r>
      <w:r w:rsidRPr="00121EF8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и</w:t>
      </w:r>
      <w:r w:rsidRPr="00121EF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результаты</w:t>
      </w:r>
      <w:r w:rsidRPr="00121EF8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инженерных</w:t>
      </w:r>
      <w:r w:rsidRPr="00121EF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изысканий</w:t>
      </w:r>
      <w:r w:rsidRPr="00121EF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на</w:t>
      </w:r>
      <w:r w:rsidRPr="00121EF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объект,</w:t>
      </w:r>
      <w:r w:rsidRPr="00121EF8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за исключением</w:t>
      </w:r>
      <w:r w:rsidRPr="00121EF8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объектов,</w:t>
      </w:r>
      <w:r w:rsidRPr="00121EF8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в</w:t>
      </w:r>
      <w:r w:rsidRPr="00121EF8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отношении</w:t>
      </w:r>
      <w:r w:rsidRPr="00121EF8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которых</w:t>
      </w:r>
      <w:r w:rsidRPr="00121EF8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разработка</w:t>
      </w:r>
      <w:r w:rsidRPr="00121EF8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проектной</w:t>
      </w:r>
      <w:r w:rsidRPr="00121EF8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документации</w:t>
      </w:r>
      <w:r w:rsidR="00CF71DA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bookmarkStart w:id="0" w:name="_GoBack"/>
      <w:bookmarkEnd w:id="0"/>
      <w:r w:rsidRPr="00121EF8">
        <w:rPr>
          <w:rFonts w:ascii="Times New Roman" w:hAnsi="Times New Roman" w:cs="Times New Roman"/>
          <w:sz w:val="26"/>
          <w:szCs w:val="26"/>
        </w:rPr>
        <w:t>не является обязательной;</w:t>
      </w:r>
    </w:p>
    <w:p w:rsidR="00121EF8" w:rsidRDefault="00C020FB" w:rsidP="001E0401">
      <w:pPr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EF8">
        <w:rPr>
          <w:rFonts w:ascii="Times New Roman" w:hAnsi="Times New Roman" w:cs="Times New Roman"/>
          <w:sz w:val="26"/>
          <w:szCs w:val="26"/>
        </w:rPr>
        <w:t>нормативный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правовой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акт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либо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решение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главного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распорядителя</w:t>
      </w:r>
      <w:r w:rsidRPr="00121EF8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CB3987" w:rsidRPr="00121EF8">
        <w:rPr>
          <w:rFonts w:ascii="Times New Roman" w:hAnsi="Times New Roman" w:cs="Times New Roman"/>
          <w:sz w:val="26"/>
          <w:szCs w:val="26"/>
        </w:rPr>
        <w:t>краев</w:t>
      </w:r>
      <w:r w:rsidRPr="00121EF8">
        <w:rPr>
          <w:rFonts w:ascii="Times New Roman" w:hAnsi="Times New Roman" w:cs="Times New Roman"/>
          <w:sz w:val="26"/>
          <w:szCs w:val="26"/>
        </w:rPr>
        <w:t>ого</w:t>
      </w:r>
      <w:r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бюджета</w:t>
      </w:r>
      <w:r w:rsidRPr="00121EF8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в</w:t>
      </w:r>
      <w:r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отношении</w:t>
      </w:r>
      <w:r w:rsidRPr="00121EF8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принятия</w:t>
      </w:r>
      <w:r w:rsidRPr="00121EF8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решения</w:t>
      </w:r>
      <w:r w:rsidRPr="00121EF8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о</w:t>
      </w:r>
      <w:r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подготовке</w:t>
      </w:r>
      <w:r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и</w:t>
      </w:r>
      <w:r w:rsidRPr="00121EF8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121EF8">
        <w:rPr>
          <w:rFonts w:ascii="Times New Roman" w:hAnsi="Times New Roman" w:cs="Times New Roman"/>
          <w:sz w:val="26"/>
          <w:szCs w:val="26"/>
        </w:rPr>
        <w:t>реализации бюджетных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инвестиций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в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объект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строительства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(далее</w:t>
      </w:r>
      <w:r w:rsidRPr="00121EF8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-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решение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по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объекту)</w:t>
      </w:r>
      <w:r w:rsidRPr="00121EF8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-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при</w:t>
      </w:r>
      <w:r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его наличии;</w:t>
      </w:r>
    </w:p>
    <w:p w:rsidR="00121EF8" w:rsidRDefault="00121EF8" w:rsidP="001E0401">
      <w:pPr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информацию</w:t>
      </w:r>
      <w:r w:rsidR="00C020FB" w:rsidRPr="00121EF8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об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объеме</w:t>
      </w:r>
      <w:r w:rsidR="00C020FB" w:rsidRPr="00121EF8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бюджетных</w:t>
      </w:r>
      <w:r w:rsidR="00C020FB" w:rsidRPr="00121EF8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средств,</w:t>
      </w:r>
      <w:r w:rsidR="00C020FB" w:rsidRPr="00121EF8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которые</w:t>
      </w:r>
      <w:r w:rsidR="00C020FB" w:rsidRPr="00121EF8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предполагается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направить на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реализацию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капитальных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вложений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с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распределением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по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годам</w:t>
      </w:r>
      <w:r w:rsidR="00C020FB" w:rsidRPr="00121EF8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реализации</w:t>
      </w:r>
      <w:r w:rsidR="00C020FB" w:rsidRPr="00121EF8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проекта,</w:t>
      </w:r>
      <w:r w:rsidR="00C020FB" w:rsidRPr="00121EF8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- при его наличии;</w:t>
      </w:r>
    </w:p>
    <w:p w:rsidR="00C020FB" w:rsidRPr="00121EF8" w:rsidRDefault="00121EF8" w:rsidP="001E0401">
      <w:pPr>
        <w:numPr>
          <w:ilvl w:val="1"/>
          <w:numId w:val="10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сметную</w:t>
      </w:r>
      <w:r w:rsidR="00C020FB" w:rsidRPr="00121EF8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C020FB" w:rsidRPr="00121EF8">
        <w:rPr>
          <w:rFonts w:ascii="Times New Roman" w:hAnsi="Times New Roman" w:cs="Times New Roman"/>
          <w:sz w:val="26"/>
          <w:szCs w:val="26"/>
        </w:rPr>
        <w:t>документацию:</w:t>
      </w:r>
    </w:p>
    <w:p w:rsidR="00C020FB" w:rsidRP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а) в базисном уровне цен на 1 января 2000 года;</w:t>
      </w:r>
    </w:p>
    <w:p w:rsidR="00C020FB" w:rsidRPr="00C020FB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текущем</w:t>
      </w:r>
      <w:r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уровне</w:t>
      </w:r>
      <w:r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цен</w:t>
      </w:r>
      <w:r w:rsidRPr="00C020F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(с</w:t>
      </w:r>
      <w:r w:rsidRPr="00C020F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указанием</w:t>
      </w:r>
      <w:r w:rsidRPr="00C020F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месяца</w:t>
      </w:r>
      <w:r w:rsidRPr="00C020F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года</w:t>
      </w:r>
      <w:r w:rsidRPr="00C020F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ее</w:t>
      </w:r>
      <w:r w:rsidRPr="00C020F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составления),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сложившемся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момент</w:t>
      </w:r>
      <w:r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проведения</w:t>
      </w:r>
      <w:r w:rsidRPr="00C020FB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проверки.</w:t>
      </w:r>
      <w:r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случае</w:t>
      </w:r>
      <w:r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если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после</w:t>
      </w:r>
      <w:r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составления</w:t>
      </w:r>
      <w:r w:rsidRPr="00C020FB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11</w:t>
      </w:r>
      <w:r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или</w:t>
      </w:r>
      <w:r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9</w:t>
      </w:r>
      <w:r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раздела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Pr="00C020F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стоимостные</w:t>
      </w:r>
      <w:r w:rsidRPr="00C020F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показатели</w:t>
      </w:r>
      <w:r w:rsidRPr="00C020F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сметных</w:t>
      </w:r>
      <w:r w:rsidRPr="00C020F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нормативов,</w:t>
      </w:r>
      <w:r w:rsidRPr="00C020FB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учетом</w:t>
      </w:r>
      <w:r w:rsidRPr="00C020FB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которых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были</w:t>
      </w:r>
      <w:r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осуществлены</w:t>
      </w:r>
      <w:r w:rsidRPr="00C020FB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расчеты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объекта,</w:t>
      </w:r>
      <w:r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изменились,</w:t>
      </w:r>
      <w:r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представление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 для проведения проверки сметной стоимости осуществляется после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корректировки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этой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учетом</w:t>
      </w:r>
      <w:r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цен,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сложившихся</w:t>
      </w:r>
      <w:r w:rsidRPr="00C020F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дату</w:t>
      </w:r>
      <w:r w:rsidRPr="00C020F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ее</w:t>
      </w:r>
      <w:r w:rsidRPr="00C020F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представления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для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проведения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проверки;</w:t>
      </w:r>
    </w:p>
    <w:p w:rsidR="002F1A10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в) в прогнозном уровне цен, рассчитанном в ценах соответствующих лет с разбивкой по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годам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реализации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капитальных</w:t>
      </w:r>
      <w:r w:rsidRPr="00C020FB">
        <w:rPr>
          <w:rFonts w:ascii="Times New Roman" w:hAnsi="Times New Roman" w:cs="Times New Roman"/>
          <w:spacing w:val="64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вложений,</w:t>
      </w:r>
      <w:r w:rsidRPr="00C020FB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-</w:t>
      </w:r>
      <w:r w:rsidRPr="00C020FB">
        <w:rPr>
          <w:rFonts w:ascii="Times New Roman" w:hAnsi="Times New Roman" w:cs="Times New Roman"/>
          <w:spacing w:val="64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при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наличии</w:t>
      </w:r>
      <w:r w:rsidRPr="00C020FB">
        <w:rPr>
          <w:rFonts w:ascii="Times New Roman" w:hAnsi="Times New Roman" w:cs="Times New Roman"/>
          <w:spacing w:val="64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 xml:space="preserve">информации, предусмотренной в </w:t>
      </w:r>
      <w:r w:rsidR="002F1A10">
        <w:rPr>
          <w:rFonts w:ascii="Times New Roman" w:hAnsi="Times New Roman" w:cs="Times New Roman"/>
          <w:sz w:val="26"/>
          <w:szCs w:val="26"/>
        </w:rPr>
        <w:t>подпункте 7 настоящего пункта.</w:t>
      </w:r>
    </w:p>
    <w:p w:rsidR="002F1A10" w:rsidRDefault="002F1A10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020FB" w:rsidRPr="00C020FB">
        <w:rPr>
          <w:rFonts w:ascii="Times New Roman" w:hAnsi="Times New Roman" w:cs="Times New Roman"/>
          <w:sz w:val="26"/>
          <w:szCs w:val="26"/>
        </w:rPr>
        <w:t>Для</w:t>
      </w:r>
      <w:r w:rsidR="00C020FB"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объекта</w:t>
      </w:r>
      <w:r w:rsidR="00C020FB"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сметная</w:t>
      </w:r>
      <w:r w:rsidR="00C020FB"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документация</w:t>
      </w:r>
      <w:r w:rsidR="00C020FB"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представляется на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бумажном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носителе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электронном</w:t>
      </w:r>
      <w:r w:rsidR="00C020FB"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виде</w:t>
      </w:r>
      <w:r w:rsidR="00C020FB" w:rsidRPr="00C020FB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формате,</w:t>
      </w:r>
      <w:r w:rsidR="00C020FB"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установленном</w:t>
      </w:r>
      <w:r w:rsidR="00C020FB"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договоре</w:t>
      </w:r>
      <w:r w:rsidR="00C020FB" w:rsidRPr="00C020FB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 организацией по проведению проверки достоверности</w:t>
      </w:r>
      <w:r>
        <w:rPr>
          <w:rFonts w:ascii="Times New Roman" w:hAnsi="Times New Roman" w:cs="Times New Roman"/>
          <w:sz w:val="26"/>
          <w:szCs w:val="26"/>
        </w:rPr>
        <w:t xml:space="preserve"> определения сметной стоимости.</w:t>
      </w:r>
    </w:p>
    <w:p w:rsidR="00C020FB" w:rsidRPr="00C020FB" w:rsidRDefault="002F1A10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случае</w:t>
      </w:r>
      <w:r w:rsidR="00C020FB"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если</w:t>
      </w:r>
      <w:r w:rsidR="00C020FB" w:rsidRPr="00C020F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создание</w:t>
      </w:r>
      <w:r w:rsidR="00C020FB"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объекта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строительства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будет</w:t>
      </w:r>
      <w:r w:rsidR="00C020FB" w:rsidRPr="00C020F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осуществляться</w:t>
      </w:r>
      <w:r w:rsidR="00C020FB"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отдельными этапами,</w:t>
      </w:r>
      <w:r w:rsidR="00C020FB" w:rsidRPr="00C020F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проверка</w:t>
      </w:r>
      <w:r w:rsidR="00C020FB"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может</w:t>
      </w:r>
      <w:r w:rsidR="00C020FB" w:rsidRPr="00C020FB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производиться</w:t>
      </w:r>
      <w:r w:rsidR="00C020FB" w:rsidRPr="00C020FB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применительно</w:t>
      </w:r>
      <w:r w:rsidR="00C020FB"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к</w:t>
      </w:r>
      <w:r w:rsidR="00C020FB" w:rsidRPr="00C020F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отдельному этапу</w:t>
      </w:r>
      <w:r w:rsidR="00C020FB"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строительства объекта.</w:t>
      </w:r>
    </w:p>
    <w:p w:rsidR="00C020FB" w:rsidRPr="00C020FB" w:rsidRDefault="00FA13CD" w:rsidP="001E0401">
      <w:pPr>
        <w:numPr>
          <w:ilvl w:val="0"/>
          <w:numId w:val="8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Государственный (муниципальный)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заказчик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несет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персональную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 достоверность, полноту</w:t>
      </w:r>
      <w:r w:rsidR="00C020FB" w:rsidRPr="00C020F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 своевременность представленных сведений.</w:t>
      </w:r>
    </w:p>
    <w:p w:rsidR="00C020FB" w:rsidRPr="00C020FB" w:rsidRDefault="00C020FB" w:rsidP="001E0401">
      <w:pPr>
        <w:numPr>
          <w:ilvl w:val="0"/>
          <w:numId w:val="8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Организация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</w:t>
      </w:r>
      <w:r w:rsidRPr="00C020FB">
        <w:rPr>
          <w:rFonts w:ascii="Times New Roman" w:hAnsi="Times New Roman" w:cs="Times New Roman"/>
          <w:spacing w:val="5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проведению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вправе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направить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заявителю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мотивированный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письменный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запрос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необходимости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представления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дополнительных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расчетных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обоснований,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затрат,</w:t>
      </w:r>
      <w:r w:rsidRPr="00C020FB">
        <w:rPr>
          <w:rFonts w:ascii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для</w:t>
      </w:r>
      <w:r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расчета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которых</w:t>
      </w:r>
      <w:r w:rsidRPr="00C020FB">
        <w:rPr>
          <w:rFonts w:ascii="Times New Roman" w:hAnsi="Times New Roman" w:cs="Times New Roman"/>
          <w:spacing w:val="6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установлены</w:t>
      </w:r>
      <w:r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сметные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нормы,</w:t>
      </w:r>
      <w:r w:rsidRPr="00C020FB">
        <w:rPr>
          <w:rFonts w:ascii="Times New Roman" w:hAnsi="Times New Roman" w:cs="Times New Roman"/>
          <w:spacing w:val="6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либо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конструктивных,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технологических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других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решений,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C020F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Pr="00C020FB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документацией,</w:t>
      </w:r>
      <w:r w:rsidRPr="00C020F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а</w:t>
      </w:r>
      <w:r w:rsidRPr="00C020F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также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материалов</w:t>
      </w:r>
      <w:r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инженерных</w:t>
      </w:r>
      <w:r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изысканий,</w:t>
      </w:r>
      <w:r w:rsidRPr="00C020F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подтверждающих</w:t>
      </w:r>
      <w:r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необходимость</w:t>
      </w:r>
      <w:r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выполнения</w:t>
      </w:r>
      <w:r w:rsidRPr="00C020F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работ,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расходы</w:t>
      </w:r>
      <w:r w:rsidRPr="00C020FB">
        <w:rPr>
          <w:rFonts w:ascii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которые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включены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сметную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документацию.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Указанные</w:t>
      </w:r>
      <w:r w:rsidRPr="00C020FB">
        <w:rPr>
          <w:rFonts w:ascii="Times New Roman" w:hAnsi="Times New Roman" w:cs="Times New Roman"/>
          <w:spacing w:val="5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обоснования</w:t>
      </w:r>
      <w:r w:rsidRPr="00C020FB">
        <w:rPr>
          <w:rFonts w:ascii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материалы</w:t>
      </w:r>
      <w:r w:rsidRPr="00C020FB">
        <w:rPr>
          <w:rFonts w:ascii="Times New Roman" w:hAnsi="Times New Roman" w:cs="Times New Roman"/>
          <w:spacing w:val="74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представляются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заявителем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10-дневный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срок</w:t>
      </w:r>
      <w:r w:rsidRPr="00C020FB">
        <w:rPr>
          <w:rFonts w:ascii="Times New Roman" w:hAnsi="Times New Roman" w:cs="Times New Roman"/>
          <w:spacing w:val="7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даты</w:t>
      </w:r>
      <w:r w:rsidRPr="00C020FB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получения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запроса.</w:t>
      </w:r>
      <w:r w:rsidRPr="00C020F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допускается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требовать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от</w:t>
      </w:r>
      <w:r w:rsidRPr="00C020F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заявителей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представление</w:t>
      </w:r>
      <w:r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иных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сведений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документов.</w:t>
      </w:r>
    </w:p>
    <w:p w:rsidR="007A1F7F" w:rsidRDefault="00C020FB" w:rsidP="001E0401">
      <w:pPr>
        <w:numPr>
          <w:ilvl w:val="0"/>
          <w:numId w:val="8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Организация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проведению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течение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трех рабочих</w:t>
      </w:r>
      <w:r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дней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дня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подачи</w:t>
      </w:r>
      <w:r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заявления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проверяет</w:t>
      </w:r>
      <w:r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комплектность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представленной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 рассмотрение документации.</w:t>
      </w:r>
      <w:r w:rsidR="00FA13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F7F" w:rsidRDefault="00FA13CD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F7F">
        <w:rPr>
          <w:rFonts w:ascii="Times New Roman" w:hAnsi="Times New Roman" w:cs="Times New Roman"/>
          <w:sz w:val="26"/>
          <w:szCs w:val="26"/>
        </w:rPr>
        <w:t>О</w:t>
      </w:r>
      <w:r w:rsidR="00C020FB" w:rsidRPr="007A1F7F">
        <w:rPr>
          <w:rFonts w:ascii="Times New Roman" w:hAnsi="Times New Roman" w:cs="Times New Roman"/>
          <w:sz w:val="26"/>
          <w:szCs w:val="26"/>
        </w:rPr>
        <w:t>дновременно</w:t>
      </w:r>
      <w:r w:rsidR="00C020FB" w:rsidRPr="007A1F7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</w:t>
      </w:r>
      <w:r w:rsidR="00C020FB" w:rsidRPr="007A1F7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проверкой</w:t>
      </w:r>
      <w:r w:rsidR="00C020FB" w:rsidRPr="007A1F7F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комплектности</w:t>
      </w:r>
      <w:r w:rsidR="00C020FB" w:rsidRPr="007A1F7F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представленных</w:t>
      </w:r>
      <w:r w:rsidR="00C020FB" w:rsidRPr="007A1F7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документов</w:t>
      </w:r>
      <w:r w:rsidR="00C020FB" w:rsidRPr="007A1F7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по</w:t>
      </w:r>
      <w:r w:rsidR="00C020FB" w:rsidRPr="007A1F7F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объекту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строительства,</w:t>
      </w:r>
      <w:r w:rsidR="00C020FB" w:rsidRPr="007A1F7F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</w:t>
      </w:r>
      <w:r w:rsidR="00C020FB" w:rsidRPr="007A1F7F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отношении</w:t>
      </w:r>
      <w:r w:rsidR="00C020FB" w:rsidRPr="007A1F7F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которого</w:t>
      </w:r>
      <w:r w:rsidR="00C020FB" w:rsidRPr="007A1F7F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имеется</w:t>
      </w:r>
      <w:r w:rsidR="00C020FB" w:rsidRPr="007A1F7F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решение,</w:t>
      </w:r>
      <w:r w:rsidR="00C020FB" w:rsidRPr="007A1F7F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предусмотренное</w:t>
      </w:r>
      <w:r w:rsidR="00C020FB" w:rsidRPr="007A1F7F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подпунктом</w:t>
      </w:r>
      <w:r w:rsidR="00C020FB" w:rsidRPr="007A1F7F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6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пункта</w:t>
      </w:r>
      <w:r w:rsidR="00C020FB" w:rsidRPr="007A1F7F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7A1F7F">
        <w:rPr>
          <w:rFonts w:ascii="Times New Roman" w:hAnsi="Times New Roman" w:cs="Times New Roman"/>
          <w:sz w:val="26"/>
          <w:szCs w:val="26"/>
        </w:rPr>
        <w:t>5</w:t>
      </w:r>
      <w:r w:rsidR="00C020FB" w:rsidRPr="007A1F7F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настоящего</w:t>
      </w:r>
      <w:r w:rsidR="00C020FB" w:rsidRPr="007A1F7F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Порядка,</w:t>
      </w:r>
      <w:r w:rsidR="00C020FB" w:rsidRPr="007A1F7F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проводится</w:t>
      </w:r>
      <w:r w:rsidR="00C020FB" w:rsidRPr="007A1F7F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проверка</w:t>
      </w:r>
      <w:r w:rsidR="00C020FB" w:rsidRPr="007A1F7F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соответствия</w:t>
      </w:r>
      <w:r w:rsidR="00C020FB" w:rsidRPr="007A1F7F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7A1F7F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стоимости,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указанной</w:t>
      </w:r>
      <w:r w:rsidR="00C020FB" w:rsidRPr="007A1F7F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в</w:t>
      </w:r>
      <w:r w:rsidR="00C020FB" w:rsidRPr="007A1F7F">
        <w:rPr>
          <w:rFonts w:ascii="Times New Roman" w:hAnsi="Times New Roman" w:cs="Times New Roman"/>
          <w:spacing w:val="65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проектной</w:t>
      </w:r>
      <w:r w:rsidR="00C020FB" w:rsidRPr="007A1F7F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документации,</w:t>
      </w:r>
      <w:r w:rsidR="00C020FB" w:rsidRPr="007A1F7F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7A1F7F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7A1F7F">
        <w:rPr>
          <w:rFonts w:ascii="Times New Roman" w:hAnsi="Times New Roman" w:cs="Times New Roman"/>
          <w:spacing w:val="65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или</w:t>
      </w:r>
      <w:r w:rsidR="00C020FB" w:rsidRPr="007A1F7F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предполагаемой</w:t>
      </w:r>
      <w:r w:rsidR="00C020FB" w:rsidRPr="007A1F7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(предельной)</w:t>
      </w:r>
      <w:r w:rsidR="00C020FB" w:rsidRPr="007A1F7F">
        <w:rPr>
          <w:rFonts w:ascii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7A1F7F">
        <w:rPr>
          <w:rFonts w:ascii="Times New Roman" w:hAnsi="Times New Roman" w:cs="Times New Roman"/>
          <w:spacing w:val="74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7A1F7F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объекта</w:t>
      </w:r>
      <w:r w:rsidR="00C020FB" w:rsidRPr="007A1F7F">
        <w:rPr>
          <w:rFonts w:ascii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строительства,</w:t>
      </w:r>
      <w:r w:rsidR="00C020FB" w:rsidRPr="007A1F7F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установленной</w:t>
      </w:r>
      <w:r w:rsidR="00C020FB" w:rsidRPr="007A1F7F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</w:t>
      </w:r>
      <w:r w:rsidR="00C020FB" w:rsidRPr="007A1F7F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указанном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решении.</w:t>
      </w:r>
    </w:p>
    <w:p w:rsidR="007A1F7F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вышеуказанный</w:t>
      </w:r>
      <w:r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срок</w:t>
      </w:r>
      <w:r w:rsidRPr="00C020F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при</w:t>
      </w:r>
      <w:r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соответствии</w:t>
      </w:r>
      <w:r w:rsidRPr="00C020FB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установленным</w:t>
      </w:r>
      <w:r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настоящим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Порядком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требованиям</w:t>
      </w:r>
      <w:r w:rsidRPr="00C020FB">
        <w:rPr>
          <w:rFonts w:ascii="Times New Roman" w:hAnsi="Times New Roman" w:cs="Times New Roman"/>
          <w:spacing w:val="79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заявление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проведении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регистрируется</w:t>
      </w:r>
      <w:r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заявителю</w:t>
      </w:r>
      <w:r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направляется</w:t>
      </w:r>
      <w:r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</w:t>
      </w:r>
      <w:r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договора,</w:t>
      </w:r>
      <w:r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подписанный</w:t>
      </w:r>
      <w:r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организацией</w:t>
      </w:r>
      <w:r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проведению проверки сметной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стоимости.</w:t>
      </w:r>
    </w:p>
    <w:p w:rsidR="00C020FB" w:rsidRPr="00C020FB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Представленные для проверки сметной стоимости документы подлежат возврату заявителю без рассмотрения по существу по следующим основаниям:</w:t>
      </w:r>
    </w:p>
    <w:p w:rsidR="00C020FB" w:rsidRPr="00C020FB" w:rsidRDefault="00C020FB" w:rsidP="001E0401">
      <w:pPr>
        <w:numPr>
          <w:ilvl w:val="1"/>
          <w:numId w:val="7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проверка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капитального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должна осуществляться иной организацией;</w:t>
      </w:r>
    </w:p>
    <w:p w:rsidR="00C020FB" w:rsidRPr="00C020FB" w:rsidRDefault="00C020FB" w:rsidP="001E0401">
      <w:pPr>
        <w:numPr>
          <w:ilvl w:val="1"/>
          <w:numId w:val="7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lastRenderedPageBreak/>
        <w:t>несоответствие</w:t>
      </w:r>
      <w:r w:rsidRPr="00C020FB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Pr="00C020FB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составу</w:t>
      </w:r>
      <w:r w:rsidRPr="00C020F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требованиям</w:t>
      </w:r>
      <w:r w:rsidRPr="00C020FB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</w:t>
      </w:r>
      <w:r w:rsidRPr="00C020F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содержанию разделов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документации,</w:t>
      </w:r>
      <w:r w:rsidRPr="00C020FB">
        <w:rPr>
          <w:rFonts w:ascii="Times New Roman" w:hAnsi="Times New Roman" w:cs="Times New Roman"/>
          <w:spacing w:val="66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установленным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Российской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Федерации;</w:t>
      </w:r>
    </w:p>
    <w:p w:rsidR="00C020FB" w:rsidRPr="00C020FB" w:rsidRDefault="00C020FB" w:rsidP="001E0401">
      <w:pPr>
        <w:numPr>
          <w:ilvl w:val="1"/>
          <w:numId w:val="7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представление не всех документов, предусмотренных пункт</w:t>
      </w:r>
      <w:r w:rsidR="007048ED">
        <w:rPr>
          <w:rFonts w:ascii="Times New Roman" w:hAnsi="Times New Roman" w:cs="Times New Roman"/>
          <w:sz w:val="26"/>
          <w:szCs w:val="26"/>
        </w:rPr>
        <w:t>ом</w:t>
      </w:r>
      <w:r w:rsidRPr="00C020FB">
        <w:rPr>
          <w:rFonts w:ascii="Times New Roman" w:hAnsi="Times New Roman" w:cs="Times New Roman"/>
          <w:sz w:val="26"/>
          <w:szCs w:val="26"/>
        </w:rPr>
        <w:t xml:space="preserve"> </w:t>
      </w:r>
      <w:r w:rsidR="007048ED">
        <w:rPr>
          <w:rFonts w:ascii="Times New Roman" w:hAnsi="Times New Roman" w:cs="Times New Roman"/>
          <w:sz w:val="26"/>
          <w:szCs w:val="26"/>
        </w:rPr>
        <w:t>5</w:t>
      </w:r>
      <w:r w:rsidRPr="00C020F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7A1F7F" w:rsidRDefault="00C020FB" w:rsidP="001E0401">
      <w:pPr>
        <w:numPr>
          <w:ilvl w:val="1"/>
          <w:numId w:val="7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сметная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стоимость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капитального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строительства,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указанная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документации, превышает сметную стоимость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или предполагаемую (предельную) сметную стоимость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 капитального строительства, установленную решением по объекту.</w:t>
      </w:r>
    </w:p>
    <w:p w:rsidR="00C020FB" w:rsidRPr="007A1F7F" w:rsidRDefault="007A1F7F" w:rsidP="001E0401">
      <w:p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При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возвращении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документов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без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рассмотрения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заявление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о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проведении проверки</w:t>
      </w:r>
      <w:r w:rsidR="00C020FB" w:rsidRPr="007A1F7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7A1F7F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7A1F7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не</w:t>
      </w:r>
      <w:r w:rsidR="00C020FB" w:rsidRPr="007A1F7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возвращается,</w:t>
      </w:r>
      <w:r w:rsidR="00C020FB" w:rsidRPr="007A1F7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а</w:t>
      </w:r>
      <w:r w:rsidR="00C020FB" w:rsidRPr="007A1F7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</w:t>
      </w:r>
      <w:r w:rsidR="00C020FB" w:rsidRPr="007A1F7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сопроводительном</w:t>
      </w:r>
      <w:r w:rsidR="00C020FB" w:rsidRPr="007A1F7F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письме</w:t>
      </w:r>
      <w:r w:rsidR="00C020FB" w:rsidRPr="007A1F7F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указываются основания возвращения документов, предусмотренные пунктом 1</w:t>
      </w:r>
      <w:r w:rsidR="00DB49BE">
        <w:rPr>
          <w:rFonts w:ascii="Times New Roman" w:hAnsi="Times New Roman" w:cs="Times New Roman"/>
          <w:sz w:val="26"/>
          <w:szCs w:val="26"/>
        </w:rPr>
        <w:t>1</w:t>
      </w:r>
      <w:r w:rsidR="00C020FB" w:rsidRPr="007A1F7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A1F7F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Если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представленных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заявителем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документах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выявлены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недостатки,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являющиеся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основанием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для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их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возвращения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без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рассмотрения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существу,</w:t>
      </w:r>
      <w:r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</w:t>
      </w:r>
      <w:r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которые</w:t>
      </w:r>
      <w:r w:rsidRPr="00C020FB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можно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устранить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без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возврата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этих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документов,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заявитель</w:t>
      </w:r>
      <w:r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настаивает</w:t>
      </w:r>
      <w:r w:rsidRPr="00C020FB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их</w:t>
      </w:r>
      <w:r w:rsidRPr="00C020FB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возврате,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организация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по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проведению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36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устанавливает</w:t>
      </w:r>
      <w:r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срок</w:t>
      </w:r>
      <w:r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для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устранения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таких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недостатков,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превышающий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30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1F7F">
        <w:rPr>
          <w:rFonts w:ascii="Times New Roman" w:hAnsi="Times New Roman" w:cs="Times New Roman"/>
          <w:sz w:val="26"/>
          <w:szCs w:val="26"/>
        </w:rPr>
        <w:t>дней.</w:t>
      </w:r>
    </w:p>
    <w:p w:rsidR="007A1F7F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Проверка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проводится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предусмотренный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договором</w:t>
      </w:r>
      <w:r w:rsidR="00C020FB"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срок, который не мо</w:t>
      </w:r>
      <w:r>
        <w:rPr>
          <w:rFonts w:ascii="Times New Roman" w:hAnsi="Times New Roman" w:cs="Times New Roman"/>
          <w:sz w:val="26"/>
          <w:szCs w:val="26"/>
        </w:rPr>
        <w:t>жет быть более 30 рабочих дней.</w:t>
      </w:r>
    </w:p>
    <w:p w:rsidR="007A1F7F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При</w:t>
      </w:r>
      <w:r w:rsidR="00C020FB" w:rsidRPr="00C020F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проведении</w:t>
      </w:r>
      <w:r w:rsidR="00C020FB" w:rsidRPr="00C020FB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внесение</w:t>
      </w:r>
      <w:r w:rsidR="00C020FB" w:rsidRPr="00C020F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изменений</w:t>
      </w:r>
      <w:r w:rsidR="00C020FB" w:rsidRPr="00C020F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сметную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документацию</w:t>
      </w:r>
      <w:r w:rsidR="00C020FB" w:rsidRPr="00C020FB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может</w:t>
      </w:r>
      <w:r w:rsidR="00C020FB" w:rsidRPr="00C020FB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осуществляться</w:t>
      </w:r>
      <w:r w:rsidR="00C020FB"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сроки</w:t>
      </w:r>
      <w:r w:rsidR="00C020FB"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порядке,</w:t>
      </w:r>
      <w:r w:rsidR="00C020FB"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которые</w:t>
      </w:r>
      <w:r w:rsidR="00C020FB" w:rsidRPr="00C020FB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предусмотрены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договором.</w:t>
      </w:r>
      <w:r w:rsidR="00C020FB"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При</w:t>
      </w:r>
      <w:r w:rsidR="00C020FB"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этом</w:t>
      </w:r>
      <w:r w:rsidR="00C020FB" w:rsidRPr="00C020F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срок</w:t>
      </w:r>
      <w:r w:rsidR="00C020FB" w:rsidRPr="00C020F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проведения</w:t>
      </w:r>
      <w:r w:rsidR="00C020FB" w:rsidRPr="00C020F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может</w:t>
      </w:r>
      <w:r w:rsidR="00C020FB" w:rsidRPr="00C020FB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быть</w:t>
      </w:r>
      <w:r w:rsidR="00C020FB" w:rsidRPr="00C020FB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продлен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на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основании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договора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или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дополнительного</w:t>
      </w:r>
      <w:r w:rsidR="00C020FB"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соглашения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к</w:t>
      </w:r>
      <w:r w:rsidR="00C020FB" w:rsidRPr="00C020FB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нему,</w:t>
      </w:r>
      <w:r w:rsidR="00C020FB" w:rsidRPr="00C020FB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но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более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чем</w:t>
      </w:r>
      <w:r w:rsidR="00C020FB" w:rsidRPr="00C020FB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на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30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рабочих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дней.</w:t>
      </w:r>
    </w:p>
    <w:p w:rsidR="007A1F7F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случае</w:t>
      </w:r>
      <w:r w:rsidR="00C020FB"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если</w:t>
      </w:r>
      <w:r w:rsidR="00C020FB"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при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проведении</w:t>
      </w:r>
      <w:r w:rsidR="00C020FB"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выявляются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недостатки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(отсутствие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либо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неполнота</w:t>
      </w:r>
      <w:r w:rsidR="00C020FB" w:rsidRPr="00C020FB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сведений,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описаний,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расчетов,</w:t>
      </w:r>
      <w:r w:rsidR="00C020FB"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чертежей,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схем),</w:t>
      </w:r>
      <w:r w:rsidR="00C020FB" w:rsidRPr="00C020FB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позволяющие</w:t>
      </w:r>
      <w:r w:rsidR="00C020FB"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сделать</w:t>
      </w:r>
      <w:r w:rsidR="00C020FB" w:rsidRPr="00C020FB">
        <w:rPr>
          <w:rFonts w:ascii="Times New Roman" w:hAnsi="Times New Roman" w:cs="Times New Roman"/>
          <w:spacing w:val="61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выводы</w:t>
      </w:r>
      <w:r w:rsidR="00C020FB"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</w:t>
      </w:r>
      <w:r w:rsidR="00C020FB"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C020FB">
        <w:rPr>
          <w:rFonts w:ascii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или</w:t>
      </w:r>
      <w:r w:rsidR="00C020FB"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недостоверности</w:t>
      </w:r>
      <w:r w:rsidR="00C020FB" w:rsidRPr="00C020FB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представленных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расчетов, заявителю в</w:t>
      </w:r>
      <w:r w:rsidR="00C020FB"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течение трех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рабочих дней направляется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уведомление</w:t>
      </w:r>
      <w:r w:rsidR="00C020FB"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 выявленных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недостатках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при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необходимости устанавливается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срок</w:t>
      </w:r>
      <w:r w:rsidR="00C020FB"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устранения.</w:t>
      </w:r>
    </w:p>
    <w:p w:rsidR="00C020FB" w:rsidRPr="00C020FB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C020FB" w:rsidRPr="00C020FB">
        <w:rPr>
          <w:rFonts w:ascii="Times New Roman" w:hAnsi="Times New Roman" w:cs="Times New Roman"/>
          <w:sz w:val="26"/>
          <w:szCs w:val="26"/>
        </w:rPr>
        <w:t>Организация по проведению проверки оформляет заключение о недостоверности определения сметной стоимости объекта капитального строительства, если:</w:t>
      </w:r>
    </w:p>
    <w:p w:rsidR="00C020FB" w:rsidRPr="00C020FB" w:rsidRDefault="00C020FB" w:rsidP="001E0401">
      <w:pPr>
        <w:numPr>
          <w:ilvl w:val="1"/>
          <w:numId w:val="6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выявленные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недостатки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невозможно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устранить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процессе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проведения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 сметной стоимости или заявитель в установленный срок их не устранил;</w:t>
      </w:r>
    </w:p>
    <w:p w:rsidR="00C020FB" w:rsidRPr="00121EF8" w:rsidRDefault="00C020FB" w:rsidP="001E0401">
      <w:pPr>
        <w:numPr>
          <w:ilvl w:val="1"/>
          <w:numId w:val="6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EF8">
        <w:rPr>
          <w:rFonts w:ascii="Times New Roman" w:hAnsi="Times New Roman" w:cs="Times New Roman"/>
          <w:sz w:val="26"/>
          <w:szCs w:val="26"/>
        </w:rPr>
        <w:t>расчеты, содержащиеся в сметной документации, произведены не в соответствии</w:t>
      </w:r>
      <w:r w:rsidR="00121EF8">
        <w:rPr>
          <w:rFonts w:ascii="Times New Roman" w:hAnsi="Times New Roman" w:cs="Times New Roman"/>
          <w:sz w:val="26"/>
          <w:szCs w:val="26"/>
        </w:rPr>
        <w:t xml:space="preserve"> </w:t>
      </w:r>
      <w:r w:rsidRPr="00121EF8">
        <w:rPr>
          <w:rFonts w:ascii="Times New Roman" w:hAnsi="Times New Roman" w:cs="Times New Roman"/>
          <w:sz w:val="26"/>
          <w:szCs w:val="26"/>
        </w:rPr>
        <w:t>со сметными нормативами, разработанными и утвержденными в установленном порядке в соответствии с законодательством Российской Федерации;</w:t>
      </w:r>
    </w:p>
    <w:p w:rsidR="00C020FB" w:rsidRPr="00C020FB" w:rsidRDefault="00C020FB" w:rsidP="001E0401">
      <w:pPr>
        <w:numPr>
          <w:ilvl w:val="0"/>
          <w:numId w:val="5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 сметной</w:t>
      </w:r>
      <w:r w:rsidRPr="00C020FB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выявлены</w:t>
      </w:r>
      <w:r w:rsidRPr="00C020F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ошибки, связанные с неправильностью и (или) необоснованностью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использованных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расчетах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физических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объемов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работ, конструктивных,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организационно-технологических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и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других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решений,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принятых</w:t>
      </w:r>
      <w:r w:rsidRPr="00C020FB">
        <w:rPr>
          <w:rFonts w:ascii="Times New Roman" w:hAnsi="Times New Roman" w:cs="Times New Roman"/>
          <w:spacing w:val="5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в проектной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документации;</w:t>
      </w:r>
    </w:p>
    <w:p w:rsidR="007A1F7F" w:rsidRDefault="00C020FB" w:rsidP="001E0401">
      <w:pPr>
        <w:numPr>
          <w:ilvl w:val="0"/>
          <w:numId w:val="5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выявлены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несоответствия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техническим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заданием, дефектной ведомостью.</w:t>
      </w:r>
    </w:p>
    <w:p w:rsidR="007A1F7F" w:rsidRDefault="007A1F7F" w:rsidP="001E0401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C020FB" w:rsidRPr="007A1F7F">
        <w:rPr>
          <w:rFonts w:ascii="Times New Roman" w:hAnsi="Times New Roman" w:cs="Times New Roman"/>
          <w:sz w:val="26"/>
          <w:szCs w:val="26"/>
        </w:rPr>
        <w:t>Результаты</w:t>
      </w:r>
      <w:r w:rsidR="00C020FB" w:rsidRPr="007A1F7F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7A1F7F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7A1F7F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7A1F7F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оформляются</w:t>
      </w:r>
      <w:r w:rsidR="00C020FB" w:rsidRPr="007A1F7F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</w:t>
      </w:r>
      <w:r w:rsidR="00C020FB" w:rsidRPr="007A1F7F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виде</w:t>
      </w:r>
      <w:r w:rsidR="00C020FB" w:rsidRPr="007A1F7F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заключения</w:t>
      </w:r>
      <w:r w:rsidR="00C020FB" w:rsidRPr="007A1F7F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о достоверности</w:t>
      </w:r>
      <w:r w:rsidR="00C020FB" w:rsidRPr="007A1F7F">
        <w:rPr>
          <w:rFonts w:ascii="Times New Roman" w:hAnsi="Times New Roman" w:cs="Times New Roman"/>
          <w:spacing w:val="7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(положительное</w:t>
      </w:r>
      <w:r w:rsidR="00C020FB" w:rsidRPr="007A1F7F">
        <w:rPr>
          <w:rFonts w:ascii="Times New Roman" w:hAnsi="Times New Roman" w:cs="Times New Roman"/>
          <w:spacing w:val="7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заключение)</w:t>
      </w:r>
      <w:r w:rsidR="00C020FB" w:rsidRPr="007A1F7F">
        <w:rPr>
          <w:rFonts w:ascii="Times New Roman" w:hAnsi="Times New Roman" w:cs="Times New Roman"/>
          <w:spacing w:val="7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или</w:t>
      </w:r>
      <w:r w:rsidR="00C020FB" w:rsidRPr="007A1F7F">
        <w:rPr>
          <w:rFonts w:ascii="Times New Roman" w:hAnsi="Times New Roman" w:cs="Times New Roman"/>
          <w:spacing w:val="7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недостоверности</w:t>
      </w:r>
      <w:r w:rsidR="00C020FB" w:rsidRPr="007A1F7F">
        <w:rPr>
          <w:rFonts w:ascii="Times New Roman" w:hAnsi="Times New Roman" w:cs="Times New Roman"/>
          <w:spacing w:val="76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lastRenderedPageBreak/>
        <w:t>(отрицательное заключение) определения сметной стоимости объекта строительства (далее - заключение).</w:t>
      </w:r>
    </w:p>
    <w:p w:rsidR="007A1F7F" w:rsidRDefault="007A1F7F" w:rsidP="001E0401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Заключение</w:t>
      </w:r>
      <w:r w:rsidR="00C020FB" w:rsidRPr="00C020FB">
        <w:rPr>
          <w:rFonts w:ascii="Times New Roman" w:hAnsi="Times New Roman" w:cs="Times New Roman"/>
          <w:spacing w:val="74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должно</w:t>
      </w:r>
      <w:r w:rsidR="00C020FB" w:rsidRPr="00C020FB">
        <w:rPr>
          <w:rFonts w:ascii="Times New Roman" w:hAnsi="Times New Roman" w:cs="Times New Roman"/>
          <w:spacing w:val="74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содержать</w:t>
      </w:r>
      <w:r w:rsidR="00C020FB" w:rsidRPr="00C020FB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обоснование</w:t>
      </w:r>
      <w:r w:rsidR="00C020FB" w:rsidRPr="00C020FB">
        <w:rPr>
          <w:rFonts w:ascii="Times New Roman" w:hAnsi="Times New Roman" w:cs="Times New Roman"/>
          <w:spacing w:val="74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выводов</w:t>
      </w:r>
      <w:r w:rsidR="00C020FB" w:rsidRPr="00C020FB">
        <w:rPr>
          <w:rFonts w:ascii="Times New Roman" w:hAnsi="Times New Roman" w:cs="Times New Roman"/>
          <w:spacing w:val="75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о</w:t>
      </w:r>
      <w:r w:rsidR="00C020FB" w:rsidRPr="00C020FB">
        <w:rPr>
          <w:rFonts w:ascii="Times New Roman" w:hAnsi="Times New Roman" w:cs="Times New Roman"/>
          <w:spacing w:val="74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(недостоверности)</w:t>
      </w:r>
      <w:r w:rsidR="00C020FB"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="00C020FB" w:rsidRPr="00C020F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C020FB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="00C020FB"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объекта</w:t>
      </w:r>
      <w:r w:rsidR="00C020FB" w:rsidRPr="00C020FB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строительства</w:t>
      </w:r>
      <w:r w:rsidR="00C020FB"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со</w:t>
      </w:r>
      <w:r w:rsidR="00C020FB"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ссылками</w:t>
      </w:r>
      <w:r w:rsidR="00C020FB" w:rsidRPr="00C020FB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на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конкретные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положения</w:t>
      </w:r>
      <w:r w:rsidR="00C020FB"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сметных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нормативов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перечислением несоответствий,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связанных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неправильностью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(или)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необоснованностью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принятых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расчетах</w:t>
      </w:r>
      <w:r w:rsidR="00C020FB" w:rsidRPr="00C020F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физических</w:t>
      </w:r>
      <w:r w:rsidR="00C020FB" w:rsidRPr="00C020FB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объемов</w:t>
      </w:r>
      <w:r w:rsidR="00C020FB"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работ,</w:t>
      </w:r>
      <w:r w:rsidR="00C020FB" w:rsidRPr="00C020FB">
        <w:rPr>
          <w:rFonts w:ascii="Times New Roman" w:hAnsi="Times New Roman" w:cs="Times New Roman"/>
          <w:spacing w:val="61"/>
          <w:sz w:val="26"/>
          <w:szCs w:val="26"/>
        </w:rPr>
        <w:t xml:space="preserve">   </w:t>
      </w:r>
      <w:r w:rsidR="00C020FB" w:rsidRPr="00C020FB">
        <w:rPr>
          <w:rFonts w:ascii="Times New Roman" w:hAnsi="Times New Roman" w:cs="Times New Roman"/>
          <w:sz w:val="26"/>
          <w:szCs w:val="26"/>
        </w:rPr>
        <w:t>конструктивных,</w:t>
      </w:r>
      <w:r w:rsidR="00C020FB" w:rsidRPr="00C020FB">
        <w:rPr>
          <w:rFonts w:ascii="Times New Roman" w:hAnsi="Times New Roman" w:cs="Times New Roman"/>
          <w:spacing w:val="60"/>
          <w:sz w:val="26"/>
          <w:szCs w:val="26"/>
        </w:rPr>
        <w:t xml:space="preserve">   </w:t>
      </w:r>
      <w:r w:rsidR="00C020FB" w:rsidRPr="00C020FB">
        <w:rPr>
          <w:rFonts w:ascii="Times New Roman" w:hAnsi="Times New Roman" w:cs="Times New Roman"/>
          <w:sz w:val="26"/>
          <w:szCs w:val="26"/>
        </w:rPr>
        <w:t>организационно-технологических</w:t>
      </w:r>
      <w:r w:rsidR="00C020FB" w:rsidRPr="00C020FB">
        <w:rPr>
          <w:rFonts w:ascii="Times New Roman" w:hAnsi="Times New Roman" w:cs="Times New Roman"/>
          <w:spacing w:val="61"/>
          <w:sz w:val="26"/>
          <w:szCs w:val="26"/>
        </w:rPr>
        <w:t xml:space="preserve">  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60"/>
          <w:sz w:val="26"/>
          <w:szCs w:val="26"/>
        </w:rPr>
        <w:t xml:space="preserve">   </w:t>
      </w:r>
      <w:r w:rsidR="00C020FB" w:rsidRPr="00C020FB">
        <w:rPr>
          <w:rFonts w:ascii="Times New Roman" w:hAnsi="Times New Roman" w:cs="Times New Roman"/>
          <w:sz w:val="26"/>
          <w:szCs w:val="26"/>
        </w:rPr>
        <w:t>других</w:t>
      </w:r>
      <w:r w:rsidR="00C020FB" w:rsidRPr="00C020FB">
        <w:rPr>
          <w:rFonts w:ascii="Times New Roman" w:hAnsi="Times New Roman" w:cs="Times New Roman"/>
          <w:spacing w:val="60"/>
          <w:sz w:val="26"/>
          <w:szCs w:val="26"/>
        </w:rPr>
        <w:t xml:space="preserve">   </w:t>
      </w:r>
      <w:r w:rsidR="00C020FB" w:rsidRPr="00C020FB">
        <w:rPr>
          <w:rFonts w:ascii="Times New Roman" w:hAnsi="Times New Roman" w:cs="Times New Roman"/>
          <w:sz w:val="26"/>
          <w:szCs w:val="26"/>
        </w:rPr>
        <w:t>решений,</w:t>
      </w:r>
      <w:r w:rsidR="00C020FB"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предусмотренных</w:t>
      </w:r>
      <w:r w:rsidR="00C020FB" w:rsidRPr="00C020FB">
        <w:rPr>
          <w:rFonts w:ascii="Times New Roman" w:hAnsi="Times New Roman" w:cs="Times New Roman"/>
          <w:spacing w:val="59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проектной</w:t>
      </w:r>
      <w:r w:rsidR="00C020FB" w:rsidRPr="00C020FB">
        <w:rPr>
          <w:rFonts w:ascii="Times New Roman" w:hAnsi="Times New Roman" w:cs="Times New Roman"/>
          <w:spacing w:val="60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документацией,</w:t>
      </w:r>
      <w:r w:rsidR="00C020FB" w:rsidRPr="00C020FB">
        <w:rPr>
          <w:rFonts w:ascii="Times New Roman" w:hAnsi="Times New Roman" w:cs="Times New Roman"/>
          <w:spacing w:val="60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техническим</w:t>
      </w:r>
      <w:r w:rsidR="00C020FB" w:rsidRPr="00C020FB">
        <w:rPr>
          <w:rFonts w:ascii="Times New Roman" w:hAnsi="Times New Roman" w:cs="Times New Roman"/>
          <w:spacing w:val="60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заданием</w:t>
      </w:r>
      <w:r w:rsidR="00C020FB" w:rsidRPr="00C020FB">
        <w:rPr>
          <w:rFonts w:ascii="Times New Roman" w:hAnsi="Times New Roman" w:cs="Times New Roman"/>
          <w:spacing w:val="59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и</w:t>
      </w:r>
      <w:r w:rsidR="00C020FB"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 </w:t>
      </w:r>
      <w:r w:rsidR="00C020FB" w:rsidRPr="00C020FB">
        <w:rPr>
          <w:rFonts w:ascii="Times New Roman" w:hAnsi="Times New Roman" w:cs="Times New Roman"/>
          <w:sz w:val="26"/>
          <w:szCs w:val="26"/>
        </w:rPr>
        <w:t>дефектной</w:t>
      </w:r>
      <w:r w:rsidR="00C020FB"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ведомостью.</w:t>
      </w:r>
    </w:p>
    <w:p w:rsidR="00C020FB" w:rsidRPr="00C020FB" w:rsidRDefault="007A1F7F" w:rsidP="001E0401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C020FB" w:rsidRPr="00C020FB">
        <w:rPr>
          <w:rFonts w:ascii="Times New Roman" w:hAnsi="Times New Roman" w:cs="Times New Roman"/>
          <w:sz w:val="26"/>
          <w:szCs w:val="26"/>
        </w:rPr>
        <w:t>В заключении в обязательном порядке указывается:</w:t>
      </w:r>
    </w:p>
    <w:p w:rsidR="00C020FB" w:rsidRPr="00C020FB" w:rsidRDefault="00C020FB" w:rsidP="001E0401">
      <w:pPr>
        <w:numPr>
          <w:ilvl w:val="1"/>
          <w:numId w:val="4"/>
        </w:numPr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 xml:space="preserve">регистрационный номер заключения, наименование государственного </w:t>
      </w:r>
      <w:r w:rsidR="00FA13CD">
        <w:rPr>
          <w:rFonts w:ascii="Times New Roman" w:hAnsi="Times New Roman" w:cs="Times New Roman"/>
          <w:sz w:val="26"/>
          <w:szCs w:val="26"/>
        </w:rPr>
        <w:t xml:space="preserve">(муниципального) </w:t>
      </w:r>
      <w:r w:rsidRPr="00C020FB">
        <w:rPr>
          <w:rFonts w:ascii="Times New Roman" w:hAnsi="Times New Roman" w:cs="Times New Roman"/>
          <w:sz w:val="26"/>
          <w:szCs w:val="26"/>
        </w:rPr>
        <w:t>заказчика и объекта строительства;</w:t>
      </w:r>
    </w:p>
    <w:p w:rsidR="00C020FB" w:rsidRPr="00C020FB" w:rsidRDefault="00C020FB" w:rsidP="001E0401">
      <w:pPr>
        <w:numPr>
          <w:ilvl w:val="1"/>
          <w:numId w:val="4"/>
        </w:numPr>
        <w:tabs>
          <w:tab w:val="left" w:pos="11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основание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для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(указывается регистрационный номер заявления);</w:t>
      </w:r>
    </w:p>
    <w:p w:rsidR="00C020FB" w:rsidRPr="00C020FB" w:rsidRDefault="00C020FB" w:rsidP="001E0401">
      <w:pPr>
        <w:numPr>
          <w:ilvl w:val="1"/>
          <w:numId w:val="4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 xml:space="preserve">перечень и объем представленных государственным </w:t>
      </w:r>
      <w:r w:rsidR="00FA13CD">
        <w:rPr>
          <w:rFonts w:ascii="Times New Roman" w:hAnsi="Times New Roman" w:cs="Times New Roman"/>
          <w:sz w:val="26"/>
          <w:szCs w:val="26"/>
        </w:rPr>
        <w:t xml:space="preserve">(муниципальным) </w:t>
      </w:r>
      <w:r w:rsidRPr="00C020FB">
        <w:rPr>
          <w:rFonts w:ascii="Times New Roman" w:hAnsi="Times New Roman" w:cs="Times New Roman"/>
          <w:sz w:val="26"/>
          <w:szCs w:val="26"/>
        </w:rPr>
        <w:t>заказчиком документов;</w:t>
      </w:r>
    </w:p>
    <w:p w:rsidR="00C020FB" w:rsidRPr="00C020FB" w:rsidRDefault="00C020FB" w:rsidP="001E0401">
      <w:pPr>
        <w:numPr>
          <w:ilvl w:val="1"/>
          <w:numId w:val="4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описание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документации,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представленной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на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проверку,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методов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 нормативов, примененных при ее разработке;</w:t>
      </w:r>
    </w:p>
    <w:p w:rsidR="00C020FB" w:rsidRPr="00C020FB" w:rsidRDefault="00C020FB" w:rsidP="001E0401">
      <w:pPr>
        <w:numPr>
          <w:ilvl w:val="1"/>
          <w:numId w:val="4"/>
        </w:numPr>
        <w:tabs>
          <w:tab w:val="left" w:pos="12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сведения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изменениях,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внесенных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сметную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документацию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процессе проверки сметной стоимости;</w:t>
      </w:r>
    </w:p>
    <w:p w:rsidR="00C020FB" w:rsidRPr="00C020FB" w:rsidRDefault="00C020FB" w:rsidP="001E0401">
      <w:pPr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вывод</w:t>
      </w:r>
      <w:r w:rsidRPr="00C020FB">
        <w:rPr>
          <w:rFonts w:ascii="Times New Roman" w:hAnsi="Times New Roman" w:cs="Times New Roman"/>
          <w:spacing w:val="7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</w:t>
      </w:r>
      <w:r w:rsidRPr="00C020FB">
        <w:rPr>
          <w:rFonts w:ascii="Times New Roman" w:hAnsi="Times New Roman" w:cs="Times New Roman"/>
          <w:spacing w:val="7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(недостоверности)</w:t>
      </w:r>
      <w:r w:rsidRPr="00C020FB">
        <w:rPr>
          <w:rFonts w:ascii="Times New Roman" w:hAnsi="Times New Roman" w:cs="Times New Roman"/>
          <w:spacing w:val="7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72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71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объекта строительства со ссылками на конкретные положения действующих сметных нормативов;</w:t>
      </w:r>
    </w:p>
    <w:p w:rsidR="007A1F7F" w:rsidRDefault="00C020FB" w:rsidP="001E0401">
      <w:pPr>
        <w:numPr>
          <w:ilvl w:val="1"/>
          <w:numId w:val="4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сведения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должностных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лицах,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проводивших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проверку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 объекта строительства.</w:t>
      </w:r>
    </w:p>
    <w:p w:rsidR="007A1F7F" w:rsidRDefault="007A1F7F" w:rsidP="001E0401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C020FB" w:rsidRPr="007A1F7F">
        <w:rPr>
          <w:rFonts w:ascii="Times New Roman" w:hAnsi="Times New Roman" w:cs="Times New Roman"/>
          <w:sz w:val="26"/>
          <w:szCs w:val="26"/>
        </w:rPr>
        <w:t>Заключение</w:t>
      </w:r>
      <w:r w:rsidR="00C020FB" w:rsidRPr="007A1F7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подписывается</w:t>
      </w:r>
      <w:r w:rsidR="00C020FB" w:rsidRPr="007A1F7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должностными</w:t>
      </w:r>
      <w:r w:rsidR="00C020FB" w:rsidRPr="007A1F7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лицами,</w:t>
      </w:r>
      <w:r w:rsidR="00C020FB" w:rsidRPr="007A1F7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проводившими</w:t>
      </w:r>
      <w:r w:rsidR="00C020FB" w:rsidRPr="007A1F7F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проверку, утверждается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руководителем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организации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по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проведению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7A1F7F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="00C020FB" w:rsidRPr="007A1F7F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определения</w:t>
      </w:r>
      <w:r w:rsidR="00C020FB" w:rsidRPr="007A1F7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сметной</w:t>
      </w:r>
      <w:r w:rsidR="00C020FB" w:rsidRPr="007A1F7F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стоимости объектов</w:t>
      </w:r>
      <w:r w:rsidR="00C020FB" w:rsidRPr="007A1F7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строительства</w:t>
      </w:r>
      <w:r w:rsidR="00C020FB" w:rsidRPr="007A1F7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и</w:t>
      </w:r>
      <w:r w:rsidR="00C020FB" w:rsidRPr="007A1F7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направляется</w:t>
      </w:r>
      <w:r w:rsidR="00C020FB" w:rsidRPr="007A1F7F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государственному заказчику</w:t>
      </w:r>
      <w:r w:rsidR="00C020FB" w:rsidRPr="007A1F7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в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течение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двух рабочих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дней,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следующих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за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020FB" w:rsidRPr="007A1F7F">
        <w:rPr>
          <w:rFonts w:ascii="Times New Roman" w:hAnsi="Times New Roman" w:cs="Times New Roman"/>
          <w:sz w:val="26"/>
          <w:szCs w:val="26"/>
        </w:rPr>
        <w:t>днем</w:t>
      </w:r>
      <w:r w:rsidR="00C020FB" w:rsidRPr="007A1F7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утверждения.</w:t>
      </w:r>
    </w:p>
    <w:p w:rsidR="00C020FB" w:rsidRPr="00C020FB" w:rsidRDefault="007A1F7F" w:rsidP="001E0401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случае</w:t>
      </w:r>
      <w:r w:rsidR="00C020FB"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отрицательного</w:t>
      </w:r>
      <w:r w:rsidR="00C020FB" w:rsidRPr="00C020F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заключения</w:t>
      </w:r>
      <w:r w:rsidR="00C020FB" w:rsidRPr="00C020FB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заявитель</w:t>
      </w:r>
      <w:r w:rsidR="00C020FB"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вправе</w:t>
      </w:r>
      <w:r w:rsidR="00C020FB" w:rsidRPr="00C020FB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представить</w:t>
      </w:r>
      <w:r w:rsidR="00C020FB" w:rsidRPr="00C020F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материалы, указанные</w:t>
      </w:r>
      <w:r w:rsidR="00C020FB"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пункт</w:t>
      </w:r>
      <w:r w:rsidR="00DB49BE">
        <w:rPr>
          <w:rFonts w:ascii="Times New Roman" w:hAnsi="Times New Roman" w:cs="Times New Roman"/>
          <w:sz w:val="26"/>
          <w:szCs w:val="26"/>
        </w:rPr>
        <w:t>е</w:t>
      </w:r>
      <w:r w:rsidR="00C020FB"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="00DB49BE">
        <w:rPr>
          <w:rFonts w:ascii="Times New Roman" w:hAnsi="Times New Roman" w:cs="Times New Roman"/>
          <w:sz w:val="26"/>
          <w:szCs w:val="26"/>
        </w:rPr>
        <w:t>5</w:t>
      </w:r>
      <w:r w:rsidR="00C020FB" w:rsidRPr="00C020FB">
        <w:rPr>
          <w:rFonts w:ascii="Times New Roman" w:hAnsi="Times New Roman" w:cs="Times New Roman"/>
          <w:spacing w:val="7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настоящего</w:t>
      </w:r>
      <w:r w:rsidR="00C020FB"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Порядка,</w:t>
      </w:r>
      <w:r w:rsidR="00C020FB" w:rsidRPr="00C020FB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на</w:t>
      </w:r>
      <w:r w:rsidR="00C020FB"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повторную</w:t>
      </w:r>
      <w:r w:rsidR="00C020FB" w:rsidRPr="00C020FB">
        <w:rPr>
          <w:rFonts w:ascii="Times New Roman" w:hAnsi="Times New Roman" w:cs="Times New Roman"/>
          <w:spacing w:val="7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проверку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после</w:t>
      </w:r>
      <w:r w:rsidR="00C020FB" w:rsidRPr="00C020FB">
        <w:rPr>
          <w:rFonts w:ascii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их доработки по замечаниям и предложениям, изложенным в отрицательном заключении.</w:t>
      </w:r>
    </w:p>
    <w:p w:rsidR="00121EF8" w:rsidRDefault="00C020FB" w:rsidP="001E0401">
      <w:pPr>
        <w:numPr>
          <w:ilvl w:val="0"/>
          <w:numId w:val="3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Отрицательное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заключение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может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быть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оспорено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заявителем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судебном порядке.</w:t>
      </w:r>
    </w:p>
    <w:p w:rsidR="00C020FB" w:rsidRPr="001E0401" w:rsidRDefault="00C020FB" w:rsidP="00017112">
      <w:pPr>
        <w:numPr>
          <w:ilvl w:val="0"/>
          <w:numId w:val="3"/>
        </w:numPr>
        <w:tabs>
          <w:tab w:val="left" w:pos="12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0401">
        <w:rPr>
          <w:rFonts w:ascii="Times New Roman" w:hAnsi="Times New Roman" w:cs="Times New Roman"/>
          <w:sz w:val="26"/>
          <w:szCs w:val="26"/>
        </w:rPr>
        <w:t>Заключение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выдается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заявителю лично или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путем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направления заказного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письма.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Заключение</w:t>
      </w:r>
      <w:r w:rsidRPr="001E0401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выдается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четырех</w:t>
      </w:r>
      <w:r w:rsidRPr="001E0401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экземплярах.</w:t>
      </w:r>
      <w:r w:rsidRPr="001E0401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Документация,</w:t>
      </w:r>
      <w:r w:rsidRPr="001E0401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входящая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состав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проектной</w:t>
      </w:r>
      <w:r w:rsidRPr="001E040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документации,</w:t>
      </w:r>
      <w:r w:rsidRPr="001E040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а</w:t>
      </w:r>
      <w:r w:rsidRPr="001E040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также</w:t>
      </w:r>
      <w:r w:rsidRPr="001E040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документы,</w:t>
      </w:r>
      <w:r w:rsidRPr="001E040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предусмотренные</w:t>
      </w:r>
      <w:r w:rsidRPr="001E040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подпунктами</w:t>
      </w:r>
      <w:r w:rsidRPr="001E040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4</w:t>
      </w:r>
      <w:r w:rsidRPr="001E040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-</w:t>
      </w:r>
      <w:r w:rsidRPr="001E040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6</w:t>
      </w:r>
      <w:r w:rsidRPr="001E040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</w:t>
      </w:r>
      <w:r w:rsidRPr="001E040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8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пункта</w:t>
      </w:r>
      <w:r w:rsidRPr="001E040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DB49BE">
        <w:rPr>
          <w:rFonts w:ascii="Times New Roman" w:hAnsi="Times New Roman" w:cs="Times New Roman"/>
          <w:sz w:val="26"/>
          <w:szCs w:val="26"/>
        </w:rPr>
        <w:t>5</w:t>
      </w:r>
      <w:r w:rsidRPr="001E040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настоящего</w:t>
      </w:r>
      <w:r w:rsidRPr="001E040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Порядка,</w:t>
      </w:r>
      <w:r w:rsidRPr="001E040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подлежат</w:t>
      </w:r>
      <w:r w:rsidRPr="001E040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возврату</w:t>
      </w:r>
      <w:r w:rsidRPr="001E040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заявителю</w:t>
      </w:r>
      <w:r w:rsidRPr="001E040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сроки</w:t>
      </w:r>
      <w:r w:rsidRPr="001E040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</w:t>
      </w:r>
      <w:r w:rsidRPr="001E040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порядке,</w:t>
      </w:r>
      <w:r w:rsidRPr="001E040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которые</w:t>
      </w:r>
      <w:r w:rsidR="001E0401">
        <w:rPr>
          <w:rFonts w:ascii="Times New Roman" w:hAnsi="Times New Roman" w:cs="Times New Roman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определены договором.</w:t>
      </w:r>
    </w:p>
    <w:p w:rsidR="001E0401" w:rsidRDefault="00C020FB" w:rsidP="001E0401">
      <w:pPr>
        <w:numPr>
          <w:ilvl w:val="0"/>
          <w:numId w:val="3"/>
        </w:numPr>
        <w:tabs>
          <w:tab w:val="left" w:pos="12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13CD">
        <w:rPr>
          <w:rFonts w:ascii="Times New Roman" w:hAnsi="Times New Roman" w:cs="Times New Roman"/>
          <w:sz w:val="26"/>
          <w:szCs w:val="26"/>
        </w:rPr>
        <w:t>В</w:t>
      </w:r>
      <w:r w:rsidRPr="00FA13CD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случае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если</w:t>
      </w:r>
      <w:r w:rsidRPr="00FA13CD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после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получения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положительного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заключения,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но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до</w:t>
      </w:r>
      <w:r w:rsidRPr="00FA13CD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 xml:space="preserve">момента размещения государственного </w:t>
      </w:r>
      <w:r w:rsidR="00FA13CD" w:rsidRPr="00FA13CD">
        <w:rPr>
          <w:rFonts w:ascii="Times New Roman" w:hAnsi="Times New Roman" w:cs="Times New Roman"/>
          <w:sz w:val="26"/>
          <w:szCs w:val="26"/>
        </w:rPr>
        <w:t xml:space="preserve">(муниципального) </w:t>
      </w:r>
      <w:r w:rsidRPr="00FA13CD">
        <w:rPr>
          <w:rFonts w:ascii="Times New Roman" w:hAnsi="Times New Roman" w:cs="Times New Roman"/>
          <w:sz w:val="26"/>
          <w:szCs w:val="26"/>
        </w:rPr>
        <w:t>заказа, в проектную документацию или техническое задание</w:t>
      </w:r>
      <w:r w:rsidR="00FA13CD" w:rsidRPr="00FA13CD">
        <w:rPr>
          <w:rFonts w:ascii="Times New Roman" w:hAnsi="Times New Roman" w:cs="Times New Roman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были внесены изменения, в результате которых сметная стоимость объекта строительства</w:t>
      </w:r>
      <w:r w:rsidR="00FA13CD">
        <w:rPr>
          <w:rFonts w:ascii="Times New Roman" w:hAnsi="Times New Roman" w:cs="Times New Roman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изменилась,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проверка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сметной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стоимости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производится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повторно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в</w:t>
      </w:r>
      <w:r w:rsidRPr="00FA13CD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A13CD">
        <w:rPr>
          <w:rFonts w:ascii="Times New Roman" w:hAnsi="Times New Roman" w:cs="Times New Roman"/>
          <w:sz w:val="26"/>
          <w:szCs w:val="26"/>
        </w:rPr>
        <w:t>порядке, установленном</w:t>
      </w:r>
      <w:r w:rsidRPr="00FA13CD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для</w:t>
      </w:r>
      <w:r w:rsidRPr="00FA13C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проведения</w:t>
      </w:r>
      <w:r w:rsidRPr="00FA13C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первичной</w:t>
      </w:r>
      <w:r w:rsidRPr="00FA13CD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проверки</w:t>
      </w:r>
      <w:r w:rsidRPr="00FA13C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с</w:t>
      </w:r>
      <w:r w:rsidRPr="00FA13C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приложением</w:t>
      </w:r>
      <w:r w:rsidRPr="00FA13CD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справки</w:t>
      </w:r>
      <w:r w:rsidRPr="00FA13CD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о</w:t>
      </w:r>
      <w:r w:rsidRPr="00FA13CD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A13CD">
        <w:rPr>
          <w:rFonts w:ascii="Times New Roman" w:hAnsi="Times New Roman" w:cs="Times New Roman"/>
          <w:sz w:val="26"/>
          <w:szCs w:val="26"/>
        </w:rPr>
        <w:t>внесенных изменениях.</w:t>
      </w:r>
    </w:p>
    <w:p w:rsidR="00C020FB" w:rsidRPr="001E0401" w:rsidRDefault="00C020FB" w:rsidP="001E0401">
      <w:pPr>
        <w:numPr>
          <w:ilvl w:val="0"/>
          <w:numId w:val="3"/>
        </w:numPr>
        <w:tabs>
          <w:tab w:val="left" w:pos="12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0401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1E040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случае</w:t>
      </w:r>
      <w:r w:rsidRPr="001E0401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если</w:t>
      </w:r>
      <w:r w:rsidRPr="001E0401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период</w:t>
      </w:r>
      <w:r w:rsidRPr="001E040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выполнения</w:t>
      </w:r>
      <w:r w:rsidRPr="001E0401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работ</w:t>
      </w:r>
      <w:r w:rsidRPr="001E0401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проектную</w:t>
      </w:r>
      <w:r w:rsidRPr="001E0401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документацию</w:t>
      </w:r>
      <w:r w:rsidRPr="001E0401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были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внесены изменения, в</w:t>
      </w:r>
      <w:r w:rsidRPr="001E040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результате</w:t>
      </w:r>
      <w:r w:rsidRPr="001E040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которых</w:t>
      </w:r>
      <w:r w:rsidRPr="001E040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для реализации объекта строительства требуется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увеличение объема</w:t>
      </w:r>
      <w:r w:rsidRPr="001E040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бюджетных ассигнований сверх суммы,</w:t>
      </w:r>
      <w:r w:rsidRPr="001E040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утвержденной положительным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заключением,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проверка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сметной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стоимости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производится</w:t>
      </w:r>
      <w:r w:rsidRPr="001E0401">
        <w:rPr>
          <w:rFonts w:ascii="Times New Roman" w:hAnsi="Times New Roman" w:cs="Times New Roman"/>
          <w:spacing w:val="75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повторно</w:t>
      </w:r>
      <w:r w:rsidRPr="001E0401">
        <w:rPr>
          <w:rFonts w:ascii="Times New Roman" w:hAnsi="Times New Roman" w:cs="Times New Roman"/>
          <w:spacing w:val="75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 </w:t>
      </w:r>
      <w:r w:rsidRPr="001E0401">
        <w:rPr>
          <w:rFonts w:ascii="Times New Roman" w:hAnsi="Times New Roman" w:cs="Times New Roman"/>
          <w:sz w:val="26"/>
          <w:szCs w:val="26"/>
        </w:rPr>
        <w:t>порядке,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установленном</w:t>
      </w:r>
      <w:r w:rsidRPr="001E0401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для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проведения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первичной проверки,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 учетом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следующих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особенностей:</w:t>
      </w:r>
    </w:p>
    <w:p w:rsidR="001E0401" w:rsidRDefault="00C020FB" w:rsidP="001E0401">
      <w:pPr>
        <w:numPr>
          <w:ilvl w:val="1"/>
          <w:numId w:val="2"/>
        </w:numPr>
        <w:tabs>
          <w:tab w:val="left" w:pos="1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пояснительной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записке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к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сметной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документации,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подписанной</w:t>
      </w:r>
      <w:r w:rsidRPr="001E04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застройщиком (техническим заказчиком), указываются внесенные изменения;</w:t>
      </w:r>
    </w:p>
    <w:p w:rsidR="00C020FB" w:rsidRPr="001E0401" w:rsidRDefault="00C020FB" w:rsidP="001E0401">
      <w:pPr>
        <w:numPr>
          <w:ilvl w:val="1"/>
          <w:numId w:val="2"/>
        </w:numPr>
        <w:tabs>
          <w:tab w:val="left" w:pos="1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случае если после получения положительного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заключения сметные нормативы и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(или)</w:t>
      </w:r>
      <w:r w:rsidRPr="001E0401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сметные</w:t>
      </w:r>
      <w:r w:rsidRPr="001E0401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цены</w:t>
      </w:r>
      <w:r w:rsidRPr="001E0401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строительных</w:t>
      </w:r>
      <w:r w:rsidRPr="001E0401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ресурсов,</w:t>
      </w:r>
      <w:r w:rsidRPr="001E0401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</w:t>
      </w:r>
      <w:r w:rsidRPr="001E0401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учетом</w:t>
      </w:r>
      <w:r w:rsidRPr="001E0401">
        <w:rPr>
          <w:rFonts w:ascii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которых</w:t>
      </w:r>
      <w:r w:rsidRPr="001E0401">
        <w:rPr>
          <w:rFonts w:ascii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были</w:t>
      </w:r>
      <w:r w:rsidRPr="001E0401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осуществлены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расчеты</w:t>
      </w:r>
      <w:r w:rsidRPr="001E0401">
        <w:rPr>
          <w:rFonts w:ascii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сметной</w:t>
      </w:r>
      <w:r w:rsidRPr="001E0401">
        <w:rPr>
          <w:rFonts w:ascii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стоимости,</w:t>
      </w:r>
      <w:r w:rsidRPr="001E0401">
        <w:rPr>
          <w:rFonts w:ascii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изменились,</w:t>
      </w:r>
      <w:r w:rsidRPr="001E0401">
        <w:rPr>
          <w:rFonts w:ascii="Times New Roman" w:hAnsi="Times New Roman" w:cs="Times New Roman"/>
          <w:spacing w:val="70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представление</w:t>
      </w:r>
      <w:r w:rsidRPr="001E0401">
        <w:rPr>
          <w:rFonts w:ascii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документов</w:t>
      </w:r>
      <w:r w:rsidRPr="001E0401">
        <w:rPr>
          <w:rFonts w:ascii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для</w:t>
      </w:r>
      <w:r w:rsidRPr="001E0401">
        <w:rPr>
          <w:rFonts w:ascii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проведения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повторной</w:t>
      </w:r>
      <w:r w:rsidRPr="001E0401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проверки</w:t>
      </w:r>
      <w:r w:rsidRPr="001E040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сметной</w:t>
      </w:r>
      <w:r w:rsidRPr="001E0401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стоимости</w:t>
      </w:r>
      <w:r w:rsidRPr="001E0401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осуществляется</w:t>
      </w:r>
      <w:r w:rsidRPr="001E0401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после</w:t>
      </w:r>
      <w:r w:rsidRPr="001E0401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корректировки</w:t>
      </w:r>
      <w:r w:rsidRPr="001E0401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сметной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документации</w:t>
      </w:r>
      <w:r w:rsidRPr="001E0401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части,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подвергшейся</w:t>
      </w:r>
      <w:r w:rsidRPr="001E0401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изменениям</w:t>
      </w:r>
      <w:r w:rsidRPr="001E0401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в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результате</w:t>
      </w:r>
      <w:r w:rsidRPr="001E040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изменения</w:t>
      </w:r>
      <w:r w:rsidRPr="001E0401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физических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объемов</w:t>
      </w:r>
      <w:r w:rsidRPr="001E0401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работ,</w:t>
      </w:r>
      <w:r w:rsidRPr="001E0401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конструктивных,</w:t>
      </w:r>
      <w:r w:rsidRPr="001E0401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организационных-технологических</w:t>
      </w:r>
      <w:r w:rsidRPr="001E0401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</w:t>
      </w:r>
      <w:r w:rsidRPr="001E0401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других</w:t>
      </w:r>
      <w:r w:rsidRPr="001E0401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решений,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1E040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проектной</w:t>
      </w:r>
      <w:r w:rsidRPr="001E040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документацией,</w:t>
      </w:r>
      <w:r w:rsidRPr="001E040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</w:t>
      </w:r>
      <w:r w:rsidRPr="001E040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учетом</w:t>
      </w:r>
      <w:r w:rsidRPr="001E040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утвержденных</w:t>
      </w:r>
      <w:r w:rsidRPr="001E040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сметных</w:t>
      </w:r>
      <w:r w:rsidRPr="001E040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нормативов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(или)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определенных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Министерством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строительства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и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жилищно-коммунального</w:t>
      </w:r>
      <w:r w:rsidRPr="001E04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хозяйства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Российской</w:t>
      </w:r>
      <w:r w:rsidRPr="001E0401">
        <w:rPr>
          <w:rFonts w:ascii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Федерации</w:t>
      </w:r>
      <w:r w:rsidRPr="001E0401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сметных</w:t>
      </w:r>
      <w:r w:rsidRPr="001E0401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цен</w:t>
      </w:r>
      <w:r w:rsidRPr="001E0401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строительных</w:t>
      </w:r>
      <w:r w:rsidRPr="001E0401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ресурсов</w:t>
      </w:r>
      <w:r w:rsidRPr="001E0401">
        <w:rPr>
          <w:rFonts w:ascii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на</w:t>
      </w:r>
      <w:r w:rsidRPr="001E0401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дату</w:t>
      </w:r>
      <w:r w:rsidRPr="001E0401">
        <w:rPr>
          <w:rFonts w:ascii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представления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документов</w:t>
      </w:r>
      <w:r w:rsidRPr="001E0401">
        <w:rPr>
          <w:rFonts w:ascii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для</w:t>
      </w:r>
      <w:r w:rsidRPr="001E0401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проведения</w:t>
      </w:r>
      <w:r w:rsidRPr="001E0401">
        <w:rPr>
          <w:rFonts w:ascii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повторной</w:t>
      </w:r>
      <w:r w:rsidRPr="001E0401">
        <w:rPr>
          <w:rFonts w:ascii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проверки,</w:t>
      </w:r>
      <w:r w:rsidRPr="001E0401">
        <w:rPr>
          <w:rFonts w:ascii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при</w:t>
      </w:r>
      <w:r w:rsidRPr="001E0401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этом</w:t>
      </w:r>
      <w:r w:rsidRPr="001E0401">
        <w:rPr>
          <w:rFonts w:ascii="Times New Roman" w:hAnsi="Times New Roman" w:cs="Times New Roman"/>
          <w:spacing w:val="57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остальная</w:t>
      </w:r>
      <w:r w:rsidRPr="001E0401">
        <w:rPr>
          <w:rFonts w:ascii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часть</w:t>
      </w:r>
      <w:r w:rsidRPr="001E0401">
        <w:rPr>
          <w:rFonts w:ascii="Times New Roman" w:hAnsi="Times New Roman" w:cs="Times New Roman"/>
          <w:spacing w:val="56"/>
          <w:w w:val="150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сметной</w:t>
      </w:r>
      <w:r w:rsidRPr="001E040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документации</w:t>
      </w:r>
      <w:r w:rsidRPr="001E04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0401">
        <w:rPr>
          <w:rFonts w:ascii="Times New Roman" w:hAnsi="Times New Roman" w:cs="Times New Roman"/>
          <w:sz w:val="26"/>
          <w:szCs w:val="26"/>
        </w:rPr>
        <w:t>не корректируется.</w:t>
      </w:r>
    </w:p>
    <w:p w:rsidR="007A1F7F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 случае если в период выполнения работ в проектную документацию были внесены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изменения,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результате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которых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реализация</w:t>
      </w:r>
      <w:r w:rsidRPr="00C020FB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объекта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строительства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будет</w:t>
      </w:r>
      <w:r w:rsidRPr="00C020FB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произведена</w:t>
      </w:r>
      <w:r w:rsidRPr="00C020FB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без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увеличения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объема</w:t>
      </w:r>
      <w:r w:rsidRPr="00C020FB">
        <w:rPr>
          <w:rFonts w:ascii="Times New Roman" w:hAnsi="Times New Roman" w:cs="Times New Roman"/>
          <w:spacing w:val="78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бюджетных</w:t>
      </w:r>
      <w:r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ассигнований</w:t>
      </w:r>
      <w:r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сверх</w:t>
      </w:r>
      <w:r w:rsidRPr="00C020FB">
        <w:rPr>
          <w:rFonts w:ascii="Times New Roman" w:hAnsi="Times New Roman" w:cs="Times New Roman"/>
          <w:spacing w:val="77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суммы,</w:t>
      </w:r>
      <w:r w:rsidRPr="00C020FB">
        <w:rPr>
          <w:rFonts w:ascii="Times New Roman" w:hAnsi="Times New Roman" w:cs="Times New Roman"/>
          <w:spacing w:val="75"/>
          <w:w w:val="150"/>
          <w:sz w:val="26"/>
          <w:szCs w:val="26"/>
        </w:rPr>
        <w:t xml:space="preserve">     </w:t>
      </w:r>
      <w:r w:rsidRPr="00C020FB">
        <w:rPr>
          <w:rFonts w:ascii="Times New Roman" w:hAnsi="Times New Roman" w:cs="Times New Roman"/>
          <w:sz w:val="26"/>
          <w:szCs w:val="26"/>
        </w:rPr>
        <w:t>утвержденной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положительным</w:t>
      </w:r>
      <w:r w:rsidRPr="00C020FB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заключением,</w:t>
      </w:r>
      <w:r w:rsidRPr="00C020F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повторная</w:t>
      </w:r>
      <w:r w:rsidRPr="00C020FB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проверка</w:t>
      </w:r>
      <w:r w:rsidRPr="00C020FB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сметной</w:t>
      </w:r>
      <w:r w:rsidRPr="00C020FB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стоимости</w:t>
      </w:r>
      <w:r w:rsidRPr="00C020F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не</w:t>
      </w:r>
      <w:r w:rsidRPr="00C020F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требуется,</w:t>
      </w:r>
      <w:r w:rsidRPr="00C020FB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но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может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быть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произведена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по</w:t>
      </w:r>
      <w:r w:rsidRPr="00C020F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решению зас</w:t>
      </w:r>
      <w:r w:rsidR="007A1F7F">
        <w:rPr>
          <w:rFonts w:ascii="Times New Roman" w:hAnsi="Times New Roman" w:cs="Times New Roman"/>
          <w:sz w:val="26"/>
          <w:szCs w:val="26"/>
        </w:rPr>
        <w:t>тройщика.</w:t>
      </w:r>
    </w:p>
    <w:p w:rsidR="007A1F7F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C020FB" w:rsidRPr="00C020FB">
        <w:rPr>
          <w:rFonts w:ascii="Times New Roman" w:hAnsi="Times New Roman" w:cs="Times New Roman"/>
          <w:sz w:val="26"/>
          <w:szCs w:val="26"/>
        </w:rPr>
        <w:t>Организация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проведению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проверки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достоверности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определения</w:t>
      </w:r>
      <w:r w:rsidR="00C020FB" w:rsidRPr="00C020F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сметной стоимости объектов строительства ве</w:t>
      </w:r>
      <w:r>
        <w:rPr>
          <w:rFonts w:ascii="Times New Roman" w:hAnsi="Times New Roman" w:cs="Times New Roman"/>
          <w:sz w:val="26"/>
          <w:szCs w:val="26"/>
        </w:rPr>
        <w:t>дет реестр выданных заключений</w:t>
      </w:r>
      <w:r w:rsidR="00DB49BE">
        <w:rPr>
          <w:rFonts w:ascii="Times New Roman" w:hAnsi="Times New Roman" w:cs="Times New Roman"/>
          <w:sz w:val="26"/>
          <w:szCs w:val="26"/>
        </w:rPr>
        <w:t>.</w:t>
      </w:r>
    </w:p>
    <w:p w:rsidR="001E0401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C020FB" w:rsidRPr="00C020FB">
        <w:rPr>
          <w:rFonts w:ascii="Times New Roman" w:hAnsi="Times New Roman" w:cs="Times New Roman"/>
          <w:sz w:val="26"/>
          <w:szCs w:val="26"/>
        </w:rPr>
        <w:t>В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случае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утраты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заключения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заявитель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вправе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получить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его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дубликат</w:t>
      </w:r>
      <w:r w:rsidR="00C020FB" w:rsidRPr="00C020F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>в организации, проводившей проверку</w:t>
      </w:r>
      <w:r w:rsidR="00C020FB" w:rsidRPr="00C020F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020FB" w:rsidRPr="00C020FB">
        <w:rPr>
          <w:rFonts w:ascii="Times New Roman" w:hAnsi="Times New Roman" w:cs="Times New Roman"/>
          <w:sz w:val="26"/>
          <w:szCs w:val="26"/>
        </w:rPr>
        <w:t xml:space="preserve">сметной </w:t>
      </w:r>
      <w:r w:rsidR="001E0401">
        <w:rPr>
          <w:rFonts w:ascii="Times New Roman" w:hAnsi="Times New Roman" w:cs="Times New Roman"/>
          <w:sz w:val="26"/>
          <w:szCs w:val="26"/>
        </w:rPr>
        <w:t>стоимости.</w:t>
      </w:r>
    </w:p>
    <w:p w:rsidR="00C020FB" w:rsidRPr="001E0401" w:rsidRDefault="00C020FB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20FB">
        <w:rPr>
          <w:rFonts w:ascii="Times New Roman" w:hAnsi="Times New Roman" w:cs="Times New Roman"/>
          <w:sz w:val="26"/>
          <w:szCs w:val="26"/>
        </w:rPr>
        <w:t>Выдача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дубликата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заключения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осуществляется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без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взимания</w:t>
      </w:r>
      <w:r w:rsidRPr="00C020F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платы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в</w:t>
      </w:r>
      <w:r w:rsidRPr="00C020FB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течение</w:t>
      </w:r>
      <w:r w:rsidRPr="00C020FB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z w:val="26"/>
          <w:szCs w:val="26"/>
        </w:rPr>
        <w:t>10 рабочих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дней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с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даты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получения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указанной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организацией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письменного</w:t>
      </w:r>
      <w:r w:rsidRPr="00C020FB">
        <w:rPr>
          <w:rFonts w:ascii="Times New Roman" w:hAnsi="Times New Roman" w:cs="Times New Roman"/>
          <w:spacing w:val="40"/>
          <w:sz w:val="26"/>
          <w:szCs w:val="26"/>
        </w:rPr>
        <w:t xml:space="preserve">  </w:t>
      </w:r>
      <w:r w:rsidRPr="00C020FB">
        <w:rPr>
          <w:rFonts w:ascii="Times New Roman" w:hAnsi="Times New Roman" w:cs="Times New Roman"/>
          <w:sz w:val="26"/>
          <w:szCs w:val="26"/>
        </w:rPr>
        <w:t>обращения</w:t>
      </w:r>
      <w:r w:rsidR="001E0401">
        <w:rPr>
          <w:rFonts w:ascii="Times New Roman" w:hAnsi="Times New Roman" w:cs="Times New Roman"/>
          <w:sz w:val="26"/>
          <w:szCs w:val="26"/>
        </w:rPr>
        <w:t xml:space="preserve"> </w:t>
      </w:r>
      <w:r w:rsidRPr="00C020FB">
        <w:rPr>
          <w:rFonts w:ascii="Times New Roman" w:hAnsi="Times New Roman" w:cs="Times New Roman"/>
          <w:spacing w:val="-2"/>
          <w:sz w:val="26"/>
          <w:szCs w:val="26"/>
        </w:rPr>
        <w:t>заявителя.</w:t>
      </w:r>
    </w:p>
    <w:p w:rsidR="00FA13CD" w:rsidRDefault="00FA13CD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A13CD" w:rsidRDefault="007A1F7F" w:rsidP="001E040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___________________________________________</w:t>
      </w:r>
    </w:p>
    <w:sectPr w:rsidR="00FA13CD" w:rsidSect="001E0401">
      <w:footerReference w:type="default" r:id="rId7"/>
      <w:type w:val="continuous"/>
      <w:pgSz w:w="11910" w:h="16840"/>
      <w:pgMar w:top="1134" w:right="85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EE" w:rsidRDefault="001B54EE" w:rsidP="00121EF8">
      <w:pPr>
        <w:spacing w:after="0" w:line="240" w:lineRule="auto"/>
      </w:pPr>
      <w:r>
        <w:separator/>
      </w:r>
    </w:p>
  </w:endnote>
  <w:endnote w:type="continuationSeparator" w:id="0">
    <w:p w:rsidR="001B54EE" w:rsidRDefault="001B54EE" w:rsidP="0012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83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1EF8" w:rsidRPr="00121EF8" w:rsidRDefault="00121EF8">
        <w:pPr>
          <w:pStyle w:val="a8"/>
          <w:jc w:val="right"/>
          <w:rPr>
            <w:rFonts w:ascii="Times New Roman" w:hAnsi="Times New Roman" w:cs="Times New Roman"/>
          </w:rPr>
        </w:pPr>
        <w:r w:rsidRPr="00121EF8">
          <w:rPr>
            <w:rFonts w:ascii="Times New Roman" w:hAnsi="Times New Roman" w:cs="Times New Roman"/>
          </w:rPr>
          <w:fldChar w:fldCharType="begin"/>
        </w:r>
        <w:r w:rsidRPr="00121EF8">
          <w:rPr>
            <w:rFonts w:ascii="Times New Roman" w:hAnsi="Times New Roman" w:cs="Times New Roman"/>
          </w:rPr>
          <w:instrText>PAGE   \* MERGEFORMAT</w:instrText>
        </w:r>
        <w:r w:rsidRPr="00121EF8">
          <w:rPr>
            <w:rFonts w:ascii="Times New Roman" w:hAnsi="Times New Roman" w:cs="Times New Roman"/>
          </w:rPr>
          <w:fldChar w:fldCharType="separate"/>
        </w:r>
        <w:r w:rsidR="002514B4">
          <w:rPr>
            <w:rFonts w:ascii="Times New Roman" w:hAnsi="Times New Roman" w:cs="Times New Roman"/>
            <w:noProof/>
          </w:rPr>
          <w:t>6</w:t>
        </w:r>
        <w:r w:rsidRPr="00121EF8">
          <w:rPr>
            <w:rFonts w:ascii="Times New Roman" w:hAnsi="Times New Roman" w:cs="Times New Roman"/>
          </w:rPr>
          <w:fldChar w:fldCharType="end"/>
        </w:r>
      </w:p>
    </w:sdtContent>
  </w:sdt>
  <w:p w:rsidR="00121EF8" w:rsidRDefault="00121E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EE" w:rsidRDefault="001B54EE" w:rsidP="00121EF8">
      <w:pPr>
        <w:spacing w:after="0" w:line="240" w:lineRule="auto"/>
      </w:pPr>
      <w:r>
        <w:separator/>
      </w:r>
    </w:p>
  </w:footnote>
  <w:footnote w:type="continuationSeparator" w:id="0">
    <w:p w:rsidR="001B54EE" w:rsidRDefault="001B54EE" w:rsidP="0012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2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0" w:hanging="260"/>
      </w:pPr>
    </w:lvl>
    <w:lvl w:ilvl="2">
      <w:numFmt w:val="bullet"/>
      <w:lvlText w:val="•"/>
      <w:lvlJc w:val="left"/>
      <w:pPr>
        <w:ind w:left="2181" w:hanging="260"/>
      </w:pPr>
    </w:lvl>
    <w:lvl w:ilvl="3">
      <w:numFmt w:val="bullet"/>
      <w:lvlText w:val="•"/>
      <w:lvlJc w:val="left"/>
      <w:pPr>
        <w:ind w:left="3211" w:hanging="260"/>
      </w:pPr>
    </w:lvl>
    <w:lvl w:ilvl="4">
      <w:numFmt w:val="bullet"/>
      <w:lvlText w:val="•"/>
      <w:lvlJc w:val="left"/>
      <w:pPr>
        <w:ind w:left="4242" w:hanging="260"/>
      </w:pPr>
    </w:lvl>
    <w:lvl w:ilvl="5">
      <w:numFmt w:val="bullet"/>
      <w:lvlText w:val="•"/>
      <w:lvlJc w:val="left"/>
      <w:pPr>
        <w:ind w:left="5273" w:hanging="260"/>
      </w:pPr>
    </w:lvl>
    <w:lvl w:ilvl="6">
      <w:numFmt w:val="bullet"/>
      <w:lvlText w:val="•"/>
      <w:lvlJc w:val="left"/>
      <w:pPr>
        <w:ind w:left="6303" w:hanging="260"/>
      </w:pPr>
    </w:lvl>
    <w:lvl w:ilvl="7">
      <w:numFmt w:val="bullet"/>
      <w:lvlText w:val="•"/>
      <w:lvlJc w:val="left"/>
      <w:pPr>
        <w:ind w:left="7334" w:hanging="260"/>
      </w:pPr>
    </w:lvl>
    <w:lvl w:ilvl="8">
      <w:numFmt w:val="bullet"/>
      <w:lvlText w:val="•"/>
      <w:lvlJc w:val="left"/>
      <w:pPr>
        <w:ind w:left="8365" w:hanging="260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113" w:hanging="2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113" w:hanging="37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1" w:hanging="377"/>
      </w:pPr>
    </w:lvl>
    <w:lvl w:ilvl="3">
      <w:numFmt w:val="bullet"/>
      <w:lvlText w:val="•"/>
      <w:lvlJc w:val="left"/>
      <w:pPr>
        <w:ind w:left="3211" w:hanging="377"/>
      </w:pPr>
    </w:lvl>
    <w:lvl w:ilvl="4">
      <w:numFmt w:val="bullet"/>
      <w:lvlText w:val="•"/>
      <w:lvlJc w:val="left"/>
      <w:pPr>
        <w:ind w:left="4242" w:hanging="377"/>
      </w:pPr>
    </w:lvl>
    <w:lvl w:ilvl="5">
      <w:numFmt w:val="bullet"/>
      <w:lvlText w:val="•"/>
      <w:lvlJc w:val="left"/>
      <w:pPr>
        <w:ind w:left="5273" w:hanging="377"/>
      </w:pPr>
    </w:lvl>
    <w:lvl w:ilvl="6">
      <w:numFmt w:val="bullet"/>
      <w:lvlText w:val="•"/>
      <w:lvlJc w:val="left"/>
      <w:pPr>
        <w:ind w:left="6303" w:hanging="377"/>
      </w:pPr>
    </w:lvl>
    <w:lvl w:ilvl="7">
      <w:numFmt w:val="bullet"/>
      <w:lvlText w:val="•"/>
      <w:lvlJc w:val="left"/>
      <w:pPr>
        <w:ind w:left="7334" w:hanging="377"/>
      </w:pPr>
    </w:lvl>
    <w:lvl w:ilvl="8">
      <w:numFmt w:val="bullet"/>
      <w:lvlText w:val="•"/>
      <w:lvlJc w:val="left"/>
      <w:pPr>
        <w:ind w:left="8365" w:hanging="377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left="113" w:hanging="2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821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1887" w:hanging="281"/>
      </w:pPr>
    </w:lvl>
    <w:lvl w:ilvl="3">
      <w:numFmt w:val="bullet"/>
      <w:lvlText w:val="•"/>
      <w:lvlJc w:val="left"/>
      <w:pPr>
        <w:ind w:left="2954" w:hanging="281"/>
      </w:pPr>
    </w:lvl>
    <w:lvl w:ilvl="4">
      <w:numFmt w:val="bullet"/>
      <w:lvlText w:val="•"/>
      <w:lvlJc w:val="left"/>
      <w:pPr>
        <w:ind w:left="4022" w:hanging="281"/>
      </w:pPr>
    </w:lvl>
    <w:lvl w:ilvl="5">
      <w:numFmt w:val="bullet"/>
      <w:lvlText w:val="•"/>
      <w:lvlJc w:val="left"/>
      <w:pPr>
        <w:ind w:left="5089" w:hanging="281"/>
      </w:pPr>
    </w:lvl>
    <w:lvl w:ilvl="6">
      <w:numFmt w:val="bullet"/>
      <w:lvlText w:val="•"/>
      <w:lvlJc w:val="left"/>
      <w:pPr>
        <w:ind w:left="6156" w:hanging="281"/>
      </w:pPr>
    </w:lvl>
    <w:lvl w:ilvl="7">
      <w:numFmt w:val="bullet"/>
      <w:lvlText w:val="•"/>
      <w:lvlJc w:val="left"/>
      <w:pPr>
        <w:ind w:left="7224" w:hanging="281"/>
      </w:pPr>
    </w:lvl>
    <w:lvl w:ilvl="8">
      <w:numFmt w:val="bullet"/>
      <w:lvlText w:val="•"/>
      <w:lvlJc w:val="left"/>
      <w:pPr>
        <w:ind w:left="8291" w:hanging="281"/>
      </w:pPr>
    </w:lvl>
  </w:abstractNum>
  <w:abstractNum w:abstractNumId="3" w15:restartNumberingAfterBreak="0">
    <w:nsid w:val="00000405"/>
    <w:multiLevelType w:val="multilevel"/>
    <w:tmpl w:val="00000888"/>
    <w:lvl w:ilvl="0">
      <w:start w:val="5"/>
      <w:numFmt w:val="decimal"/>
      <w:lvlText w:val="%1)"/>
      <w:lvlJc w:val="left"/>
      <w:pPr>
        <w:ind w:left="113" w:hanging="34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0" w:hanging="346"/>
      </w:pPr>
    </w:lvl>
    <w:lvl w:ilvl="2">
      <w:numFmt w:val="bullet"/>
      <w:lvlText w:val="•"/>
      <w:lvlJc w:val="left"/>
      <w:pPr>
        <w:ind w:left="2181" w:hanging="346"/>
      </w:pPr>
    </w:lvl>
    <w:lvl w:ilvl="3">
      <w:numFmt w:val="bullet"/>
      <w:lvlText w:val="•"/>
      <w:lvlJc w:val="left"/>
      <w:pPr>
        <w:ind w:left="3211" w:hanging="346"/>
      </w:pPr>
    </w:lvl>
    <w:lvl w:ilvl="4">
      <w:numFmt w:val="bullet"/>
      <w:lvlText w:val="•"/>
      <w:lvlJc w:val="left"/>
      <w:pPr>
        <w:ind w:left="4242" w:hanging="346"/>
      </w:pPr>
    </w:lvl>
    <w:lvl w:ilvl="5">
      <w:numFmt w:val="bullet"/>
      <w:lvlText w:val="•"/>
      <w:lvlJc w:val="left"/>
      <w:pPr>
        <w:ind w:left="5273" w:hanging="346"/>
      </w:pPr>
    </w:lvl>
    <w:lvl w:ilvl="6">
      <w:numFmt w:val="bullet"/>
      <w:lvlText w:val="•"/>
      <w:lvlJc w:val="left"/>
      <w:pPr>
        <w:ind w:left="6303" w:hanging="346"/>
      </w:pPr>
    </w:lvl>
    <w:lvl w:ilvl="7">
      <w:numFmt w:val="bullet"/>
      <w:lvlText w:val="•"/>
      <w:lvlJc w:val="left"/>
      <w:pPr>
        <w:ind w:left="7334" w:hanging="346"/>
      </w:pPr>
    </w:lvl>
    <w:lvl w:ilvl="8">
      <w:numFmt w:val="bullet"/>
      <w:lvlText w:val="•"/>
      <w:lvlJc w:val="left"/>
      <w:pPr>
        <w:ind w:left="8365" w:hanging="346"/>
      </w:pPr>
    </w:lvl>
  </w:abstractNum>
  <w:abstractNum w:abstractNumId="4" w15:restartNumberingAfterBreak="0">
    <w:nsid w:val="00000406"/>
    <w:multiLevelType w:val="multilevel"/>
    <w:tmpl w:val="00000889"/>
    <w:lvl w:ilvl="0">
      <w:start w:val="8"/>
      <w:numFmt w:val="decimal"/>
      <w:lvlText w:val="%1."/>
      <w:lvlJc w:val="left"/>
      <w:pPr>
        <w:ind w:left="113" w:hanging="2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0" w:hanging="260"/>
      </w:pPr>
    </w:lvl>
    <w:lvl w:ilvl="2">
      <w:numFmt w:val="bullet"/>
      <w:lvlText w:val="•"/>
      <w:lvlJc w:val="left"/>
      <w:pPr>
        <w:ind w:left="2181" w:hanging="260"/>
      </w:pPr>
    </w:lvl>
    <w:lvl w:ilvl="3">
      <w:numFmt w:val="bullet"/>
      <w:lvlText w:val="•"/>
      <w:lvlJc w:val="left"/>
      <w:pPr>
        <w:ind w:left="3211" w:hanging="260"/>
      </w:pPr>
    </w:lvl>
    <w:lvl w:ilvl="4">
      <w:numFmt w:val="bullet"/>
      <w:lvlText w:val="•"/>
      <w:lvlJc w:val="left"/>
      <w:pPr>
        <w:ind w:left="4242" w:hanging="260"/>
      </w:pPr>
    </w:lvl>
    <w:lvl w:ilvl="5">
      <w:numFmt w:val="bullet"/>
      <w:lvlText w:val="•"/>
      <w:lvlJc w:val="left"/>
      <w:pPr>
        <w:ind w:left="5273" w:hanging="260"/>
      </w:pPr>
    </w:lvl>
    <w:lvl w:ilvl="6">
      <w:numFmt w:val="bullet"/>
      <w:lvlText w:val="•"/>
      <w:lvlJc w:val="left"/>
      <w:pPr>
        <w:ind w:left="6303" w:hanging="260"/>
      </w:pPr>
    </w:lvl>
    <w:lvl w:ilvl="7">
      <w:numFmt w:val="bullet"/>
      <w:lvlText w:val="•"/>
      <w:lvlJc w:val="left"/>
      <w:pPr>
        <w:ind w:left="7334" w:hanging="260"/>
      </w:pPr>
    </w:lvl>
    <w:lvl w:ilvl="8">
      <w:numFmt w:val="bullet"/>
      <w:lvlText w:val="•"/>
      <w:lvlJc w:val="left"/>
      <w:pPr>
        <w:ind w:left="8365" w:hanging="260"/>
      </w:pPr>
    </w:lvl>
  </w:abstractNum>
  <w:abstractNum w:abstractNumId="5" w15:restartNumberingAfterBreak="0">
    <w:nsid w:val="00000407"/>
    <w:multiLevelType w:val="multilevel"/>
    <w:tmpl w:val="0000088A"/>
    <w:lvl w:ilvl="0">
      <w:start w:val="13"/>
      <w:numFmt w:val="decimal"/>
      <w:lvlText w:val="%1."/>
      <w:lvlJc w:val="left"/>
      <w:pPr>
        <w:ind w:left="113" w:hanging="38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113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1" w:hanging="281"/>
      </w:pPr>
    </w:lvl>
    <w:lvl w:ilvl="3">
      <w:numFmt w:val="bullet"/>
      <w:lvlText w:val="•"/>
      <w:lvlJc w:val="left"/>
      <w:pPr>
        <w:ind w:left="3211" w:hanging="281"/>
      </w:pPr>
    </w:lvl>
    <w:lvl w:ilvl="4">
      <w:numFmt w:val="bullet"/>
      <w:lvlText w:val="•"/>
      <w:lvlJc w:val="left"/>
      <w:pPr>
        <w:ind w:left="4242" w:hanging="281"/>
      </w:pPr>
    </w:lvl>
    <w:lvl w:ilvl="5">
      <w:numFmt w:val="bullet"/>
      <w:lvlText w:val="•"/>
      <w:lvlJc w:val="left"/>
      <w:pPr>
        <w:ind w:left="5273" w:hanging="281"/>
      </w:pPr>
    </w:lvl>
    <w:lvl w:ilvl="6">
      <w:numFmt w:val="bullet"/>
      <w:lvlText w:val="•"/>
      <w:lvlJc w:val="left"/>
      <w:pPr>
        <w:ind w:left="6303" w:hanging="281"/>
      </w:pPr>
    </w:lvl>
    <w:lvl w:ilvl="7">
      <w:numFmt w:val="bullet"/>
      <w:lvlText w:val="•"/>
      <w:lvlJc w:val="left"/>
      <w:pPr>
        <w:ind w:left="7334" w:hanging="281"/>
      </w:pPr>
    </w:lvl>
    <w:lvl w:ilvl="8">
      <w:numFmt w:val="bullet"/>
      <w:lvlText w:val="•"/>
      <w:lvlJc w:val="left"/>
      <w:pPr>
        <w:ind w:left="8365" w:hanging="281"/>
      </w:pPr>
    </w:lvl>
  </w:abstractNum>
  <w:abstractNum w:abstractNumId="6" w15:restartNumberingAfterBreak="0">
    <w:nsid w:val="00000408"/>
    <w:multiLevelType w:val="multilevel"/>
    <w:tmpl w:val="0000088B"/>
    <w:lvl w:ilvl="0">
      <w:start w:val="14"/>
      <w:numFmt w:val="decimal"/>
      <w:lvlText w:val="%1."/>
      <w:lvlJc w:val="left"/>
      <w:pPr>
        <w:ind w:left="113" w:hanging="38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113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1" w:hanging="281"/>
      </w:pPr>
    </w:lvl>
    <w:lvl w:ilvl="3">
      <w:numFmt w:val="bullet"/>
      <w:lvlText w:val="•"/>
      <w:lvlJc w:val="left"/>
      <w:pPr>
        <w:ind w:left="3211" w:hanging="281"/>
      </w:pPr>
    </w:lvl>
    <w:lvl w:ilvl="4">
      <w:numFmt w:val="bullet"/>
      <w:lvlText w:val="•"/>
      <w:lvlJc w:val="left"/>
      <w:pPr>
        <w:ind w:left="4242" w:hanging="281"/>
      </w:pPr>
    </w:lvl>
    <w:lvl w:ilvl="5">
      <w:numFmt w:val="bullet"/>
      <w:lvlText w:val="•"/>
      <w:lvlJc w:val="left"/>
      <w:pPr>
        <w:ind w:left="5273" w:hanging="281"/>
      </w:pPr>
    </w:lvl>
    <w:lvl w:ilvl="6">
      <w:numFmt w:val="bullet"/>
      <w:lvlText w:val="•"/>
      <w:lvlJc w:val="left"/>
      <w:pPr>
        <w:ind w:left="6303" w:hanging="281"/>
      </w:pPr>
    </w:lvl>
    <w:lvl w:ilvl="7">
      <w:numFmt w:val="bullet"/>
      <w:lvlText w:val="•"/>
      <w:lvlJc w:val="left"/>
      <w:pPr>
        <w:ind w:left="7334" w:hanging="281"/>
      </w:pPr>
    </w:lvl>
    <w:lvl w:ilvl="8">
      <w:numFmt w:val="bullet"/>
      <w:lvlText w:val="•"/>
      <w:lvlJc w:val="left"/>
      <w:pPr>
        <w:ind w:left="8365" w:hanging="281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)"/>
      <w:lvlJc w:val="left"/>
      <w:pPr>
        <w:ind w:left="113" w:hanging="28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0" w:hanging="286"/>
      </w:pPr>
    </w:lvl>
    <w:lvl w:ilvl="2">
      <w:numFmt w:val="bullet"/>
      <w:lvlText w:val="•"/>
      <w:lvlJc w:val="left"/>
      <w:pPr>
        <w:ind w:left="2181" w:hanging="286"/>
      </w:pPr>
    </w:lvl>
    <w:lvl w:ilvl="3">
      <w:numFmt w:val="bullet"/>
      <w:lvlText w:val="•"/>
      <w:lvlJc w:val="left"/>
      <w:pPr>
        <w:ind w:left="3211" w:hanging="286"/>
      </w:pPr>
    </w:lvl>
    <w:lvl w:ilvl="4">
      <w:numFmt w:val="bullet"/>
      <w:lvlText w:val="•"/>
      <w:lvlJc w:val="left"/>
      <w:pPr>
        <w:ind w:left="4242" w:hanging="286"/>
      </w:pPr>
    </w:lvl>
    <w:lvl w:ilvl="5">
      <w:numFmt w:val="bullet"/>
      <w:lvlText w:val="•"/>
      <w:lvlJc w:val="left"/>
      <w:pPr>
        <w:ind w:left="5273" w:hanging="286"/>
      </w:pPr>
    </w:lvl>
    <w:lvl w:ilvl="6">
      <w:numFmt w:val="bullet"/>
      <w:lvlText w:val="•"/>
      <w:lvlJc w:val="left"/>
      <w:pPr>
        <w:ind w:left="6303" w:hanging="286"/>
      </w:pPr>
    </w:lvl>
    <w:lvl w:ilvl="7">
      <w:numFmt w:val="bullet"/>
      <w:lvlText w:val="•"/>
      <w:lvlJc w:val="left"/>
      <w:pPr>
        <w:ind w:left="7334" w:hanging="286"/>
      </w:pPr>
    </w:lvl>
    <w:lvl w:ilvl="8">
      <w:numFmt w:val="bullet"/>
      <w:lvlText w:val="•"/>
      <w:lvlJc w:val="left"/>
      <w:pPr>
        <w:ind w:left="8365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."/>
      <w:lvlJc w:val="left"/>
      <w:pPr>
        <w:ind w:left="113" w:hanging="45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113" w:hanging="28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1" w:hanging="288"/>
      </w:pPr>
    </w:lvl>
    <w:lvl w:ilvl="3">
      <w:numFmt w:val="bullet"/>
      <w:lvlText w:val="•"/>
      <w:lvlJc w:val="left"/>
      <w:pPr>
        <w:ind w:left="3211" w:hanging="288"/>
      </w:pPr>
    </w:lvl>
    <w:lvl w:ilvl="4">
      <w:numFmt w:val="bullet"/>
      <w:lvlText w:val="•"/>
      <w:lvlJc w:val="left"/>
      <w:pPr>
        <w:ind w:left="4242" w:hanging="288"/>
      </w:pPr>
    </w:lvl>
    <w:lvl w:ilvl="5">
      <w:numFmt w:val="bullet"/>
      <w:lvlText w:val="•"/>
      <w:lvlJc w:val="left"/>
      <w:pPr>
        <w:ind w:left="5273" w:hanging="288"/>
      </w:pPr>
    </w:lvl>
    <w:lvl w:ilvl="6">
      <w:numFmt w:val="bullet"/>
      <w:lvlText w:val="•"/>
      <w:lvlJc w:val="left"/>
      <w:pPr>
        <w:ind w:left="6303" w:hanging="288"/>
      </w:pPr>
    </w:lvl>
    <w:lvl w:ilvl="7">
      <w:numFmt w:val="bullet"/>
      <w:lvlText w:val="•"/>
      <w:lvlJc w:val="left"/>
      <w:pPr>
        <w:ind w:left="7334" w:hanging="288"/>
      </w:pPr>
    </w:lvl>
    <w:lvl w:ilvl="8">
      <w:numFmt w:val="bullet"/>
      <w:lvlText w:val="•"/>
      <w:lvlJc w:val="left"/>
      <w:pPr>
        <w:ind w:left="8365" w:hanging="288"/>
      </w:pPr>
    </w:lvl>
  </w:abstractNum>
  <w:abstractNum w:abstractNumId="9" w15:restartNumberingAfterBreak="0">
    <w:nsid w:val="0000040B"/>
    <w:multiLevelType w:val="multilevel"/>
    <w:tmpl w:val="0000088E"/>
    <w:lvl w:ilvl="0">
      <w:start w:val="22"/>
      <w:numFmt w:val="decimal"/>
      <w:lvlText w:val="%1."/>
      <w:lvlJc w:val="left"/>
      <w:pPr>
        <w:ind w:left="113" w:hanging="38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numFmt w:val="bullet"/>
      <w:lvlText w:val="•"/>
      <w:lvlJc w:val="left"/>
      <w:pPr>
        <w:ind w:left="1150" w:hanging="389"/>
      </w:pPr>
    </w:lvl>
    <w:lvl w:ilvl="2">
      <w:numFmt w:val="bullet"/>
      <w:lvlText w:val="•"/>
      <w:lvlJc w:val="left"/>
      <w:pPr>
        <w:ind w:left="2181" w:hanging="389"/>
      </w:pPr>
    </w:lvl>
    <w:lvl w:ilvl="3">
      <w:numFmt w:val="bullet"/>
      <w:lvlText w:val="•"/>
      <w:lvlJc w:val="left"/>
      <w:pPr>
        <w:ind w:left="3211" w:hanging="389"/>
      </w:pPr>
    </w:lvl>
    <w:lvl w:ilvl="4">
      <w:numFmt w:val="bullet"/>
      <w:lvlText w:val="•"/>
      <w:lvlJc w:val="left"/>
      <w:pPr>
        <w:ind w:left="4242" w:hanging="389"/>
      </w:pPr>
    </w:lvl>
    <w:lvl w:ilvl="5">
      <w:numFmt w:val="bullet"/>
      <w:lvlText w:val="•"/>
      <w:lvlJc w:val="left"/>
      <w:pPr>
        <w:ind w:left="5273" w:hanging="389"/>
      </w:pPr>
    </w:lvl>
    <w:lvl w:ilvl="6">
      <w:numFmt w:val="bullet"/>
      <w:lvlText w:val="•"/>
      <w:lvlJc w:val="left"/>
      <w:pPr>
        <w:ind w:left="6303" w:hanging="389"/>
      </w:pPr>
    </w:lvl>
    <w:lvl w:ilvl="7">
      <w:numFmt w:val="bullet"/>
      <w:lvlText w:val="•"/>
      <w:lvlJc w:val="left"/>
      <w:pPr>
        <w:ind w:left="7334" w:hanging="389"/>
      </w:pPr>
    </w:lvl>
    <w:lvl w:ilvl="8">
      <w:numFmt w:val="bullet"/>
      <w:lvlText w:val="•"/>
      <w:lvlJc w:val="left"/>
      <w:pPr>
        <w:ind w:left="8365" w:hanging="389"/>
      </w:pPr>
    </w:lvl>
  </w:abstractNum>
  <w:abstractNum w:abstractNumId="10" w15:restartNumberingAfterBreak="0">
    <w:nsid w:val="0000040C"/>
    <w:multiLevelType w:val="multilevel"/>
    <w:tmpl w:val="0000088F"/>
    <w:lvl w:ilvl="0">
      <w:start w:val="27"/>
      <w:numFmt w:val="decimal"/>
      <w:lvlText w:val="%1."/>
      <w:lvlJc w:val="left"/>
      <w:pPr>
        <w:ind w:left="113" w:hanging="444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113" w:hanging="32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1" w:hanging="327"/>
      </w:pPr>
    </w:lvl>
    <w:lvl w:ilvl="3">
      <w:numFmt w:val="bullet"/>
      <w:lvlText w:val="•"/>
      <w:lvlJc w:val="left"/>
      <w:pPr>
        <w:ind w:left="3211" w:hanging="327"/>
      </w:pPr>
    </w:lvl>
    <w:lvl w:ilvl="4">
      <w:numFmt w:val="bullet"/>
      <w:lvlText w:val="•"/>
      <w:lvlJc w:val="left"/>
      <w:pPr>
        <w:ind w:left="4242" w:hanging="327"/>
      </w:pPr>
    </w:lvl>
    <w:lvl w:ilvl="5">
      <w:numFmt w:val="bullet"/>
      <w:lvlText w:val="•"/>
      <w:lvlJc w:val="left"/>
      <w:pPr>
        <w:ind w:left="5273" w:hanging="327"/>
      </w:pPr>
    </w:lvl>
    <w:lvl w:ilvl="6">
      <w:numFmt w:val="bullet"/>
      <w:lvlText w:val="•"/>
      <w:lvlJc w:val="left"/>
      <w:pPr>
        <w:ind w:left="6303" w:hanging="327"/>
      </w:pPr>
    </w:lvl>
    <w:lvl w:ilvl="7">
      <w:numFmt w:val="bullet"/>
      <w:lvlText w:val="•"/>
      <w:lvlJc w:val="left"/>
      <w:pPr>
        <w:ind w:left="7334" w:hanging="327"/>
      </w:pPr>
    </w:lvl>
    <w:lvl w:ilvl="8">
      <w:numFmt w:val="bullet"/>
      <w:lvlText w:val="•"/>
      <w:lvlJc w:val="left"/>
      <w:pPr>
        <w:ind w:left="8365" w:hanging="327"/>
      </w:pPr>
    </w:lvl>
  </w:abstractNum>
  <w:abstractNum w:abstractNumId="11" w15:restartNumberingAfterBreak="0">
    <w:nsid w:val="0000040D"/>
    <w:multiLevelType w:val="multilevel"/>
    <w:tmpl w:val="00000890"/>
    <w:lvl w:ilvl="0">
      <w:start w:val="28"/>
      <w:numFmt w:val="decimal"/>
      <w:lvlText w:val="%1."/>
      <w:lvlJc w:val="left"/>
      <w:pPr>
        <w:ind w:left="113" w:hanging="48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6"/>
        <w:szCs w:val="26"/>
      </w:rPr>
    </w:lvl>
    <w:lvl w:ilvl="1">
      <w:numFmt w:val="bullet"/>
      <w:lvlText w:val="•"/>
      <w:lvlJc w:val="left"/>
      <w:pPr>
        <w:ind w:left="1150" w:hanging="485"/>
      </w:pPr>
    </w:lvl>
    <w:lvl w:ilvl="2">
      <w:numFmt w:val="bullet"/>
      <w:lvlText w:val="•"/>
      <w:lvlJc w:val="left"/>
      <w:pPr>
        <w:ind w:left="2181" w:hanging="485"/>
      </w:pPr>
    </w:lvl>
    <w:lvl w:ilvl="3">
      <w:numFmt w:val="bullet"/>
      <w:lvlText w:val="•"/>
      <w:lvlJc w:val="left"/>
      <w:pPr>
        <w:ind w:left="3211" w:hanging="485"/>
      </w:pPr>
    </w:lvl>
    <w:lvl w:ilvl="4">
      <w:numFmt w:val="bullet"/>
      <w:lvlText w:val="•"/>
      <w:lvlJc w:val="left"/>
      <w:pPr>
        <w:ind w:left="4242" w:hanging="485"/>
      </w:pPr>
    </w:lvl>
    <w:lvl w:ilvl="5">
      <w:numFmt w:val="bullet"/>
      <w:lvlText w:val="•"/>
      <w:lvlJc w:val="left"/>
      <w:pPr>
        <w:ind w:left="5273" w:hanging="485"/>
      </w:pPr>
    </w:lvl>
    <w:lvl w:ilvl="6">
      <w:numFmt w:val="bullet"/>
      <w:lvlText w:val="•"/>
      <w:lvlJc w:val="left"/>
      <w:pPr>
        <w:ind w:left="6303" w:hanging="485"/>
      </w:pPr>
    </w:lvl>
    <w:lvl w:ilvl="7">
      <w:numFmt w:val="bullet"/>
      <w:lvlText w:val="•"/>
      <w:lvlJc w:val="left"/>
      <w:pPr>
        <w:ind w:left="7334" w:hanging="485"/>
      </w:pPr>
    </w:lvl>
    <w:lvl w:ilvl="8">
      <w:numFmt w:val="bullet"/>
      <w:lvlText w:val="•"/>
      <w:lvlJc w:val="left"/>
      <w:pPr>
        <w:ind w:left="8365" w:hanging="485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36"/>
    <w:rsid w:val="0004325E"/>
    <w:rsid w:val="00121EF8"/>
    <w:rsid w:val="001B54EE"/>
    <w:rsid w:val="001E0401"/>
    <w:rsid w:val="002514B4"/>
    <w:rsid w:val="002F1A10"/>
    <w:rsid w:val="00331799"/>
    <w:rsid w:val="007048ED"/>
    <w:rsid w:val="007A1F7F"/>
    <w:rsid w:val="008F49BE"/>
    <w:rsid w:val="00A518E9"/>
    <w:rsid w:val="00BC14C7"/>
    <w:rsid w:val="00C020FB"/>
    <w:rsid w:val="00CB3987"/>
    <w:rsid w:val="00CF71DA"/>
    <w:rsid w:val="00DB49BE"/>
    <w:rsid w:val="00F41336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2DB0"/>
  <w15:chartTrackingRefBased/>
  <w15:docId w15:val="{C41E89D2-528F-4FFF-BE31-F270FF0E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0FB"/>
  </w:style>
  <w:style w:type="paragraph" w:styleId="a3">
    <w:name w:val="Body Text"/>
    <w:basedOn w:val="a"/>
    <w:link w:val="a4"/>
    <w:uiPriority w:val="1"/>
    <w:qFormat/>
    <w:rsid w:val="00C020FB"/>
    <w:pPr>
      <w:autoSpaceDE w:val="0"/>
      <w:autoSpaceDN w:val="0"/>
      <w:adjustRightInd w:val="0"/>
      <w:spacing w:after="0" w:line="240" w:lineRule="auto"/>
      <w:ind w:left="113"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20FB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20FB"/>
    <w:pPr>
      <w:autoSpaceDE w:val="0"/>
      <w:autoSpaceDN w:val="0"/>
      <w:adjustRightInd w:val="0"/>
      <w:spacing w:after="0" w:line="240" w:lineRule="auto"/>
      <w:ind w:left="113" w:right="104"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EF8"/>
  </w:style>
  <w:style w:type="paragraph" w:styleId="a8">
    <w:name w:val="footer"/>
    <w:basedOn w:val="a"/>
    <w:link w:val="a9"/>
    <w:uiPriority w:val="99"/>
    <w:unhideWhenUsed/>
    <w:rsid w:val="0012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С. Новиков</dc:creator>
  <cp:keywords/>
  <dc:description/>
  <cp:lastModifiedBy>Андрей С. Новиков</cp:lastModifiedBy>
  <cp:revision>6</cp:revision>
  <dcterms:created xsi:type="dcterms:W3CDTF">2023-11-15T06:43:00Z</dcterms:created>
  <dcterms:modified xsi:type="dcterms:W3CDTF">2023-11-15T09:25:00Z</dcterms:modified>
</cp:coreProperties>
</file>