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510F0" w14:textId="70AE1B5D" w:rsidR="008B41CF" w:rsidRPr="00291927" w:rsidRDefault="008B41CF" w:rsidP="008B41CF">
      <w:pPr>
        <w:pStyle w:val="3"/>
        <w:ind w:left="0" w:right="0" w:hanging="720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9E2CF5">
        <w:rPr>
          <w:rFonts w:ascii="Times New Roman" w:hAnsi="Times New Roman" w:cs="Times New Roman"/>
          <w:b w:val="0"/>
          <w:sz w:val="26"/>
          <w:szCs w:val="26"/>
        </w:rPr>
        <w:tab/>
      </w:r>
      <w:r w:rsidRPr="00291927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291927" w:rsidRPr="00291927">
        <w:rPr>
          <w:rFonts w:ascii="Times New Roman" w:hAnsi="Times New Roman" w:cs="Times New Roman"/>
          <w:bCs/>
          <w:sz w:val="26"/>
          <w:szCs w:val="26"/>
        </w:rPr>
        <w:t>ООО Центр оценки квалификаций</w:t>
      </w:r>
      <w:r w:rsidRPr="0029192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7FD531B7" w14:textId="01F704A4" w:rsidR="008B41CF" w:rsidRPr="009E2CF5" w:rsidRDefault="00291927" w:rsidP="008B41CF">
      <w:pPr>
        <w:ind w:hanging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«Эксперт»</w:t>
      </w:r>
    </w:p>
    <w:p w14:paraId="30E12D65" w14:textId="468A2377" w:rsidR="008B41CF" w:rsidRPr="00CB1BDE" w:rsidRDefault="00291927" w:rsidP="008B41CF">
      <w:pPr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Екатеринбург </w:t>
      </w:r>
    </w:p>
    <w:p w14:paraId="2F15F0D7" w14:textId="58B3CFB6" w:rsidR="000A7C98" w:rsidRDefault="000A7C98" w:rsidP="00B612E0">
      <w:pPr>
        <w:jc w:val="right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>Сафонова Л.</w:t>
      </w:r>
      <w:proofErr w:type="gramStart"/>
      <w:r>
        <w:rPr>
          <w:rStyle w:val="a3"/>
          <w:sz w:val="18"/>
          <w:szCs w:val="18"/>
        </w:rPr>
        <w:t>В</w:t>
      </w:r>
      <w:proofErr w:type="gramEnd"/>
      <w:r>
        <w:rPr>
          <w:rStyle w:val="a3"/>
          <w:sz w:val="18"/>
          <w:szCs w:val="18"/>
        </w:rPr>
        <w:t>,</w:t>
      </w:r>
    </w:p>
    <w:p w14:paraId="4390307A" w14:textId="7AA91E39" w:rsidR="000A7C98" w:rsidRPr="00FE3FF3" w:rsidRDefault="000A7C98" w:rsidP="00B612E0">
      <w:pPr>
        <w:jc w:val="right"/>
        <w:rPr>
          <w:rStyle w:val="a3"/>
          <w:sz w:val="32"/>
          <w:szCs w:val="32"/>
        </w:rPr>
      </w:pPr>
      <w:proofErr w:type="spellStart"/>
      <w:r w:rsidRPr="00FE3FF3">
        <w:rPr>
          <w:rStyle w:val="a3"/>
          <w:sz w:val="32"/>
          <w:szCs w:val="32"/>
          <w:lang w:val="en-US"/>
        </w:rPr>
        <w:t>i</w:t>
      </w:r>
      <w:proofErr w:type="spellEnd"/>
      <w:r w:rsidRPr="00FE3FF3">
        <w:rPr>
          <w:rStyle w:val="a3"/>
          <w:sz w:val="32"/>
          <w:szCs w:val="32"/>
        </w:rPr>
        <w:t>@</w:t>
      </w:r>
      <w:proofErr w:type="spellStart"/>
      <w:r w:rsidRPr="00FE3FF3">
        <w:rPr>
          <w:rStyle w:val="a3"/>
          <w:sz w:val="32"/>
          <w:szCs w:val="32"/>
          <w:lang w:val="en-US"/>
        </w:rPr>
        <w:t>lvscok</w:t>
      </w:r>
      <w:proofErr w:type="spellEnd"/>
      <w:r w:rsidRPr="00FE3FF3">
        <w:rPr>
          <w:rStyle w:val="a3"/>
          <w:sz w:val="32"/>
          <w:szCs w:val="32"/>
        </w:rPr>
        <w:t>.</w:t>
      </w:r>
      <w:proofErr w:type="spellStart"/>
      <w:r w:rsidRPr="00FE3FF3">
        <w:rPr>
          <w:rStyle w:val="a3"/>
          <w:sz w:val="32"/>
          <w:szCs w:val="32"/>
          <w:lang w:val="en-US"/>
        </w:rPr>
        <w:t>ru</w:t>
      </w:r>
      <w:proofErr w:type="spellEnd"/>
    </w:p>
    <w:sdt>
      <w:sdtPr>
        <w:rPr>
          <w:rStyle w:val="a3"/>
          <w:rFonts w:ascii="Times New Roman" w:hAnsi="Times New Roman" w:cs="Times New Roman"/>
          <w:sz w:val="22"/>
          <w:szCs w:val="22"/>
          <w:lang w:val="en-US"/>
        </w:rPr>
        <w:id w:val="1636367107"/>
        <w:placeholder>
          <w:docPart w:val="DefaultPlaceholder_-1854013440"/>
        </w:placeholder>
      </w:sdtPr>
      <w:sdtEndPr>
        <w:rPr>
          <w:rStyle w:val="a3"/>
          <w:b/>
          <w:sz w:val="28"/>
          <w:szCs w:val="28"/>
        </w:rPr>
      </w:sdtEndPr>
      <w:sdtContent>
        <w:sdt>
          <w:sdtPr>
            <w:rPr>
              <w:rFonts w:ascii="Times New Roman" w:hAnsi="Times New Roman" w:cs="Times New Roman"/>
              <w:b/>
              <w:color w:val="000080"/>
              <w:sz w:val="28"/>
              <w:szCs w:val="28"/>
              <w:u w:val="single"/>
            </w:rPr>
            <w:id w:val="588199180"/>
            <w:placeholder>
              <w:docPart w:val="8A44E62974C245A8BFD8AF6A2203F310"/>
            </w:placeholder>
          </w:sdtPr>
          <w:sdtEndPr/>
          <w:sdtContent>
            <w:p w14:paraId="335CE9AF" w14:textId="77777777" w:rsidR="00291927" w:rsidRDefault="00291927" w:rsidP="00291927">
              <w:pPr>
                <w:pStyle w:val="11"/>
                <w:jc w:val="center"/>
                <w:rPr>
                  <w:rFonts w:ascii="Times New Roman" w:hAnsi="Times New Roman" w:cs="Times New Roman"/>
                  <w:b/>
                  <w:color w:val="000080"/>
                  <w:sz w:val="28"/>
                  <w:szCs w:val="28"/>
                  <w:u w:val="single"/>
                </w:rPr>
              </w:pPr>
            </w:p>
            <w:p w14:paraId="14D29C7D" w14:textId="7370398E" w:rsidR="00291927" w:rsidRDefault="00A5593B" w:rsidP="00291927">
              <w:pPr>
                <w:pStyle w:val="11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  <w:r>
                <w:rPr>
                  <w:rFonts w:ascii="Times New Roman" w:hAnsi="Times New Roman" w:cs="Times New Roman"/>
                  <w:b/>
                  <w:sz w:val="26"/>
                  <w:szCs w:val="26"/>
                </w:rPr>
                <w:t xml:space="preserve">ЗАЯВЛЕНИЕ </w:t>
              </w:r>
              <w:r w:rsidR="00291927">
                <w:rPr>
                  <w:rFonts w:ascii="Times New Roman" w:hAnsi="Times New Roman" w:cs="Times New Roman"/>
                  <w:b/>
                  <w:sz w:val="26"/>
                  <w:szCs w:val="26"/>
                </w:rPr>
                <w:t>НА СОПРОВОЖДЕНИЕ 1 ЭТАПА КЛАССИФИКАЦИИ</w:t>
              </w:r>
            </w:p>
            <w:p w14:paraId="4D4ADABB" w14:textId="73DD88B6" w:rsidR="0052185C" w:rsidRPr="001E7F09" w:rsidRDefault="00EB66C0" w:rsidP="00291927">
              <w:pPr>
                <w:pStyle w:val="11"/>
                <w:jc w:val="center"/>
                <w:rPr>
                  <w:rFonts w:ascii="Times New Roman" w:hAnsi="Times New Roman" w:cs="Times New Roman"/>
                  <w:bCs/>
                  <w:sz w:val="22"/>
                  <w:szCs w:val="22"/>
                </w:rPr>
              </w:pPr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по Постановлениям №1951 и 1952 от 27.12.2024г.</w:t>
              </w:r>
            </w:p>
          </w:sdtContent>
        </w:sdt>
      </w:sdtContent>
    </w:sdt>
    <w:tbl>
      <w:tblPr>
        <w:tblStyle w:val="a5"/>
        <w:tblW w:w="10632" w:type="dxa"/>
        <w:jc w:val="center"/>
        <w:tblLook w:val="04A0" w:firstRow="1" w:lastRow="0" w:firstColumn="1" w:lastColumn="0" w:noHBand="0" w:noVBand="1"/>
      </w:tblPr>
      <w:tblGrid>
        <w:gridCol w:w="3830"/>
        <w:gridCol w:w="6802"/>
      </w:tblGrid>
      <w:tr w:rsidR="00FC1C69" w:rsidRPr="00301CBF" w14:paraId="00CB0A4E" w14:textId="77777777" w:rsidTr="00E320B0">
        <w:trPr>
          <w:jc w:val="center"/>
        </w:trPr>
        <w:tc>
          <w:tcPr>
            <w:tcW w:w="3830" w:type="dxa"/>
          </w:tcPr>
          <w:p w14:paraId="2E417859" w14:textId="10D11FD5" w:rsidR="00FC1C69" w:rsidRPr="00FC1C69" w:rsidRDefault="00FC1C69" w:rsidP="00992047">
            <w:pPr>
              <w:pStyle w:val="11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1C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ФИО контактного лица</w:t>
            </w:r>
            <w:r w:rsidR="005745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должность</w:t>
            </w:r>
            <w:r w:rsidR="0099204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802" w:type="dxa"/>
          </w:tcPr>
          <w:p w14:paraId="20B2A75B" w14:textId="673FA763" w:rsidR="00FC1C69" w:rsidRPr="00C16138" w:rsidRDefault="00FC1C69" w:rsidP="00E8398E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C1C69" w:rsidRPr="00301CBF" w14:paraId="4F5AF873" w14:textId="3215B89C" w:rsidTr="00E320B0">
        <w:trPr>
          <w:jc w:val="center"/>
        </w:trPr>
        <w:tc>
          <w:tcPr>
            <w:tcW w:w="3830" w:type="dxa"/>
          </w:tcPr>
          <w:p w14:paraId="5B044F16" w14:textId="41BEDE55" w:rsidR="00FC1C69" w:rsidRPr="00FC1C69" w:rsidRDefault="00FC1C69" w:rsidP="00992047">
            <w:pPr>
              <w:pStyle w:val="11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1C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Телефон, электр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онный</w:t>
            </w:r>
            <w:r w:rsidRPr="00FC1C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адрес</w:t>
            </w:r>
            <w:r w:rsidR="0099204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802" w:type="dxa"/>
          </w:tcPr>
          <w:p w14:paraId="06581583" w14:textId="48A28A79" w:rsidR="007C43C4" w:rsidRPr="00C16138" w:rsidRDefault="007C43C4" w:rsidP="00E8398E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6138" w:rsidRPr="00301CBF" w14:paraId="5401D2CD" w14:textId="77777777" w:rsidTr="00E320B0">
        <w:trPr>
          <w:jc w:val="center"/>
        </w:trPr>
        <w:tc>
          <w:tcPr>
            <w:tcW w:w="10632" w:type="dxa"/>
            <w:gridSpan w:val="2"/>
          </w:tcPr>
          <w:p w14:paraId="4D0BAD3D" w14:textId="63DBFCA1" w:rsidR="00C16138" w:rsidRPr="00C16138" w:rsidRDefault="00C16138" w:rsidP="00C1613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613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Сведения в отношении организации</w:t>
            </w:r>
            <w:r w:rsidR="007E5B5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(Заявителя)</w:t>
            </w:r>
            <w:r w:rsidRPr="00C1613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, ведущую гостиничную деятельность:</w:t>
            </w:r>
          </w:p>
        </w:tc>
      </w:tr>
      <w:tr w:rsidR="0080281C" w:rsidRPr="00301CBF" w14:paraId="3CE6329E" w14:textId="77777777" w:rsidTr="00E320B0">
        <w:trPr>
          <w:jc w:val="center"/>
        </w:trPr>
        <w:tc>
          <w:tcPr>
            <w:tcW w:w="3830" w:type="dxa"/>
          </w:tcPr>
          <w:p w14:paraId="4D3C0C43" w14:textId="2BD9700B" w:rsidR="0080281C" w:rsidRPr="007F1259" w:rsidRDefault="0080281C" w:rsidP="005C06D5">
            <w:pPr>
              <w:pStyle w:val="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Полное и сокращённое </w:t>
            </w:r>
            <w:r w:rsidR="00C161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(при наличии) </w:t>
            </w: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</w:t>
            </w:r>
            <w:r w:rsid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организации, ведущей гостиничную деятельность </w:t>
            </w: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(для ЮЛ)</w:t>
            </w:r>
          </w:p>
          <w:p w14:paraId="245F5972" w14:textId="388C1181" w:rsidR="0080281C" w:rsidRPr="0080281C" w:rsidRDefault="0080281C" w:rsidP="005C06D5">
            <w:pPr>
              <w:pStyle w:val="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</w:tcPr>
          <w:p w14:paraId="78F728D4" w14:textId="6917E245" w:rsidR="007C43C4" w:rsidRDefault="007C43C4" w:rsidP="000A7C9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92047" w:rsidRPr="00301CBF" w14:paraId="2D88B2D6" w14:textId="77777777" w:rsidTr="00E320B0">
        <w:trPr>
          <w:jc w:val="center"/>
        </w:trPr>
        <w:tc>
          <w:tcPr>
            <w:tcW w:w="3830" w:type="dxa"/>
          </w:tcPr>
          <w:p w14:paraId="3C11F3B8" w14:textId="1F6A82EC" w:rsidR="00992047" w:rsidRDefault="00992047" w:rsidP="005C06D5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ФИО руководителя, должность, на основании какого документа действует:</w:t>
            </w:r>
          </w:p>
        </w:tc>
        <w:tc>
          <w:tcPr>
            <w:tcW w:w="6802" w:type="dxa"/>
          </w:tcPr>
          <w:p w14:paraId="17BFA0CE" w14:textId="3E024067" w:rsidR="007C43C4" w:rsidRDefault="007C43C4" w:rsidP="00E8398E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0281C" w:rsidRPr="00301CBF" w14:paraId="38776B94" w14:textId="5DF6EFFE" w:rsidTr="00E320B0">
        <w:trPr>
          <w:jc w:val="center"/>
        </w:trPr>
        <w:tc>
          <w:tcPr>
            <w:tcW w:w="3830" w:type="dxa"/>
          </w:tcPr>
          <w:p w14:paraId="758CDFED" w14:textId="5F59CFB7" w:rsidR="0080281C" w:rsidRPr="0080281C" w:rsidRDefault="00E8398E" w:rsidP="005C06D5">
            <w:pPr>
              <w:pStyle w:val="11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6802" w:type="dxa"/>
          </w:tcPr>
          <w:p w14:paraId="6561DA1C" w14:textId="776D7C37" w:rsidR="0080281C" w:rsidRDefault="0080281C" w:rsidP="00E8398E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0281C" w:rsidRPr="00301CBF" w14:paraId="65950225" w14:textId="77777777" w:rsidTr="00E320B0">
        <w:trPr>
          <w:jc w:val="center"/>
        </w:trPr>
        <w:tc>
          <w:tcPr>
            <w:tcW w:w="3830" w:type="dxa"/>
          </w:tcPr>
          <w:p w14:paraId="37BE02E0" w14:textId="122C1C28" w:rsidR="0080281C" w:rsidRDefault="0080281C" w:rsidP="005C06D5">
            <w:pPr>
              <w:pStyle w:val="11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6802" w:type="dxa"/>
          </w:tcPr>
          <w:p w14:paraId="0F8111D0" w14:textId="3E435127" w:rsidR="0080281C" w:rsidRDefault="0080281C" w:rsidP="00E8398E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0281C" w:rsidRPr="00301CBF" w14:paraId="16476E0C" w14:textId="77777777" w:rsidTr="00E320B0">
        <w:trPr>
          <w:jc w:val="center"/>
        </w:trPr>
        <w:tc>
          <w:tcPr>
            <w:tcW w:w="3830" w:type="dxa"/>
          </w:tcPr>
          <w:p w14:paraId="5BE3D6CD" w14:textId="49080023" w:rsidR="0040709A" w:rsidRPr="007F1259" w:rsidRDefault="001E7F09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="00FC1C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рид.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C1C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</w:t>
            </w:r>
            <w:r w:rsidR="0040709A"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(для ЮЛ)</w:t>
            </w:r>
          </w:p>
          <w:p w14:paraId="07128045" w14:textId="4ECA9965" w:rsidR="0080281C" w:rsidRPr="0040709A" w:rsidRDefault="0040709A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 Адрес регистрации по месту жительства (для ИП):</w:t>
            </w:r>
          </w:p>
        </w:tc>
        <w:tc>
          <w:tcPr>
            <w:tcW w:w="6802" w:type="dxa"/>
          </w:tcPr>
          <w:p w14:paraId="6BCF99AD" w14:textId="378D12B8" w:rsidR="0080281C" w:rsidRDefault="0080281C" w:rsidP="00E8398E">
            <w:pPr>
              <w:pStyle w:val="11"/>
              <w:tabs>
                <w:tab w:val="left" w:pos="27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F09" w:rsidRPr="00301CBF" w14:paraId="6DAFE350" w14:textId="77777777" w:rsidTr="00E320B0">
        <w:trPr>
          <w:jc w:val="center"/>
        </w:trPr>
        <w:tc>
          <w:tcPr>
            <w:tcW w:w="3830" w:type="dxa"/>
          </w:tcPr>
          <w:p w14:paraId="438EE5A4" w14:textId="1F086DB5" w:rsidR="001E7F09" w:rsidRPr="001E7F09" w:rsidRDefault="001E7F09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Банковские реквизиты для оформления договора по классификации (р</w:t>
            </w:r>
            <w:r w:rsidRPr="001E7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с, к</w:t>
            </w:r>
            <w:r w:rsidRPr="001E7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с, банк, КПП, БИК)</w:t>
            </w:r>
          </w:p>
        </w:tc>
        <w:tc>
          <w:tcPr>
            <w:tcW w:w="6802" w:type="dxa"/>
          </w:tcPr>
          <w:p w14:paraId="5C0CAF59" w14:textId="306A65EF" w:rsidR="001E7F09" w:rsidRDefault="001E7F09" w:rsidP="000A7C98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0281C" w:rsidRPr="00301CBF" w14:paraId="303F1F05" w14:textId="77777777" w:rsidTr="00E320B0">
        <w:trPr>
          <w:jc w:val="center"/>
        </w:trPr>
        <w:tc>
          <w:tcPr>
            <w:tcW w:w="3830" w:type="dxa"/>
          </w:tcPr>
          <w:p w14:paraId="7F4C47B6" w14:textId="7786AE46" w:rsidR="0080281C" w:rsidRDefault="0040709A" w:rsidP="005C06D5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телефона(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8E66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A2D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ЮЛ:</w:t>
            </w:r>
          </w:p>
        </w:tc>
        <w:tc>
          <w:tcPr>
            <w:tcW w:w="6802" w:type="dxa"/>
          </w:tcPr>
          <w:p w14:paraId="2C6816CA" w14:textId="07E1D240" w:rsidR="0080281C" w:rsidRDefault="0080281C" w:rsidP="0080281C">
            <w:pPr>
              <w:pStyle w:val="1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0281C" w:rsidRPr="00301CBF" w14:paraId="275FDA95" w14:textId="77777777" w:rsidTr="00E320B0">
        <w:trPr>
          <w:jc w:val="center"/>
        </w:trPr>
        <w:tc>
          <w:tcPr>
            <w:tcW w:w="3830" w:type="dxa"/>
          </w:tcPr>
          <w:p w14:paraId="0095E247" w14:textId="05738201" w:rsidR="0080281C" w:rsidRDefault="0040709A" w:rsidP="005C06D5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 электронной почты</w:t>
            </w:r>
            <w:r w:rsidR="008E66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A2D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ЮЛ:</w:t>
            </w:r>
          </w:p>
        </w:tc>
        <w:tc>
          <w:tcPr>
            <w:tcW w:w="6802" w:type="dxa"/>
          </w:tcPr>
          <w:p w14:paraId="11168102" w14:textId="7D4B941F" w:rsidR="0080281C" w:rsidRDefault="0080281C" w:rsidP="0040709A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709A" w:rsidRPr="00301CBF" w14:paraId="7A9A841E" w14:textId="77777777" w:rsidTr="00E320B0">
        <w:trPr>
          <w:jc w:val="center"/>
        </w:trPr>
        <w:tc>
          <w:tcPr>
            <w:tcW w:w="3830" w:type="dxa"/>
          </w:tcPr>
          <w:p w14:paraId="7602F063" w14:textId="0A184CDB" w:rsidR="0040709A" w:rsidRDefault="0040709A" w:rsidP="005C06D5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4070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ведения о праве собственности или об иных законных основаниях, предусматривающих право владения и (или) пользования средством размещения</w:t>
            </w:r>
            <w:r w:rsid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F1259"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(</w:t>
            </w:r>
            <w:r w:rsidR="005C7709"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дата вы</w:t>
            </w:r>
            <w:r w:rsidR="007F1259"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писк</w:t>
            </w:r>
            <w:r w:rsidR="005C7709"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и</w:t>
            </w:r>
            <w:r w:rsidR="007F1259"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из ЕГРН; </w:t>
            </w:r>
            <w:r w:rsidR="005C7709"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номер</w:t>
            </w:r>
            <w:r w:rsidR="007F1259"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и дата договора аренды)</w:t>
            </w:r>
            <w:r w:rsidRPr="005C77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:</w:t>
            </w:r>
            <w:r w:rsidRPr="004070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802" w:type="dxa"/>
          </w:tcPr>
          <w:p w14:paraId="69CD0DE2" w14:textId="715FC65A" w:rsidR="00F16E18" w:rsidRDefault="00F16E18" w:rsidP="0040709A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16138" w:rsidRPr="00301CBF" w14:paraId="6CA01DF4" w14:textId="77777777" w:rsidTr="00E320B0">
        <w:trPr>
          <w:jc w:val="center"/>
        </w:trPr>
        <w:tc>
          <w:tcPr>
            <w:tcW w:w="10632" w:type="dxa"/>
            <w:gridSpan w:val="2"/>
          </w:tcPr>
          <w:p w14:paraId="4D8E715F" w14:textId="4660C811" w:rsidR="00C16138" w:rsidRPr="00C16138" w:rsidRDefault="00C16138" w:rsidP="00C1613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613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Сведения в отношении </w:t>
            </w:r>
            <w:r w:rsidR="00446A8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средства размещения (СР)</w:t>
            </w:r>
            <w:r w:rsidRPr="00C1613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16138" w:rsidRPr="00301CBF" w14:paraId="32098F88" w14:textId="77777777" w:rsidTr="00E320B0">
        <w:trPr>
          <w:jc w:val="center"/>
        </w:trPr>
        <w:tc>
          <w:tcPr>
            <w:tcW w:w="3830" w:type="dxa"/>
          </w:tcPr>
          <w:p w14:paraId="581ECE63" w14:textId="09D7DDEA" w:rsidR="00C16138" w:rsidRPr="00301CBF" w:rsidRDefault="00C16138" w:rsidP="005C06D5">
            <w:pPr>
              <w:pStyle w:val="1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Полное и сокращённое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(при наличии) </w:t>
            </w: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</w:t>
            </w:r>
            <w:r w:rsidR="00446A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</w:t>
            </w: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802" w:type="dxa"/>
          </w:tcPr>
          <w:p w14:paraId="30E09038" w14:textId="200E9EEA" w:rsidR="00C16138" w:rsidRPr="005E6ED5" w:rsidRDefault="00C16138" w:rsidP="0052185C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6138" w:rsidRPr="00301CBF" w14:paraId="678C5E2A" w14:textId="77777777" w:rsidTr="00E320B0">
        <w:trPr>
          <w:jc w:val="center"/>
        </w:trPr>
        <w:tc>
          <w:tcPr>
            <w:tcW w:w="3830" w:type="dxa"/>
          </w:tcPr>
          <w:p w14:paraId="33D4306B" w14:textId="3522C158" w:rsidR="00C16138" w:rsidRPr="00301CBF" w:rsidRDefault="00446A8A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 в пределах места нахождения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основании сведений, содержащихся в ЕГРН</w:t>
            </w: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случае если СР является объектом адресации</w:t>
            </w:r>
            <w:r w:rsidR="005C06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ГАР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Pr="007F1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802" w:type="dxa"/>
          </w:tcPr>
          <w:p w14:paraId="6E5254CE" w14:textId="51ABF860" w:rsidR="005E6ED5" w:rsidRDefault="005E6ED5" w:rsidP="000F085C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C1C69" w:rsidRPr="00301CBF" w14:paraId="1D29F048" w14:textId="77777777" w:rsidTr="00E320B0">
        <w:trPr>
          <w:jc w:val="center"/>
        </w:trPr>
        <w:tc>
          <w:tcPr>
            <w:tcW w:w="3830" w:type="dxa"/>
          </w:tcPr>
          <w:p w14:paraId="5273C294" w14:textId="6F2DB150" w:rsidR="00FC1C69" w:rsidRPr="007F1259" w:rsidRDefault="00FC1C69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Почтовый адрес для направления финансовых документов:</w:t>
            </w:r>
          </w:p>
        </w:tc>
        <w:tc>
          <w:tcPr>
            <w:tcW w:w="6802" w:type="dxa"/>
          </w:tcPr>
          <w:p w14:paraId="3DFC8FEB" w14:textId="1AFE8474" w:rsidR="00FC1C69" w:rsidRDefault="00FC1C69" w:rsidP="0052185C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10194" w:rsidRPr="00301CBF" w14:paraId="4F48FB8C" w14:textId="77777777" w:rsidTr="00E320B0">
        <w:trPr>
          <w:jc w:val="center"/>
        </w:trPr>
        <w:tc>
          <w:tcPr>
            <w:tcW w:w="3830" w:type="dxa"/>
          </w:tcPr>
          <w:p w14:paraId="13BEC055" w14:textId="54E45465" w:rsidR="00310194" w:rsidRDefault="00310194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СР в реестре классифицированных объектов:</w:t>
            </w:r>
          </w:p>
        </w:tc>
        <w:tc>
          <w:tcPr>
            <w:tcW w:w="6802" w:type="dxa"/>
          </w:tcPr>
          <w:p w14:paraId="17E535AD" w14:textId="312C08A5" w:rsidR="00310194" w:rsidRDefault="00310194" w:rsidP="0052185C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46A8A" w:rsidRPr="00301CBF" w14:paraId="5FB315B5" w14:textId="77777777" w:rsidTr="00E320B0">
        <w:trPr>
          <w:jc w:val="center"/>
        </w:trPr>
        <w:tc>
          <w:tcPr>
            <w:tcW w:w="3830" w:type="dxa"/>
          </w:tcPr>
          <w:p w14:paraId="195828A6" w14:textId="38B017F4" w:rsidR="00446A8A" w:rsidRPr="007F1259" w:rsidRDefault="00446A8A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Тип СР, указанный в реестре классифицируемых СР:</w:t>
            </w:r>
          </w:p>
        </w:tc>
        <w:tc>
          <w:tcPr>
            <w:tcW w:w="6802" w:type="dxa"/>
          </w:tcPr>
          <w:p w14:paraId="661C1DE0" w14:textId="015465C1" w:rsidR="00446A8A" w:rsidRDefault="00446A8A" w:rsidP="0052185C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454F6" w:rsidRPr="00301CBF" w14:paraId="2AA14BDD" w14:textId="77777777" w:rsidTr="00E320B0">
        <w:trPr>
          <w:trHeight w:val="924"/>
          <w:jc w:val="center"/>
        </w:trPr>
        <w:tc>
          <w:tcPr>
            <w:tcW w:w="3830" w:type="dxa"/>
          </w:tcPr>
          <w:p w14:paraId="4C2653ED" w14:textId="2840E726" w:rsidR="00E454F6" w:rsidRDefault="00E454F6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Кадастровые номера объектов недвижимости</w:t>
            </w:r>
            <w:r w:rsidR="00973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731D2" w:rsidRPr="00B612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 т.ч. кадастровый номер здания</w:t>
            </w:r>
            <w:r w:rsidR="00316E98" w:rsidRPr="00B612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сооружения, помещений, земельных участков в границах которого находится СР):</w:t>
            </w:r>
          </w:p>
        </w:tc>
        <w:tc>
          <w:tcPr>
            <w:tcW w:w="6802" w:type="dxa"/>
          </w:tcPr>
          <w:p w14:paraId="756E7C3E" w14:textId="77777777" w:rsidR="00B612E0" w:rsidRDefault="00B612E0" w:rsidP="0052185C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16E98" w:rsidRPr="00301CBF" w14:paraId="59EB2F33" w14:textId="77777777" w:rsidTr="00E320B0">
        <w:trPr>
          <w:jc w:val="center"/>
        </w:trPr>
        <w:tc>
          <w:tcPr>
            <w:tcW w:w="3830" w:type="dxa"/>
          </w:tcPr>
          <w:p w14:paraId="0AEB6C4C" w14:textId="77777777" w:rsidR="00316E98" w:rsidRDefault="00316E98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 желаемой категории СР </w:t>
            </w:r>
          </w:p>
          <w:p w14:paraId="63EE7414" w14:textId="79CBBBCF" w:rsidR="00316E98" w:rsidRDefault="00316E98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(1-5 звезды): </w:t>
            </w:r>
          </w:p>
        </w:tc>
        <w:tc>
          <w:tcPr>
            <w:tcW w:w="6802" w:type="dxa"/>
          </w:tcPr>
          <w:p w14:paraId="4DE80A97" w14:textId="68447DA2" w:rsidR="00992047" w:rsidRDefault="00992047" w:rsidP="0052185C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612E0" w:rsidRPr="00301CBF" w14:paraId="4E3C7B26" w14:textId="77777777" w:rsidTr="00E320B0">
        <w:trPr>
          <w:jc w:val="center"/>
        </w:trPr>
        <w:tc>
          <w:tcPr>
            <w:tcW w:w="3830" w:type="dxa"/>
          </w:tcPr>
          <w:p w14:paraId="50805531" w14:textId="5C2CB610" w:rsidR="00B612E0" w:rsidRDefault="00B612E0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Номер(а) телефона(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СР: </w:t>
            </w:r>
          </w:p>
        </w:tc>
        <w:tc>
          <w:tcPr>
            <w:tcW w:w="6802" w:type="dxa"/>
          </w:tcPr>
          <w:p w14:paraId="66510BBF" w14:textId="26949DEC" w:rsidR="00B612E0" w:rsidRDefault="00B612E0" w:rsidP="00B612E0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612E0" w:rsidRPr="00301CBF" w14:paraId="2E5B483D" w14:textId="77777777" w:rsidTr="00E320B0">
        <w:trPr>
          <w:jc w:val="center"/>
        </w:trPr>
        <w:tc>
          <w:tcPr>
            <w:tcW w:w="3830" w:type="dxa"/>
          </w:tcPr>
          <w:p w14:paraId="6BB71CA4" w14:textId="3A515928" w:rsidR="00B612E0" w:rsidRDefault="00B612E0" w:rsidP="005C06D5">
            <w:pPr>
              <w:pStyle w:val="11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 электронной почты СР:</w:t>
            </w:r>
          </w:p>
        </w:tc>
        <w:tc>
          <w:tcPr>
            <w:tcW w:w="6802" w:type="dxa"/>
          </w:tcPr>
          <w:p w14:paraId="6AD2A6F0" w14:textId="2E7B3A0E" w:rsidR="00B612E0" w:rsidRDefault="00B612E0" w:rsidP="00B612E0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612E0" w:rsidRPr="00301CBF" w14:paraId="22976866" w14:textId="77777777" w:rsidTr="00E320B0">
        <w:trPr>
          <w:jc w:val="center"/>
        </w:trPr>
        <w:tc>
          <w:tcPr>
            <w:tcW w:w="3830" w:type="dxa"/>
          </w:tcPr>
          <w:p w14:paraId="59320826" w14:textId="5DD62919" w:rsidR="00B612E0" w:rsidRDefault="00B612E0" w:rsidP="00B612E0">
            <w:pPr>
              <w:pStyle w:val="11"/>
              <w:ind w:left="-104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Адрес официального сайта (при наличии):</w:t>
            </w:r>
          </w:p>
        </w:tc>
        <w:tc>
          <w:tcPr>
            <w:tcW w:w="6802" w:type="dxa"/>
          </w:tcPr>
          <w:p w14:paraId="6F6F798F" w14:textId="6605CACD" w:rsidR="00B612E0" w:rsidRPr="00291927" w:rsidRDefault="00B612E0" w:rsidP="00B612E0">
            <w:pPr>
              <w:pStyle w:val="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7246A" w:rsidRPr="00C16138" w14:paraId="0B02CF0B" w14:textId="77777777" w:rsidTr="00E320B0">
        <w:trPr>
          <w:jc w:val="center"/>
        </w:trPr>
        <w:tc>
          <w:tcPr>
            <w:tcW w:w="10632" w:type="dxa"/>
            <w:gridSpan w:val="2"/>
          </w:tcPr>
          <w:p w14:paraId="0A2365BE" w14:textId="5E3F17F7" w:rsidR="00A7246A" w:rsidRPr="00C16138" w:rsidRDefault="00A7246A" w:rsidP="00777C0B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613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Сведения </w:t>
            </w:r>
            <w:r w:rsidRPr="00A7246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 желаемых категориях номеров:</w:t>
            </w:r>
          </w:p>
        </w:tc>
      </w:tr>
    </w:tbl>
    <w:tbl>
      <w:tblPr>
        <w:tblStyle w:val="12"/>
        <w:tblW w:w="10632" w:type="dxa"/>
        <w:jc w:val="center"/>
        <w:tblLook w:val="04A0" w:firstRow="1" w:lastRow="0" w:firstColumn="1" w:lastColumn="0" w:noHBand="0" w:noVBand="1"/>
      </w:tblPr>
      <w:tblGrid>
        <w:gridCol w:w="2371"/>
        <w:gridCol w:w="900"/>
        <w:gridCol w:w="1074"/>
        <w:gridCol w:w="1365"/>
        <w:gridCol w:w="2228"/>
        <w:gridCol w:w="2694"/>
      </w:tblGrid>
      <w:tr w:rsidR="00435CA1" w:rsidRPr="00CA6877" w14:paraId="7286063F" w14:textId="688E6D5C" w:rsidTr="00E320B0">
        <w:trPr>
          <w:trHeight w:val="643"/>
          <w:jc w:val="center"/>
        </w:trPr>
        <w:tc>
          <w:tcPr>
            <w:tcW w:w="2371" w:type="dxa"/>
          </w:tcPr>
          <w:p w14:paraId="59C79DEA" w14:textId="77777777" w:rsidR="00435CA1" w:rsidRPr="00AA6726" w:rsidRDefault="00435CA1" w:rsidP="00777C0B">
            <w:pPr>
              <w:ind w:left="453" w:hanging="453"/>
              <w:rPr>
                <w:sz w:val="18"/>
                <w:szCs w:val="18"/>
              </w:rPr>
            </w:pPr>
            <w:r w:rsidRPr="00AA6726">
              <w:rPr>
                <w:b/>
                <w:sz w:val="18"/>
                <w:szCs w:val="18"/>
              </w:rPr>
              <w:t xml:space="preserve">Категория номера </w:t>
            </w:r>
          </w:p>
          <w:p w14:paraId="5A02024F" w14:textId="5F9A3611" w:rsidR="00435CA1" w:rsidRPr="00AA6726" w:rsidRDefault="00435CA1" w:rsidP="00777C0B">
            <w:pPr>
              <w:rPr>
                <w:b/>
                <w:sz w:val="18"/>
                <w:szCs w:val="18"/>
              </w:rPr>
            </w:pPr>
            <w:r w:rsidRPr="00316E98">
              <w:rPr>
                <w:b/>
                <w:i/>
                <w:iCs/>
              </w:rPr>
              <w:t>(з</w:t>
            </w:r>
            <w:r w:rsidRPr="00316E98">
              <w:rPr>
                <w:i/>
                <w:iCs/>
              </w:rPr>
              <w:t>аполнить желаемые категории</w:t>
            </w:r>
            <w:r w:rsidRPr="00316E98">
              <w:rPr>
                <w:b/>
                <w:i/>
                <w:iCs/>
              </w:rPr>
              <w:t>)</w:t>
            </w:r>
          </w:p>
        </w:tc>
        <w:tc>
          <w:tcPr>
            <w:tcW w:w="900" w:type="dxa"/>
          </w:tcPr>
          <w:p w14:paraId="1A1F648C" w14:textId="77777777" w:rsidR="00435CA1" w:rsidRPr="00AA6726" w:rsidRDefault="00435CA1" w:rsidP="00777C0B">
            <w:pPr>
              <w:jc w:val="center"/>
              <w:rPr>
                <w:b/>
                <w:sz w:val="18"/>
                <w:szCs w:val="18"/>
              </w:rPr>
            </w:pPr>
            <w:r w:rsidRPr="00AA6726">
              <w:rPr>
                <w:b/>
                <w:sz w:val="18"/>
                <w:szCs w:val="18"/>
              </w:rPr>
              <w:t>Кол-во номеров</w:t>
            </w:r>
          </w:p>
        </w:tc>
        <w:tc>
          <w:tcPr>
            <w:tcW w:w="1074" w:type="dxa"/>
          </w:tcPr>
          <w:p w14:paraId="41610C27" w14:textId="2736291B" w:rsidR="00435CA1" w:rsidRPr="00AA6726" w:rsidRDefault="00435CA1" w:rsidP="00777C0B">
            <w:pPr>
              <w:jc w:val="center"/>
              <w:rPr>
                <w:b/>
                <w:sz w:val="18"/>
                <w:szCs w:val="18"/>
              </w:rPr>
            </w:pPr>
            <w:r w:rsidRPr="00AA6726">
              <w:rPr>
                <w:b/>
                <w:sz w:val="18"/>
                <w:szCs w:val="18"/>
              </w:rPr>
              <w:t>Кол-во мест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16E98">
              <w:rPr>
                <w:b/>
                <w:i/>
                <w:iCs/>
                <w:sz w:val="18"/>
                <w:szCs w:val="18"/>
              </w:rPr>
              <w:t>(по кроватям)</w:t>
            </w:r>
          </w:p>
        </w:tc>
        <w:tc>
          <w:tcPr>
            <w:tcW w:w="1365" w:type="dxa"/>
          </w:tcPr>
          <w:p w14:paraId="431BFDF9" w14:textId="4D012BC6" w:rsidR="00435CA1" w:rsidRDefault="00435CA1" w:rsidP="00777C0B">
            <w:pPr>
              <w:jc w:val="center"/>
              <w:rPr>
                <w:b/>
                <w:sz w:val="18"/>
                <w:szCs w:val="18"/>
              </w:rPr>
            </w:pPr>
            <w:r w:rsidRPr="00AA6726">
              <w:rPr>
                <w:b/>
                <w:sz w:val="18"/>
                <w:szCs w:val="18"/>
              </w:rPr>
              <w:t xml:space="preserve">Кол-во доп. </w:t>
            </w:r>
            <w:r>
              <w:rPr>
                <w:b/>
                <w:sz w:val="18"/>
                <w:szCs w:val="18"/>
              </w:rPr>
              <w:t>м</w:t>
            </w:r>
            <w:r w:rsidRPr="00AA6726">
              <w:rPr>
                <w:b/>
                <w:sz w:val="18"/>
                <w:szCs w:val="18"/>
              </w:rPr>
              <w:t>ест</w:t>
            </w:r>
          </w:p>
          <w:p w14:paraId="23EB1014" w14:textId="5F95F012" w:rsidR="00435CA1" w:rsidRPr="00AA6726" w:rsidRDefault="00435CA1" w:rsidP="00777C0B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A6726">
              <w:rPr>
                <w:b/>
                <w:i/>
                <w:iCs/>
                <w:sz w:val="18"/>
                <w:szCs w:val="18"/>
              </w:rPr>
              <w:t>(</w:t>
            </w:r>
            <w:r>
              <w:rPr>
                <w:b/>
                <w:i/>
                <w:iCs/>
                <w:sz w:val="18"/>
                <w:szCs w:val="18"/>
              </w:rPr>
              <w:t xml:space="preserve">раскладушки, </w:t>
            </w:r>
            <w:r w:rsidRPr="00AA6726">
              <w:rPr>
                <w:b/>
                <w:i/>
                <w:iCs/>
                <w:sz w:val="18"/>
                <w:szCs w:val="18"/>
              </w:rPr>
              <w:t>диваны)</w:t>
            </w:r>
          </w:p>
        </w:tc>
        <w:tc>
          <w:tcPr>
            <w:tcW w:w="2228" w:type="dxa"/>
          </w:tcPr>
          <w:p w14:paraId="0BD481D9" w14:textId="6BB7163A" w:rsidR="00435CA1" w:rsidRPr="00AA6726" w:rsidRDefault="00435CA1" w:rsidP="00435CA1">
            <w:pPr>
              <w:ind w:right="-4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AA6726">
              <w:rPr>
                <w:b/>
                <w:sz w:val="18"/>
                <w:szCs w:val="18"/>
              </w:rPr>
              <w:t xml:space="preserve">Нумерация </w:t>
            </w:r>
          </w:p>
        </w:tc>
        <w:tc>
          <w:tcPr>
            <w:tcW w:w="2694" w:type="dxa"/>
          </w:tcPr>
          <w:p w14:paraId="64F8EB21" w14:textId="77777777" w:rsidR="007E6AC8" w:rsidRDefault="00435CA1" w:rsidP="00435CA1">
            <w:pPr>
              <w:ind w:right="-4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Основные требования к </w:t>
            </w:r>
          </w:p>
          <w:p w14:paraId="3B065BA8" w14:textId="51632E6D" w:rsidR="00435CA1" w:rsidRPr="00AA6726" w:rsidRDefault="00435CA1" w:rsidP="00435CA1">
            <w:pPr>
              <w:ind w:right="-4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категории номера</w:t>
            </w:r>
          </w:p>
        </w:tc>
      </w:tr>
      <w:tr w:rsidR="00435CA1" w:rsidRPr="00CA6877" w14:paraId="359C50C8" w14:textId="7DF711D2" w:rsidTr="00E320B0">
        <w:trPr>
          <w:jc w:val="center"/>
        </w:trPr>
        <w:tc>
          <w:tcPr>
            <w:tcW w:w="2371" w:type="dxa"/>
          </w:tcPr>
          <w:p w14:paraId="1AAA835E" w14:textId="77777777" w:rsidR="00435CA1" w:rsidRPr="00CA6877" w:rsidRDefault="00435CA1" w:rsidP="00537B2A">
            <w:pPr>
              <w:jc w:val="center"/>
              <w:rPr>
                <w:bCs/>
              </w:rPr>
            </w:pPr>
            <w:r w:rsidRPr="00824847">
              <w:rPr>
                <w:sz w:val="21"/>
                <w:szCs w:val="21"/>
              </w:rPr>
              <w:t>Первая категория (стандарт)</w:t>
            </w:r>
          </w:p>
        </w:tc>
        <w:tc>
          <w:tcPr>
            <w:tcW w:w="900" w:type="dxa"/>
          </w:tcPr>
          <w:p w14:paraId="1A7E76F5" w14:textId="597471F3" w:rsidR="00435CA1" w:rsidRPr="00AA6726" w:rsidRDefault="00435CA1" w:rsidP="00777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00A64543" w14:textId="48A0BCB6" w:rsidR="00435CA1" w:rsidRPr="00AA6726" w:rsidRDefault="00435CA1" w:rsidP="00777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05BBCDEC" w14:textId="725882D9" w:rsidR="00435CA1" w:rsidRPr="00AA6726" w:rsidRDefault="00435CA1" w:rsidP="00777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10D77B27" w14:textId="17BABFB0" w:rsidR="00A56711" w:rsidRPr="00AA6726" w:rsidRDefault="00A56711" w:rsidP="00777C0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73A4AC" w14:textId="037F20E5" w:rsidR="00435CA1" w:rsidRPr="005F7F12" w:rsidRDefault="00435CA1" w:rsidP="00777C0B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41204" w:rsidRPr="00CA6877" w14:paraId="4FD76650" w14:textId="118105DF" w:rsidTr="00E320B0">
        <w:trPr>
          <w:jc w:val="center"/>
        </w:trPr>
        <w:tc>
          <w:tcPr>
            <w:tcW w:w="2371" w:type="dxa"/>
          </w:tcPr>
          <w:p w14:paraId="48D3D969" w14:textId="77777777" w:rsidR="00F41204" w:rsidRPr="00CA6877" w:rsidRDefault="00F41204" w:rsidP="00537B2A">
            <w:pPr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«Вторая категория»</w:t>
            </w:r>
          </w:p>
        </w:tc>
        <w:tc>
          <w:tcPr>
            <w:tcW w:w="900" w:type="dxa"/>
          </w:tcPr>
          <w:p w14:paraId="02486B83" w14:textId="4A33C45B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2F513651" w14:textId="48ADAF88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599D7DF8" w14:textId="62E6BB56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09F67AF3" w14:textId="0333523E" w:rsidR="00F41204" w:rsidRPr="00AA6726" w:rsidRDefault="00F41204" w:rsidP="00F41204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CAF602" w14:textId="63445D54" w:rsidR="00F41204" w:rsidRPr="005F7F12" w:rsidRDefault="00F41204" w:rsidP="00F41204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41204" w:rsidRPr="00CA6877" w14:paraId="2645026A" w14:textId="0E4C74D6" w:rsidTr="00E320B0">
        <w:trPr>
          <w:jc w:val="center"/>
        </w:trPr>
        <w:tc>
          <w:tcPr>
            <w:tcW w:w="2371" w:type="dxa"/>
          </w:tcPr>
          <w:p w14:paraId="157CE115" w14:textId="77777777" w:rsidR="00F41204" w:rsidRPr="00CA6877" w:rsidRDefault="00F41204" w:rsidP="00537B2A">
            <w:pPr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«Третья категория»</w:t>
            </w:r>
          </w:p>
        </w:tc>
        <w:tc>
          <w:tcPr>
            <w:tcW w:w="900" w:type="dxa"/>
          </w:tcPr>
          <w:p w14:paraId="72D3AA2F" w14:textId="73DFA9AD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3D34B8D2" w14:textId="710BFC6C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2AA331EC" w14:textId="00E52012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51BEF836" w14:textId="177865C6" w:rsidR="00F41204" w:rsidRPr="00AA6726" w:rsidRDefault="00F41204" w:rsidP="00F41204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62ADB82" w14:textId="3F00A9A1" w:rsidR="00F41204" w:rsidRPr="005F7F12" w:rsidRDefault="00F41204" w:rsidP="00F41204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41204" w:rsidRPr="00CA6877" w14:paraId="746A7626" w14:textId="5533D2AE" w:rsidTr="00E320B0">
        <w:trPr>
          <w:jc w:val="center"/>
        </w:trPr>
        <w:tc>
          <w:tcPr>
            <w:tcW w:w="2371" w:type="dxa"/>
          </w:tcPr>
          <w:p w14:paraId="407A6B55" w14:textId="77777777" w:rsidR="00F41204" w:rsidRPr="00CA6877" w:rsidRDefault="00F41204" w:rsidP="00537B2A">
            <w:pPr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«Четвертая категория»</w:t>
            </w:r>
          </w:p>
        </w:tc>
        <w:tc>
          <w:tcPr>
            <w:tcW w:w="900" w:type="dxa"/>
          </w:tcPr>
          <w:p w14:paraId="33747904" w14:textId="32D81D2A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16535FD4" w14:textId="25687187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17900589" w14:textId="2ED46661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0B31111F" w14:textId="416DDD6D" w:rsidR="00F41204" w:rsidRPr="00AA6726" w:rsidRDefault="00F41204" w:rsidP="00F41204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264FDA" w14:textId="667D538C" w:rsidR="00F41204" w:rsidRPr="005F7F12" w:rsidRDefault="00F41204" w:rsidP="00F41204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41204" w:rsidRPr="00CA6877" w14:paraId="3A7A3650" w14:textId="18D23497" w:rsidTr="00E320B0">
        <w:trPr>
          <w:jc w:val="center"/>
        </w:trPr>
        <w:tc>
          <w:tcPr>
            <w:tcW w:w="2371" w:type="dxa"/>
          </w:tcPr>
          <w:p w14:paraId="3343903C" w14:textId="77777777" w:rsidR="00F41204" w:rsidRDefault="00F41204" w:rsidP="00537B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«Пятая категория»</w:t>
            </w:r>
          </w:p>
        </w:tc>
        <w:tc>
          <w:tcPr>
            <w:tcW w:w="900" w:type="dxa"/>
          </w:tcPr>
          <w:p w14:paraId="42010E29" w14:textId="77777777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3D8915DC" w14:textId="77777777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4F186007" w14:textId="77777777" w:rsidR="00F41204" w:rsidRPr="00AA6726" w:rsidRDefault="00F41204" w:rsidP="00F412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7528D4D7" w14:textId="77777777" w:rsidR="00F41204" w:rsidRPr="00AA6726" w:rsidRDefault="00F41204" w:rsidP="00F41204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3848E4" w14:textId="70FB0BE1" w:rsidR="00F41204" w:rsidRPr="005F7F12" w:rsidRDefault="00F41204" w:rsidP="00F41204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35CA1" w:rsidRPr="00CA6877" w14:paraId="5450F2EA" w14:textId="315129F9" w:rsidTr="00E320B0">
        <w:trPr>
          <w:jc w:val="center"/>
        </w:trPr>
        <w:tc>
          <w:tcPr>
            <w:tcW w:w="2371" w:type="dxa"/>
          </w:tcPr>
          <w:p w14:paraId="7D827ECA" w14:textId="77777777" w:rsidR="00435CA1" w:rsidRPr="00CA6877" w:rsidRDefault="00435CA1" w:rsidP="00537B2A">
            <w:pPr>
              <w:jc w:val="center"/>
              <w:rPr>
                <w:bCs/>
              </w:rPr>
            </w:pPr>
            <w:r w:rsidRPr="00CA6877">
              <w:rPr>
                <w:bCs/>
              </w:rPr>
              <w:t>Высшая категория «сюит»</w:t>
            </w:r>
          </w:p>
        </w:tc>
        <w:tc>
          <w:tcPr>
            <w:tcW w:w="900" w:type="dxa"/>
          </w:tcPr>
          <w:p w14:paraId="12470286" w14:textId="7CB97D4A" w:rsidR="00435CA1" w:rsidRPr="00AA6726" w:rsidRDefault="00435CA1" w:rsidP="00777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49387AF6" w14:textId="6F99DCD3" w:rsidR="00435CA1" w:rsidRPr="00AA6726" w:rsidRDefault="00435CA1" w:rsidP="00777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16D2169F" w14:textId="6A1981EA" w:rsidR="00435CA1" w:rsidRPr="00AA6726" w:rsidRDefault="00435CA1" w:rsidP="00777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14BA90C8" w14:textId="64A35C51" w:rsidR="00A56711" w:rsidRPr="00AA6726" w:rsidRDefault="00A56711" w:rsidP="00777C0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11C3F274" w14:textId="6A03B7C3" w:rsidR="00435CA1" w:rsidRPr="005F7F12" w:rsidRDefault="00435CA1" w:rsidP="00777C0B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35CA1" w:rsidRPr="00CA6877" w14:paraId="2748F492" w14:textId="2538FA13" w:rsidTr="00E320B0">
        <w:trPr>
          <w:jc w:val="center"/>
        </w:trPr>
        <w:tc>
          <w:tcPr>
            <w:tcW w:w="2371" w:type="dxa"/>
          </w:tcPr>
          <w:p w14:paraId="4083E5EE" w14:textId="77777777" w:rsidR="00435CA1" w:rsidRPr="00CA6877" w:rsidRDefault="00435CA1" w:rsidP="00537B2A">
            <w:pPr>
              <w:jc w:val="center"/>
              <w:rPr>
                <w:bCs/>
              </w:rPr>
            </w:pPr>
            <w:r w:rsidRPr="00CA6877">
              <w:rPr>
                <w:bCs/>
              </w:rPr>
              <w:t xml:space="preserve">Высшая категория </w:t>
            </w:r>
            <w:r>
              <w:rPr>
                <w:bCs/>
              </w:rPr>
              <w:t>«апартамент</w:t>
            </w:r>
            <w:r w:rsidRPr="00CA6877">
              <w:rPr>
                <w:bCs/>
              </w:rPr>
              <w:t>»</w:t>
            </w:r>
          </w:p>
        </w:tc>
        <w:tc>
          <w:tcPr>
            <w:tcW w:w="900" w:type="dxa"/>
          </w:tcPr>
          <w:p w14:paraId="1F18BD05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13182F54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21DC5A12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1D7832FE" w14:textId="77777777" w:rsidR="00435CA1" w:rsidRPr="00AA6726" w:rsidRDefault="00435CA1" w:rsidP="00435CA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5DE6BA5" w14:textId="73087CC9" w:rsidR="00435CA1" w:rsidRPr="005F7F12" w:rsidRDefault="00435CA1" w:rsidP="00435CA1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35CA1" w:rsidRPr="00CA6877" w14:paraId="083E8E21" w14:textId="10D44A06" w:rsidTr="00E320B0">
        <w:trPr>
          <w:jc w:val="center"/>
        </w:trPr>
        <w:tc>
          <w:tcPr>
            <w:tcW w:w="2371" w:type="dxa"/>
          </w:tcPr>
          <w:p w14:paraId="34DB44A7" w14:textId="77777777" w:rsidR="00435CA1" w:rsidRPr="00CA6877" w:rsidRDefault="00435CA1" w:rsidP="00537B2A">
            <w:pPr>
              <w:jc w:val="center"/>
              <w:rPr>
                <w:bCs/>
              </w:rPr>
            </w:pPr>
            <w:r w:rsidRPr="00CA6877">
              <w:rPr>
                <w:bCs/>
              </w:rPr>
              <w:t>Высшая категория «люкс»</w:t>
            </w:r>
          </w:p>
        </w:tc>
        <w:tc>
          <w:tcPr>
            <w:tcW w:w="900" w:type="dxa"/>
          </w:tcPr>
          <w:p w14:paraId="5AE59CAC" w14:textId="579E18CD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35B862CE" w14:textId="617B70AA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7DB33706" w14:textId="30B66CDF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5F52D83D" w14:textId="786408E7" w:rsidR="00435CA1" w:rsidRPr="00AA6726" w:rsidRDefault="00435CA1" w:rsidP="00435CA1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3B287AAF" w14:textId="27A8236E" w:rsidR="00435CA1" w:rsidRPr="005F7F12" w:rsidRDefault="00435CA1" w:rsidP="00435CA1">
            <w:pPr>
              <w:tabs>
                <w:tab w:val="left" w:pos="142"/>
              </w:tabs>
              <w:rPr>
                <w:i/>
                <w:iCs/>
                <w:sz w:val="16"/>
                <w:szCs w:val="16"/>
              </w:rPr>
            </w:pPr>
          </w:p>
        </w:tc>
      </w:tr>
      <w:tr w:rsidR="00435CA1" w:rsidRPr="00CA6877" w14:paraId="57E63FFB" w14:textId="1AF74F63" w:rsidTr="00E320B0">
        <w:trPr>
          <w:jc w:val="center"/>
        </w:trPr>
        <w:tc>
          <w:tcPr>
            <w:tcW w:w="2371" w:type="dxa"/>
          </w:tcPr>
          <w:p w14:paraId="62DF4607" w14:textId="77777777" w:rsidR="00435CA1" w:rsidRPr="00CA6877" w:rsidRDefault="00435CA1" w:rsidP="00537B2A">
            <w:pPr>
              <w:jc w:val="center"/>
              <w:rPr>
                <w:bCs/>
              </w:rPr>
            </w:pPr>
            <w:r w:rsidRPr="00CA6877">
              <w:rPr>
                <w:bCs/>
              </w:rPr>
              <w:t>Высшая категория «</w:t>
            </w:r>
            <w:proofErr w:type="spellStart"/>
            <w:r w:rsidRPr="00CA6877">
              <w:rPr>
                <w:bCs/>
              </w:rPr>
              <w:t>джуниор</w:t>
            </w:r>
            <w:proofErr w:type="spellEnd"/>
            <w:r w:rsidRPr="00CA6877">
              <w:rPr>
                <w:bCs/>
              </w:rPr>
              <w:t xml:space="preserve"> сюит»</w:t>
            </w:r>
          </w:p>
        </w:tc>
        <w:tc>
          <w:tcPr>
            <w:tcW w:w="900" w:type="dxa"/>
          </w:tcPr>
          <w:p w14:paraId="2A8E63AB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33926AE4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131B8984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22775AE1" w14:textId="77777777" w:rsidR="00435CA1" w:rsidRPr="00AA6726" w:rsidRDefault="00435CA1" w:rsidP="00435CA1">
            <w:pPr>
              <w:tabs>
                <w:tab w:val="left" w:pos="142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14:paraId="1CAD4B34" w14:textId="672A51A7" w:rsidR="00435CA1" w:rsidRPr="005F7F12" w:rsidRDefault="00435CA1" w:rsidP="00435CA1">
            <w:pPr>
              <w:tabs>
                <w:tab w:val="left" w:pos="142"/>
              </w:tabs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35CA1" w:rsidRPr="00CA6877" w14:paraId="503ABA28" w14:textId="3F2AD33F" w:rsidTr="00E320B0">
        <w:trPr>
          <w:jc w:val="center"/>
        </w:trPr>
        <w:tc>
          <w:tcPr>
            <w:tcW w:w="2371" w:type="dxa"/>
          </w:tcPr>
          <w:p w14:paraId="37315CA5" w14:textId="77777777" w:rsidR="00435CA1" w:rsidRPr="00CA6877" w:rsidRDefault="00435CA1" w:rsidP="00537B2A">
            <w:pPr>
              <w:jc w:val="center"/>
              <w:rPr>
                <w:bCs/>
              </w:rPr>
            </w:pPr>
            <w:r w:rsidRPr="00CA6877">
              <w:rPr>
                <w:bCs/>
              </w:rPr>
              <w:t>Высшая категория «</w:t>
            </w:r>
            <w:r>
              <w:rPr>
                <w:bCs/>
              </w:rPr>
              <w:t>студия</w:t>
            </w:r>
            <w:r w:rsidRPr="00CA6877">
              <w:rPr>
                <w:bCs/>
              </w:rPr>
              <w:t>»</w:t>
            </w:r>
          </w:p>
        </w:tc>
        <w:tc>
          <w:tcPr>
            <w:tcW w:w="900" w:type="dxa"/>
          </w:tcPr>
          <w:p w14:paraId="7BBC0552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772523C1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66D9A4D0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4694A996" w14:textId="77777777" w:rsidR="00435CA1" w:rsidRPr="00AA6726" w:rsidRDefault="00435CA1" w:rsidP="00435CA1">
            <w:pPr>
              <w:tabs>
                <w:tab w:val="left" w:pos="142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14:paraId="68F6EB0E" w14:textId="5D8B640F" w:rsidR="00435CA1" w:rsidRPr="005F7F12" w:rsidRDefault="00435CA1" w:rsidP="00435CA1">
            <w:pPr>
              <w:tabs>
                <w:tab w:val="left" w:pos="142"/>
              </w:tabs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35CA1" w:rsidRPr="00CA6877" w14:paraId="72315F71" w14:textId="63A469C0" w:rsidTr="00E320B0">
        <w:trPr>
          <w:jc w:val="center"/>
        </w:trPr>
        <w:tc>
          <w:tcPr>
            <w:tcW w:w="2371" w:type="dxa"/>
          </w:tcPr>
          <w:p w14:paraId="4AC3A4DF" w14:textId="1CEC8B18" w:rsidR="00435CA1" w:rsidRPr="00670167" w:rsidRDefault="00435CA1" w:rsidP="00537B2A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D5BBF">
              <w:rPr>
                <w:b/>
                <w:i/>
                <w:iCs/>
                <w:sz w:val="18"/>
                <w:szCs w:val="18"/>
              </w:rPr>
              <w:t>Из них,</w:t>
            </w:r>
            <w:r w:rsidRPr="00670167">
              <w:rPr>
                <w:bCs/>
                <w:i/>
                <w:iCs/>
                <w:sz w:val="18"/>
                <w:szCs w:val="18"/>
              </w:rPr>
              <w:t xml:space="preserve"> семейные номера (указать кол-во номеров, мест и нумерацию номера)</w:t>
            </w:r>
          </w:p>
        </w:tc>
        <w:tc>
          <w:tcPr>
            <w:tcW w:w="900" w:type="dxa"/>
          </w:tcPr>
          <w:p w14:paraId="4E98CF42" w14:textId="77777777" w:rsidR="00435CA1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5754056B" w14:textId="77777777" w:rsidR="00435CA1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4D60D008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1619ADE8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79D9A5" w14:textId="59539C2C" w:rsidR="00435CA1" w:rsidRPr="005F7F12" w:rsidRDefault="00435CA1" w:rsidP="00D30F15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35CA1" w:rsidRPr="00CA6877" w14:paraId="07317340" w14:textId="1E9F6230" w:rsidTr="00E320B0">
        <w:trPr>
          <w:jc w:val="center"/>
        </w:trPr>
        <w:tc>
          <w:tcPr>
            <w:tcW w:w="2371" w:type="dxa"/>
          </w:tcPr>
          <w:p w14:paraId="78046220" w14:textId="3C4EAB8B" w:rsidR="00435CA1" w:rsidRPr="00670167" w:rsidRDefault="00435CA1" w:rsidP="00537B2A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D5BBF">
              <w:rPr>
                <w:b/>
                <w:i/>
                <w:iCs/>
                <w:sz w:val="18"/>
                <w:szCs w:val="18"/>
              </w:rPr>
              <w:t>Из них,</w:t>
            </w:r>
            <w:r w:rsidRPr="00670167">
              <w:rPr>
                <w:bCs/>
                <w:i/>
                <w:iCs/>
                <w:sz w:val="18"/>
                <w:szCs w:val="18"/>
              </w:rPr>
              <w:t xml:space="preserve"> номера для людей с </w:t>
            </w:r>
            <w:proofErr w:type="spellStart"/>
            <w:r w:rsidRPr="00670167">
              <w:rPr>
                <w:bCs/>
                <w:i/>
                <w:iCs/>
                <w:sz w:val="18"/>
                <w:szCs w:val="18"/>
              </w:rPr>
              <w:t>огранич</w:t>
            </w:r>
            <w:proofErr w:type="gramStart"/>
            <w:r w:rsidRPr="00670167">
              <w:rPr>
                <w:bCs/>
                <w:i/>
                <w:iCs/>
                <w:sz w:val="18"/>
                <w:szCs w:val="18"/>
              </w:rPr>
              <w:t>.в</w:t>
            </w:r>
            <w:proofErr w:type="gramEnd"/>
            <w:r w:rsidRPr="00670167">
              <w:rPr>
                <w:bCs/>
                <w:i/>
                <w:iCs/>
                <w:sz w:val="18"/>
                <w:szCs w:val="18"/>
              </w:rPr>
              <w:t>озможностями</w:t>
            </w:r>
            <w:proofErr w:type="spellEnd"/>
            <w:r w:rsidRPr="00670167">
              <w:rPr>
                <w:bCs/>
                <w:i/>
                <w:iCs/>
                <w:sz w:val="18"/>
                <w:szCs w:val="18"/>
              </w:rPr>
              <w:t xml:space="preserve"> (указать кол-во номеров, мест и нумерацию номера)</w:t>
            </w:r>
          </w:p>
        </w:tc>
        <w:tc>
          <w:tcPr>
            <w:tcW w:w="900" w:type="dxa"/>
          </w:tcPr>
          <w:p w14:paraId="5B355E68" w14:textId="6FB91D44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2973B47E" w14:textId="1D7A1660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56E01126" w14:textId="1162FC6A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6CFED4AA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869DB5" w14:textId="779B1DE5" w:rsidR="00DD5BBF" w:rsidRPr="005F7F12" w:rsidRDefault="00DD5BBF" w:rsidP="00DD5BBF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35CA1" w:rsidRPr="00CA6877" w14:paraId="4E36DF42" w14:textId="3E5D1387" w:rsidTr="00E320B0">
        <w:trPr>
          <w:trHeight w:val="221"/>
          <w:jc w:val="center"/>
        </w:trPr>
        <w:tc>
          <w:tcPr>
            <w:tcW w:w="2371" w:type="dxa"/>
          </w:tcPr>
          <w:p w14:paraId="0F1F0A89" w14:textId="55464911" w:rsidR="00435CA1" w:rsidRPr="00AA6726" w:rsidRDefault="00435CA1" w:rsidP="00537B2A">
            <w:pPr>
              <w:jc w:val="center"/>
              <w:rPr>
                <w:b/>
              </w:rPr>
            </w:pPr>
            <w:r w:rsidRPr="00CA6877">
              <w:rPr>
                <w:b/>
              </w:rPr>
              <w:t>Всего</w:t>
            </w:r>
            <w:r>
              <w:rPr>
                <w:b/>
              </w:rPr>
              <w:t xml:space="preserve"> номеров и мест </w:t>
            </w:r>
            <w:r w:rsidRPr="00CA6877">
              <w:rPr>
                <w:b/>
              </w:rPr>
              <w:t>с учетом доп</w:t>
            </w:r>
            <w:r>
              <w:rPr>
                <w:b/>
              </w:rPr>
              <w:t>олнительных:</w:t>
            </w:r>
          </w:p>
        </w:tc>
        <w:tc>
          <w:tcPr>
            <w:tcW w:w="900" w:type="dxa"/>
          </w:tcPr>
          <w:p w14:paraId="34E3EAA9" w14:textId="60D4F235" w:rsidR="00435CA1" w:rsidRPr="00AA6726" w:rsidRDefault="00A56711" w:rsidP="00435C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074" w:type="dxa"/>
          </w:tcPr>
          <w:p w14:paraId="26AE1469" w14:textId="77777777" w:rsidR="00435CA1" w:rsidRPr="00AA6726" w:rsidRDefault="00435CA1" w:rsidP="00435C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5" w:type="dxa"/>
          </w:tcPr>
          <w:p w14:paraId="7F51D0C4" w14:textId="77777777" w:rsidR="00435CA1" w:rsidRPr="00AA6726" w:rsidRDefault="00435CA1" w:rsidP="00435C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00C2DA21" w14:textId="77777777" w:rsidR="00435CA1" w:rsidRPr="00AA6726" w:rsidRDefault="00435CA1" w:rsidP="00435C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13C2F5AA" w14:textId="2F8360BB" w:rsidR="00435CA1" w:rsidRPr="00AA6726" w:rsidRDefault="00435CA1" w:rsidP="00435CA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904CB2" w14:textId="77777777" w:rsidR="00F625EA" w:rsidRDefault="00F625EA" w:rsidP="00CB1BDE">
      <w:pPr>
        <w:pStyle w:val="11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CFF3914" w14:textId="77777777" w:rsidR="00992047" w:rsidRDefault="00992047" w:rsidP="00A7246A">
      <w:pPr>
        <w:pStyle w:val="11"/>
        <w:rPr>
          <w:rFonts w:ascii="Times New Roman" w:hAnsi="Times New Roman" w:cs="Times New Roman"/>
          <w:sz w:val="22"/>
          <w:szCs w:val="22"/>
        </w:rPr>
      </w:pPr>
    </w:p>
    <w:p w14:paraId="1E7C61A3" w14:textId="77777777" w:rsidR="00874BA9" w:rsidRDefault="00B612E0" w:rsidP="00A7246A">
      <w:pPr>
        <w:pStyle w:val="1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9204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! К заявлению необходимо приложить документы в соответствии с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</w:t>
      </w:r>
      <w:r w:rsidRPr="0099204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еречнем </w:t>
      </w:r>
    </w:p>
    <w:p w14:paraId="5678B4AE" w14:textId="64F823A5" w:rsidR="00992047" w:rsidRPr="00874BA9" w:rsidRDefault="00B612E0" w:rsidP="00A7246A">
      <w:pPr>
        <w:pStyle w:val="11"/>
        <w:rPr>
          <w:rFonts w:ascii="Times New Roman" w:hAnsi="Times New Roman" w:cs="Times New Roman"/>
          <w:sz w:val="22"/>
          <w:szCs w:val="22"/>
        </w:rPr>
      </w:pPr>
      <w:r w:rsidRPr="00874BA9">
        <w:rPr>
          <w:rFonts w:ascii="Times New Roman" w:hAnsi="Times New Roman" w:cs="Times New Roman"/>
          <w:color w:val="000000" w:themeColor="text1"/>
          <w:sz w:val="22"/>
          <w:szCs w:val="22"/>
        </w:rPr>
        <w:t>(Приложение №1 к Заявлению).</w:t>
      </w:r>
    </w:p>
    <w:p w14:paraId="1090C8CA" w14:textId="77777777" w:rsidR="00992047" w:rsidRPr="00874BA9" w:rsidRDefault="00992047" w:rsidP="00A7246A">
      <w:pPr>
        <w:pStyle w:val="11"/>
        <w:rPr>
          <w:rFonts w:ascii="Times New Roman" w:hAnsi="Times New Roman" w:cs="Times New Roman"/>
          <w:sz w:val="22"/>
          <w:szCs w:val="22"/>
        </w:rPr>
      </w:pPr>
    </w:p>
    <w:p w14:paraId="796A5885" w14:textId="77777777" w:rsidR="00992047" w:rsidRDefault="00992047" w:rsidP="00A7246A">
      <w:pPr>
        <w:pStyle w:val="11"/>
        <w:rPr>
          <w:rFonts w:ascii="Times New Roman" w:hAnsi="Times New Roman" w:cs="Times New Roman"/>
          <w:sz w:val="22"/>
          <w:szCs w:val="22"/>
        </w:rPr>
      </w:pPr>
    </w:p>
    <w:p w14:paraId="04661A61" w14:textId="77777777" w:rsidR="00992047" w:rsidRDefault="00992047" w:rsidP="00A7246A">
      <w:pPr>
        <w:pStyle w:val="11"/>
        <w:rPr>
          <w:rFonts w:ascii="Times New Roman" w:hAnsi="Times New Roman" w:cs="Times New Roman"/>
          <w:sz w:val="22"/>
          <w:szCs w:val="22"/>
        </w:rPr>
      </w:pPr>
    </w:p>
    <w:p w14:paraId="3AFDEC65" w14:textId="77777777" w:rsidR="00992047" w:rsidRDefault="00992047" w:rsidP="00A7246A">
      <w:pPr>
        <w:pStyle w:val="11"/>
        <w:rPr>
          <w:rFonts w:ascii="Times New Roman" w:hAnsi="Times New Roman" w:cs="Times New Roman"/>
          <w:sz w:val="22"/>
          <w:szCs w:val="22"/>
        </w:rPr>
      </w:pPr>
    </w:p>
    <w:p w14:paraId="65500FB1" w14:textId="77777777" w:rsidR="00CE404C" w:rsidRPr="00CE404C" w:rsidRDefault="00CE404C" w:rsidP="00CE404C">
      <w:pPr>
        <w:rPr>
          <w:sz w:val="22"/>
          <w:szCs w:val="22"/>
        </w:rPr>
      </w:pPr>
      <w:r w:rsidRPr="00CE404C">
        <w:rPr>
          <w:sz w:val="22"/>
          <w:szCs w:val="22"/>
        </w:rPr>
        <w:t>Директор/Ген. Директор    ______________________ /</w:t>
      </w:r>
    </w:p>
    <w:p w14:paraId="4B76EB7E" w14:textId="77777777" w:rsidR="00CE404C" w:rsidRPr="00CE404C" w:rsidRDefault="00CE404C" w:rsidP="00CE404C">
      <w:pPr>
        <w:rPr>
          <w:sz w:val="22"/>
          <w:szCs w:val="22"/>
        </w:rPr>
      </w:pPr>
      <w:r w:rsidRPr="00CE404C">
        <w:rPr>
          <w:sz w:val="22"/>
          <w:szCs w:val="22"/>
        </w:rPr>
        <w:t xml:space="preserve">                                                М.П.</w:t>
      </w:r>
    </w:p>
    <w:p w14:paraId="2C3513B8" w14:textId="77777777" w:rsidR="00CE404C" w:rsidRPr="00CE404C" w:rsidRDefault="00CE404C" w:rsidP="00CE404C">
      <w:pPr>
        <w:pStyle w:val="11"/>
        <w:rPr>
          <w:rFonts w:ascii="Times New Roman" w:hAnsi="Times New Roman" w:cs="Times New Roman"/>
          <w:sz w:val="22"/>
          <w:szCs w:val="22"/>
        </w:rPr>
      </w:pPr>
      <w:r w:rsidRPr="00CE404C">
        <w:rPr>
          <w:rFonts w:ascii="Times New Roman" w:hAnsi="Times New Roman" w:cs="Times New Roman"/>
          <w:sz w:val="22"/>
          <w:szCs w:val="22"/>
        </w:rPr>
        <w:t>Дата:   __________________</w:t>
      </w:r>
    </w:p>
    <w:p w14:paraId="3FE57BEC" w14:textId="77777777" w:rsidR="007E6AC8" w:rsidRDefault="007E6AC8" w:rsidP="00E75D01">
      <w:pPr>
        <w:pStyle w:val="11"/>
        <w:rPr>
          <w:rStyle w:val="2"/>
          <w:rFonts w:ascii="Times New Roman" w:hAnsi="Times New Roman" w:cs="Times New Roman"/>
          <w:b/>
          <w:color w:val="000000"/>
          <w:sz w:val="22"/>
          <w:szCs w:val="22"/>
        </w:rPr>
      </w:pPr>
    </w:p>
    <w:p w14:paraId="0331D282" w14:textId="77777777" w:rsidR="00E75D01" w:rsidRDefault="00E75D01" w:rsidP="00E75D01">
      <w:pPr>
        <w:pStyle w:val="11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758317EA" w14:textId="77777777" w:rsidR="00E320B0" w:rsidRDefault="00E320B0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11572883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0FBECE39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0688F961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068F3414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726A0E2E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78ABD706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05F872A9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44B1089E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7E65FC28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4CC8C3BD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1329C334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59E22A3E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1E0CE435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3E25250F" w14:textId="77777777" w:rsidR="000A7C98" w:rsidRPr="00291927" w:rsidRDefault="000A7C98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4F8CBFC6" w14:textId="77777777" w:rsidR="00FE3FF3" w:rsidRDefault="00FE3FF3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2A07B1EB" w14:textId="77777777" w:rsidR="00FE3FF3" w:rsidRDefault="00FE3FF3" w:rsidP="00B612E0">
      <w:pPr>
        <w:pStyle w:val="11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</w:pPr>
    </w:p>
    <w:p w14:paraId="3A119544" w14:textId="65A5F07C" w:rsidR="00B612E0" w:rsidRPr="004D7659" w:rsidRDefault="00B612E0" w:rsidP="00B612E0">
      <w:pPr>
        <w:pStyle w:val="11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4D7659">
        <w:rPr>
          <w:rStyle w:val="2"/>
          <w:rFonts w:ascii="Times New Roman" w:hAnsi="Times New Roman" w:cs="Times New Roman"/>
          <w:bCs/>
          <w:color w:val="000000"/>
          <w:sz w:val="22"/>
          <w:szCs w:val="22"/>
        </w:rPr>
        <w:lastRenderedPageBreak/>
        <w:t xml:space="preserve">Приложение №1 к </w:t>
      </w:r>
      <w:r w:rsidRPr="004D7659">
        <w:rPr>
          <w:rFonts w:ascii="Times New Roman" w:hAnsi="Times New Roman" w:cs="Times New Roman"/>
          <w:bCs/>
          <w:sz w:val="22"/>
          <w:szCs w:val="22"/>
        </w:rPr>
        <w:t xml:space="preserve">ЗАЯВЛЕНИЮ </w:t>
      </w:r>
    </w:p>
    <w:p w14:paraId="7CF4558A" w14:textId="4668B5C1" w:rsidR="00B612E0" w:rsidRPr="004D7659" w:rsidRDefault="00B612E0" w:rsidP="00B612E0">
      <w:pPr>
        <w:pStyle w:val="11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4D7659">
        <w:rPr>
          <w:rFonts w:ascii="Times New Roman" w:hAnsi="Times New Roman" w:cs="Times New Roman"/>
          <w:bCs/>
          <w:sz w:val="22"/>
          <w:szCs w:val="22"/>
        </w:rPr>
        <w:t xml:space="preserve">о присвоении средству размещения </w:t>
      </w:r>
    </w:p>
    <w:p w14:paraId="243BF7CB" w14:textId="2792D100" w:rsidR="00B612E0" w:rsidRPr="004D7659" w:rsidRDefault="00B612E0" w:rsidP="00B612E0">
      <w:pPr>
        <w:pStyle w:val="20"/>
        <w:shd w:val="clear" w:color="auto" w:fill="auto"/>
        <w:spacing w:after="0" w:line="240" w:lineRule="auto"/>
        <w:jc w:val="right"/>
        <w:rPr>
          <w:rStyle w:val="2"/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4D7659">
        <w:rPr>
          <w:rFonts w:ascii="Times New Roman" w:hAnsi="Times New Roman" w:cs="Times New Roman"/>
          <w:bCs/>
          <w:sz w:val="22"/>
          <w:szCs w:val="22"/>
        </w:rPr>
        <w:t>категории СР</w:t>
      </w:r>
    </w:p>
    <w:p w14:paraId="3CD88FBA" w14:textId="77777777" w:rsidR="004D7659" w:rsidRDefault="004D7659" w:rsidP="00992047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CEA0A6A" w14:textId="050F73C2" w:rsidR="00992047" w:rsidRDefault="00992047" w:rsidP="00992047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(РЕЕСТР)</w:t>
      </w: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ДОКУМЕНТОВ</w:t>
      </w:r>
    </w:p>
    <w:p w14:paraId="499E5A9A" w14:textId="7E946D1C" w:rsidR="00992047" w:rsidRDefault="004D7659" w:rsidP="00992047">
      <w:pPr>
        <w:pStyle w:val="20"/>
        <w:shd w:val="clear" w:color="auto" w:fill="auto"/>
        <w:spacing w:after="0" w:line="240" w:lineRule="auto"/>
        <w:rPr>
          <w:rFonts w:ascii="Times New Roman" w:eastAsia="Microsoft YaHei" w:hAnsi="Times New Roman" w:cs="Times New Roman"/>
          <w:bCs/>
          <w:color w:val="000000"/>
          <w:kern w:val="1"/>
          <w:sz w:val="24"/>
          <w:szCs w:val="24"/>
          <w:lang w:val="ru-RU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>для процедуры</w:t>
      </w:r>
      <w:r w:rsidR="00992047">
        <w:rPr>
          <w:rFonts w:ascii="Times New Roman" w:eastAsia="Microsoft YaHei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="002204A3">
        <w:rPr>
          <w:rFonts w:ascii="Times New Roman" w:eastAsia="Microsoft YaHei" w:hAnsi="Times New Roman" w:cs="Times New Roman"/>
          <w:bCs/>
          <w:color w:val="000000"/>
          <w:kern w:val="1"/>
          <w:sz w:val="24"/>
          <w:szCs w:val="24"/>
          <w:lang w:val="ru-RU"/>
        </w:rPr>
        <w:t>актуализации объекта в Реестре</w:t>
      </w:r>
    </w:p>
    <w:p w14:paraId="4602C80E" w14:textId="57E9D2C9" w:rsidR="002204A3" w:rsidRPr="002204A3" w:rsidRDefault="002204A3" w:rsidP="00992047">
      <w:pPr>
        <w:pStyle w:val="20"/>
        <w:shd w:val="clear" w:color="auto" w:fill="auto"/>
        <w:spacing w:after="0" w:line="240" w:lineRule="auto"/>
        <w:rPr>
          <w:rFonts w:ascii="Times New Roman" w:eastAsia="Microsoft YaHei" w:hAnsi="Times New Roman" w:cs="Times New Roman"/>
          <w:b/>
          <w:color w:val="000000"/>
          <w:kern w:val="1"/>
          <w:sz w:val="28"/>
          <w:szCs w:val="28"/>
          <w:lang w:val="ru-RU"/>
        </w:rPr>
      </w:pPr>
      <w:r w:rsidRPr="002204A3">
        <w:rPr>
          <w:rFonts w:ascii="Times New Roman" w:eastAsia="Microsoft YaHei" w:hAnsi="Times New Roman" w:cs="Times New Roman"/>
          <w:b/>
          <w:color w:val="000000"/>
          <w:kern w:val="1"/>
          <w:sz w:val="28"/>
          <w:szCs w:val="28"/>
          <w:lang w:val="ru-RU"/>
        </w:rPr>
        <w:t>1 этап</w:t>
      </w:r>
    </w:p>
    <w:p w14:paraId="5B069478" w14:textId="77777777" w:rsidR="00992047" w:rsidRDefault="00992047" w:rsidP="00992047">
      <w:pPr>
        <w:pStyle w:val="11"/>
      </w:pPr>
    </w:p>
    <w:p w14:paraId="3B523C18" w14:textId="77777777" w:rsidR="00AE27FB" w:rsidRDefault="00AE27FB" w:rsidP="00992047">
      <w:pPr>
        <w:pStyle w:val="11"/>
      </w:pPr>
    </w:p>
    <w:p w14:paraId="5BEE32BE" w14:textId="77777777" w:rsidR="00A56711" w:rsidRDefault="00874BA9" w:rsidP="00992047">
      <w:pPr>
        <w:rPr>
          <w:sz w:val="24"/>
          <w:szCs w:val="24"/>
        </w:rPr>
      </w:pPr>
      <w:r>
        <w:rPr>
          <w:color w:val="000000" w:themeColor="text1"/>
          <w:sz w:val="22"/>
          <w:szCs w:val="22"/>
        </w:rPr>
        <w:t>Н</w:t>
      </w:r>
      <w:r w:rsidRPr="007F1259">
        <w:rPr>
          <w:color w:val="000000" w:themeColor="text1"/>
          <w:sz w:val="22"/>
          <w:szCs w:val="22"/>
        </w:rPr>
        <w:t xml:space="preserve">аименование </w:t>
      </w:r>
      <w:r>
        <w:rPr>
          <w:color w:val="000000" w:themeColor="text1"/>
          <w:sz w:val="22"/>
          <w:szCs w:val="22"/>
        </w:rPr>
        <w:t>организации, ведущей гостиничную деятельность</w:t>
      </w:r>
      <w:r w:rsidR="009920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A6DF133" w14:textId="3BB04EA8" w:rsidR="00992047" w:rsidRPr="00171D62" w:rsidRDefault="00992047" w:rsidP="009920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Наименование гостиницы:</w:t>
      </w:r>
      <w:r w:rsidR="00874BA9">
        <w:rPr>
          <w:sz w:val="24"/>
          <w:szCs w:val="24"/>
        </w:rPr>
        <w:t xml:space="preserve"> </w:t>
      </w:r>
      <w:r w:rsidR="0079625D">
        <w:rPr>
          <w:sz w:val="24"/>
          <w:szCs w:val="24"/>
        </w:rPr>
        <w:t xml:space="preserve"> </w:t>
      </w:r>
    </w:p>
    <w:p w14:paraId="0D0A438B" w14:textId="77777777" w:rsidR="00992047" w:rsidRPr="00487112" w:rsidRDefault="00992047" w:rsidP="00992047">
      <w:pPr>
        <w:rPr>
          <w:b/>
        </w:rPr>
      </w:pPr>
    </w:p>
    <w:p w14:paraId="68BBCF08" w14:textId="77777777" w:rsidR="000A7C98" w:rsidRPr="00291927" w:rsidRDefault="005C43D8" w:rsidP="003135CB">
      <w:pPr>
        <w:pStyle w:val="20"/>
        <w:shd w:val="clear" w:color="auto" w:fill="auto"/>
        <w:spacing w:after="0" w:line="240" w:lineRule="auto"/>
        <w:ind w:left="-851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! Документы </w:t>
      </w:r>
      <w:r w:rsidR="00BB5B6B"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(выделенные синим) </w:t>
      </w:r>
      <w:r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по </w:t>
      </w:r>
      <w:proofErr w:type="spellStart"/>
      <w:r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>пп</w:t>
      </w:r>
      <w:proofErr w:type="spellEnd"/>
      <w:r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>. №№2</w:t>
      </w:r>
      <w:r w:rsidR="00BB5B6B"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>, 4, 14</w:t>
      </w:r>
      <w:r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и 17 необходимо загрузить при подаче Заявления</w:t>
      </w:r>
    </w:p>
    <w:p w14:paraId="077B9B8E" w14:textId="09C86AF4" w:rsidR="00992047" w:rsidRDefault="005C43D8" w:rsidP="003135CB">
      <w:pPr>
        <w:pStyle w:val="20"/>
        <w:shd w:val="clear" w:color="auto" w:fill="auto"/>
        <w:spacing w:after="0" w:line="240" w:lineRule="auto"/>
        <w:ind w:left="-851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0A7C9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на портале «Гостеприимство».</w:t>
      </w:r>
    </w:p>
    <w:p w14:paraId="34EC94E7" w14:textId="5491A3B2" w:rsidR="002204A3" w:rsidRPr="002204A3" w:rsidRDefault="002204A3" w:rsidP="002204A3">
      <w:pPr>
        <w:pStyle w:val="20"/>
        <w:shd w:val="clear" w:color="auto" w:fill="auto"/>
        <w:spacing w:after="0" w:line="240" w:lineRule="auto"/>
        <w:ind w:left="-851"/>
        <w:rPr>
          <w:rFonts w:ascii="Times New Roman" w:hAnsi="Times New Roman" w:cs="Times New Roman"/>
          <w:b/>
          <w:bCs/>
          <w:color w:val="EE0000"/>
          <w:sz w:val="24"/>
          <w:szCs w:val="24"/>
          <w:lang w:val="ru-RU"/>
        </w:rPr>
      </w:pPr>
      <w:r w:rsidRPr="002204A3">
        <w:rPr>
          <w:rFonts w:ascii="Times New Roman" w:hAnsi="Times New Roman" w:cs="Times New Roman"/>
          <w:b/>
          <w:bCs/>
          <w:color w:val="EE0000"/>
          <w:sz w:val="24"/>
          <w:szCs w:val="24"/>
          <w:lang w:val="ru-RU"/>
        </w:rPr>
        <w:t>ВСЕ ДОКУМЕНТЫ (СКАНЫ ОРИГИНАЛОВ с синей печатью и подписью)</w:t>
      </w:r>
    </w:p>
    <w:p w14:paraId="57CBC4B9" w14:textId="77777777" w:rsidR="005C43D8" w:rsidRPr="005C43D8" w:rsidRDefault="005C43D8" w:rsidP="005C43D8">
      <w:pPr>
        <w:pStyle w:val="20"/>
        <w:shd w:val="clear" w:color="auto" w:fill="auto"/>
        <w:spacing w:after="0" w:line="240" w:lineRule="auto"/>
        <w:ind w:left="-851"/>
        <w:jc w:val="left"/>
        <w:rPr>
          <w:lang w:val="ru-RU"/>
        </w:rPr>
      </w:pPr>
    </w:p>
    <w:tbl>
      <w:tblPr>
        <w:tblW w:w="11057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7798"/>
        <w:gridCol w:w="2551"/>
      </w:tblGrid>
      <w:tr w:rsidR="00992047" w:rsidRPr="006A4135" w14:paraId="31A23E3C" w14:textId="77777777" w:rsidTr="003135C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50A8" w14:textId="77777777" w:rsidR="00992047" w:rsidRPr="000A7C98" w:rsidRDefault="00992047" w:rsidP="00777C0B">
            <w:pPr>
              <w:pStyle w:val="20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7C98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49220E1A" w14:textId="77777777" w:rsidR="00992047" w:rsidRPr="000A7C98" w:rsidRDefault="00992047" w:rsidP="00777C0B">
            <w:pPr>
              <w:pStyle w:val="20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7C98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3E9D1" w14:textId="77777777" w:rsidR="00992047" w:rsidRPr="000A7C98" w:rsidRDefault="00992047" w:rsidP="00777C0B">
            <w:pPr>
              <w:pStyle w:val="20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7C98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BFC1" w14:textId="77777777" w:rsidR="00992047" w:rsidRPr="000A7C98" w:rsidRDefault="00992047" w:rsidP="00777C0B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98">
              <w:rPr>
                <w:rStyle w:val="2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предоставления документов</w:t>
            </w:r>
          </w:p>
        </w:tc>
      </w:tr>
      <w:tr w:rsidR="00D93442" w:rsidRPr="006A4135" w14:paraId="368BA216" w14:textId="2A1A398A" w:rsidTr="003135C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617B" w14:textId="77777777" w:rsidR="00D93442" w:rsidRPr="000A7C98" w:rsidRDefault="00D93442" w:rsidP="00992047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41344" w14:textId="77777777" w:rsidR="00D93442" w:rsidRDefault="00D93442" w:rsidP="00935CBD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 w:rsidRPr="000A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Заявления о присвоении средству размещения категории СР</w:t>
            </w:r>
          </w:p>
          <w:p w14:paraId="6D677F4D" w14:textId="6F201ACD" w:rsidR="002204A3" w:rsidRPr="000A7C98" w:rsidRDefault="002204A3" w:rsidP="00935CBD">
            <w:pPr>
              <w:pStyle w:val="11"/>
              <w:rPr>
                <w:rStyle w:val="100"/>
                <w:rFonts w:ascii="Times New Roman" w:hAnsi="Times New Roman" w:cs="Times New Roman"/>
                <w:bCs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254B" w14:textId="19672143" w:rsidR="00D93442" w:rsidRPr="000A7C98" w:rsidRDefault="00D93442" w:rsidP="00D93442">
            <w:pPr>
              <w:pStyle w:val="11"/>
              <w:rPr>
                <w:rStyle w:val="100"/>
                <w:rFonts w:ascii="Times New Roman" w:hAnsi="Times New Roman" w:cs="Times New Roman"/>
                <w:bCs/>
                <w:spacing w:val="0"/>
                <w:sz w:val="24"/>
                <w:szCs w:val="24"/>
                <w:shd w:val="clear" w:color="auto" w:fill="auto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Подписанный оригинал в папке</w:t>
            </w:r>
          </w:p>
        </w:tc>
      </w:tr>
      <w:tr w:rsidR="00D93442" w:rsidRPr="006A4135" w14:paraId="710E29B9" w14:textId="60878CC7" w:rsidTr="003135CB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F0A1" w14:textId="77777777" w:rsidR="00D93442" w:rsidRPr="000A7C98" w:rsidRDefault="00D93442" w:rsidP="00992047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9A30" w14:textId="39796BA1" w:rsidR="00D93442" w:rsidRPr="000A7C98" w:rsidRDefault="00D93442" w:rsidP="00DE2BB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C98">
              <w:rPr>
                <w:rStyle w:val="10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Копии </w:t>
            </w:r>
            <w:r w:rsidRPr="000A7C98">
              <w:rPr>
                <w:rFonts w:ascii="Times New Roman" w:eastAsia="Microsoft YaHei" w:hAnsi="Times New Roman" w:cs="Times New Roman"/>
                <w:bCs/>
                <w:kern w:val="1"/>
                <w:sz w:val="24"/>
                <w:szCs w:val="24"/>
              </w:rPr>
              <w:t>учредительных документов юридического лица</w:t>
            </w:r>
            <w:r w:rsidRPr="000A7C98">
              <w:rPr>
                <w:rFonts w:ascii="Times New Roman" w:eastAsia="Microsoft YaHei" w:hAnsi="Times New Roman" w:cs="Times New Roman"/>
                <w:bCs/>
                <w:kern w:val="1"/>
                <w:sz w:val="24"/>
                <w:szCs w:val="24"/>
                <w:lang w:val="ru-RU"/>
              </w:rPr>
              <w:t xml:space="preserve"> </w:t>
            </w:r>
            <w:r w:rsidRPr="000A7C98">
              <w:rPr>
                <w:rFonts w:ascii="Times New Roman" w:eastAsia="Microsoft YaHei" w:hAnsi="Times New Roman" w:cs="Times New Roman"/>
                <w:b/>
                <w:bCs/>
                <w:kern w:val="1"/>
                <w:sz w:val="24"/>
                <w:szCs w:val="24"/>
                <w:lang w:val="ru-RU"/>
              </w:rPr>
              <w:t>(заверенные заявителем)</w:t>
            </w:r>
            <w:r w:rsidRPr="000A7C98">
              <w:rPr>
                <w:rFonts w:ascii="Times New Roman" w:eastAsia="Microsoft YaHei" w:hAnsi="Times New Roman" w:cs="Times New Roman"/>
                <w:bCs/>
                <w:kern w:val="1"/>
                <w:sz w:val="24"/>
                <w:szCs w:val="24"/>
                <w:lang w:val="ru-RU"/>
              </w:rPr>
              <w:t>:</w:t>
            </w:r>
          </w:p>
        </w:tc>
      </w:tr>
      <w:tr w:rsidR="00992047" w:rsidRPr="006A4135" w14:paraId="17FD3BA6" w14:textId="77777777" w:rsidTr="003135CB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9F63" w14:textId="77777777" w:rsidR="00992047" w:rsidRPr="000A7C98" w:rsidRDefault="00992047" w:rsidP="00992047">
            <w:pPr>
              <w:pStyle w:val="20"/>
              <w:numPr>
                <w:ilvl w:val="0"/>
                <w:numId w:val="12"/>
              </w:numPr>
              <w:shd w:val="clear" w:color="auto" w:fill="auto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66936" w14:textId="72F8B74F" w:rsidR="00992047" w:rsidRPr="000A7C98" w:rsidRDefault="00992047" w:rsidP="00777C0B">
            <w:pPr>
              <w:pStyle w:val="101"/>
              <w:numPr>
                <w:ilvl w:val="0"/>
                <w:numId w:val="6"/>
              </w:numPr>
              <w:tabs>
                <w:tab w:val="left" w:pos="641"/>
                <w:tab w:val="left" w:pos="729"/>
              </w:tabs>
              <w:spacing w:before="0" w:after="0" w:line="240" w:lineRule="auto"/>
              <w:ind w:right="160"/>
              <w:jc w:val="both"/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A7C98"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свидетельство о государственной регистрации ЮЛ/ФЛ в качестве ИП </w:t>
            </w:r>
            <w:r w:rsidR="00874BA9" w:rsidRPr="000A7C98"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(ОГРН/ОГРНИП)</w:t>
            </w:r>
          </w:p>
          <w:p w14:paraId="6303D49C" w14:textId="2DB270EE" w:rsidR="00992047" w:rsidRPr="000A7C98" w:rsidRDefault="00992047" w:rsidP="00874BA9">
            <w:pPr>
              <w:pStyle w:val="101"/>
              <w:tabs>
                <w:tab w:val="left" w:pos="641"/>
                <w:tab w:val="left" w:pos="729"/>
              </w:tabs>
              <w:spacing w:before="0" w:after="0" w:line="240" w:lineRule="auto"/>
              <w:ind w:left="720" w:right="160"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0A7C98"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серия ______№ _________ от                                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4FAC" w14:textId="77777777" w:rsidR="00992047" w:rsidRPr="000A7C98" w:rsidRDefault="00992047" w:rsidP="00DE2BB8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Заверенная копия в папке</w:t>
            </w:r>
          </w:p>
        </w:tc>
      </w:tr>
      <w:tr w:rsidR="00992047" w:rsidRPr="006A4135" w14:paraId="5001E1DB" w14:textId="77777777" w:rsidTr="003135CB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11B0" w14:textId="77777777" w:rsidR="00992047" w:rsidRPr="000A7C98" w:rsidRDefault="00992047" w:rsidP="00992047">
            <w:pPr>
              <w:pStyle w:val="20"/>
              <w:numPr>
                <w:ilvl w:val="0"/>
                <w:numId w:val="12"/>
              </w:numPr>
              <w:shd w:val="clear" w:color="auto" w:fill="auto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8A97" w14:textId="77777777" w:rsidR="00992047" w:rsidRPr="000A7C98" w:rsidRDefault="00992047" w:rsidP="00777C0B">
            <w:pPr>
              <w:pStyle w:val="101"/>
              <w:numPr>
                <w:ilvl w:val="0"/>
                <w:numId w:val="6"/>
              </w:numPr>
              <w:tabs>
                <w:tab w:val="left" w:pos="641"/>
                <w:tab w:val="left" w:pos="729"/>
              </w:tabs>
              <w:spacing w:before="0" w:after="0" w:line="240" w:lineRule="auto"/>
              <w:ind w:right="16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A7C98"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Свидетельство о постановке на учет в налоговом органе физического лица (ИНН) №  от 23.04.2002г.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B426" w14:textId="77777777" w:rsidR="00992047" w:rsidRPr="000A7C98" w:rsidRDefault="00992047" w:rsidP="00DE2BB8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Заверенная копия в папке</w:t>
            </w:r>
          </w:p>
        </w:tc>
      </w:tr>
      <w:tr w:rsidR="00992047" w:rsidRPr="006A4135" w14:paraId="17D4B325" w14:textId="77777777" w:rsidTr="003135CB">
        <w:trPr>
          <w:trHeight w:val="617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7668" w14:textId="77777777" w:rsidR="00992047" w:rsidRPr="000A7C98" w:rsidRDefault="00992047" w:rsidP="00992047">
            <w:pPr>
              <w:pStyle w:val="20"/>
              <w:numPr>
                <w:ilvl w:val="0"/>
                <w:numId w:val="12"/>
              </w:numPr>
              <w:shd w:val="clear" w:color="auto" w:fill="auto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6A8B" w14:textId="77777777" w:rsidR="00992047" w:rsidRPr="000A7C98" w:rsidRDefault="00992047" w:rsidP="00777C0B">
            <w:pPr>
              <w:pStyle w:val="101"/>
              <w:numPr>
                <w:ilvl w:val="0"/>
                <w:numId w:val="6"/>
              </w:numPr>
              <w:tabs>
                <w:tab w:val="left" w:pos="641"/>
                <w:tab w:val="left" w:pos="729"/>
              </w:tabs>
              <w:spacing w:before="0" w:after="0" w:line="240" w:lineRule="auto"/>
              <w:ind w:right="160"/>
              <w:jc w:val="both"/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A7C98"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Выписка из ЕГРЮЛ (коды ОКВЭД</w:t>
            </w:r>
            <w:r w:rsidRPr="000A7C98">
              <w:rPr>
                <w:rFonts w:ascii="Times New Roman" w:eastAsia="Microsoft YaHei" w:hAnsi="Times New Roman" w:cs="Times New Roman"/>
                <w:bCs/>
                <w:color w:val="0070C0"/>
                <w:kern w:val="1"/>
                <w:sz w:val="24"/>
                <w:szCs w:val="24"/>
              </w:rPr>
              <w:t>: 55.1; 55.10; 55.2; 55.20</w:t>
            </w:r>
            <w:r w:rsidRPr="000A7C98">
              <w:rPr>
                <w:rFonts w:ascii="Times New Roman" w:eastAsia="Microsoft YaHei" w:hAnsi="Times New Roman" w:cs="Times New Roman"/>
                <w:bCs/>
                <w:color w:val="0070C0"/>
                <w:kern w:val="1"/>
                <w:sz w:val="24"/>
                <w:szCs w:val="24"/>
                <w:lang w:val="ru-RU"/>
              </w:rPr>
              <w:t>…..</w:t>
            </w:r>
            <w:r w:rsidRPr="000A7C98"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) </w:t>
            </w:r>
          </w:p>
          <w:p w14:paraId="34DC6B62" w14:textId="11B38F64" w:rsidR="00992047" w:rsidRPr="000A7C98" w:rsidRDefault="00992047" w:rsidP="00874BA9">
            <w:pPr>
              <w:pStyle w:val="101"/>
              <w:tabs>
                <w:tab w:val="left" w:pos="641"/>
                <w:tab w:val="left" w:pos="729"/>
              </w:tabs>
              <w:spacing w:before="0" w:after="0" w:line="240" w:lineRule="auto"/>
              <w:ind w:left="720" w:right="160"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0A7C98">
              <w:rPr>
                <w:rStyle w:val="100"/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№ ___ от _______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FDE" w14:textId="77777777" w:rsidR="00992047" w:rsidRPr="000A7C98" w:rsidRDefault="00992047" w:rsidP="00DE2BB8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Заверенная копия в папке</w:t>
            </w:r>
          </w:p>
        </w:tc>
      </w:tr>
      <w:tr w:rsidR="00992047" w:rsidRPr="006A4135" w14:paraId="5F07E861" w14:textId="77777777" w:rsidTr="003135CB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4E75" w14:textId="77777777" w:rsidR="00992047" w:rsidRPr="000A7C98" w:rsidRDefault="00992047" w:rsidP="00992047">
            <w:pPr>
              <w:pStyle w:val="20"/>
              <w:numPr>
                <w:ilvl w:val="0"/>
                <w:numId w:val="12"/>
              </w:numPr>
              <w:shd w:val="clear" w:color="auto" w:fill="auto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CB4C" w14:textId="77777777" w:rsidR="00992047" w:rsidRPr="000A7C98" w:rsidRDefault="00992047" w:rsidP="00777C0B">
            <w:pPr>
              <w:pStyle w:val="af5"/>
              <w:numPr>
                <w:ilvl w:val="0"/>
                <w:numId w:val="6"/>
              </w:numPr>
              <w:kinsoku w:val="0"/>
              <w:overflowPunct w:val="0"/>
              <w:ind w:left="714" w:right="160" w:hanging="357"/>
              <w:jc w:val="both"/>
              <w:textAlignment w:val="baseline"/>
              <w:rPr>
                <w:color w:val="0070C0"/>
              </w:rPr>
            </w:pPr>
            <w:r w:rsidRPr="000A7C98">
              <w:t>копия уведомления о начале осуществления предпринимательской деятельности по предоставлению гостиничных услуг, а также услуг по временному размещению и обеспечению временного проживания в Роспотребнадзор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18EB" w14:textId="77777777" w:rsidR="00992047" w:rsidRPr="000A7C98" w:rsidRDefault="00992047" w:rsidP="00DE2BB8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Заверенная копия в папке</w:t>
            </w:r>
          </w:p>
        </w:tc>
      </w:tr>
      <w:tr w:rsidR="00992047" w:rsidRPr="006A4135" w14:paraId="4A99B104" w14:textId="77777777" w:rsidTr="003135C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B87D" w14:textId="3C910CE3" w:rsidR="00992047" w:rsidRPr="000A7C98" w:rsidRDefault="002204A3" w:rsidP="00777C0B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92047" w:rsidRPr="000A7C98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AE02" w14:textId="6A7617BC" w:rsidR="00992047" w:rsidRPr="000A7C98" w:rsidRDefault="00992047" w:rsidP="002204A3">
            <w:pPr>
              <w:jc w:val="both"/>
              <w:rPr>
                <w:color w:val="0070C0"/>
                <w:sz w:val="24"/>
                <w:szCs w:val="24"/>
              </w:rPr>
            </w:pPr>
            <w:r w:rsidRPr="000A7C98">
              <w:rPr>
                <w:b/>
                <w:bCs/>
                <w:color w:val="0070C0"/>
                <w:sz w:val="24"/>
                <w:szCs w:val="24"/>
              </w:rPr>
              <w:t>Копия</w:t>
            </w:r>
            <w:r w:rsidR="00874BA9" w:rsidRPr="000A7C98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874BA9" w:rsidRPr="000A7C98">
              <w:rPr>
                <w:rFonts w:eastAsia="Microsoft YaHei"/>
                <w:b/>
                <w:bCs/>
                <w:color w:val="0070C0"/>
                <w:kern w:val="1"/>
                <w:sz w:val="24"/>
                <w:szCs w:val="24"/>
              </w:rPr>
              <w:t>(заверенная заявителем)</w:t>
            </w:r>
            <w:r w:rsidR="00874BA9" w:rsidRPr="000A7C98">
              <w:rPr>
                <w:rFonts w:eastAsia="Microsoft YaHei"/>
                <w:bCs/>
                <w:color w:val="0070C0"/>
                <w:kern w:val="1"/>
                <w:sz w:val="24"/>
                <w:szCs w:val="24"/>
              </w:rPr>
              <w:t>:</w:t>
            </w:r>
            <w:r w:rsidRPr="000A7C98">
              <w:rPr>
                <w:color w:val="0070C0"/>
                <w:sz w:val="24"/>
                <w:szCs w:val="24"/>
              </w:rPr>
              <w:t xml:space="preserve"> выписки из Единого государственного реестра недвижимости</w:t>
            </w:r>
            <w:r w:rsidR="002204A3">
              <w:rPr>
                <w:color w:val="0070C0"/>
                <w:sz w:val="24"/>
                <w:szCs w:val="24"/>
              </w:rPr>
              <w:t xml:space="preserve"> (ЕГРН)</w:t>
            </w:r>
            <w:r w:rsidRPr="000A7C98">
              <w:rPr>
                <w:color w:val="0070C0"/>
                <w:sz w:val="24"/>
                <w:szCs w:val="24"/>
              </w:rPr>
              <w:t>, или копия свидетельства о праве собственности,</w:t>
            </w:r>
            <w:r w:rsidR="002204A3">
              <w:rPr>
                <w:color w:val="0070C0"/>
                <w:sz w:val="24"/>
                <w:szCs w:val="24"/>
              </w:rPr>
              <w:t xml:space="preserve"> </w:t>
            </w:r>
            <w:r w:rsidRPr="000A7C98">
              <w:rPr>
                <w:color w:val="0070C0"/>
                <w:sz w:val="24"/>
                <w:szCs w:val="24"/>
              </w:rPr>
              <w:t xml:space="preserve"> или копия договора аренды на здание (помещение), </w:t>
            </w:r>
          </w:p>
          <w:p w14:paraId="2E359D14" w14:textId="7241D062" w:rsidR="00992047" w:rsidRPr="000A7C98" w:rsidRDefault="00992047" w:rsidP="002204A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7C98">
              <w:rPr>
                <w:color w:val="0070C0"/>
                <w:sz w:val="24"/>
                <w:szCs w:val="24"/>
              </w:rPr>
              <w:t xml:space="preserve">или копия иного документа, подтверждающего право заявителя на использование здания (помещения) для оказания гостиничных услуг, - </w:t>
            </w:r>
            <w:r w:rsidRPr="002204A3">
              <w:rPr>
                <w:b/>
                <w:bCs/>
                <w:color w:val="0070C0"/>
                <w:sz w:val="24"/>
                <w:szCs w:val="24"/>
              </w:rPr>
              <w:t>для объектов, не являющихся объектами капитального строительства</w:t>
            </w:r>
            <w:r w:rsidRPr="000A7C98">
              <w:rPr>
                <w:color w:val="0070C0"/>
                <w:sz w:val="24"/>
                <w:szCs w:val="24"/>
              </w:rPr>
              <w:t xml:space="preserve"> - копии правоустанавливающих документов </w:t>
            </w:r>
            <w:r w:rsidRPr="002204A3">
              <w:rPr>
                <w:b/>
                <w:bCs/>
                <w:color w:val="0070C0"/>
                <w:sz w:val="24"/>
                <w:szCs w:val="24"/>
              </w:rPr>
              <w:t>на земельный участок</w:t>
            </w:r>
            <w:r w:rsidRPr="000A7C98">
              <w:rPr>
                <w:color w:val="0070C0"/>
                <w:sz w:val="24"/>
                <w:szCs w:val="24"/>
              </w:rPr>
              <w:t xml:space="preserve"> </w:t>
            </w:r>
            <w:r w:rsidRPr="002204A3">
              <w:rPr>
                <w:b/>
                <w:bCs/>
                <w:color w:val="0070C0"/>
                <w:sz w:val="24"/>
                <w:szCs w:val="24"/>
              </w:rPr>
              <w:t>или копия договора аренды на земельный участок</w:t>
            </w:r>
            <w:r w:rsidRPr="000A7C98">
              <w:rPr>
                <w:rFonts w:eastAsia="Microsoft YaHei"/>
                <w:bCs/>
                <w:color w:val="0070C0"/>
                <w:kern w:val="1"/>
                <w:sz w:val="24"/>
                <w:szCs w:val="24"/>
              </w:rPr>
              <w:t xml:space="preserve">  (</w:t>
            </w:r>
            <w:proofErr w:type="gramStart"/>
            <w:r w:rsidRPr="000A7C98">
              <w:rPr>
                <w:rFonts w:eastAsia="Microsoft YaHei"/>
                <w:bCs/>
                <w:color w:val="0070C0"/>
                <w:kern w:val="1"/>
                <w:sz w:val="24"/>
                <w:szCs w:val="24"/>
              </w:rPr>
              <w:t>заверенную</w:t>
            </w:r>
            <w:proofErr w:type="gramEnd"/>
            <w:r w:rsidRPr="000A7C98">
              <w:rPr>
                <w:rFonts w:eastAsia="Microsoft YaHei"/>
                <w:bCs/>
                <w:color w:val="0070C0"/>
                <w:kern w:val="1"/>
                <w:sz w:val="24"/>
                <w:szCs w:val="24"/>
              </w:rPr>
              <w:t xml:space="preserve"> заявителем)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675E" w14:textId="77777777" w:rsidR="00992047" w:rsidRDefault="00935CBD" w:rsidP="00DE2BB8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Заверенная копия в папке</w:t>
            </w:r>
          </w:p>
          <w:p w14:paraId="59D7E5DA" w14:textId="2E711609" w:rsidR="002204A3" w:rsidRPr="000A7C98" w:rsidRDefault="002204A3" w:rsidP="00DE2BB8">
            <w:pPr>
              <w:rPr>
                <w:sz w:val="24"/>
                <w:szCs w:val="24"/>
              </w:rPr>
            </w:pPr>
          </w:p>
        </w:tc>
      </w:tr>
      <w:tr w:rsidR="00992047" w:rsidRPr="006A4135" w14:paraId="54223C5B" w14:textId="77777777" w:rsidTr="003135CB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2D74" w14:textId="07085D10" w:rsidR="00992047" w:rsidRPr="000A7C98" w:rsidRDefault="002204A3" w:rsidP="002204A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70167" w:rsidRPr="000A7C98">
              <w:rPr>
                <w:rStyle w:val="2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B49A" w14:textId="77777777" w:rsidR="00992047" w:rsidRPr="000A7C98" w:rsidRDefault="00992047" w:rsidP="00777C0B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Справки средства размещения </w:t>
            </w:r>
            <w:r w:rsidRPr="000A7C98">
              <w:rPr>
                <w:rFonts w:ascii="Times New Roman" w:eastAsia="Microsoft YaHei" w:hAnsi="Times New Roman" w:cs="Times New Roman"/>
                <w:b/>
                <w:bCs/>
                <w:kern w:val="1"/>
                <w:sz w:val="24"/>
                <w:szCs w:val="24"/>
                <w:lang w:val="ru-RU"/>
              </w:rPr>
              <w:t>(заверенные заявителем)</w:t>
            </w:r>
            <w:r w:rsidRPr="000A7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</w:tr>
      <w:tr w:rsidR="00992047" w:rsidRPr="006A4135" w14:paraId="2D30576A" w14:textId="77777777" w:rsidTr="003135CB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42AE" w14:textId="77777777" w:rsidR="00992047" w:rsidRPr="000A7C98" w:rsidRDefault="00992047" w:rsidP="00992047">
            <w:pPr>
              <w:pStyle w:val="20"/>
              <w:numPr>
                <w:ilvl w:val="0"/>
                <w:numId w:val="12"/>
              </w:numPr>
              <w:shd w:val="clear" w:color="auto" w:fill="auto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4DBF5" w14:textId="77777777" w:rsidR="00992047" w:rsidRPr="000A7C98" w:rsidRDefault="00992047" w:rsidP="00777C0B">
            <w:pPr>
              <w:numPr>
                <w:ilvl w:val="0"/>
                <w:numId w:val="7"/>
              </w:numPr>
              <w:ind w:right="160"/>
              <w:jc w:val="both"/>
              <w:rPr>
                <w:color w:val="0070C0"/>
                <w:sz w:val="24"/>
                <w:szCs w:val="24"/>
              </w:rPr>
            </w:pPr>
            <w:r w:rsidRPr="000A7C98">
              <w:rPr>
                <w:color w:val="0070C0"/>
                <w:sz w:val="24"/>
                <w:szCs w:val="24"/>
              </w:rPr>
              <w:t>справка-информация, в т.ч. техническая о гостинице (образец прилагается)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4288" w14:textId="77777777" w:rsidR="00992047" w:rsidRPr="000A7C98" w:rsidRDefault="00992047" w:rsidP="00CE404C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Оригинал с подписью и печатью руководителя</w:t>
            </w:r>
          </w:p>
        </w:tc>
      </w:tr>
      <w:tr w:rsidR="00992047" w:rsidRPr="006A4135" w14:paraId="48FFD3AB" w14:textId="77777777" w:rsidTr="003135CB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8909" w14:textId="77777777" w:rsidR="00992047" w:rsidRPr="000A7C98" w:rsidRDefault="00992047" w:rsidP="00992047">
            <w:pPr>
              <w:pStyle w:val="20"/>
              <w:numPr>
                <w:ilvl w:val="0"/>
                <w:numId w:val="12"/>
              </w:numPr>
              <w:shd w:val="clear" w:color="auto" w:fill="auto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F4D0" w14:textId="46A7FE7D" w:rsidR="00992047" w:rsidRPr="000A7C98" w:rsidRDefault="00992047" w:rsidP="00777C0B">
            <w:pPr>
              <w:numPr>
                <w:ilvl w:val="0"/>
                <w:numId w:val="7"/>
              </w:numPr>
              <w:ind w:right="160"/>
              <w:jc w:val="both"/>
              <w:rPr>
                <w:color w:val="0070C0"/>
                <w:sz w:val="24"/>
                <w:szCs w:val="24"/>
              </w:rPr>
            </w:pPr>
            <w:r w:rsidRPr="000A7C98">
              <w:rPr>
                <w:color w:val="0070C0"/>
                <w:sz w:val="24"/>
                <w:szCs w:val="24"/>
              </w:rPr>
              <w:t xml:space="preserve">справка </w:t>
            </w:r>
            <w:r w:rsidR="00D30F15" w:rsidRPr="000A7C98">
              <w:rPr>
                <w:color w:val="0070C0"/>
                <w:sz w:val="24"/>
                <w:szCs w:val="24"/>
              </w:rPr>
              <w:t>«Характеристика номеров»</w:t>
            </w:r>
            <w:r w:rsidRPr="000A7C98">
              <w:rPr>
                <w:color w:val="0070C0"/>
                <w:sz w:val="24"/>
                <w:szCs w:val="24"/>
              </w:rPr>
              <w:t xml:space="preserve"> (образец прилагается)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A188" w14:textId="77777777" w:rsidR="00992047" w:rsidRPr="000A7C98" w:rsidRDefault="00992047" w:rsidP="00CE404C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Оригинал с подписью и печатью руководителя</w:t>
            </w:r>
          </w:p>
        </w:tc>
      </w:tr>
      <w:tr w:rsidR="002204A3" w:rsidRPr="006A4135" w14:paraId="3A604B32" w14:textId="77777777" w:rsidTr="003135C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C41A" w14:textId="456F60EE" w:rsidR="002204A3" w:rsidRPr="002204A3" w:rsidRDefault="002204A3" w:rsidP="002204A3">
            <w:pPr>
              <w:pStyle w:val="20"/>
              <w:shd w:val="clear" w:color="auto" w:fill="auto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E0C8" w14:textId="1B31A1F2" w:rsidR="002204A3" w:rsidRPr="000A7C98" w:rsidRDefault="002204A3" w:rsidP="002204A3">
            <w:pPr>
              <w:ind w:right="160"/>
              <w:jc w:val="both"/>
              <w:rPr>
                <w:color w:val="0070C0"/>
                <w:sz w:val="24"/>
                <w:szCs w:val="24"/>
              </w:rPr>
            </w:pPr>
            <w:r w:rsidRPr="000A7C98">
              <w:rPr>
                <w:b/>
                <w:bCs/>
                <w:sz w:val="24"/>
                <w:szCs w:val="24"/>
              </w:rPr>
              <w:t xml:space="preserve">Согласие на обработку ПД </w:t>
            </w:r>
            <w:r w:rsidRPr="000A7C98">
              <w:rPr>
                <w:sz w:val="24"/>
                <w:szCs w:val="24"/>
              </w:rPr>
              <w:t>(оригинал)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0923" w14:textId="43773DAD" w:rsidR="002204A3" w:rsidRPr="000A7C98" w:rsidRDefault="002204A3" w:rsidP="00CE404C">
            <w:pPr>
              <w:rPr>
                <w:sz w:val="24"/>
                <w:szCs w:val="24"/>
              </w:rPr>
            </w:pPr>
            <w:r w:rsidRPr="000A7C98">
              <w:rPr>
                <w:sz w:val="24"/>
                <w:szCs w:val="24"/>
              </w:rPr>
              <w:t>Подписанный оригинал в папке</w:t>
            </w:r>
          </w:p>
        </w:tc>
      </w:tr>
    </w:tbl>
    <w:p w14:paraId="34B1DFC2" w14:textId="77777777" w:rsidR="00992047" w:rsidRPr="006A4135" w:rsidRDefault="00992047" w:rsidP="00992047">
      <w:pPr>
        <w:rPr>
          <w:b/>
        </w:rPr>
      </w:pPr>
      <w:r w:rsidRPr="006A4135">
        <w:t xml:space="preserve"> </w:t>
      </w:r>
    </w:p>
    <w:p w14:paraId="74230E14" w14:textId="709DB141" w:rsidR="00992047" w:rsidRPr="00CE404C" w:rsidRDefault="00992047" w:rsidP="00992047">
      <w:pPr>
        <w:rPr>
          <w:sz w:val="22"/>
          <w:szCs w:val="22"/>
        </w:rPr>
      </w:pPr>
      <w:r w:rsidRPr="00CE404C">
        <w:rPr>
          <w:sz w:val="22"/>
          <w:szCs w:val="22"/>
        </w:rPr>
        <w:t xml:space="preserve">Директор/Ген. Директор </w:t>
      </w:r>
      <w:r w:rsidR="003522D1" w:rsidRPr="00CE404C">
        <w:rPr>
          <w:sz w:val="22"/>
          <w:szCs w:val="22"/>
        </w:rPr>
        <w:t xml:space="preserve">   </w:t>
      </w:r>
      <w:r w:rsidRPr="00CE404C">
        <w:rPr>
          <w:sz w:val="22"/>
          <w:szCs w:val="22"/>
        </w:rPr>
        <w:t>______________________ /</w:t>
      </w:r>
    </w:p>
    <w:p w14:paraId="3260F08D" w14:textId="7EE8BA9F" w:rsidR="003522D1" w:rsidRPr="00CE404C" w:rsidRDefault="003522D1" w:rsidP="00992047">
      <w:pPr>
        <w:rPr>
          <w:sz w:val="22"/>
          <w:szCs w:val="22"/>
        </w:rPr>
      </w:pPr>
      <w:r w:rsidRPr="00CE404C">
        <w:rPr>
          <w:sz w:val="22"/>
          <w:szCs w:val="22"/>
        </w:rPr>
        <w:t xml:space="preserve">                                                </w:t>
      </w:r>
      <w:r w:rsidR="00992047" w:rsidRPr="00CE404C">
        <w:rPr>
          <w:sz w:val="22"/>
          <w:szCs w:val="22"/>
        </w:rPr>
        <w:t>М.П.</w:t>
      </w:r>
    </w:p>
    <w:p w14:paraId="1AA92E57" w14:textId="77777777" w:rsidR="00CE404C" w:rsidRPr="00CE404C" w:rsidRDefault="00CE404C" w:rsidP="00CE404C">
      <w:pPr>
        <w:pStyle w:val="11"/>
        <w:rPr>
          <w:rFonts w:ascii="Times New Roman" w:hAnsi="Times New Roman" w:cs="Times New Roman"/>
          <w:sz w:val="22"/>
          <w:szCs w:val="22"/>
        </w:rPr>
      </w:pPr>
      <w:r w:rsidRPr="00CE404C">
        <w:rPr>
          <w:rFonts w:ascii="Times New Roman" w:hAnsi="Times New Roman" w:cs="Times New Roman"/>
          <w:sz w:val="22"/>
          <w:szCs w:val="22"/>
        </w:rPr>
        <w:t>Дата:   __________________</w:t>
      </w:r>
    </w:p>
    <w:sectPr w:rsidR="00CE404C" w:rsidRPr="00CE404C" w:rsidSect="00006223">
      <w:pgSz w:w="11906" w:h="16838"/>
      <w:pgMar w:top="720" w:right="720" w:bottom="720" w:left="72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82FE4" w14:textId="77777777" w:rsidR="00A6525A" w:rsidRDefault="00A6525A" w:rsidP="00121D3D">
      <w:r>
        <w:separator/>
      </w:r>
    </w:p>
  </w:endnote>
  <w:endnote w:type="continuationSeparator" w:id="0">
    <w:p w14:paraId="6B1ABA1C" w14:textId="77777777" w:rsidR="00A6525A" w:rsidRDefault="00A6525A" w:rsidP="0012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D76D6" w14:textId="77777777" w:rsidR="00A6525A" w:rsidRDefault="00A6525A" w:rsidP="00121D3D">
      <w:r>
        <w:separator/>
      </w:r>
    </w:p>
  </w:footnote>
  <w:footnote w:type="continuationSeparator" w:id="0">
    <w:p w14:paraId="7B7687F8" w14:textId="77777777" w:rsidR="00A6525A" w:rsidRDefault="00A6525A" w:rsidP="0012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29F67C63"/>
    <w:multiLevelType w:val="hybridMultilevel"/>
    <w:tmpl w:val="18AA7964"/>
    <w:lvl w:ilvl="0" w:tplc="0F36E6D4">
      <w:start w:val="1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>
    <w:nsid w:val="2BC4450F"/>
    <w:multiLevelType w:val="hybridMultilevel"/>
    <w:tmpl w:val="B9E2B902"/>
    <w:lvl w:ilvl="0" w:tplc="334656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B1C53"/>
    <w:multiLevelType w:val="hybridMultilevel"/>
    <w:tmpl w:val="93CA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A6D2D"/>
    <w:multiLevelType w:val="hybridMultilevel"/>
    <w:tmpl w:val="7378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E7413"/>
    <w:multiLevelType w:val="hybridMultilevel"/>
    <w:tmpl w:val="560A147A"/>
    <w:lvl w:ilvl="0" w:tplc="C5AA7C98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CF"/>
    <w:rsid w:val="00003330"/>
    <w:rsid w:val="00006223"/>
    <w:rsid w:val="00010CA1"/>
    <w:rsid w:val="00022169"/>
    <w:rsid w:val="00034071"/>
    <w:rsid w:val="00043B97"/>
    <w:rsid w:val="000765B9"/>
    <w:rsid w:val="000A04B3"/>
    <w:rsid w:val="000A23EA"/>
    <w:rsid w:val="000A7C98"/>
    <w:rsid w:val="000B5A00"/>
    <w:rsid w:val="000C7285"/>
    <w:rsid w:val="000F085C"/>
    <w:rsid w:val="00101F1D"/>
    <w:rsid w:val="00107C0A"/>
    <w:rsid w:val="00121D3D"/>
    <w:rsid w:val="00123022"/>
    <w:rsid w:val="00126971"/>
    <w:rsid w:val="00130030"/>
    <w:rsid w:val="00151677"/>
    <w:rsid w:val="00151B04"/>
    <w:rsid w:val="001556D0"/>
    <w:rsid w:val="00165D1A"/>
    <w:rsid w:val="00171D62"/>
    <w:rsid w:val="00185952"/>
    <w:rsid w:val="001859A5"/>
    <w:rsid w:val="001907E0"/>
    <w:rsid w:val="00191A89"/>
    <w:rsid w:val="00197C72"/>
    <w:rsid w:val="001A7BDD"/>
    <w:rsid w:val="001A7FAD"/>
    <w:rsid w:val="001E237B"/>
    <w:rsid w:val="001E7F09"/>
    <w:rsid w:val="001F2E45"/>
    <w:rsid w:val="002078D6"/>
    <w:rsid w:val="00216AF1"/>
    <w:rsid w:val="002204A3"/>
    <w:rsid w:val="00253BF7"/>
    <w:rsid w:val="00253DEF"/>
    <w:rsid w:val="00281CF4"/>
    <w:rsid w:val="00287876"/>
    <w:rsid w:val="00291927"/>
    <w:rsid w:val="002B0E8E"/>
    <w:rsid w:val="002B6F4C"/>
    <w:rsid w:val="002C7CE8"/>
    <w:rsid w:val="002D05BC"/>
    <w:rsid w:val="002E57D8"/>
    <w:rsid w:val="002F73EC"/>
    <w:rsid w:val="00301CBF"/>
    <w:rsid w:val="00310194"/>
    <w:rsid w:val="00313587"/>
    <w:rsid w:val="003135CB"/>
    <w:rsid w:val="00316E98"/>
    <w:rsid w:val="00345C80"/>
    <w:rsid w:val="003522D1"/>
    <w:rsid w:val="00361493"/>
    <w:rsid w:val="00383AAB"/>
    <w:rsid w:val="00396A4B"/>
    <w:rsid w:val="003B38C4"/>
    <w:rsid w:val="003C0C6F"/>
    <w:rsid w:val="003D199D"/>
    <w:rsid w:val="003D353E"/>
    <w:rsid w:val="003D77EE"/>
    <w:rsid w:val="003E5D7B"/>
    <w:rsid w:val="0040709A"/>
    <w:rsid w:val="00435CA1"/>
    <w:rsid w:val="00446A8A"/>
    <w:rsid w:val="0045518E"/>
    <w:rsid w:val="004652EA"/>
    <w:rsid w:val="00486E20"/>
    <w:rsid w:val="004B0931"/>
    <w:rsid w:val="004C5E3D"/>
    <w:rsid w:val="004D7659"/>
    <w:rsid w:val="004E03E0"/>
    <w:rsid w:val="0050622B"/>
    <w:rsid w:val="005118C7"/>
    <w:rsid w:val="005134DE"/>
    <w:rsid w:val="0052185C"/>
    <w:rsid w:val="00524D75"/>
    <w:rsid w:val="00537B2A"/>
    <w:rsid w:val="00543EF0"/>
    <w:rsid w:val="005618E1"/>
    <w:rsid w:val="00565177"/>
    <w:rsid w:val="005666CC"/>
    <w:rsid w:val="005745A7"/>
    <w:rsid w:val="00582398"/>
    <w:rsid w:val="00587028"/>
    <w:rsid w:val="00590D7C"/>
    <w:rsid w:val="005A03FE"/>
    <w:rsid w:val="005A5E3F"/>
    <w:rsid w:val="005B7A62"/>
    <w:rsid w:val="005C06D5"/>
    <w:rsid w:val="005C43D8"/>
    <w:rsid w:val="005C45A0"/>
    <w:rsid w:val="005C7709"/>
    <w:rsid w:val="005D0958"/>
    <w:rsid w:val="005E6ED5"/>
    <w:rsid w:val="005F7F12"/>
    <w:rsid w:val="00614866"/>
    <w:rsid w:val="00670167"/>
    <w:rsid w:val="006A047C"/>
    <w:rsid w:val="006A0FA9"/>
    <w:rsid w:val="006D1737"/>
    <w:rsid w:val="00706106"/>
    <w:rsid w:val="0074519E"/>
    <w:rsid w:val="00790E57"/>
    <w:rsid w:val="00791165"/>
    <w:rsid w:val="0079625D"/>
    <w:rsid w:val="007A7626"/>
    <w:rsid w:val="007C43C4"/>
    <w:rsid w:val="007E06E0"/>
    <w:rsid w:val="007E5B56"/>
    <w:rsid w:val="007E6AC8"/>
    <w:rsid w:val="007F1259"/>
    <w:rsid w:val="00801898"/>
    <w:rsid w:val="0080281C"/>
    <w:rsid w:val="00811C05"/>
    <w:rsid w:val="00821892"/>
    <w:rsid w:val="008279F1"/>
    <w:rsid w:val="008420D6"/>
    <w:rsid w:val="00850EBE"/>
    <w:rsid w:val="00874BA9"/>
    <w:rsid w:val="00881D8E"/>
    <w:rsid w:val="008911D0"/>
    <w:rsid w:val="008A2765"/>
    <w:rsid w:val="008B41CF"/>
    <w:rsid w:val="008C2480"/>
    <w:rsid w:val="008C534D"/>
    <w:rsid w:val="008E660E"/>
    <w:rsid w:val="008E6740"/>
    <w:rsid w:val="008F24B1"/>
    <w:rsid w:val="00906070"/>
    <w:rsid w:val="00935CBD"/>
    <w:rsid w:val="00937F40"/>
    <w:rsid w:val="00943327"/>
    <w:rsid w:val="00946CFD"/>
    <w:rsid w:val="009731D2"/>
    <w:rsid w:val="00992047"/>
    <w:rsid w:val="009A1A14"/>
    <w:rsid w:val="009B5CF7"/>
    <w:rsid w:val="009E2CF5"/>
    <w:rsid w:val="00A023F4"/>
    <w:rsid w:val="00A173D1"/>
    <w:rsid w:val="00A53A7F"/>
    <w:rsid w:val="00A55276"/>
    <w:rsid w:val="00A5593B"/>
    <w:rsid w:val="00A56641"/>
    <w:rsid w:val="00A56711"/>
    <w:rsid w:val="00A62A78"/>
    <w:rsid w:val="00A6525A"/>
    <w:rsid w:val="00A7246A"/>
    <w:rsid w:val="00A85E57"/>
    <w:rsid w:val="00A93A99"/>
    <w:rsid w:val="00A963C3"/>
    <w:rsid w:val="00AA1FE8"/>
    <w:rsid w:val="00AA2DE6"/>
    <w:rsid w:val="00AB025B"/>
    <w:rsid w:val="00AB3EB8"/>
    <w:rsid w:val="00AB554A"/>
    <w:rsid w:val="00AC2073"/>
    <w:rsid w:val="00AE27FB"/>
    <w:rsid w:val="00AE40D3"/>
    <w:rsid w:val="00B0711B"/>
    <w:rsid w:val="00B10BB1"/>
    <w:rsid w:val="00B37295"/>
    <w:rsid w:val="00B415B4"/>
    <w:rsid w:val="00B433BC"/>
    <w:rsid w:val="00B5354B"/>
    <w:rsid w:val="00B612E0"/>
    <w:rsid w:val="00B9035A"/>
    <w:rsid w:val="00BB56EA"/>
    <w:rsid w:val="00BB5B6B"/>
    <w:rsid w:val="00BC2EE2"/>
    <w:rsid w:val="00BC633E"/>
    <w:rsid w:val="00BF5B88"/>
    <w:rsid w:val="00C02C6F"/>
    <w:rsid w:val="00C16138"/>
    <w:rsid w:val="00C31B54"/>
    <w:rsid w:val="00C40B72"/>
    <w:rsid w:val="00C43840"/>
    <w:rsid w:val="00C43939"/>
    <w:rsid w:val="00C43A45"/>
    <w:rsid w:val="00C73888"/>
    <w:rsid w:val="00CB1BDE"/>
    <w:rsid w:val="00CE404C"/>
    <w:rsid w:val="00D30F15"/>
    <w:rsid w:val="00D5248C"/>
    <w:rsid w:val="00D61BA7"/>
    <w:rsid w:val="00D61D6C"/>
    <w:rsid w:val="00D64FFF"/>
    <w:rsid w:val="00D7399D"/>
    <w:rsid w:val="00D73BD6"/>
    <w:rsid w:val="00D93442"/>
    <w:rsid w:val="00DA5F5D"/>
    <w:rsid w:val="00DB413B"/>
    <w:rsid w:val="00DC0E4D"/>
    <w:rsid w:val="00DC4537"/>
    <w:rsid w:val="00DC62A4"/>
    <w:rsid w:val="00DD1EFB"/>
    <w:rsid w:val="00DD5BBF"/>
    <w:rsid w:val="00DE2BB8"/>
    <w:rsid w:val="00DF7FAF"/>
    <w:rsid w:val="00E029A3"/>
    <w:rsid w:val="00E03E8D"/>
    <w:rsid w:val="00E11C33"/>
    <w:rsid w:val="00E17150"/>
    <w:rsid w:val="00E320B0"/>
    <w:rsid w:val="00E454F6"/>
    <w:rsid w:val="00E61FF7"/>
    <w:rsid w:val="00E70ED8"/>
    <w:rsid w:val="00E73B1D"/>
    <w:rsid w:val="00E75D01"/>
    <w:rsid w:val="00E8398E"/>
    <w:rsid w:val="00EB4A69"/>
    <w:rsid w:val="00EB66C0"/>
    <w:rsid w:val="00ED0ADE"/>
    <w:rsid w:val="00F16E18"/>
    <w:rsid w:val="00F41204"/>
    <w:rsid w:val="00F44524"/>
    <w:rsid w:val="00F53B07"/>
    <w:rsid w:val="00F5514D"/>
    <w:rsid w:val="00F625EA"/>
    <w:rsid w:val="00F67BD1"/>
    <w:rsid w:val="00F7756F"/>
    <w:rsid w:val="00FA2831"/>
    <w:rsid w:val="00FA559D"/>
    <w:rsid w:val="00FB0ACD"/>
    <w:rsid w:val="00FB4385"/>
    <w:rsid w:val="00FC1C69"/>
    <w:rsid w:val="00FE3FF3"/>
    <w:rsid w:val="00FF04E7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B41CF"/>
    <w:pPr>
      <w:keepNext/>
      <w:numPr>
        <w:ilvl w:val="2"/>
        <w:numId w:val="1"/>
      </w:numPr>
      <w:ind w:left="-567" w:right="-766" w:firstLine="0"/>
      <w:jc w:val="center"/>
      <w:outlineLvl w:val="2"/>
    </w:pPr>
    <w:rPr>
      <w:rFonts w:ascii="Bookman Old Style" w:hAnsi="Bookman Old Style" w:cs="Bookman Old Sty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41CF"/>
    <w:rPr>
      <w:rFonts w:ascii="Bookman Old Style" w:eastAsia="Times New Roman" w:hAnsi="Bookman Old Style" w:cs="Bookman Old Style"/>
      <w:b/>
      <w:sz w:val="20"/>
      <w:szCs w:val="20"/>
      <w:lang w:eastAsia="zh-CN"/>
    </w:rPr>
  </w:style>
  <w:style w:type="character" w:styleId="a3">
    <w:name w:val="Hyperlink"/>
    <w:rsid w:val="008B41CF"/>
    <w:rPr>
      <w:color w:val="000080"/>
      <w:u w:val="single"/>
    </w:rPr>
  </w:style>
  <w:style w:type="character" w:styleId="a4">
    <w:name w:val="Placeholder Text"/>
    <w:basedOn w:val="a0"/>
    <w:uiPriority w:val="99"/>
    <w:semiHidden/>
    <w:rsid w:val="008B41CF"/>
    <w:rPr>
      <w:color w:val="808080"/>
    </w:rPr>
  </w:style>
  <w:style w:type="paragraph" w:customStyle="1" w:styleId="11">
    <w:name w:val="Текст1"/>
    <w:basedOn w:val="a"/>
    <w:rsid w:val="008B41CF"/>
    <w:rPr>
      <w:rFonts w:ascii="Courier New" w:hAnsi="Courier New" w:cs="Courier New"/>
    </w:rPr>
  </w:style>
  <w:style w:type="table" w:styleId="a5">
    <w:name w:val="Table Grid"/>
    <w:basedOn w:val="a1"/>
    <w:uiPriority w:val="39"/>
    <w:rsid w:val="0052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5218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185C"/>
  </w:style>
  <w:style w:type="character" w:customStyle="1" w:styleId="a8">
    <w:name w:val="Текст примечания Знак"/>
    <w:basedOn w:val="a0"/>
    <w:link w:val="a7"/>
    <w:uiPriority w:val="99"/>
    <w:semiHidden/>
    <w:rsid w:val="005218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18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185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218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185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9D77B0565EAD4041A43E220DF7645927">
    <w:name w:val="9D77B0565EAD4041A43E220DF7645927"/>
    <w:rsid w:val="0052185C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21D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D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121D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D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Body Text"/>
    <w:basedOn w:val="a"/>
    <w:link w:val="af2"/>
    <w:uiPriority w:val="1"/>
    <w:qFormat/>
    <w:rsid w:val="00524D75"/>
    <w:pPr>
      <w:widowControl w:val="0"/>
      <w:suppressAutoHyphens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524D7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4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4D75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f3">
    <w:name w:val="Plain Text"/>
    <w:basedOn w:val="a"/>
    <w:link w:val="af4"/>
    <w:semiHidden/>
    <w:rsid w:val="00937F40"/>
    <w:pPr>
      <w:suppressAutoHyphens w:val="0"/>
    </w:pPr>
    <w:rPr>
      <w:rFonts w:ascii="Courier New" w:hAnsi="Courier New"/>
      <w:lang w:eastAsia="ru-RU"/>
    </w:rPr>
  </w:style>
  <w:style w:type="character" w:customStyle="1" w:styleId="af4">
    <w:name w:val="Текст Знак"/>
    <w:basedOn w:val="a0"/>
    <w:link w:val="af3"/>
    <w:semiHidden/>
    <w:rsid w:val="00937F40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8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20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">
    <w:name w:val="Основной текст (2)_"/>
    <w:rsid w:val="00992047"/>
    <w:rPr>
      <w:rFonts w:ascii="Arial" w:hAnsi="Arial" w:cs="Arial"/>
      <w:sz w:val="19"/>
      <w:szCs w:val="19"/>
      <w:shd w:val="clear" w:color="auto" w:fill="FFFFFF"/>
    </w:rPr>
  </w:style>
  <w:style w:type="character" w:customStyle="1" w:styleId="100">
    <w:name w:val="Основной текст (10)_"/>
    <w:rsid w:val="00992047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rsid w:val="00992047"/>
    <w:pPr>
      <w:widowControl w:val="0"/>
      <w:shd w:val="clear" w:color="auto" w:fill="FFFFFF"/>
      <w:spacing w:after="540" w:line="468" w:lineRule="exact"/>
      <w:jc w:val="center"/>
    </w:pPr>
    <w:rPr>
      <w:rFonts w:ascii="Arial" w:eastAsia="Calibri" w:hAnsi="Arial" w:cs="Arial"/>
      <w:sz w:val="19"/>
      <w:szCs w:val="19"/>
      <w:lang w:val="x-none" w:eastAsia="ar-SA"/>
    </w:rPr>
  </w:style>
  <w:style w:type="paragraph" w:customStyle="1" w:styleId="101">
    <w:name w:val="Основной текст (10)"/>
    <w:basedOn w:val="a"/>
    <w:rsid w:val="00992047"/>
    <w:pPr>
      <w:widowControl w:val="0"/>
      <w:shd w:val="clear" w:color="auto" w:fill="FFFFFF"/>
      <w:spacing w:before="120" w:after="240" w:line="216" w:lineRule="exact"/>
      <w:ind w:hanging="340"/>
      <w:jc w:val="center"/>
    </w:pPr>
    <w:rPr>
      <w:rFonts w:ascii="Arial" w:eastAsia="Calibri" w:hAnsi="Arial" w:cs="Arial"/>
      <w:spacing w:val="-10"/>
      <w:sz w:val="17"/>
      <w:szCs w:val="17"/>
      <w:lang w:val="x-none" w:eastAsia="ar-SA"/>
    </w:rPr>
  </w:style>
  <w:style w:type="paragraph" w:styleId="af5">
    <w:name w:val="List Paragraph"/>
    <w:basedOn w:val="a"/>
    <w:qFormat/>
    <w:rsid w:val="00992047"/>
    <w:pPr>
      <w:ind w:left="72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B41CF"/>
    <w:pPr>
      <w:keepNext/>
      <w:numPr>
        <w:ilvl w:val="2"/>
        <w:numId w:val="1"/>
      </w:numPr>
      <w:ind w:left="-567" w:right="-766" w:firstLine="0"/>
      <w:jc w:val="center"/>
      <w:outlineLvl w:val="2"/>
    </w:pPr>
    <w:rPr>
      <w:rFonts w:ascii="Bookman Old Style" w:hAnsi="Bookman Old Style" w:cs="Bookman Old Sty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41CF"/>
    <w:rPr>
      <w:rFonts w:ascii="Bookman Old Style" w:eastAsia="Times New Roman" w:hAnsi="Bookman Old Style" w:cs="Bookman Old Style"/>
      <w:b/>
      <w:sz w:val="20"/>
      <w:szCs w:val="20"/>
      <w:lang w:eastAsia="zh-CN"/>
    </w:rPr>
  </w:style>
  <w:style w:type="character" w:styleId="a3">
    <w:name w:val="Hyperlink"/>
    <w:rsid w:val="008B41CF"/>
    <w:rPr>
      <w:color w:val="000080"/>
      <w:u w:val="single"/>
    </w:rPr>
  </w:style>
  <w:style w:type="character" w:styleId="a4">
    <w:name w:val="Placeholder Text"/>
    <w:basedOn w:val="a0"/>
    <w:uiPriority w:val="99"/>
    <w:semiHidden/>
    <w:rsid w:val="008B41CF"/>
    <w:rPr>
      <w:color w:val="808080"/>
    </w:rPr>
  </w:style>
  <w:style w:type="paragraph" w:customStyle="1" w:styleId="11">
    <w:name w:val="Текст1"/>
    <w:basedOn w:val="a"/>
    <w:rsid w:val="008B41CF"/>
    <w:rPr>
      <w:rFonts w:ascii="Courier New" w:hAnsi="Courier New" w:cs="Courier New"/>
    </w:rPr>
  </w:style>
  <w:style w:type="table" w:styleId="a5">
    <w:name w:val="Table Grid"/>
    <w:basedOn w:val="a1"/>
    <w:uiPriority w:val="39"/>
    <w:rsid w:val="0052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5218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185C"/>
  </w:style>
  <w:style w:type="character" w:customStyle="1" w:styleId="a8">
    <w:name w:val="Текст примечания Знак"/>
    <w:basedOn w:val="a0"/>
    <w:link w:val="a7"/>
    <w:uiPriority w:val="99"/>
    <w:semiHidden/>
    <w:rsid w:val="005218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18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185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218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185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9D77B0565EAD4041A43E220DF7645927">
    <w:name w:val="9D77B0565EAD4041A43E220DF7645927"/>
    <w:rsid w:val="0052185C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21D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D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121D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D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Body Text"/>
    <w:basedOn w:val="a"/>
    <w:link w:val="af2"/>
    <w:uiPriority w:val="1"/>
    <w:qFormat/>
    <w:rsid w:val="00524D75"/>
    <w:pPr>
      <w:widowControl w:val="0"/>
      <w:suppressAutoHyphens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524D7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4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4D75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styleId="af3">
    <w:name w:val="Plain Text"/>
    <w:basedOn w:val="a"/>
    <w:link w:val="af4"/>
    <w:semiHidden/>
    <w:rsid w:val="00937F40"/>
    <w:pPr>
      <w:suppressAutoHyphens w:val="0"/>
    </w:pPr>
    <w:rPr>
      <w:rFonts w:ascii="Courier New" w:hAnsi="Courier New"/>
      <w:lang w:eastAsia="ru-RU"/>
    </w:rPr>
  </w:style>
  <w:style w:type="character" w:customStyle="1" w:styleId="af4">
    <w:name w:val="Текст Знак"/>
    <w:basedOn w:val="a0"/>
    <w:link w:val="af3"/>
    <w:semiHidden/>
    <w:rsid w:val="00937F40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8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20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">
    <w:name w:val="Основной текст (2)_"/>
    <w:rsid w:val="00992047"/>
    <w:rPr>
      <w:rFonts w:ascii="Arial" w:hAnsi="Arial" w:cs="Arial"/>
      <w:sz w:val="19"/>
      <w:szCs w:val="19"/>
      <w:shd w:val="clear" w:color="auto" w:fill="FFFFFF"/>
    </w:rPr>
  </w:style>
  <w:style w:type="character" w:customStyle="1" w:styleId="100">
    <w:name w:val="Основной текст (10)_"/>
    <w:rsid w:val="00992047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rsid w:val="00992047"/>
    <w:pPr>
      <w:widowControl w:val="0"/>
      <w:shd w:val="clear" w:color="auto" w:fill="FFFFFF"/>
      <w:spacing w:after="540" w:line="468" w:lineRule="exact"/>
      <w:jc w:val="center"/>
    </w:pPr>
    <w:rPr>
      <w:rFonts w:ascii="Arial" w:eastAsia="Calibri" w:hAnsi="Arial" w:cs="Arial"/>
      <w:sz w:val="19"/>
      <w:szCs w:val="19"/>
      <w:lang w:val="x-none" w:eastAsia="ar-SA"/>
    </w:rPr>
  </w:style>
  <w:style w:type="paragraph" w:customStyle="1" w:styleId="101">
    <w:name w:val="Основной текст (10)"/>
    <w:basedOn w:val="a"/>
    <w:rsid w:val="00992047"/>
    <w:pPr>
      <w:widowControl w:val="0"/>
      <w:shd w:val="clear" w:color="auto" w:fill="FFFFFF"/>
      <w:spacing w:before="120" w:after="240" w:line="216" w:lineRule="exact"/>
      <w:ind w:hanging="340"/>
      <w:jc w:val="center"/>
    </w:pPr>
    <w:rPr>
      <w:rFonts w:ascii="Arial" w:eastAsia="Calibri" w:hAnsi="Arial" w:cs="Arial"/>
      <w:spacing w:val="-10"/>
      <w:sz w:val="17"/>
      <w:szCs w:val="17"/>
      <w:lang w:val="x-none" w:eastAsia="ar-SA"/>
    </w:rPr>
  </w:style>
  <w:style w:type="paragraph" w:styleId="af5">
    <w:name w:val="List Paragraph"/>
    <w:basedOn w:val="a"/>
    <w:qFormat/>
    <w:rsid w:val="00992047"/>
    <w:pPr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90DAF-B8E9-41FD-8659-495C26B7FDDB}"/>
      </w:docPartPr>
      <w:docPartBody>
        <w:p w:rsidR="00903F1C" w:rsidRDefault="00466829">
          <w:r w:rsidRPr="00525CA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44E62974C245A8BFD8AF6A2203F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5F37-6674-416D-B126-D4615A008220}"/>
      </w:docPartPr>
      <w:docPartBody>
        <w:p w:rsidR="00466829" w:rsidRDefault="00466829" w:rsidP="00AB025B">
          <w:pPr>
            <w:pStyle w:val="1"/>
            <w:jc w:val="center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З А Я В К А</w:t>
          </w:r>
        </w:p>
        <w:p w:rsidR="00903F1C" w:rsidRDefault="00466829" w:rsidP="00466829">
          <w:pPr>
            <w:pStyle w:val="8A44E62974C245A8BFD8AF6A2203F310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на проведение классификации средства размещения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829"/>
    <w:rsid w:val="00090E88"/>
    <w:rsid w:val="000A23EA"/>
    <w:rsid w:val="000B5A00"/>
    <w:rsid w:val="000C2AE0"/>
    <w:rsid w:val="00130030"/>
    <w:rsid w:val="001A7BDD"/>
    <w:rsid w:val="001B4E5E"/>
    <w:rsid w:val="001B7E1E"/>
    <w:rsid w:val="001C41F2"/>
    <w:rsid w:val="00230A12"/>
    <w:rsid w:val="00233E4A"/>
    <w:rsid w:val="002A74B3"/>
    <w:rsid w:val="003E4469"/>
    <w:rsid w:val="003F1502"/>
    <w:rsid w:val="0041142E"/>
    <w:rsid w:val="00417CCE"/>
    <w:rsid w:val="00434A0F"/>
    <w:rsid w:val="0045518E"/>
    <w:rsid w:val="00466829"/>
    <w:rsid w:val="004E03E0"/>
    <w:rsid w:val="004F5394"/>
    <w:rsid w:val="00590D7C"/>
    <w:rsid w:val="005B6BE2"/>
    <w:rsid w:val="005C1CD0"/>
    <w:rsid w:val="005D3625"/>
    <w:rsid w:val="00637DFD"/>
    <w:rsid w:val="00680C44"/>
    <w:rsid w:val="0069272B"/>
    <w:rsid w:val="00696E5E"/>
    <w:rsid w:val="007E06E0"/>
    <w:rsid w:val="00816322"/>
    <w:rsid w:val="00893025"/>
    <w:rsid w:val="008A1F54"/>
    <w:rsid w:val="008E6740"/>
    <w:rsid w:val="00903F1C"/>
    <w:rsid w:val="00905C66"/>
    <w:rsid w:val="00947C1B"/>
    <w:rsid w:val="009D5B76"/>
    <w:rsid w:val="00A30688"/>
    <w:rsid w:val="00A963C3"/>
    <w:rsid w:val="00AB7314"/>
    <w:rsid w:val="00B3444B"/>
    <w:rsid w:val="00B957F0"/>
    <w:rsid w:val="00B9781D"/>
    <w:rsid w:val="00BC2EE2"/>
    <w:rsid w:val="00BF5B88"/>
    <w:rsid w:val="00C31C5A"/>
    <w:rsid w:val="00C34075"/>
    <w:rsid w:val="00C41C1D"/>
    <w:rsid w:val="00CA5F43"/>
    <w:rsid w:val="00CA751A"/>
    <w:rsid w:val="00D40096"/>
    <w:rsid w:val="00D543F7"/>
    <w:rsid w:val="00D61D6C"/>
    <w:rsid w:val="00D64FFF"/>
    <w:rsid w:val="00D839DD"/>
    <w:rsid w:val="00DD2303"/>
    <w:rsid w:val="00E254ED"/>
    <w:rsid w:val="00E73B1D"/>
    <w:rsid w:val="00EC3A8D"/>
    <w:rsid w:val="00F5514D"/>
    <w:rsid w:val="00F92116"/>
    <w:rsid w:val="00FB12D9"/>
    <w:rsid w:val="00FD304C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C1B"/>
    <w:rPr>
      <w:color w:val="808080"/>
    </w:rPr>
  </w:style>
  <w:style w:type="paragraph" w:customStyle="1" w:styleId="1">
    <w:name w:val="Текст1"/>
    <w:basedOn w:val="a"/>
    <w:rsid w:val="00947C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8A44E62974C245A8BFD8AF6A2203F310">
    <w:name w:val="8A44E62974C245A8BFD8AF6A2203F310"/>
    <w:rsid w:val="004668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FF10-80D9-4C98-962F-A6A20EA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kebab</dc:creator>
  <cp:lastModifiedBy>Татьяна Воронина</cp:lastModifiedBy>
  <cp:revision>2</cp:revision>
  <cp:lastPrinted>2025-04-08T10:19:00Z</cp:lastPrinted>
  <dcterms:created xsi:type="dcterms:W3CDTF">2025-07-11T02:53:00Z</dcterms:created>
  <dcterms:modified xsi:type="dcterms:W3CDTF">2025-07-11T02:53:00Z</dcterms:modified>
</cp:coreProperties>
</file>