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CC" w:rsidRDefault="001C36CC" w:rsidP="00F91CEB">
      <w:pPr>
        <w:pStyle w:val="ConsTitle"/>
        <w:widowControl/>
        <w:ind w:right="0"/>
        <w:jc w:val="center"/>
        <w:rPr>
          <w:rFonts w:ascii="Times New Roman" w:hAnsi="Times New Roman" w:cs="Times New Roman"/>
          <w:b w:val="0"/>
          <w:color w:val="000000" w:themeColor="text1"/>
          <w:sz w:val="28"/>
          <w:szCs w:val="28"/>
        </w:rPr>
      </w:pPr>
    </w:p>
    <w:p w:rsidR="00F91CEB" w:rsidRPr="00626283" w:rsidRDefault="00626283" w:rsidP="00F91CEB">
      <w:pPr>
        <w:pStyle w:val="ConsTitle"/>
        <w:widowControl/>
        <w:ind w:right="0"/>
        <w:jc w:val="center"/>
        <w:rPr>
          <w:rFonts w:ascii="Times New Roman" w:hAnsi="Times New Roman" w:cs="Times New Roman"/>
          <w:b w:val="0"/>
          <w:color w:val="000000" w:themeColor="text1"/>
          <w:sz w:val="28"/>
          <w:szCs w:val="28"/>
        </w:rPr>
      </w:pPr>
      <w:r w:rsidRPr="00626283">
        <w:rPr>
          <w:rFonts w:ascii="Times New Roman" w:hAnsi="Times New Roman" w:cs="Times New Roman"/>
          <w:b w:val="0"/>
          <w:color w:val="000000" w:themeColor="text1"/>
          <w:sz w:val="28"/>
          <w:szCs w:val="28"/>
        </w:rPr>
        <w:t>Администрация муниципального района «Могочинский район»</w:t>
      </w:r>
    </w:p>
    <w:p w:rsidR="00F91CEB" w:rsidRDefault="00F91CEB" w:rsidP="00F91CEB">
      <w:pPr>
        <w:shd w:val="clear" w:color="auto" w:fill="FFFFFF"/>
        <w:rPr>
          <w:rFonts w:ascii="Times New Roman" w:hAnsi="Times New Roman"/>
          <w:b/>
          <w:color w:val="000000" w:themeColor="text1"/>
          <w:spacing w:val="-11"/>
          <w:sz w:val="28"/>
          <w:szCs w:val="28"/>
        </w:rPr>
      </w:pPr>
    </w:p>
    <w:p w:rsidR="001C36CC" w:rsidRPr="0082003C" w:rsidRDefault="001C36CC" w:rsidP="00F91CEB">
      <w:pPr>
        <w:shd w:val="clear" w:color="auto" w:fill="FFFFFF"/>
        <w:rPr>
          <w:rFonts w:ascii="Times New Roman" w:hAnsi="Times New Roman"/>
          <w:b/>
          <w:color w:val="000000" w:themeColor="text1"/>
          <w:spacing w:val="-11"/>
          <w:sz w:val="28"/>
          <w:szCs w:val="28"/>
        </w:rPr>
      </w:pPr>
    </w:p>
    <w:p w:rsidR="00F91CEB" w:rsidRPr="0082003C" w:rsidRDefault="0066546D" w:rsidP="001C36CC">
      <w:pPr>
        <w:shd w:val="clear" w:color="auto" w:fill="FFFFFF"/>
        <w:ind w:firstLine="0"/>
        <w:jc w:val="center"/>
        <w:rPr>
          <w:rFonts w:ascii="Times New Roman" w:hAnsi="Times New Roman"/>
          <w:bCs/>
          <w:color w:val="000000" w:themeColor="text1"/>
          <w:sz w:val="28"/>
          <w:szCs w:val="28"/>
        </w:rPr>
      </w:pPr>
      <w:r>
        <w:rPr>
          <w:rFonts w:ascii="Times New Roman" w:hAnsi="Times New Roman"/>
          <w:b/>
          <w:bCs/>
          <w:color w:val="000000" w:themeColor="text1"/>
          <w:spacing w:val="-14"/>
          <w:sz w:val="32"/>
          <w:szCs w:val="32"/>
        </w:rPr>
        <w:t>ПОСТАНОВЛЕНИЕ</w:t>
      </w:r>
    </w:p>
    <w:p w:rsidR="00F91CEB" w:rsidRPr="0082003C" w:rsidRDefault="00BC06B7"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12</w:t>
      </w:r>
      <w:r w:rsidR="00F91CEB" w:rsidRPr="0082003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мая</w:t>
      </w:r>
      <w:r w:rsidR="00F91CEB" w:rsidRPr="0082003C">
        <w:rPr>
          <w:rFonts w:ascii="Times New Roman" w:hAnsi="Times New Roman"/>
          <w:bCs/>
          <w:color w:val="000000" w:themeColor="text1"/>
          <w:sz w:val="28"/>
          <w:szCs w:val="28"/>
        </w:rPr>
        <w:t xml:space="preserve"> 20</w:t>
      </w:r>
      <w:r w:rsidR="00F2590A">
        <w:rPr>
          <w:rFonts w:ascii="Times New Roman" w:hAnsi="Times New Roman"/>
          <w:bCs/>
          <w:color w:val="000000" w:themeColor="text1"/>
          <w:sz w:val="28"/>
          <w:szCs w:val="28"/>
        </w:rPr>
        <w:t>23</w:t>
      </w:r>
      <w:r w:rsidR="00F91CEB" w:rsidRPr="0082003C">
        <w:rPr>
          <w:rFonts w:ascii="Times New Roman" w:hAnsi="Times New Roman"/>
          <w:bCs/>
          <w:color w:val="000000" w:themeColor="text1"/>
          <w:sz w:val="28"/>
          <w:szCs w:val="28"/>
        </w:rPr>
        <w:t xml:space="preserve"> года </w:t>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2590A" w:rsidRPr="00ED3EEB">
        <w:rPr>
          <w:rFonts w:ascii="Times New Roman" w:hAnsi="Times New Roman"/>
          <w:bCs/>
          <w:sz w:val="28"/>
          <w:szCs w:val="28"/>
        </w:rPr>
        <w:t xml:space="preserve">                      </w:t>
      </w:r>
      <w:r w:rsidR="003754DC">
        <w:rPr>
          <w:rFonts w:ascii="Times New Roman" w:hAnsi="Times New Roman"/>
          <w:bCs/>
          <w:sz w:val="28"/>
          <w:szCs w:val="28"/>
        </w:rPr>
        <w:t xml:space="preserve">      </w:t>
      </w:r>
      <w:r w:rsidR="00F91CEB" w:rsidRPr="00ED3EEB">
        <w:rPr>
          <w:rFonts w:ascii="Times New Roman" w:hAnsi="Times New Roman"/>
          <w:bCs/>
          <w:sz w:val="28"/>
          <w:szCs w:val="28"/>
        </w:rPr>
        <w:t>№</w:t>
      </w:r>
      <w:r w:rsidR="001C36CC">
        <w:rPr>
          <w:rFonts w:ascii="Times New Roman" w:hAnsi="Times New Roman"/>
          <w:bCs/>
          <w:sz w:val="28"/>
          <w:szCs w:val="28"/>
        </w:rPr>
        <w:t xml:space="preserve"> </w:t>
      </w:r>
      <w:r w:rsidR="003754DC">
        <w:rPr>
          <w:rFonts w:ascii="Times New Roman" w:hAnsi="Times New Roman"/>
          <w:bCs/>
          <w:sz w:val="28"/>
          <w:szCs w:val="28"/>
        </w:rPr>
        <w:t>264</w:t>
      </w:r>
    </w:p>
    <w:p w:rsidR="00F91CEB" w:rsidRPr="00626283" w:rsidRDefault="00626283" w:rsidP="001C36CC">
      <w:pPr>
        <w:shd w:val="clear" w:color="auto" w:fill="FFFFFF"/>
        <w:ind w:firstLine="0"/>
        <w:jc w:val="center"/>
        <w:rPr>
          <w:rFonts w:ascii="Times New Roman" w:hAnsi="Times New Roman"/>
          <w:bCs/>
          <w:color w:val="000000" w:themeColor="text1"/>
          <w:spacing w:val="-14"/>
          <w:sz w:val="28"/>
          <w:szCs w:val="28"/>
        </w:rPr>
      </w:pPr>
      <w:r w:rsidRPr="00626283">
        <w:rPr>
          <w:rFonts w:ascii="Times New Roman" w:hAnsi="Times New Roman"/>
          <w:bCs/>
          <w:color w:val="000000" w:themeColor="text1"/>
          <w:spacing w:val="-6"/>
          <w:sz w:val="28"/>
          <w:szCs w:val="28"/>
        </w:rPr>
        <w:t>г.Могоча</w:t>
      </w:r>
    </w:p>
    <w:p w:rsidR="00CC5923" w:rsidRPr="001C36CC" w:rsidRDefault="00CC5923" w:rsidP="00CC5923">
      <w:pPr>
        <w:ind w:firstLine="0"/>
        <w:jc w:val="center"/>
        <w:rPr>
          <w:rFonts w:ascii="Times New Roman" w:hAnsi="Times New Roman"/>
          <w:bCs/>
          <w:color w:val="000000" w:themeColor="text1"/>
          <w:sz w:val="28"/>
          <w:szCs w:val="28"/>
        </w:rPr>
      </w:pPr>
    </w:p>
    <w:p w:rsidR="00A71CBD" w:rsidRPr="001C36CC" w:rsidRDefault="00A71CBD" w:rsidP="00CC5923">
      <w:pPr>
        <w:ind w:firstLine="0"/>
        <w:jc w:val="center"/>
        <w:rPr>
          <w:rFonts w:ascii="Times New Roman" w:hAnsi="Times New Roman"/>
          <w:bCs/>
          <w:color w:val="000000" w:themeColor="text1"/>
          <w:sz w:val="28"/>
          <w:szCs w:val="28"/>
        </w:rPr>
      </w:pPr>
    </w:p>
    <w:p w:rsidR="000827B4" w:rsidRPr="000827B4" w:rsidRDefault="000827B4" w:rsidP="00F2590A">
      <w:pPr>
        <w:jc w:val="cente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выпускных мероприятий в образовательных  </w:t>
      </w:r>
      <w:r w:rsidR="001C36CC">
        <w:rPr>
          <w:rFonts w:ascii="Times New Roman" w:hAnsi="Times New Roman"/>
          <w:b/>
          <w:sz w:val="28"/>
          <w:szCs w:val="28"/>
        </w:rPr>
        <w:t>учреждениях</w:t>
      </w:r>
      <w:r w:rsidRPr="000827B4">
        <w:rPr>
          <w:rFonts w:ascii="Times New Roman" w:hAnsi="Times New Roman"/>
          <w:b/>
          <w:sz w:val="28"/>
          <w:szCs w:val="28"/>
        </w:rPr>
        <w:t xml:space="preserve">  (последний звонок, выпускной вечер) на территории </w:t>
      </w:r>
      <w:r w:rsidR="00763298" w:rsidRPr="00763298">
        <w:rPr>
          <w:rFonts w:ascii="Times New Roman" w:hAnsi="Times New Roman"/>
          <w:b/>
          <w:color w:val="000000" w:themeColor="text1"/>
          <w:spacing w:val="-11"/>
          <w:sz w:val="28"/>
          <w:szCs w:val="28"/>
        </w:rPr>
        <w:t>муниципального района «Могочинский район»</w:t>
      </w:r>
      <w:r w:rsidRPr="000827B4">
        <w:rPr>
          <w:rFonts w:ascii="Times New Roman" w:hAnsi="Times New Roman"/>
          <w:b/>
          <w:sz w:val="28"/>
          <w:szCs w:val="28"/>
        </w:rPr>
        <w:t xml:space="preserve"> по завершению 20</w:t>
      </w:r>
      <w:r w:rsidR="00F2590A">
        <w:rPr>
          <w:rFonts w:ascii="Times New Roman" w:hAnsi="Times New Roman"/>
          <w:b/>
          <w:sz w:val="28"/>
          <w:szCs w:val="28"/>
        </w:rPr>
        <w:t>22-</w:t>
      </w:r>
      <w:r w:rsidR="00957870">
        <w:rPr>
          <w:rFonts w:ascii="Times New Roman" w:hAnsi="Times New Roman"/>
          <w:b/>
          <w:sz w:val="28"/>
          <w:szCs w:val="28"/>
        </w:rPr>
        <w:t>202</w:t>
      </w:r>
      <w:r w:rsidR="00F2590A">
        <w:rPr>
          <w:rFonts w:ascii="Times New Roman" w:hAnsi="Times New Roman"/>
          <w:b/>
          <w:sz w:val="28"/>
          <w:szCs w:val="28"/>
        </w:rPr>
        <w:t>3</w:t>
      </w:r>
      <w:r w:rsidRPr="000827B4">
        <w:rPr>
          <w:rFonts w:ascii="Times New Roman" w:hAnsi="Times New Roman"/>
          <w:b/>
          <w:sz w:val="28"/>
          <w:szCs w:val="28"/>
        </w:rPr>
        <w:t xml:space="preserve"> учебного года</w:t>
      </w:r>
    </w:p>
    <w:p w:rsidR="000827B4" w:rsidRDefault="000827B4" w:rsidP="000827B4">
      <w:pPr>
        <w:ind w:firstLine="0"/>
        <w:rPr>
          <w:rFonts w:ascii="Times New Roman" w:hAnsi="Times New Roman"/>
          <w:b/>
          <w:color w:val="000000" w:themeColor="text1"/>
          <w:spacing w:val="-11"/>
          <w:sz w:val="28"/>
          <w:szCs w:val="28"/>
        </w:rPr>
      </w:pPr>
    </w:p>
    <w:p w:rsidR="001C36CC" w:rsidRPr="001C36CC" w:rsidRDefault="001C36CC" w:rsidP="000827B4">
      <w:pPr>
        <w:ind w:firstLine="0"/>
        <w:rPr>
          <w:rFonts w:ascii="Times New Roman" w:hAnsi="Times New Roman"/>
          <w:b/>
          <w:color w:val="000000" w:themeColor="text1"/>
          <w:spacing w:val="-11"/>
          <w:sz w:val="28"/>
          <w:szCs w:val="28"/>
        </w:rPr>
      </w:pPr>
    </w:p>
    <w:p w:rsidR="0082003C" w:rsidRDefault="00BD7744"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r w:rsidR="0082003C" w:rsidRPr="008B7E57">
        <w:rPr>
          <w:rFonts w:ascii="Times New Roman" w:hAnsi="Times New Roman"/>
          <w:color w:val="000000" w:themeColor="text1"/>
          <w:sz w:val="28"/>
          <w:szCs w:val="28"/>
        </w:rPr>
        <w:t xml:space="preserve"> </w:t>
      </w:r>
      <w:r w:rsidR="00EB0FBC" w:rsidRPr="008B7E57">
        <w:rPr>
          <w:rFonts w:ascii="Times New Roman" w:hAnsi="Times New Roman"/>
          <w:color w:val="000000" w:themeColor="text1"/>
          <w:sz w:val="28"/>
          <w:szCs w:val="28"/>
        </w:rPr>
        <w:t>1</w:t>
      </w:r>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82003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1C36CC">
        <w:rPr>
          <w:rFonts w:ascii="Times New Roman" w:hAnsi="Times New Roman"/>
          <w:color w:val="000000" w:themeColor="text1"/>
          <w:sz w:val="28"/>
          <w:szCs w:val="28"/>
        </w:rPr>
        <w:t>,</w:t>
      </w:r>
      <w:r w:rsidR="003A646C">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8B7E57">
        <w:rPr>
          <w:rFonts w:ascii="Times New Roman" w:hAnsi="Times New Roman"/>
          <w:sz w:val="28"/>
          <w:szCs w:val="28"/>
        </w:rPr>
        <w:t xml:space="preserve"> целях реализации школьных планов мероприятий по организованному завершению 20</w:t>
      </w:r>
      <w:r w:rsidR="00957870">
        <w:rPr>
          <w:rFonts w:ascii="Times New Roman" w:hAnsi="Times New Roman"/>
          <w:sz w:val="28"/>
          <w:szCs w:val="28"/>
        </w:rPr>
        <w:t>2</w:t>
      </w:r>
      <w:r w:rsidR="00F2590A">
        <w:rPr>
          <w:rFonts w:ascii="Times New Roman" w:hAnsi="Times New Roman"/>
          <w:sz w:val="28"/>
          <w:szCs w:val="28"/>
        </w:rPr>
        <w:t>2</w:t>
      </w:r>
      <w:r w:rsidRPr="008B7E57">
        <w:rPr>
          <w:rFonts w:ascii="Times New Roman" w:hAnsi="Times New Roman"/>
          <w:sz w:val="28"/>
          <w:szCs w:val="28"/>
        </w:rPr>
        <w:t xml:space="preserve"> - 20</w:t>
      </w:r>
      <w:r w:rsidR="00957870">
        <w:rPr>
          <w:rFonts w:ascii="Times New Roman" w:hAnsi="Times New Roman"/>
          <w:sz w:val="28"/>
          <w:szCs w:val="28"/>
        </w:rPr>
        <w:t>2</w:t>
      </w:r>
      <w:r w:rsidR="00F2590A">
        <w:rPr>
          <w:rFonts w:ascii="Times New Roman" w:hAnsi="Times New Roman"/>
          <w:sz w:val="28"/>
          <w:szCs w:val="28"/>
        </w:rPr>
        <w:t>3</w:t>
      </w:r>
      <w:r w:rsidRPr="008B7E57">
        <w:rPr>
          <w:rFonts w:ascii="Times New Roman" w:hAnsi="Times New Roman"/>
          <w:sz w:val="28"/>
          <w:szCs w:val="28"/>
        </w:rPr>
        <w:t xml:space="preserve"> учебного года по согласованию с образовательными </w:t>
      </w:r>
      <w:r w:rsidR="001C36CC">
        <w:rPr>
          <w:rFonts w:ascii="Times New Roman" w:hAnsi="Times New Roman"/>
          <w:sz w:val="28"/>
          <w:szCs w:val="28"/>
        </w:rPr>
        <w:t>учреждениями</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Уставом </w:t>
      </w:r>
      <w:r w:rsidR="00763298" w:rsidRPr="00563CA9">
        <w:rPr>
          <w:rFonts w:ascii="Times New Roman" w:eastAsiaTheme="minorHAnsi" w:hAnsi="Times New Roman"/>
          <w:color w:val="000000" w:themeColor="text1"/>
          <w:sz w:val="28"/>
          <w:szCs w:val="28"/>
          <w:lang w:eastAsia="en-US"/>
        </w:rPr>
        <w:t>администрации муниципального района «Могочинский район»</w:t>
      </w:r>
      <w:r w:rsidR="006F030A">
        <w:rPr>
          <w:rFonts w:ascii="Times New Roman" w:eastAsiaTheme="minorHAnsi" w:hAnsi="Times New Roman"/>
          <w:color w:val="000000" w:themeColor="text1"/>
          <w:sz w:val="28"/>
          <w:szCs w:val="28"/>
          <w:lang w:eastAsia="en-US"/>
        </w:rPr>
        <w:t>, администрация муниципального района «Могочинский район»</w:t>
      </w:r>
      <w:r w:rsidR="00763298" w:rsidRPr="00763298">
        <w:rPr>
          <w:rFonts w:ascii="Times New Roman" w:eastAsiaTheme="minorHAnsi" w:hAnsi="Times New Roman"/>
          <w:b/>
          <w:color w:val="000000" w:themeColor="text1"/>
          <w:sz w:val="28"/>
          <w:szCs w:val="28"/>
          <w:lang w:eastAsia="en-US"/>
        </w:rPr>
        <w:t xml:space="preserve"> постановляет</w:t>
      </w:r>
      <w:r w:rsidR="0082003C" w:rsidRPr="00763298">
        <w:rPr>
          <w:rFonts w:ascii="Times New Roman" w:hAnsi="Times New Roman"/>
          <w:color w:val="000000" w:themeColor="text1"/>
          <w:sz w:val="28"/>
          <w:szCs w:val="28"/>
        </w:rPr>
        <w:t>:</w:t>
      </w:r>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763298" w:rsidRDefault="00763298" w:rsidP="00763298">
      <w:pPr>
        <w:ind w:firstLine="0"/>
        <w:rPr>
          <w:rFonts w:ascii="Times New Roman" w:hAnsi="Times New Roman"/>
          <w:sz w:val="28"/>
          <w:szCs w:val="28"/>
        </w:rPr>
      </w:pPr>
      <w:r>
        <w:rPr>
          <w:rFonts w:ascii="Times New Roman" w:hAnsi="Times New Roman"/>
          <w:sz w:val="28"/>
          <w:szCs w:val="28"/>
        </w:rPr>
        <w:t xml:space="preserve">     </w:t>
      </w:r>
      <w:r w:rsidR="00EB0FBC" w:rsidRPr="000827B4">
        <w:rPr>
          <w:rFonts w:ascii="Times New Roman" w:hAnsi="Times New Roman"/>
          <w:sz w:val="28"/>
          <w:szCs w:val="28"/>
        </w:rPr>
        <w:t xml:space="preserve">1. </w:t>
      </w:r>
      <w:r w:rsidR="000827B4" w:rsidRPr="000827B4">
        <w:rPr>
          <w:rFonts w:ascii="Times New Roman" w:hAnsi="Times New Roman"/>
          <w:sz w:val="28"/>
          <w:szCs w:val="28"/>
        </w:rPr>
        <w:t xml:space="preserve">Установить дни проведения выпускных мероприятий «Последний звонок» </w:t>
      </w:r>
      <w:r w:rsidR="00F2590A">
        <w:rPr>
          <w:rFonts w:ascii="Times New Roman" w:hAnsi="Times New Roman"/>
          <w:sz w:val="28"/>
          <w:szCs w:val="28"/>
        </w:rPr>
        <w:t>согласно приложению № 1</w:t>
      </w:r>
      <w:r w:rsidR="00F2590A" w:rsidRPr="00763298">
        <w:rPr>
          <w:rFonts w:ascii="Times New Roman" w:hAnsi="Times New Roman"/>
          <w:sz w:val="28"/>
          <w:szCs w:val="28"/>
        </w:rPr>
        <w:t xml:space="preserve"> </w:t>
      </w:r>
      <w:r w:rsidR="000827B4" w:rsidRPr="000827B4">
        <w:rPr>
          <w:rFonts w:ascii="Times New Roman" w:hAnsi="Times New Roman"/>
          <w:sz w:val="28"/>
          <w:szCs w:val="28"/>
        </w:rPr>
        <w:t xml:space="preserve">и «Выпускной вечер» согласно </w:t>
      </w:r>
      <w:r w:rsidR="00F2590A">
        <w:rPr>
          <w:rFonts w:ascii="Times New Roman" w:hAnsi="Times New Roman"/>
          <w:sz w:val="28"/>
          <w:szCs w:val="28"/>
        </w:rPr>
        <w:t>п</w:t>
      </w:r>
      <w:r w:rsidR="000827B4" w:rsidRPr="000827B4">
        <w:rPr>
          <w:rFonts w:ascii="Times New Roman" w:hAnsi="Times New Roman"/>
          <w:sz w:val="28"/>
          <w:szCs w:val="28"/>
        </w:rPr>
        <w:t xml:space="preserve">риложению № </w:t>
      </w:r>
      <w:r w:rsidR="00F2590A">
        <w:rPr>
          <w:rFonts w:ascii="Times New Roman" w:hAnsi="Times New Roman"/>
          <w:sz w:val="28"/>
          <w:szCs w:val="28"/>
        </w:rPr>
        <w:t>2</w:t>
      </w:r>
      <w:r w:rsidR="000827B4" w:rsidRPr="000827B4">
        <w:rPr>
          <w:rFonts w:ascii="Times New Roman" w:hAnsi="Times New Roman"/>
          <w:sz w:val="28"/>
          <w:szCs w:val="28"/>
        </w:rPr>
        <w:t>.</w:t>
      </w:r>
      <w:r w:rsidRPr="00763298">
        <w:rPr>
          <w:rFonts w:ascii="Times New Roman" w:hAnsi="Times New Roman"/>
          <w:sz w:val="28"/>
          <w:szCs w:val="28"/>
        </w:rPr>
        <w:t xml:space="preserve"> </w:t>
      </w:r>
    </w:p>
    <w:p w:rsidR="00A947A1" w:rsidRDefault="006F030A" w:rsidP="006F030A">
      <w:pPr>
        <w:ind w:firstLine="0"/>
        <w:rPr>
          <w:rFonts w:ascii="Times New Roman" w:hAnsi="Times New Roman"/>
          <w:color w:val="000000" w:themeColor="text1"/>
          <w:sz w:val="28"/>
          <w:szCs w:val="28"/>
        </w:rPr>
      </w:pPr>
      <w:r w:rsidRPr="006F030A">
        <w:rPr>
          <w:rFonts w:ascii="Times New Roman" w:hAnsi="Times New Roman"/>
          <w:sz w:val="28"/>
          <w:szCs w:val="28"/>
        </w:rPr>
        <w:t xml:space="preserve">    </w:t>
      </w:r>
      <w:r w:rsidR="00763298" w:rsidRPr="006F030A">
        <w:rPr>
          <w:rFonts w:ascii="Times New Roman" w:hAnsi="Times New Roman"/>
          <w:sz w:val="28"/>
          <w:szCs w:val="28"/>
        </w:rPr>
        <w:t xml:space="preserve"> </w:t>
      </w:r>
      <w:r w:rsidRPr="006F030A">
        <w:rPr>
          <w:rFonts w:ascii="Times New Roman" w:hAnsi="Times New Roman"/>
          <w:color w:val="000000" w:themeColor="text1"/>
          <w:sz w:val="28"/>
          <w:szCs w:val="28"/>
        </w:rPr>
        <w:t>2</w:t>
      </w:r>
      <w:r w:rsidR="00563CA9" w:rsidRPr="006F030A">
        <w:rPr>
          <w:rFonts w:ascii="Times New Roman" w:hAnsi="Times New Roman"/>
          <w:color w:val="000000" w:themeColor="text1"/>
          <w:sz w:val="28"/>
          <w:szCs w:val="28"/>
        </w:rPr>
        <w:t xml:space="preserve">. </w:t>
      </w:r>
      <w:r w:rsidR="00A947A1" w:rsidRPr="00A947A1">
        <w:rPr>
          <w:rFonts w:ascii="Times New Roman" w:hAnsi="Times New Roman"/>
          <w:color w:val="000000" w:themeColor="text1"/>
          <w:sz w:val="28"/>
          <w:szCs w:val="28"/>
        </w:rPr>
        <w:t>Признать утратившим силу Постановление № 221 от 24 апреля 2023 года «Об установлении дней проведения выпускных мероприятий в образовательных  учреждениях  (последний звонок, выпускной вечер) на территории муниципального района «Могочинский район» по завершению 2022-2023 учебного года».</w:t>
      </w:r>
    </w:p>
    <w:p w:rsidR="00563CA9" w:rsidRPr="006F030A" w:rsidRDefault="00A947A1" w:rsidP="00A947A1">
      <w:pPr>
        <w:ind w:firstLine="0"/>
        <w:rPr>
          <w:rFonts w:ascii="Times New Roman" w:hAnsi="Times New Roman"/>
          <w:sz w:val="28"/>
          <w:szCs w:val="28"/>
        </w:rPr>
      </w:pPr>
      <w:r>
        <w:rPr>
          <w:rFonts w:ascii="Times New Roman" w:hAnsi="Times New Roman"/>
          <w:color w:val="000000" w:themeColor="text1"/>
          <w:sz w:val="28"/>
          <w:szCs w:val="28"/>
        </w:rPr>
        <w:t xml:space="preserve">     3. </w:t>
      </w:r>
      <w:r w:rsidR="00563CA9" w:rsidRPr="006F030A">
        <w:rPr>
          <w:rFonts w:ascii="Times New Roman" w:hAnsi="Times New Roman"/>
          <w:sz w:val="28"/>
          <w:szCs w:val="28"/>
        </w:rPr>
        <w:t>Настоящее постановление официально опубликовать в газете «Могочинский рабочий»,</w:t>
      </w:r>
      <w:r w:rsidR="006F030A">
        <w:rPr>
          <w:rFonts w:ascii="Times New Roman" w:hAnsi="Times New Roman"/>
          <w:sz w:val="28"/>
          <w:szCs w:val="28"/>
        </w:rPr>
        <w:t xml:space="preserve"> обнародовать </w:t>
      </w:r>
      <w:r w:rsidR="00563CA9" w:rsidRPr="006F030A">
        <w:rPr>
          <w:rFonts w:ascii="Times New Roman" w:hAnsi="Times New Roman"/>
          <w:sz w:val="28"/>
          <w:szCs w:val="28"/>
        </w:rPr>
        <w:t xml:space="preserve"> на специально обнародованном стенде</w:t>
      </w:r>
      <w:r w:rsidR="00F2590A">
        <w:rPr>
          <w:rFonts w:ascii="Times New Roman" w:hAnsi="Times New Roman"/>
          <w:sz w:val="28"/>
          <w:szCs w:val="28"/>
        </w:rPr>
        <w:t>,</w:t>
      </w:r>
      <w:r w:rsidR="00563CA9" w:rsidRPr="006F030A">
        <w:rPr>
          <w:rFonts w:ascii="Times New Roman" w:hAnsi="Times New Roman"/>
          <w:sz w:val="28"/>
          <w:szCs w:val="28"/>
        </w:rPr>
        <w:t xml:space="preserve"> расположенном на первом этаже здания по адресу: Забайкальский край, г.Могоча, ул.Комсомольская, д.13. Дополнительно настоящие постановление официально </w:t>
      </w:r>
      <w:r w:rsidR="006F030A">
        <w:rPr>
          <w:rFonts w:ascii="Times New Roman" w:hAnsi="Times New Roman"/>
          <w:sz w:val="28"/>
          <w:szCs w:val="28"/>
        </w:rPr>
        <w:t>обнародовать</w:t>
      </w:r>
      <w:r w:rsidR="00563CA9" w:rsidRPr="006F030A">
        <w:rPr>
          <w:rFonts w:ascii="Times New Roman" w:hAnsi="Times New Roman"/>
          <w:sz w:val="28"/>
          <w:szCs w:val="28"/>
        </w:rPr>
        <w:t xml:space="preserve"> на сайте администрации муниципального района «Могочинский район» в информационно-коммуникационной сети Интернет </w:t>
      </w:r>
      <w:r w:rsidR="00F2590A">
        <w:rPr>
          <w:rFonts w:ascii="Times New Roman" w:hAnsi="Times New Roman"/>
          <w:sz w:val="28"/>
          <w:szCs w:val="28"/>
        </w:rPr>
        <w:t>по адресу</w:t>
      </w:r>
      <w:r w:rsidR="006F030A">
        <w:rPr>
          <w:rFonts w:ascii="Times New Roman" w:hAnsi="Times New Roman"/>
          <w:sz w:val="28"/>
          <w:szCs w:val="28"/>
        </w:rPr>
        <w:t xml:space="preserve">: </w:t>
      </w:r>
      <w:r w:rsidR="00F2590A">
        <w:rPr>
          <w:rFonts w:ascii="Times New Roman" w:hAnsi="Times New Roman"/>
          <w:sz w:val="28"/>
          <w:szCs w:val="28"/>
          <w:u w:val="single"/>
        </w:rPr>
        <w:t>«</w:t>
      </w:r>
      <w:r w:rsidR="006F030A">
        <w:rPr>
          <w:rFonts w:ascii="Times New Roman" w:hAnsi="Times New Roman"/>
          <w:sz w:val="28"/>
          <w:szCs w:val="28"/>
          <w:u w:val="single"/>
          <w:lang w:val="en-US"/>
        </w:rPr>
        <w:t>https</w:t>
      </w:r>
      <w:r w:rsidR="006F030A">
        <w:rPr>
          <w:rFonts w:ascii="Times New Roman" w:hAnsi="Times New Roman"/>
          <w:sz w:val="28"/>
          <w:szCs w:val="28"/>
          <w:u w:val="single"/>
        </w:rPr>
        <w:t>://</w:t>
      </w:r>
      <w:r w:rsidR="006F030A">
        <w:rPr>
          <w:rFonts w:ascii="Times New Roman" w:hAnsi="Times New Roman"/>
          <w:sz w:val="28"/>
          <w:szCs w:val="28"/>
          <w:u w:val="single"/>
          <w:lang w:val="en-US"/>
        </w:rPr>
        <w:t>mogocha</w:t>
      </w:r>
      <w:r w:rsidR="006F030A" w:rsidRPr="006F030A">
        <w:rPr>
          <w:rFonts w:ascii="Times New Roman" w:hAnsi="Times New Roman"/>
          <w:sz w:val="28"/>
          <w:szCs w:val="28"/>
          <w:u w:val="single"/>
        </w:rPr>
        <w:t>.75.</w:t>
      </w:r>
      <w:r w:rsidR="006F030A">
        <w:rPr>
          <w:rFonts w:ascii="Times New Roman" w:hAnsi="Times New Roman"/>
          <w:sz w:val="28"/>
          <w:szCs w:val="28"/>
          <w:u w:val="single"/>
          <w:lang w:val="en-US"/>
        </w:rPr>
        <w:t>ru</w:t>
      </w:r>
      <w:r w:rsidR="006F030A" w:rsidRPr="006F030A">
        <w:rPr>
          <w:rFonts w:ascii="Times New Roman" w:hAnsi="Times New Roman"/>
          <w:sz w:val="28"/>
          <w:szCs w:val="28"/>
          <w:u w:val="single"/>
        </w:rPr>
        <w:t>.</w:t>
      </w:r>
      <w:r w:rsidR="00563CA9" w:rsidRPr="006F030A">
        <w:rPr>
          <w:rFonts w:ascii="Times New Roman" w:hAnsi="Times New Roman"/>
          <w:sz w:val="28"/>
          <w:szCs w:val="28"/>
          <w:u w:val="single"/>
        </w:rPr>
        <w:t>»</w:t>
      </w:r>
      <w:r w:rsidR="00563CA9" w:rsidRPr="006F030A">
        <w:rPr>
          <w:rFonts w:ascii="Times New Roman" w:hAnsi="Times New Roman"/>
          <w:sz w:val="28"/>
          <w:szCs w:val="28"/>
        </w:rPr>
        <w:t>.</w:t>
      </w:r>
    </w:p>
    <w:p w:rsidR="00CB2257" w:rsidRDefault="006F030A" w:rsidP="00563CA9">
      <w:pPr>
        <w:pStyle w:val="ConsPlusNormal"/>
        <w:adjustRightInd/>
        <w:ind w:firstLine="0"/>
        <w:jc w:val="both"/>
        <w:rPr>
          <w:sz w:val="28"/>
          <w:szCs w:val="28"/>
        </w:rPr>
      </w:pPr>
      <w:r w:rsidRPr="006F030A">
        <w:rPr>
          <w:color w:val="000000" w:themeColor="text1"/>
          <w:sz w:val="28"/>
          <w:szCs w:val="28"/>
        </w:rPr>
        <w:t xml:space="preserve">     </w:t>
      </w:r>
      <w:r w:rsidR="00A947A1">
        <w:rPr>
          <w:color w:val="000000" w:themeColor="text1"/>
          <w:sz w:val="28"/>
          <w:szCs w:val="28"/>
        </w:rPr>
        <w:t>4</w:t>
      </w:r>
      <w:r>
        <w:rPr>
          <w:sz w:val="28"/>
          <w:szCs w:val="28"/>
        </w:rPr>
        <w:t>.</w:t>
      </w:r>
      <w:r w:rsidRPr="006F030A">
        <w:rPr>
          <w:sz w:val="28"/>
          <w:szCs w:val="28"/>
        </w:rPr>
        <w:t xml:space="preserve"> </w:t>
      </w:r>
      <w:r w:rsidR="00563CA9">
        <w:rPr>
          <w:sz w:val="28"/>
          <w:szCs w:val="28"/>
        </w:rPr>
        <w:t>Настоящее постановление вступает в силу после его официально</w:t>
      </w:r>
      <w:r>
        <w:rPr>
          <w:sz w:val="28"/>
          <w:szCs w:val="28"/>
        </w:rPr>
        <w:t>го опубликования</w:t>
      </w:r>
      <w:r w:rsidR="00563CA9">
        <w:rPr>
          <w:sz w:val="28"/>
          <w:szCs w:val="28"/>
        </w:rPr>
        <w:t>.</w:t>
      </w:r>
      <w:r w:rsidR="00CB2257">
        <w:rPr>
          <w:sz w:val="28"/>
          <w:szCs w:val="28"/>
        </w:rPr>
        <w:t xml:space="preserve"> </w:t>
      </w:r>
    </w:p>
    <w:p w:rsidR="00957870" w:rsidRPr="00F2590A" w:rsidRDefault="006F030A" w:rsidP="00563CA9">
      <w:pPr>
        <w:pStyle w:val="aa"/>
        <w:suppressAutoHyphens w:val="0"/>
        <w:ind w:left="0" w:firstLine="0"/>
        <w:contextualSpacing/>
        <w:rPr>
          <w:rFonts w:ascii="Times New Roman" w:hAnsi="Times New Roman"/>
          <w:color w:val="000000"/>
          <w:sz w:val="28"/>
          <w:szCs w:val="28"/>
        </w:rPr>
      </w:pPr>
      <w:r>
        <w:rPr>
          <w:rFonts w:ascii="Times New Roman" w:hAnsi="Times New Roman"/>
          <w:color w:val="000000"/>
          <w:sz w:val="28"/>
          <w:szCs w:val="28"/>
        </w:rPr>
        <w:lastRenderedPageBreak/>
        <w:t xml:space="preserve">     </w:t>
      </w:r>
      <w:r w:rsidR="00CB2257">
        <w:rPr>
          <w:rFonts w:ascii="Times New Roman" w:hAnsi="Times New Roman"/>
          <w:color w:val="000000"/>
          <w:sz w:val="28"/>
          <w:szCs w:val="28"/>
        </w:rPr>
        <w:t>5</w:t>
      </w:r>
      <w:r w:rsidR="00563CA9">
        <w:rPr>
          <w:rFonts w:ascii="Times New Roman" w:hAnsi="Times New Roman"/>
          <w:color w:val="000000"/>
          <w:sz w:val="28"/>
          <w:szCs w:val="28"/>
        </w:rPr>
        <w:t xml:space="preserve">.  Контроль за исполнением настоящего постановления возложить на </w:t>
      </w:r>
      <w:r w:rsidR="00A947A1">
        <w:rPr>
          <w:rFonts w:ascii="Times New Roman" w:hAnsi="Times New Roman"/>
          <w:color w:val="000000"/>
          <w:sz w:val="28"/>
          <w:szCs w:val="28"/>
        </w:rPr>
        <w:t xml:space="preserve">первого </w:t>
      </w:r>
      <w:r w:rsidR="00563CA9">
        <w:rPr>
          <w:rFonts w:ascii="Times New Roman" w:hAnsi="Times New Roman"/>
          <w:color w:val="000000"/>
          <w:sz w:val="28"/>
          <w:szCs w:val="28"/>
        </w:rPr>
        <w:t xml:space="preserve">заместителя </w:t>
      </w:r>
      <w:r w:rsidR="00B21046">
        <w:rPr>
          <w:rFonts w:ascii="Times New Roman" w:hAnsi="Times New Roman"/>
          <w:color w:val="000000"/>
          <w:sz w:val="28"/>
          <w:szCs w:val="28"/>
        </w:rPr>
        <w:t xml:space="preserve">главы </w:t>
      </w:r>
      <w:r w:rsidR="00563CA9">
        <w:rPr>
          <w:rFonts w:ascii="Times New Roman" w:hAnsi="Times New Roman"/>
          <w:color w:val="000000"/>
          <w:sz w:val="28"/>
          <w:szCs w:val="28"/>
        </w:rPr>
        <w:t>муниципального района «Могочинский  район» по экономическ</w:t>
      </w:r>
      <w:r w:rsidR="00B21046">
        <w:rPr>
          <w:rFonts w:ascii="Times New Roman" w:hAnsi="Times New Roman"/>
          <w:color w:val="000000"/>
          <w:sz w:val="28"/>
          <w:szCs w:val="28"/>
        </w:rPr>
        <w:t xml:space="preserve">им вопросам </w:t>
      </w:r>
      <w:r w:rsidR="00957870">
        <w:rPr>
          <w:rFonts w:ascii="Times New Roman" w:hAnsi="Times New Roman"/>
          <w:color w:val="000000"/>
          <w:sz w:val="28"/>
          <w:szCs w:val="28"/>
        </w:rPr>
        <w:t>Е.А. Евдокимов</w:t>
      </w:r>
      <w:r w:rsidR="00AE0DED">
        <w:rPr>
          <w:rFonts w:ascii="Times New Roman" w:hAnsi="Times New Roman"/>
          <w:color w:val="000000"/>
          <w:sz w:val="28"/>
          <w:szCs w:val="28"/>
        </w:rPr>
        <w:t>а.</w:t>
      </w:r>
    </w:p>
    <w:p w:rsidR="00957870" w:rsidRDefault="00957870" w:rsidP="00763298">
      <w:pPr>
        <w:ind w:firstLine="0"/>
        <w:rPr>
          <w:rFonts w:ascii="Times New Roman" w:hAnsi="Times New Roman"/>
          <w:color w:val="000000" w:themeColor="text1"/>
          <w:sz w:val="28"/>
          <w:szCs w:val="28"/>
        </w:rPr>
      </w:pPr>
    </w:p>
    <w:p w:rsidR="00957870" w:rsidRDefault="00957870" w:rsidP="00763298">
      <w:pPr>
        <w:ind w:firstLine="0"/>
        <w:rPr>
          <w:rFonts w:ascii="Times New Roman" w:hAnsi="Times New Roman"/>
          <w:color w:val="000000" w:themeColor="text1"/>
          <w:sz w:val="28"/>
          <w:szCs w:val="28"/>
        </w:rPr>
      </w:pPr>
    </w:p>
    <w:p w:rsidR="009C670F" w:rsidRDefault="009C670F" w:rsidP="00763298">
      <w:pPr>
        <w:ind w:firstLine="0"/>
        <w:rPr>
          <w:rFonts w:ascii="Times New Roman" w:hAnsi="Times New Roman"/>
          <w:color w:val="000000" w:themeColor="text1"/>
          <w:sz w:val="28"/>
          <w:szCs w:val="28"/>
        </w:rPr>
      </w:pPr>
    </w:p>
    <w:p w:rsidR="009C670F" w:rsidRDefault="009C670F" w:rsidP="00763298">
      <w:pPr>
        <w:ind w:firstLine="0"/>
        <w:rPr>
          <w:rFonts w:ascii="Times New Roman" w:hAnsi="Times New Roman"/>
          <w:color w:val="000000" w:themeColor="text1"/>
          <w:sz w:val="28"/>
          <w:szCs w:val="28"/>
        </w:rPr>
      </w:pPr>
    </w:p>
    <w:p w:rsidR="00763298" w:rsidRPr="00763298" w:rsidRDefault="006F05E8" w:rsidP="00763298">
      <w:pPr>
        <w:ind w:firstLine="0"/>
        <w:rPr>
          <w:rFonts w:ascii="Times New Roman" w:hAnsi="Times New Roman"/>
          <w:color w:val="000000" w:themeColor="text1"/>
          <w:sz w:val="28"/>
          <w:szCs w:val="28"/>
        </w:rPr>
      </w:pPr>
      <w:r>
        <w:rPr>
          <w:rFonts w:ascii="Times New Roman" w:hAnsi="Times New Roman"/>
          <w:color w:val="000000" w:themeColor="text1"/>
          <w:sz w:val="28"/>
          <w:szCs w:val="28"/>
        </w:rPr>
        <w:t>Г</w:t>
      </w:r>
      <w:r w:rsidR="00064240" w:rsidRPr="00763298">
        <w:rPr>
          <w:rFonts w:ascii="Times New Roman" w:hAnsi="Times New Roman"/>
          <w:color w:val="000000" w:themeColor="text1"/>
          <w:sz w:val="28"/>
          <w:szCs w:val="28"/>
        </w:rPr>
        <w:t>лав</w:t>
      </w:r>
      <w:r>
        <w:rPr>
          <w:rFonts w:ascii="Times New Roman" w:hAnsi="Times New Roman"/>
          <w:color w:val="000000" w:themeColor="text1"/>
          <w:sz w:val="28"/>
          <w:szCs w:val="28"/>
        </w:rPr>
        <w:t>а</w:t>
      </w:r>
      <w:r w:rsidR="00064240" w:rsidRPr="00763298">
        <w:rPr>
          <w:rFonts w:ascii="Times New Roman" w:hAnsi="Times New Roman"/>
          <w:color w:val="000000" w:themeColor="text1"/>
          <w:sz w:val="28"/>
          <w:szCs w:val="28"/>
        </w:rPr>
        <w:t xml:space="preserve"> </w:t>
      </w:r>
      <w:r w:rsidR="00763298" w:rsidRPr="00763298">
        <w:rPr>
          <w:rFonts w:ascii="Times New Roman" w:hAnsi="Times New Roman"/>
          <w:color w:val="000000" w:themeColor="text1"/>
          <w:sz w:val="28"/>
          <w:szCs w:val="28"/>
        </w:rPr>
        <w:t xml:space="preserve">муниципального района </w:t>
      </w:r>
    </w:p>
    <w:p w:rsidR="00064240" w:rsidRPr="00763298" w:rsidRDefault="00763298" w:rsidP="00763298">
      <w:pPr>
        <w:ind w:firstLine="0"/>
        <w:rPr>
          <w:rFonts w:asciiTheme="minorHAnsi" w:hAnsiTheme="minorHAnsi"/>
          <w:color w:val="000000" w:themeColor="text1"/>
          <w:sz w:val="22"/>
          <w:szCs w:val="20"/>
        </w:rPr>
      </w:pPr>
      <w:r w:rsidRPr="00763298">
        <w:rPr>
          <w:rFonts w:ascii="Times New Roman" w:hAnsi="Times New Roman"/>
          <w:color w:val="000000" w:themeColor="text1"/>
          <w:sz w:val="28"/>
          <w:szCs w:val="28"/>
        </w:rPr>
        <w:t>«Могочинский район»</w:t>
      </w:r>
      <w:r w:rsidR="009D5356" w:rsidRPr="00763298">
        <w:rPr>
          <w:rFonts w:ascii="Times New Roman" w:hAnsi="Times New Roman"/>
          <w:color w:val="000000" w:themeColor="text1"/>
          <w:sz w:val="28"/>
          <w:szCs w:val="28"/>
        </w:rPr>
        <w:tab/>
      </w:r>
      <w:r w:rsidR="009D5356" w:rsidRPr="00763298">
        <w:rPr>
          <w:rFonts w:ascii="Times New Roman" w:hAnsi="Times New Roman"/>
          <w:color w:val="000000" w:themeColor="text1"/>
          <w:sz w:val="28"/>
          <w:szCs w:val="28"/>
        </w:rPr>
        <w:tab/>
      </w:r>
      <w:r w:rsidR="009D5356" w:rsidRPr="00763298">
        <w:rPr>
          <w:rFonts w:ascii="Times New Roman" w:hAnsi="Times New Roman"/>
          <w:color w:val="000000" w:themeColor="text1"/>
          <w:sz w:val="28"/>
          <w:szCs w:val="28"/>
        </w:rPr>
        <w:tab/>
      </w:r>
      <w:r w:rsidR="00F2590A">
        <w:rPr>
          <w:rFonts w:ascii="Times New Roman" w:hAnsi="Times New Roman"/>
          <w:color w:val="000000" w:themeColor="text1"/>
          <w:sz w:val="28"/>
          <w:szCs w:val="28"/>
        </w:rPr>
        <w:t xml:space="preserve">           </w:t>
      </w:r>
      <w:r w:rsidR="009D5356" w:rsidRPr="00763298">
        <w:rPr>
          <w:rFonts w:ascii="Times New Roman" w:hAnsi="Times New Roman"/>
          <w:color w:val="000000" w:themeColor="text1"/>
          <w:sz w:val="28"/>
          <w:szCs w:val="28"/>
        </w:rPr>
        <w:tab/>
      </w:r>
      <w:r w:rsidR="009D5356" w:rsidRPr="00763298">
        <w:rPr>
          <w:rFonts w:ascii="Times New Roman" w:hAnsi="Times New Roman"/>
          <w:color w:val="000000" w:themeColor="text1"/>
          <w:sz w:val="28"/>
          <w:szCs w:val="28"/>
        </w:rPr>
        <w:tab/>
      </w:r>
      <w:r w:rsidR="009D5356" w:rsidRPr="00763298">
        <w:rPr>
          <w:rFonts w:ascii="Times New Roman" w:hAnsi="Times New Roman"/>
          <w:color w:val="000000" w:themeColor="text1"/>
          <w:sz w:val="28"/>
          <w:szCs w:val="28"/>
        </w:rPr>
        <w:tab/>
        <w:t xml:space="preserve"> </w:t>
      </w:r>
      <w:r w:rsidR="00064240" w:rsidRPr="00763298">
        <w:rPr>
          <w:rFonts w:ascii="Times New Roman" w:hAnsi="Times New Roman"/>
          <w:color w:val="000000" w:themeColor="text1"/>
          <w:sz w:val="28"/>
          <w:szCs w:val="28"/>
        </w:rPr>
        <w:t xml:space="preserve"> </w:t>
      </w:r>
      <w:r w:rsidR="006F05E8">
        <w:rPr>
          <w:rFonts w:ascii="Times New Roman" w:hAnsi="Times New Roman"/>
          <w:color w:val="000000" w:themeColor="text1"/>
          <w:sz w:val="28"/>
          <w:szCs w:val="28"/>
        </w:rPr>
        <w:t>А.А. Сорокотягин</w:t>
      </w:r>
    </w:p>
    <w:p w:rsidR="00C00270" w:rsidRDefault="00C00270">
      <w:pPr>
        <w:ind w:firstLine="0"/>
        <w:jc w:val="left"/>
        <w:rPr>
          <w:rFonts w:asciiTheme="minorHAnsi" w:hAnsiTheme="minorHAnsi"/>
          <w:color w:val="000000" w:themeColor="text1"/>
          <w:sz w:val="22"/>
          <w:szCs w:val="20"/>
        </w:rPr>
        <w:sectPr w:rsidR="00C00270" w:rsidSect="00467508">
          <w:headerReference w:type="default" r:id="rId9"/>
          <w:pgSz w:w="11906" w:h="16838"/>
          <w:pgMar w:top="1134" w:right="566" w:bottom="851" w:left="1843" w:header="709" w:footer="709" w:gutter="0"/>
          <w:cols w:space="708"/>
          <w:titlePg/>
          <w:docGrid w:linePitch="360"/>
        </w:sectPr>
      </w:pP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lastRenderedPageBreak/>
        <w:t>Приложение № 1</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к постановлению администрации </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муниципального района </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«Могочинский район» </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 </w:t>
      </w:r>
      <w:r w:rsidR="009C670F">
        <w:rPr>
          <w:rFonts w:ascii="Times New Roman" w:hAnsi="Times New Roman"/>
          <w:sz w:val="28"/>
          <w:szCs w:val="28"/>
        </w:rPr>
        <w:t xml:space="preserve"> 264</w:t>
      </w:r>
      <w:r w:rsidRPr="001C36CC">
        <w:rPr>
          <w:rFonts w:ascii="Times New Roman" w:hAnsi="Times New Roman"/>
          <w:sz w:val="28"/>
          <w:szCs w:val="28"/>
        </w:rPr>
        <w:t xml:space="preserve"> от </w:t>
      </w:r>
      <w:r w:rsidR="006F05E8">
        <w:rPr>
          <w:rFonts w:ascii="Times New Roman" w:hAnsi="Times New Roman"/>
          <w:sz w:val="28"/>
          <w:szCs w:val="28"/>
        </w:rPr>
        <w:t>12</w:t>
      </w:r>
      <w:r w:rsidRPr="001C36CC">
        <w:rPr>
          <w:rFonts w:ascii="Times New Roman" w:hAnsi="Times New Roman"/>
          <w:sz w:val="28"/>
          <w:szCs w:val="28"/>
        </w:rPr>
        <w:t xml:space="preserve"> </w:t>
      </w:r>
      <w:r w:rsidR="006F05E8">
        <w:rPr>
          <w:rFonts w:ascii="Times New Roman" w:hAnsi="Times New Roman"/>
          <w:sz w:val="28"/>
          <w:szCs w:val="28"/>
        </w:rPr>
        <w:t>мая</w:t>
      </w:r>
      <w:r w:rsidRPr="001C36CC">
        <w:rPr>
          <w:rFonts w:ascii="Times New Roman" w:hAnsi="Times New Roman"/>
          <w:sz w:val="28"/>
          <w:szCs w:val="28"/>
        </w:rPr>
        <w:t xml:space="preserve"> 2023 года </w:t>
      </w:r>
    </w:p>
    <w:p w:rsidR="00F2590A" w:rsidRDefault="00F2590A" w:rsidP="00F2590A">
      <w:pPr>
        <w:jc w:val="right"/>
        <w:rPr>
          <w:rFonts w:ascii="Times New Roman" w:hAnsi="Times New Roman"/>
          <w:b/>
          <w:sz w:val="28"/>
          <w:szCs w:val="28"/>
        </w:rPr>
      </w:pPr>
    </w:p>
    <w:p w:rsidR="001C36CC" w:rsidRDefault="004651F2" w:rsidP="001C36CC">
      <w:pPr>
        <w:ind w:firstLine="0"/>
        <w:jc w:val="center"/>
        <w:rPr>
          <w:rFonts w:ascii="Times New Roman" w:hAnsi="Times New Roman"/>
          <w:b/>
          <w:sz w:val="28"/>
          <w:szCs w:val="28"/>
        </w:rPr>
      </w:pPr>
      <w:r w:rsidRPr="00BD7744">
        <w:rPr>
          <w:rFonts w:ascii="Times New Roman" w:hAnsi="Times New Roman"/>
          <w:b/>
          <w:sz w:val="28"/>
          <w:szCs w:val="28"/>
        </w:rPr>
        <w:t xml:space="preserve">Дни проведения </w:t>
      </w:r>
    </w:p>
    <w:p w:rsidR="004651F2" w:rsidRPr="00BD7744" w:rsidRDefault="004651F2" w:rsidP="00F2590A">
      <w:pPr>
        <w:jc w:val="center"/>
        <w:rPr>
          <w:rFonts w:ascii="Times New Roman" w:hAnsi="Times New Roman"/>
          <w:b/>
          <w:sz w:val="28"/>
          <w:szCs w:val="28"/>
        </w:rPr>
      </w:pPr>
      <w:r w:rsidRPr="00BD7744">
        <w:rPr>
          <w:rFonts w:ascii="Times New Roman" w:hAnsi="Times New Roman"/>
          <w:b/>
          <w:sz w:val="28"/>
          <w:szCs w:val="28"/>
        </w:rPr>
        <w:t>выпускных мероприятий в</w:t>
      </w:r>
      <w:r>
        <w:rPr>
          <w:rFonts w:ascii="Times New Roman" w:hAnsi="Times New Roman"/>
          <w:b/>
          <w:sz w:val="28"/>
          <w:szCs w:val="28"/>
        </w:rPr>
        <w:t xml:space="preserve"> образовательных </w:t>
      </w:r>
      <w:r w:rsidR="001C36CC">
        <w:rPr>
          <w:rFonts w:ascii="Times New Roman" w:hAnsi="Times New Roman"/>
          <w:b/>
          <w:sz w:val="28"/>
          <w:szCs w:val="28"/>
        </w:rPr>
        <w:t xml:space="preserve">учреждениях </w:t>
      </w:r>
      <w:r>
        <w:rPr>
          <w:rFonts w:ascii="Times New Roman" w:hAnsi="Times New Roman"/>
          <w:b/>
          <w:sz w:val="28"/>
          <w:szCs w:val="28"/>
        </w:rPr>
        <w:t xml:space="preserve"> «Последний звонок»</w:t>
      </w:r>
      <w:r w:rsidRPr="00BD7744">
        <w:rPr>
          <w:rFonts w:ascii="Times New Roman" w:hAnsi="Times New Roman"/>
          <w:b/>
          <w:sz w:val="28"/>
          <w:szCs w:val="28"/>
        </w:rPr>
        <w:t xml:space="preserve"> </w:t>
      </w:r>
      <w:r w:rsidRPr="003F5392">
        <w:rPr>
          <w:rFonts w:ascii="Times New Roman" w:hAnsi="Times New Roman"/>
          <w:b/>
          <w:color w:val="000000" w:themeColor="text1"/>
          <w:spacing w:val="-11"/>
          <w:sz w:val="28"/>
          <w:szCs w:val="28"/>
        </w:rPr>
        <w:t>муниципально</w:t>
      </w:r>
      <w:r w:rsidR="00F2590A">
        <w:rPr>
          <w:rFonts w:ascii="Times New Roman" w:hAnsi="Times New Roman"/>
          <w:b/>
          <w:color w:val="000000" w:themeColor="text1"/>
          <w:spacing w:val="-11"/>
          <w:sz w:val="28"/>
          <w:szCs w:val="28"/>
        </w:rPr>
        <w:t xml:space="preserve">го </w:t>
      </w:r>
      <w:r w:rsidRPr="003F5392">
        <w:rPr>
          <w:rFonts w:ascii="Times New Roman" w:hAnsi="Times New Roman"/>
          <w:b/>
          <w:color w:val="000000" w:themeColor="text1"/>
          <w:spacing w:val="-11"/>
          <w:sz w:val="28"/>
          <w:szCs w:val="28"/>
        </w:rPr>
        <w:t xml:space="preserve">района «Могочинский район» </w:t>
      </w:r>
      <w:r w:rsidRPr="003F5392">
        <w:rPr>
          <w:rFonts w:ascii="Times New Roman" w:hAnsi="Times New Roman"/>
          <w:b/>
          <w:sz w:val="28"/>
          <w:szCs w:val="28"/>
        </w:rPr>
        <w:t xml:space="preserve"> </w:t>
      </w:r>
      <w:r w:rsidRPr="00BD7744">
        <w:rPr>
          <w:rFonts w:ascii="Times New Roman" w:hAnsi="Times New Roman"/>
          <w:b/>
          <w:sz w:val="28"/>
          <w:szCs w:val="28"/>
        </w:rPr>
        <w:t>по завершению 20</w:t>
      </w:r>
      <w:r>
        <w:rPr>
          <w:rFonts w:ascii="Times New Roman" w:hAnsi="Times New Roman"/>
          <w:b/>
          <w:sz w:val="28"/>
          <w:szCs w:val="28"/>
        </w:rPr>
        <w:t>2</w:t>
      </w:r>
      <w:r w:rsidR="00F2590A">
        <w:rPr>
          <w:rFonts w:ascii="Times New Roman" w:hAnsi="Times New Roman"/>
          <w:b/>
          <w:sz w:val="28"/>
          <w:szCs w:val="28"/>
        </w:rPr>
        <w:t>2-</w:t>
      </w:r>
      <w:r w:rsidRPr="00BD7744">
        <w:rPr>
          <w:rFonts w:ascii="Times New Roman" w:hAnsi="Times New Roman"/>
          <w:b/>
          <w:sz w:val="28"/>
          <w:szCs w:val="28"/>
        </w:rPr>
        <w:t>202</w:t>
      </w:r>
      <w:r w:rsidR="00F2590A">
        <w:rPr>
          <w:rFonts w:ascii="Times New Roman" w:hAnsi="Times New Roman"/>
          <w:b/>
          <w:sz w:val="28"/>
          <w:szCs w:val="28"/>
        </w:rPr>
        <w:t>3</w:t>
      </w:r>
      <w:r w:rsidRPr="00BD7744">
        <w:rPr>
          <w:rFonts w:ascii="Times New Roman" w:hAnsi="Times New Roman"/>
          <w:b/>
          <w:sz w:val="28"/>
          <w:szCs w:val="28"/>
        </w:rPr>
        <w:t xml:space="preserve"> учебного года</w:t>
      </w:r>
    </w:p>
    <w:p w:rsidR="004651F2" w:rsidRDefault="004651F2" w:rsidP="00F2590A">
      <w:pPr>
        <w:ind w:firstLine="0"/>
        <w:rPr>
          <w:rFonts w:ascii="Times New Roman" w:hAnsi="Times New Roman"/>
          <w:b/>
          <w:sz w:val="28"/>
          <w:szCs w:val="28"/>
        </w:rPr>
      </w:pPr>
    </w:p>
    <w:p w:rsidR="00B806B9" w:rsidRPr="00BD7744" w:rsidRDefault="00B806B9" w:rsidP="00F2590A">
      <w:pPr>
        <w:ind w:firstLine="0"/>
        <w:rPr>
          <w:rFonts w:ascii="Times New Roman" w:hAnsi="Times New Roman"/>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989"/>
        <w:gridCol w:w="1276"/>
        <w:gridCol w:w="1278"/>
        <w:gridCol w:w="1560"/>
        <w:gridCol w:w="1417"/>
        <w:gridCol w:w="1559"/>
      </w:tblGrid>
      <w:tr w:rsidR="004651F2" w:rsidRPr="004E7DD9" w:rsidTr="00DC01D4">
        <w:tc>
          <w:tcPr>
            <w:tcW w:w="568"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 п/п</w:t>
            </w:r>
          </w:p>
        </w:tc>
        <w:tc>
          <w:tcPr>
            <w:tcW w:w="1418"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Наименование МР (ГО)</w:t>
            </w:r>
          </w:p>
        </w:tc>
        <w:tc>
          <w:tcPr>
            <w:tcW w:w="989"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Количество ОО, в которых будут проводиться мероприятия</w:t>
            </w:r>
          </w:p>
        </w:tc>
        <w:tc>
          <w:tcPr>
            <w:tcW w:w="1276"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Количест</w:t>
            </w:r>
            <w:r>
              <w:rPr>
                <w:rFonts w:ascii="Times New Roman" w:hAnsi="Times New Roman"/>
                <w:sz w:val="20"/>
                <w:szCs w:val="20"/>
              </w:rPr>
              <w:t xml:space="preserve">во выпускных классов всего/11кл. </w:t>
            </w:r>
            <w:r w:rsidRPr="00267406">
              <w:rPr>
                <w:rFonts w:ascii="Times New Roman" w:hAnsi="Times New Roman"/>
                <w:sz w:val="20"/>
                <w:szCs w:val="20"/>
              </w:rPr>
              <w:t>/9кл</w:t>
            </w:r>
            <w:r>
              <w:rPr>
                <w:rFonts w:ascii="Times New Roman" w:hAnsi="Times New Roman"/>
                <w:sz w:val="20"/>
                <w:szCs w:val="20"/>
              </w:rPr>
              <w:t>.</w:t>
            </w:r>
          </w:p>
        </w:tc>
        <w:tc>
          <w:tcPr>
            <w:tcW w:w="1278"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Число выпускников всего/11кл/9 кл</w:t>
            </w:r>
            <w:r>
              <w:rPr>
                <w:rFonts w:ascii="Times New Roman" w:hAnsi="Times New Roman"/>
                <w:sz w:val="20"/>
                <w:szCs w:val="20"/>
              </w:rPr>
              <w:t>.</w:t>
            </w:r>
          </w:p>
        </w:tc>
        <w:tc>
          <w:tcPr>
            <w:tcW w:w="1560"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Количество выпускных классов, планирующих участие в праздничных мероприятиях за пределами ОО, в них выпускников</w:t>
            </w:r>
          </w:p>
        </w:tc>
        <w:tc>
          <w:tcPr>
            <w:tcW w:w="1417"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Количество мест массового проведения праздничных мероприятий</w:t>
            </w:r>
          </w:p>
        </w:tc>
        <w:tc>
          <w:tcPr>
            <w:tcW w:w="1559" w:type="dxa"/>
            <w:shd w:val="clear" w:color="auto" w:fill="auto"/>
          </w:tcPr>
          <w:p w:rsidR="004651F2" w:rsidRPr="00267406" w:rsidRDefault="004651F2" w:rsidP="00F2590A">
            <w:pPr>
              <w:ind w:firstLine="0"/>
              <w:jc w:val="center"/>
              <w:rPr>
                <w:rFonts w:ascii="Times New Roman" w:hAnsi="Times New Roman"/>
                <w:sz w:val="20"/>
                <w:szCs w:val="20"/>
              </w:rPr>
            </w:pPr>
            <w:r w:rsidRPr="00267406">
              <w:rPr>
                <w:rFonts w:ascii="Times New Roman" w:hAnsi="Times New Roman"/>
                <w:sz w:val="20"/>
                <w:szCs w:val="20"/>
              </w:rPr>
              <w:t>Планируемая дата</w:t>
            </w:r>
            <w:r w:rsidR="00F2590A">
              <w:rPr>
                <w:rFonts w:ascii="Times New Roman" w:hAnsi="Times New Roman"/>
                <w:sz w:val="20"/>
                <w:szCs w:val="20"/>
              </w:rPr>
              <w:t xml:space="preserve"> </w:t>
            </w:r>
            <w:r w:rsidRPr="00267406">
              <w:rPr>
                <w:rFonts w:ascii="Times New Roman" w:hAnsi="Times New Roman"/>
                <w:sz w:val="20"/>
                <w:szCs w:val="20"/>
              </w:rPr>
              <w:t>«Последний звонок»</w:t>
            </w:r>
          </w:p>
        </w:tc>
      </w:tr>
      <w:tr w:rsidR="004651F2" w:rsidRPr="004E7DD9" w:rsidTr="00DC01D4">
        <w:tc>
          <w:tcPr>
            <w:tcW w:w="568" w:type="dxa"/>
            <w:shd w:val="clear" w:color="auto" w:fill="auto"/>
          </w:tcPr>
          <w:p w:rsidR="004651F2" w:rsidRPr="00267406" w:rsidRDefault="004651F2" w:rsidP="00DC01D4">
            <w:pPr>
              <w:ind w:firstLine="0"/>
              <w:rPr>
                <w:rFonts w:ascii="Times New Roman" w:hAnsi="Times New Roman"/>
                <w:sz w:val="20"/>
                <w:szCs w:val="20"/>
              </w:rPr>
            </w:pPr>
            <w:r w:rsidRPr="00267406">
              <w:rPr>
                <w:rFonts w:ascii="Times New Roman" w:hAnsi="Times New Roman"/>
                <w:sz w:val="20"/>
                <w:szCs w:val="20"/>
              </w:rPr>
              <w:t>1</w:t>
            </w:r>
          </w:p>
        </w:tc>
        <w:tc>
          <w:tcPr>
            <w:tcW w:w="1418" w:type="dxa"/>
            <w:shd w:val="clear" w:color="auto" w:fill="auto"/>
          </w:tcPr>
          <w:p w:rsidR="004651F2" w:rsidRPr="00267406" w:rsidRDefault="004651F2" w:rsidP="00DC01D4">
            <w:pPr>
              <w:rPr>
                <w:rFonts w:ascii="Times New Roman" w:hAnsi="Times New Roman"/>
                <w:sz w:val="20"/>
                <w:szCs w:val="20"/>
              </w:rPr>
            </w:pPr>
            <w:r w:rsidRPr="00267406">
              <w:rPr>
                <w:rFonts w:ascii="Times New Roman" w:hAnsi="Times New Roman"/>
                <w:sz w:val="20"/>
                <w:szCs w:val="20"/>
              </w:rPr>
              <w:t>2</w:t>
            </w:r>
          </w:p>
        </w:tc>
        <w:tc>
          <w:tcPr>
            <w:tcW w:w="989" w:type="dxa"/>
            <w:shd w:val="clear" w:color="auto" w:fill="auto"/>
          </w:tcPr>
          <w:p w:rsidR="004651F2" w:rsidRPr="00267406" w:rsidRDefault="004651F2" w:rsidP="00DC01D4">
            <w:pPr>
              <w:ind w:firstLine="0"/>
              <w:jc w:val="center"/>
              <w:rPr>
                <w:rFonts w:ascii="Times New Roman" w:hAnsi="Times New Roman"/>
                <w:sz w:val="20"/>
                <w:szCs w:val="20"/>
              </w:rPr>
            </w:pPr>
            <w:r w:rsidRPr="00267406">
              <w:rPr>
                <w:rFonts w:ascii="Times New Roman" w:hAnsi="Times New Roman"/>
                <w:sz w:val="20"/>
                <w:szCs w:val="20"/>
              </w:rPr>
              <w:t>3</w:t>
            </w:r>
          </w:p>
        </w:tc>
        <w:tc>
          <w:tcPr>
            <w:tcW w:w="1276" w:type="dxa"/>
            <w:shd w:val="clear" w:color="auto" w:fill="auto"/>
          </w:tcPr>
          <w:p w:rsidR="004651F2" w:rsidRPr="00267406" w:rsidRDefault="004651F2" w:rsidP="00DC01D4">
            <w:pPr>
              <w:rPr>
                <w:rFonts w:ascii="Times New Roman" w:hAnsi="Times New Roman"/>
                <w:sz w:val="20"/>
                <w:szCs w:val="20"/>
              </w:rPr>
            </w:pPr>
            <w:r w:rsidRPr="00267406">
              <w:rPr>
                <w:rFonts w:ascii="Times New Roman" w:hAnsi="Times New Roman"/>
                <w:sz w:val="20"/>
                <w:szCs w:val="20"/>
              </w:rPr>
              <w:t>4</w:t>
            </w:r>
          </w:p>
        </w:tc>
        <w:tc>
          <w:tcPr>
            <w:tcW w:w="1278" w:type="dxa"/>
            <w:shd w:val="clear" w:color="auto" w:fill="auto"/>
          </w:tcPr>
          <w:p w:rsidR="004651F2" w:rsidRPr="00267406" w:rsidRDefault="004651F2" w:rsidP="00DC01D4">
            <w:pPr>
              <w:rPr>
                <w:rFonts w:ascii="Times New Roman" w:hAnsi="Times New Roman"/>
                <w:sz w:val="20"/>
                <w:szCs w:val="20"/>
              </w:rPr>
            </w:pPr>
            <w:r w:rsidRPr="00267406">
              <w:rPr>
                <w:rFonts w:ascii="Times New Roman" w:hAnsi="Times New Roman"/>
                <w:sz w:val="20"/>
                <w:szCs w:val="20"/>
              </w:rPr>
              <w:t>5</w:t>
            </w:r>
          </w:p>
        </w:tc>
        <w:tc>
          <w:tcPr>
            <w:tcW w:w="1560" w:type="dxa"/>
            <w:shd w:val="clear" w:color="auto" w:fill="auto"/>
          </w:tcPr>
          <w:p w:rsidR="004651F2" w:rsidRPr="00267406" w:rsidRDefault="004651F2" w:rsidP="00DC01D4">
            <w:pPr>
              <w:rPr>
                <w:rFonts w:ascii="Times New Roman" w:hAnsi="Times New Roman"/>
                <w:sz w:val="20"/>
                <w:szCs w:val="20"/>
              </w:rPr>
            </w:pPr>
            <w:r w:rsidRPr="00267406">
              <w:rPr>
                <w:rFonts w:ascii="Times New Roman" w:hAnsi="Times New Roman"/>
                <w:sz w:val="20"/>
                <w:szCs w:val="20"/>
              </w:rPr>
              <w:t>6</w:t>
            </w:r>
          </w:p>
        </w:tc>
        <w:tc>
          <w:tcPr>
            <w:tcW w:w="1417" w:type="dxa"/>
            <w:shd w:val="clear" w:color="auto" w:fill="auto"/>
          </w:tcPr>
          <w:p w:rsidR="004651F2" w:rsidRPr="00267406" w:rsidRDefault="004651F2" w:rsidP="00DC01D4">
            <w:pPr>
              <w:rPr>
                <w:rFonts w:ascii="Times New Roman" w:hAnsi="Times New Roman"/>
                <w:sz w:val="20"/>
                <w:szCs w:val="20"/>
              </w:rPr>
            </w:pPr>
            <w:r w:rsidRPr="00267406">
              <w:rPr>
                <w:rFonts w:ascii="Times New Roman" w:hAnsi="Times New Roman"/>
                <w:sz w:val="20"/>
                <w:szCs w:val="20"/>
              </w:rPr>
              <w:t>7</w:t>
            </w:r>
          </w:p>
        </w:tc>
        <w:tc>
          <w:tcPr>
            <w:tcW w:w="1559" w:type="dxa"/>
            <w:shd w:val="clear" w:color="auto" w:fill="auto"/>
          </w:tcPr>
          <w:p w:rsidR="004651F2" w:rsidRPr="00267406" w:rsidRDefault="004651F2" w:rsidP="00DC01D4">
            <w:pPr>
              <w:rPr>
                <w:rFonts w:ascii="Times New Roman" w:hAnsi="Times New Roman"/>
                <w:sz w:val="20"/>
                <w:szCs w:val="20"/>
              </w:rPr>
            </w:pPr>
            <w:r w:rsidRPr="00267406">
              <w:rPr>
                <w:rFonts w:ascii="Times New Roman" w:hAnsi="Times New Roman"/>
                <w:sz w:val="20"/>
                <w:szCs w:val="20"/>
              </w:rPr>
              <w:t>8</w:t>
            </w:r>
          </w:p>
        </w:tc>
      </w:tr>
      <w:tr w:rsidR="00AE72D5" w:rsidRPr="004E7DD9" w:rsidTr="00DC01D4">
        <w:tc>
          <w:tcPr>
            <w:tcW w:w="568" w:type="dxa"/>
            <w:shd w:val="clear" w:color="auto" w:fill="auto"/>
          </w:tcPr>
          <w:p w:rsidR="00AE72D5" w:rsidRPr="00267406" w:rsidRDefault="00AE72D5" w:rsidP="00114FB5">
            <w:pPr>
              <w:jc w:val="center"/>
              <w:rPr>
                <w:rFonts w:ascii="Times New Roman" w:hAnsi="Times New Roman"/>
                <w:sz w:val="20"/>
                <w:szCs w:val="20"/>
              </w:rPr>
            </w:pPr>
          </w:p>
        </w:tc>
        <w:tc>
          <w:tcPr>
            <w:tcW w:w="7938" w:type="dxa"/>
            <w:gridSpan w:val="6"/>
            <w:shd w:val="clear" w:color="auto" w:fill="auto"/>
          </w:tcPr>
          <w:p w:rsidR="00AE72D5" w:rsidRPr="00114FB5" w:rsidRDefault="00AE72D5" w:rsidP="004A10BC">
            <w:pPr>
              <w:jc w:val="center"/>
              <w:rPr>
                <w:rFonts w:ascii="Times New Roman" w:hAnsi="Times New Roman"/>
                <w:b/>
                <w:sz w:val="20"/>
                <w:szCs w:val="20"/>
              </w:rPr>
            </w:pPr>
            <w:r w:rsidRPr="00114FB5">
              <w:rPr>
                <w:rFonts w:ascii="Times New Roman" w:hAnsi="Times New Roman"/>
                <w:b/>
                <w:sz w:val="20"/>
                <w:szCs w:val="20"/>
              </w:rPr>
              <w:t>Городское поселение «Могочинское»</w:t>
            </w:r>
          </w:p>
        </w:tc>
        <w:tc>
          <w:tcPr>
            <w:tcW w:w="1559" w:type="dxa"/>
            <w:shd w:val="clear" w:color="auto" w:fill="auto"/>
          </w:tcPr>
          <w:p w:rsidR="00AE72D5" w:rsidRPr="00267406" w:rsidRDefault="00AE72D5" w:rsidP="00AE72D5">
            <w:pPr>
              <w:ind w:firstLine="0"/>
              <w:jc w:val="center"/>
              <w:rPr>
                <w:rFonts w:ascii="Times New Roman" w:hAnsi="Times New Roman"/>
                <w:sz w:val="20"/>
                <w:szCs w:val="20"/>
              </w:rPr>
            </w:pPr>
          </w:p>
        </w:tc>
      </w:tr>
      <w:tr w:rsidR="00497346" w:rsidRPr="004E7DD9" w:rsidTr="00DC01D4">
        <w:tc>
          <w:tcPr>
            <w:tcW w:w="568" w:type="dxa"/>
            <w:shd w:val="clear" w:color="auto" w:fill="auto"/>
          </w:tcPr>
          <w:p w:rsidR="00497346" w:rsidRPr="00267406" w:rsidRDefault="00497346" w:rsidP="00F2590A">
            <w:pPr>
              <w:ind w:firstLine="0"/>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497346" w:rsidRPr="00267406" w:rsidRDefault="00497346" w:rsidP="00F2590A">
            <w:pPr>
              <w:ind w:firstLine="0"/>
              <w:rPr>
                <w:rFonts w:ascii="Times New Roman" w:hAnsi="Times New Roman"/>
                <w:sz w:val="20"/>
                <w:szCs w:val="20"/>
              </w:rPr>
            </w:pPr>
            <w:r>
              <w:rPr>
                <w:rFonts w:ascii="Times New Roman" w:hAnsi="Times New Roman"/>
                <w:sz w:val="20"/>
                <w:szCs w:val="20"/>
              </w:rPr>
              <w:t xml:space="preserve">           </w:t>
            </w:r>
            <w:r w:rsidR="00DE7C68">
              <w:rPr>
                <w:rFonts w:ascii="Times New Roman" w:hAnsi="Times New Roman"/>
                <w:sz w:val="20"/>
                <w:szCs w:val="20"/>
              </w:rPr>
              <w:t>МОУ СОШ № 1 г.</w:t>
            </w:r>
            <w:r w:rsidRPr="00267406">
              <w:rPr>
                <w:rFonts w:ascii="Times New Roman" w:hAnsi="Times New Roman"/>
                <w:sz w:val="20"/>
                <w:szCs w:val="20"/>
              </w:rPr>
              <w:t>Могоча</w:t>
            </w:r>
          </w:p>
        </w:tc>
        <w:tc>
          <w:tcPr>
            <w:tcW w:w="989" w:type="dxa"/>
            <w:shd w:val="clear" w:color="auto" w:fill="auto"/>
          </w:tcPr>
          <w:p w:rsidR="00497346" w:rsidRDefault="00497346" w:rsidP="00AE0DED">
            <w:pPr>
              <w:rPr>
                <w:rFonts w:ascii="Times New Roman" w:hAnsi="Times New Roman"/>
                <w:sz w:val="20"/>
                <w:szCs w:val="20"/>
              </w:rPr>
            </w:pPr>
          </w:p>
          <w:p w:rsidR="00497346" w:rsidRPr="00267406" w:rsidRDefault="00497346" w:rsidP="00497346">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497346" w:rsidRDefault="00497346" w:rsidP="00AE0DED">
            <w:pPr>
              <w:rPr>
                <w:rFonts w:ascii="Times New Roman" w:hAnsi="Times New Roman"/>
                <w:sz w:val="20"/>
                <w:szCs w:val="20"/>
              </w:rPr>
            </w:pPr>
          </w:p>
          <w:p w:rsidR="00497346" w:rsidRPr="00267406" w:rsidRDefault="00497346" w:rsidP="00497346">
            <w:pPr>
              <w:ind w:firstLine="0"/>
              <w:jc w:val="center"/>
              <w:rPr>
                <w:rFonts w:ascii="Times New Roman" w:hAnsi="Times New Roman"/>
                <w:sz w:val="20"/>
                <w:szCs w:val="20"/>
              </w:rPr>
            </w:pPr>
            <w:r>
              <w:rPr>
                <w:rFonts w:ascii="Times New Roman" w:hAnsi="Times New Roman"/>
                <w:sz w:val="20"/>
                <w:szCs w:val="20"/>
              </w:rPr>
              <w:t>7/3/4</w:t>
            </w:r>
            <w:r>
              <w:rPr>
                <w:rFonts w:ascii="Times New Roman" w:hAnsi="Times New Roman"/>
                <w:sz w:val="20"/>
                <w:szCs w:val="20"/>
              </w:rPr>
              <w:br/>
            </w:r>
          </w:p>
        </w:tc>
        <w:tc>
          <w:tcPr>
            <w:tcW w:w="1278" w:type="dxa"/>
            <w:shd w:val="clear" w:color="auto" w:fill="auto"/>
          </w:tcPr>
          <w:p w:rsidR="00497346" w:rsidRDefault="00497346" w:rsidP="00AE0DED">
            <w:pPr>
              <w:ind w:firstLine="0"/>
              <w:jc w:val="center"/>
              <w:rPr>
                <w:rFonts w:ascii="Times New Roman" w:hAnsi="Times New Roman"/>
                <w:sz w:val="20"/>
                <w:szCs w:val="20"/>
              </w:rPr>
            </w:pPr>
          </w:p>
          <w:p w:rsidR="00497346" w:rsidRPr="00267406" w:rsidRDefault="00497346" w:rsidP="00AE0DED">
            <w:pPr>
              <w:ind w:firstLine="0"/>
              <w:jc w:val="center"/>
              <w:rPr>
                <w:rFonts w:ascii="Times New Roman" w:hAnsi="Times New Roman"/>
                <w:sz w:val="20"/>
                <w:szCs w:val="20"/>
              </w:rPr>
            </w:pPr>
            <w:r>
              <w:rPr>
                <w:rFonts w:ascii="Times New Roman" w:hAnsi="Times New Roman"/>
                <w:sz w:val="20"/>
                <w:szCs w:val="20"/>
              </w:rPr>
              <w:t>167/55/112</w:t>
            </w:r>
          </w:p>
        </w:tc>
        <w:tc>
          <w:tcPr>
            <w:tcW w:w="1560" w:type="dxa"/>
            <w:shd w:val="clear" w:color="auto" w:fill="auto"/>
          </w:tcPr>
          <w:p w:rsidR="00497346" w:rsidRDefault="00497346" w:rsidP="00AE0DED">
            <w:pPr>
              <w:rPr>
                <w:rFonts w:ascii="Times New Roman" w:hAnsi="Times New Roman"/>
                <w:sz w:val="20"/>
                <w:szCs w:val="20"/>
              </w:rPr>
            </w:pPr>
          </w:p>
          <w:p w:rsidR="00497346" w:rsidRPr="00267406" w:rsidRDefault="00497346" w:rsidP="00497346">
            <w:pPr>
              <w:ind w:firstLine="0"/>
              <w:jc w:val="center"/>
              <w:rPr>
                <w:rFonts w:ascii="Times New Roman" w:hAnsi="Times New Roman"/>
                <w:sz w:val="20"/>
                <w:szCs w:val="20"/>
              </w:rPr>
            </w:pPr>
            <w:r>
              <w:rPr>
                <w:rFonts w:ascii="Times New Roman" w:hAnsi="Times New Roman"/>
                <w:sz w:val="20"/>
                <w:szCs w:val="20"/>
              </w:rPr>
              <w:t>7/167</w:t>
            </w:r>
          </w:p>
        </w:tc>
        <w:tc>
          <w:tcPr>
            <w:tcW w:w="1417" w:type="dxa"/>
            <w:shd w:val="clear" w:color="auto" w:fill="auto"/>
          </w:tcPr>
          <w:p w:rsidR="00497346" w:rsidRDefault="00497346" w:rsidP="00AE0DED">
            <w:pPr>
              <w:rPr>
                <w:rFonts w:ascii="Times New Roman" w:hAnsi="Times New Roman"/>
                <w:sz w:val="20"/>
                <w:szCs w:val="20"/>
              </w:rPr>
            </w:pPr>
          </w:p>
          <w:p w:rsidR="00497346" w:rsidRPr="00267406" w:rsidRDefault="00497346" w:rsidP="00AE0DED">
            <w:pPr>
              <w:rPr>
                <w:rFonts w:ascii="Times New Roman" w:hAnsi="Times New Roman"/>
                <w:sz w:val="20"/>
                <w:szCs w:val="20"/>
              </w:rPr>
            </w:pPr>
            <w:r w:rsidRPr="00267406">
              <w:rPr>
                <w:rFonts w:ascii="Times New Roman" w:hAnsi="Times New Roman"/>
                <w:sz w:val="20"/>
                <w:szCs w:val="20"/>
              </w:rPr>
              <w:t>3</w:t>
            </w:r>
          </w:p>
        </w:tc>
        <w:tc>
          <w:tcPr>
            <w:tcW w:w="1559" w:type="dxa"/>
            <w:shd w:val="clear" w:color="auto" w:fill="auto"/>
          </w:tcPr>
          <w:p w:rsidR="00497346" w:rsidRDefault="00497346" w:rsidP="00497346">
            <w:pPr>
              <w:ind w:firstLine="0"/>
              <w:rPr>
                <w:rFonts w:ascii="Times New Roman" w:hAnsi="Times New Roman"/>
                <w:sz w:val="20"/>
                <w:szCs w:val="20"/>
              </w:rPr>
            </w:pPr>
            <w:r>
              <w:rPr>
                <w:rFonts w:ascii="Times New Roman" w:hAnsi="Times New Roman"/>
                <w:sz w:val="20"/>
                <w:szCs w:val="20"/>
              </w:rPr>
              <w:t xml:space="preserve">9 класс – 22.05.2023 </w:t>
            </w:r>
          </w:p>
          <w:p w:rsidR="00497346" w:rsidRPr="00BF6846" w:rsidRDefault="00497346" w:rsidP="00497346">
            <w:pPr>
              <w:ind w:firstLine="0"/>
              <w:rPr>
                <w:rFonts w:ascii="Times New Roman" w:hAnsi="Times New Roman"/>
                <w:sz w:val="20"/>
                <w:szCs w:val="20"/>
              </w:rPr>
            </w:pPr>
            <w:r>
              <w:rPr>
                <w:rFonts w:ascii="Times New Roman" w:hAnsi="Times New Roman"/>
                <w:sz w:val="20"/>
                <w:szCs w:val="20"/>
              </w:rPr>
              <w:t>11 класс – 23.05.2023</w:t>
            </w:r>
          </w:p>
        </w:tc>
      </w:tr>
      <w:tr w:rsidR="00497346" w:rsidRPr="004E7DD9" w:rsidTr="00DC01D4">
        <w:tc>
          <w:tcPr>
            <w:tcW w:w="568" w:type="dxa"/>
            <w:shd w:val="clear" w:color="auto" w:fill="auto"/>
          </w:tcPr>
          <w:p w:rsidR="00497346" w:rsidRPr="00267406" w:rsidRDefault="00497346" w:rsidP="00F2590A">
            <w:pPr>
              <w:ind w:firstLine="0"/>
              <w:rPr>
                <w:rFonts w:ascii="Times New Roman" w:hAnsi="Times New Roman"/>
                <w:sz w:val="20"/>
                <w:szCs w:val="20"/>
              </w:rPr>
            </w:pPr>
            <w:r>
              <w:rPr>
                <w:rFonts w:ascii="Times New Roman" w:hAnsi="Times New Roman"/>
                <w:sz w:val="20"/>
                <w:szCs w:val="20"/>
              </w:rPr>
              <w:t>2</w:t>
            </w:r>
          </w:p>
        </w:tc>
        <w:tc>
          <w:tcPr>
            <w:tcW w:w="1418" w:type="dxa"/>
            <w:shd w:val="clear" w:color="auto" w:fill="auto"/>
          </w:tcPr>
          <w:p w:rsidR="00497346" w:rsidRPr="004F0257" w:rsidRDefault="00497346" w:rsidP="00114FB5">
            <w:pPr>
              <w:rPr>
                <w:rFonts w:ascii="Times New Roman" w:hAnsi="Times New Roman"/>
                <w:sz w:val="20"/>
                <w:szCs w:val="20"/>
              </w:rPr>
            </w:pPr>
            <w:r w:rsidRPr="004F0257">
              <w:rPr>
                <w:rFonts w:ascii="Times New Roman" w:hAnsi="Times New Roman"/>
                <w:sz w:val="20"/>
                <w:szCs w:val="20"/>
              </w:rPr>
              <w:t xml:space="preserve">МОУ </w:t>
            </w:r>
            <w:r w:rsidR="00DE7C68">
              <w:rPr>
                <w:rFonts w:ascii="Times New Roman" w:hAnsi="Times New Roman"/>
                <w:sz w:val="20"/>
                <w:szCs w:val="20"/>
              </w:rPr>
              <w:t>СОШ № 92                     г.</w:t>
            </w:r>
            <w:r w:rsidRPr="004F0257">
              <w:rPr>
                <w:rFonts w:ascii="Times New Roman" w:hAnsi="Times New Roman"/>
                <w:sz w:val="20"/>
                <w:szCs w:val="20"/>
              </w:rPr>
              <w:t>Могоча</w:t>
            </w:r>
          </w:p>
        </w:tc>
        <w:tc>
          <w:tcPr>
            <w:tcW w:w="989" w:type="dxa"/>
            <w:shd w:val="clear" w:color="auto" w:fill="auto"/>
          </w:tcPr>
          <w:p w:rsidR="00497346" w:rsidRPr="00372061" w:rsidRDefault="00497346" w:rsidP="00497346">
            <w:pPr>
              <w:ind w:firstLine="0"/>
              <w:jc w:val="center"/>
              <w:rPr>
                <w:rFonts w:ascii="Times New Roman" w:hAnsi="Times New Roman"/>
                <w:sz w:val="20"/>
                <w:szCs w:val="20"/>
              </w:rPr>
            </w:pPr>
            <w:r w:rsidRPr="00372061">
              <w:rPr>
                <w:rFonts w:ascii="Times New Roman" w:hAnsi="Times New Roman"/>
                <w:sz w:val="20"/>
                <w:szCs w:val="20"/>
              </w:rPr>
              <w:t>1</w:t>
            </w:r>
          </w:p>
        </w:tc>
        <w:tc>
          <w:tcPr>
            <w:tcW w:w="1276" w:type="dxa"/>
            <w:shd w:val="clear" w:color="auto" w:fill="auto"/>
          </w:tcPr>
          <w:p w:rsidR="00497346" w:rsidRPr="00372061" w:rsidRDefault="00497346" w:rsidP="00497346">
            <w:pPr>
              <w:ind w:firstLine="0"/>
              <w:jc w:val="center"/>
            </w:pPr>
            <w:r w:rsidRPr="00372061">
              <w:rPr>
                <w:rFonts w:ascii="Times New Roman" w:hAnsi="Times New Roman"/>
                <w:sz w:val="20"/>
                <w:szCs w:val="20"/>
              </w:rPr>
              <w:t>4/1/3</w:t>
            </w:r>
          </w:p>
        </w:tc>
        <w:tc>
          <w:tcPr>
            <w:tcW w:w="1278" w:type="dxa"/>
            <w:shd w:val="clear" w:color="auto" w:fill="auto"/>
          </w:tcPr>
          <w:p w:rsidR="00497346" w:rsidRPr="00372061" w:rsidRDefault="00497346" w:rsidP="00497346">
            <w:pPr>
              <w:ind w:firstLine="0"/>
              <w:jc w:val="center"/>
            </w:pPr>
            <w:r w:rsidRPr="00372061">
              <w:rPr>
                <w:rFonts w:ascii="Times New Roman" w:hAnsi="Times New Roman"/>
                <w:sz w:val="20"/>
                <w:szCs w:val="20"/>
              </w:rPr>
              <w:t>78/16/62</w:t>
            </w:r>
          </w:p>
        </w:tc>
        <w:tc>
          <w:tcPr>
            <w:tcW w:w="1560" w:type="dxa"/>
            <w:shd w:val="clear" w:color="auto" w:fill="auto"/>
          </w:tcPr>
          <w:p w:rsidR="00497346" w:rsidRPr="00372061" w:rsidRDefault="00497346" w:rsidP="00AE0DED">
            <w:pPr>
              <w:ind w:firstLine="0"/>
              <w:jc w:val="center"/>
            </w:pPr>
            <w:r w:rsidRPr="00372061">
              <w:rPr>
                <w:rFonts w:ascii="Times New Roman" w:hAnsi="Times New Roman"/>
                <w:sz w:val="20"/>
                <w:szCs w:val="20"/>
              </w:rPr>
              <w:t>4/62</w:t>
            </w:r>
          </w:p>
        </w:tc>
        <w:tc>
          <w:tcPr>
            <w:tcW w:w="1417" w:type="dxa"/>
            <w:shd w:val="clear" w:color="auto" w:fill="auto"/>
          </w:tcPr>
          <w:p w:rsidR="00497346" w:rsidRPr="00372061" w:rsidRDefault="00B21046" w:rsidP="00AE0DED">
            <w:pPr>
              <w:rPr>
                <w:rFonts w:ascii="Times New Roman" w:hAnsi="Times New Roman"/>
                <w:sz w:val="20"/>
                <w:szCs w:val="20"/>
              </w:rPr>
            </w:pPr>
            <w:r>
              <w:rPr>
                <w:rFonts w:ascii="Times New Roman" w:hAnsi="Times New Roman"/>
                <w:sz w:val="20"/>
                <w:szCs w:val="20"/>
              </w:rPr>
              <w:t>3</w:t>
            </w:r>
          </w:p>
        </w:tc>
        <w:tc>
          <w:tcPr>
            <w:tcW w:w="1559" w:type="dxa"/>
            <w:shd w:val="clear" w:color="auto" w:fill="auto"/>
          </w:tcPr>
          <w:p w:rsidR="00497346" w:rsidRPr="00372061" w:rsidRDefault="00497346" w:rsidP="00AE0DED">
            <w:pPr>
              <w:ind w:firstLine="0"/>
              <w:rPr>
                <w:rFonts w:ascii="Times New Roman" w:hAnsi="Times New Roman"/>
                <w:sz w:val="20"/>
                <w:szCs w:val="20"/>
              </w:rPr>
            </w:pPr>
            <w:r w:rsidRPr="00372061">
              <w:rPr>
                <w:rFonts w:ascii="Times New Roman" w:hAnsi="Times New Roman"/>
                <w:sz w:val="20"/>
                <w:szCs w:val="20"/>
              </w:rPr>
              <w:t>23.05.2023</w:t>
            </w:r>
          </w:p>
        </w:tc>
      </w:tr>
      <w:tr w:rsidR="00DE7C68" w:rsidRPr="004E7DD9" w:rsidTr="00DC01D4">
        <w:tc>
          <w:tcPr>
            <w:tcW w:w="568" w:type="dxa"/>
            <w:shd w:val="clear" w:color="auto" w:fill="auto"/>
          </w:tcPr>
          <w:p w:rsidR="00DE7C68" w:rsidRPr="00267406" w:rsidRDefault="00DE7C68" w:rsidP="00F2590A">
            <w:pPr>
              <w:ind w:firstLine="0"/>
              <w:rPr>
                <w:rFonts w:ascii="Times New Roman" w:hAnsi="Times New Roman"/>
                <w:sz w:val="20"/>
                <w:szCs w:val="20"/>
              </w:rPr>
            </w:pPr>
            <w:r>
              <w:rPr>
                <w:rFonts w:ascii="Times New Roman" w:hAnsi="Times New Roman"/>
                <w:sz w:val="20"/>
                <w:szCs w:val="20"/>
              </w:rPr>
              <w:t>3</w:t>
            </w:r>
          </w:p>
        </w:tc>
        <w:tc>
          <w:tcPr>
            <w:tcW w:w="1418" w:type="dxa"/>
            <w:shd w:val="clear" w:color="auto" w:fill="auto"/>
          </w:tcPr>
          <w:p w:rsidR="00DE7C68" w:rsidRPr="00267406" w:rsidRDefault="00DE7C68" w:rsidP="00114FB5">
            <w:pPr>
              <w:rPr>
                <w:rFonts w:ascii="Times New Roman" w:hAnsi="Times New Roman"/>
                <w:sz w:val="20"/>
                <w:szCs w:val="20"/>
              </w:rPr>
            </w:pPr>
            <w:r w:rsidRPr="00267406">
              <w:rPr>
                <w:rFonts w:ascii="Times New Roman" w:hAnsi="Times New Roman"/>
                <w:sz w:val="20"/>
                <w:szCs w:val="20"/>
              </w:rPr>
              <w:t xml:space="preserve">МОУ </w:t>
            </w:r>
            <w:r>
              <w:rPr>
                <w:rFonts w:ascii="Times New Roman" w:hAnsi="Times New Roman"/>
                <w:sz w:val="20"/>
                <w:szCs w:val="20"/>
              </w:rPr>
              <w:t>ООШ № 25 с.</w:t>
            </w:r>
            <w:r w:rsidRPr="00267406">
              <w:rPr>
                <w:rFonts w:ascii="Times New Roman" w:hAnsi="Times New Roman"/>
                <w:sz w:val="20"/>
                <w:szCs w:val="20"/>
              </w:rPr>
              <w:t>Чалдонка</w:t>
            </w:r>
          </w:p>
        </w:tc>
        <w:tc>
          <w:tcPr>
            <w:tcW w:w="989" w:type="dxa"/>
            <w:shd w:val="clear" w:color="auto" w:fill="auto"/>
          </w:tcPr>
          <w:p w:rsidR="00DE7C68" w:rsidRPr="00267406" w:rsidRDefault="00DE7C68" w:rsidP="00DE7C68">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E7C68" w:rsidRDefault="00DE7C68" w:rsidP="00DE7C68">
            <w:pPr>
              <w:ind w:firstLine="0"/>
              <w:jc w:val="center"/>
            </w:pPr>
            <w:r>
              <w:rPr>
                <w:rFonts w:ascii="Times New Roman" w:hAnsi="Times New Roman"/>
                <w:sz w:val="20"/>
                <w:szCs w:val="20"/>
              </w:rPr>
              <w:t>1</w:t>
            </w:r>
            <w:r w:rsidRPr="004029CF">
              <w:rPr>
                <w:rFonts w:ascii="Times New Roman" w:hAnsi="Times New Roman"/>
                <w:sz w:val="20"/>
                <w:szCs w:val="20"/>
              </w:rPr>
              <w:t>/</w:t>
            </w:r>
            <w:r>
              <w:rPr>
                <w:rFonts w:ascii="Times New Roman" w:hAnsi="Times New Roman"/>
                <w:sz w:val="20"/>
                <w:szCs w:val="20"/>
              </w:rPr>
              <w:t>0/1</w:t>
            </w:r>
          </w:p>
        </w:tc>
        <w:tc>
          <w:tcPr>
            <w:tcW w:w="1278" w:type="dxa"/>
            <w:shd w:val="clear" w:color="auto" w:fill="auto"/>
          </w:tcPr>
          <w:p w:rsidR="00DE7C68" w:rsidRDefault="00DE7C68" w:rsidP="00DE7C68">
            <w:pPr>
              <w:ind w:firstLine="0"/>
              <w:jc w:val="center"/>
            </w:pPr>
            <w:r>
              <w:rPr>
                <w:rFonts w:ascii="Times New Roman" w:hAnsi="Times New Roman"/>
                <w:sz w:val="20"/>
                <w:szCs w:val="20"/>
              </w:rPr>
              <w:t>3</w:t>
            </w:r>
            <w:r w:rsidRPr="004029CF">
              <w:rPr>
                <w:rFonts w:ascii="Times New Roman" w:hAnsi="Times New Roman"/>
                <w:sz w:val="20"/>
                <w:szCs w:val="20"/>
              </w:rPr>
              <w:t>/</w:t>
            </w:r>
            <w:r>
              <w:rPr>
                <w:rFonts w:ascii="Times New Roman" w:hAnsi="Times New Roman"/>
                <w:sz w:val="20"/>
                <w:szCs w:val="20"/>
              </w:rPr>
              <w:t>0/3</w:t>
            </w:r>
          </w:p>
        </w:tc>
        <w:tc>
          <w:tcPr>
            <w:tcW w:w="1560" w:type="dxa"/>
            <w:shd w:val="clear" w:color="auto" w:fill="auto"/>
          </w:tcPr>
          <w:p w:rsidR="00DE7C68" w:rsidRDefault="000403A0" w:rsidP="00AE0DED">
            <w:r>
              <w:rPr>
                <w:rFonts w:ascii="Times New Roman" w:hAnsi="Times New Roman"/>
                <w:sz w:val="20"/>
                <w:szCs w:val="20"/>
              </w:rPr>
              <w:t>0</w:t>
            </w:r>
          </w:p>
        </w:tc>
        <w:tc>
          <w:tcPr>
            <w:tcW w:w="1417" w:type="dxa"/>
            <w:shd w:val="clear" w:color="auto" w:fill="auto"/>
          </w:tcPr>
          <w:p w:rsidR="00DE7C68" w:rsidRPr="00267406" w:rsidRDefault="00DE7C68"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E7C68" w:rsidRPr="00BF6846" w:rsidRDefault="00DE7C68" w:rsidP="00AE0DED">
            <w:pPr>
              <w:ind w:firstLine="0"/>
              <w:jc w:val="left"/>
              <w:rPr>
                <w:rFonts w:ascii="Times New Roman" w:hAnsi="Times New Roman"/>
                <w:sz w:val="20"/>
                <w:szCs w:val="20"/>
              </w:rPr>
            </w:pPr>
            <w:r>
              <w:rPr>
                <w:rFonts w:ascii="Times New Roman" w:hAnsi="Times New Roman"/>
                <w:sz w:val="20"/>
                <w:szCs w:val="20"/>
              </w:rPr>
              <w:t>23.05.2023</w:t>
            </w:r>
          </w:p>
        </w:tc>
      </w:tr>
      <w:tr w:rsidR="00DE7C68" w:rsidRPr="004E7DD9" w:rsidTr="00DC01D4">
        <w:tc>
          <w:tcPr>
            <w:tcW w:w="568" w:type="dxa"/>
            <w:shd w:val="clear" w:color="auto" w:fill="auto"/>
          </w:tcPr>
          <w:p w:rsidR="00DE7C68" w:rsidRPr="00267406" w:rsidRDefault="00DE7C68" w:rsidP="00114FB5">
            <w:pPr>
              <w:rPr>
                <w:rFonts w:ascii="Times New Roman" w:hAnsi="Times New Roman"/>
                <w:sz w:val="20"/>
                <w:szCs w:val="20"/>
              </w:rPr>
            </w:pPr>
          </w:p>
        </w:tc>
        <w:tc>
          <w:tcPr>
            <w:tcW w:w="7938" w:type="dxa"/>
            <w:gridSpan w:val="6"/>
            <w:shd w:val="clear" w:color="auto" w:fill="auto"/>
          </w:tcPr>
          <w:p w:rsidR="00DE7C68" w:rsidRPr="00114FB5" w:rsidRDefault="00DE7C68" w:rsidP="004A10BC">
            <w:pPr>
              <w:jc w:val="center"/>
              <w:rPr>
                <w:rFonts w:ascii="Times New Roman" w:hAnsi="Times New Roman"/>
                <w:b/>
                <w:sz w:val="20"/>
                <w:szCs w:val="20"/>
              </w:rPr>
            </w:pPr>
            <w:r w:rsidRPr="00114FB5">
              <w:rPr>
                <w:rFonts w:ascii="Times New Roman" w:hAnsi="Times New Roman"/>
                <w:b/>
                <w:sz w:val="20"/>
                <w:szCs w:val="20"/>
              </w:rPr>
              <w:t xml:space="preserve">Городское поселение </w:t>
            </w:r>
            <w:r w:rsidR="00256163">
              <w:rPr>
                <w:rFonts w:ascii="Times New Roman" w:hAnsi="Times New Roman"/>
                <w:b/>
                <w:sz w:val="20"/>
                <w:szCs w:val="20"/>
              </w:rPr>
              <w:t>«</w:t>
            </w:r>
            <w:r w:rsidRPr="00114FB5">
              <w:rPr>
                <w:rFonts w:ascii="Times New Roman" w:hAnsi="Times New Roman"/>
                <w:b/>
                <w:sz w:val="20"/>
                <w:szCs w:val="20"/>
              </w:rPr>
              <w:t>Ключевское»</w:t>
            </w:r>
          </w:p>
        </w:tc>
        <w:tc>
          <w:tcPr>
            <w:tcW w:w="1559" w:type="dxa"/>
            <w:shd w:val="clear" w:color="auto" w:fill="auto"/>
          </w:tcPr>
          <w:p w:rsidR="00DE7C68" w:rsidRDefault="00DE7C68" w:rsidP="00114FB5">
            <w:pPr>
              <w:ind w:firstLine="0"/>
              <w:rPr>
                <w:rFonts w:ascii="Times New Roman" w:hAnsi="Times New Roman"/>
                <w:sz w:val="20"/>
                <w:szCs w:val="20"/>
              </w:rPr>
            </w:pPr>
          </w:p>
        </w:tc>
      </w:tr>
      <w:tr w:rsidR="00DE7C68" w:rsidRPr="004E7DD9" w:rsidTr="00DC01D4">
        <w:tc>
          <w:tcPr>
            <w:tcW w:w="568" w:type="dxa"/>
            <w:shd w:val="clear" w:color="auto" w:fill="auto"/>
          </w:tcPr>
          <w:p w:rsidR="00DE7C68" w:rsidRPr="00267406" w:rsidRDefault="00DE7C68" w:rsidP="00F2590A">
            <w:pPr>
              <w:ind w:firstLine="0"/>
              <w:rPr>
                <w:rFonts w:ascii="Times New Roman" w:hAnsi="Times New Roman"/>
                <w:sz w:val="20"/>
                <w:szCs w:val="20"/>
              </w:rPr>
            </w:pPr>
            <w:r>
              <w:rPr>
                <w:rFonts w:ascii="Times New Roman" w:hAnsi="Times New Roman"/>
                <w:sz w:val="20"/>
                <w:szCs w:val="20"/>
              </w:rPr>
              <w:t>4</w:t>
            </w:r>
          </w:p>
        </w:tc>
        <w:tc>
          <w:tcPr>
            <w:tcW w:w="1418" w:type="dxa"/>
            <w:shd w:val="clear" w:color="auto" w:fill="auto"/>
          </w:tcPr>
          <w:p w:rsidR="00DE7C68" w:rsidRPr="00267406" w:rsidRDefault="00DE7C68" w:rsidP="00114FB5">
            <w:pPr>
              <w:rPr>
                <w:rFonts w:ascii="Times New Roman" w:hAnsi="Times New Roman"/>
                <w:sz w:val="20"/>
                <w:szCs w:val="20"/>
              </w:rPr>
            </w:pPr>
            <w:r w:rsidRPr="00267406">
              <w:rPr>
                <w:rFonts w:ascii="Times New Roman" w:hAnsi="Times New Roman"/>
                <w:sz w:val="20"/>
                <w:szCs w:val="20"/>
              </w:rPr>
              <w:t>МОУ СОШ № 27 п. Ключевский</w:t>
            </w:r>
          </w:p>
        </w:tc>
        <w:tc>
          <w:tcPr>
            <w:tcW w:w="989" w:type="dxa"/>
            <w:shd w:val="clear" w:color="auto" w:fill="auto"/>
          </w:tcPr>
          <w:p w:rsidR="00DE7C68" w:rsidRPr="00267406" w:rsidRDefault="00DE7C68" w:rsidP="00DE7C68">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E7C68" w:rsidRDefault="00DE7C68" w:rsidP="00DE7C68">
            <w:pPr>
              <w:ind w:firstLine="0"/>
              <w:jc w:val="center"/>
            </w:pPr>
            <w:r>
              <w:rPr>
                <w:rFonts w:ascii="Times New Roman" w:hAnsi="Times New Roman"/>
                <w:sz w:val="20"/>
                <w:szCs w:val="20"/>
              </w:rPr>
              <w:t>1/1</w:t>
            </w:r>
            <w:r w:rsidRPr="00ED78EB">
              <w:rPr>
                <w:rFonts w:ascii="Times New Roman" w:hAnsi="Times New Roman"/>
                <w:sz w:val="20"/>
                <w:szCs w:val="20"/>
              </w:rPr>
              <w:t>/</w:t>
            </w:r>
            <w:r>
              <w:rPr>
                <w:rFonts w:ascii="Times New Roman" w:hAnsi="Times New Roman"/>
                <w:sz w:val="20"/>
                <w:szCs w:val="20"/>
              </w:rPr>
              <w:t>1</w:t>
            </w:r>
          </w:p>
        </w:tc>
        <w:tc>
          <w:tcPr>
            <w:tcW w:w="1278" w:type="dxa"/>
            <w:shd w:val="clear" w:color="auto" w:fill="auto"/>
          </w:tcPr>
          <w:p w:rsidR="00DE7C68" w:rsidRDefault="00DE7C68" w:rsidP="00DE7C68">
            <w:pPr>
              <w:ind w:firstLine="0"/>
              <w:jc w:val="center"/>
            </w:pPr>
            <w:r>
              <w:rPr>
                <w:rFonts w:ascii="Times New Roman" w:hAnsi="Times New Roman"/>
                <w:sz w:val="20"/>
                <w:szCs w:val="20"/>
              </w:rPr>
              <w:t>8</w:t>
            </w:r>
            <w:r w:rsidRPr="00ED78EB">
              <w:rPr>
                <w:rFonts w:ascii="Times New Roman" w:hAnsi="Times New Roman"/>
                <w:sz w:val="20"/>
                <w:szCs w:val="20"/>
              </w:rPr>
              <w:t>/</w:t>
            </w:r>
            <w:r>
              <w:rPr>
                <w:rFonts w:ascii="Times New Roman" w:hAnsi="Times New Roman"/>
                <w:sz w:val="20"/>
                <w:szCs w:val="20"/>
              </w:rPr>
              <w:t>1</w:t>
            </w:r>
            <w:r w:rsidRPr="00ED78EB">
              <w:rPr>
                <w:rFonts w:ascii="Times New Roman" w:hAnsi="Times New Roman"/>
                <w:sz w:val="20"/>
                <w:szCs w:val="20"/>
              </w:rPr>
              <w:t>/</w:t>
            </w:r>
            <w:r>
              <w:rPr>
                <w:rFonts w:ascii="Times New Roman" w:hAnsi="Times New Roman"/>
                <w:sz w:val="20"/>
                <w:szCs w:val="20"/>
              </w:rPr>
              <w:t>7</w:t>
            </w:r>
          </w:p>
        </w:tc>
        <w:tc>
          <w:tcPr>
            <w:tcW w:w="1560" w:type="dxa"/>
            <w:shd w:val="clear" w:color="auto" w:fill="auto"/>
          </w:tcPr>
          <w:p w:rsidR="00DE7C68" w:rsidRDefault="00DE7C68" w:rsidP="00AE0DED">
            <w:r>
              <w:rPr>
                <w:rFonts w:ascii="Times New Roman" w:hAnsi="Times New Roman"/>
                <w:sz w:val="20"/>
                <w:szCs w:val="20"/>
              </w:rPr>
              <w:t>2</w:t>
            </w:r>
            <w:r w:rsidRPr="00ED78EB">
              <w:rPr>
                <w:rFonts w:ascii="Times New Roman" w:hAnsi="Times New Roman"/>
                <w:sz w:val="20"/>
                <w:szCs w:val="20"/>
              </w:rPr>
              <w:t>/</w:t>
            </w:r>
            <w:r>
              <w:rPr>
                <w:rFonts w:ascii="Times New Roman" w:hAnsi="Times New Roman"/>
                <w:sz w:val="20"/>
                <w:szCs w:val="20"/>
              </w:rPr>
              <w:t>8</w:t>
            </w:r>
          </w:p>
        </w:tc>
        <w:tc>
          <w:tcPr>
            <w:tcW w:w="1417" w:type="dxa"/>
            <w:shd w:val="clear" w:color="auto" w:fill="auto"/>
          </w:tcPr>
          <w:p w:rsidR="00DE7C68" w:rsidRPr="00267406" w:rsidRDefault="00DE7C68"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E7C68" w:rsidRPr="00BF6846" w:rsidRDefault="00DE7C68" w:rsidP="00AE0DED">
            <w:pPr>
              <w:ind w:firstLine="0"/>
              <w:rPr>
                <w:rFonts w:ascii="Times New Roman" w:hAnsi="Times New Roman"/>
                <w:sz w:val="20"/>
                <w:szCs w:val="20"/>
              </w:rPr>
            </w:pPr>
            <w:r>
              <w:rPr>
                <w:rFonts w:ascii="Times New Roman" w:hAnsi="Times New Roman"/>
                <w:sz w:val="20"/>
                <w:szCs w:val="20"/>
              </w:rPr>
              <w:t>23.05.2023</w:t>
            </w:r>
          </w:p>
        </w:tc>
      </w:tr>
      <w:tr w:rsidR="000403A0" w:rsidRPr="004E7DD9" w:rsidTr="00DC01D4">
        <w:tc>
          <w:tcPr>
            <w:tcW w:w="568" w:type="dxa"/>
            <w:shd w:val="clear" w:color="auto" w:fill="auto"/>
          </w:tcPr>
          <w:p w:rsidR="000403A0" w:rsidRPr="00267406" w:rsidRDefault="000403A0" w:rsidP="00F2590A">
            <w:pPr>
              <w:ind w:firstLine="0"/>
              <w:rPr>
                <w:rFonts w:ascii="Times New Roman" w:hAnsi="Times New Roman"/>
                <w:sz w:val="20"/>
                <w:szCs w:val="20"/>
              </w:rPr>
            </w:pPr>
            <w:r>
              <w:rPr>
                <w:rFonts w:ascii="Times New Roman" w:hAnsi="Times New Roman"/>
                <w:sz w:val="20"/>
                <w:szCs w:val="20"/>
              </w:rPr>
              <w:t>5</w:t>
            </w:r>
          </w:p>
        </w:tc>
        <w:tc>
          <w:tcPr>
            <w:tcW w:w="1418" w:type="dxa"/>
            <w:shd w:val="clear" w:color="auto" w:fill="auto"/>
          </w:tcPr>
          <w:p w:rsidR="000403A0" w:rsidRPr="00267406" w:rsidRDefault="000403A0" w:rsidP="00114FB5">
            <w:pPr>
              <w:rPr>
                <w:rFonts w:ascii="Times New Roman" w:hAnsi="Times New Roman"/>
                <w:sz w:val="20"/>
                <w:szCs w:val="20"/>
              </w:rPr>
            </w:pPr>
            <w:r>
              <w:rPr>
                <w:rFonts w:ascii="Times New Roman" w:hAnsi="Times New Roman"/>
                <w:sz w:val="20"/>
                <w:szCs w:val="20"/>
              </w:rPr>
              <w:t>МОУ СОШ № 33 п.</w:t>
            </w:r>
            <w:r w:rsidRPr="00267406">
              <w:rPr>
                <w:rFonts w:ascii="Times New Roman" w:hAnsi="Times New Roman"/>
                <w:sz w:val="20"/>
                <w:szCs w:val="20"/>
              </w:rPr>
              <w:t>Давенда</w:t>
            </w:r>
          </w:p>
        </w:tc>
        <w:tc>
          <w:tcPr>
            <w:tcW w:w="989" w:type="dxa"/>
            <w:shd w:val="clear" w:color="auto" w:fill="auto"/>
          </w:tcPr>
          <w:p w:rsidR="000403A0" w:rsidRPr="00DB5444" w:rsidRDefault="000403A0" w:rsidP="000403A0">
            <w:pPr>
              <w:ind w:firstLine="0"/>
              <w:jc w:val="center"/>
              <w:rPr>
                <w:rFonts w:ascii="Times New Roman" w:hAnsi="Times New Roman"/>
                <w:sz w:val="20"/>
                <w:szCs w:val="20"/>
              </w:rPr>
            </w:pPr>
            <w:r w:rsidRPr="00DB5444">
              <w:rPr>
                <w:rFonts w:ascii="Times New Roman" w:hAnsi="Times New Roman"/>
                <w:sz w:val="20"/>
                <w:szCs w:val="20"/>
              </w:rPr>
              <w:t>1</w:t>
            </w:r>
          </w:p>
        </w:tc>
        <w:tc>
          <w:tcPr>
            <w:tcW w:w="1276" w:type="dxa"/>
            <w:shd w:val="clear" w:color="auto" w:fill="auto"/>
          </w:tcPr>
          <w:p w:rsidR="000403A0" w:rsidRPr="00DB5444" w:rsidRDefault="000403A0" w:rsidP="000403A0">
            <w:pPr>
              <w:ind w:firstLine="0"/>
              <w:jc w:val="center"/>
            </w:pPr>
            <w:r w:rsidRPr="00DB5444">
              <w:rPr>
                <w:rFonts w:ascii="Times New Roman" w:hAnsi="Times New Roman"/>
                <w:sz w:val="20"/>
                <w:szCs w:val="20"/>
              </w:rPr>
              <w:t>2/</w:t>
            </w:r>
            <w:r>
              <w:rPr>
                <w:rFonts w:ascii="Times New Roman" w:hAnsi="Times New Roman"/>
                <w:sz w:val="20"/>
                <w:szCs w:val="20"/>
              </w:rPr>
              <w:t>1</w:t>
            </w:r>
            <w:r w:rsidRPr="00DB5444">
              <w:rPr>
                <w:rFonts w:ascii="Times New Roman" w:hAnsi="Times New Roman"/>
                <w:sz w:val="20"/>
                <w:szCs w:val="20"/>
              </w:rPr>
              <w:t>/1</w:t>
            </w:r>
          </w:p>
        </w:tc>
        <w:tc>
          <w:tcPr>
            <w:tcW w:w="1278" w:type="dxa"/>
            <w:shd w:val="clear" w:color="auto" w:fill="auto"/>
          </w:tcPr>
          <w:p w:rsidR="000403A0" w:rsidRPr="00DB5444" w:rsidRDefault="000403A0" w:rsidP="000403A0">
            <w:pPr>
              <w:ind w:firstLine="0"/>
              <w:jc w:val="center"/>
            </w:pPr>
            <w:r>
              <w:rPr>
                <w:rFonts w:ascii="Times New Roman" w:hAnsi="Times New Roman"/>
                <w:sz w:val="20"/>
                <w:szCs w:val="20"/>
              </w:rPr>
              <w:t>17</w:t>
            </w:r>
            <w:r w:rsidRPr="00DB5444">
              <w:rPr>
                <w:rFonts w:ascii="Times New Roman" w:hAnsi="Times New Roman"/>
                <w:sz w:val="20"/>
                <w:szCs w:val="20"/>
              </w:rPr>
              <w:t>/</w:t>
            </w:r>
            <w:r>
              <w:rPr>
                <w:rFonts w:ascii="Times New Roman" w:hAnsi="Times New Roman"/>
                <w:sz w:val="20"/>
                <w:szCs w:val="20"/>
              </w:rPr>
              <w:t>2</w:t>
            </w:r>
            <w:r w:rsidRPr="00DB5444">
              <w:rPr>
                <w:rFonts w:ascii="Times New Roman" w:hAnsi="Times New Roman"/>
                <w:sz w:val="20"/>
                <w:szCs w:val="20"/>
              </w:rPr>
              <w:t>/15</w:t>
            </w:r>
          </w:p>
        </w:tc>
        <w:tc>
          <w:tcPr>
            <w:tcW w:w="1560" w:type="dxa"/>
            <w:shd w:val="clear" w:color="auto" w:fill="auto"/>
          </w:tcPr>
          <w:p w:rsidR="000403A0" w:rsidRPr="00DB5444" w:rsidRDefault="000403A0" w:rsidP="00AE0DED">
            <w:pPr>
              <w:rPr>
                <w:rFonts w:ascii="Times New Roman" w:hAnsi="Times New Roman"/>
                <w:sz w:val="20"/>
                <w:szCs w:val="20"/>
              </w:rPr>
            </w:pPr>
            <w:r>
              <w:rPr>
                <w:rFonts w:ascii="Times New Roman" w:hAnsi="Times New Roman"/>
                <w:sz w:val="20"/>
                <w:szCs w:val="20"/>
              </w:rPr>
              <w:t>0</w:t>
            </w:r>
          </w:p>
        </w:tc>
        <w:tc>
          <w:tcPr>
            <w:tcW w:w="1417" w:type="dxa"/>
            <w:shd w:val="clear" w:color="auto" w:fill="auto"/>
          </w:tcPr>
          <w:p w:rsidR="000403A0" w:rsidRPr="00DB5444" w:rsidRDefault="000403A0" w:rsidP="00AE0DED">
            <w:pPr>
              <w:rPr>
                <w:rFonts w:ascii="Times New Roman" w:hAnsi="Times New Roman"/>
                <w:sz w:val="20"/>
                <w:szCs w:val="20"/>
              </w:rPr>
            </w:pPr>
            <w:r w:rsidRPr="00DB5444">
              <w:rPr>
                <w:rFonts w:ascii="Times New Roman" w:hAnsi="Times New Roman"/>
                <w:sz w:val="20"/>
                <w:szCs w:val="20"/>
              </w:rPr>
              <w:t>1</w:t>
            </w:r>
          </w:p>
        </w:tc>
        <w:tc>
          <w:tcPr>
            <w:tcW w:w="1559" w:type="dxa"/>
            <w:shd w:val="clear" w:color="auto" w:fill="auto"/>
          </w:tcPr>
          <w:p w:rsidR="000403A0" w:rsidRPr="00DB5444" w:rsidRDefault="000403A0" w:rsidP="00AE0DED">
            <w:pPr>
              <w:ind w:firstLine="0"/>
              <w:rPr>
                <w:rFonts w:ascii="Times New Roman" w:hAnsi="Times New Roman"/>
                <w:sz w:val="20"/>
                <w:szCs w:val="20"/>
              </w:rPr>
            </w:pPr>
            <w:r w:rsidRPr="00DB5444">
              <w:rPr>
                <w:rFonts w:ascii="Times New Roman" w:hAnsi="Times New Roman"/>
                <w:sz w:val="20"/>
                <w:szCs w:val="20"/>
              </w:rPr>
              <w:t>22.05.2023</w:t>
            </w:r>
          </w:p>
        </w:tc>
      </w:tr>
      <w:tr w:rsidR="00DE7C68" w:rsidRPr="004E7DD9" w:rsidTr="00DC01D4">
        <w:tc>
          <w:tcPr>
            <w:tcW w:w="568" w:type="dxa"/>
            <w:shd w:val="clear" w:color="auto" w:fill="auto"/>
          </w:tcPr>
          <w:p w:rsidR="00DE7C68" w:rsidRPr="00267406" w:rsidRDefault="00DE7C68" w:rsidP="00114FB5">
            <w:pPr>
              <w:rPr>
                <w:rFonts w:ascii="Times New Roman" w:hAnsi="Times New Roman"/>
                <w:sz w:val="20"/>
                <w:szCs w:val="20"/>
              </w:rPr>
            </w:pPr>
          </w:p>
        </w:tc>
        <w:tc>
          <w:tcPr>
            <w:tcW w:w="7938" w:type="dxa"/>
            <w:gridSpan w:val="6"/>
            <w:shd w:val="clear" w:color="auto" w:fill="auto"/>
          </w:tcPr>
          <w:p w:rsidR="00DE7C68" w:rsidRPr="00114FB5" w:rsidRDefault="00256163" w:rsidP="00AE72D5">
            <w:pPr>
              <w:jc w:val="center"/>
              <w:rPr>
                <w:rFonts w:ascii="Times New Roman" w:hAnsi="Times New Roman"/>
                <w:b/>
                <w:sz w:val="20"/>
                <w:szCs w:val="20"/>
              </w:rPr>
            </w:pPr>
            <w:r>
              <w:rPr>
                <w:rFonts w:ascii="Times New Roman" w:hAnsi="Times New Roman"/>
                <w:b/>
                <w:sz w:val="20"/>
                <w:szCs w:val="20"/>
              </w:rPr>
              <w:t>Городское поселение «</w:t>
            </w:r>
            <w:r w:rsidR="00DE7C68" w:rsidRPr="00114FB5">
              <w:rPr>
                <w:rFonts w:ascii="Times New Roman" w:hAnsi="Times New Roman"/>
                <w:b/>
                <w:sz w:val="20"/>
                <w:szCs w:val="20"/>
              </w:rPr>
              <w:t>Амазарское»</w:t>
            </w:r>
          </w:p>
        </w:tc>
        <w:tc>
          <w:tcPr>
            <w:tcW w:w="1559" w:type="dxa"/>
            <w:shd w:val="clear" w:color="auto" w:fill="auto"/>
          </w:tcPr>
          <w:p w:rsidR="00DE7C68" w:rsidRDefault="00DE7C68" w:rsidP="00114FB5">
            <w:pPr>
              <w:ind w:firstLine="0"/>
              <w:rPr>
                <w:rFonts w:ascii="Times New Roman" w:hAnsi="Times New Roman"/>
                <w:sz w:val="20"/>
                <w:szCs w:val="20"/>
              </w:rPr>
            </w:pPr>
          </w:p>
        </w:tc>
      </w:tr>
      <w:tr w:rsidR="00043747" w:rsidRPr="004E7DD9" w:rsidTr="00DC01D4">
        <w:tc>
          <w:tcPr>
            <w:tcW w:w="568" w:type="dxa"/>
            <w:shd w:val="clear" w:color="auto" w:fill="auto"/>
          </w:tcPr>
          <w:p w:rsidR="00043747" w:rsidRPr="00267406" w:rsidRDefault="00043747" w:rsidP="00F2590A">
            <w:pPr>
              <w:ind w:firstLine="0"/>
              <w:rPr>
                <w:rFonts w:ascii="Times New Roman" w:hAnsi="Times New Roman"/>
                <w:sz w:val="20"/>
                <w:szCs w:val="20"/>
              </w:rPr>
            </w:pPr>
            <w:r>
              <w:rPr>
                <w:rFonts w:ascii="Times New Roman" w:hAnsi="Times New Roman"/>
                <w:sz w:val="20"/>
                <w:szCs w:val="20"/>
              </w:rPr>
              <w:t>6</w:t>
            </w:r>
          </w:p>
        </w:tc>
        <w:tc>
          <w:tcPr>
            <w:tcW w:w="1418" w:type="dxa"/>
            <w:shd w:val="clear" w:color="auto" w:fill="auto"/>
          </w:tcPr>
          <w:p w:rsidR="00043747" w:rsidRPr="00267406" w:rsidRDefault="00043747" w:rsidP="00114FB5">
            <w:pPr>
              <w:rPr>
                <w:rFonts w:ascii="Times New Roman" w:hAnsi="Times New Roman"/>
                <w:sz w:val="20"/>
                <w:szCs w:val="20"/>
              </w:rPr>
            </w:pPr>
            <w:r w:rsidRPr="00267406">
              <w:rPr>
                <w:rFonts w:ascii="Times New Roman" w:hAnsi="Times New Roman"/>
                <w:sz w:val="20"/>
                <w:szCs w:val="20"/>
              </w:rPr>
              <w:t>МОУ СОШ № 102 п. Амазар</w:t>
            </w:r>
          </w:p>
        </w:tc>
        <w:tc>
          <w:tcPr>
            <w:tcW w:w="989" w:type="dxa"/>
            <w:shd w:val="clear" w:color="auto" w:fill="auto"/>
          </w:tcPr>
          <w:p w:rsidR="00043747" w:rsidRPr="00E53DF1" w:rsidRDefault="00043747" w:rsidP="00E71410">
            <w:pPr>
              <w:ind w:firstLine="0"/>
              <w:jc w:val="center"/>
              <w:rPr>
                <w:rFonts w:ascii="Times New Roman" w:hAnsi="Times New Roman"/>
                <w:sz w:val="20"/>
                <w:szCs w:val="20"/>
              </w:rPr>
            </w:pPr>
            <w:r w:rsidRPr="00E53DF1">
              <w:rPr>
                <w:rFonts w:ascii="Times New Roman" w:hAnsi="Times New Roman"/>
                <w:sz w:val="20"/>
                <w:szCs w:val="20"/>
              </w:rPr>
              <w:t>1</w:t>
            </w:r>
          </w:p>
        </w:tc>
        <w:tc>
          <w:tcPr>
            <w:tcW w:w="1276" w:type="dxa"/>
            <w:shd w:val="clear" w:color="auto" w:fill="auto"/>
          </w:tcPr>
          <w:p w:rsidR="00043747" w:rsidRPr="00E53DF1" w:rsidRDefault="00043747" w:rsidP="00256163">
            <w:pPr>
              <w:ind w:firstLine="0"/>
              <w:jc w:val="center"/>
            </w:pPr>
            <w:r>
              <w:rPr>
                <w:rFonts w:ascii="Times New Roman" w:hAnsi="Times New Roman"/>
                <w:sz w:val="20"/>
                <w:szCs w:val="20"/>
              </w:rPr>
              <w:t>3</w:t>
            </w:r>
            <w:r w:rsidRPr="00E53DF1">
              <w:rPr>
                <w:rFonts w:ascii="Times New Roman" w:hAnsi="Times New Roman"/>
                <w:sz w:val="20"/>
                <w:szCs w:val="20"/>
              </w:rPr>
              <w:t>/1/2</w:t>
            </w:r>
          </w:p>
        </w:tc>
        <w:tc>
          <w:tcPr>
            <w:tcW w:w="1278" w:type="dxa"/>
            <w:shd w:val="clear" w:color="auto" w:fill="auto"/>
          </w:tcPr>
          <w:p w:rsidR="00043747" w:rsidRPr="00E53DF1" w:rsidRDefault="00043747" w:rsidP="00043747">
            <w:pPr>
              <w:ind w:firstLine="0"/>
              <w:jc w:val="center"/>
            </w:pPr>
            <w:r>
              <w:rPr>
                <w:rFonts w:ascii="Times New Roman" w:hAnsi="Times New Roman"/>
                <w:sz w:val="20"/>
                <w:szCs w:val="20"/>
              </w:rPr>
              <w:t>45</w:t>
            </w:r>
            <w:r w:rsidRPr="00E53DF1">
              <w:rPr>
                <w:rFonts w:ascii="Times New Roman" w:hAnsi="Times New Roman"/>
                <w:sz w:val="20"/>
                <w:szCs w:val="20"/>
              </w:rPr>
              <w:t>/17/28</w:t>
            </w:r>
          </w:p>
        </w:tc>
        <w:tc>
          <w:tcPr>
            <w:tcW w:w="1560" w:type="dxa"/>
            <w:shd w:val="clear" w:color="auto" w:fill="auto"/>
          </w:tcPr>
          <w:p w:rsidR="00043747" w:rsidRPr="00E53DF1" w:rsidRDefault="00043747" w:rsidP="00043747">
            <w:r>
              <w:rPr>
                <w:rFonts w:ascii="Times New Roman" w:hAnsi="Times New Roman"/>
                <w:sz w:val="20"/>
                <w:szCs w:val="20"/>
              </w:rPr>
              <w:t>3</w:t>
            </w:r>
            <w:r w:rsidRPr="00E53DF1">
              <w:rPr>
                <w:rFonts w:ascii="Times New Roman" w:hAnsi="Times New Roman"/>
                <w:sz w:val="20"/>
                <w:szCs w:val="20"/>
              </w:rPr>
              <w:t>/</w:t>
            </w:r>
            <w:r>
              <w:rPr>
                <w:rFonts w:ascii="Times New Roman" w:hAnsi="Times New Roman"/>
                <w:sz w:val="20"/>
                <w:szCs w:val="20"/>
              </w:rPr>
              <w:t>45</w:t>
            </w:r>
          </w:p>
        </w:tc>
        <w:tc>
          <w:tcPr>
            <w:tcW w:w="1417" w:type="dxa"/>
            <w:shd w:val="clear" w:color="auto" w:fill="auto"/>
          </w:tcPr>
          <w:p w:rsidR="00043747" w:rsidRPr="00E53DF1" w:rsidRDefault="00043747" w:rsidP="00AE0DED">
            <w:pPr>
              <w:rPr>
                <w:rFonts w:ascii="Times New Roman" w:hAnsi="Times New Roman"/>
                <w:sz w:val="20"/>
                <w:szCs w:val="20"/>
              </w:rPr>
            </w:pPr>
            <w:r w:rsidRPr="00E53DF1">
              <w:rPr>
                <w:rFonts w:ascii="Times New Roman" w:hAnsi="Times New Roman"/>
                <w:sz w:val="20"/>
                <w:szCs w:val="20"/>
              </w:rPr>
              <w:t>1</w:t>
            </w:r>
          </w:p>
        </w:tc>
        <w:tc>
          <w:tcPr>
            <w:tcW w:w="1559" w:type="dxa"/>
            <w:shd w:val="clear" w:color="auto" w:fill="auto"/>
          </w:tcPr>
          <w:p w:rsidR="00043747" w:rsidRPr="00E53DF1" w:rsidRDefault="00043747" w:rsidP="00AE0DED">
            <w:pPr>
              <w:ind w:firstLine="0"/>
              <w:rPr>
                <w:rFonts w:ascii="Times New Roman" w:hAnsi="Times New Roman"/>
                <w:sz w:val="20"/>
                <w:szCs w:val="20"/>
              </w:rPr>
            </w:pPr>
            <w:r w:rsidRPr="00E53DF1">
              <w:rPr>
                <w:rFonts w:ascii="Times New Roman" w:hAnsi="Times New Roman"/>
                <w:sz w:val="20"/>
                <w:szCs w:val="20"/>
              </w:rPr>
              <w:t>25.05.2023</w:t>
            </w:r>
          </w:p>
        </w:tc>
      </w:tr>
      <w:tr w:rsidR="00043747" w:rsidRPr="004E7DD9" w:rsidTr="00DC01D4">
        <w:tc>
          <w:tcPr>
            <w:tcW w:w="568" w:type="dxa"/>
            <w:shd w:val="clear" w:color="auto" w:fill="auto"/>
          </w:tcPr>
          <w:p w:rsidR="00043747" w:rsidRPr="00267406" w:rsidRDefault="00043747" w:rsidP="00114FB5">
            <w:pPr>
              <w:rPr>
                <w:rFonts w:ascii="Times New Roman" w:hAnsi="Times New Roman"/>
                <w:sz w:val="20"/>
                <w:szCs w:val="20"/>
              </w:rPr>
            </w:pPr>
          </w:p>
        </w:tc>
        <w:tc>
          <w:tcPr>
            <w:tcW w:w="7938" w:type="dxa"/>
            <w:gridSpan w:val="6"/>
            <w:shd w:val="clear" w:color="auto" w:fill="auto"/>
          </w:tcPr>
          <w:p w:rsidR="00043747" w:rsidRPr="00114FB5" w:rsidRDefault="00043747" w:rsidP="00AE72D5">
            <w:pPr>
              <w:jc w:val="center"/>
              <w:rPr>
                <w:rFonts w:ascii="Times New Roman" w:hAnsi="Times New Roman"/>
                <w:b/>
                <w:sz w:val="20"/>
                <w:szCs w:val="20"/>
              </w:rPr>
            </w:pPr>
            <w:r w:rsidRPr="00114FB5">
              <w:rPr>
                <w:rFonts w:ascii="Times New Roman" w:hAnsi="Times New Roman"/>
                <w:b/>
                <w:sz w:val="20"/>
                <w:szCs w:val="20"/>
              </w:rPr>
              <w:t>Город</w:t>
            </w:r>
            <w:r w:rsidR="00256163">
              <w:rPr>
                <w:rFonts w:ascii="Times New Roman" w:hAnsi="Times New Roman"/>
                <w:b/>
                <w:sz w:val="20"/>
                <w:szCs w:val="20"/>
              </w:rPr>
              <w:t>ское поселение «</w:t>
            </w:r>
            <w:r w:rsidRPr="00114FB5">
              <w:rPr>
                <w:rFonts w:ascii="Times New Roman" w:hAnsi="Times New Roman"/>
                <w:b/>
                <w:sz w:val="20"/>
                <w:szCs w:val="20"/>
              </w:rPr>
              <w:t>Ксеньевское»</w:t>
            </w:r>
          </w:p>
        </w:tc>
        <w:tc>
          <w:tcPr>
            <w:tcW w:w="1559" w:type="dxa"/>
            <w:shd w:val="clear" w:color="auto" w:fill="auto"/>
          </w:tcPr>
          <w:p w:rsidR="00043747" w:rsidRDefault="00043747" w:rsidP="00114FB5">
            <w:pPr>
              <w:ind w:firstLine="0"/>
              <w:rPr>
                <w:rFonts w:ascii="Times New Roman" w:hAnsi="Times New Roman"/>
                <w:sz w:val="20"/>
                <w:szCs w:val="20"/>
              </w:rPr>
            </w:pPr>
          </w:p>
        </w:tc>
      </w:tr>
      <w:tr w:rsidR="00043747" w:rsidRPr="004E7DD9" w:rsidTr="00DC01D4">
        <w:tc>
          <w:tcPr>
            <w:tcW w:w="568" w:type="dxa"/>
            <w:shd w:val="clear" w:color="auto" w:fill="auto"/>
          </w:tcPr>
          <w:p w:rsidR="00043747" w:rsidRPr="00267406" w:rsidRDefault="00043747" w:rsidP="00F2590A">
            <w:pPr>
              <w:ind w:firstLine="0"/>
              <w:rPr>
                <w:rFonts w:ascii="Times New Roman" w:hAnsi="Times New Roman"/>
                <w:sz w:val="20"/>
                <w:szCs w:val="20"/>
              </w:rPr>
            </w:pPr>
            <w:r>
              <w:rPr>
                <w:rFonts w:ascii="Times New Roman" w:hAnsi="Times New Roman"/>
                <w:sz w:val="20"/>
                <w:szCs w:val="20"/>
              </w:rPr>
              <w:t>7</w:t>
            </w:r>
          </w:p>
        </w:tc>
        <w:tc>
          <w:tcPr>
            <w:tcW w:w="1418" w:type="dxa"/>
            <w:shd w:val="clear" w:color="auto" w:fill="auto"/>
          </w:tcPr>
          <w:p w:rsidR="00043747" w:rsidRPr="00267406" w:rsidRDefault="00043747" w:rsidP="00114FB5">
            <w:pPr>
              <w:rPr>
                <w:rFonts w:ascii="Times New Roman" w:hAnsi="Times New Roman"/>
                <w:sz w:val="20"/>
                <w:szCs w:val="20"/>
              </w:rPr>
            </w:pPr>
            <w:r>
              <w:rPr>
                <w:rFonts w:ascii="Times New Roman" w:hAnsi="Times New Roman"/>
                <w:sz w:val="20"/>
                <w:szCs w:val="20"/>
              </w:rPr>
              <w:t>МОУ СОШ № 31 п.</w:t>
            </w:r>
            <w:r w:rsidRPr="00267406">
              <w:rPr>
                <w:rFonts w:ascii="Times New Roman" w:hAnsi="Times New Roman"/>
                <w:sz w:val="20"/>
                <w:szCs w:val="20"/>
              </w:rPr>
              <w:t>Ксеньевка</w:t>
            </w:r>
          </w:p>
        </w:tc>
        <w:tc>
          <w:tcPr>
            <w:tcW w:w="989" w:type="dxa"/>
            <w:shd w:val="clear" w:color="auto" w:fill="auto"/>
          </w:tcPr>
          <w:p w:rsidR="00043747" w:rsidRPr="00267406" w:rsidRDefault="00043747" w:rsidP="00B806B9">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043747" w:rsidRDefault="00043747" w:rsidP="00B806B9">
            <w:pPr>
              <w:ind w:firstLine="0"/>
              <w:jc w:val="center"/>
            </w:pPr>
            <w:r>
              <w:rPr>
                <w:rFonts w:ascii="Times New Roman" w:hAnsi="Times New Roman"/>
                <w:sz w:val="20"/>
                <w:szCs w:val="20"/>
              </w:rPr>
              <w:t>2</w:t>
            </w:r>
            <w:r w:rsidRPr="006D0129">
              <w:rPr>
                <w:rFonts w:ascii="Times New Roman" w:hAnsi="Times New Roman"/>
                <w:sz w:val="20"/>
                <w:szCs w:val="20"/>
              </w:rPr>
              <w:t>/</w:t>
            </w:r>
            <w:r>
              <w:rPr>
                <w:rFonts w:ascii="Times New Roman" w:hAnsi="Times New Roman"/>
                <w:sz w:val="20"/>
                <w:szCs w:val="20"/>
              </w:rPr>
              <w:t>1</w:t>
            </w:r>
            <w:r w:rsidRPr="006D0129">
              <w:rPr>
                <w:rFonts w:ascii="Times New Roman" w:hAnsi="Times New Roman"/>
                <w:sz w:val="20"/>
                <w:szCs w:val="20"/>
              </w:rPr>
              <w:t>/</w:t>
            </w:r>
            <w:r>
              <w:rPr>
                <w:rFonts w:ascii="Times New Roman" w:hAnsi="Times New Roman"/>
                <w:sz w:val="20"/>
                <w:szCs w:val="20"/>
              </w:rPr>
              <w:t>1</w:t>
            </w:r>
          </w:p>
        </w:tc>
        <w:tc>
          <w:tcPr>
            <w:tcW w:w="1278" w:type="dxa"/>
            <w:shd w:val="clear" w:color="auto" w:fill="auto"/>
          </w:tcPr>
          <w:p w:rsidR="00043747" w:rsidRDefault="00043747" w:rsidP="00B806B9">
            <w:pPr>
              <w:ind w:firstLine="0"/>
              <w:jc w:val="center"/>
            </w:pPr>
            <w:r>
              <w:rPr>
                <w:rFonts w:ascii="Times New Roman" w:hAnsi="Times New Roman"/>
                <w:sz w:val="20"/>
                <w:szCs w:val="20"/>
              </w:rPr>
              <w:t>28</w:t>
            </w:r>
            <w:r w:rsidRPr="006D0129">
              <w:rPr>
                <w:rFonts w:ascii="Times New Roman" w:hAnsi="Times New Roman"/>
                <w:sz w:val="20"/>
                <w:szCs w:val="20"/>
              </w:rPr>
              <w:t>/</w:t>
            </w:r>
            <w:r>
              <w:rPr>
                <w:rFonts w:ascii="Times New Roman" w:hAnsi="Times New Roman"/>
                <w:sz w:val="20"/>
                <w:szCs w:val="20"/>
              </w:rPr>
              <w:t>8</w:t>
            </w:r>
            <w:r w:rsidRPr="006D0129">
              <w:rPr>
                <w:rFonts w:ascii="Times New Roman" w:hAnsi="Times New Roman"/>
                <w:sz w:val="20"/>
                <w:szCs w:val="20"/>
              </w:rPr>
              <w:t>/</w:t>
            </w:r>
            <w:r>
              <w:rPr>
                <w:rFonts w:ascii="Times New Roman" w:hAnsi="Times New Roman"/>
                <w:sz w:val="20"/>
                <w:szCs w:val="20"/>
              </w:rPr>
              <w:t>20</w:t>
            </w:r>
          </w:p>
        </w:tc>
        <w:tc>
          <w:tcPr>
            <w:tcW w:w="1560" w:type="dxa"/>
            <w:shd w:val="clear" w:color="auto" w:fill="auto"/>
          </w:tcPr>
          <w:p w:rsidR="00043747" w:rsidRDefault="00043747" w:rsidP="00AE0DED">
            <w:r>
              <w:rPr>
                <w:rFonts w:ascii="Times New Roman" w:hAnsi="Times New Roman"/>
                <w:sz w:val="20"/>
                <w:szCs w:val="20"/>
              </w:rPr>
              <w:t>0</w:t>
            </w:r>
          </w:p>
        </w:tc>
        <w:tc>
          <w:tcPr>
            <w:tcW w:w="1417" w:type="dxa"/>
            <w:shd w:val="clear" w:color="auto" w:fill="auto"/>
          </w:tcPr>
          <w:p w:rsidR="00043747" w:rsidRPr="00267406" w:rsidRDefault="00043747" w:rsidP="00AE0DED">
            <w:pPr>
              <w:rPr>
                <w:rFonts w:ascii="Times New Roman" w:hAnsi="Times New Roman"/>
                <w:sz w:val="20"/>
                <w:szCs w:val="20"/>
              </w:rPr>
            </w:pPr>
            <w:r w:rsidRPr="00267406">
              <w:rPr>
                <w:rFonts w:ascii="Times New Roman" w:hAnsi="Times New Roman"/>
                <w:sz w:val="20"/>
                <w:szCs w:val="20"/>
              </w:rPr>
              <w:t>2</w:t>
            </w:r>
          </w:p>
        </w:tc>
        <w:tc>
          <w:tcPr>
            <w:tcW w:w="1559" w:type="dxa"/>
            <w:shd w:val="clear" w:color="auto" w:fill="auto"/>
          </w:tcPr>
          <w:p w:rsidR="00043747" w:rsidRPr="00BF6846" w:rsidRDefault="00043747" w:rsidP="006F05E8">
            <w:pPr>
              <w:ind w:firstLine="0"/>
              <w:rPr>
                <w:rFonts w:ascii="Times New Roman" w:hAnsi="Times New Roman"/>
                <w:sz w:val="20"/>
                <w:szCs w:val="20"/>
              </w:rPr>
            </w:pPr>
            <w:r>
              <w:rPr>
                <w:rFonts w:ascii="Times New Roman" w:hAnsi="Times New Roman"/>
                <w:sz w:val="20"/>
                <w:szCs w:val="20"/>
              </w:rPr>
              <w:t>2</w:t>
            </w:r>
            <w:r w:rsidR="006F05E8">
              <w:rPr>
                <w:rFonts w:ascii="Times New Roman" w:hAnsi="Times New Roman"/>
                <w:sz w:val="20"/>
                <w:szCs w:val="20"/>
              </w:rPr>
              <w:t>0</w:t>
            </w:r>
            <w:r>
              <w:rPr>
                <w:rFonts w:ascii="Times New Roman" w:hAnsi="Times New Roman"/>
                <w:sz w:val="20"/>
                <w:szCs w:val="20"/>
              </w:rPr>
              <w:t>.05.2023</w:t>
            </w:r>
          </w:p>
        </w:tc>
      </w:tr>
      <w:tr w:rsidR="00043747" w:rsidRPr="004E7DD9" w:rsidTr="00DC01D4">
        <w:tc>
          <w:tcPr>
            <w:tcW w:w="568" w:type="dxa"/>
            <w:shd w:val="clear" w:color="auto" w:fill="auto"/>
          </w:tcPr>
          <w:p w:rsidR="00043747" w:rsidRPr="00267406" w:rsidRDefault="00043747" w:rsidP="00F2590A">
            <w:pPr>
              <w:ind w:firstLine="0"/>
              <w:rPr>
                <w:rFonts w:ascii="Times New Roman" w:hAnsi="Times New Roman"/>
                <w:sz w:val="20"/>
                <w:szCs w:val="20"/>
              </w:rPr>
            </w:pPr>
            <w:r w:rsidRPr="00267406">
              <w:rPr>
                <w:rFonts w:ascii="Times New Roman" w:hAnsi="Times New Roman"/>
                <w:sz w:val="20"/>
                <w:szCs w:val="20"/>
              </w:rPr>
              <w:t>8</w:t>
            </w:r>
          </w:p>
        </w:tc>
        <w:tc>
          <w:tcPr>
            <w:tcW w:w="1418" w:type="dxa"/>
            <w:shd w:val="clear" w:color="auto" w:fill="auto"/>
          </w:tcPr>
          <w:p w:rsidR="00043747" w:rsidRPr="00267406" w:rsidRDefault="00043747" w:rsidP="00114FB5">
            <w:pPr>
              <w:rPr>
                <w:rFonts w:ascii="Times New Roman" w:hAnsi="Times New Roman"/>
                <w:sz w:val="20"/>
                <w:szCs w:val="20"/>
              </w:rPr>
            </w:pPr>
            <w:r>
              <w:rPr>
                <w:rFonts w:ascii="Times New Roman" w:hAnsi="Times New Roman"/>
                <w:sz w:val="20"/>
                <w:szCs w:val="20"/>
              </w:rPr>
              <w:t>МОУ СОШ № 82 п.</w:t>
            </w:r>
            <w:r w:rsidRPr="00267406">
              <w:rPr>
                <w:rFonts w:ascii="Times New Roman" w:hAnsi="Times New Roman"/>
                <w:sz w:val="20"/>
                <w:szCs w:val="20"/>
              </w:rPr>
              <w:t>Ксеньевка</w:t>
            </w:r>
          </w:p>
        </w:tc>
        <w:tc>
          <w:tcPr>
            <w:tcW w:w="989" w:type="dxa"/>
            <w:shd w:val="clear" w:color="auto" w:fill="auto"/>
          </w:tcPr>
          <w:p w:rsidR="00043747" w:rsidRPr="00267406" w:rsidRDefault="00043747" w:rsidP="00B806B9">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043747" w:rsidRDefault="00043747" w:rsidP="00B806B9">
            <w:pPr>
              <w:ind w:firstLine="0"/>
              <w:jc w:val="center"/>
            </w:pPr>
            <w:r>
              <w:rPr>
                <w:rFonts w:ascii="Times New Roman" w:hAnsi="Times New Roman"/>
                <w:sz w:val="20"/>
                <w:szCs w:val="20"/>
              </w:rPr>
              <w:t>2</w:t>
            </w:r>
            <w:r w:rsidRPr="00FC62B9">
              <w:rPr>
                <w:rFonts w:ascii="Times New Roman" w:hAnsi="Times New Roman"/>
                <w:sz w:val="20"/>
                <w:szCs w:val="20"/>
              </w:rPr>
              <w:t>/</w:t>
            </w:r>
            <w:r>
              <w:rPr>
                <w:rFonts w:ascii="Times New Roman" w:hAnsi="Times New Roman"/>
                <w:sz w:val="20"/>
                <w:szCs w:val="20"/>
              </w:rPr>
              <w:t>1</w:t>
            </w:r>
            <w:r w:rsidRPr="00FC62B9">
              <w:rPr>
                <w:rFonts w:ascii="Times New Roman" w:hAnsi="Times New Roman"/>
                <w:sz w:val="20"/>
                <w:szCs w:val="20"/>
              </w:rPr>
              <w:t>/</w:t>
            </w:r>
            <w:r>
              <w:rPr>
                <w:rFonts w:ascii="Times New Roman" w:hAnsi="Times New Roman"/>
                <w:sz w:val="20"/>
                <w:szCs w:val="20"/>
              </w:rPr>
              <w:t>1</w:t>
            </w:r>
          </w:p>
        </w:tc>
        <w:tc>
          <w:tcPr>
            <w:tcW w:w="1278" w:type="dxa"/>
            <w:shd w:val="clear" w:color="auto" w:fill="auto"/>
          </w:tcPr>
          <w:p w:rsidR="00043747" w:rsidRDefault="00043747" w:rsidP="00B806B9">
            <w:pPr>
              <w:ind w:firstLine="0"/>
              <w:jc w:val="center"/>
            </w:pPr>
            <w:r>
              <w:rPr>
                <w:rFonts w:ascii="Times New Roman" w:hAnsi="Times New Roman"/>
                <w:sz w:val="20"/>
                <w:szCs w:val="20"/>
              </w:rPr>
              <w:t>24</w:t>
            </w:r>
            <w:r w:rsidRPr="00FC62B9">
              <w:rPr>
                <w:rFonts w:ascii="Times New Roman" w:hAnsi="Times New Roman"/>
                <w:sz w:val="20"/>
                <w:szCs w:val="20"/>
              </w:rPr>
              <w:t>/</w:t>
            </w:r>
            <w:r>
              <w:rPr>
                <w:rFonts w:ascii="Times New Roman" w:hAnsi="Times New Roman"/>
                <w:sz w:val="20"/>
                <w:szCs w:val="20"/>
              </w:rPr>
              <w:t>6</w:t>
            </w:r>
            <w:r w:rsidRPr="00FC62B9">
              <w:rPr>
                <w:rFonts w:ascii="Times New Roman" w:hAnsi="Times New Roman"/>
                <w:sz w:val="20"/>
                <w:szCs w:val="20"/>
              </w:rPr>
              <w:t>/</w:t>
            </w:r>
            <w:r>
              <w:rPr>
                <w:rFonts w:ascii="Times New Roman" w:hAnsi="Times New Roman"/>
                <w:sz w:val="20"/>
                <w:szCs w:val="20"/>
              </w:rPr>
              <w:t>18</w:t>
            </w:r>
          </w:p>
        </w:tc>
        <w:tc>
          <w:tcPr>
            <w:tcW w:w="1560" w:type="dxa"/>
            <w:shd w:val="clear" w:color="auto" w:fill="auto"/>
          </w:tcPr>
          <w:p w:rsidR="00043747" w:rsidRDefault="00043747" w:rsidP="00AE0DED">
            <w:r>
              <w:rPr>
                <w:rFonts w:ascii="Times New Roman" w:hAnsi="Times New Roman"/>
                <w:sz w:val="20"/>
                <w:szCs w:val="20"/>
              </w:rPr>
              <w:t>0</w:t>
            </w:r>
          </w:p>
        </w:tc>
        <w:tc>
          <w:tcPr>
            <w:tcW w:w="1417" w:type="dxa"/>
            <w:shd w:val="clear" w:color="auto" w:fill="auto"/>
          </w:tcPr>
          <w:p w:rsidR="00043747" w:rsidRPr="00267406" w:rsidRDefault="00043747"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043747" w:rsidRPr="00BF6846" w:rsidRDefault="00043747" w:rsidP="00AE0DED">
            <w:pPr>
              <w:ind w:firstLine="0"/>
              <w:rPr>
                <w:rFonts w:ascii="Times New Roman" w:hAnsi="Times New Roman"/>
                <w:sz w:val="20"/>
                <w:szCs w:val="20"/>
              </w:rPr>
            </w:pPr>
            <w:r>
              <w:rPr>
                <w:rFonts w:ascii="Times New Roman" w:hAnsi="Times New Roman"/>
                <w:sz w:val="20"/>
                <w:szCs w:val="20"/>
              </w:rPr>
              <w:t>19.05.2023</w:t>
            </w:r>
          </w:p>
        </w:tc>
      </w:tr>
      <w:tr w:rsidR="00043747" w:rsidRPr="004E7DD9" w:rsidTr="00DC01D4">
        <w:tc>
          <w:tcPr>
            <w:tcW w:w="568" w:type="dxa"/>
            <w:shd w:val="clear" w:color="auto" w:fill="auto"/>
          </w:tcPr>
          <w:p w:rsidR="00043747" w:rsidRPr="00267406" w:rsidRDefault="00043747" w:rsidP="00F2590A">
            <w:pPr>
              <w:ind w:firstLine="0"/>
              <w:rPr>
                <w:rFonts w:ascii="Times New Roman" w:hAnsi="Times New Roman"/>
                <w:sz w:val="20"/>
                <w:szCs w:val="20"/>
              </w:rPr>
            </w:pPr>
            <w:r>
              <w:rPr>
                <w:rFonts w:ascii="Times New Roman" w:hAnsi="Times New Roman"/>
                <w:sz w:val="20"/>
                <w:szCs w:val="20"/>
              </w:rPr>
              <w:t>9</w:t>
            </w:r>
          </w:p>
        </w:tc>
        <w:tc>
          <w:tcPr>
            <w:tcW w:w="1418" w:type="dxa"/>
            <w:shd w:val="clear" w:color="auto" w:fill="auto"/>
          </w:tcPr>
          <w:p w:rsidR="00043747" w:rsidRPr="00267406" w:rsidRDefault="00043747" w:rsidP="00F2590A">
            <w:pPr>
              <w:rPr>
                <w:rFonts w:ascii="Times New Roman" w:hAnsi="Times New Roman"/>
                <w:sz w:val="20"/>
                <w:szCs w:val="20"/>
              </w:rPr>
            </w:pPr>
            <w:r w:rsidRPr="00267406">
              <w:rPr>
                <w:rFonts w:ascii="Times New Roman" w:hAnsi="Times New Roman"/>
                <w:sz w:val="20"/>
                <w:szCs w:val="20"/>
              </w:rPr>
              <w:t xml:space="preserve">МОУ </w:t>
            </w:r>
            <w:r>
              <w:rPr>
                <w:rFonts w:ascii="Times New Roman" w:hAnsi="Times New Roman"/>
                <w:sz w:val="20"/>
                <w:szCs w:val="20"/>
              </w:rPr>
              <w:t>ООШ  № 30 п.</w:t>
            </w:r>
            <w:r w:rsidRPr="00267406">
              <w:rPr>
                <w:rFonts w:ascii="Times New Roman" w:hAnsi="Times New Roman"/>
                <w:sz w:val="20"/>
                <w:szCs w:val="20"/>
              </w:rPr>
              <w:t>Итака</w:t>
            </w:r>
          </w:p>
        </w:tc>
        <w:tc>
          <w:tcPr>
            <w:tcW w:w="989" w:type="dxa"/>
            <w:shd w:val="clear" w:color="auto" w:fill="auto"/>
          </w:tcPr>
          <w:p w:rsidR="00043747" w:rsidRPr="00267406" w:rsidRDefault="00043747" w:rsidP="00B806B9">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043747" w:rsidRDefault="00043747" w:rsidP="00B806B9">
            <w:pPr>
              <w:ind w:firstLine="0"/>
              <w:jc w:val="center"/>
            </w:pPr>
            <w:r>
              <w:rPr>
                <w:rFonts w:ascii="Times New Roman" w:hAnsi="Times New Roman"/>
                <w:sz w:val="20"/>
                <w:szCs w:val="20"/>
              </w:rPr>
              <w:t>1</w:t>
            </w:r>
            <w:r w:rsidRPr="006F76CB">
              <w:rPr>
                <w:rFonts w:ascii="Times New Roman" w:hAnsi="Times New Roman"/>
                <w:sz w:val="20"/>
                <w:szCs w:val="20"/>
              </w:rPr>
              <w:t>/0/</w:t>
            </w:r>
            <w:r>
              <w:rPr>
                <w:rFonts w:ascii="Times New Roman" w:hAnsi="Times New Roman"/>
                <w:sz w:val="20"/>
                <w:szCs w:val="20"/>
              </w:rPr>
              <w:t>1</w:t>
            </w:r>
          </w:p>
        </w:tc>
        <w:tc>
          <w:tcPr>
            <w:tcW w:w="1278" w:type="dxa"/>
            <w:shd w:val="clear" w:color="auto" w:fill="auto"/>
          </w:tcPr>
          <w:p w:rsidR="00043747" w:rsidRDefault="00043747" w:rsidP="00B806B9">
            <w:pPr>
              <w:ind w:firstLine="0"/>
              <w:jc w:val="center"/>
            </w:pPr>
            <w:r>
              <w:rPr>
                <w:rFonts w:ascii="Times New Roman" w:hAnsi="Times New Roman"/>
                <w:sz w:val="20"/>
                <w:szCs w:val="20"/>
              </w:rPr>
              <w:t>2</w:t>
            </w:r>
            <w:r w:rsidRPr="006F76CB">
              <w:rPr>
                <w:rFonts w:ascii="Times New Roman" w:hAnsi="Times New Roman"/>
                <w:sz w:val="20"/>
                <w:szCs w:val="20"/>
              </w:rPr>
              <w:t>/0/</w:t>
            </w:r>
            <w:r>
              <w:rPr>
                <w:rFonts w:ascii="Times New Roman" w:hAnsi="Times New Roman"/>
                <w:sz w:val="20"/>
                <w:szCs w:val="20"/>
              </w:rPr>
              <w:t>2</w:t>
            </w:r>
          </w:p>
        </w:tc>
        <w:tc>
          <w:tcPr>
            <w:tcW w:w="1560" w:type="dxa"/>
            <w:shd w:val="clear" w:color="auto" w:fill="auto"/>
          </w:tcPr>
          <w:p w:rsidR="00043747" w:rsidRDefault="00043747" w:rsidP="00AE0DED">
            <w:r>
              <w:rPr>
                <w:rFonts w:ascii="Times New Roman" w:hAnsi="Times New Roman"/>
                <w:sz w:val="20"/>
                <w:szCs w:val="20"/>
              </w:rPr>
              <w:t>0</w:t>
            </w:r>
          </w:p>
        </w:tc>
        <w:tc>
          <w:tcPr>
            <w:tcW w:w="1417" w:type="dxa"/>
            <w:shd w:val="clear" w:color="auto" w:fill="auto"/>
          </w:tcPr>
          <w:p w:rsidR="00043747" w:rsidRPr="00267406" w:rsidRDefault="00043747"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043747" w:rsidRPr="00BF6846" w:rsidRDefault="00043747" w:rsidP="00AE0DED">
            <w:pPr>
              <w:ind w:firstLine="0"/>
              <w:rPr>
                <w:rFonts w:ascii="Times New Roman" w:hAnsi="Times New Roman"/>
                <w:sz w:val="20"/>
                <w:szCs w:val="20"/>
              </w:rPr>
            </w:pPr>
            <w:r>
              <w:rPr>
                <w:rFonts w:ascii="Times New Roman" w:hAnsi="Times New Roman"/>
                <w:sz w:val="20"/>
                <w:szCs w:val="20"/>
              </w:rPr>
              <w:t>20.05.2023</w:t>
            </w:r>
          </w:p>
        </w:tc>
      </w:tr>
      <w:tr w:rsidR="00043747" w:rsidRPr="004E7DD9" w:rsidTr="00DC01D4">
        <w:tc>
          <w:tcPr>
            <w:tcW w:w="568" w:type="dxa"/>
            <w:shd w:val="clear" w:color="auto" w:fill="auto"/>
          </w:tcPr>
          <w:p w:rsidR="00043747" w:rsidRPr="00267406" w:rsidRDefault="00043747" w:rsidP="00114FB5">
            <w:pPr>
              <w:rPr>
                <w:rFonts w:ascii="Times New Roman" w:hAnsi="Times New Roman"/>
                <w:sz w:val="20"/>
                <w:szCs w:val="20"/>
              </w:rPr>
            </w:pPr>
          </w:p>
        </w:tc>
        <w:tc>
          <w:tcPr>
            <w:tcW w:w="7938" w:type="dxa"/>
            <w:gridSpan w:val="6"/>
            <w:shd w:val="clear" w:color="auto" w:fill="auto"/>
          </w:tcPr>
          <w:p w:rsidR="00043747" w:rsidRPr="00114FB5" w:rsidRDefault="00043747" w:rsidP="00150B8D">
            <w:pPr>
              <w:tabs>
                <w:tab w:val="left" w:pos="3015"/>
              </w:tabs>
              <w:jc w:val="center"/>
              <w:rPr>
                <w:rFonts w:ascii="Times New Roman" w:hAnsi="Times New Roman"/>
                <w:b/>
                <w:sz w:val="20"/>
                <w:szCs w:val="20"/>
              </w:rPr>
            </w:pPr>
            <w:r w:rsidRPr="00114FB5">
              <w:rPr>
                <w:rFonts w:ascii="Times New Roman" w:hAnsi="Times New Roman"/>
                <w:b/>
                <w:sz w:val="20"/>
                <w:szCs w:val="20"/>
              </w:rPr>
              <w:t>Городское поселение «Сбегинское»</w:t>
            </w:r>
          </w:p>
        </w:tc>
        <w:tc>
          <w:tcPr>
            <w:tcW w:w="1559" w:type="dxa"/>
            <w:shd w:val="clear" w:color="auto" w:fill="auto"/>
          </w:tcPr>
          <w:p w:rsidR="00043747" w:rsidRDefault="00043747" w:rsidP="00114FB5">
            <w:pPr>
              <w:ind w:firstLine="0"/>
              <w:rPr>
                <w:rFonts w:ascii="Times New Roman" w:hAnsi="Times New Roman"/>
                <w:sz w:val="20"/>
                <w:szCs w:val="20"/>
              </w:rPr>
            </w:pPr>
          </w:p>
        </w:tc>
      </w:tr>
      <w:tr w:rsidR="00043747" w:rsidRPr="004E7DD9" w:rsidTr="00DC01D4">
        <w:tc>
          <w:tcPr>
            <w:tcW w:w="568" w:type="dxa"/>
            <w:shd w:val="clear" w:color="auto" w:fill="auto"/>
          </w:tcPr>
          <w:p w:rsidR="00043747" w:rsidRPr="00267406" w:rsidRDefault="00043747" w:rsidP="00F2590A">
            <w:pPr>
              <w:ind w:firstLine="0"/>
              <w:rPr>
                <w:rFonts w:ascii="Times New Roman" w:hAnsi="Times New Roman"/>
                <w:sz w:val="20"/>
                <w:szCs w:val="20"/>
              </w:rPr>
            </w:pPr>
            <w:r>
              <w:rPr>
                <w:rFonts w:ascii="Times New Roman" w:hAnsi="Times New Roman"/>
                <w:sz w:val="20"/>
                <w:szCs w:val="20"/>
              </w:rPr>
              <w:t>10</w:t>
            </w:r>
          </w:p>
        </w:tc>
        <w:tc>
          <w:tcPr>
            <w:tcW w:w="1418" w:type="dxa"/>
            <w:shd w:val="clear" w:color="auto" w:fill="auto"/>
          </w:tcPr>
          <w:p w:rsidR="00043747" w:rsidRPr="00267406" w:rsidRDefault="00043747" w:rsidP="00114FB5">
            <w:pPr>
              <w:rPr>
                <w:rFonts w:ascii="Times New Roman" w:hAnsi="Times New Roman"/>
                <w:sz w:val="20"/>
                <w:szCs w:val="20"/>
              </w:rPr>
            </w:pPr>
            <w:r>
              <w:rPr>
                <w:rFonts w:ascii="Times New Roman" w:hAnsi="Times New Roman"/>
                <w:sz w:val="20"/>
                <w:szCs w:val="20"/>
              </w:rPr>
              <w:t xml:space="preserve">МОУ СОШ № 34 </w:t>
            </w:r>
            <w:r>
              <w:rPr>
                <w:rFonts w:ascii="Times New Roman" w:hAnsi="Times New Roman"/>
                <w:sz w:val="20"/>
                <w:szCs w:val="20"/>
              </w:rPr>
              <w:lastRenderedPageBreak/>
              <w:t>с.</w:t>
            </w:r>
            <w:r w:rsidRPr="00267406">
              <w:rPr>
                <w:rFonts w:ascii="Times New Roman" w:hAnsi="Times New Roman"/>
                <w:sz w:val="20"/>
                <w:szCs w:val="20"/>
              </w:rPr>
              <w:t>Сбега</w:t>
            </w:r>
          </w:p>
        </w:tc>
        <w:tc>
          <w:tcPr>
            <w:tcW w:w="989" w:type="dxa"/>
            <w:shd w:val="clear" w:color="auto" w:fill="auto"/>
          </w:tcPr>
          <w:p w:rsidR="00043747" w:rsidRPr="00267406" w:rsidRDefault="00043747" w:rsidP="00B806B9">
            <w:pPr>
              <w:ind w:firstLine="0"/>
              <w:jc w:val="center"/>
              <w:rPr>
                <w:rFonts w:ascii="Times New Roman" w:hAnsi="Times New Roman"/>
                <w:sz w:val="20"/>
                <w:szCs w:val="20"/>
              </w:rPr>
            </w:pPr>
            <w:r w:rsidRPr="00267406">
              <w:rPr>
                <w:rFonts w:ascii="Times New Roman" w:hAnsi="Times New Roman"/>
                <w:sz w:val="20"/>
                <w:szCs w:val="20"/>
              </w:rPr>
              <w:lastRenderedPageBreak/>
              <w:t>1</w:t>
            </w:r>
          </w:p>
        </w:tc>
        <w:tc>
          <w:tcPr>
            <w:tcW w:w="1276" w:type="dxa"/>
            <w:shd w:val="clear" w:color="auto" w:fill="auto"/>
          </w:tcPr>
          <w:p w:rsidR="00043747" w:rsidRDefault="00043747" w:rsidP="00B806B9">
            <w:pPr>
              <w:ind w:firstLine="0"/>
              <w:jc w:val="center"/>
            </w:pPr>
            <w:r>
              <w:rPr>
                <w:rFonts w:ascii="Times New Roman" w:hAnsi="Times New Roman"/>
                <w:sz w:val="20"/>
                <w:szCs w:val="20"/>
              </w:rPr>
              <w:t>2/1/1</w:t>
            </w:r>
          </w:p>
        </w:tc>
        <w:tc>
          <w:tcPr>
            <w:tcW w:w="1278" w:type="dxa"/>
            <w:shd w:val="clear" w:color="auto" w:fill="auto"/>
          </w:tcPr>
          <w:p w:rsidR="00043747" w:rsidRDefault="00043747" w:rsidP="00B806B9">
            <w:pPr>
              <w:ind w:firstLine="0"/>
              <w:jc w:val="center"/>
            </w:pPr>
            <w:r>
              <w:rPr>
                <w:rFonts w:ascii="Times New Roman" w:hAnsi="Times New Roman"/>
                <w:sz w:val="20"/>
                <w:szCs w:val="20"/>
              </w:rPr>
              <w:t>25/18/7</w:t>
            </w:r>
          </w:p>
        </w:tc>
        <w:tc>
          <w:tcPr>
            <w:tcW w:w="1560" w:type="dxa"/>
            <w:shd w:val="clear" w:color="auto" w:fill="auto"/>
          </w:tcPr>
          <w:p w:rsidR="00043747" w:rsidRDefault="00043747" w:rsidP="00AE0DED">
            <w:r>
              <w:rPr>
                <w:rFonts w:ascii="Times New Roman" w:hAnsi="Times New Roman"/>
                <w:sz w:val="20"/>
                <w:szCs w:val="20"/>
              </w:rPr>
              <w:t>0</w:t>
            </w:r>
          </w:p>
        </w:tc>
        <w:tc>
          <w:tcPr>
            <w:tcW w:w="1417" w:type="dxa"/>
            <w:shd w:val="clear" w:color="auto" w:fill="auto"/>
          </w:tcPr>
          <w:p w:rsidR="00043747" w:rsidRPr="00267406" w:rsidRDefault="00043747" w:rsidP="00AE0DED">
            <w:pPr>
              <w:rPr>
                <w:rFonts w:ascii="Times New Roman" w:hAnsi="Times New Roman"/>
                <w:sz w:val="20"/>
                <w:szCs w:val="20"/>
              </w:rPr>
            </w:pPr>
            <w:r w:rsidRPr="00267406">
              <w:rPr>
                <w:rFonts w:ascii="Times New Roman" w:hAnsi="Times New Roman"/>
                <w:sz w:val="20"/>
                <w:szCs w:val="20"/>
              </w:rPr>
              <w:t>2</w:t>
            </w:r>
          </w:p>
        </w:tc>
        <w:tc>
          <w:tcPr>
            <w:tcW w:w="1559" w:type="dxa"/>
            <w:shd w:val="clear" w:color="auto" w:fill="auto"/>
          </w:tcPr>
          <w:p w:rsidR="006F05E8" w:rsidRDefault="006F05E8" w:rsidP="00AE0DED">
            <w:pPr>
              <w:ind w:firstLine="0"/>
              <w:rPr>
                <w:rFonts w:ascii="Times New Roman" w:hAnsi="Times New Roman"/>
                <w:sz w:val="20"/>
                <w:szCs w:val="20"/>
              </w:rPr>
            </w:pPr>
            <w:r>
              <w:rPr>
                <w:rFonts w:ascii="Times New Roman" w:hAnsi="Times New Roman"/>
                <w:sz w:val="20"/>
                <w:szCs w:val="20"/>
              </w:rPr>
              <w:t>9 класс – 22.05.2023</w:t>
            </w:r>
          </w:p>
          <w:p w:rsidR="00043747" w:rsidRPr="00BF6846" w:rsidRDefault="00043747" w:rsidP="006F05E8">
            <w:pPr>
              <w:ind w:firstLine="0"/>
              <w:rPr>
                <w:rFonts w:ascii="Times New Roman" w:hAnsi="Times New Roman"/>
                <w:sz w:val="20"/>
                <w:szCs w:val="20"/>
              </w:rPr>
            </w:pPr>
            <w:r>
              <w:rPr>
                <w:rFonts w:ascii="Times New Roman" w:hAnsi="Times New Roman"/>
                <w:sz w:val="20"/>
                <w:szCs w:val="20"/>
              </w:rPr>
              <w:lastRenderedPageBreak/>
              <w:t xml:space="preserve">11 класс – </w:t>
            </w:r>
            <w:r w:rsidR="006F05E8">
              <w:rPr>
                <w:rFonts w:ascii="Times New Roman" w:hAnsi="Times New Roman"/>
                <w:sz w:val="20"/>
                <w:szCs w:val="20"/>
              </w:rPr>
              <w:t>23</w:t>
            </w:r>
            <w:r>
              <w:rPr>
                <w:rFonts w:ascii="Times New Roman" w:hAnsi="Times New Roman"/>
                <w:sz w:val="20"/>
                <w:szCs w:val="20"/>
              </w:rPr>
              <w:t>.05.2023</w:t>
            </w:r>
          </w:p>
        </w:tc>
      </w:tr>
      <w:tr w:rsidR="00043747" w:rsidRPr="004E7DD9" w:rsidTr="00DC01D4">
        <w:tc>
          <w:tcPr>
            <w:tcW w:w="568" w:type="dxa"/>
            <w:shd w:val="clear" w:color="auto" w:fill="auto"/>
          </w:tcPr>
          <w:p w:rsidR="00043747" w:rsidRPr="00267406" w:rsidRDefault="00043747" w:rsidP="00114FB5">
            <w:pPr>
              <w:rPr>
                <w:rFonts w:ascii="Times New Roman" w:hAnsi="Times New Roman"/>
                <w:sz w:val="20"/>
                <w:szCs w:val="20"/>
              </w:rPr>
            </w:pPr>
          </w:p>
        </w:tc>
        <w:tc>
          <w:tcPr>
            <w:tcW w:w="7938" w:type="dxa"/>
            <w:gridSpan w:val="6"/>
            <w:shd w:val="clear" w:color="auto" w:fill="auto"/>
          </w:tcPr>
          <w:p w:rsidR="00043747" w:rsidRPr="00114FB5" w:rsidRDefault="00256163" w:rsidP="00150B8D">
            <w:pPr>
              <w:jc w:val="center"/>
              <w:rPr>
                <w:rFonts w:ascii="Times New Roman" w:hAnsi="Times New Roman"/>
                <w:b/>
                <w:sz w:val="20"/>
                <w:szCs w:val="20"/>
              </w:rPr>
            </w:pPr>
            <w:r>
              <w:rPr>
                <w:rFonts w:ascii="Times New Roman" w:hAnsi="Times New Roman"/>
                <w:b/>
                <w:sz w:val="20"/>
                <w:szCs w:val="20"/>
              </w:rPr>
              <w:t>Городское поселение «</w:t>
            </w:r>
            <w:r w:rsidR="00043747" w:rsidRPr="00114FB5">
              <w:rPr>
                <w:rFonts w:ascii="Times New Roman" w:hAnsi="Times New Roman"/>
                <w:b/>
                <w:sz w:val="20"/>
                <w:szCs w:val="20"/>
              </w:rPr>
              <w:t>Семиозёрнинское»</w:t>
            </w:r>
          </w:p>
        </w:tc>
        <w:tc>
          <w:tcPr>
            <w:tcW w:w="1559" w:type="dxa"/>
            <w:shd w:val="clear" w:color="auto" w:fill="auto"/>
          </w:tcPr>
          <w:p w:rsidR="00043747" w:rsidRPr="00BF6846" w:rsidRDefault="00043747" w:rsidP="00114FB5">
            <w:pPr>
              <w:ind w:firstLine="0"/>
              <w:rPr>
                <w:rFonts w:ascii="Times New Roman" w:hAnsi="Times New Roman"/>
                <w:sz w:val="20"/>
                <w:szCs w:val="20"/>
              </w:rPr>
            </w:pPr>
          </w:p>
        </w:tc>
      </w:tr>
      <w:tr w:rsidR="00043747" w:rsidRPr="004E7DD9" w:rsidTr="00DC01D4">
        <w:tc>
          <w:tcPr>
            <w:tcW w:w="568" w:type="dxa"/>
            <w:shd w:val="clear" w:color="auto" w:fill="auto"/>
          </w:tcPr>
          <w:p w:rsidR="00043747" w:rsidRPr="00267406" w:rsidRDefault="00043747" w:rsidP="00F2590A">
            <w:pPr>
              <w:ind w:firstLine="0"/>
              <w:rPr>
                <w:rFonts w:ascii="Times New Roman" w:hAnsi="Times New Roman"/>
                <w:sz w:val="20"/>
                <w:szCs w:val="20"/>
              </w:rPr>
            </w:pPr>
            <w:r w:rsidRPr="00267406">
              <w:rPr>
                <w:rFonts w:ascii="Times New Roman" w:hAnsi="Times New Roman"/>
                <w:sz w:val="20"/>
                <w:szCs w:val="20"/>
              </w:rPr>
              <w:t>1</w:t>
            </w:r>
            <w:r>
              <w:rPr>
                <w:rFonts w:ascii="Times New Roman" w:hAnsi="Times New Roman"/>
                <w:sz w:val="20"/>
                <w:szCs w:val="20"/>
              </w:rPr>
              <w:t>1</w:t>
            </w:r>
          </w:p>
        </w:tc>
        <w:tc>
          <w:tcPr>
            <w:tcW w:w="1418" w:type="dxa"/>
            <w:shd w:val="clear" w:color="auto" w:fill="auto"/>
          </w:tcPr>
          <w:p w:rsidR="00043747" w:rsidRPr="00267406" w:rsidRDefault="00043747" w:rsidP="00114FB5">
            <w:pPr>
              <w:rPr>
                <w:rFonts w:ascii="Times New Roman" w:hAnsi="Times New Roman"/>
                <w:sz w:val="20"/>
                <w:szCs w:val="20"/>
              </w:rPr>
            </w:pPr>
            <w:r w:rsidRPr="00267406">
              <w:rPr>
                <w:rFonts w:ascii="Times New Roman" w:hAnsi="Times New Roman"/>
                <w:sz w:val="20"/>
                <w:szCs w:val="20"/>
              </w:rPr>
              <w:t xml:space="preserve">МОУ </w:t>
            </w:r>
            <w:r>
              <w:rPr>
                <w:rFonts w:ascii="Times New Roman" w:hAnsi="Times New Roman"/>
                <w:sz w:val="20"/>
                <w:szCs w:val="20"/>
              </w:rPr>
              <w:t>ООШ № 94 с.</w:t>
            </w:r>
            <w:r w:rsidRPr="00267406">
              <w:rPr>
                <w:rFonts w:ascii="Times New Roman" w:hAnsi="Times New Roman"/>
                <w:sz w:val="20"/>
                <w:szCs w:val="20"/>
              </w:rPr>
              <w:t>Таптугары</w:t>
            </w:r>
          </w:p>
        </w:tc>
        <w:tc>
          <w:tcPr>
            <w:tcW w:w="989" w:type="dxa"/>
            <w:shd w:val="clear" w:color="auto" w:fill="auto"/>
          </w:tcPr>
          <w:p w:rsidR="00043747" w:rsidRPr="00267406" w:rsidRDefault="00043747" w:rsidP="00B806B9">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043747" w:rsidRDefault="00043747" w:rsidP="00B806B9">
            <w:pPr>
              <w:ind w:firstLine="0"/>
              <w:jc w:val="center"/>
            </w:pPr>
            <w:r>
              <w:rPr>
                <w:rFonts w:ascii="Times New Roman" w:hAnsi="Times New Roman"/>
                <w:sz w:val="20"/>
                <w:szCs w:val="20"/>
              </w:rPr>
              <w:t>1</w:t>
            </w:r>
            <w:r w:rsidRPr="00420B27">
              <w:rPr>
                <w:rFonts w:ascii="Times New Roman" w:hAnsi="Times New Roman"/>
                <w:sz w:val="20"/>
                <w:szCs w:val="20"/>
              </w:rPr>
              <w:t>/0/</w:t>
            </w:r>
            <w:r>
              <w:rPr>
                <w:rFonts w:ascii="Times New Roman" w:hAnsi="Times New Roman"/>
                <w:sz w:val="20"/>
                <w:szCs w:val="20"/>
              </w:rPr>
              <w:t>1</w:t>
            </w:r>
          </w:p>
        </w:tc>
        <w:tc>
          <w:tcPr>
            <w:tcW w:w="1278" w:type="dxa"/>
            <w:shd w:val="clear" w:color="auto" w:fill="auto"/>
          </w:tcPr>
          <w:p w:rsidR="00043747" w:rsidRDefault="00043747" w:rsidP="00B806B9">
            <w:pPr>
              <w:ind w:firstLine="0"/>
              <w:jc w:val="center"/>
            </w:pPr>
            <w:r>
              <w:rPr>
                <w:rFonts w:ascii="Times New Roman" w:hAnsi="Times New Roman"/>
                <w:sz w:val="20"/>
                <w:szCs w:val="20"/>
              </w:rPr>
              <w:t>3</w:t>
            </w:r>
            <w:r w:rsidRPr="00420B27">
              <w:rPr>
                <w:rFonts w:ascii="Times New Roman" w:hAnsi="Times New Roman"/>
                <w:sz w:val="20"/>
                <w:szCs w:val="20"/>
              </w:rPr>
              <w:t>/0/</w:t>
            </w:r>
            <w:r>
              <w:rPr>
                <w:rFonts w:ascii="Times New Roman" w:hAnsi="Times New Roman"/>
                <w:sz w:val="20"/>
                <w:szCs w:val="20"/>
              </w:rPr>
              <w:t>3</w:t>
            </w:r>
          </w:p>
        </w:tc>
        <w:tc>
          <w:tcPr>
            <w:tcW w:w="1560" w:type="dxa"/>
            <w:shd w:val="clear" w:color="auto" w:fill="auto"/>
          </w:tcPr>
          <w:p w:rsidR="00043747" w:rsidRDefault="00043747" w:rsidP="00AE0DED">
            <w:r>
              <w:rPr>
                <w:rFonts w:ascii="Times New Roman" w:hAnsi="Times New Roman"/>
                <w:sz w:val="20"/>
                <w:szCs w:val="20"/>
              </w:rPr>
              <w:t>0</w:t>
            </w:r>
          </w:p>
        </w:tc>
        <w:tc>
          <w:tcPr>
            <w:tcW w:w="1417" w:type="dxa"/>
            <w:shd w:val="clear" w:color="auto" w:fill="auto"/>
          </w:tcPr>
          <w:p w:rsidR="00043747" w:rsidRPr="00267406" w:rsidRDefault="00043747"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043747" w:rsidRPr="00EC0D56" w:rsidRDefault="00043747" w:rsidP="006F05E8">
            <w:pPr>
              <w:ind w:firstLine="0"/>
              <w:rPr>
                <w:rFonts w:ascii="Times New Roman" w:hAnsi="Times New Roman"/>
                <w:sz w:val="20"/>
                <w:szCs w:val="20"/>
              </w:rPr>
            </w:pPr>
            <w:r w:rsidRPr="00EC0D56">
              <w:rPr>
                <w:rFonts w:ascii="Times New Roman" w:hAnsi="Times New Roman"/>
                <w:sz w:val="20"/>
                <w:szCs w:val="20"/>
              </w:rPr>
              <w:t>2</w:t>
            </w:r>
            <w:r w:rsidR="006F05E8">
              <w:rPr>
                <w:rFonts w:ascii="Times New Roman" w:hAnsi="Times New Roman"/>
                <w:sz w:val="20"/>
                <w:szCs w:val="20"/>
              </w:rPr>
              <w:t>0</w:t>
            </w:r>
            <w:r w:rsidRPr="00EC0D56">
              <w:rPr>
                <w:rFonts w:ascii="Times New Roman" w:hAnsi="Times New Roman"/>
                <w:sz w:val="20"/>
                <w:szCs w:val="20"/>
              </w:rPr>
              <w:t>.05.2023</w:t>
            </w:r>
          </w:p>
        </w:tc>
      </w:tr>
      <w:tr w:rsidR="00043747" w:rsidRPr="004E7DD9" w:rsidTr="00DC01D4">
        <w:trPr>
          <w:trHeight w:val="302"/>
        </w:trPr>
        <w:tc>
          <w:tcPr>
            <w:tcW w:w="568" w:type="dxa"/>
            <w:shd w:val="clear" w:color="auto" w:fill="auto"/>
          </w:tcPr>
          <w:p w:rsidR="00043747" w:rsidRPr="00267406" w:rsidRDefault="00043747" w:rsidP="00F2590A">
            <w:pPr>
              <w:ind w:firstLine="0"/>
              <w:rPr>
                <w:rFonts w:ascii="Times New Roman" w:hAnsi="Times New Roman"/>
                <w:sz w:val="20"/>
                <w:szCs w:val="20"/>
              </w:rPr>
            </w:pPr>
            <w:r w:rsidRPr="00267406">
              <w:rPr>
                <w:rFonts w:ascii="Times New Roman" w:hAnsi="Times New Roman"/>
                <w:sz w:val="20"/>
                <w:szCs w:val="20"/>
              </w:rPr>
              <w:t>1</w:t>
            </w:r>
            <w:r>
              <w:rPr>
                <w:rFonts w:ascii="Times New Roman" w:hAnsi="Times New Roman"/>
                <w:sz w:val="20"/>
                <w:szCs w:val="20"/>
              </w:rPr>
              <w:t>2</w:t>
            </w:r>
          </w:p>
        </w:tc>
        <w:tc>
          <w:tcPr>
            <w:tcW w:w="1418" w:type="dxa"/>
            <w:shd w:val="clear" w:color="auto" w:fill="auto"/>
          </w:tcPr>
          <w:p w:rsidR="00043747" w:rsidRPr="00267406" w:rsidRDefault="00043747" w:rsidP="007E529B">
            <w:pPr>
              <w:ind w:firstLine="0"/>
              <w:rPr>
                <w:rFonts w:ascii="Times New Roman" w:hAnsi="Times New Roman"/>
                <w:sz w:val="20"/>
                <w:szCs w:val="20"/>
              </w:rPr>
            </w:pPr>
            <w:r>
              <w:rPr>
                <w:rFonts w:ascii="Times New Roman" w:hAnsi="Times New Roman"/>
                <w:sz w:val="20"/>
                <w:szCs w:val="20"/>
              </w:rPr>
              <w:t xml:space="preserve">           </w:t>
            </w:r>
            <w:r w:rsidRPr="00267406">
              <w:rPr>
                <w:rFonts w:ascii="Times New Roman" w:hAnsi="Times New Roman"/>
                <w:sz w:val="20"/>
                <w:szCs w:val="20"/>
              </w:rPr>
              <w:t>МОУ СОШ № 35 с. Семиозёрный</w:t>
            </w:r>
          </w:p>
        </w:tc>
        <w:tc>
          <w:tcPr>
            <w:tcW w:w="989" w:type="dxa"/>
            <w:shd w:val="clear" w:color="auto" w:fill="auto"/>
          </w:tcPr>
          <w:p w:rsidR="00043747" w:rsidRPr="00267406" w:rsidRDefault="00043747" w:rsidP="00B806B9">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043747" w:rsidRDefault="00043747" w:rsidP="00B806B9">
            <w:pPr>
              <w:ind w:firstLine="0"/>
              <w:jc w:val="center"/>
            </w:pPr>
            <w:r>
              <w:rPr>
                <w:rFonts w:ascii="Times New Roman" w:hAnsi="Times New Roman"/>
                <w:sz w:val="20"/>
                <w:szCs w:val="20"/>
              </w:rPr>
              <w:t>2</w:t>
            </w:r>
            <w:r w:rsidRPr="00CE5FB6">
              <w:rPr>
                <w:rFonts w:ascii="Times New Roman" w:hAnsi="Times New Roman"/>
                <w:sz w:val="20"/>
                <w:szCs w:val="20"/>
              </w:rPr>
              <w:t>/</w:t>
            </w:r>
            <w:r>
              <w:rPr>
                <w:rFonts w:ascii="Times New Roman" w:hAnsi="Times New Roman"/>
                <w:sz w:val="20"/>
                <w:szCs w:val="20"/>
              </w:rPr>
              <w:t>1/1</w:t>
            </w:r>
          </w:p>
        </w:tc>
        <w:tc>
          <w:tcPr>
            <w:tcW w:w="1278" w:type="dxa"/>
            <w:shd w:val="clear" w:color="auto" w:fill="auto"/>
          </w:tcPr>
          <w:p w:rsidR="00043747" w:rsidRDefault="00043747" w:rsidP="00B806B9">
            <w:pPr>
              <w:ind w:firstLine="0"/>
              <w:jc w:val="center"/>
            </w:pPr>
            <w:r>
              <w:rPr>
                <w:rFonts w:ascii="Times New Roman" w:hAnsi="Times New Roman"/>
                <w:sz w:val="20"/>
                <w:szCs w:val="20"/>
              </w:rPr>
              <w:t>9</w:t>
            </w:r>
            <w:r w:rsidRPr="00CE5FB6">
              <w:rPr>
                <w:rFonts w:ascii="Times New Roman" w:hAnsi="Times New Roman"/>
                <w:sz w:val="20"/>
                <w:szCs w:val="20"/>
              </w:rPr>
              <w:t>/</w:t>
            </w:r>
            <w:r>
              <w:rPr>
                <w:rFonts w:ascii="Times New Roman" w:hAnsi="Times New Roman"/>
                <w:sz w:val="20"/>
                <w:szCs w:val="20"/>
              </w:rPr>
              <w:t>3</w:t>
            </w:r>
            <w:r w:rsidRPr="00CE5FB6">
              <w:rPr>
                <w:rFonts w:ascii="Times New Roman" w:hAnsi="Times New Roman"/>
                <w:sz w:val="20"/>
                <w:szCs w:val="20"/>
              </w:rPr>
              <w:t>/</w:t>
            </w:r>
            <w:r>
              <w:rPr>
                <w:rFonts w:ascii="Times New Roman" w:hAnsi="Times New Roman"/>
                <w:sz w:val="20"/>
                <w:szCs w:val="20"/>
              </w:rPr>
              <w:t>6</w:t>
            </w:r>
          </w:p>
        </w:tc>
        <w:tc>
          <w:tcPr>
            <w:tcW w:w="1560" w:type="dxa"/>
            <w:shd w:val="clear" w:color="auto" w:fill="auto"/>
          </w:tcPr>
          <w:p w:rsidR="00043747" w:rsidRDefault="00043747" w:rsidP="00AE0DED">
            <w:r>
              <w:rPr>
                <w:rFonts w:ascii="Times New Roman" w:hAnsi="Times New Roman"/>
                <w:sz w:val="20"/>
                <w:szCs w:val="20"/>
              </w:rPr>
              <w:t>0</w:t>
            </w:r>
          </w:p>
        </w:tc>
        <w:tc>
          <w:tcPr>
            <w:tcW w:w="1417" w:type="dxa"/>
            <w:shd w:val="clear" w:color="auto" w:fill="auto"/>
          </w:tcPr>
          <w:p w:rsidR="00043747" w:rsidRPr="00267406" w:rsidRDefault="00043747"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043747" w:rsidRPr="00BF6846" w:rsidRDefault="00043747" w:rsidP="00AE0DED">
            <w:pPr>
              <w:ind w:firstLine="0"/>
              <w:rPr>
                <w:rFonts w:ascii="Times New Roman" w:hAnsi="Times New Roman"/>
                <w:sz w:val="20"/>
                <w:szCs w:val="20"/>
              </w:rPr>
            </w:pPr>
            <w:r>
              <w:rPr>
                <w:rFonts w:ascii="Times New Roman" w:hAnsi="Times New Roman"/>
                <w:sz w:val="20"/>
                <w:szCs w:val="20"/>
              </w:rPr>
              <w:t>20.05.2023</w:t>
            </w:r>
          </w:p>
        </w:tc>
      </w:tr>
      <w:tr w:rsidR="00043747" w:rsidRPr="004E7DD9" w:rsidTr="00DC01D4">
        <w:tc>
          <w:tcPr>
            <w:tcW w:w="568" w:type="dxa"/>
            <w:shd w:val="clear" w:color="auto" w:fill="auto"/>
          </w:tcPr>
          <w:p w:rsidR="00043747" w:rsidRPr="00267406" w:rsidRDefault="00043747" w:rsidP="00114FB5">
            <w:pPr>
              <w:rPr>
                <w:rFonts w:ascii="Times New Roman" w:hAnsi="Times New Roman"/>
                <w:sz w:val="20"/>
                <w:szCs w:val="20"/>
              </w:rPr>
            </w:pPr>
          </w:p>
        </w:tc>
        <w:tc>
          <w:tcPr>
            <w:tcW w:w="1418" w:type="dxa"/>
            <w:shd w:val="clear" w:color="auto" w:fill="auto"/>
          </w:tcPr>
          <w:p w:rsidR="00043747" w:rsidRPr="00267406" w:rsidRDefault="00043747" w:rsidP="00114FB5">
            <w:pPr>
              <w:ind w:firstLine="0"/>
              <w:rPr>
                <w:rFonts w:ascii="Times New Roman" w:hAnsi="Times New Roman"/>
                <w:sz w:val="20"/>
                <w:szCs w:val="20"/>
              </w:rPr>
            </w:pPr>
            <w:r w:rsidRPr="00267406">
              <w:rPr>
                <w:rFonts w:ascii="Times New Roman" w:hAnsi="Times New Roman"/>
                <w:sz w:val="20"/>
                <w:szCs w:val="20"/>
              </w:rPr>
              <w:t xml:space="preserve">Итого </w:t>
            </w:r>
          </w:p>
        </w:tc>
        <w:tc>
          <w:tcPr>
            <w:tcW w:w="989" w:type="dxa"/>
            <w:shd w:val="clear" w:color="auto" w:fill="auto"/>
          </w:tcPr>
          <w:p w:rsidR="00043747" w:rsidRPr="00267406" w:rsidRDefault="00043747" w:rsidP="00F2590A">
            <w:pPr>
              <w:ind w:firstLine="0"/>
              <w:jc w:val="center"/>
              <w:rPr>
                <w:rFonts w:ascii="Times New Roman" w:hAnsi="Times New Roman"/>
                <w:sz w:val="20"/>
                <w:szCs w:val="20"/>
              </w:rPr>
            </w:pPr>
            <w:r>
              <w:rPr>
                <w:rFonts w:ascii="Times New Roman" w:hAnsi="Times New Roman"/>
                <w:sz w:val="20"/>
                <w:szCs w:val="20"/>
              </w:rPr>
              <w:t>12</w:t>
            </w:r>
          </w:p>
        </w:tc>
        <w:tc>
          <w:tcPr>
            <w:tcW w:w="1276" w:type="dxa"/>
            <w:shd w:val="clear" w:color="auto" w:fill="auto"/>
          </w:tcPr>
          <w:p w:rsidR="00043747" w:rsidRPr="00267406" w:rsidRDefault="00E64BC4" w:rsidP="00F2590A">
            <w:pPr>
              <w:ind w:firstLine="0"/>
              <w:jc w:val="center"/>
              <w:rPr>
                <w:rFonts w:ascii="Times New Roman" w:hAnsi="Times New Roman"/>
                <w:sz w:val="20"/>
                <w:szCs w:val="20"/>
              </w:rPr>
            </w:pPr>
            <w:r>
              <w:rPr>
                <w:rFonts w:ascii="Times New Roman" w:hAnsi="Times New Roman"/>
                <w:sz w:val="20"/>
                <w:szCs w:val="20"/>
              </w:rPr>
              <w:t>28/11/17</w:t>
            </w:r>
          </w:p>
        </w:tc>
        <w:tc>
          <w:tcPr>
            <w:tcW w:w="1278" w:type="dxa"/>
            <w:shd w:val="clear" w:color="auto" w:fill="auto"/>
          </w:tcPr>
          <w:p w:rsidR="00043747" w:rsidRPr="00267406" w:rsidRDefault="00E64BC4" w:rsidP="00F2590A">
            <w:pPr>
              <w:ind w:right="-108" w:firstLine="0"/>
              <w:jc w:val="center"/>
              <w:rPr>
                <w:rFonts w:ascii="Times New Roman" w:hAnsi="Times New Roman"/>
                <w:sz w:val="20"/>
                <w:szCs w:val="20"/>
              </w:rPr>
            </w:pPr>
            <w:r>
              <w:rPr>
                <w:rFonts w:ascii="Times New Roman" w:hAnsi="Times New Roman"/>
                <w:sz w:val="20"/>
                <w:szCs w:val="20"/>
              </w:rPr>
              <w:t>409/126/283</w:t>
            </w:r>
          </w:p>
        </w:tc>
        <w:tc>
          <w:tcPr>
            <w:tcW w:w="1560" w:type="dxa"/>
            <w:shd w:val="clear" w:color="auto" w:fill="auto"/>
          </w:tcPr>
          <w:p w:rsidR="00043747" w:rsidRPr="00267406" w:rsidRDefault="00E64BC4" w:rsidP="00E64BC4">
            <w:pPr>
              <w:rPr>
                <w:rFonts w:ascii="Times New Roman" w:hAnsi="Times New Roman"/>
                <w:sz w:val="20"/>
                <w:szCs w:val="20"/>
              </w:rPr>
            </w:pPr>
            <w:r>
              <w:rPr>
                <w:rFonts w:ascii="Times New Roman" w:hAnsi="Times New Roman"/>
                <w:sz w:val="20"/>
                <w:szCs w:val="20"/>
              </w:rPr>
              <w:t>16/282</w:t>
            </w:r>
          </w:p>
        </w:tc>
        <w:tc>
          <w:tcPr>
            <w:tcW w:w="1417" w:type="dxa"/>
            <w:shd w:val="clear" w:color="auto" w:fill="auto"/>
          </w:tcPr>
          <w:p w:rsidR="00043747" w:rsidRPr="00267406" w:rsidRDefault="00E64BC4" w:rsidP="00B21046">
            <w:pPr>
              <w:jc w:val="left"/>
              <w:rPr>
                <w:rFonts w:ascii="Times New Roman" w:hAnsi="Times New Roman"/>
                <w:sz w:val="20"/>
                <w:szCs w:val="20"/>
              </w:rPr>
            </w:pPr>
            <w:r>
              <w:rPr>
                <w:rFonts w:ascii="Times New Roman" w:hAnsi="Times New Roman"/>
                <w:sz w:val="20"/>
                <w:szCs w:val="20"/>
              </w:rPr>
              <w:t>1</w:t>
            </w:r>
            <w:r w:rsidR="00B21046">
              <w:rPr>
                <w:rFonts w:ascii="Times New Roman" w:hAnsi="Times New Roman"/>
                <w:sz w:val="20"/>
                <w:szCs w:val="20"/>
              </w:rPr>
              <w:t>8</w:t>
            </w:r>
          </w:p>
        </w:tc>
        <w:tc>
          <w:tcPr>
            <w:tcW w:w="1559" w:type="dxa"/>
            <w:shd w:val="clear" w:color="auto" w:fill="auto"/>
          </w:tcPr>
          <w:p w:rsidR="00043747" w:rsidRPr="00BF6846" w:rsidRDefault="00043747" w:rsidP="00F2590A">
            <w:pPr>
              <w:jc w:val="center"/>
              <w:rPr>
                <w:rFonts w:ascii="Times New Roman" w:hAnsi="Times New Roman"/>
                <w:sz w:val="20"/>
                <w:szCs w:val="20"/>
              </w:rPr>
            </w:pPr>
          </w:p>
        </w:tc>
      </w:tr>
    </w:tbl>
    <w:p w:rsidR="007E529B" w:rsidRDefault="007E529B" w:rsidP="004651F2">
      <w:pPr>
        <w:ind w:firstLine="0"/>
        <w:jc w:val="right"/>
        <w:rPr>
          <w:rFonts w:ascii="Times New Roman" w:hAnsi="Times New Roman"/>
        </w:rPr>
      </w:pPr>
    </w:p>
    <w:p w:rsidR="00F2590A" w:rsidRDefault="00F2590A">
      <w:pPr>
        <w:ind w:firstLine="0"/>
        <w:jc w:val="left"/>
        <w:rPr>
          <w:rFonts w:ascii="Times New Roman" w:hAnsi="Times New Roman"/>
        </w:rPr>
      </w:pPr>
      <w:r>
        <w:rPr>
          <w:rFonts w:ascii="Times New Roman" w:hAnsi="Times New Roman"/>
        </w:rPr>
        <w:br w:type="page"/>
      </w:r>
    </w:p>
    <w:p w:rsidR="00A63520" w:rsidRPr="001C36CC" w:rsidRDefault="00A63520" w:rsidP="004651F2">
      <w:pPr>
        <w:ind w:firstLine="0"/>
        <w:jc w:val="right"/>
        <w:rPr>
          <w:rFonts w:ascii="Times New Roman" w:hAnsi="Times New Roman"/>
          <w:sz w:val="28"/>
          <w:szCs w:val="28"/>
        </w:rPr>
      </w:pPr>
      <w:r w:rsidRPr="001C36CC">
        <w:rPr>
          <w:rFonts w:ascii="Times New Roman" w:hAnsi="Times New Roman"/>
          <w:sz w:val="28"/>
          <w:szCs w:val="28"/>
        </w:rPr>
        <w:lastRenderedPageBreak/>
        <w:t>Приложение</w:t>
      </w:r>
      <w:r w:rsidR="000827B4" w:rsidRPr="001C36CC">
        <w:rPr>
          <w:rFonts w:ascii="Times New Roman" w:hAnsi="Times New Roman"/>
          <w:sz w:val="28"/>
          <w:szCs w:val="28"/>
        </w:rPr>
        <w:t xml:space="preserve"> № </w:t>
      </w:r>
      <w:r w:rsidR="00F2590A" w:rsidRPr="001C36CC">
        <w:rPr>
          <w:rFonts w:ascii="Times New Roman" w:hAnsi="Times New Roman"/>
          <w:sz w:val="28"/>
          <w:szCs w:val="28"/>
        </w:rPr>
        <w:t>2</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к постановлению администрации </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муниципального района </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«Могочинский район» </w:t>
      </w:r>
    </w:p>
    <w:p w:rsidR="00F2590A" w:rsidRPr="001C36CC" w:rsidRDefault="00F2590A" w:rsidP="00F2590A">
      <w:pPr>
        <w:jc w:val="right"/>
        <w:rPr>
          <w:rFonts w:ascii="Times New Roman" w:hAnsi="Times New Roman"/>
          <w:sz w:val="28"/>
          <w:szCs w:val="28"/>
        </w:rPr>
      </w:pPr>
      <w:r w:rsidRPr="001C36CC">
        <w:rPr>
          <w:rFonts w:ascii="Times New Roman" w:hAnsi="Times New Roman"/>
          <w:sz w:val="28"/>
          <w:szCs w:val="28"/>
        </w:rPr>
        <w:t xml:space="preserve">№ </w:t>
      </w:r>
      <w:r w:rsidR="006F05E8">
        <w:rPr>
          <w:rFonts w:ascii="Times New Roman" w:hAnsi="Times New Roman"/>
          <w:sz w:val="28"/>
          <w:szCs w:val="28"/>
        </w:rPr>
        <w:t xml:space="preserve"> </w:t>
      </w:r>
      <w:r w:rsidR="009C670F">
        <w:rPr>
          <w:rFonts w:ascii="Times New Roman" w:hAnsi="Times New Roman"/>
          <w:sz w:val="28"/>
          <w:szCs w:val="28"/>
        </w:rPr>
        <w:t>264</w:t>
      </w:r>
      <w:bookmarkStart w:id="0" w:name="_GoBack"/>
      <w:bookmarkEnd w:id="0"/>
      <w:r w:rsidRPr="001C36CC">
        <w:rPr>
          <w:rFonts w:ascii="Times New Roman" w:hAnsi="Times New Roman"/>
          <w:sz w:val="28"/>
          <w:szCs w:val="28"/>
        </w:rPr>
        <w:t xml:space="preserve"> от </w:t>
      </w:r>
      <w:r w:rsidR="006F05E8">
        <w:rPr>
          <w:rFonts w:ascii="Times New Roman" w:hAnsi="Times New Roman"/>
          <w:sz w:val="28"/>
          <w:szCs w:val="28"/>
        </w:rPr>
        <w:t>12</w:t>
      </w:r>
      <w:r w:rsidRPr="001C36CC">
        <w:rPr>
          <w:rFonts w:ascii="Times New Roman" w:hAnsi="Times New Roman"/>
          <w:sz w:val="28"/>
          <w:szCs w:val="28"/>
        </w:rPr>
        <w:t xml:space="preserve"> </w:t>
      </w:r>
      <w:r w:rsidR="006F05E8">
        <w:rPr>
          <w:rFonts w:ascii="Times New Roman" w:hAnsi="Times New Roman"/>
          <w:sz w:val="28"/>
          <w:szCs w:val="28"/>
        </w:rPr>
        <w:t>мая</w:t>
      </w:r>
      <w:r w:rsidRPr="001C36CC">
        <w:rPr>
          <w:rFonts w:ascii="Times New Roman" w:hAnsi="Times New Roman"/>
          <w:sz w:val="28"/>
          <w:szCs w:val="28"/>
        </w:rPr>
        <w:t xml:space="preserve"> 2023 года </w:t>
      </w:r>
    </w:p>
    <w:p w:rsidR="00A63520" w:rsidRPr="001C36CC" w:rsidRDefault="00A63520" w:rsidP="00A63520">
      <w:pPr>
        <w:jc w:val="center"/>
        <w:rPr>
          <w:rFonts w:ascii="Times New Roman" w:hAnsi="Times New Roman"/>
          <w:b/>
          <w:sz w:val="28"/>
          <w:szCs w:val="28"/>
        </w:rPr>
      </w:pPr>
    </w:p>
    <w:p w:rsidR="001C36CC" w:rsidRDefault="00A63520" w:rsidP="003F5392">
      <w:pPr>
        <w:jc w:val="center"/>
        <w:rPr>
          <w:rFonts w:ascii="Times New Roman" w:hAnsi="Times New Roman"/>
          <w:b/>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 xml:space="preserve">проведения </w:t>
      </w:r>
    </w:p>
    <w:p w:rsidR="007452CF" w:rsidRDefault="007452CF" w:rsidP="003F5392">
      <w:pPr>
        <w:jc w:val="center"/>
        <w:rPr>
          <w:rFonts w:ascii="Times New Roman" w:hAnsi="Times New Roman"/>
          <w:b/>
          <w:sz w:val="28"/>
          <w:szCs w:val="28"/>
        </w:rPr>
      </w:pPr>
      <w:r w:rsidRPr="00BD7744">
        <w:rPr>
          <w:rFonts w:ascii="Times New Roman" w:hAnsi="Times New Roman"/>
          <w:b/>
          <w:sz w:val="28"/>
          <w:szCs w:val="28"/>
        </w:rPr>
        <w:t>выпускных мероприятий в</w:t>
      </w:r>
      <w:r w:rsidR="003F5392">
        <w:rPr>
          <w:rFonts w:ascii="Times New Roman" w:hAnsi="Times New Roman"/>
          <w:b/>
          <w:sz w:val="28"/>
          <w:szCs w:val="28"/>
        </w:rPr>
        <w:t xml:space="preserve"> образовательных  «Выпускной вечер»</w:t>
      </w:r>
      <w:r w:rsidRPr="00BD7744">
        <w:rPr>
          <w:rFonts w:ascii="Times New Roman" w:hAnsi="Times New Roman"/>
          <w:b/>
          <w:sz w:val="28"/>
          <w:szCs w:val="28"/>
        </w:rPr>
        <w:t xml:space="preserve"> </w:t>
      </w:r>
      <w:r w:rsidR="003F5392" w:rsidRPr="003F5392">
        <w:rPr>
          <w:rFonts w:ascii="Times New Roman" w:hAnsi="Times New Roman"/>
          <w:b/>
          <w:color w:val="000000" w:themeColor="text1"/>
          <w:spacing w:val="-11"/>
          <w:sz w:val="28"/>
          <w:szCs w:val="28"/>
        </w:rPr>
        <w:t>муниципальн</w:t>
      </w:r>
      <w:r w:rsidR="00F2590A">
        <w:rPr>
          <w:rFonts w:ascii="Times New Roman" w:hAnsi="Times New Roman"/>
          <w:b/>
          <w:color w:val="000000" w:themeColor="text1"/>
          <w:spacing w:val="-11"/>
          <w:sz w:val="28"/>
          <w:szCs w:val="28"/>
        </w:rPr>
        <w:t>ого</w:t>
      </w:r>
      <w:r w:rsidR="003F5392" w:rsidRPr="003F5392">
        <w:rPr>
          <w:rFonts w:ascii="Times New Roman" w:hAnsi="Times New Roman"/>
          <w:b/>
          <w:color w:val="000000" w:themeColor="text1"/>
          <w:spacing w:val="-11"/>
          <w:sz w:val="28"/>
          <w:szCs w:val="28"/>
        </w:rPr>
        <w:t xml:space="preserve"> района «Могочинский район» </w:t>
      </w:r>
      <w:r w:rsidR="00F50365" w:rsidRPr="003F5392">
        <w:rPr>
          <w:rFonts w:ascii="Times New Roman" w:hAnsi="Times New Roman"/>
          <w:b/>
          <w:sz w:val="28"/>
          <w:szCs w:val="28"/>
        </w:rPr>
        <w:t xml:space="preserve"> </w:t>
      </w:r>
      <w:r w:rsidRPr="00BD7744">
        <w:rPr>
          <w:rFonts w:ascii="Times New Roman" w:hAnsi="Times New Roman"/>
          <w:b/>
          <w:sz w:val="28"/>
          <w:szCs w:val="28"/>
        </w:rPr>
        <w:t>по завершению 20</w:t>
      </w:r>
      <w:r w:rsidR="00957870">
        <w:rPr>
          <w:rFonts w:ascii="Times New Roman" w:hAnsi="Times New Roman"/>
          <w:b/>
          <w:sz w:val="28"/>
          <w:szCs w:val="28"/>
        </w:rPr>
        <w:t>2</w:t>
      </w:r>
      <w:r w:rsidR="00F2590A">
        <w:rPr>
          <w:rFonts w:ascii="Times New Roman" w:hAnsi="Times New Roman"/>
          <w:b/>
          <w:sz w:val="28"/>
          <w:szCs w:val="28"/>
        </w:rPr>
        <w:t>2-</w:t>
      </w:r>
      <w:r w:rsidR="00957870">
        <w:rPr>
          <w:rFonts w:ascii="Times New Roman" w:hAnsi="Times New Roman"/>
          <w:b/>
          <w:sz w:val="28"/>
          <w:szCs w:val="28"/>
        </w:rPr>
        <w:t>202</w:t>
      </w:r>
      <w:r w:rsidR="00F2590A">
        <w:rPr>
          <w:rFonts w:ascii="Times New Roman" w:hAnsi="Times New Roman"/>
          <w:b/>
          <w:sz w:val="28"/>
          <w:szCs w:val="28"/>
        </w:rPr>
        <w:t>3</w:t>
      </w:r>
      <w:r w:rsidRPr="00BD7744">
        <w:rPr>
          <w:rFonts w:ascii="Times New Roman" w:hAnsi="Times New Roman"/>
          <w:b/>
          <w:sz w:val="28"/>
          <w:szCs w:val="28"/>
        </w:rPr>
        <w:t xml:space="preserve"> учебного года</w:t>
      </w:r>
    </w:p>
    <w:p w:rsidR="003F5392" w:rsidRDefault="003F5392" w:rsidP="00A63520">
      <w:pPr>
        <w:jc w:val="center"/>
        <w:rPr>
          <w:rFonts w:ascii="Times New Roman" w:hAnsi="Times New Roman"/>
          <w:b/>
          <w:sz w:val="28"/>
          <w:szCs w:val="28"/>
        </w:rPr>
      </w:pPr>
    </w:p>
    <w:p w:rsidR="003F5392" w:rsidRPr="00BD7744" w:rsidRDefault="003F5392" w:rsidP="00A63520">
      <w:pPr>
        <w:jc w:val="center"/>
        <w:rPr>
          <w:rFonts w:ascii="Times New Roman" w:hAnsi="Times New Roman"/>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989"/>
        <w:gridCol w:w="1276"/>
        <w:gridCol w:w="1278"/>
        <w:gridCol w:w="1560"/>
        <w:gridCol w:w="1417"/>
        <w:gridCol w:w="1559"/>
      </w:tblGrid>
      <w:tr w:rsidR="00DC01D4" w:rsidRPr="004E7DD9" w:rsidTr="00DC01D4">
        <w:tc>
          <w:tcPr>
            <w:tcW w:w="568"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 п/п</w:t>
            </w:r>
          </w:p>
        </w:tc>
        <w:tc>
          <w:tcPr>
            <w:tcW w:w="1418"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Наименование МР (ГО)</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Количество ОО, в которых будут проводиться мероприятия</w:t>
            </w:r>
          </w:p>
        </w:tc>
        <w:tc>
          <w:tcPr>
            <w:tcW w:w="1276"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Количест</w:t>
            </w:r>
            <w:r>
              <w:rPr>
                <w:rFonts w:ascii="Times New Roman" w:hAnsi="Times New Roman"/>
                <w:sz w:val="20"/>
                <w:szCs w:val="20"/>
              </w:rPr>
              <w:t xml:space="preserve">во выпускных классов всего/11кл. </w:t>
            </w:r>
            <w:r w:rsidRPr="00267406">
              <w:rPr>
                <w:rFonts w:ascii="Times New Roman" w:hAnsi="Times New Roman"/>
                <w:sz w:val="20"/>
                <w:szCs w:val="20"/>
              </w:rPr>
              <w:t>/9кл</w:t>
            </w:r>
            <w:r>
              <w:rPr>
                <w:rFonts w:ascii="Times New Roman" w:hAnsi="Times New Roman"/>
                <w:sz w:val="20"/>
                <w:szCs w:val="20"/>
              </w:rPr>
              <w:t>.</w:t>
            </w:r>
          </w:p>
        </w:tc>
        <w:tc>
          <w:tcPr>
            <w:tcW w:w="1278"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Число выпускников всего/11кл/9 кл</w:t>
            </w:r>
            <w:r>
              <w:rPr>
                <w:rFonts w:ascii="Times New Roman" w:hAnsi="Times New Roman"/>
                <w:sz w:val="20"/>
                <w:szCs w:val="20"/>
              </w:rPr>
              <w:t>.</w:t>
            </w:r>
          </w:p>
        </w:tc>
        <w:tc>
          <w:tcPr>
            <w:tcW w:w="1560"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Количество выпускных классов, планирующих участие в праздничных мероприятиях за пределами ОО, в них выпускников</w:t>
            </w:r>
          </w:p>
        </w:tc>
        <w:tc>
          <w:tcPr>
            <w:tcW w:w="1417"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Количество мест массового проведения праздничных мероприятий</w:t>
            </w:r>
          </w:p>
        </w:tc>
        <w:tc>
          <w:tcPr>
            <w:tcW w:w="155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Планируемая дата</w:t>
            </w:r>
            <w:r>
              <w:rPr>
                <w:rFonts w:ascii="Times New Roman" w:hAnsi="Times New Roman"/>
                <w:sz w:val="20"/>
                <w:szCs w:val="20"/>
              </w:rPr>
              <w:t xml:space="preserve"> </w:t>
            </w:r>
            <w:r w:rsidRPr="00267406">
              <w:rPr>
                <w:rFonts w:ascii="Times New Roman" w:hAnsi="Times New Roman"/>
                <w:sz w:val="20"/>
                <w:szCs w:val="20"/>
              </w:rPr>
              <w:t>«</w:t>
            </w:r>
            <w:r w:rsidRPr="00DC01D4">
              <w:rPr>
                <w:rFonts w:ascii="Times New Roman" w:hAnsi="Times New Roman"/>
                <w:sz w:val="20"/>
                <w:szCs w:val="20"/>
              </w:rPr>
              <w:t>Выпускной вечер</w:t>
            </w:r>
            <w:r>
              <w:rPr>
                <w:rFonts w:ascii="Times New Roman" w:hAnsi="Times New Roman"/>
                <w:sz w:val="20"/>
                <w:szCs w:val="20"/>
              </w:rPr>
              <w:t>»</w:t>
            </w:r>
          </w:p>
        </w:tc>
      </w:tr>
      <w:tr w:rsidR="00DC01D4" w:rsidRPr="004E7DD9" w:rsidTr="00DC01D4">
        <w:tc>
          <w:tcPr>
            <w:tcW w:w="568" w:type="dxa"/>
            <w:shd w:val="clear" w:color="auto" w:fill="auto"/>
          </w:tcPr>
          <w:p w:rsidR="00DC01D4" w:rsidRPr="00267406" w:rsidRDefault="00DC01D4" w:rsidP="00DC01D4">
            <w:pPr>
              <w:ind w:firstLine="0"/>
              <w:rPr>
                <w:rFonts w:ascii="Times New Roman" w:hAnsi="Times New Roman"/>
                <w:sz w:val="20"/>
                <w:szCs w:val="20"/>
              </w:rPr>
            </w:pPr>
            <w:r w:rsidRPr="00267406">
              <w:rPr>
                <w:rFonts w:ascii="Times New Roman" w:hAnsi="Times New Roman"/>
                <w:sz w:val="20"/>
                <w:szCs w:val="20"/>
              </w:rPr>
              <w:t>1</w:t>
            </w:r>
          </w:p>
        </w:tc>
        <w:tc>
          <w:tcPr>
            <w:tcW w:w="1418" w:type="dxa"/>
            <w:shd w:val="clear" w:color="auto" w:fill="auto"/>
          </w:tcPr>
          <w:p w:rsidR="00DC01D4" w:rsidRPr="00267406" w:rsidRDefault="00DC01D4" w:rsidP="00DC01D4">
            <w:pPr>
              <w:rPr>
                <w:rFonts w:ascii="Times New Roman" w:hAnsi="Times New Roman"/>
                <w:sz w:val="20"/>
                <w:szCs w:val="20"/>
              </w:rPr>
            </w:pPr>
            <w:r w:rsidRPr="00267406">
              <w:rPr>
                <w:rFonts w:ascii="Times New Roman" w:hAnsi="Times New Roman"/>
                <w:sz w:val="20"/>
                <w:szCs w:val="20"/>
              </w:rPr>
              <w:t>2</w:t>
            </w:r>
          </w:p>
        </w:tc>
        <w:tc>
          <w:tcPr>
            <w:tcW w:w="989" w:type="dxa"/>
            <w:shd w:val="clear" w:color="auto" w:fill="auto"/>
          </w:tcPr>
          <w:p w:rsidR="00DC01D4" w:rsidRPr="00267406" w:rsidRDefault="00DC01D4" w:rsidP="00DC01D4">
            <w:pPr>
              <w:ind w:firstLine="0"/>
              <w:jc w:val="center"/>
              <w:rPr>
                <w:rFonts w:ascii="Times New Roman" w:hAnsi="Times New Roman"/>
                <w:sz w:val="20"/>
                <w:szCs w:val="20"/>
              </w:rPr>
            </w:pPr>
            <w:r w:rsidRPr="00267406">
              <w:rPr>
                <w:rFonts w:ascii="Times New Roman" w:hAnsi="Times New Roman"/>
                <w:sz w:val="20"/>
                <w:szCs w:val="20"/>
              </w:rPr>
              <w:t>3</w:t>
            </w:r>
          </w:p>
        </w:tc>
        <w:tc>
          <w:tcPr>
            <w:tcW w:w="1276" w:type="dxa"/>
            <w:shd w:val="clear" w:color="auto" w:fill="auto"/>
          </w:tcPr>
          <w:p w:rsidR="00DC01D4" w:rsidRPr="00267406" w:rsidRDefault="00DC01D4" w:rsidP="00DC01D4">
            <w:pPr>
              <w:rPr>
                <w:rFonts w:ascii="Times New Roman" w:hAnsi="Times New Roman"/>
                <w:sz w:val="20"/>
                <w:szCs w:val="20"/>
              </w:rPr>
            </w:pPr>
            <w:r w:rsidRPr="00267406">
              <w:rPr>
                <w:rFonts w:ascii="Times New Roman" w:hAnsi="Times New Roman"/>
                <w:sz w:val="20"/>
                <w:szCs w:val="20"/>
              </w:rPr>
              <w:t>4</w:t>
            </w:r>
          </w:p>
        </w:tc>
        <w:tc>
          <w:tcPr>
            <w:tcW w:w="1278" w:type="dxa"/>
            <w:shd w:val="clear" w:color="auto" w:fill="auto"/>
          </w:tcPr>
          <w:p w:rsidR="00DC01D4" w:rsidRPr="00267406" w:rsidRDefault="00DC01D4" w:rsidP="00DC01D4">
            <w:pPr>
              <w:rPr>
                <w:rFonts w:ascii="Times New Roman" w:hAnsi="Times New Roman"/>
                <w:sz w:val="20"/>
                <w:szCs w:val="20"/>
              </w:rPr>
            </w:pPr>
            <w:r w:rsidRPr="00267406">
              <w:rPr>
                <w:rFonts w:ascii="Times New Roman" w:hAnsi="Times New Roman"/>
                <w:sz w:val="20"/>
                <w:szCs w:val="20"/>
              </w:rPr>
              <w:t>5</w:t>
            </w:r>
          </w:p>
        </w:tc>
        <w:tc>
          <w:tcPr>
            <w:tcW w:w="1560" w:type="dxa"/>
            <w:shd w:val="clear" w:color="auto" w:fill="auto"/>
          </w:tcPr>
          <w:p w:rsidR="00DC01D4" w:rsidRPr="00267406" w:rsidRDefault="00DC01D4" w:rsidP="00DC01D4">
            <w:pPr>
              <w:rPr>
                <w:rFonts w:ascii="Times New Roman" w:hAnsi="Times New Roman"/>
                <w:sz w:val="20"/>
                <w:szCs w:val="20"/>
              </w:rPr>
            </w:pPr>
            <w:r w:rsidRPr="00267406">
              <w:rPr>
                <w:rFonts w:ascii="Times New Roman" w:hAnsi="Times New Roman"/>
                <w:sz w:val="20"/>
                <w:szCs w:val="20"/>
              </w:rPr>
              <w:t>6</w:t>
            </w:r>
          </w:p>
        </w:tc>
        <w:tc>
          <w:tcPr>
            <w:tcW w:w="1417" w:type="dxa"/>
            <w:shd w:val="clear" w:color="auto" w:fill="auto"/>
          </w:tcPr>
          <w:p w:rsidR="00DC01D4" w:rsidRPr="00267406" w:rsidRDefault="00DC01D4" w:rsidP="00DC01D4">
            <w:pPr>
              <w:rPr>
                <w:rFonts w:ascii="Times New Roman" w:hAnsi="Times New Roman"/>
                <w:sz w:val="20"/>
                <w:szCs w:val="20"/>
              </w:rPr>
            </w:pPr>
            <w:r w:rsidRPr="00267406">
              <w:rPr>
                <w:rFonts w:ascii="Times New Roman" w:hAnsi="Times New Roman"/>
                <w:sz w:val="20"/>
                <w:szCs w:val="20"/>
              </w:rPr>
              <w:t>7</w:t>
            </w:r>
          </w:p>
        </w:tc>
        <w:tc>
          <w:tcPr>
            <w:tcW w:w="1559" w:type="dxa"/>
            <w:shd w:val="clear" w:color="auto" w:fill="auto"/>
          </w:tcPr>
          <w:p w:rsidR="00DC01D4" w:rsidRPr="00267406" w:rsidRDefault="00DC01D4" w:rsidP="00DC01D4">
            <w:pPr>
              <w:rPr>
                <w:rFonts w:ascii="Times New Roman" w:hAnsi="Times New Roman"/>
                <w:sz w:val="20"/>
                <w:szCs w:val="20"/>
              </w:rPr>
            </w:pPr>
            <w:r w:rsidRPr="00267406">
              <w:rPr>
                <w:rFonts w:ascii="Times New Roman" w:hAnsi="Times New Roman"/>
                <w:sz w:val="20"/>
                <w:szCs w:val="20"/>
              </w:rPr>
              <w:t>8</w:t>
            </w:r>
          </w:p>
        </w:tc>
      </w:tr>
      <w:tr w:rsidR="00DC01D4" w:rsidRPr="004E7DD9" w:rsidTr="00DC01D4">
        <w:tc>
          <w:tcPr>
            <w:tcW w:w="568" w:type="dxa"/>
            <w:shd w:val="clear" w:color="auto" w:fill="auto"/>
          </w:tcPr>
          <w:p w:rsidR="00DC01D4" w:rsidRPr="00267406" w:rsidRDefault="00DC01D4" w:rsidP="00AE0DED">
            <w:pPr>
              <w:jc w:val="center"/>
              <w:rPr>
                <w:rFonts w:ascii="Times New Roman" w:hAnsi="Times New Roman"/>
                <w:sz w:val="20"/>
                <w:szCs w:val="20"/>
              </w:rPr>
            </w:pPr>
          </w:p>
        </w:tc>
        <w:tc>
          <w:tcPr>
            <w:tcW w:w="7938" w:type="dxa"/>
            <w:gridSpan w:val="6"/>
            <w:shd w:val="clear" w:color="auto" w:fill="auto"/>
          </w:tcPr>
          <w:p w:rsidR="00DC01D4" w:rsidRPr="00114FB5" w:rsidRDefault="00DC01D4" w:rsidP="00AE0DED">
            <w:pPr>
              <w:jc w:val="center"/>
              <w:rPr>
                <w:rFonts w:ascii="Times New Roman" w:hAnsi="Times New Roman"/>
                <w:b/>
                <w:sz w:val="20"/>
                <w:szCs w:val="20"/>
              </w:rPr>
            </w:pPr>
            <w:r w:rsidRPr="00114FB5">
              <w:rPr>
                <w:rFonts w:ascii="Times New Roman" w:hAnsi="Times New Roman"/>
                <w:b/>
                <w:sz w:val="20"/>
                <w:szCs w:val="20"/>
              </w:rPr>
              <w:t>Городское поселение «Могочинское»</w:t>
            </w:r>
          </w:p>
        </w:tc>
        <w:tc>
          <w:tcPr>
            <w:tcW w:w="1559" w:type="dxa"/>
            <w:shd w:val="clear" w:color="auto" w:fill="auto"/>
          </w:tcPr>
          <w:p w:rsidR="00DC01D4" w:rsidRPr="00267406" w:rsidRDefault="00DC01D4" w:rsidP="00AE0DED">
            <w:pPr>
              <w:ind w:firstLine="0"/>
              <w:jc w:val="center"/>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 xml:space="preserve">           МОУ СОШ № 1 г.</w:t>
            </w:r>
            <w:r w:rsidRPr="00267406">
              <w:rPr>
                <w:rFonts w:ascii="Times New Roman" w:hAnsi="Times New Roman"/>
                <w:sz w:val="20"/>
                <w:szCs w:val="20"/>
              </w:rPr>
              <w:t>Могоча</w:t>
            </w:r>
          </w:p>
        </w:tc>
        <w:tc>
          <w:tcPr>
            <w:tcW w:w="989" w:type="dxa"/>
            <w:shd w:val="clear" w:color="auto" w:fill="auto"/>
          </w:tcPr>
          <w:p w:rsidR="00DC01D4" w:rsidRDefault="00DC01D4" w:rsidP="00AE0DED">
            <w:pPr>
              <w:rPr>
                <w:rFonts w:ascii="Times New Roman" w:hAnsi="Times New Roman"/>
                <w:sz w:val="20"/>
                <w:szCs w:val="20"/>
              </w:rPr>
            </w:pPr>
          </w:p>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rPr>
                <w:rFonts w:ascii="Times New Roman" w:hAnsi="Times New Roman"/>
                <w:sz w:val="20"/>
                <w:szCs w:val="20"/>
              </w:rPr>
            </w:pPr>
          </w:p>
          <w:p w:rsidR="00DC01D4" w:rsidRPr="00267406" w:rsidRDefault="00DC01D4" w:rsidP="00AE0DED">
            <w:pPr>
              <w:ind w:firstLine="0"/>
              <w:jc w:val="center"/>
              <w:rPr>
                <w:rFonts w:ascii="Times New Roman" w:hAnsi="Times New Roman"/>
                <w:sz w:val="20"/>
                <w:szCs w:val="20"/>
              </w:rPr>
            </w:pPr>
            <w:r>
              <w:rPr>
                <w:rFonts w:ascii="Times New Roman" w:hAnsi="Times New Roman"/>
                <w:sz w:val="20"/>
                <w:szCs w:val="20"/>
              </w:rPr>
              <w:t>7/3/4</w:t>
            </w:r>
            <w:r>
              <w:rPr>
                <w:rFonts w:ascii="Times New Roman" w:hAnsi="Times New Roman"/>
                <w:sz w:val="20"/>
                <w:szCs w:val="20"/>
              </w:rPr>
              <w:br/>
            </w:r>
          </w:p>
        </w:tc>
        <w:tc>
          <w:tcPr>
            <w:tcW w:w="1278" w:type="dxa"/>
            <w:shd w:val="clear" w:color="auto" w:fill="auto"/>
          </w:tcPr>
          <w:p w:rsidR="00DC01D4" w:rsidRDefault="00DC01D4" w:rsidP="00AE0DED">
            <w:pPr>
              <w:ind w:firstLine="0"/>
              <w:jc w:val="center"/>
              <w:rPr>
                <w:rFonts w:ascii="Times New Roman" w:hAnsi="Times New Roman"/>
                <w:sz w:val="20"/>
                <w:szCs w:val="20"/>
              </w:rPr>
            </w:pPr>
          </w:p>
          <w:p w:rsidR="00DC01D4" w:rsidRPr="00267406" w:rsidRDefault="00DC01D4" w:rsidP="00AE0DED">
            <w:pPr>
              <w:ind w:firstLine="0"/>
              <w:jc w:val="center"/>
              <w:rPr>
                <w:rFonts w:ascii="Times New Roman" w:hAnsi="Times New Roman"/>
                <w:sz w:val="20"/>
                <w:szCs w:val="20"/>
              </w:rPr>
            </w:pPr>
            <w:r>
              <w:rPr>
                <w:rFonts w:ascii="Times New Roman" w:hAnsi="Times New Roman"/>
                <w:sz w:val="20"/>
                <w:szCs w:val="20"/>
              </w:rPr>
              <w:t>167/55/112</w:t>
            </w:r>
          </w:p>
        </w:tc>
        <w:tc>
          <w:tcPr>
            <w:tcW w:w="1560" w:type="dxa"/>
            <w:shd w:val="clear" w:color="auto" w:fill="auto"/>
          </w:tcPr>
          <w:p w:rsidR="00DC01D4" w:rsidRDefault="00DC01D4" w:rsidP="00AE0DED">
            <w:pPr>
              <w:rPr>
                <w:rFonts w:ascii="Times New Roman" w:hAnsi="Times New Roman"/>
                <w:sz w:val="20"/>
                <w:szCs w:val="20"/>
              </w:rPr>
            </w:pPr>
          </w:p>
          <w:p w:rsidR="00DC01D4" w:rsidRPr="00267406" w:rsidRDefault="00DC01D4" w:rsidP="00AE0DED">
            <w:pPr>
              <w:ind w:firstLine="0"/>
              <w:jc w:val="center"/>
              <w:rPr>
                <w:rFonts w:ascii="Times New Roman" w:hAnsi="Times New Roman"/>
                <w:sz w:val="20"/>
                <w:szCs w:val="20"/>
              </w:rPr>
            </w:pPr>
            <w:r>
              <w:rPr>
                <w:rFonts w:ascii="Times New Roman" w:hAnsi="Times New Roman"/>
                <w:sz w:val="20"/>
                <w:szCs w:val="20"/>
              </w:rPr>
              <w:t>7/167</w:t>
            </w:r>
          </w:p>
        </w:tc>
        <w:tc>
          <w:tcPr>
            <w:tcW w:w="1417" w:type="dxa"/>
            <w:shd w:val="clear" w:color="auto" w:fill="auto"/>
          </w:tcPr>
          <w:p w:rsidR="00DC01D4" w:rsidRDefault="00DC01D4" w:rsidP="00AE0DED">
            <w:pPr>
              <w:rPr>
                <w:rFonts w:ascii="Times New Roman" w:hAnsi="Times New Roman"/>
                <w:sz w:val="20"/>
                <w:szCs w:val="20"/>
              </w:rPr>
            </w:pPr>
          </w:p>
          <w:p w:rsidR="00DC01D4" w:rsidRPr="00267406" w:rsidRDefault="00DC01D4" w:rsidP="00AE0DED">
            <w:pPr>
              <w:rPr>
                <w:rFonts w:ascii="Times New Roman" w:hAnsi="Times New Roman"/>
                <w:sz w:val="20"/>
                <w:szCs w:val="20"/>
              </w:rPr>
            </w:pPr>
            <w:r w:rsidRPr="00267406">
              <w:rPr>
                <w:rFonts w:ascii="Times New Roman" w:hAnsi="Times New Roman"/>
                <w:sz w:val="20"/>
                <w:szCs w:val="20"/>
              </w:rPr>
              <w:t>3</w:t>
            </w:r>
          </w:p>
        </w:tc>
        <w:tc>
          <w:tcPr>
            <w:tcW w:w="1559" w:type="dxa"/>
            <w:shd w:val="clear" w:color="auto" w:fill="auto"/>
          </w:tcPr>
          <w:p w:rsidR="00DC01D4" w:rsidRDefault="00DC01D4" w:rsidP="00AE0DED">
            <w:pPr>
              <w:ind w:firstLine="0"/>
              <w:rPr>
                <w:rFonts w:ascii="Times New Roman" w:hAnsi="Times New Roman"/>
                <w:sz w:val="20"/>
                <w:szCs w:val="20"/>
              </w:rPr>
            </w:pPr>
            <w:r>
              <w:rPr>
                <w:rFonts w:ascii="Times New Roman" w:hAnsi="Times New Roman"/>
                <w:sz w:val="20"/>
                <w:szCs w:val="20"/>
              </w:rPr>
              <w:t xml:space="preserve">11 класс – 23.06.2023 </w:t>
            </w:r>
          </w:p>
          <w:p w:rsidR="00DC01D4" w:rsidRDefault="00DC01D4" w:rsidP="00AE0DED">
            <w:pPr>
              <w:ind w:firstLine="0"/>
              <w:rPr>
                <w:rFonts w:ascii="Times New Roman" w:hAnsi="Times New Roman"/>
                <w:sz w:val="20"/>
                <w:szCs w:val="20"/>
              </w:rPr>
            </w:pPr>
            <w:r>
              <w:rPr>
                <w:rFonts w:ascii="Times New Roman" w:hAnsi="Times New Roman"/>
                <w:sz w:val="20"/>
                <w:szCs w:val="20"/>
              </w:rPr>
              <w:t>9 класс – 30.06.2023</w:t>
            </w:r>
          </w:p>
          <w:p w:rsidR="00DC01D4" w:rsidRDefault="00DC01D4" w:rsidP="00AE0DED">
            <w:pPr>
              <w:ind w:firstLine="0"/>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2</w:t>
            </w:r>
          </w:p>
        </w:tc>
        <w:tc>
          <w:tcPr>
            <w:tcW w:w="1418" w:type="dxa"/>
            <w:shd w:val="clear" w:color="auto" w:fill="auto"/>
          </w:tcPr>
          <w:p w:rsidR="00DC01D4" w:rsidRPr="004F0257" w:rsidRDefault="00DC01D4" w:rsidP="00AE0DED">
            <w:pPr>
              <w:rPr>
                <w:rFonts w:ascii="Times New Roman" w:hAnsi="Times New Roman"/>
                <w:sz w:val="20"/>
                <w:szCs w:val="20"/>
              </w:rPr>
            </w:pPr>
            <w:r w:rsidRPr="004F0257">
              <w:rPr>
                <w:rFonts w:ascii="Times New Roman" w:hAnsi="Times New Roman"/>
                <w:sz w:val="20"/>
                <w:szCs w:val="20"/>
              </w:rPr>
              <w:t xml:space="preserve">МОУ </w:t>
            </w:r>
            <w:r>
              <w:rPr>
                <w:rFonts w:ascii="Times New Roman" w:hAnsi="Times New Roman"/>
                <w:sz w:val="20"/>
                <w:szCs w:val="20"/>
              </w:rPr>
              <w:t>СОШ № 92                     г.</w:t>
            </w:r>
            <w:r w:rsidRPr="004F0257">
              <w:rPr>
                <w:rFonts w:ascii="Times New Roman" w:hAnsi="Times New Roman"/>
                <w:sz w:val="20"/>
                <w:szCs w:val="20"/>
              </w:rPr>
              <w:t>Могоча</w:t>
            </w:r>
          </w:p>
        </w:tc>
        <w:tc>
          <w:tcPr>
            <w:tcW w:w="989" w:type="dxa"/>
            <w:shd w:val="clear" w:color="auto" w:fill="auto"/>
          </w:tcPr>
          <w:p w:rsidR="00DC01D4" w:rsidRPr="00372061" w:rsidRDefault="00DC01D4" w:rsidP="00AE0DED">
            <w:pPr>
              <w:ind w:firstLine="0"/>
              <w:jc w:val="center"/>
              <w:rPr>
                <w:rFonts w:ascii="Times New Roman" w:hAnsi="Times New Roman"/>
                <w:sz w:val="20"/>
                <w:szCs w:val="20"/>
              </w:rPr>
            </w:pPr>
            <w:r w:rsidRPr="00372061">
              <w:rPr>
                <w:rFonts w:ascii="Times New Roman" w:hAnsi="Times New Roman"/>
                <w:sz w:val="20"/>
                <w:szCs w:val="20"/>
              </w:rPr>
              <w:t>1</w:t>
            </w:r>
          </w:p>
        </w:tc>
        <w:tc>
          <w:tcPr>
            <w:tcW w:w="1276" w:type="dxa"/>
            <w:shd w:val="clear" w:color="auto" w:fill="auto"/>
          </w:tcPr>
          <w:p w:rsidR="00DC01D4" w:rsidRPr="00372061" w:rsidRDefault="00DC01D4" w:rsidP="00AE0DED">
            <w:pPr>
              <w:ind w:firstLine="0"/>
              <w:jc w:val="center"/>
            </w:pPr>
            <w:r w:rsidRPr="00372061">
              <w:rPr>
                <w:rFonts w:ascii="Times New Roman" w:hAnsi="Times New Roman"/>
                <w:sz w:val="20"/>
                <w:szCs w:val="20"/>
              </w:rPr>
              <w:t>4/1/3</w:t>
            </w:r>
          </w:p>
        </w:tc>
        <w:tc>
          <w:tcPr>
            <w:tcW w:w="1278" w:type="dxa"/>
            <w:shd w:val="clear" w:color="auto" w:fill="auto"/>
          </w:tcPr>
          <w:p w:rsidR="00DC01D4" w:rsidRPr="00372061" w:rsidRDefault="00DC01D4" w:rsidP="00AE0DED">
            <w:pPr>
              <w:ind w:firstLine="0"/>
              <w:jc w:val="center"/>
            </w:pPr>
            <w:r w:rsidRPr="00372061">
              <w:rPr>
                <w:rFonts w:ascii="Times New Roman" w:hAnsi="Times New Roman"/>
                <w:sz w:val="20"/>
                <w:szCs w:val="20"/>
              </w:rPr>
              <w:t>78/16/62</w:t>
            </w:r>
          </w:p>
        </w:tc>
        <w:tc>
          <w:tcPr>
            <w:tcW w:w="1560" w:type="dxa"/>
            <w:shd w:val="clear" w:color="auto" w:fill="auto"/>
          </w:tcPr>
          <w:p w:rsidR="00DC01D4" w:rsidRPr="00372061" w:rsidRDefault="00DC01D4" w:rsidP="00AE0DED">
            <w:pPr>
              <w:ind w:firstLine="0"/>
              <w:jc w:val="center"/>
            </w:pPr>
            <w:r w:rsidRPr="00372061">
              <w:rPr>
                <w:rFonts w:ascii="Times New Roman" w:hAnsi="Times New Roman"/>
                <w:sz w:val="20"/>
                <w:szCs w:val="20"/>
              </w:rPr>
              <w:t>4/62</w:t>
            </w:r>
          </w:p>
        </w:tc>
        <w:tc>
          <w:tcPr>
            <w:tcW w:w="1417" w:type="dxa"/>
            <w:shd w:val="clear" w:color="auto" w:fill="auto"/>
          </w:tcPr>
          <w:p w:rsidR="00DC01D4" w:rsidRPr="00372061" w:rsidRDefault="00B21046" w:rsidP="00AE0DED">
            <w:pPr>
              <w:rPr>
                <w:rFonts w:ascii="Times New Roman" w:hAnsi="Times New Roman"/>
                <w:sz w:val="20"/>
                <w:szCs w:val="20"/>
              </w:rPr>
            </w:pPr>
            <w:r>
              <w:rPr>
                <w:rFonts w:ascii="Times New Roman" w:hAnsi="Times New Roman"/>
                <w:sz w:val="20"/>
                <w:szCs w:val="20"/>
              </w:rPr>
              <w:t>3</w:t>
            </w:r>
          </w:p>
        </w:tc>
        <w:tc>
          <w:tcPr>
            <w:tcW w:w="1559" w:type="dxa"/>
            <w:shd w:val="clear" w:color="auto" w:fill="auto"/>
          </w:tcPr>
          <w:p w:rsidR="00DC01D4" w:rsidRPr="00372061" w:rsidRDefault="00DC01D4" w:rsidP="00DC01D4">
            <w:pPr>
              <w:ind w:firstLine="0"/>
              <w:rPr>
                <w:rFonts w:ascii="Times New Roman" w:hAnsi="Times New Roman"/>
                <w:sz w:val="20"/>
                <w:szCs w:val="20"/>
              </w:rPr>
            </w:pPr>
            <w:r w:rsidRPr="00372061">
              <w:rPr>
                <w:rFonts w:ascii="Times New Roman" w:hAnsi="Times New Roman"/>
                <w:sz w:val="20"/>
                <w:szCs w:val="20"/>
              </w:rPr>
              <w:t>24.06.2023</w:t>
            </w:r>
          </w:p>
          <w:p w:rsidR="00DC01D4" w:rsidRPr="00372061" w:rsidRDefault="00DC01D4" w:rsidP="00AE0DED">
            <w:pPr>
              <w:ind w:firstLine="0"/>
              <w:jc w:val="center"/>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3</w:t>
            </w:r>
          </w:p>
        </w:tc>
        <w:tc>
          <w:tcPr>
            <w:tcW w:w="1418"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 xml:space="preserve">МОУ </w:t>
            </w:r>
            <w:r>
              <w:rPr>
                <w:rFonts w:ascii="Times New Roman" w:hAnsi="Times New Roman"/>
                <w:sz w:val="20"/>
                <w:szCs w:val="20"/>
              </w:rPr>
              <w:t>ООШ № 25 с.</w:t>
            </w:r>
            <w:r w:rsidRPr="00267406">
              <w:rPr>
                <w:rFonts w:ascii="Times New Roman" w:hAnsi="Times New Roman"/>
                <w:sz w:val="20"/>
                <w:szCs w:val="20"/>
              </w:rPr>
              <w:t>Чалдонка</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1</w:t>
            </w:r>
            <w:r w:rsidRPr="004029CF">
              <w:rPr>
                <w:rFonts w:ascii="Times New Roman" w:hAnsi="Times New Roman"/>
                <w:sz w:val="20"/>
                <w:szCs w:val="20"/>
              </w:rPr>
              <w:t>/</w:t>
            </w:r>
            <w:r>
              <w:rPr>
                <w:rFonts w:ascii="Times New Roman" w:hAnsi="Times New Roman"/>
                <w:sz w:val="20"/>
                <w:szCs w:val="20"/>
              </w:rPr>
              <w:t>0/1</w:t>
            </w:r>
          </w:p>
        </w:tc>
        <w:tc>
          <w:tcPr>
            <w:tcW w:w="1278" w:type="dxa"/>
            <w:shd w:val="clear" w:color="auto" w:fill="auto"/>
          </w:tcPr>
          <w:p w:rsidR="00DC01D4" w:rsidRDefault="00DC01D4" w:rsidP="00AE0DED">
            <w:pPr>
              <w:ind w:firstLine="0"/>
              <w:jc w:val="center"/>
            </w:pPr>
            <w:r>
              <w:rPr>
                <w:rFonts w:ascii="Times New Roman" w:hAnsi="Times New Roman"/>
                <w:sz w:val="20"/>
                <w:szCs w:val="20"/>
              </w:rPr>
              <w:t>3</w:t>
            </w:r>
            <w:r w:rsidRPr="004029CF">
              <w:rPr>
                <w:rFonts w:ascii="Times New Roman" w:hAnsi="Times New Roman"/>
                <w:sz w:val="20"/>
                <w:szCs w:val="20"/>
              </w:rPr>
              <w:t>/</w:t>
            </w:r>
            <w:r>
              <w:rPr>
                <w:rFonts w:ascii="Times New Roman" w:hAnsi="Times New Roman"/>
                <w:sz w:val="20"/>
                <w:szCs w:val="20"/>
              </w:rPr>
              <w:t>0/3</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C01D4" w:rsidRDefault="00DC01D4" w:rsidP="00AE0DED">
            <w:pPr>
              <w:ind w:firstLine="0"/>
              <w:rPr>
                <w:rFonts w:ascii="Times New Roman" w:hAnsi="Times New Roman"/>
                <w:sz w:val="20"/>
                <w:szCs w:val="20"/>
              </w:rPr>
            </w:pPr>
            <w:r>
              <w:rPr>
                <w:rFonts w:ascii="Times New Roman" w:hAnsi="Times New Roman"/>
                <w:sz w:val="20"/>
                <w:szCs w:val="20"/>
              </w:rPr>
              <w:t>24.06.2023</w:t>
            </w:r>
          </w:p>
        </w:tc>
      </w:tr>
      <w:tr w:rsidR="00DC01D4" w:rsidRPr="004E7DD9" w:rsidTr="00DC01D4">
        <w:tc>
          <w:tcPr>
            <w:tcW w:w="568" w:type="dxa"/>
            <w:shd w:val="clear" w:color="auto" w:fill="auto"/>
          </w:tcPr>
          <w:p w:rsidR="00DC01D4" w:rsidRPr="00267406" w:rsidRDefault="00DC01D4" w:rsidP="00AE0DED">
            <w:pPr>
              <w:rPr>
                <w:rFonts w:ascii="Times New Roman" w:hAnsi="Times New Roman"/>
                <w:sz w:val="20"/>
                <w:szCs w:val="20"/>
              </w:rPr>
            </w:pPr>
          </w:p>
        </w:tc>
        <w:tc>
          <w:tcPr>
            <w:tcW w:w="7938" w:type="dxa"/>
            <w:gridSpan w:val="6"/>
            <w:shd w:val="clear" w:color="auto" w:fill="auto"/>
          </w:tcPr>
          <w:p w:rsidR="00DC01D4" w:rsidRPr="00114FB5" w:rsidRDefault="00DC01D4" w:rsidP="00AE0DED">
            <w:pPr>
              <w:jc w:val="center"/>
              <w:rPr>
                <w:rFonts w:ascii="Times New Roman" w:hAnsi="Times New Roman"/>
                <w:b/>
                <w:sz w:val="20"/>
                <w:szCs w:val="20"/>
              </w:rPr>
            </w:pPr>
            <w:r w:rsidRPr="00114FB5">
              <w:rPr>
                <w:rFonts w:ascii="Times New Roman" w:hAnsi="Times New Roman"/>
                <w:b/>
                <w:sz w:val="20"/>
                <w:szCs w:val="20"/>
              </w:rPr>
              <w:t xml:space="preserve">Городское поселение </w:t>
            </w:r>
            <w:r>
              <w:rPr>
                <w:rFonts w:ascii="Times New Roman" w:hAnsi="Times New Roman"/>
                <w:b/>
                <w:sz w:val="20"/>
                <w:szCs w:val="20"/>
              </w:rPr>
              <w:t>«</w:t>
            </w:r>
            <w:r w:rsidRPr="00114FB5">
              <w:rPr>
                <w:rFonts w:ascii="Times New Roman" w:hAnsi="Times New Roman"/>
                <w:b/>
                <w:sz w:val="20"/>
                <w:szCs w:val="20"/>
              </w:rPr>
              <w:t>Ключевское»</w:t>
            </w:r>
          </w:p>
        </w:tc>
        <w:tc>
          <w:tcPr>
            <w:tcW w:w="1559" w:type="dxa"/>
            <w:shd w:val="clear" w:color="auto" w:fill="auto"/>
          </w:tcPr>
          <w:p w:rsidR="00DC01D4" w:rsidRDefault="00DC01D4" w:rsidP="00AE0DED">
            <w:pPr>
              <w:ind w:firstLine="0"/>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4</w:t>
            </w:r>
          </w:p>
        </w:tc>
        <w:tc>
          <w:tcPr>
            <w:tcW w:w="1418"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МОУ СОШ № 27 п. Ключевский</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1/1</w:t>
            </w:r>
            <w:r w:rsidRPr="00ED78EB">
              <w:rPr>
                <w:rFonts w:ascii="Times New Roman" w:hAnsi="Times New Roman"/>
                <w:sz w:val="20"/>
                <w:szCs w:val="20"/>
              </w:rPr>
              <w:t>/</w:t>
            </w:r>
            <w:r>
              <w:rPr>
                <w:rFonts w:ascii="Times New Roman" w:hAnsi="Times New Roman"/>
                <w:sz w:val="20"/>
                <w:szCs w:val="20"/>
              </w:rPr>
              <w:t>1</w:t>
            </w:r>
          </w:p>
        </w:tc>
        <w:tc>
          <w:tcPr>
            <w:tcW w:w="1278" w:type="dxa"/>
            <w:shd w:val="clear" w:color="auto" w:fill="auto"/>
          </w:tcPr>
          <w:p w:rsidR="00DC01D4" w:rsidRDefault="00DC01D4" w:rsidP="00AE0DED">
            <w:pPr>
              <w:ind w:firstLine="0"/>
              <w:jc w:val="center"/>
            </w:pPr>
            <w:r>
              <w:rPr>
                <w:rFonts w:ascii="Times New Roman" w:hAnsi="Times New Roman"/>
                <w:sz w:val="20"/>
                <w:szCs w:val="20"/>
              </w:rPr>
              <w:t>8</w:t>
            </w:r>
            <w:r w:rsidRPr="00ED78EB">
              <w:rPr>
                <w:rFonts w:ascii="Times New Roman" w:hAnsi="Times New Roman"/>
                <w:sz w:val="20"/>
                <w:szCs w:val="20"/>
              </w:rPr>
              <w:t>/</w:t>
            </w:r>
            <w:r>
              <w:rPr>
                <w:rFonts w:ascii="Times New Roman" w:hAnsi="Times New Roman"/>
                <w:sz w:val="20"/>
                <w:szCs w:val="20"/>
              </w:rPr>
              <w:t>1</w:t>
            </w:r>
            <w:r w:rsidRPr="00ED78EB">
              <w:rPr>
                <w:rFonts w:ascii="Times New Roman" w:hAnsi="Times New Roman"/>
                <w:sz w:val="20"/>
                <w:szCs w:val="20"/>
              </w:rPr>
              <w:t>/</w:t>
            </w:r>
            <w:r>
              <w:rPr>
                <w:rFonts w:ascii="Times New Roman" w:hAnsi="Times New Roman"/>
                <w:sz w:val="20"/>
                <w:szCs w:val="20"/>
              </w:rPr>
              <w:t>7</w:t>
            </w:r>
          </w:p>
        </w:tc>
        <w:tc>
          <w:tcPr>
            <w:tcW w:w="1560" w:type="dxa"/>
            <w:shd w:val="clear" w:color="auto" w:fill="auto"/>
          </w:tcPr>
          <w:p w:rsidR="00DC01D4" w:rsidRDefault="00DC01D4" w:rsidP="00AE0DED">
            <w:r>
              <w:rPr>
                <w:rFonts w:ascii="Times New Roman" w:hAnsi="Times New Roman"/>
                <w:sz w:val="20"/>
                <w:szCs w:val="20"/>
              </w:rPr>
              <w:t>2</w:t>
            </w:r>
            <w:r w:rsidRPr="00ED78EB">
              <w:rPr>
                <w:rFonts w:ascii="Times New Roman" w:hAnsi="Times New Roman"/>
                <w:sz w:val="20"/>
                <w:szCs w:val="20"/>
              </w:rPr>
              <w:t>/</w:t>
            </w:r>
            <w:r>
              <w:rPr>
                <w:rFonts w:ascii="Times New Roman" w:hAnsi="Times New Roman"/>
                <w:sz w:val="20"/>
                <w:szCs w:val="20"/>
              </w:rPr>
              <w:t>8</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C01D4" w:rsidRDefault="00DC01D4" w:rsidP="00890A27">
            <w:pPr>
              <w:ind w:firstLine="0"/>
              <w:rPr>
                <w:rFonts w:ascii="Times New Roman" w:hAnsi="Times New Roman"/>
                <w:sz w:val="20"/>
                <w:szCs w:val="20"/>
              </w:rPr>
            </w:pPr>
            <w:r w:rsidRPr="00890A27">
              <w:rPr>
                <w:rFonts w:ascii="Times New Roman" w:hAnsi="Times New Roman"/>
                <w:sz w:val="20"/>
                <w:szCs w:val="20"/>
              </w:rPr>
              <w:t>2</w:t>
            </w:r>
            <w:r w:rsidR="00890A27" w:rsidRPr="00890A27">
              <w:rPr>
                <w:rFonts w:ascii="Times New Roman" w:hAnsi="Times New Roman"/>
                <w:sz w:val="20"/>
                <w:szCs w:val="20"/>
              </w:rPr>
              <w:t>3</w:t>
            </w:r>
            <w:r w:rsidRPr="00890A27">
              <w:rPr>
                <w:rFonts w:ascii="Times New Roman" w:hAnsi="Times New Roman"/>
                <w:sz w:val="20"/>
                <w:szCs w:val="20"/>
              </w:rPr>
              <w:t>.06.2023</w:t>
            </w: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5</w:t>
            </w:r>
          </w:p>
        </w:tc>
        <w:tc>
          <w:tcPr>
            <w:tcW w:w="1418" w:type="dxa"/>
            <w:shd w:val="clear" w:color="auto" w:fill="auto"/>
          </w:tcPr>
          <w:p w:rsidR="00DC01D4" w:rsidRPr="00267406" w:rsidRDefault="00DC01D4" w:rsidP="00AE0DED">
            <w:pPr>
              <w:rPr>
                <w:rFonts w:ascii="Times New Roman" w:hAnsi="Times New Roman"/>
                <w:sz w:val="20"/>
                <w:szCs w:val="20"/>
              </w:rPr>
            </w:pPr>
            <w:r>
              <w:rPr>
                <w:rFonts w:ascii="Times New Roman" w:hAnsi="Times New Roman"/>
                <w:sz w:val="20"/>
                <w:szCs w:val="20"/>
              </w:rPr>
              <w:t>МОУ СОШ № 33 п.</w:t>
            </w:r>
            <w:r w:rsidRPr="00267406">
              <w:rPr>
                <w:rFonts w:ascii="Times New Roman" w:hAnsi="Times New Roman"/>
                <w:sz w:val="20"/>
                <w:szCs w:val="20"/>
              </w:rPr>
              <w:t>Давенда</w:t>
            </w:r>
          </w:p>
        </w:tc>
        <w:tc>
          <w:tcPr>
            <w:tcW w:w="989" w:type="dxa"/>
            <w:shd w:val="clear" w:color="auto" w:fill="auto"/>
          </w:tcPr>
          <w:p w:rsidR="00DC01D4" w:rsidRPr="00DB5444" w:rsidRDefault="00DC01D4" w:rsidP="00AE0DED">
            <w:pPr>
              <w:ind w:firstLine="0"/>
              <w:jc w:val="center"/>
              <w:rPr>
                <w:rFonts w:ascii="Times New Roman" w:hAnsi="Times New Roman"/>
                <w:sz w:val="20"/>
                <w:szCs w:val="20"/>
              </w:rPr>
            </w:pPr>
            <w:r w:rsidRPr="00DB5444">
              <w:rPr>
                <w:rFonts w:ascii="Times New Roman" w:hAnsi="Times New Roman"/>
                <w:sz w:val="20"/>
                <w:szCs w:val="20"/>
              </w:rPr>
              <w:t>1</w:t>
            </w:r>
          </w:p>
        </w:tc>
        <w:tc>
          <w:tcPr>
            <w:tcW w:w="1276" w:type="dxa"/>
            <w:shd w:val="clear" w:color="auto" w:fill="auto"/>
          </w:tcPr>
          <w:p w:rsidR="00DC01D4" w:rsidRPr="00DB5444" w:rsidRDefault="00DC01D4" w:rsidP="00AE0DED">
            <w:pPr>
              <w:ind w:firstLine="0"/>
              <w:jc w:val="center"/>
            </w:pPr>
            <w:r w:rsidRPr="00DB5444">
              <w:rPr>
                <w:rFonts w:ascii="Times New Roman" w:hAnsi="Times New Roman"/>
                <w:sz w:val="20"/>
                <w:szCs w:val="20"/>
              </w:rPr>
              <w:t>2/</w:t>
            </w:r>
            <w:r>
              <w:rPr>
                <w:rFonts w:ascii="Times New Roman" w:hAnsi="Times New Roman"/>
                <w:sz w:val="20"/>
                <w:szCs w:val="20"/>
              </w:rPr>
              <w:t>1</w:t>
            </w:r>
            <w:r w:rsidRPr="00DB5444">
              <w:rPr>
                <w:rFonts w:ascii="Times New Roman" w:hAnsi="Times New Roman"/>
                <w:sz w:val="20"/>
                <w:szCs w:val="20"/>
              </w:rPr>
              <w:t>/1</w:t>
            </w:r>
          </w:p>
        </w:tc>
        <w:tc>
          <w:tcPr>
            <w:tcW w:w="1278" w:type="dxa"/>
            <w:shd w:val="clear" w:color="auto" w:fill="auto"/>
          </w:tcPr>
          <w:p w:rsidR="00DC01D4" w:rsidRPr="00DB5444" w:rsidRDefault="00DC01D4" w:rsidP="00AE0DED">
            <w:pPr>
              <w:ind w:firstLine="0"/>
              <w:jc w:val="center"/>
            </w:pPr>
            <w:r>
              <w:rPr>
                <w:rFonts w:ascii="Times New Roman" w:hAnsi="Times New Roman"/>
                <w:sz w:val="20"/>
                <w:szCs w:val="20"/>
              </w:rPr>
              <w:t>17</w:t>
            </w:r>
            <w:r w:rsidRPr="00DB5444">
              <w:rPr>
                <w:rFonts w:ascii="Times New Roman" w:hAnsi="Times New Roman"/>
                <w:sz w:val="20"/>
                <w:szCs w:val="20"/>
              </w:rPr>
              <w:t>/</w:t>
            </w:r>
            <w:r>
              <w:rPr>
                <w:rFonts w:ascii="Times New Roman" w:hAnsi="Times New Roman"/>
                <w:sz w:val="20"/>
                <w:szCs w:val="20"/>
              </w:rPr>
              <w:t>2</w:t>
            </w:r>
            <w:r w:rsidRPr="00DB5444">
              <w:rPr>
                <w:rFonts w:ascii="Times New Roman" w:hAnsi="Times New Roman"/>
                <w:sz w:val="20"/>
                <w:szCs w:val="20"/>
              </w:rPr>
              <w:t>/15</w:t>
            </w:r>
          </w:p>
        </w:tc>
        <w:tc>
          <w:tcPr>
            <w:tcW w:w="1560" w:type="dxa"/>
            <w:shd w:val="clear" w:color="auto" w:fill="auto"/>
          </w:tcPr>
          <w:p w:rsidR="00DC01D4" w:rsidRPr="00DB5444" w:rsidRDefault="00DC01D4" w:rsidP="00AE0DED">
            <w:pPr>
              <w:rPr>
                <w:rFonts w:ascii="Times New Roman" w:hAnsi="Times New Roman"/>
                <w:sz w:val="20"/>
                <w:szCs w:val="20"/>
              </w:rPr>
            </w:pPr>
            <w:r>
              <w:rPr>
                <w:rFonts w:ascii="Times New Roman" w:hAnsi="Times New Roman"/>
                <w:sz w:val="20"/>
                <w:szCs w:val="20"/>
              </w:rPr>
              <w:t>0</w:t>
            </w:r>
          </w:p>
        </w:tc>
        <w:tc>
          <w:tcPr>
            <w:tcW w:w="1417" w:type="dxa"/>
            <w:shd w:val="clear" w:color="auto" w:fill="auto"/>
          </w:tcPr>
          <w:p w:rsidR="00DC01D4" w:rsidRPr="00DB5444" w:rsidRDefault="00DC01D4" w:rsidP="00AE0DED">
            <w:pPr>
              <w:rPr>
                <w:rFonts w:ascii="Times New Roman" w:hAnsi="Times New Roman"/>
                <w:sz w:val="20"/>
                <w:szCs w:val="20"/>
              </w:rPr>
            </w:pPr>
            <w:r w:rsidRPr="00DB5444">
              <w:rPr>
                <w:rFonts w:ascii="Times New Roman" w:hAnsi="Times New Roman"/>
                <w:sz w:val="20"/>
                <w:szCs w:val="20"/>
              </w:rPr>
              <w:t>1</w:t>
            </w:r>
          </w:p>
        </w:tc>
        <w:tc>
          <w:tcPr>
            <w:tcW w:w="1559" w:type="dxa"/>
            <w:shd w:val="clear" w:color="auto" w:fill="auto"/>
          </w:tcPr>
          <w:p w:rsidR="006F05E8" w:rsidRDefault="00DC01D4" w:rsidP="006F05E8">
            <w:pPr>
              <w:ind w:firstLine="0"/>
              <w:rPr>
                <w:rFonts w:ascii="Times New Roman" w:hAnsi="Times New Roman"/>
                <w:sz w:val="20"/>
                <w:szCs w:val="20"/>
              </w:rPr>
            </w:pPr>
            <w:r w:rsidRPr="00DB5444">
              <w:rPr>
                <w:rFonts w:ascii="Times New Roman" w:hAnsi="Times New Roman"/>
                <w:sz w:val="20"/>
                <w:szCs w:val="20"/>
              </w:rPr>
              <w:t>9 кл</w:t>
            </w:r>
            <w:r>
              <w:rPr>
                <w:rFonts w:ascii="Times New Roman" w:hAnsi="Times New Roman"/>
                <w:sz w:val="20"/>
                <w:szCs w:val="20"/>
              </w:rPr>
              <w:t>асс</w:t>
            </w:r>
            <w:r w:rsidRPr="00DB5444">
              <w:rPr>
                <w:rFonts w:ascii="Times New Roman" w:hAnsi="Times New Roman"/>
                <w:sz w:val="20"/>
                <w:szCs w:val="20"/>
              </w:rPr>
              <w:t xml:space="preserve"> – 19.06.2023</w:t>
            </w:r>
          </w:p>
          <w:p w:rsidR="00DC01D4" w:rsidRPr="00DB5444" w:rsidRDefault="006F05E8" w:rsidP="00DC01D4">
            <w:pPr>
              <w:ind w:firstLine="0"/>
              <w:rPr>
                <w:rFonts w:ascii="Times New Roman" w:hAnsi="Times New Roman"/>
                <w:sz w:val="20"/>
                <w:szCs w:val="20"/>
              </w:rPr>
            </w:pPr>
            <w:r w:rsidRPr="00DB5444">
              <w:rPr>
                <w:rFonts w:ascii="Times New Roman" w:hAnsi="Times New Roman"/>
                <w:sz w:val="20"/>
                <w:szCs w:val="20"/>
              </w:rPr>
              <w:t>11 кл</w:t>
            </w:r>
            <w:r>
              <w:rPr>
                <w:rFonts w:ascii="Times New Roman" w:hAnsi="Times New Roman"/>
                <w:sz w:val="20"/>
                <w:szCs w:val="20"/>
              </w:rPr>
              <w:t>асс</w:t>
            </w:r>
            <w:r w:rsidRPr="00DB5444">
              <w:rPr>
                <w:rFonts w:ascii="Times New Roman" w:hAnsi="Times New Roman"/>
                <w:sz w:val="20"/>
                <w:szCs w:val="20"/>
              </w:rPr>
              <w:t xml:space="preserve"> – </w:t>
            </w:r>
            <w:r>
              <w:rPr>
                <w:rFonts w:ascii="Times New Roman" w:hAnsi="Times New Roman"/>
                <w:sz w:val="20"/>
                <w:szCs w:val="20"/>
              </w:rPr>
              <w:t>2</w:t>
            </w:r>
            <w:r w:rsidRPr="00DB5444">
              <w:rPr>
                <w:rFonts w:ascii="Times New Roman" w:hAnsi="Times New Roman"/>
                <w:sz w:val="20"/>
                <w:szCs w:val="20"/>
              </w:rPr>
              <w:t>4.06.2023</w:t>
            </w:r>
          </w:p>
        </w:tc>
      </w:tr>
      <w:tr w:rsidR="00DC01D4" w:rsidRPr="004E7DD9" w:rsidTr="00DC01D4">
        <w:tc>
          <w:tcPr>
            <w:tcW w:w="568" w:type="dxa"/>
            <w:shd w:val="clear" w:color="auto" w:fill="auto"/>
          </w:tcPr>
          <w:p w:rsidR="00DC01D4" w:rsidRPr="00267406" w:rsidRDefault="00DC01D4" w:rsidP="00AE0DED">
            <w:pPr>
              <w:rPr>
                <w:rFonts w:ascii="Times New Roman" w:hAnsi="Times New Roman"/>
                <w:sz w:val="20"/>
                <w:szCs w:val="20"/>
              </w:rPr>
            </w:pPr>
          </w:p>
        </w:tc>
        <w:tc>
          <w:tcPr>
            <w:tcW w:w="7938" w:type="dxa"/>
            <w:gridSpan w:val="6"/>
            <w:shd w:val="clear" w:color="auto" w:fill="auto"/>
          </w:tcPr>
          <w:p w:rsidR="00DC01D4" w:rsidRPr="00114FB5" w:rsidRDefault="00DC01D4" w:rsidP="00AE0DED">
            <w:pPr>
              <w:jc w:val="center"/>
              <w:rPr>
                <w:rFonts w:ascii="Times New Roman" w:hAnsi="Times New Roman"/>
                <w:b/>
                <w:sz w:val="20"/>
                <w:szCs w:val="20"/>
              </w:rPr>
            </w:pPr>
            <w:r>
              <w:rPr>
                <w:rFonts w:ascii="Times New Roman" w:hAnsi="Times New Roman"/>
                <w:b/>
                <w:sz w:val="20"/>
                <w:szCs w:val="20"/>
              </w:rPr>
              <w:t>Городское поселение «</w:t>
            </w:r>
            <w:r w:rsidRPr="00114FB5">
              <w:rPr>
                <w:rFonts w:ascii="Times New Roman" w:hAnsi="Times New Roman"/>
                <w:b/>
                <w:sz w:val="20"/>
                <w:szCs w:val="20"/>
              </w:rPr>
              <w:t>Амазарское»</w:t>
            </w:r>
          </w:p>
        </w:tc>
        <w:tc>
          <w:tcPr>
            <w:tcW w:w="1559" w:type="dxa"/>
            <w:shd w:val="clear" w:color="auto" w:fill="auto"/>
          </w:tcPr>
          <w:p w:rsidR="00DC01D4" w:rsidRDefault="00DC01D4" w:rsidP="00AE0DED">
            <w:pPr>
              <w:ind w:firstLine="0"/>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6</w:t>
            </w:r>
          </w:p>
        </w:tc>
        <w:tc>
          <w:tcPr>
            <w:tcW w:w="1418" w:type="dxa"/>
            <w:shd w:val="clear" w:color="auto" w:fill="auto"/>
          </w:tcPr>
          <w:p w:rsidR="00DC01D4" w:rsidRPr="00267406" w:rsidRDefault="005C4082" w:rsidP="00AE0DED">
            <w:pPr>
              <w:rPr>
                <w:rFonts w:ascii="Times New Roman" w:hAnsi="Times New Roman"/>
                <w:sz w:val="20"/>
                <w:szCs w:val="20"/>
              </w:rPr>
            </w:pPr>
            <w:r>
              <w:rPr>
                <w:rFonts w:ascii="Times New Roman" w:hAnsi="Times New Roman"/>
                <w:sz w:val="20"/>
                <w:szCs w:val="20"/>
              </w:rPr>
              <w:t>МОУ СОШ № 102 п.</w:t>
            </w:r>
            <w:r w:rsidR="00DC01D4" w:rsidRPr="00267406">
              <w:rPr>
                <w:rFonts w:ascii="Times New Roman" w:hAnsi="Times New Roman"/>
                <w:sz w:val="20"/>
                <w:szCs w:val="20"/>
              </w:rPr>
              <w:t>Амазар</w:t>
            </w:r>
          </w:p>
        </w:tc>
        <w:tc>
          <w:tcPr>
            <w:tcW w:w="989" w:type="dxa"/>
            <w:shd w:val="clear" w:color="auto" w:fill="auto"/>
          </w:tcPr>
          <w:p w:rsidR="00DC01D4" w:rsidRPr="00E53DF1" w:rsidRDefault="00DC01D4" w:rsidP="00AE0DED">
            <w:pPr>
              <w:ind w:firstLine="0"/>
              <w:jc w:val="center"/>
              <w:rPr>
                <w:rFonts w:ascii="Times New Roman" w:hAnsi="Times New Roman"/>
                <w:sz w:val="20"/>
                <w:szCs w:val="20"/>
              </w:rPr>
            </w:pPr>
            <w:r w:rsidRPr="00E53DF1">
              <w:rPr>
                <w:rFonts w:ascii="Times New Roman" w:hAnsi="Times New Roman"/>
                <w:sz w:val="20"/>
                <w:szCs w:val="20"/>
              </w:rPr>
              <w:t>1</w:t>
            </w:r>
          </w:p>
        </w:tc>
        <w:tc>
          <w:tcPr>
            <w:tcW w:w="1276" w:type="dxa"/>
            <w:shd w:val="clear" w:color="auto" w:fill="auto"/>
          </w:tcPr>
          <w:p w:rsidR="00DC01D4" w:rsidRPr="00E53DF1" w:rsidRDefault="00DC01D4" w:rsidP="00AE0DED">
            <w:pPr>
              <w:ind w:firstLine="0"/>
              <w:jc w:val="center"/>
            </w:pPr>
            <w:r>
              <w:rPr>
                <w:rFonts w:ascii="Times New Roman" w:hAnsi="Times New Roman"/>
                <w:sz w:val="20"/>
                <w:szCs w:val="20"/>
              </w:rPr>
              <w:t>3</w:t>
            </w:r>
            <w:r w:rsidRPr="00E53DF1">
              <w:rPr>
                <w:rFonts w:ascii="Times New Roman" w:hAnsi="Times New Roman"/>
                <w:sz w:val="20"/>
                <w:szCs w:val="20"/>
              </w:rPr>
              <w:t>/1/2</w:t>
            </w:r>
          </w:p>
        </w:tc>
        <w:tc>
          <w:tcPr>
            <w:tcW w:w="1278" w:type="dxa"/>
            <w:shd w:val="clear" w:color="auto" w:fill="auto"/>
          </w:tcPr>
          <w:p w:rsidR="00DC01D4" w:rsidRPr="00E53DF1" w:rsidRDefault="00DC01D4" w:rsidP="00AE0DED">
            <w:pPr>
              <w:ind w:firstLine="0"/>
              <w:jc w:val="center"/>
            </w:pPr>
            <w:r>
              <w:rPr>
                <w:rFonts w:ascii="Times New Roman" w:hAnsi="Times New Roman"/>
                <w:sz w:val="20"/>
                <w:szCs w:val="20"/>
              </w:rPr>
              <w:t>45</w:t>
            </w:r>
            <w:r w:rsidRPr="00E53DF1">
              <w:rPr>
                <w:rFonts w:ascii="Times New Roman" w:hAnsi="Times New Roman"/>
                <w:sz w:val="20"/>
                <w:szCs w:val="20"/>
              </w:rPr>
              <w:t>/17/28</w:t>
            </w:r>
          </w:p>
        </w:tc>
        <w:tc>
          <w:tcPr>
            <w:tcW w:w="1560" w:type="dxa"/>
            <w:shd w:val="clear" w:color="auto" w:fill="auto"/>
          </w:tcPr>
          <w:p w:rsidR="00DC01D4" w:rsidRPr="00E53DF1" w:rsidRDefault="00DC01D4" w:rsidP="00AE0DED">
            <w:r>
              <w:rPr>
                <w:rFonts w:ascii="Times New Roman" w:hAnsi="Times New Roman"/>
                <w:sz w:val="20"/>
                <w:szCs w:val="20"/>
              </w:rPr>
              <w:t>3</w:t>
            </w:r>
            <w:r w:rsidRPr="00E53DF1">
              <w:rPr>
                <w:rFonts w:ascii="Times New Roman" w:hAnsi="Times New Roman"/>
                <w:sz w:val="20"/>
                <w:szCs w:val="20"/>
              </w:rPr>
              <w:t>/</w:t>
            </w:r>
            <w:r>
              <w:rPr>
                <w:rFonts w:ascii="Times New Roman" w:hAnsi="Times New Roman"/>
                <w:sz w:val="20"/>
                <w:szCs w:val="20"/>
              </w:rPr>
              <w:t>45</w:t>
            </w:r>
          </w:p>
        </w:tc>
        <w:tc>
          <w:tcPr>
            <w:tcW w:w="1417" w:type="dxa"/>
            <w:shd w:val="clear" w:color="auto" w:fill="auto"/>
          </w:tcPr>
          <w:p w:rsidR="00DC01D4" w:rsidRPr="00E53DF1" w:rsidRDefault="00DC01D4" w:rsidP="00AE0DED">
            <w:pPr>
              <w:rPr>
                <w:rFonts w:ascii="Times New Roman" w:hAnsi="Times New Roman"/>
                <w:sz w:val="20"/>
                <w:szCs w:val="20"/>
              </w:rPr>
            </w:pPr>
            <w:r w:rsidRPr="00E53DF1">
              <w:rPr>
                <w:rFonts w:ascii="Times New Roman" w:hAnsi="Times New Roman"/>
                <w:sz w:val="20"/>
                <w:szCs w:val="20"/>
              </w:rPr>
              <w:t>1</w:t>
            </w:r>
          </w:p>
        </w:tc>
        <w:tc>
          <w:tcPr>
            <w:tcW w:w="1559" w:type="dxa"/>
            <w:shd w:val="clear" w:color="auto" w:fill="auto"/>
          </w:tcPr>
          <w:p w:rsidR="00DC01D4" w:rsidRPr="00E53DF1" w:rsidRDefault="00DC01D4" w:rsidP="00AE0DED">
            <w:pPr>
              <w:ind w:firstLine="0"/>
              <w:rPr>
                <w:rFonts w:ascii="Times New Roman" w:hAnsi="Times New Roman"/>
                <w:sz w:val="20"/>
                <w:szCs w:val="20"/>
              </w:rPr>
            </w:pPr>
            <w:r w:rsidRPr="00E53DF1">
              <w:rPr>
                <w:rFonts w:ascii="Times New Roman" w:hAnsi="Times New Roman"/>
                <w:sz w:val="20"/>
                <w:szCs w:val="20"/>
              </w:rPr>
              <w:t>23.06.2023</w:t>
            </w:r>
          </w:p>
        </w:tc>
      </w:tr>
      <w:tr w:rsidR="00DC01D4" w:rsidRPr="004E7DD9" w:rsidTr="00DC01D4">
        <w:tc>
          <w:tcPr>
            <w:tcW w:w="568" w:type="dxa"/>
            <w:shd w:val="clear" w:color="auto" w:fill="auto"/>
          </w:tcPr>
          <w:p w:rsidR="00DC01D4" w:rsidRPr="00267406" w:rsidRDefault="00DC01D4" w:rsidP="00AE0DED">
            <w:pPr>
              <w:rPr>
                <w:rFonts w:ascii="Times New Roman" w:hAnsi="Times New Roman"/>
                <w:sz w:val="20"/>
                <w:szCs w:val="20"/>
              </w:rPr>
            </w:pPr>
          </w:p>
        </w:tc>
        <w:tc>
          <w:tcPr>
            <w:tcW w:w="7938" w:type="dxa"/>
            <w:gridSpan w:val="6"/>
            <w:shd w:val="clear" w:color="auto" w:fill="auto"/>
          </w:tcPr>
          <w:p w:rsidR="00DC01D4" w:rsidRPr="00114FB5" w:rsidRDefault="00DC01D4" w:rsidP="00AE0DED">
            <w:pPr>
              <w:jc w:val="center"/>
              <w:rPr>
                <w:rFonts w:ascii="Times New Roman" w:hAnsi="Times New Roman"/>
                <w:b/>
                <w:sz w:val="20"/>
                <w:szCs w:val="20"/>
              </w:rPr>
            </w:pPr>
            <w:r w:rsidRPr="00114FB5">
              <w:rPr>
                <w:rFonts w:ascii="Times New Roman" w:hAnsi="Times New Roman"/>
                <w:b/>
                <w:sz w:val="20"/>
                <w:szCs w:val="20"/>
              </w:rPr>
              <w:t>Город</w:t>
            </w:r>
            <w:r>
              <w:rPr>
                <w:rFonts w:ascii="Times New Roman" w:hAnsi="Times New Roman"/>
                <w:b/>
                <w:sz w:val="20"/>
                <w:szCs w:val="20"/>
              </w:rPr>
              <w:t>ское поселение «</w:t>
            </w:r>
            <w:r w:rsidRPr="00114FB5">
              <w:rPr>
                <w:rFonts w:ascii="Times New Roman" w:hAnsi="Times New Roman"/>
                <w:b/>
                <w:sz w:val="20"/>
                <w:szCs w:val="20"/>
              </w:rPr>
              <w:t>Ксеньевское»</w:t>
            </w:r>
          </w:p>
        </w:tc>
        <w:tc>
          <w:tcPr>
            <w:tcW w:w="1559" w:type="dxa"/>
            <w:shd w:val="clear" w:color="auto" w:fill="auto"/>
          </w:tcPr>
          <w:p w:rsidR="00DC01D4" w:rsidRDefault="00DC01D4" w:rsidP="00AE0DED">
            <w:pPr>
              <w:ind w:firstLine="0"/>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7</w:t>
            </w:r>
          </w:p>
        </w:tc>
        <w:tc>
          <w:tcPr>
            <w:tcW w:w="1418" w:type="dxa"/>
            <w:shd w:val="clear" w:color="auto" w:fill="auto"/>
          </w:tcPr>
          <w:p w:rsidR="00DC01D4" w:rsidRPr="00267406" w:rsidRDefault="00DC01D4" w:rsidP="00AE0DED">
            <w:pPr>
              <w:rPr>
                <w:rFonts w:ascii="Times New Roman" w:hAnsi="Times New Roman"/>
                <w:sz w:val="20"/>
                <w:szCs w:val="20"/>
              </w:rPr>
            </w:pPr>
            <w:r>
              <w:rPr>
                <w:rFonts w:ascii="Times New Roman" w:hAnsi="Times New Roman"/>
                <w:sz w:val="20"/>
                <w:szCs w:val="20"/>
              </w:rPr>
              <w:t>МОУ СОШ № 31 п.</w:t>
            </w:r>
            <w:r w:rsidRPr="00267406">
              <w:rPr>
                <w:rFonts w:ascii="Times New Roman" w:hAnsi="Times New Roman"/>
                <w:sz w:val="20"/>
                <w:szCs w:val="20"/>
              </w:rPr>
              <w:t>Ксеньевка</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2</w:t>
            </w:r>
            <w:r w:rsidRPr="006D0129">
              <w:rPr>
                <w:rFonts w:ascii="Times New Roman" w:hAnsi="Times New Roman"/>
                <w:sz w:val="20"/>
                <w:szCs w:val="20"/>
              </w:rPr>
              <w:t>/</w:t>
            </w:r>
            <w:r>
              <w:rPr>
                <w:rFonts w:ascii="Times New Roman" w:hAnsi="Times New Roman"/>
                <w:sz w:val="20"/>
                <w:szCs w:val="20"/>
              </w:rPr>
              <w:t>1</w:t>
            </w:r>
            <w:r w:rsidRPr="006D0129">
              <w:rPr>
                <w:rFonts w:ascii="Times New Roman" w:hAnsi="Times New Roman"/>
                <w:sz w:val="20"/>
                <w:szCs w:val="20"/>
              </w:rPr>
              <w:t>/</w:t>
            </w:r>
            <w:r>
              <w:rPr>
                <w:rFonts w:ascii="Times New Roman" w:hAnsi="Times New Roman"/>
                <w:sz w:val="20"/>
                <w:szCs w:val="20"/>
              </w:rPr>
              <w:t>1</w:t>
            </w:r>
          </w:p>
        </w:tc>
        <w:tc>
          <w:tcPr>
            <w:tcW w:w="1278" w:type="dxa"/>
            <w:shd w:val="clear" w:color="auto" w:fill="auto"/>
          </w:tcPr>
          <w:p w:rsidR="00DC01D4" w:rsidRDefault="00DC01D4" w:rsidP="00AE0DED">
            <w:pPr>
              <w:ind w:firstLine="0"/>
              <w:jc w:val="center"/>
            </w:pPr>
            <w:r>
              <w:rPr>
                <w:rFonts w:ascii="Times New Roman" w:hAnsi="Times New Roman"/>
                <w:sz w:val="20"/>
                <w:szCs w:val="20"/>
              </w:rPr>
              <w:t>28</w:t>
            </w:r>
            <w:r w:rsidRPr="006D0129">
              <w:rPr>
                <w:rFonts w:ascii="Times New Roman" w:hAnsi="Times New Roman"/>
                <w:sz w:val="20"/>
                <w:szCs w:val="20"/>
              </w:rPr>
              <w:t>/</w:t>
            </w:r>
            <w:r>
              <w:rPr>
                <w:rFonts w:ascii="Times New Roman" w:hAnsi="Times New Roman"/>
                <w:sz w:val="20"/>
                <w:szCs w:val="20"/>
              </w:rPr>
              <w:t>8</w:t>
            </w:r>
            <w:r w:rsidRPr="006D0129">
              <w:rPr>
                <w:rFonts w:ascii="Times New Roman" w:hAnsi="Times New Roman"/>
                <w:sz w:val="20"/>
                <w:szCs w:val="20"/>
              </w:rPr>
              <w:t>/</w:t>
            </w:r>
            <w:r>
              <w:rPr>
                <w:rFonts w:ascii="Times New Roman" w:hAnsi="Times New Roman"/>
                <w:sz w:val="20"/>
                <w:szCs w:val="20"/>
              </w:rPr>
              <w:t>20</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2</w:t>
            </w:r>
          </w:p>
        </w:tc>
        <w:tc>
          <w:tcPr>
            <w:tcW w:w="1559" w:type="dxa"/>
            <w:shd w:val="clear" w:color="auto" w:fill="auto"/>
          </w:tcPr>
          <w:p w:rsidR="00DC01D4" w:rsidRDefault="00DC01D4" w:rsidP="00AE0DED">
            <w:pPr>
              <w:ind w:firstLine="0"/>
              <w:rPr>
                <w:rFonts w:ascii="Times New Roman" w:hAnsi="Times New Roman"/>
                <w:sz w:val="20"/>
                <w:szCs w:val="20"/>
              </w:rPr>
            </w:pPr>
            <w:r>
              <w:rPr>
                <w:rFonts w:ascii="Times New Roman" w:hAnsi="Times New Roman"/>
                <w:sz w:val="20"/>
                <w:szCs w:val="20"/>
              </w:rPr>
              <w:t>11 класс – 16.06.2023</w:t>
            </w:r>
          </w:p>
          <w:p w:rsidR="00DC01D4" w:rsidRDefault="00DC01D4" w:rsidP="00DC01D4">
            <w:pPr>
              <w:ind w:firstLine="0"/>
              <w:rPr>
                <w:rFonts w:ascii="Times New Roman" w:hAnsi="Times New Roman"/>
                <w:sz w:val="20"/>
                <w:szCs w:val="20"/>
              </w:rPr>
            </w:pPr>
            <w:r>
              <w:rPr>
                <w:rFonts w:ascii="Times New Roman" w:hAnsi="Times New Roman"/>
                <w:sz w:val="20"/>
                <w:szCs w:val="20"/>
              </w:rPr>
              <w:t>9 класс – 30.06.2023</w:t>
            </w: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sidRPr="00267406">
              <w:rPr>
                <w:rFonts w:ascii="Times New Roman" w:hAnsi="Times New Roman"/>
                <w:sz w:val="20"/>
                <w:szCs w:val="20"/>
              </w:rPr>
              <w:t>8</w:t>
            </w:r>
          </w:p>
        </w:tc>
        <w:tc>
          <w:tcPr>
            <w:tcW w:w="1418" w:type="dxa"/>
            <w:shd w:val="clear" w:color="auto" w:fill="auto"/>
          </w:tcPr>
          <w:p w:rsidR="00DC01D4" w:rsidRPr="00267406" w:rsidRDefault="00DC01D4" w:rsidP="00AE0DED">
            <w:pPr>
              <w:rPr>
                <w:rFonts w:ascii="Times New Roman" w:hAnsi="Times New Roman"/>
                <w:sz w:val="20"/>
                <w:szCs w:val="20"/>
              </w:rPr>
            </w:pPr>
            <w:r>
              <w:rPr>
                <w:rFonts w:ascii="Times New Roman" w:hAnsi="Times New Roman"/>
                <w:sz w:val="20"/>
                <w:szCs w:val="20"/>
              </w:rPr>
              <w:t>МОУ СОШ № 82 п.</w:t>
            </w:r>
            <w:r w:rsidRPr="00267406">
              <w:rPr>
                <w:rFonts w:ascii="Times New Roman" w:hAnsi="Times New Roman"/>
                <w:sz w:val="20"/>
                <w:szCs w:val="20"/>
              </w:rPr>
              <w:t>Ксеньевка</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2</w:t>
            </w:r>
            <w:r w:rsidRPr="00FC62B9">
              <w:rPr>
                <w:rFonts w:ascii="Times New Roman" w:hAnsi="Times New Roman"/>
                <w:sz w:val="20"/>
                <w:szCs w:val="20"/>
              </w:rPr>
              <w:t>/</w:t>
            </w:r>
            <w:r>
              <w:rPr>
                <w:rFonts w:ascii="Times New Roman" w:hAnsi="Times New Roman"/>
                <w:sz w:val="20"/>
                <w:szCs w:val="20"/>
              </w:rPr>
              <w:t>1</w:t>
            </w:r>
            <w:r w:rsidRPr="00FC62B9">
              <w:rPr>
                <w:rFonts w:ascii="Times New Roman" w:hAnsi="Times New Roman"/>
                <w:sz w:val="20"/>
                <w:szCs w:val="20"/>
              </w:rPr>
              <w:t>/</w:t>
            </w:r>
            <w:r>
              <w:rPr>
                <w:rFonts w:ascii="Times New Roman" w:hAnsi="Times New Roman"/>
                <w:sz w:val="20"/>
                <w:szCs w:val="20"/>
              </w:rPr>
              <w:t>1</w:t>
            </w:r>
          </w:p>
        </w:tc>
        <w:tc>
          <w:tcPr>
            <w:tcW w:w="1278" w:type="dxa"/>
            <w:shd w:val="clear" w:color="auto" w:fill="auto"/>
          </w:tcPr>
          <w:p w:rsidR="00DC01D4" w:rsidRDefault="00DC01D4" w:rsidP="00AE0DED">
            <w:pPr>
              <w:ind w:firstLine="0"/>
              <w:jc w:val="center"/>
            </w:pPr>
            <w:r>
              <w:rPr>
                <w:rFonts w:ascii="Times New Roman" w:hAnsi="Times New Roman"/>
                <w:sz w:val="20"/>
                <w:szCs w:val="20"/>
              </w:rPr>
              <w:t>24</w:t>
            </w:r>
            <w:r w:rsidRPr="00FC62B9">
              <w:rPr>
                <w:rFonts w:ascii="Times New Roman" w:hAnsi="Times New Roman"/>
                <w:sz w:val="20"/>
                <w:szCs w:val="20"/>
              </w:rPr>
              <w:t>/</w:t>
            </w:r>
            <w:r>
              <w:rPr>
                <w:rFonts w:ascii="Times New Roman" w:hAnsi="Times New Roman"/>
                <w:sz w:val="20"/>
                <w:szCs w:val="20"/>
              </w:rPr>
              <w:t>6</w:t>
            </w:r>
            <w:r w:rsidRPr="00FC62B9">
              <w:rPr>
                <w:rFonts w:ascii="Times New Roman" w:hAnsi="Times New Roman"/>
                <w:sz w:val="20"/>
                <w:szCs w:val="20"/>
              </w:rPr>
              <w:t>/</w:t>
            </w:r>
            <w:r>
              <w:rPr>
                <w:rFonts w:ascii="Times New Roman" w:hAnsi="Times New Roman"/>
                <w:sz w:val="20"/>
                <w:szCs w:val="20"/>
              </w:rPr>
              <w:t>18</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C01D4" w:rsidRDefault="00DC01D4" w:rsidP="00AE0DED">
            <w:pPr>
              <w:ind w:firstLine="0"/>
              <w:rPr>
                <w:rFonts w:ascii="Times New Roman" w:hAnsi="Times New Roman"/>
                <w:sz w:val="20"/>
                <w:szCs w:val="20"/>
              </w:rPr>
            </w:pPr>
            <w:r>
              <w:rPr>
                <w:rFonts w:ascii="Times New Roman" w:hAnsi="Times New Roman"/>
                <w:sz w:val="20"/>
                <w:szCs w:val="20"/>
              </w:rPr>
              <w:t>23.06.2023</w:t>
            </w: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9</w:t>
            </w:r>
          </w:p>
        </w:tc>
        <w:tc>
          <w:tcPr>
            <w:tcW w:w="1418"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 xml:space="preserve">МОУ </w:t>
            </w:r>
            <w:r>
              <w:rPr>
                <w:rFonts w:ascii="Times New Roman" w:hAnsi="Times New Roman"/>
                <w:sz w:val="20"/>
                <w:szCs w:val="20"/>
              </w:rPr>
              <w:t>ООШ  № 30 п.</w:t>
            </w:r>
            <w:r w:rsidRPr="00267406">
              <w:rPr>
                <w:rFonts w:ascii="Times New Roman" w:hAnsi="Times New Roman"/>
                <w:sz w:val="20"/>
                <w:szCs w:val="20"/>
              </w:rPr>
              <w:t>Итака</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1</w:t>
            </w:r>
            <w:r w:rsidRPr="006F76CB">
              <w:rPr>
                <w:rFonts w:ascii="Times New Roman" w:hAnsi="Times New Roman"/>
                <w:sz w:val="20"/>
                <w:szCs w:val="20"/>
              </w:rPr>
              <w:t>/0/</w:t>
            </w:r>
            <w:r>
              <w:rPr>
                <w:rFonts w:ascii="Times New Roman" w:hAnsi="Times New Roman"/>
                <w:sz w:val="20"/>
                <w:szCs w:val="20"/>
              </w:rPr>
              <w:t>1</w:t>
            </w:r>
          </w:p>
        </w:tc>
        <w:tc>
          <w:tcPr>
            <w:tcW w:w="1278" w:type="dxa"/>
            <w:shd w:val="clear" w:color="auto" w:fill="auto"/>
          </w:tcPr>
          <w:p w:rsidR="00DC01D4" w:rsidRDefault="00DC01D4" w:rsidP="00AE0DED">
            <w:pPr>
              <w:ind w:firstLine="0"/>
              <w:jc w:val="center"/>
            </w:pPr>
            <w:r>
              <w:rPr>
                <w:rFonts w:ascii="Times New Roman" w:hAnsi="Times New Roman"/>
                <w:sz w:val="20"/>
                <w:szCs w:val="20"/>
              </w:rPr>
              <w:t>2</w:t>
            </w:r>
            <w:r w:rsidRPr="006F76CB">
              <w:rPr>
                <w:rFonts w:ascii="Times New Roman" w:hAnsi="Times New Roman"/>
                <w:sz w:val="20"/>
                <w:szCs w:val="20"/>
              </w:rPr>
              <w:t>/0/</w:t>
            </w:r>
            <w:r>
              <w:rPr>
                <w:rFonts w:ascii="Times New Roman" w:hAnsi="Times New Roman"/>
                <w:sz w:val="20"/>
                <w:szCs w:val="20"/>
              </w:rPr>
              <w:t>2</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C01D4" w:rsidRDefault="00DC01D4" w:rsidP="00AE0DED">
            <w:pPr>
              <w:ind w:firstLine="0"/>
              <w:rPr>
                <w:rFonts w:ascii="Times New Roman" w:hAnsi="Times New Roman"/>
                <w:sz w:val="20"/>
                <w:szCs w:val="20"/>
              </w:rPr>
            </w:pPr>
            <w:r>
              <w:rPr>
                <w:rFonts w:ascii="Times New Roman" w:hAnsi="Times New Roman"/>
                <w:sz w:val="20"/>
                <w:szCs w:val="20"/>
              </w:rPr>
              <w:t>24.06.2023</w:t>
            </w:r>
          </w:p>
        </w:tc>
      </w:tr>
      <w:tr w:rsidR="00DC01D4" w:rsidRPr="004E7DD9" w:rsidTr="00DC01D4">
        <w:tc>
          <w:tcPr>
            <w:tcW w:w="568" w:type="dxa"/>
            <w:shd w:val="clear" w:color="auto" w:fill="auto"/>
          </w:tcPr>
          <w:p w:rsidR="00DC01D4" w:rsidRPr="00267406" w:rsidRDefault="00DC01D4" w:rsidP="00AE0DED">
            <w:pPr>
              <w:rPr>
                <w:rFonts w:ascii="Times New Roman" w:hAnsi="Times New Roman"/>
                <w:sz w:val="20"/>
                <w:szCs w:val="20"/>
              </w:rPr>
            </w:pPr>
          </w:p>
        </w:tc>
        <w:tc>
          <w:tcPr>
            <w:tcW w:w="7938" w:type="dxa"/>
            <w:gridSpan w:val="6"/>
            <w:shd w:val="clear" w:color="auto" w:fill="auto"/>
          </w:tcPr>
          <w:p w:rsidR="00DC01D4" w:rsidRPr="00114FB5" w:rsidRDefault="00DC01D4" w:rsidP="00AE0DED">
            <w:pPr>
              <w:tabs>
                <w:tab w:val="left" w:pos="3015"/>
              </w:tabs>
              <w:jc w:val="center"/>
              <w:rPr>
                <w:rFonts w:ascii="Times New Roman" w:hAnsi="Times New Roman"/>
                <w:b/>
                <w:sz w:val="20"/>
                <w:szCs w:val="20"/>
              </w:rPr>
            </w:pPr>
            <w:r w:rsidRPr="00114FB5">
              <w:rPr>
                <w:rFonts w:ascii="Times New Roman" w:hAnsi="Times New Roman"/>
                <w:b/>
                <w:sz w:val="20"/>
                <w:szCs w:val="20"/>
              </w:rPr>
              <w:t>Городское поселение «Сбегинское»</w:t>
            </w:r>
          </w:p>
        </w:tc>
        <w:tc>
          <w:tcPr>
            <w:tcW w:w="1559" w:type="dxa"/>
            <w:shd w:val="clear" w:color="auto" w:fill="auto"/>
          </w:tcPr>
          <w:p w:rsidR="00DC01D4" w:rsidRDefault="00DC01D4" w:rsidP="00AE0DED">
            <w:pPr>
              <w:ind w:firstLine="0"/>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10</w:t>
            </w:r>
          </w:p>
        </w:tc>
        <w:tc>
          <w:tcPr>
            <w:tcW w:w="1418" w:type="dxa"/>
            <w:shd w:val="clear" w:color="auto" w:fill="auto"/>
          </w:tcPr>
          <w:p w:rsidR="00DC01D4" w:rsidRPr="00267406" w:rsidRDefault="00DC01D4" w:rsidP="00AE0DED">
            <w:pPr>
              <w:rPr>
                <w:rFonts w:ascii="Times New Roman" w:hAnsi="Times New Roman"/>
                <w:sz w:val="20"/>
                <w:szCs w:val="20"/>
              </w:rPr>
            </w:pPr>
            <w:r>
              <w:rPr>
                <w:rFonts w:ascii="Times New Roman" w:hAnsi="Times New Roman"/>
                <w:sz w:val="20"/>
                <w:szCs w:val="20"/>
              </w:rPr>
              <w:t>МОУ СОШ № 34 с.</w:t>
            </w:r>
            <w:r w:rsidRPr="00267406">
              <w:rPr>
                <w:rFonts w:ascii="Times New Roman" w:hAnsi="Times New Roman"/>
                <w:sz w:val="20"/>
                <w:szCs w:val="20"/>
              </w:rPr>
              <w:t>Сбега</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2/1/1</w:t>
            </w:r>
          </w:p>
        </w:tc>
        <w:tc>
          <w:tcPr>
            <w:tcW w:w="1278" w:type="dxa"/>
            <w:shd w:val="clear" w:color="auto" w:fill="auto"/>
          </w:tcPr>
          <w:p w:rsidR="00DC01D4" w:rsidRDefault="00DC01D4" w:rsidP="00AE0DED">
            <w:pPr>
              <w:ind w:firstLine="0"/>
              <w:jc w:val="center"/>
            </w:pPr>
            <w:r>
              <w:rPr>
                <w:rFonts w:ascii="Times New Roman" w:hAnsi="Times New Roman"/>
                <w:sz w:val="20"/>
                <w:szCs w:val="20"/>
              </w:rPr>
              <w:t>25/18/7</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2</w:t>
            </w:r>
          </w:p>
        </w:tc>
        <w:tc>
          <w:tcPr>
            <w:tcW w:w="1559" w:type="dxa"/>
            <w:shd w:val="clear" w:color="auto" w:fill="auto"/>
          </w:tcPr>
          <w:p w:rsidR="00DC01D4" w:rsidRDefault="006F05E8" w:rsidP="00DC01D4">
            <w:pPr>
              <w:ind w:firstLine="0"/>
              <w:rPr>
                <w:rFonts w:ascii="Times New Roman" w:hAnsi="Times New Roman"/>
                <w:sz w:val="20"/>
                <w:szCs w:val="20"/>
              </w:rPr>
            </w:pPr>
            <w:r>
              <w:rPr>
                <w:rFonts w:ascii="Times New Roman" w:hAnsi="Times New Roman"/>
                <w:sz w:val="20"/>
                <w:szCs w:val="20"/>
              </w:rPr>
              <w:t>9</w:t>
            </w:r>
            <w:r w:rsidR="00DC01D4">
              <w:rPr>
                <w:rFonts w:ascii="Times New Roman" w:hAnsi="Times New Roman"/>
                <w:sz w:val="20"/>
                <w:szCs w:val="20"/>
              </w:rPr>
              <w:t xml:space="preserve"> класс – 23.06.2023</w:t>
            </w:r>
          </w:p>
          <w:p w:rsidR="00DC01D4" w:rsidRPr="00BF6846" w:rsidRDefault="006F05E8" w:rsidP="006F05E8">
            <w:pPr>
              <w:ind w:firstLine="0"/>
              <w:rPr>
                <w:rFonts w:ascii="Times New Roman" w:hAnsi="Times New Roman"/>
                <w:sz w:val="20"/>
                <w:szCs w:val="20"/>
              </w:rPr>
            </w:pPr>
            <w:r>
              <w:rPr>
                <w:rFonts w:ascii="Times New Roman" w:hAnsi="Times New Roman"/>
                <w:sz w:val="20"/>
                <w:szCs w:val="20"/>
              </w:rPr>
              <w:t>11</w:t>
            </w:r>
            <w:r w:rsidR="00DC01D4">
              <w:rPr>
                <w:rFonts w:ascii="Times New Roman" w:hAnsi="Times New Roman"/>
                <w:sz w:val="20"/>
                <w:szCs w:val="20"/>
              </w:rPr>
              <w:t xml:space="preserve"> класс – 2</w:t>
            </w:r>
            <w:r>
              <w:rPr>
                <w:rFonts w:ascii="Times New Roman" w:hAnsi="Times New Roman"/>
                <w:sz w:val="20"/>
                <w:szCs w:val="20"/>
              </w:rPr>
              <w:t>4</w:t>
            </w:r>
            <w:r w:rsidR="00DC01D4">
              <w:rPr>
                <w:rFonts w:ascii="Times New Roman" w:hAnsi="Times New Roman"/>
                <w:sz w:val="20"/>
                <w:szCs w:val="20"/>
              </w:rPr>
              <w:t>.06.2023</w:t>
            </w:r>
          </w:p>
        </w:tc>
      </w:tr>
      <w:tr w:rsidR="00DC01D4" w:rsidRPr="004E7DD9" w:rsidTr="00DC01D4">
        <w:tc>
          <w:tcPr>
            <w:tcW w:w="568" w:type="dxa"/>
            <w:shd w:val="clear" w:color="auto" w:fill="auto"/>
          </w:tcPr>
          <w:p w:rsidR="00DC01D4" w:rsidRPr="00267406" w:rsidRDefault="00DC01D4" w:rsidP="00AE0DED">
            <w:pPr>
              <w:rPr>
                <w:rFonts w:ascii="Times New Roman" w:hAnsi="Times New Roman"/>
                <w:sz w:val="20"/>
                <w:szCs w:val="20"/>
              </w:rPr>
            </w:pPr>
          </w:p>
        </w:tc>
        <w:tc>
          <w:tcPr>
            <w:tcW w:w="7938" w:type="dxa"/>
            <w:gridSpan w:val="6"/>
            <w:shd w:val="clear" w:color="auto" w:fill="auto"/>
          </w:tcPr>
          <w:p w:rsidR="00DC01D4" w:rsidRPr="00114FB5" w:rsidRDefault="00DC01D4" w:rsidP="00AE0DED">
            <w:pPr>
              <w:jc w:val="center"/>
              <w:rPr>
                <w:rFonts w:ascii="Times New Roman" w:hAnsi="Times New Roman"/>
                <w:b/>
                <w:sz w:val="20"/>
                <w:szCs w:val="20"/>
              </w:rPr>
            </w:pPr>
            <w:r>
              <w:rPr>
                <w:rFonts w:ascii="Times New Roman" w:hAnsi="Times New Roman"/>
                <w:b/>
                <w:sz w:val="20"/>
                <w:szCs w:val="20"/>
              </w:rPr>
              <w:t>Городское поселение «</w:t>
            </w:r>
            <w:r w:rsidRPr="00114FB5">
              <w:rPr>
                <w:rFonts w:ascii="Times New Roman" w:hAnsi="Times New Roman"/>
                <w:b/>
                <w:sz w:val="20"/>
                <w:szCs w:val="20"/>
              </w:rPr>
              <w:t>Семиозёрнинское»</w:t>
            </w:r>
          </w:p>
        </w:tc>
        <w:tc>
          <w:tcPr>
            <w:tcW w:w="1559" w:type="dxa"/>
            <w:shd w:val="clear" w:color="auto" w:fill="auto"/>
          </w:tcPr>
          <w:p w:rsidR="00DC01D4" w:rsidRPr="00BF6846" w:rsidRDefault="00DC01D4" w:rsidP="00AE0DED">
            <w:pPr>
              <w:ind w:firstLine="0"/>
              <w:rPr>
                <w:rFonts w:ascii="Times New Roman" w:hAnsi="Times New Roman"/>
                <w:sz w:val="20"/>
                <w:szCs w:val="20"/>
              </w:rPr>
            </w:pPr>
          </w:p>
        </w:tc>
      </w:tr>
      <w:tr w:rsidR="00DC01D4" w:rsidRPr="004E7DD9" w:rsidTr="00DC01D4">
        <w:tc>
          <w:tcPr>
            <w:tcW w:w="568" w:type="dxa"/>
            <w:shd w:val="clear" w:color="auto" w:fill="auto"/>
          </w:tcPr>
          <w:p w:rsidR="00DC01D4" w:rsidRPr="00267406" w:rsidRDefault="00DC01D4" w:rsidP="00AE0DED">
            <w:pPr>
              <w:ind w:firstLine="0"/>
              <w:rPr>
                <w:rFonts w:ascii="Times New Roman" w:hAnsi="Times New Roman"/>
                <w:sz w:val="20"/>
                <w:szCs w:val="20"/>
              </w:rPr>
            </w:pPr>
            <w:r w:rsidRPr="00267406">
              <w:rPr>
                <w:rFonts w:ascii="Times New Roman" w:hAnsi="Times New Roman"/>
                <w:sz w:val="20"/>
                <w:szCs w:val="20"/>
              </w:rPr>
              <w:t>1</w:t>
            </w:r>
            <w:r>
              <w:rPr>
                <w:rFonts w:ascii="Times New Roman" w:hAnsi="Times New Roman"/>
                <w:sz w:val="20"/>
                <w:szCs w:val="20"/>
              </w:rPr>
              <w:t>1</w:t>
            </w:r>
          </w:p>
        </w:tc>
        <w:tc>
          <w:tcPr>
            <w:tcW w:w="1418"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 xml:space="preserve">МОУ </w:t>
            </w:r>
            <w:r>
              <w:rPr>
                <w:rFonts w:ascii="Times New Roman" w:hAnsi="Times New Roman"/>
                <w:sz w:val="20"/>
                <w:szCs w:val="20"/>
              </w:rPr>
              <w:t>ООШ № 94 с.</w:t>
            </w:r>
            <w:r w:rsidRPr="00267406">
              <w:rPr>
                <w:rFonts w:ascii="Times New Roman" w:hAnsi="Times New Roman"/>
                <w:sz w:val="20"/>
                <w:szCs w:val="20"/>
              </w:rPr>
              <w:t>Таптугары</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1</w:t>
            </w:r>
            <w:r w:rsidRPr="00420B27">
              <w:rPr>
                <w:rFonts w:ascii="Times New Roman" w:hAnsi="Times New Roman"/>
                <w:sz w:val="20"/>
                <w:szCs w:val="20"/>
              </w:rPr>
              <w:t>/0/</w:t>
            </w:r>
            <w:r>
              <w:rPr>
                <w:rFonts w:ascii="Times New Roman" w:hAnsi="Times New Roman"/>
                <w:sz w:val="20"/>
                <w:szCs w:val="20"/>
              </w:rPr>
              <w:t>1</w:t>
            </w:r>
          </w:p>
        </w:tc>
        <w:tc>
          <w:tcPr>
            <w:tcW w:w="1278" w:type="dxa"/>
            <w:shd w:val="clear" w:color="auto" w:fill="auto"/>
          </w:tcPr>
          <w:p w:rsidR="00DC01D4" w:rsidRDefault="00DC01D4" w:rsidP="00AE0DED">
            <w:pPr>
              <w:ind w:firstLine="0"/>
              <w:jc w:val="center"/>
            </w:pPr>
            <w:r>
              <w:rPr>
                <w:rFonts w:ascii="Times New Roman" w:hAnsi="Times New Roman"/>
                <w:sz w:val="20"/>
                <w:szCs w:val="20"/>
              </w:rPr>
              <w:t>3</w:t>
            </w:r>
            <w:r w:rsidRPr="00420B27">
              <w:rPr>
                <w:rFonts w:ascii="Times New Roman" w:hAnsi="Times New Roman"/>
                <w:sz w:val="20"/>
                <w:szCs w:val="20"/>
              </w:rPr>
              <w:t>/0/</w:t>
            </w:r>
            <w:r>
              <w:rPr>
                <w:rFonts w:ascii="Times New Roman" w:hAnsi="Times New Roman"/>
                <w:sz w:val="20"/>
                <w:szCs w:val="20"/>
              </w:rPr>
              <w:t>3</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C01D4" w:rsidRPr="00EC0D56" w:rsidRDefault="00DC01D4" w:rsidP="006F05E8">
            <w:pPr>
              <w:ind w:firstLine="0"/>
              <w:rPr>
                <w:rFonts w:ascii="Times New Roman" w:hAnsi="Times New Roman"/>
                <w:sz w:val="20"/>
                <w:szCs w:val="20"/>
              </w:rPr>
            </w:pPr>
            <w:r w:rsidRPr="00EC0D56">
              <w:rPr>
                <w:rFonts w:ascii="Times New Roman" w:hAnsi="Times New Roman"/>
                <w:sz w:val="20"/>
                <w:szCs w:val="20"/>
              </w:rPr>
              <w:t>2</w:t>
            </w:r>
            <w:r w:rsidR="006F05E8">
              <w:rPr>
                <w:rFonts w:ascii="Times New Roman" w:hAnsi="Times New Roman"/>
                <w:sz w:val="20"/>
                <w:szCs w:val="20"/>
              </w:rPr>
              <w:t>4</w:t>
            </w:r>
            <w:r w:rsidRPr="00EC0D56">
              <w:rPr>
                <w:rFonts w:ascii="Times New Roman" w:hAnsi="Times New Roman"/>
                <w:sz w:val="20"/>
                <w:szCs w:val="20"/>
              </w:rPr>
              <w:t>.06.2023</w:t>
            </w:r>
          </w:p>
        </w:tc>
      </w:tr>
      <w:tr w:rsidR="00DC01D4" w:rsidRPr="004E7DD9" w:rsidTr="00DC01D4">
        <w:trPr>
          <w:trHeight w:val="302"/>
        </w:trPr>
        <w:tc>
          <w:tcPr>
            <w:tcW w:w="568" w:type="dxa"/>
            <w:shd w:val="clear" w:color="auto" w:fill="auto"/>
          </w:tcPr>
          <w:p w:rsidR="00DC01D4" w:rsidRPr="00267406" w:rsidRDefault="00DC01D4" w:rsidP="00AE0DED">
            <w:pPr>
              <w:ind w:firstLine="0"/>
              <w:rPr>
                <w:rFonts w:ascii="Times New Roman" w:hAnsi="Times New Roman"/>
                <w:sz w:val="20"/>
                <w:szCs w:val="20"/>
              </w:rPr>
            </w:pPr>
            <w:r w:rsidRPr="00267406">
              <w:rPr>
                <w:rFonts w:ascii="Times New Roman" w:hAnsi="Times New Roman"/>
                <w:sz w:val="20"/>
                <w:szCs w:val="20"/>
              </w:rPr>
              <w:t>1</w:t>
            </w:r>
            <w:r>
              <w:rPr>
                <w:rFonts w:ascii="Times New Roman" w:hAnsi="Times New Roman"/>
                <w:sz w:val="20"/>
                <w:szCs w:val="20"/>
              </w:rPr>
              <w:t>2</w:t>
            </w:r>
          </w:p>
        </w:tc>
        <w:tc>
          <w:tcPr>
            <w:tcW w:w="1418" w:type="dxa"/>
            <w:shd w:val="clear" w:color="auto" w:fill="auto"/>
          </w:tcPr>
          <w:p w:rsidR="00DC01D4" w:rsidRPr="00267406" w:rsidRDefault="00DC01D4" w:rsidP="00AE0DED">
            <w:pPr>
              <w:ind w:firstLine="0"/>
              <w:rPr>
                <w:rFonts w:ascii="Times New Roman" w:hAnsi="Times New Roman"/>
                <w:sz w:val="20"/>
                <w:szCs w:val="20"/>
              </w:rPr>
            </w:pPr>
            <w:r>
              <w:rPr>
                <w:rFonts w:ascii="Times New Roman" w:hAnsi="Times New Roman"/>
                <w:sz w:val="20"/>
                <w:szCs w:val="20"/>
              </w:rPr>
              <w:t xml:space="preserve">           </w:t>
            </w:r>
            <w:r w:rsidRPr="00267406">
              <w:rPr>
                <w:rFonts w:ascii="Times New Roman" w:hAnsi="Times New Roman"/>
                <w:sz w:val="20"/>
                <w:szCs w:val="20"/>
              </w:rPr>
              <w:t>МОУ СОШ № 35 с. Семиозёрный</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sidRPr="00267406">
              <w:rPr>
                <w:rFonts w:ascii="Times New Roman" w:hAnsi="Times New Roman"/>
                <w:sz w:val="20"/>
                <w:szCs w:val="20"/>
              </w:rPr>
              <w:t>1</w:t>
            </w:r>
          </w:p>
        </w:tc>
        <w:tc>
          <w:tcPr>
            <w:tcW w:w="1276" w:type="dxa"/>
            <w:shd w:val="clear" w:color="auto" w:fill="auto"/>
          </w:tcPr>
          <w:p w:rsidR="00DC01D4" w:rsidRDefault="00DC01D4" w:rsidP="00AE0DED">
            <w:pPr>
              <w:ind w:firstLine="0"/>
              <w:jc w:val="center"/>
            </w:pPr>
            <w:r>
              <w:rPr>
                <w:rFonts w:ascii="Times New Roman" w:hAnsi="Times New Roman"/>
                <w:sz w:val="20"/>
                <w:szCs w:val="20"/>
              </w:rPr>
              <w:t>2</w:t>
            </w:r>
            <w:r w:rsidRPr="00CE5FB6">
              <w:rPr>
                <w:rFonts w:ascii="Times New Roman" w:hAnsi="Times New Roman"/>
                <w:sz w:val="20"/>
                <w:szCs w:val="20"/>
              </w:rPr>
              <w:t>/</w:t>
            </w:r>
            <w:r>
              <w:rPr>
                <w:rFonts w:ascii="Times New Roman" w:hAnsi="Times New Roman"/>
                <w:sz w:val="20"/>
                <w:szCs w:val="20"/>
              </w:rPr>
              <w:t>1/1</w:t>
            </w:r>
          </w:p>
        </w:tc>
        <w:tc>
          <w:tcPr>
            <w:tcW w:w="1278" w:type="dxa"/>
            <w:shd w:val="clear" w:color="auto" w:fill="auto"/>
          </w:tcPr>
          <w:p w:rsidR="00DC01D4" w:rsidRDefault="00DC01D4" w:rsidP="00AE0DED">
            <w:pPr>
              <w:ind w:firstLine="0"/>
              <w:jc w:val="center"/>
            </w:pPr>
            <w:r>
              <w:rPr>
                <w:rFonts w:ascii="Times New Roman" w:hAnsi="Times New Roman"/>
                <w:sz w:val="20"/>
                <w:szCs w:val="20"/>
              </w:rPr>
              <w:t>9</w:t>
            </w:r>
            <w:r w:rsidRPr="00CE5FB6">
              <w:rPr>
                <w:rFonts w:ascii="Times New Roman" w:hAnsi="Times New Roman"/>
                <w:sz w:val="20"/>
                <w:szCs w:val="20"/>
              </w:rPr>
              <w:t>/</w:t>
            </w:r>
            <w:r>
              <w:rPr>
                <w:rFonts w:ascii="Times New Roman" w:hAnsi="Times New Roman"/>
                <w:sz w:val="20"/>
                <w:szCs w:val="20"/>
              </w:rPr>
              <w:t>3</w:t>
            </w:r>
            <w:r w:rsidRPr="00CE5FB6">
              <w:rPr>
                <w:rFonts w:ascii="Times New Roman" w:hAnsi="Times New Roman"/>
                <w:sz w:val="20"/>
                <w:szCs w:val="20"/>
              </w:rPr>
              <w:t>/</w:t>
            </w:r>
            <w:r>
              <w:rPr>
                <w:rFonts w:ascii="Times New Roman" w:hAnsi="Times New Roman"/>
                <w:sz w:val="20"/>
                <w:szCs w:val="20"/>
              </w:rPr>
              <w:t>6</w:t>
            </w:r>
          </w:p>
        </w:tc>
        <w:tc>
          <w:tcPr>
            <w:tcW w:w="1560" w:type="dxa"/>
            <w:shd w:val="clear" w:color="auto" w:fill="auto"/>
          </w:tcPr>
          <w:p w:rsidR="00DC01D4" w:rsidRDefault="00DC01D4" w:rsidP="00AE0DED">
            <w:r>
              <w:rPr>
                <w:rFonts w:ascii="Times New Roman" w:hAnsi="Times New Roman"/>
                <w:sz w:val="20"/>
                <w:szCs w:val="20"/>
              </w:rPr>
              <w:t>0</w:t>
            </w:r>
          </w:p>
        </w:tc>
        <w:tc>
          <w:tcPr>
            <w:tcW w:w="1417" w:type="dxa"/>
            <w:shd w:val="clear" w:color="auto" w:fill="auto"/>
          </w:tcPr>
          <w:p w:rsidR="00DC01D4" w:rsidRPr="00267406" w:rsidRDefault="00DC01D4" w:rsidP="00AE0DED">
            <w:pPr>
              <w:rPr>
                <w:rFonts w:ascii="Times New Roman" w:hAnsi="Times New Roman"/>
                <w:sz w:val="20"/>
                <w:szCs w:val="20"/>
              </w:rPr>
            </w:pPr>
            <w:r w:rsidRPr="00267406">
              <w:rPr>
                <w:rFonts w:ascii="Times New Roman" w:hAnsi="Times New Roman"/>
                <w:sz w:val="20"/>
                <w:szCs w:val="20"/>
              </w:rPr>
              <w:t>1</w:t>
            </w:r>
          </w:p>
        </w:tc>
        <w:tc>
          <w:tcPr>
            <w:tcW w:w="1559" w:type="dxa"/>
            <w:shd w:val="clear" w:color="auto" w:fill="auto"/>
          </w:tcPr>
          <w:p w:rsidR="00DC01D4" w:rsidRDefault="00DC01D4" w:rsidP="00AE0DED">
            <w:pPr>
              <w:ind w:firstLine="0"/>
              <w:rPr>
                <w:rFonts w:ascii="Times New Roman" w:hAnsi="Times New Roman"/>
                <w:sz w:val="20"/>
                <w:szCs w:val="20"/>
              </w:rPr>
            </w:pPr>
            <w:r>
              <w:rPr>
                <w:rFonts w:ascii="Times New Roman" w:hAnsi="Times New Roman"/>
                <w:sz w:val="20"/>
                <w:szCs w:val="20"/>
              </w:rPr>
              <w:t>24.06.2023</w:t>
            </w:r>
          </w:p>
        </w:tc>
      </w:tr>
      <w:tr w:rsidR="00DC01D4" w:rsidRPr="004E7DD9" w:rsidTr="00DC01D4">
        <w:tc>
          <w:tcPr>
            <w:tcW w:w="568" w:type="dxa"/>
            <w:shd w:val="clear" w:color="auto" w:fill="auto"/>
          </w:tcPr>
          <w:p w:rsidR="00DC01D4" w:rsidRPr="00267406" w:rsidRDefault="00DC01D4" w:rsidP="00AE0DED">
            <w:pPr>
              <w:rPr>
                <w:rFonts w:ascii="Times New Roman" w:hAnsi="Times New Roman"/>
                <w:sz w:val="20"/>
                <w:szCs w:val="20"/>
              </w:rPr>
            </w:pPr>
          </w:p>
        </w:tc>
        <w:tc>
          <w:tcPr>
            <w:tcW w:w="1418" w:type="dxa"/>
            <w:shd w:val="clear" w:color="auto" w:fill="auto"/>
          </w:tcPr>
          <w:p w:rsidR="00DC01D4" w:rsidRPr="00267406" w:rsidRDefault="00DC01D4" w:rsidP="00AE0DED">
            <w:pPr>
              <w:ind w:firstLine="0"/>
              <w:rPr>
                <w:rFonts w:ascii="Times New Roman" w:hAnsi="Times New Roman"/>
                <w:sz w:val="20"/>
                <w:szCs w:val="20"/>
              </w:rPr>
            </w:pPr>
            <w:r w:rsidRPr="00267406">
              <w:rPr>
                <w:rFonts w:ascii="Times New Roman" w:hAnsi="Times New Roman"/>
                <w:sz w:val="20"/>
                <w:szCs w:val="20"/>
              </w:rPr>
              <w:t xml:space="preserve">Итого </w:t>
            </w:r>
          </w:p>
        </w:tc>
        <w:tc>
          <w:tcPr>
            <w:tcW w:w="989" w:type="dxa"/>
            <w:shd w:val="clear" w:color="auto" w:fill="auto"/>
          </w:tcPr>
          <w:p w:rsidR="00DC01D4" w:rsidRPr="00267406" w:rsidRDefault="00DC01D4" w:rsidP="00AE0DED">
            <w:pPr>
              <w:ind w:firstLine="0"/>
              <w:jc w:val="center"/>
              <w:rPr>
                <w:rFonts w:ascii="Times New Roman" w:hAnsi="Times New Roman"/>
                <w:sz w:val="20"/>
                <w:szCs w:val="20"/>
              </w:rPr>
            </w:pPr>
            <w:r>
              <w:rPr>
                <w:rFonts w:ascii="Times New Roman" w:hAnsi="Times New Roman"/>
                <w:sz w:val="20"/>
                <w:szCs w:val="20"/>
              </w:rPr>
              <w:t>12</w:t>
            </w:r>
          </w:p>
        </w:tc>
        <w:tc>
          <w:tcPr>
            <w:tcW w:w="1276" w:type="dxa"/>
            <w:shd w:val="clear" w:color="auto" w:fill="auto"/>
          </w:tcPr>
          <w:p w:rsidR="00DC01D4" w:rsidRPr="00267406" w:rsidRDefault="00DC01D4" w:rsidP="00AE0DED">
            <w:pPr>
              <w:ind w:firstLine="0"/>
              <w:jc w:val="center"/>
              <w:rPr>
                <w:rFonts w:ascii="Times New Roman" w:hAnsi="Times New Roman"/>
                <w:sz w:val="20"/>
                <w:szCs w:val="20"/>
              </w:rPr>
            </w:pPr>
            <w:r>
              <w:rPr>
                <w:rFonts w:ascii="Times New Roman" w:hAnsi="Times New Roman"/>
                <w:sz w:val="20"/>
                <w:szCs w:val="20"/>
              </w:rPr>
              <w:t>28/11/17</w:t>
            </w:r>
          </w:p>
        </w:tc>
        <w:tc>
          <w:tcPr>
            <w:tcW w:w="1278" w:type="dxa"/>
            <w:shd w:val="clear" w:color="auto" w:fill="auto"/>
          </w:tcPr>
          <w:p w:rsidR="00DC01D4" w:rsidRPr="00267406" w:rsidRDefault="00DC01D4" w:rsidP="00AE0DED">
            <w:pPr>
              <w:ind w:right="-108" w:firstLine="0"/>
              <w:jc w:val="center"/>
              <w:rPr>
                <w:rFonts w:ascii="Times New Roman" w:hAnsi="Times New Roman"/>
                <w:sz w:val="20"/>
                <w:szCs w:val="20"/>
              </w:rPr>
            </w:pPr>
            <w:r>
              <w:rPr>
                <w:rFonts w:ascii="Times New Roman" w:hAnsi="Times New Roman"/>
                <w:sz w:val="20"/>
                <w:szCs w:val="20"/>
              </w:rPr>
              <w:t>409/126/283</w:t>
            </w:r>
          </w:p>
        </w:tc>
        <w:tc>
          <w:tcPr>
            <w:tcW w:w="1560" w:type="dxa"/>
            <w:shd w:val="clear" w:color="auto" w:fill="auto"/>
          </w:tcPr>
          <w:p w:rsidR="00DC01D4" w:rsidRPr="00267406" w:rsidRDefault="00DC01D4" w:rsidP="00AE0DED">
            <w:pPr>
              <w:rPr>
                <w:rFonts w:ascii="Times New Roman" w:hAnsi="Times New Roman"/>
                <w:sz w:val="20"/>
                <w:szCs w:val="20"/>
              </w:rPr>
            </w:pPr>
            <w:r>
              <w:rPr>
                <w:rFonts w:ascii="Times New Roman" w:hAnsi="Times New Roman"/>
                <w:sz w:val="20"/>
                <w:szCs w:val="20"/>
              </w:rPr>
              <w:t>16/282</w:t>
            </w:r>
          </w:p>
        </w:tc>
        <w:tc>
          <w:tcPr>
            <w:tcW w:w="1417" w:type="dxa"/>
            <w:shd w:val="clear" w:color="auto" w:fill="auto"/>
          </w:tcPr>
          <w:p w:rsidR="00DC01D4" w:rsidRPr="00267406" w:rsidRDefault="00DC01D4" w:rsidP="00B21046">
            <w:pPr>
              <w:jc w:val="left"/>
              <w:rPr>
                <w:rFonts w:ascii="Times New Roman" w:hAnsi="Times New Roman"/>
                <w:sz w:val="20"/>
                <w:szCs w:val="20"/>
              </w:rPr>
            </w:pPr>
            <w:r>
              <w:rPr>
                <w:rFonts w:ascii="Times New Roman" w:hAnsi="Times New Roman"/>
                <w:sz w:val="20"/>
                <w:szCs w:val="20"/>
              </w:rPr>
              <w:t>1</w:t>
            </w:r>
            <w:r w:rsidR="00B21046">
              <w:rPr>
                <w:rFonts w:ascii="Times New Roman" w:hAnsi="Times New Roman"/>
                <w:sz w:val="20"/>
                <w:szCs w:val="20"/>
              </w:rPr>
              <w:t>8</w:t>
            </w:r>
          </w:p>
        </w:tc>
        <w:tc>
          <w:tcPr>
            <w:tcW w:w="1559" w:type="dxa"/>
            <w:shd w:val="clear" w:color="auto" w:fill="auto"/>
          </w:tcPr>
          <w:p w:rsidR="00DC01D4" w:rsidRPr="00BF6846" w:rsidRDefault="00DC01D4" w:rsidP="00AE0DED">
            <w:pPr>
              <w:jc w:val="center"/>
              <w:rPr>
                <w:rFonts w:ascii="Times New Roman" w:hAnsi="Times New Roman"/>
                <w:sz w:val="20"/>
                <w:szCs w:val="20"/>
              </w:rPr>
            </w:pPr>
          </w:p>
        </w:tc>
      </w:tr>
    </w:tbl>
    <w:p w:rsidR="003F5392" w:rsidRDefault="003F5392" w:rsidP="003F5392">
      <w:pPr>
        <w:jc w:val="center"/>
        <w:rPr>
          <w:rFonts w:ascii="Times New Roman" w:hAnsi="Times New Roman"/>
          <w:b/>
          <w:sz w:val="28"/>
          <w:szCs w:val="28"/>
        </w:rPr>
      </w:pPr>
    </w:p>
    <w:p w:rsidR="00DD06C5" w:rsidRPr="00763298" w:rsidRDefault="00763298" w:rsidP="00763298">
      <w:pPr>
        <w:suppressAutoHyphens/>
        <w:ind w:left="10632" w:firstLine="0"/>
        <w:rPr>
          <w:rFonts w:cs="Arial"/>
        </w:rPr>
      </w:pPr>
      <w:r>
        <w:rPr>
          <w:rFonts w:cs="Arial"/>
        </w:rPr>
        <w:t>ей территор</w:t>
      </w:r>
    </w:p>
    <w:sectPr w:rsidR="00DD06C5" w:rsidRPr="00763298" w:rsidSect="00315A85">
      <w:pgSz w:w="11906" w:h="16838"/>
      <w:pgMar w:top="820" w:right="709"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BD" w:rsidRDefault="005002BD" w:rsidP="004E3601">
      <w:r>
        <w:separator/>
      </w:r>
    </w:p>
  </w:endnote>
  <w:endnote w:type="continuationSeparator" w:id="0">
    <w:p w:rsidR="005002BD" w:rsidRDefault="005002BD"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BD" w:rsidRDefault="005002BD" w:rsidP="004E3601">
      <w:r>
        <w:separator/>
      </w:r>
    </w:p>
  </w:footnote>
  <w:footnote w:type="continuationSeparator" w:id="0">
    <w:p w:rsidR="005002BD" w:rsidRDefault="005002BD"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3250"/>
      <w:docPartObj>
        <w:docPartGallery w:val="Page Numbers (Top of Page)"/>
        <w:docPartUnique/>
      </w:docPartObj>
    </w:sdtPr>
    <w:sdtEndPr/>
    <w:sdtContent>
      <w:p w:rsidR="00AE0DED" w:rsidRDefault="0071107F">
        <w:pPr>
          <w:pStyle w:val="af"/>
          <w:jc w:val="center"/>
        </w:pPr>
        <w:r>
          <w:fldChar w:fldCharType="begin"/>
        </w:r>
        <w:r w:rsidR="001C36CC">
          <w:instrText>PAGE   \* MERGEFORMAT</w:instrText>
        </w:r>
        <w:r>
          <w:fldChar w:fldCharType="separate"/>
        </w:r>
        <w:r w:rsidR="00423076">
          <w:rPr>
            <w:noProof/>
          </w:rPr>
          <w:t>6</w:t>
        </w:r>
        <w:r>
          <w:rPr>
            <w:noProof/>
          </w:rPr>
          <w:fldChar w:fldCharType="end"/>
        </w:r>
      </w:p>
    </w:sdtContent>
  </w:sdt>
  <w:p w:rsidR="00AE0DED" w:rsidRDefault="00AE0DE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069D6"/>
    <w:rsid w:val="00011EC4"/>
    <w:rsid w:val="00012409"/>
    <w:rsid w:val="00014DB4"/>
    <w:rsid w:val="00015019"/>
    <w:rsid w:val="00020E45"/>
    <w:rsid w:val="00022C2A"/>
    <w:rsid w:val="00023040"/>
    <w:rsid w:val="000264DA"/>
    <w:rsid w:val="00030B59"/>
    <w:rsid w:val="000337F8"/>
    <w:rsid w:val="00034B66"/>
    <w:rsid w:val="000403A0"/>
    <w:rsid w:val="00041706"/>
    <w:rsid w:val="00043747"/>
    <w:rsid w:val="000440B9"/>
    <w:rsid w:val="00044936"/>
    <w:rsid w:val="00050AB3"/>
    <w:rsid w:val="00052599"/>
    <w:rsid w:val="00052658"/>
    <w:rsid w:val="00053AD1"/>
    <w:rsid w:val="00064240"/>
    <w:rsid w:val="00064445"/>
    <w:rsid w:val="000768F9"/>
    <w:rsid w:val="00080AA9"/>
    <w:rsid w:val="000827B4"/>
    <w:rsid w:val="00084614"/>
    <w:rsid w:val="000849A8"/>
    <w:rsid w:val="0009013A"/>
    <w:rsid w:val="000971A2"/>
    <w:rsid w:val="000B222A"/>
    <w:rsid w:val="000B512D"/>
    <w:rsid w:val="000B58F8"/>
    <w:rsid w:val="000B745F"/>
    <w:rsid w:val="000C641B"/>
    <w:rsid w:val="000C7414"/>
    <w:rsid w:val="000D0120"/>
    <w:rsid w:val="000E26B4"/>
    <w:rsid w:val="000E5610"/>
    <w:rsid w:val="000E6038"/>
    <w:rsid w:val="000E7E99"/>
    <w:rsid w:val="000F0C1F"/>
    <w:rsid w:val="000F2FEB"/>
    <w:rsid w:val="000F62B0"/>
    <w:rsid w:val="00103568"/>
    <w:rsid w:val="00114FB5"/>
    <w:rsid w:val="00121830"/>
    <w:rsid w:val="00121BDC"/>
    <w:rsid w:val="00150B8D"/>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6CC"/>
    <w:rsid w:val="001C3DAE"/>
    <w:rsid w:val="001C4122"/>
    <w:rsid w:val="001D3EBE"/>
    <w:rsid w:val="001E2BCE"/>
    <w:rsid w:val="001E3B1D"/>
    <w:rsid w:val="001F0092"/>
    <w:rsid w:val="001F4F5A"/>
    <w:rsid w:val="00204153"/>
    <w:rsid w:val="002043AD"/>
    <w:rsid w:val="00204A9E"/>
    <w:rsid w:val="00216A2C"/>
    <w:rsid w:val="002210E6"/>
    <w:rsid w:val="00223A6C"/>
    <w:rsid w:val="0022610F"/>
    <w:rsid w:val="002328DF"/>
    <w:rsid w:val="00236BC7"/>
    <w:rsid w:val="00241CBF"/>
    <w:rsid w:val="00245159"/>
    <w:rsid w:val="002466C1"/>
    <w:rsid w:val="00256163"/>
    <w:rsid w:val="002567A9"/>
    <w:rsid w:val="002573E0"/>
    <w:rsid w:val="00264ED4"/>
    <w:rsid w:val="00272140"/>
    <w:rsid w:val="00275C39"/>
    <w:rsid w:val="00281D54"/>
    <w:rsid w:val="002934BF"/>
    <w:rsid w:val="00294EA7"/>
    <w:rsid w:val="002A072C"/>
    <w:rsid w:val="002A1AB4"/>
    <w:rsid w:val="002A2876"/>
    <w:rsid w:val="002A5B2A"/>
    <w:rsid w:val="002A641F"/>
    <w:rsid w:val="002A789E"/>
    <w:rsid w:val="002B5322"/>
    <w:rsid w:val="002C0E7B"/>
    <w:rsid w:val="002C33DF"/>
    <w:rsid w:val="002C4592"/>
    <w:rsid w:val="002C5E6B"/>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754DC"/>
    <w:rsid w:val="00391D23"/>
    <w:rsid w:val="003A1602"/>
    <w:rsid w:val="003A646C"/>
    <w:rsid w:val="003A673F"/>
    <w:rsid w:val="003B6C30"/>
    <w:rsid w:val="003C0509"/>
    <w:rsid w:val="003C785F"/>
    <w:rsid w:val="003D1C4F"/>
    <w:rsid w:val="003D4CB9"/>
    <w:rsid w:val="003E10DF"/>
    <w:rsid w:val="003E11C5"/>
    <w:rsid w:val="003E2CA0"/>
    <w:rsid w:val="003F1AC3"/>
    <w:rsid w:val="003F5392"/>
    <w:rsid w:val="003F5D51"/>
    <w:rsid w:val="003F7F5A"/>
    <w:rsid w:val="00401561"/>
    <w:rsid w:val="004160D4"/>
    <w:rsid w:val="00423076"/>
    <w:rsid w:val="00423C02"/>
    <w:rsid w:val="00426091"/>
    <w:rsid w:val="00427947"/>
    <w:rsid w:val="00432FB3"/>
    <w:rsid w:val="00435DE8"/>
    <w:rsid w:val="004364A2"/>
    <w:rsid w:val="004371B1"/>
    <w:rsid w:val="00440F7F"/>
    <w:rsid w:val="00446B79"/>
    <w:rsid w:val="004651F2"/>
    <w:rsid w:val="00465CA4"/>
    <w:rsid w:val="00467508"/>
    <w:rsid w:val="00472FB5"/>
    <w:rsid w:val="00477E8C"/>
    <w:rsid w:val="00490D6D"/>
    <w:rsid w:val="00493192"/>
    <w:rsid w:val="004949DC"/>
    <w:rsid w:val="0049656B"/>
    <w:rsid w:val="00497346"/>
    <w:rsid w:val="004A10BC"/>
    <w:rsid w:val="004A1FA0"/>
    <w:rsid w:val="004A51B3"/>
    <w:rsid w:val="004B5C31"/>
    <w:rsid w:val="004B7029"/>
    <w:rsid w:val="004C1771"/>
    <w:rsid w:val="004C19C2"/>
    <w:rsid w:val="004C5210"/>
    <w:rsid w:val="004E1B47"/>
    <w:rsid w:val="004E3601"/>
    <w:rsid w:val="004E3756"/>
    <w:rsid w:val="004E3F71"/>
    <w:rsid w:val="004E730D"/>
    <w:rsid w:val="004E7E6C"/>
    <w:rsid w:val="004F3B19"/>
    <w:rsid w:val="004F550A"/>
    <w:rsid w:val="004F7953"/>
    <w:rsid w:val="005001F7"/>
    <w:rsid w:val="005002BD"/>
    <w:rsid w:val="005044D8"/>
    <w:rsid w:val="005056F8"/>
    <w:rsid w:val="00505F54"/>
    <w:rsid w:val="005069F9"/>
    <w:rsid w:val="0051171B"/>
    <w:rsid w:val="00511901"/>
    <w:rsid w:val="0051410D"/>
    <w:rsid w:val="00527050"/>
    <w:rsid w:val="00527BBA"/>
    <w:rsid w:val="00527C34"/>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3CA9"/>
    <w:rsid w:val="00565471"/>
    <w:rsid w:val="00565DFD"/>
    <w:rsid w:val="00566EF7"/>
    <w:rsid w:val="00571ABA"/>
    <w:rsid w:val="00581E2A"/>
    <w:rsid w:val="005826AE"/>
    <w:rsid w:val="00583B40"/>
    <w:rsid w:val="00584838"/>
    <w:rsid w:val="005905E5"/>
    <w:rsid w:val="005914CD"/>
    <w:rsid w:val="005A2647"/>
    <w:rsid w:val="005B09CE"/>
    <w:rsid w:val="005B68F5"/>
    <w:rsid w:val="005C3C2F"/>
    <w:rsid w:val="005C4082"/>
    <w:rsid w:val="005C51CB"/>
    <w:rsid w:val="005C5D3D"/>
    <w:rsid w:val="005C72FB"/>
    <w:rsid w:val="005D01EE"/>
    <w:rsid w:val="005D0C8C"/>
    <w:rsid w:val="005D764E"/>
    <w:rsid w:val="005E19F7"/>
    <w:rsid w:val="005E66DF"/>
    <w:rsid w:val="005F1058"/>
    <w:rsid w:val="005F59AD"/>
    <w:rsid w:val="005F6771"/>
    <w:rsid w:val="005F715E"/>
    <w:rsid w:val="00602AFF"/>
    <w:rsid w:val="00604B3A"/>
    <w:rsid w:val="00612E95"/>
    <w:rsid w:val="0061397F"/>
    <w:rsid w:val="0062069C"/>
    <w:rsid w:val="00621003"/>
    <w:rsid w:val="0062123D"/>
    <w:rsid w:val="00626283"/>
    <w:rsid w:val="00630B96"/>
    <w:rsid w:val="006358A4"/>
    <w:rsid w:val="00637713"/>
    <w:rsid w:val="0064030F"/>
    <w:rsid w:val="006406DE"/>
    <w:rsid w:val="0064242A"/>
    <w:rsid w:val="00643E73"/>
    <w:rsid w:val="00645B40"/>
    <w:rsid w:val="006473AA"/>
    <w:rsid w:val="006508CD"/>
    <w:rsid w:val="0065539C"/>
    <w:rsid w:val="00657A8B"/>
    <w:rsid w:val="0066086A"/>
    <w:rsid w:val="006636DD"/>
    <w:rsid w:val="0066546D"/>
    <w:rsid w:val="00665D3D"/>
    <w:rsid w:val="006678EE"/>
    <w:rsid w:val="00667C3A"/>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030A"/>
    <w:rsid w:val="006F05E8"/>
    <w:rsid w:val="006F1AF9"/>
    <w:rsid w:val="006F39D2"/>
    <w:rsid w:val="006F49AA"/>
    <w:rsid w:val="006F68FF"/>
    <w:rsid w:val="00701CF7"/>
    <w:rsid w:val="00703ADD"/>
    <w:rsid w:val="00703FBC"/>
    <w:rsid w:val="00705948"/>
    <w:rsid w:val="00707222"/>
    <w:rsid w:val="00710FF2"/>
    <w:rsid w:val="0071107F"/>
    <w:rsid w:val="00712273"/>
    <w:rsid w:val="00714DD1"/>
    <w:rsid w:val="00723295"/>
    <w:rsid w:val="00726CA0"/>
    <w:rsid w:val="0073552C"/>
    <w:rsid w:val="0074018C"/>
    <w:rsid w:val="00744B40"/>
    <w:rsid w:val="007452CF"/>
    <w:rsid w:val="00747F7F"/>
    <w:rsid w:val="0075670B"/>
    <w:rsid w:val="0075716F"/>
    <w:rsid w:val="00760DD1"/>
    <w:rsid w:val="00763298"/>
    <w:rsid w:val="00765045"/>
    <w:rsid w:val="0076761A"/>
    <w:rsid w:val="007702EB"/>
    <w:rsid w:val="00770ECE"/>
    <w:rsid w:val="00776E9E"/>
    <w:rsid w:val="00790159"/>
    <w:rsid w:val="0079507C"/>
    <w:rsid w:val="007967E5"/>
    <w:rsid w:val="0079783F"/>
    <w:rsid w:val="00797DEA"/>
    <w:rsid w:val="007A54F4"/>
    <w:rsid w:val="007A7051"/>
    <w:rsid w:val="007C4ADE"/>
    <w:rsid w:val="007C639C"/>
    <w:rsid w:val="007D0035"/>
    <w:rsid w:val="007D18B7"/>
    <w:rsid w:val="007D4595"/>
    <w:rsid w:val="007D5AB9"/>
    <w:rsid w:val="007D5D96"/>
    <w:rsid w:val="007D775E"/>
    <w:rsid w:val="007E228E"/>
    <w:rsid w:val="007E29A3"/>
    <w:rsid w:val="007E49E2"/>
    <w:rsid w:val="007E529B"/>
    <w:rsid w:val="007F2F89"/>
    <w:rsid w:val="007F3A68"/>
    <w:rsid w:val="00803336"/>
    <w:rsid w:val="00806C5E"/>
    <w:rsid w:val="00814124"/>
    <w:rsid w:val="0082003C"/>
    <w:rsid w:val="00820A42"/>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0A27"/>
    <w:rsid w:val="00891A78"/>
    <w:rsid w:val="00892EAF"/>
    <w:rsid w:val="008947DB"/>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6113"/>
    <w:rsid w:val="008D7084"/>
    <w:rsid w:val="008D7D14"/>
    <w:rsid w:val="008E2073"/>
    <w:rsid w:val="008E3FD0"/>
    <w:rsid w:val="008E4047"/>
    <w:rsid w:val="008E671E"/>
    <w:rsid w:val="008E7AD1"/>
    <w:rsid w:val="00900C66"/>
    <w:rsid w:val="00901732"/>
    <w:rsid w:val="009052AB"/>
    <w:rsid w:val="00907371"/>
    <w:rsid w:val="009076C8"/>
    <w:rsid w:val="009107C0"/>
    <w:rsid w:val="00910C40"/>
    <w:rsid w:val="00913A2B"/>
    <w:rsid w:val="00915D7F"/>
    <w:rsid w:val="00915F82"/>
    <w:rsid w:val="009169DE"/>
    <w:rsid w:val="0092043B"/>
    <w:rsid w:val="009220FE"/>
    <w:rsid w:val="00924481"/>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57870"/>
    <w:rsid w:val="00967C2C"/>
    <w:rsid w:val="00971C4F"/>
    <w:rsid w:val="009775D2"/>
    <w:rsid w:val="00980206"/>
    <w:rsid w:val="009870F3"/>
    <w:rsid w:val="00990A2E"/>
    <w:rsid w:val="00990AA5"/>
    <w:rsid w:val="0099144D"/>
    <w:rsid w:val="00992088"/>
    <w:rsid w:val="00996F3A"/>
    <w:rsid w:val="009A3CC5"/>
    <w:rsid w:val="009A46FE"/>
    <w:rsid w:val="009B4BE9"/>
    <w:rsid w:val="009C0476"/>
    <w:rsid w:val="009C1378"/>
    <w:rsid w:val="009C53E5"/>
    <w:rsid w:val="009C670F"/>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1F4F"/>
    <w:rsid w:val="00A1249D"/>
    <w:rsid w:val="00A16AD3"/>
    <w:rsid w:val="00A2111F"/>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2B8"/>
    <w:rsid w:val="00A867FC"/>
    <w:rsid w:val="00A87CE4"/>
    <w:rsid w:val="00A918D8"/>
    <w:rsid w:val="00A92681"/>
    <w:rsid w:val="00A941A7"/>
    <w:rsid w:val="00A947A1"/>
    <w:rsid w:val="00A9615A"/>
    <w:rsid w:val="00A974D2"/>
    <w:rsid w:val="00AA03AE"/>
    <w:rsid w:val="00AA4016"/>
    <w:rsid w:val="00AB45F5"/>
    <w:rsid w:val="00AC1B8A"/>
    <w:rsid w:val="00AC3730"/>
    <w:rsid w:val="00AC6C87"/>
    <w:rsid w:val="00AD1145"/>
    <w:rsid w:val="00AD5064"/>
    <w:rsid w:val="00AD516F"/>
    <w:rsid w:val="00AE06AA"/>
    <w:rsid w:val="00AE0928"/>
    <w:rsid w:val="00AE0B81"/>
    <w:rsid w:val="00AE0DED"/>
    <w:rsid w:val="00AE1EC6"/>
    <w:rsid w:val="00AE389E"/>
    <w:rsid w:val="00AE72D5"/>
    <w:rsid w:val="00AF10C3"/>
    <w:rsid w:val="00AF17FD"/>
    <w:rsid w:val="00AF382E"/>
    <w:rsid w:val="00AF72FA"/>
    <w:rsid w:val="00B1100E"/>
    <w:rsid w:val="00B16B1F"/>
    <w:rsid w:val="00B21046"/>
    <w:rsid w:val="00B21824"/>
    <w:rsid w:val="00B24219"/>
    <w:rsid w:val="00B255E1"/>
    <w:rsid w:val="00B25F8B"/>
    <w:rsid w:val="00B27549"/>
    <w:rsid w:val="00B3359C"/>
    <w:rsid w:val="00B3564A"/>
    <w:rsid w:val="00B36266"/>
    <w:rsid w:val="00B421FB"/>
    <w:rsid w:val="00B43192"/>
    <w:rsid w:val="00B435DD"/>
    <w:rsid w:val="00B645CA"/>
    <w:rsid w:val="00B65358"/>
    <w:rsid w:val="00B65B51"/>
    <w:rsid w:val="00B669B7"/>
    <w:rsid w:val="00B67D4E"/>
    <w:rsid w:val="00B761CB"/>
    <w:rsid w:val="00B76EB5"/>
    <w:rsid w:val="00B806B9"/>
    <w:rsid w:val="00B90A9B"/>
    <w:rsid w:val="00B91540"/>
    <w:rsid w:val="00B97D2A"/>
    <w:rsid w:val="00BA6FE1"/>
    <w:rsid w:val="00BB79A2"/>
    <w:rsid w:val="00BC06B7"/>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3BC2"/>
    <w:rsid w:val="00C95282"/>
    <w:rsid w:val="00C95336"/>
    <w:rsid w:val="00C95AF2"/>
    <w:rsid w:val="00CA0D2E"/>
    <w:rsid w:val="00CA1A66"/>
    <w:rsid w:val="00CB2257"/>
    <w:rsid w:val="00CC5923"/>
    <w:rsid w:val="00CD1FDA"/>
    <w:rsid w:val="00CD263E"/>
    <w:rsid w:val="00CD327A"/>
    <w:rsid w:val="00CD4A95"/>
    <w:rsid w:val="00CD59E4"/>
    <w:rsid w:val="00CD66A8"/>
    <w:rsid w:val="00CD7FF5"/>
    <w:rsid w:val="00CE13F3"/>
    <w:rsid w:val="00CE2F59"/>
    <w:rsid w:val="00CE34AD"/>
    <w:rsid w:val="00CE4BDE"/>
    <w:rsid w:val="00CE5661"/>
    <w:rsid w:val="00CE7DAC"/>
    <w:rsid w:val="00D0170B"/>
    <w:rsid w:val="00D018A3"/>
    <w:rsid w:val="00D04A3E"/>
    <w:rsid w:val="00D10F0F"/>
    <w:rsid w:val="00D15CA3"/>
    <w:rsid w:val="00D2164B"/>
    <w:rsid w:val="00D23E9D"/>
    <w:rsid w:val="00D2771D"/>
    <w:rsid w:val="00D36D42"/>
    <w:rsid w:val="00D4165B"/>
    <w:rsid w:val="00D4431E"/>
    <w:rsid w:val="00D464D7"/>
    <w:rsid w:val="00D55D98"/>
    <w:rsid w:val="00D56704"/>
    <w:rsid w:val="00D60292"/>
    <w:rsid w:val="00D60E8D"/>
    <w:rsid w:val="00D6617D"/>
    <w:rsid w:val="00D744FA"/>
    <w:rsid w:val="00D74C2A"/>
    <w:rsid w:val="00D7679A"/>
    <w:rsid w:val="00D82A69"/>
    <w:rsid w:val="00D8372D"/>
    <w:rsid w:val="00D85092"/>
    <w:rsid w:val="00D85445"/>
    <w:rsid w:val="00D92D91"/>
    <w:rsid w:val="00D934B2"/>
    <w:rsid w:val="00D97989"/>
    <w:rsid w:val="00D97F59"/>
    <w:rsid w:val="00DA0AA0"/>
    <w:rsid w:val="00DA1AD9"/>
    <w:rsid w:val="00DA23AF"/>
    <w:rsid w:val="00DA3D99"/>
    <w:rsid w:val="00DA54B5"/>
    <w:rsid w:val="00DA6466"/>
    <w:rsid w:val="00DA7559"/>
    <w:rsid w:val="00DC01D4"/>
    <w:rsid w:val="00DC042B"/>
    <w:rsid w:val="00DC2CB9"/>
    <w:rsid w:val="00DC45C9"/>
    <w:rsid w:val="00DC64CB"/>
    <w:rsid w:val="00DC655F"/>
    <w:rsid w:val="00DD06C5"/>
    <w:rsid w:val="00DE7C68"/>
    <w:rsid w:val="00DF0AD0"/>
    <w:rsid w:val="00E027A4"/>
    <w:rsid w:val="00E11284"/>
    <w:rsid w:val="00E154DD"/>
    <w:rsid w:val="00E22A16"/>
    <w:rsid w:val="00E23C15"/>
    <w:rsid w:val="00E27782"/>
    <w:rsid w:val="00E33CDB"/>
    <w:rsid w:val="00E36B13"/>
    <w:rsid w:val="00E44EF8"/>
    <w:rsid w:val="00E50B42"/>
    <w:rsid w:val="00E510B9"/>
    <w:rsid w:val="00E53AF4"/>
    <w:rsid w:val="00E57E2A"/>
    <w:rsid w:val="00E607E4"/>
    <w:rsid w:val="00E64BC4"/>
    <w:rsid w:val="00E65945"/>
    <w:rsid w:val="00E702C3"/>
    <w:rsid w:val="00E71410"/>
    <w:rsid w:val="00E75023"/>
    <w:rsid w:val="00E76314"/>
    <w:rsid w:val="00E8415F"/>
    <w:rsid w:val="00E84352"/>
    <w:rsid w:val="00E86E22"/>
    <w:rsid w:val="00E91D63"/>
    <w:rsid w:val="00EB0FBC"/>
    <w:rsid w:val="00EB7AE7"/>
    <w:rsid w:val="00EC03E9"/>
    <w:rsid w:val="00EC24E2"/>
    <w:rsid w:val="00EC25F7"/>
    <w:rsid w:val="00EC2DD7"/>
    <w:rsid w:val="00EC7367"/>
    <w:rsid w:val="00ED3EEB"/>
    <w:rsid w:val="00ED6DCD"/>
    <w:rsid w:val="00EE2DE0"/>
    <w:rsid w:val="00EF32F5"/>
    <w:rsid w:val="00EF7086"/>
    <w:rsid w:val="00F0394F"/>
    <w:rsid w:val="00F06FD3"/>
    <w:rsid w:val="00F11B2B"/>
    <w:rsid w:val="00F12B2A"/>
    <w:rsid w:val="00F13188"/>
    <w:rsid w:val="00F14582"/>
    <w:rsid w:val="00F15700"/>
    <w:rsid w:val="00F2590A"/>
    <w:rsid w:val="00F26E83"/>
    <w:rsid w:val="00F337AF"/>
    <w:rsid w:val="00F33A09"/>
    <w:rsid w:val="00F34293"/>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1F50"/>
    <w:rsid w:val="00FC20A7"/>
    <w:rsid w:val="00FC222E"/>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884808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84027134">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BF42D-56AE-45BF-8442-9F3B99AA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Алексеевна</cp:lastModifiedBy>
  <cp:revision>2</cp:revision>
  <cp:lastPrinted>2023-05-12T05:22:00Z</cp:lastPrinted>
  <dcterms:created xsi:type="dcterms:W3CDTF">2023-05-12T05:23:00Z</dcterms:created>
  <dcterms:modified xsi:type="dcterms:W3CDTF">2023-05-12T05:23:00Z</dcterms:modified>
</cp:coreProperties>
</file>