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72" w:line="320" w:lineRule="exact"/>
        <w:ind w:firstLine="98" w:left="2860" w:right="281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ма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ер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ъез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гра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зону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360" w:lineRule="auto"/>
        <w:ind w:firstLine="708" w:left="102" w:right="55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гт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ско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аю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ует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что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ми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ек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въе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ств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азр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ше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ств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сло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еятел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егламе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ется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СБ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фе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аля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г.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right"/>
        <w:spacing w:before="5" w:line="336" w:lineRule="auto"/>
        <w:ind w:firstLine="708" w:left="54" w:right="10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въе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а)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зону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аз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еш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на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ществ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аз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ти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став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яет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заяв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ка,</w:t>
      </w:r>
      <w:r>
        <w:rPr>
          <w:rFonts w:ascii="Times New Roman" w:cs="Times New Roman" w:eastAsia="Times New Roman" w:hAnsi="Times New Roman"/>
          <w:spacing w:val="4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еш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аг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аю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фор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э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ект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э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СБ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аю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(э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ект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5"/>
        <w:ind w:left="102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чта: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69"/>
          <w:w w:val="100"/>
          <w:sz w:val="28"/>
          <w:szCs w:val="28"/>
        </w:rPr>
        <w:t> </w:t>
      </w:r>
      <w:hyperlink r:id="rId4"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pu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  <w:t>.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-2"/>
            <w:w w:val="100"/>
            <w:sz w:val="28"/>
            <w:szCs w:val="28"/>
            <w:u w:color="000000" w:val="thick"/>
          </w:rPr>
          <w:t>z</w:t>
        </w:r>
        <w:r>
          <w:rPr>
            <w:rFonts w:ascii="Times New Roman" w:cs="Times New Roman" w:eastAsia="Times New Roman" w:hAnsi="Times New Roman"/>
            <w:b/>
            <w:spacing w:val="-2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a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b</w:t>
        </w:r>
        <w:r>
          <w:rPr>
            <w:rFonts w:ascii="Times New Roman" w:cs="Times New Roman" w:eastAsia="Times New Roman" w:hAnsi="Times New Roman"/>
            <w:b/>
            <w:spacing w:val="-3"/>
            <w:w w:val="100"/>
            <w:sz w:val="28"/>
            <w:szCs w:val="28"/>
            <w:u w:color="000000" w:val="thick"/>
          </w:rPr>
          <w:t>k</w:t>
        </w:r>
        <w:r>
          <w:rPr>
            <w:rFonts w:ascii="Times New Roman" w:cs="Times New Roman" w:eastAsia="Times New Roman" w:hAnsi="Times New Roman"/>
            <w:b/>
            <w:spacing w:val="-3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r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  <w:t>a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i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-2"/>
            <w:w w:val="100"/>
            <w:sz w:val="28"/>
            <w:szCs w:val="28"/>
            <w:u w:color="000000" w:val="thick"/>
          </w:rPr>
          <w:t>@</w:t>
        </w:r>
        <w:r>
          <w:rPr>
            <w:rFonts w:ascii="Times New Roman" w:cs="Times New Roman" w:eastAsia="Times New Roman" w:hAnsi="Times New Roman"/>
            <w:b/>
            <w:spacing w:val="-2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f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s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b.r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u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8"/>
            <w:szCs w:val="28"/>
            <w:u w:color="000000" w:val="thick"/>
          </w:rPr>
          <w:t>).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335" w:lineRule="auto"/>
        <w:ind w:firstLine="708" w:left="102" w:right="66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в,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еше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аздел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а,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яза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став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яютс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6" w:line="336" w:lineRule="auto"/>
        <w:ind w:firstLine="708" w:left="102" w:right="58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ащ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а,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ш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его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ста,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его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аю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ет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ш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тне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еме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еес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м);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2" w:line="336" w:lineRule="auto"/>
        <w:ind w:firstLine="708" w:left="102" w:right="5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ащ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стави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а,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мате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яюще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сть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еля,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ек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каз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а,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аю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стави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еля.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2" w:line="336" w:lineRule="auto"/>
        <w:ind w:firstLine="708" w:left="102" w:right="61"/>
      </w:pP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заяв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ат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ств)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ска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еш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5" w:line="336" w:lineRule="auto"/>
        <w:ind w:firstLine="708" w:left="102" w:right="65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аем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е,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аг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заяв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ка,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еш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ть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я,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ажа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внеш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вид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сле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ею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от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чате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right"/>
        <w:spacing w:before="3"/>
        <w:ind w:right="114"/>
        <w:sectPr>
          <w:pgSz w:h="16840" w:w="11920"/>
          <w:pgMar w:bottom="280" w:left="1600" w:right="740" w:top="4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3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ам</w:t>
      </w:r>
      <w:r>
        <w:rPr>
          <w:rFonts w:ascii="Times New Roman" w:cs="Times New Roman" w:eastAsia="Times New Roman" w:hAnsi="Times New Roman"/>
          <w:spacing w:val="3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3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3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вы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чи</w:t>
      </w:r>
      <w:r>
        <w:rPr>
          <w:rFonts w:ascii="Times New Roman" w:cs="Times New Roman" w:eastAsia="Times New Roman" w:hAnsi="Times New Roman"/>
          <w:spacing w:val="3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3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въе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3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а)</w:t>
      </w:r>
      <w:r>
        <w:rPr>
          <w:rFonts w:ascii="Times New Roman" w:cs="Times New Roman" w:eastAsia="Times New Roman" w:hAnsi="Times New Roman"/>
          <w:spacing w:val="3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24" w:line="336" w:lineRule="auto"/>
        <w:ind w:left="102" w:right="79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зон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также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ш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вед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ств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ея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ази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го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ая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еса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г.</w:t>
      </w:r>
      <w:r>
        <w:rPr>
          <w:rFonts w:ascii="Times New Roman" w:cs="Times New Roman" w:eastAsia="Times New Roman" w:hAnsi="Times New Roman"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та,</w:t>
      </w:r>
      <w:r>
        <w:rPr>
          <w:rFonts w:ascii="Times New Roman" w:cs="Times New Roman" w:eastAsia="Times New Roman" w:hAnsi="Times New Roman"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ва,</w:t>
      </w:r>
      <w:r>
        <w:rPr>
          <w:rFonts w:ascii="Times New Roman" w:cs="Times New Roman" w:eastAsia="Times New Roman" w:hAnsi="Times New Roman"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4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кс</w:t>
      </w:r>
      <w:r>
        <w:rPr>
          <w:rFonts w:ascii="Times New Roman" w:cs="Times New Roman" w:eastAsia="Times New Roman" w:hAnsi="Times New Roman"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),</w:t>
      </w:r>
      <w:r>
        <w:rPr>
          <w:rFonts w:ascii="Times New Roman" w:cs="Times New Roman" w:eastAsia="Times New Roman" w:hAnsi="Times New Roman"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ефо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8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э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чт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7078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hyperlink r:id="rId6"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pu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  <w:t>.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z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a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bk</w:t>
        </w:r>
        <w:r>
          <w:rPr>
            <w:rFonts w:ascii="Times New Roman" w:cs="Times New Roman" w:eastAsia="Times New Roman" w:hAnsi="Times New Roman"/>
            <w:b/>
            <w:spacing w:val="-3"/>
            <w:w w:val="100"/>
            <w:sz w:val="28"/>
            <w:szCs w:val="28"/>
            <w:u w:color="000000" w:val="thick"/>
          </w:rPr>
          <w:t>r</w:t>
        </w:r>
        <w:r>
          <w:rPr>
            <w:rFonts w:ascii="Times New Roman" w:cs="Times New Roman" w:eastAsia="Times New Roman" w:hAnsi="Times New Roman"/>
            <w:b/>
            <w:spacing w:val="-3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  <w:t>a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i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@</w:t>
        </w:r>
        <w:r>
          <w:rPr>
            <w:rFonts w:ascii="Times New Roman" w:cs="Times New Roman" w:eastAsia="Times New Roman" w:hAnsi="Times New Roman"/>
            <w:b/>
            <w:spacing w:val="-2"/>
            <w:w w:val="100"/>
            <w:sz w:val="28"/>
            <w:szCs w:val="28"/>
            <w:u w:color="000000" w:val="thick"/>
          </w:rPr>
          <w:t>f</w:t>
        </w:r>
        <w:r>
          <w:rPr>
            <w:rFonts w:ascii="Times New Roman" w:cs="Times New Roman" w:eastAsia="Times New Roman" w:hAnsi="Times New Roman"/>
            <w:b/>
            <w:spacing w:val="-2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s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  <w:u w:color="000000" w:val="thick"/>
          </w:rPr>
          <w:t>b.r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  <w:t>u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  <w:u w:color="000000" w:val="thick"/>
          </w:rPr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</w:rPr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</w:rPr>
          <w:t>;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гт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ая,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кс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),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3-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8709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11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ева,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),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8484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20" w:lineRule="exact"/>
        <w:ind w:firstLine="708" w:left="102" w:right="84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азмещ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СБ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фор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сети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ет»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hyperlink r:id="rId7">
        <w:r>
          <w:rPr>
            <w:rFonts w:ascii="Times New Roman" w:cs="Times New Roman" w:eastAsia="Times New Roman" w:hAnsi="Times New Roman"/>
            <w:spacing w:val="1"/>
            <w:w w:val="100"/>
            <w:sz w:val="28"/>
            <w:szCs w:val="28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8"/>
            <w:szCs w:val="28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8"/>
            <w:szCs w:val="28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8"/>
            <w:szCs w:val="28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8"/>
            <w:szCs w:val="28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8"/>
            <w:szCs w:val="28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8"/>
            <w:szCs w:val="28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8"/>
            <w:szCs w:val="28"/>
          </w:rPr>
          <w:t>f</w:t>
        </w:r>
        <w:r>
          <w:rPr>
            <w:rFonts w:ascii="Times New Roman" w:cs="Times New Roman" w:eastAsia="Times New Roman" w:hAnsi="Times New Roman"/>
            <w:spacing w:val="-1"/>
            <w:w w:val="100"/>
            <w:sz w:val="28"/>
            <w:szCs w:val="28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8"/>
            <w:szCs w:val="28"/>
          </w:rPr>
          <w:t>b</w:t>
        </w:r>
        <w:r>
          <w:rPr>
            <w:rFonts w:ascii="Times New Roman" w:cs="Times New Roman" w:eastAsia="Times New Roman" w:hAnsi="Times New Roman"/>
            <w:spacing w:val="0"/>
            <w:w w:val="100"/>
            <w:sz w:val="28"/>
            <w:szCs w:val="28"/>
          </w:rPr>
          <w:t>.r</w:t>
        </w:r>
        <w:r>
          <w:rPr>
            <w:rFonts w:ascii="Times New Roman" w:cs="Times New Roman" w:eastAsia="Times New Roman" w:hAnsi="Times New Roman"/>
            <w:spacing w:val="2"/>
            <w:w w:val="100"/>
            <w:sz w:val="28"/>
            <w:szCs w:val="28"/>
          </w:rPr>
          <w:t>u</w:t>
        </w:r>
        <w:r>
          <w:rPr>
            <w:rFonts w:ascii="Times New Roman" w:cs="Times New Roman" w:eastAsia="Times New Roman" w:hAnsi="Times New Roman"/>
            <w:b/>
            <w:i/>
            <w:spacing w:val="0"/>
            <w:w w:val="100"/>
            <w:sz w:val="24"/>
            <w:szCs w:val="24"/>
          </w:rPr>
          <w:t>.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1031" w:right="105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же,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мир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ем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ре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ени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езда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(пр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3" w:line="320" w:lineRule="exact"/>
        <w:ind w:hanging="1354" w:left="2032" w:right="59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гран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яти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су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ме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за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еж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женер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ческ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жен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83" w:right="112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Нерч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ск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водс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му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во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ско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ско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му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ьн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ез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а)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ан</w:t>
      </w:r>
      <w:r>
        <w:rPr>
          <w:rFonts w:ascii="Times New Roman" w:cs="Times New Roman" w:eastAsia="Times New Roman" w:hAnsi="Times New Roman"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ществ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яет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7480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гл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345" w:lineRule="auto"/>
        <w:ind w:firstLine="708" w:left="102" w:right="74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а)</w:t>
      </w:r>
      <w:r>
        <w:rPr>
          <w:rFonts w:ascii="Times New Roman" w:cs="Times New Roman" w:eastAsia="Times New Roman" w:hAnsi="Times New Roman"/>
          <w:spacing w:val="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астке</w:t>
      </w:r>
      <w:r>
        <w:rPr>
          <w:rFonts w:ascii="Times New Roman" w:cs="Times New Roman" w:eastAsia="Times New Roman" w:hAnsi="Times New Roman"/>
          <w:spacing w:val="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5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аста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29"/>
          <w:w w:val="100"/>
          <w:position w:val="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авод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аст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авто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ги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ав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);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8" w:line="348" w:lineRule="auto"/>
        <w:ind w:firstLine="708" w:left="102" w:right="70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место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стке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з)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гк)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авто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ще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БУДЮМ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);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3" w:line="348" w:lineRule="auto"/>
        <w:ind w:firstLine="708" w:left="102" w:right="7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в)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место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частке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гз)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авто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ги</w:t>
      </w:r>
      <w:r>
        <w:rPr>
          <w:rFonts w:ascii="Times New Roman" w:cs="Times New Roman" w:eastAsia="Times New Roman" w:hAnsi="Times New Roman"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ем</w:t>
      </w:r>
      <w:r>
        <w:rPr>
          <w:rFonts w:ascii="Times New Roman" w:cs="Times New Roman" w:eastAsia="Times New Roman" w:hAnsi="Times New Roman"/>
          <w:spacing w:val="3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4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</w:t>
      </w:r>
      <w:r>
        <w:rPr>
          <w:rFonts w:ascii="Times New Roman" w:cs="Times New Roman" w:eastAsia="Times New Roman" w:hAnsi="Times New Roman"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3" w:line="300" w:lineRule="exact"/>
        <w:ind w:left="102" w:right="6590"/>
      </w:pPr>
      <w:r>
        <w:pict>
          <v:group coordorigin="1702,647" coordsize="2880,0" style="position:absolute;margin-left:85.104pt;margin-top:32.3603pt;width:144.02pt;height:0pt;mso-position-horizontal-relative:page;mso-position-vertical-relative:paragraph;z-index:-197">
            <v:shape coordorigin="1702,647" coordsize="2880,0" filled="f" path="m1702,647l4582,647e" strokecolor="#000000" stroked="t" strokeweight="0.70004pt" style="position:absolute;left:1702;top:647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/>
        <w:ind w:left="81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</w:t>
      </w:r>
      <w:r>
        <w:rPr>
          <w:rFonts w:ascii="Times New Roman" w:cs="Times New Roman" w:eastAsia="Times New Roman" w:hAnsi="Times New Roman"/>
          <w:spacing w:val="1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ее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гз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810"/>
        <w:sectPr>
          <w:pgMar w:bottom="280" w:footer="0" w:header="744" w:left="1600" w:right="720" w:top="102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</w:t>
      </w:r>
      <w:r>
        <w:rPr>
          <w:rFonts w:ascii="Times New Roman" w:cs="Times New Roman" w:eastAsia="Times New Roman" w:hAnsi="Times New Roman"/>
          <w:spacing w:val="1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ее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г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24" w:line="349" w:lineRule="auto"/>
        <w:ind w:firstLine="708" w:left="102" w:right="65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Места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вую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яется: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2" w:line="348" w:lineRule="auto"/>
        <w:ind w:firstLine="708" w:left="102" w:right="63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место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на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стке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з)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гк)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авто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ги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ем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3"/>
        <w:ind w:left="10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);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347" w:lineRule="auto"/>
        <w:ind w:firstLine="708" w:left="102" w:right="54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место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стке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з)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гк)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авто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ще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МУ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УР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);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7" w:line="348" w:lineRule="auto"/>
        <w:ind w:firstLine="708" w:left="102" w:right="5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в)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место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частке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6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гз)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авто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ги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КА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ал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).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4" w:line="343" w:lineRule="auto"/>
        <w:ind w:firstLine="708" w:left="102" w:right="53"/>
      </w:pP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position w:val="1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position w:val="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щ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  <w:t>яется: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4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гз)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гк)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10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авод: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ворота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5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102"/>
      </w:pP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4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4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4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4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4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102"/>
      </w:pP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102"/>
      </w:pP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347" w:lineRule="auto"/>
        <w:ind w:firstLine="708" w:left="102" w:right="5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8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гз)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ш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10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авод: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4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4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4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4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4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102"/>
      </w:pP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ворота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5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00" w:lineRule="exact"/>
        <w:ind w:left="102"/>
      </w:pPr>
      <w:r>
        <w:pict>
          <v:group coordorigin="1702,15935" coordsize="2880,0" style="position:absolute;margin-left:85.104pt;margin-top:796.74pt;width:144.02pt;height:0pt;mso-position-horizontal-relative:page;mso-position-vertical-relative:page;z-index:-196">
            <v:shape coordorigin="1702,15935" coordsize="2880,0" filled="f" path="m1702,15935l4582,15935e" strokecolor="#000000" stroked="t" strokeweight="0.69998pt" style="position:absolute;left:1702;top:15935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3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18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/>
        <w:ind w:left="810"/>
        <w:sectPr>
          <w:pgMar w:bottom="280" w:footer="0" w:header="744" w:left="1600" w:right="740" w:top="1020"/>
          <w:head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</w:t>
      </w:r>
      <w:r>
        <w:rPr>
          <w:rFonts w:ascii="Times New Roman" w:cs="Times New Roman" w:eastAsia="Times New Roman" w:hAnsi="Times New Roman"/>
          <w:spacing w:val="1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а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ее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РИТС.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ворота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5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3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3222"/>
      </w:pP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стке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тд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гз)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6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гк)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639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авод: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348" w:lineRule="auto"/>
        <w:ind w:firstLine="708" w:left="102" w:right="7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ворота</w:t>
      </w:r>
      <w:r>
        <w:rPr>
          <w:rFonts w:ascii="Times New Roman" w:cs="Times New Roman" w:eastAsia="Times New Roman" w:hAnsi="Times New Roman"/>
          <w:spacing w:val="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9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ъ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6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6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6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6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6" w:line="347" w:lineRule="auto"/>
        <w:ind w:firstLine="708" w:left="102" w:right="73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ворота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2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7"/>
        <w:ind w:left="810"/>
      </w:pP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2432"/>
      </w:pP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ворота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2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2432"/>
      </w:pP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10"/>
      </w:pP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№</w:t>
      </w:r>
      <w:r>
        <w:rPr>
          <w:rFonts w:ascii="Times New Roman" w:cs="Times New Roman" w:eastAsia="Times New Roman" w:hAnsi="Times New Roman"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2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2" w:right="2432"/>
      </w:pP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;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348" w:lineRule="auto"/>
        <w:ind w:firstLine="708" w:left="102" w:right="73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час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ке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еле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гз)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яя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т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ела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с.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авод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та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за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10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ч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ц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ь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й</w:t>
      </w:r>
      <w:r>
        <w:rPr>
          <w:rFonts w:ascii="Times New Roman" w:cs="Times New Roman" w:eastAsia="Times New Roman" w:hAnsi="Times New Roman"/>
          <w:spacing w:val="5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ж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5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5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6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5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5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pacing w:val="-6"/>
          <w:w w:val="100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pacing w:val="-8"/>
          <w:w w:val="100"/>
          <w:sz w:val="28"/>
          <w:szCs w:val="28"/>
        </w:rPr>
        <w:t>ю</w:t>
      </w:r>
      <w:r>
        <w:rPr>
          <w:rFonts w:ascii="Times New Roman" w:cs="Times New Roman" w:eastAsia="Times New Roman" w:hAnsi="Times New Roman"/>
          <w:spacing w:val="-7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</w:p>
    <w:p>
      <w:pPr>
        <w:rPr>
          <w:rFonts w:ascii="Arial Black" w:cs="Arial Black" w:eastAsia="Arial Black" w:hAnsi="Arial Black"/>
          <w:sz w:val="22"/>
          <w:szCs w:val="22"/>
        </w:rPr>
        <w:jc w:val="center"/>
        <w:spacing w:line="240" w:lineRule="exact"/>
        <w:ind w:left="2210" w:right="2051"/>
      </w:pP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Д</w:t>
      </w:r>
      <w:r>
        <w:rPr>
          <w:rFonts w:ascii="Arial Black" w:cs="Arial Black" w:eastAsia="Arial Black" w:hAnsi="Arial Black"/>
          <w:b/>
          <w:spacing w:val="-7"/>
          <w:w w:val="100"/>
          <w:position w:val="2"/>
          <w:sz w:val="22"/>
          <w:szCs w:val="22"/>
        </w:rPr>
        <w:t>М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С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4"/>
          <w:w w:val="100"/>
          <w:position w:val="2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2"/>
          <w:szCs w:val="22"/>
        </w:rPr>
        <w:t>Я</w:t>
      </w:r>
      <w:r>
        <w:rPr>
          <w:rFonts w:ascii="Arial Black" w:cs="Arial Black" w:eastAsia="Arial Black" w:hAnsi="Arial Black"/>
          <w:b/>
          <w:spacing w:val="-13"/>
          <w:w w:val="100"/>
          <w:position w:val="2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С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-4"/>
          <w:w w:val="100"/>
          <w:position w:val="2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6"/>
          <w:w w:val="100"/>
          <w:position w:val="2"/>
          <w:sz w:val="22"/>
          <w:szCs w:val="22"/>
        </w:rPr>
        <w:t>С</w:t>
      </w:r>
      <w:r>
        <w:rPr>
          <w:rFonts w:ascii="Arial Black" w:cs="Arial Black" w:eastAsia="Arial Black" w:hAnsi="Arial Black"/>
          <w:b/>
          <w:spacing w:val="-8"/>
          <w:w w:val="100"/>
          <w:position w:val="2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2"/>
          <w:szCs w:val="22"/>
        </w:rPr>
        <w:t>Ь</w:t>
      </w:r>
      <w:r>
        <w:rPr>
          <w:rFonts w:ascii="Arial Black" w:cs="Arial Black" w:eastAsia="Arial Black" w:hAnsi="Arial Black"/>
          <w:spacing w:val="0"/>
          <w:w w:val="100"/>
          <w:position w:val="0"/>
          <w:sz w:val="22"/>
          <w:szCs w:val="22"/>
        </w:rPr>
      </w:r>
    </w:p>
    <w:p>
      <w:pPr>
        <w:rPr>
          <w:rFonts w:ascii="Arial Black" w:cs="Arial Black" w:eastAsia="Arial Black" w:hAnsi="Arial Black"/>
          <w:sz w:val="22"/>
          <w:szCs w:val="22"/>
        </w:rPr>
        <w:jc w:val="center"/>
        <w:spacing w:line="220" w:lineRule="exact"/>
        <w:ind w:left="2142" w:right="1984"/>
      </w:pP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з</w:t>
      </w:r>
      <w:r>
        <w:rPr>
          <w:rFonts w:ascii="Arial Black" w:cs="Arial Black" w:eastAsia="Arial Black" w:hAnsi="Arial Black"/>
          <w:b/>
          <w:spacing w:val="0"/>
          <w:w w:val="100"/>
          <w:position w:val="1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14"/>
          <w:w w:val="100"/>
          <w:position w:val="1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4"/>
          <w:w w:val="100"/>
          <w:position w:val="1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6"/>
          <w:w w:val="100"/>
          <w:position w:val="1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5"/>
          <w:w w:val="100"/>
          <w:position w:val="1"/>
          <w:sz w:val="22"/>
          <w:szCs w:val="22"/>
        </w:rPr>
        <w:t>у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ш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6"/>
          <w:w w:val="100"/>
          <w:position w:val="1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5"/>
          <w:w w:val="100"/>
          <w:position w:val="1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position w:val="1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14"/>
          <w:w w:val="100"/>
          <w:position w:val="1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4"/>
          <w:w w:val="100"/>
          <w:position w:val="1"/>
          <w:sz w:val="22"/>
          <w:szCs w:val="22"/>
        </w:rPr>
        <w:t>П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4"/>
          <w:w w:val="100"/>
          <w:position w:val="1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7"/>
          <w:w w:val="100"/>
          <w:position w:val="1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position w:val="1"/>
          <w:sz w:val="22"/>
          <w:szCs w:val="22"/>
        </w:rPr>
        <w:t>л</w:t>
      </w:r>
      <w:r>
        <w:rPr>
          <w:rFonts w:ascii="Arial Black" w:cs="Arial Black" w:eastAsia="Arial Black" w:hAnsi="Arial Black"/>
          <w:b/>
          <w:spacing w:val="-13"/>
          <w:w w:val="100"/>
          <w:position w:val="1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6"/>
          <w:w w:val="100"/>
          <w:position w:val="1"/>
          <w:sz w:val="22"/>
          <w:szCs w:val="22"/>
        </w:rPr>
        <w:t>п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7"/>
          <w:w w:val="100"/>
          <w:position w:val="1"/>
          <w:sz w:val="22"/>
          <w:szCs w:val="22"/>
        </w:rPr>
        <w:t>г</w:t>
      </w:r>
      <w:r>
        <w:rPr>
          <w:rFonts w:ascii="Arial Black" w:cs="Arial Black" w:eastAsia="Arial Black" w:hAnsi="Arial Black"/>
          <w:b/>
          <w:spacing w:val="-6"/>
          <w:w w:val="100"/>
          <w:position w:val="1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6"/>
          <w:w w:val="100"/>
          <w:position w:val="1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7"/>
          <w:w w:val="100"/>
          <w:position w:val="1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7"/>
          <w:w w:val="100"/>
          <w:position w:val="1"/>
          <w:sz w:val="22"/>
          <w:szCs w:val="22"/>
        </w:rPr>
        <w:t>ч</w:t>
      </w:r>
      <w:r>
        <w:rPr>
          <w:rFonts w:ascii="Arial Black" w:cs="Arial Black" w:eastAsia="Arial Black" w:hAnsi="Arial Black"/>
          <w:b/>
          <w:spacing w:val="-4"/>
          <w:w w:val="100"/>
          <w:position w:val="1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8"/>
          <w:w w:val="100"/>
          <w:position w:val="1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4"/>
          <w:w w:val="100"/>
          <w:position w:val="1"/>
          <w:sz w:val="22"/>
          <w:szCs w:val="22"/>
        </w:rPr>
        <w:t>г</w:t>
      </w:r>
      <w:r>
        <w:rPr>
          <w:rFonts w:ascii="Arial Black" w:cs="Arial Black" w:eastAsia="Arial Black" w:hAnsi="Arial Black"/>
          <w:b/>
          <w:spacing w:val="0"/>
          <w:w w:val="100"/>
          <w:position w:val="1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14"/>
          <w:w w:val="100"/>
          <w:position w:val="1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6"/>
          <w:w w:val="100"/>
          <w:position w:val="1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6"/>
          <w:w w:val="100"/>
          <w:position w:val="1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7"/>
          <w:w w:val="100"/>
          <w:position w:val="1"/>
          <w:sz w:val="22"/>
          <w:szCs w:val="22"/>
        </w:rPr>
        <w:t>ж</w:t>
      </w:r>
      <w:r>
        <w:rPr>
          <w:rFonts w:ascii="Arial Black" w:cs="Arial Black" w:eastAsia="Arial Black" w:hAnsi="Arial Black"/>
          <w:b/>
          <w:spacing w:val="-7"/>
          <w:w w:val="100"/>
          <w:position w:val="1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7"/>
          <w:w w:val="100"/>
          <w:position w:val="1"/>
          <w:sz w:val="22"/>
          <w:szCs w:val="22"/>
        </w:rPr>
        <w:t>м</w:t>
      </w:r>
      <w:r>
        <w:rPr>
          <w:rFonts w:ascii="Arial Black" w:cs="Arial Black" w:eastAsia="Arial Black" w:hAnsi="Arial Black"/>
          <w:b/>
          <w:spacing w:val="0"/>
          <w:w w:val="100"/>
          <w:position w:val="1"/>
          <w:sz w:val="22"/>
          <w:szCs w:val="22"/>
        </w:rPr>
        <w:t>а</w:t>
      </w:r>
      <w:r>
        <w:rPr>
          <w:rFonts w:ascii="Arial Black" w:cs="Arial Black" w:eastAsia="Arial Black" w:hAnsi="Arial Black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180" w:lineRule="exact"/>
        <w:ind w:left="282"/>
      </w:pP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С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т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а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т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ь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я</w:t>
      </w:r>
      <w:r>
        <w:rPr>
          <w:rFonts w:ascii="Arial" w:cs="Arial" w:eastAsia="Arial" w:hAnsi="Arial"/>
          <w:b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8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К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о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д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е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к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с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а</w:t>
      </w:r>
      <w:r>
        <w:rPr>
          <w:rFonts w:ascii="Arial" w:cs="Arial" w:eastAsia="Arial" w:hAnsi="Arial"/>
          <w:b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Р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о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с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с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и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й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с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к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о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й</w:t>
      </w:r>
      <w:r>
        <w:rPr>
          <w:rFonts w:ascii="Arial" w:cs="Arial" w:eastAsia="Arial" w:hAnsi="Arial"/>
          <w:b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Ф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е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д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е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р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а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ц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и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и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о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б</w:t>
      </w:r>
      <w:r>
        <w:rPr>
          <w:rFonts w:ascii="Arial" w:cs="Arial" w:eastAsia="Arial" w:hAnsi="Arial"/>
          <w:b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а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д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м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и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н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и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с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т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р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а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т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и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в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н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ы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х</w:t>
      </w:r>
      <w:r>
        <w:rPr>
          <w:rFonts w:ascii="Arial" w:cs="Arial" w:eastAsia="Arial" w:hAnsi="Arial"/>
          <w:b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п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р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а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в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о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н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а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р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у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ш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е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н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и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я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х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center"/>
        <w:spacing w:line="220" w:lineRule="exact"/>
        <w:ind w:left="244" w:right="82"/>
      </w:pP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у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ш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53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п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л</w:t>
      </w:r>
      <w:r>
        <w:rPr>
          <w:rFonts w:ascii="Arial Black" w:cs="Arial Black" w:eastAsia="Arial Black" w:hAnsi="Arial Black"/>
          <w:b/>
          <w:spacing w:val="51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ъ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11"/>
          <w:w w:val="100"/>
          <w:sz w:val="22"/>
          <w:szCs w:val="22"/>
        </w:rPr>
        <w:t>з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д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50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(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п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х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д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а</w:t>
      </w: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)</w:t>
      </w:r>
      <w:r>
        <w:rPr>
          <w:rFonts w:ascii="Arial Black" w:cs="Arial Black" w:eastAsia="Arial Black" w:hAnsi="Arial Black"/>
          <w:b/>
          <w:spacing w:val="47"/>
          <w:w w:val="100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4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ю</w:t>
      </w:r>
      <w:r>
        <w:rPr>
          <w:rFonts w:ascii="Arial Narrow" w:cs="Arial Narrow" w:eastAsia="Arial Narrow" w:hAnsi="Arial Narrow"/>
          <w:b/>
          <w:spacing w:val="4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4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4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before="3" w:line="186" w:lineRule="auto"/>
        <w:ind w:left="102" w:right="80"/>
      </w:pP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1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ц</w:t>
      </w:r>
      <w:r>
        <w:rPr>
          <w:rFonts w:ascii="Arial Narrow" w:cs="Arial Narrow" w:eastAsia="Arial Narrow" w:hAnsi="Arial Narrow"/>
          <w:b/>
          <w:spacing w:val="1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1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(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)</w:t>
      </w:r>
      <w:r>
        <w:rPr>
          <w:rFonts w:ascii="Arial Narrow" w:cs="Arial Narrow" w:eastAsia="Arial Narrow" w:hAnsi="Arial Narrow"/>
          <w:b/>
          <w:spacing w:val="1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1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1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1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1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16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1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1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ф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-17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в</w:t>
      </w:r>
      <w:r>
        <w:rPr>
          <w:rFonts w:ascii="Arial Narrow" w:cs="Arial Narrow" w:eastAsia="Arial Narrow" w:hAnsi="Arial Narrow"/>
          <w:b/>
          <w:i/>
          <w:spacing w:val="42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а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з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м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е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е</w:t>
      </w:r>
      <w:r>
        <w:rPr>
          <w:rFonts w:ascii="Arial Narrow" w:cs="Arial Narrow" w:eastAsia="Arial Narrow" w:hAnsi="Arial Narrow"/>
          <w:b/>
          <w:i/>
          <w:spacing w:val="4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4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п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и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39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4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н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й</w:t>
      </w:r>
      <w:r>
        <w:rPr>
          <w:rFonts w:ascii="Arial Narrow" w:cs="Arial Narrow" w:eastAsia="Arial Narrow" w:hAnsi="Arial Narrow"/>
          <w:b/>
          <w:i/>
          <w:spacing w:val="38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  <w:t>ы</w:t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ч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и</w:t>
      </w:r>
      <w:r>
        <w:rPr>
          <w:rFonts w:ascii="Arial Narrow" w:cs="Arial Narrow" w:eastAsia="Arial Narrow" w:hAnsi="Arial Narrow"/>
          <w:b/>
          <w:i/>
          <w:spacing w:val="38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у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б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л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е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й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</w:rPr>
        <w:t>.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before="2" w:line="186" w:lineRule="auto"/>
        <w:ind w:firstLine="180" w:left="102" w:right="78"/>
      </w:pP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3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ц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3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3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4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4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4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5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ф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5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i/>
          <w:spacing w:val="55"/>
          <w:w w:val="100"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-3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в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5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а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з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м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е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е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49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5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п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и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46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 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  <w:t>н</w:t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й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</w:rPr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188" w:lineRule="auto"/>
        <w:ind w:left="102" w:right="78"/>
      </w:pPr>
      <w:r>
        <w:rPr>
          <w:rFonts w:ascii="Arial Narrow" w:cs="Arial Narrow" w:eastAsia="Arial Narrow" w:hAnsi="Arial Narrow"/>
          <w:b/>
          <w:i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  <w:t>ы</w:t>
      </w:r>
      <w:r>
        <w:rPr>
          <w:rFonts w:ascii="Arial Narrow" w:cs="Arial Narrow" w:eastAsia="Arial Narrow" w:hAnsi="Arial Narrow"/>
          <w:b/>
          <w:i/>
          <w:spacing w:val="-8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ч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и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3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  <w:t>у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б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  <w:t>л</w:t>
      </w:r>
      <w:r>
        <w:rPr>
          <w:rFonts w:ascii="Arial Narrow" w:cs="Arial Narrow" w:eastAsia="Arial Narrow" w:hAnsi="Arial Narrow"/>
          <w:b/>
          <w:i/>
          <w:spacing w:val="-7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  <w:t>е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й</w:t>
      </w:r>
      <w:r>
        <w:rPr>
          <w:rFonts w:ascii="Arial Narrow" w:cs="Arial Narrow" w:eastAsia="Arial Narrow" w:hAnsi="Arial Narrow"/>
          <w:b/>
          <w:i/>
          <w:spacing w:val="3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3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3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3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3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2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3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Ф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ц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3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2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.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center"/>
        <w:spacing w:line="220" w:lineRule="exact"/>
        <w:ind w:left="244" w:right="81"/>
      </w:pP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д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5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х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з</w:t>
      </w:r>
      <w:r>
        <w:rPr>
          <w:rFonts w:ascii="Arial Black" w:cs="Arial Black" w:eastAsia="Arial Black" w:hAnsi="Arial Black"/>
          <w:b/>
          <w:spacing w:val="-11"/>
          <w:w w:val="100"/>
          <w:sz w:val="22"/>
          <w:szCs w:val="22"/>
        </w:rPr>
        <w:t>я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й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с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й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,</w:t>
      </w:r>
      <w:r>
        <w:rPr>
          <w:rFonts w:ascii="Arial Black" w:cs="Arial Black" w:eastAsia="Arial Black" w:hAnsi="Arial Black"/>
          <w:b/>
          <w:spacing w:val="-3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п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р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м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ы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с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л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в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й</w:t>
      </w:r>
      <w:r>
        <w:rPr>
          <w:rFonts w:ascii="Arial Black" w:cs="Arial Black" w:eastAsia="Arial Black" w:hAnsi="Arial Black"/>
          <w:b/>
          <w:spacing w:val="-4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л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6"/>
          <w:w w:val="100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й</w:t>
      </w:r>
      <w:r>
        <w:rPr>
          <w:rFonts w:ascii="Arial Black" w:cs="Arial Black" w:eastAsia="Arial Black" w:hAnsi="Arial Black"/>
          <w:b/>
          <w:spacing w:val="-4"/>
          <w:w w:val="100"/>
          <w:sz w:val="22"/>
          <w:szCs w:val="22"/>
        </w:rPr>
        <w:t> 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д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11"/>
          <w:w w:val="100"/>
          <w:sz w:val="22"/>
          <w:szCs w:val="22"/>
        </w:rPr>
        <w:t>я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е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л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ь</w:t>
      </w:r>
      <w:r>
        <w:rPr>
          <w:rFonts w:ascii="Arial Black" w:cs="Arial Black" w:eastAsia="Arial Black" w:hAnsi="Arial Black"/>
          <w:b/>
          <w:spacing w:val="-9"/>
          <w:w w:val="100"/>
          <w:sz w:val="22"/>
          <w:szCs w:val="22"/>
        </w:rPr>
        <w:t>н</w:t>
      </w:r>
      <w:r>
        <w:rPr>
          <w:rFonts w:ascii="Arial Black" w:cs="Arial Black" w:eastAsia="Arial Black" w:hAnsi="Arial Black"/>
          <w:b/>
          <w:spacing w:val="-8"/>
          <w:w w:val="100"/>
          <w:sz w:val="22"/>
          <w:szCs w:val="22"/>
        </w:rPr>
        <w:t>о</w:t>
      </w:r>
      <w:r>
        <w:rPr>
          <w:rFonts w:ascii="Arial Black" w:cs="Arial Black" w:eastAsia="Arial Black" w:hAnsi="Arial Black"/>
          <w:b/>
          <w:spacing w:val="-10"/>
          <w:w w:val="100"/>
          <w:sz w:val="22"/>
          <w:szCs w:val="22"/>
        </w:rPr>
        <w:t>с</w:t>
      </w:r>
      <w:r>
        <w:rPr>
          <w:rFonts w:ascii="Arial Black" w:cs="Arial Black" w:eastAsia="Arial Black" w:hAnsi="Arial Black"/>
          <w:b/>
          <w:spacing w:val="-7"/>
          <w:w w:val="100"/>
          <w:sz w:val="22"/>
          <w:szCs w:val="22"/>
        </w:rPr>
        <w:t>т</w:t>
      </w:r>
      <w:r>
        <w:rPr>
          <w:rFonts w:ascii="Arial Black" w:cs="Arial Black" w:eastAsia="Arial Black" w:hAnsi="Arial Black"/>
          <w:b/>
          <w:spacing w:val="0"/>
          <w:w w:val="100"/>
          <w:sz w:val="22"/>
          <w:szCs w:val="22"/>
        </w:rPr>
        <w:t>и</w:t>
      </w:r>
      <w:r>
        <w:rPr>
          <w:rFonts w:ascii="Arial Black" w:cs="Arial Black" w:eastAsia="Arial Black" w:hAnsi="Arial Black"/>
          <w:b/>
          <w:spacing w:val="-18"/>
          <w:w w:val="100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both"/>
        <w:spacing w:before="3" w:line="186" w:lineRule="auto"/>
        <w:ind w:left="102" w:right="77"/>
      </w:pP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щ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-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ь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5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4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5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5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5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5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5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5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5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2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-2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2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26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2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2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-2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-2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5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26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2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2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ь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12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б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щ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-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ь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х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</w:t>
      </w:r>
      <w:r>
        <w:rPr>
          <w:rFonts w:ascii="Arial Narrow" w:cs="Arial Narrow" w:eastAsia="Arial Narrow" w:hAnsi="Arial Narrow"/>
          <w:b/>
          <w:spacing w:val="-1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3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ч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1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7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8"/>
          <w:w w:val="100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9"/>
          <w:w w:val="100"/>
          <w:sz w:val="24"/>
          <w:szCs w:val="24"/>
        </w:rPr>
        <w:t>ф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-1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i/>
          <w:spacing w:val="-1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i/>
          <w:spacing w:val="-1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i/>
          <w:spacing w:val="-6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</w:rPr>
        <w:t>: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220" w:lineRule="exact"/>
        <w:ind w:left="282"/>
      </w:pPr>
      <w:r>
        <w:rPr>
          <w:rFonts w:ascii="Arial Black" w:cs="Arial Black" w:eastAsia="Arial Black" w:hAnsi="Arial Black"/>
          <w:b/>
          <w:w w:val="99"/>
          <w:sz w:val="20"/>
          <w:szCs w:val="20"/>
        </w:rPr>
        <w:t>на</w:t>
      </w:r>
      <w:r>
        <w:rPr>
          <w:rFonts w:ascii="Arial Black" w:cs="Arial Black" w:eastAsia="Arial Black" w:hAnsi="Arial Black"/>
          <w:b/>
          <w:spacing w:val="-1"/>
          <w:w w:val="100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2"/>
          <w:w w:val="99"/>
          <w:sz w:val="20"/>
          <w:szCs w:val="20"/>
        </w:rPr>
        <w:t>г</w:t>
      </w:r>
      <w:r>
        <w:rPr>
          <w:rFonts w:ascii="Arial Black" w:cs="Arial Black" w:eastAsia="Arial Black" w:hAnsi="Arial Black"/>
          <w:b/>
          <w:spacing w:val="-1"/>
          <w:w w:val="99"/>
          <w:sz w:val="20"/>
          <w:szCs w:val="20"/>
        </w:rPr>
        <w:t>р</w:t>
      </w:r>
      <w:r>
        <w:rPr>
          <w:rFonts w:ascii="Arial Black" w:cs="Arial Black" w:eastAsia="Arial Black" w:hAnsi="Arial Black"/>
          <w:b/>
          <w:spacing w:val="-1"/>
          <w:w w:val="99"/>
          <w:sz w:val="20"/>
          <w:szCs w:val="20"/>
        </w:rPr>
        <w:t>а</w:t>
      </w:r>
      <w:r>
        <w:rPr>
          <w:rFonts w:ascii="Arial Black" w:cs="Arial Black" w:eastAsia="Arial Black" w:hAnsi="Arial Black"/>
          <w:b/>
          <w:spacing w:val="1"/>
          <w:w w:val="99"/>
          <w:sz w:val="20"/>
          <w:szCs w:val="20"/>
        </w:rPr>
        <w:t>ж</w:t>
      </w:r>
      <w:r>
        <w:rPr>
          <w:rFonts w:ascii="Arial Black" w:cs="Arial Black" w:eastAsia="Arial Black" w:hAnsi="Arial Black"/>
          <w:b/>
          <w:spacing w:val="2"/>
          <w:w w:val="99"/>
          <w:sz w:val="20"/>
          <w:szCs w:val="20"/>
        </w:rPr>
        <w:t>д</w:t>
      </w:r>
      <w:r>
        <w:rPr>
          <w:rFonts w:ascii="Arial Black" w:cs="Arial Black" w:eastAsia="Arial Black" w:hAnsi="Arial Black"/>
          <w:b/>
          <w:spacing w:val="-1"/>
          <w:w w:val="99"/>
          <w:sz w:val="20"/>
          <w:szCs w:val="20"/>
        </w:rPr>
        <w:t>а</w:t>
      </w:r>
      <w:r>
        <w:rPr>
          <w:rFonts w:ascii="Arial Black" w:cs="Arial Black" w:eastAsia="Arial Black" w:hAnsi="Arial Black"/>
          <w:b/>
          <w:spacing w:val="0"/>
          <w:w w:val="99"/>
          <w:sz w:val="20"/>
          <w:szCs w:val="20"/>
        </w:rPr>
        <w:t>н</w:t>
      </w:r>
      <w:r>
        <w:rPr>
          <w:rFonts w:ascii="Arial Black" w:cs="Arial Black" w:eastAsia="Arial Black" w:hAnsi="Arial Black"/>
          <w:b/>
          <w:spacing w:val="15"/>
          <w:w w:val="100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spacing w:val="0"/>
          <w:w w:val="99"/>
          <w:sz w:val="20"/>
          <w:szCs w:val="20"/>
        </w:rPr>
        <w:t>–</w:t>
      </w:r>
      <w:r>
        <w:rPr>
          <w:rFonts w:ascii="Arial Narrow" w:cs="Arial Narrow" w:eastAsia="Arial Narrow" w:hAnsi="Arial Narrow"/>
          <w:b/>
          <w:spacing w:val="10"/>
          <w:w w:val="100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i/>
          <w:spacing w:val="10"/>
          <w:w w:val="100"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от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ре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х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от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</w:t>
      </w:r>
      <w:r>
        <w:rPr>
          <w:rFonts w:ascii="Arial Narrow" w:cs="Arial Narrow" w:eastAsia="Arial Narrow" w:hAnsi="Arial Narrow"/>
          <w:b/>
          <w:i/>
          <w:spacing w:val="-2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-2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н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ой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ы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чи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-3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3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у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бле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й;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2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2"/>
          <w:w w:val="100"/>
          <w:sz w:val="24"/>
          <w:szCs w:val="24"/>
        </w:rPr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220" w:lineRule="exact"/>
        <w:ind w:left="282"/>
      </w:pP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на</w:t>
      </w:r>
      <w:r>
        <w:rPr>
          <w:rFonts w:ascii="Arial Black" w:cs="Arial Black" w:eastAsia="Arial Black" w:hAnsi="Arial Black"/>
          <w:b/>
          <w:spacing w:val="-4"/>
          <w:w w:val="100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2"/>
          <w:w w:val="100"/>
          <w:sz w:val="20"/>
          <w:szCs w:val="20"/>
        </w:rPr>
        <w:t>д</w:t>
      </w:r>
      <w:r>
        <w:rPr>
          <w:rFonts w:ascii="Arial Black" w:cs="Arial Black" w:eastAsia="Arial Black" w:hAnsi="Arial Black"/>
          <w:b/>
          <w:spacing w:val="-1"/>
          <w:w w:val="100"/>
          <w:sz w:val="20"/>
          <w:szCs w:val="20"/>
        </w:rPr>
        <w:t>о</w:t>
      </w:r>
      <w:r>
        <w:rPr>
          <w:rFonts w:ascii="Arial Black" w:cs="Arial Black" w:eastAsia="Arial Black" w:hAnsi="Arial Black"/>
          <w:b/>
          <w:spacing w:val="-1"/>
          <w:w w:val="100"/>
          <w:sz w:val="20"/>
          <w:szCs w:val="20"/>
        </w:rPr>
        <w:t>л</w:t>
      </w:r>
      <w:r>
        <w:rPr>
          <w:rFonts w:ascii="Arial Black" w:cs="Arial Black" w:eastAsia="Arial Black" w:hAnsi="Arial Black"/>
          <w:b/>
          <w:spacing w:val="3"/>
          <w:w w:val="100"/>
          <w:sz w:val="20"/>
          <w:szCs w:val="20"/>
        </w:rPr>
        <w:t>ж</w:t>
      </w: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н</w:t>
      </w:r>
      <w:r>
        <w:rPr>
          <w:rFonts w:ascii="Arial Black" w:cs="Arial Black" w:eastAsia="Arial Black" w:hAnsi="Arial Black"/>
          <w:b/>
          <w:spacing w:val="1"/>
          <w:w w:val="100"/>
          <w:sz w:val="20"/>
          <w:szCs w:val="20"/>
        </w:rPr>
        <w:t>о</w:t>
      </w:r>
      <w:r>
        <w:rPr>
          <w:rFonts w:ascii="Arial Black" w:cs="Arial Black" w:eastAsia="Arial Black" w:hAnsi="Arial Black"/>
          <w:b/>
          <w:spacing w:val="-1"/>
          <w:w w:val="100"/>
          <w:sz w:val="20"/>
          <w:szCs w:val="20"/>
        </w:rPr>
        <w:t>с</w:t>
      </w:r>
      <w:r>
        <w:rPr>
          <w:rFonts w:ascii="Arial Black" w:cs="Arial Black" w:eastAsia="Arial Black" w:hAnsi="Arial Black"/>
          <w:b/>
          <w:spacing w:val="2"/>
          <w:w w:val="100"/>
          <w:sz w:val="20"/>
          <w:szCs w:val="20"/>
        </w:rPr>
        <w:t>т</w:t>
      </w: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н</w:t>
      </w:r>
      <w:r>
        <w:rPr>
          <w:rFonts w:ascii="Arial Black" w:cs="Arial Black" w:eastAsia="Arial Black" w:hAnsi="Arial Black"/>
          <w:b/>
          <w:spacing w:val="1"/>
          <w:w w:val="100"/>
          <w:sz w:val="20"/>
          <w:szCs w:val="20"/>
        </w:rPr>
        <w:t>ы</w:t>
      </w: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х</w:t>
      </w:r>
      <w:r>
        <w:rPr>
          <w:rFonts w:ascii="Arial Black" w:cs="Arial Black" w:eastAsia="Arial Black" w:hAnsi="Arial Black"/>
          <w:b/>
          <w:spacing w:val="-16"/>
          <w:w w:val="100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-1"/>
          <w:w w:val="99"/>
          <w:sz w:val="20"/>
          <w:szCs w:val="20"/>
        </w:rPr>
        <w:t>л</w:t>
      </w:r>
      <w:r>
        <w:rPr>
          <w:rFonts w:ascii="Arial Black" w:cs="Arial Black" w:eastAsia="Arial Black" w:hAnsi="Arial Black"/>
          <w:b/>
          <w:spacing w:val="3"/>
          <w:w w:val="99"/>
          <w:sz w:val="20"/>
          <w:szCs w:val="20"/>
        </w:rPr>
        <w:t>и</w:t>
      </w:r>
      <w:r>
        <w:rPr>
          <w:rFonts w:ascii="Arial Black" w:cs="Arial Black" w:eastAsia="Arial Black" w:hAnsi="Arial Black"/>
          <w:b/>
          <w:spacing w:val="0"/>
          <w:w w:val="99"/>
          <w:sz w:val="20"/>
          <w:szCs w:val="20"/>
        </w:rPr>
        <w:t>ц</w:t>
      </w:r>
      <w:r>
        <w:rPr>
          <w:rFonts w:ascii="Arial Black" w:cs="Arial Black" w:eastAsia="Arial Black" w:hAnsi="Arial Black"/>
          <w:b/>
          <w:spacing w:val="-29"/>
          <w:w w:val="100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0"/>
          <w:szCs w:val="20"/>
        </w:rPr>
        <w:t>–</w:t>
      </w:r>
      <w:r>
        <w:rPr>
          <w:rFonts w:ascii="Arial Narrow" w:cs="Arial Narrow" w:eastAsia="Arial Narrow" w:hAnsi="Arial Narrow"/>
          <w:b/>
          <w:spacing w:val="-9"/>
          <w:w w:val="100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9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от</w:t>
      </w:r>
      <w:r>
        <w:rPr>
          <w:rFonts w:ascii="Arial Narrow" w:cs="Arial Narrow" w:eastAsia="Arial Narrow" w:hAnsi="Arial Narrow"/>
          <w:b/>
          <w:i/>
          <w:spacing w:val="55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в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у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х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2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-2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ы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ч</w:t>
      </w:r>
      <w:r>
        <w:rPr>
          <w:rFonts w:ascii="Arial Narrow" w:cs="Arial Narrow" w:eastAsia="Arial Narrow" w:hAnsi="Arial Narrow"/>
          <w:b/>
          <w:i/>
          <w:spacing w:val="54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до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п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ти</w:t>
      </w:r>
      <w:r>
        <w:rPr>
          <w:rFonts w:ascii="Arial Narrow" w:cs="Arial Narrow" w:eastAsia="Arial Narrow" w:hAnsi="Arial Narrow"/>
          <w:b/>
          <w:i/>
          <w:spacing w:val="55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ы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ч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3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3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у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бле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й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5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;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220" w:lineRule="exact"/>
        <w:ind w:left="282"/>
      </w:pP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на</w:t>
      </w:r>
      <w:r>
        <w:rPr>
          <w:rFonts w:ascii="Arial Black" w:cs="Arial Black" w:eastAsia="Arial Black" w:hAnsi="Arial Black"/>
          <w:b/>
          <w:spacing w:val="-4"/>
          <w:w w:val="100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2"/>
          <w:w w:val="100"/>
          <w:sz w:val="20"/>
          <w:szCs w:val="20"/>
        </w:rPr>
        <w:t>ю</w:t>
      </w:r>
      <w:r>
        <w:rPr>
          <w:rFonts w:ascii="Arial Black" w:cs="Arial Black" w:eastAsia="Arial Black" w:hAnsi="Arial Black"/>
          <w:b/>
          <w:spacing w:val="-1"/>
          <w:w w:val="100"/>
          <w:sz w:val="20"/>
          <w:szCs w:val="20"/>
        </w:rPr>
        <w:t>р</w:t>
      </w:r>
      <w:r>
        <w:rPr>
          <w:rFonts w:ascii="Arial Black" w:cs="Arial Black" w:eastAsia="Arial Black" w:hAnsi="Arial Black"/>
          <w:b/>
          <w:spacing w:val="1"/>
          <w:w w:val="100"/>
          <w:sz w:val="20"/>
          <w:szCs w:val="20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д</w:t>
      </w:r>
      <w:r>
        <w:rPr>
          <w:rFonts w:ascii="Arial Black" w:cs="Arial Black" w:eastAsia="Arial Black" w:hAnsi="Arial Black"/>
          <w:b/>
          <w:spacing w:val="1"/>
          <w:w w:val="100"/>
          <w:sz w:val="20"/>
          <w:szCs w:val="20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ч</w:t>
      </w:r>
      <w:r>
        <w:rPr>
          <w:rFonts w:ascii="Arial Black" w:cs="Arial Black" w:eastAsia="Arial Black" w:hAnsi="Arial Black"/>
          <w:b/>
          <w:spacing w:val="1"/>
          <w:w w:val="100"/>
          <w:sz w:val="20"/>
          <w:szCs w:val="20"/>
        </w:rPr>
        <w:t>е</w:t>
      </w:r>
      <w:r>
        <w:rPr>
          <w:rFonts w:ascii="Arial Black" w:cs="Arial Black" w:eastAsia="Arial Black" w:hAnsi="Arial Black"/>
          <w:b/>
          <w:spacing w:val="-1"/>
          <w:w w:val="100"/>
          <w:sz w:val="20"/>
          <w:szCs w:val="20"/>
        </w:rPr>
        <w:t>с</w:t>
      </w:r>
      <w:r>
        <w:rPr>
          <w:rFonts w:ascii="Arial Black" w:cs="Arial Black" w:eastAsia="Arial Black" w:hAnsi="Arial Black"/>
          <w:b/>
          <w:spacing w:val="-1"/>
          <w:w w:val="100"/>
          <w:sz w:val="20"/>
          <w:szCs w:val="20"/>
        </w:rPr>
        <w:t>к</w:t>
      </w:r>
      <w:r>
        <w:rPr>
          <w:rFonts w:ascii="Arial Black" w:cs="Arial Black" w:eastAsia="Arial Black" w:hAnsi="Arial Black"/>
          <w:b/>
          <w:spacing w:val="3"/>
          <w:w w:val="100"/>
          <w:sz w:val="20"/>
          <w:szCs w:val="20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sz w:val="20"/>
          <w:szCs w:val="20"/>
        </w:rPr>
        <w:t>х</w:t>
      </w:r>
      <w:r>
        <w:rPr>
          <w:rFonts w:ascii="Arial Black" w:cs="Arial Black" w:eastAsia="Arial Black" w:hAnsi="Arial Black"/>
          <w:b/>
          <w:spacing w:val="-15"/>
          <w:w w:val="100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-1"/>
          <w:w w:val="99"/>
          <w:sz w:val="20"/>
          <w:szCs w:val="20"/>
        </w:rPr>
        <w:t>л</w:t>
      </w:r>
      <w:r>
        <w:rPr>
          <w:rFonts w:ascii="Arial Black" w:cs="Arial Black" w:eastAsia="Arial Black" w:hAnsi="Arial Black"/>
          <w:b/>
          <w:spacing w:val="3"/>
          <w:w w:val="99"/>
          <w:sz w:val="20"/>
          <w:szCs w:val="20"/>
        </w:rPr>
        <w:t>и</w:t>
      </w:r>
      <w:r>
        <w:rPr>
          <w:rFonts w:ascii="Arial Black" w:cs="Arial Black" w:eastAsia="Arial Black" w:hAnsi="Arial Black"/>
          <w:b/>
          <w:spacing w:val="0"/>
          <w:w w:val="99"/>
          <w:sz w:val="20"/>
          <w:szCs w:val="20"/>
        </w:rPr>
        <w:t>ц</w:t>
      </w:r>
      <w:r>
        <w:rPr>
          <w:rFonts w:ascii="Arial Black" w:cs="Arial Black" w:eastAsia="Arial Black" w:hAnsi="Arial Black"/>
          <w:b/>
          <w:spacing w:val="-29"/>
          <w:w w:val="100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0"/>
          <w:szCs w:val="20"/>
        </w:rPr>
        <w:t>–</w:t>
      </w:r>
      <w:r>
        <w:rPr>
          <w:rFonts w:ascii="Arial Narrow" w:cs="Arial Narrow" w:eastAsia="Arial Narrow" w:hAnsi="Arial Narrow"/>
          <w:b/>
          <w:spacing w:val="-9"/>
          <w:w w:val="100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i/>
          <w:spacing w:val="-9"/>
          <w:w w:val="100"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9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от</w:t>
      </w:r>
      <w:r>
        <w:rPr>
          <w:rFonts w:ascii="Arial Narrow" w:cs="Arial Narrow" w:eastAsia="Arial Narrow" w:hAnsi="Arial Narrow"/>
          <w:b/>
          <w:i/>
          <w:spacing w:val="55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пяти</w:t>
      </w:r>
      <w:r>
        <w:rPr>
          <w:rFonts w:ascii="Arial Narrow" w:cs="Arial Narrow" w:eastAsia="Arial Narrow" w:hAnsi="Arial Narrow"/>
          <w:b/>
          <w:i/>
          <w:spacing w:val="55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ты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ч</w:t>
      </w:r>
      <w:r>
        <w:rPr>
          <w:rFonts w:ascii="Arial Narrow" w:cs="Arial Narrow" w:eastAsia="Arial Narrow" w:hAnsi="Arial Narrow"/>
          <w:b/>
          <w:i/>
          <w:spacing w:val="54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до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д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е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ти</w:t>
      </w:r>
      <w:r>
        <w:rPr>
          <w:rFonts w:ascii="Arial Narrow" w:cs="Arial Narrow" w:eastAsia="Arial Narrow" w:hAnsi="Arial Narrow"/>
          <w:b/>
          <w:i/>
          <w:spacing w:val="55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т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ы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с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я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ч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-3"/>
          <w:w w:val="100"/>
          <w:sz w:val="24"/>
          <w:szCs w:val="24"/>
          <w:u w:color="000000" w:val="thick"/>
        </w:rPr>
        <w:t>р</w:t>
      </w:r>
      <w:r>
        <w:rPr>
          <w:rFonts w:ascii="Arial Narrow" w:cs="Arial Narrow" w:eastAsia="Arial Narrow" w:hAnsi="Arial Narrow"/>
          <w:b/>
          <w:i/>
          <w:spacing w:val="-3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у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бле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й</w:t>
      </w:r>
      <w:r>
        <w:rPr>
          <w:rFonts w:ascii="Arial Narrow" w:cs="Arial Narrow" w:eastAsia="Arial Narrow" w:hAnsi="Arial Narrow"/>
          <w:b/>
          <w:i/>
          <w:spacing w:val="3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center"/>
        <w:spacing w:line="200" w:lineRule="exact"/>
        <w:ind w:left="241" w:right="88"/>
      </w:pP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оо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тст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2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т.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8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9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3"/>
          <w:w w:val="100"/>
          <w:position w:val="-1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зд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ла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6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3"/>
          <w:w w:val="100"/>
          <w:position w:val="-1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ора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6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жду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Прав</w:t>
      </w:r>
      <w:r>
        <w:rPr>
          <w:rFonts w:ascii="Arial Narrow" w:cs="Arial Narrow" w:eastAsia="Arial Narrow" w:hAnsi="Arial Narrow"/>
          <w:b/>
          <w:spacing w:val="-2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тел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ь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ом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6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Рос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йской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both"/>
        <w:spacing w:line="200" w:lineRule="exact"/>
        <w:ind w:left="102" w:right="92"/>
      </w:pP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Ф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дера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ц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6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6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го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6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7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реж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ме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ро</w:t>
      </w:r>
      <w:r>
        <w:rPr>
          <w:rFonts w:ascii="Arial Narrow" w:cs="Arial Narrow" w:eastAsia="Arial Narrow" w:hAnsi="Arial Narrow"/>
          <w:b/>
          <w:spacing w:val="-2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йск</w:t>
      </w:r>
      <w:r>
        <w:rPr>
          <w:rFonts w:ascii="Arial Narrow" w:cs="Arial Narrow" w:eastAsia="Arial Narrow" w:hAnsi="Arial Narrow"/>
          <w:b/>
          <w:spacing w:val="2"/>
          <w:w w:val="100"/>
          <w:position w:val="-1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мо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го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л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ь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кой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7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гос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дар</w:t>
      </w:r>
      <w:r>
        <w:rPr>
          <w:rFonts w:ascii="Arial Narrow" w:cs="Arial Narrow" w:eastAsia="Arial Narrow" w:hAnsi="Arial Narrow"/>
          <w:b/>
          <w:spacing w:val="-2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ой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7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гр</w:t>
      </w:r>
      <w:r>
        <w:rPr>
          <w:rFonts w:ascii="Arial Narrow" w:cs="Arial Narrow" w:eastAsia="Arial Narrow" w:hAnsi="Arial Narrow"/>
          <w:b/>
          <w:spacing w:val="-2"/>
          <w:w w:val="100"/>
          <w:position w:val="-1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ц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37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от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both"/>
        <w:spacing w:line="200" w:lineRule="exact"/>
        <w:ind w:left="102" w:right="87"/>
      </w:pP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8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2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2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6</w:t>
      </w:r>
      <w:r>
        <w:rPr>
          <w:rFonts w:ascii="Arial Narrow" w:cs="Arial Narrow" w:eastAsia="Arial Narrow" w:hAnsi="Arial Narrow"/>
          <w:b/>
          <w:spacing w:val="1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г.</w:t>
      </w:r>
      <w:r>
        <w:rPr>
          <w:rFonts w:ascii="Arial Narrow" w:cs="Arial Narrow" w:eastAsia="Arial Narrow" w:hAnsi="Arial Narrow"/>
          <w:b/>
          <w:spacing w:val="1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т.</w:t>
      </w:r>
      <w:r>
        <w:rPr>
          <w:rFonts w:ascii="Arial Narrow" w:cs="Arial Narrow" w:eastAsia="Arial Narrow" w:hAnsi="Arial Narrow"/>
          <w:b/>
          <w:spacing w:val="12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9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ра</w:t>
      </w:r>
      <w:r>
        <w:rPr>
          <w:rFonts w:ascii="Arial Narrow" w:cs="Arial Narrow" w:eastAsia="Arial Narrow" w:hAnsi="Arial Narrow"/>
          <w:b/>
          <w:spacing w:val="-2"/>
          <w:w w:val="100"/>
          <w:position w:val="-1"/>
          <w:sz w:val="24"/>
          <w:szCs w:val="24"/>
        </w:rPr>
        <w:t>з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дела</w:t>
      </w:r>
      <w:r>
        <w:rPr>
          <w:rFonts w:ascii="Arial Narrow" w:cs="Arial Narrow" w:eastAsia="Arial Narrow" w:hAnsi="Arial Narrow"/>
          <w:b/>
          <w:spacing w:val="1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V</w:t>
      </w:r>
      <w:r>
        <w:rPr>
          <w:rFonts w:ascii="Arial Narrow" w:cs="Arial Narrow" w:eastAsia="Arial Narrow" w:hAnsi="Arial Narrow"/>
          <w:b/>
          <w:spacing w:val="1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Со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ла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ш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я</w:t>
      </w:r>
      <w:r>
        <w:rPr>
          <w:rFonts w:ascii="Arial Narrow" w:cs="Arial Narrow" w:eastAsia="Arial Narrow" w:hAnsi="Arial Narrow"/>
          <w:b/>
          <w:spacing w:val="21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2"/>
          <w:w w:val="100"/>
          <w:position w:val="-1"/>
          <w:sz w:val="24"/>
          <w:szCs w:val="24"/>
        </w:rPr>
        <w:t>м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-3"/>
          <w:w w:val="100"/>
          <w:position w:val="-1"/>
          <w:sz w:val="24"/>
          <w:szCs w:val="24"/>
        </w:rPr>
        <w:t>ж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ду</w:t>
      </w:r>
      <w:r>
        <w:rPr>
          <w:rFonts w:ascii="Arial Narrow" w:cs="Arial Narrow" w:eastAsia="Arial Narrow" w:hAnsi="Arial Narrow"/>
          <w:b/>
          <w:spacing w:val="1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Прав</w:t>
      </w:r>
      <w:r>
        <w:rPr>
          <w:rFonts w:ascii="Arial Narrow" w:cs="Arial Narrow" w:eastAsia="Arial Narrow" w:hAnsi="Arial Narrow"/>
          <w:b/>
          <w:spacing w:val="-2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тел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ь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т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ом</w:t>
      </w:r>
      <w:r>
        <w:rPr>
          <w:rFonts w:ascii="Arial Narrow" w:cs="Arial Narrow" w:eastAsia="Arial Narrow" w:hAnsi="Arial Narrow"/>
          <w:b/>
          <w:spacing w:val="1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Рос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йской</w:t>
      </w:r>
      <w:r>
        <w:rPr>
          <w:rFonts w:ascii="Arial Narrow" w:cs="Arial Narrow" w:eastAsia="Arial Narrow" w:hAnsi="Arial Narrow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Ф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дера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ц</w:t>
      </w:r>
      <w:r>
        <w:rPr>
          <w:rFonts w:ascii="Arial Narrow" w:cs="Arial Narrow" w:eastAsia="Arial Narrow" w:hAnsi="Arial Narrow"/>
          <w:b/>
          <w:spacing w:val="-1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4"/>
          <w:szCs w:val="24"/>
        </w:rPr>
        <w:t>и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both"/>
        <w:spacing w:line="220" w:lineRule="exact"/>
        <w:ind w:left="102" w:right="94"/>
      </w:pP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тай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кой</w:t>
      </w:r>
      <w:r>
        <w:rPr>
          <w:rFonts w:ascii="Arial Narrow" w:cs="Arial Narrow" w:eastAsia="Arial Narrow" w:hAnsi="Arial Narrow"/>
          <w:b/>
          <w:spacing w:val="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Народ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ой</w:t>
      </w:r>
      <w:r>
        <w:rPr>
          <w:rFonts w:ascii="Arial Narrow" w:cs="Arial Narrow" w:eastAsia="Arial Narrow" w:hAnsi="Arial Narrow"/>
          <w:b/>
          <w:spacing w:val="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-2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п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блики</w:t>
      </w:r>
      <w:r>
        <w:rPr>
          <w:rFonts w:ascii="Arial Narrow" w:cs="Arial Narrow" w:eastAsia="Arial Narrow" w:hAnsi="Arial Narrow"/>
          <w:b/>
          <w:spacing w:val="6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реж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ме</w:t>
      </w:r>
      <w:r>
        <w:rPr>
          <w:rFonts w:ascii="Arial Narrow" w:cs="Arial Narrow" w:eastAsia="Arial Narrow" w:hAnsi="Arial Narrow"/>
          <w:b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р</w:t>
      </w:r>
      <w:r>
        <w:rPr>
          <w:rFonts w:ascii="Arial Narrow" w:cs="Arial Narrow" w:eastAsia="Arial Narrow" w:hAnsi="Arial Narrow"/>
          <w:b/>
          <w:spacing w:val="-3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йск</w:t>
      </w:r>
      <w:r>
        <w:rPr>
          <w:rFonts w:ascii="Arial Narrow" w:cs="Arial Narrow" w:eastAsia="Arial Narrow" w:hAnsi="Arial Narrow"/>
          <w:b/>
          <w:spacing w:val="4"/>
          <w:w w:val="100"/>
          <w:sz w:val="24"/>
          <w:szCs w:val="24"/>
        </w:rPr>
        <w:t>о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-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к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тай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с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кой</w:t>
      </w:r>
      <w:r>
        <w:rPr>
          <w:rFonts w:ascii="Arial Narrow" w:cs="Arial Narrow" w:eastAsia="Arial Narrow" w:hAnsi="Arial Narrow"/>
          <w:b/>
          <w:spacing w:val="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гос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у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д</w:t>
      </w:r>
      <w:r>
        <w:rPr>
          <w:rFonts w:ascii="Arial Narrow" w:cs="Arial Narrow" w:eastAsia="Arial Narrow" w:hAnsi="Arial Narrow"/>
          <w:b/>
          <w:spacing w:val="-2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рст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в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е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ой</w:t>
      </w:r>
      <w:r>
        <w:rPr>
          <w:rFonts w:ascii="Arial Narrow" w:cs="Arial Narrow" w:eastAsia="Arial Narrow" w:hAnsi="Arial Narrow"/>
          <w:b/>
          <w:spacing w:val="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гр</w:t>
      </w:r>
      <w:r>
        <w:rPr>
          <w:rFonts w:ascii="Arial Narrow" w:cs="Arial Narrow" w:eastAsia="Arial Narrow" w:hAnsi="Arial Narrow"/>
          <w:b/>
          <w:spacing w:val="-2"/>
          <w:w w:val="100"/>
          <w:sz w:val="24"/>
          <w:szCs w:val="24"/>
        </w:rPr>
        <w:t>а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</w:rPr>
        <w:t>н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и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</w:rPr>
        <w:t>ц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ы</w:t>
      </w:r>
      <w:r>
        <w:rPr>
          <w:rFonts w:ascii="Arial Narrow" w:cs="Arial Narrow" w:eastAsia="Arial Narrow" w:hAnsi="Arial Narrow"/>
          <w:b/>
          <w:spacing w:val="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от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Black" w:cs="Arial Black" w:eastAsia="Arial Black" w:hAnsi="Arial Black"/>
          <w:sz w:val="20"/>
          <w:szCs w:val="20"/>
        </w:rPr>
        <w:jc w:val="both"/>
        <w:spacing w:line="220" w:lineRule="exact"/>
        <w:ind w:left="102" w:right="103"/>
      </w:pPr>
      <w:r>
        <w:rPr>
          <w:rFonts w:ascii="Arial Narrow" w:cs="Arial Narrow" w:eastAsia="Arial Narrow" w:hAnsi="Arial Narrow"/>
          <w:b/>
          <w:spacing w:val="0"/>
          <w:w w:val="100"/>
          <w:position w:val="2"/>
          <w:sz w:val="20"/>
          <w:szCs w:val="20"/>
        </w:rPr>
        <w:t>09.11.2006</w:t>
      </w:r>
      <w:r>
        <w:rPr>
          <w:rFonts w:ascii="Arial Narrow" w:cs="Arial Narrow" w:eastAsia="Arial Narrow" w:hAnsi="Arial Narrow"/>
          <w:b/>
          <w:spacing w:val="44"/>
          <w:w w:val="100"/>
          <w:position w:val="2"/>
          <w:sz w:val="20"/>
          <w:szCs w:val="20"/>
        </w:rPr>
        <w:t> </w:t>
      </w:r>
      <w:r>
        <w:rPr>
          <w:rFonts w:ascii="Arial Narrow" w:cs="Arial Narrow" w:eastAsia="Arial Narrow" w:hAnsi="Arial Narrow"/>
          <w:b/>
          <w:spacing w:val="-1"/>
          <w:w w:val="100"/>
          <w:position w:val="2"/>
          <w:sz w:val="20"/>
          <w:szCs w:val="20"/>
        </w:rPr>
        <w:t>г</w:t>
      </w:r>
      <w:r>
        <w:rPr>
          <w:rFonts w:ascii="Arial Narrow" w:cs="Arial Narrow" w:eastAsia="Arial Narrow" w:hAnsi="Arial Narrow"/>
          <w:b/>
          <w:spacing w:val="0"/>
          <w:w w:val="100"/>
          <w:position w:val="2"/>
          <w:sz w:val="20"/>
          <w:szCs w:val="20"/>
        </w:rPr>
        <w:t>.</w:t>
      </w:r>
      <w:r>
        <w:rPr>
          <w:rFonts w:ascii="Arial Narrow" w:cs="Arial Narrow" w:eastAsia="Arial Narrow" w:hAnsi="Arial Narrow"/>
          <w:b/>
          <w:spacing w:val="24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24"/>
          <w:w w:val="100"/>
          <w:position w:val="2"/>
          <w:sz w:val="20"/>
          <w:szCs w:val="20"/>
        </w:rPr>
      </w:r>
      <w:r>
        <w:rPr>
          <w:rFonts w:ascii="Arial Black" w:cs="Arial Black" w:eastAsia="Arial Black" w:hAnsi="Arial Black"/>
          <w:b/>
          <w:spacing w:val="21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  <w:t>ОХ</w:t>
      </w:r>
      <w:r>
        <w:rPr>
          <w:rFonts w:ascii="Arial Black" w:cs="Arial Black" w:eastAsia="Arial Black" w:hAnsi="Arial Black"/>
          <w:b/>
          <w:spacing w:val="-4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  <w:t>ОТА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61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61"/>
          <w:w w:val="100"/>
          <w:position w:val="2"/>
          <w:sz w:val="20"/>
          <w:szCs w:val="20"/>
        </w:rPr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в</w:t>
      </w:r>
      <w:r>
        <w:rPr>
          <w:rFonts w:ascii="Arial Black" w:cs="Arial Black" w:eastAsia="Arial Black" w:hAnsi="Arial Black"/>
          <w:b/>
          <w:spacing w:val="63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п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р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е</w:t>
      </w:r>
      <w:r>
        <w:rPr>
          <w:rFonts w:ascii="Arial Black" w:cs="Arial Black" w:eastAsia="Arial Black" w:hAnsi="Arial Black"/>
          <w:b/>
          <w:spacing w:val="2"/>
          <w:w w:val="100"/>
          <w:position w:val="2"/>
          <w:sz w:val="20"/>
          <w:szCs w:val="20"/>
        </w:rPr>
        <w:t>д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е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л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а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х</w:t>
      </w:r>
      <w:r>
        <w:rPr>
          <w:rFonts w:ascii="Arial Black" w:cs="Arial Black" w:eastAsia="Arial Black" w:hAnsi="Arial Black"/>
          <w:b/>
          <w:spacing w:val="51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1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0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0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0</w:t>
      </w:r>
      <w:r>
        <w:rPr>
          <w:rFonts w:ascii="Arial Black" w:cs="Arial Black" w:eastAsia="Arial Black" w:hAnsi="Arial Black"/>
          <w:b/>
          <w:spacing w:val="59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м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е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т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р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о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в</w:t>
      </w:r>
      <w:r>
        <w:rPr>
          <w:rFonts w:ascii="Arial Black" w:cs="Arial Black" w:eastAsia="Arial Black" w:hAnsi="Arial Black"/>
          <w:b/>
          <w:spacing w:val="55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о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т</w:t>
      </w:r>
      <w:r>
        <w:rPr>
          <w:rFonts w:ascii="Arial Black" w:cs="Arial Black" w:eastAsia="Arial Black" w:hAnsi="Arial Black"/>
          <w:b/>
          <w:spacing w:val="62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л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и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нии</w:t>
      </w:r>
      <w:r>
        <w:rPr>
          <w:rFonts w:ascii="Arial Black" w:cs="Arial Black" w:eastAsia="Arial Black" w:hAnsi="Arial Black"/>
          <w:b/>
          <w:spacing w:val="58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2"/>
          <w:w w:val="100"/>
          <w:position w:val="2"/>
          <w:sz w:val="20"/>
          <w:szCs w:val="20"/>
        </w:rPr>
        <w:t>г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о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с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у</w:t>
      </w:r>
      <w:r>
        <w:rPr>
          <w:rFonts w:ascii="Arial Black" w:cs="Arial Black" w:eastAsia="Arial Black" w:hAnsi="Arial Black"/>
          <w:b/>
          <w:spacing w:val="2"/>
          <w:w w:val="100"/>
          <w:position w:val="2"/>
          <w:sz w:val="20"/>
          <w:szCs w:val="20"/>
        </w:rPr>
        <w:t>д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а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</w:rPr>
        <w:t>р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с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т</w:t>
      </w:r>
      <w:r>
        <w:rPr>
          <w:rFonts w:ascii="Arial Black" w:cs="Arial Black" w:eastAsia="Arial Black" w:hAnsi="Arial Black"/>
          <w:b/>
          <w:spacing w:val="2"/>
          <w:w w:val="100"/>
          <w:position w:val="2"/>
          <w:sz w:val="20"/>
          <w:szCs w:val="20"/>
        </w:rPr>
        <w:t>в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е</w:t>
      </w:r>
      <w:r>
        <w:rPr>
          <w:rFonts w:ascii="Arial Black" w:cs="Arial Black" w:eastAsia="Arial Black" w:hAnsi="Arial Black"/>
          <w:b/>
          <w:spacing w:val="2"/>
          <w:w w:val="100"/>
          <w:position w:val="2"/>
          <w:sz w:val="20"/>
          <w:szCs w:val="20"/>
        </w:rPr>
        <w:t>н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н</w:t>
      </w:r>
      <w:r>
        <w:rPr>
          <w:rFonts w:ascii="Arial Black" w:cs="Arial Black" w:eastAsia="Arial Black" w:hAnsi="Arial Black"/>
          <w:b/>
          <w:spacing w:val="-1"/>
          <w:w w:val="100"/>
          <w:position w:val="2"/>
          <w:sz w:val="20"/>
          <w:szCs w:val="20"/>
        </w:rPr>
        <w:t>о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й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-3"/>
          <w:w w:val="100"/>
          <w:position w:val="2"/>
          <w:sz w:val="20"/>
          <w:szCs w:val="20"/>
        </w:rPr>
        <w:t> </w:t>
      </w:r>
      <w:r>
        <w:rPr>
          <w:rFonts w:ascii="Arial Black" w:cs="Arial Black" w:eastAsia="Arial Black" w:hAnsi="Arial Black"/>
          <w:b/>
          <w:spacing w:val="2"/>
          <w:w w:val="99"/>
          <w:position w:val="2"/>
          <w:sz w:val="20"/>
          <w:szCs w:val="20"/>
        </w:rPr>
        <w:t>г</w:t>
      </w:r>
      <w:r>
        <w:rPr>
          <w:rFonts w:ascii="Arial Black" w:cs="Arial Black" w:eastAsia="Arial Black" w:hAnsi="Arial Black"/>
          <w:b/>
          <w:spacing w:val="1"/>
          <w:w w:val="99"/>
          <w:position w:val="2"/>
          <w:sz w:val="20"/>
          <w:szCs w:val="20"/>
        </w:rPr>
        <w:t>р</w:t>
      </w:r>
      <w:r>
        <w:rPr>
          <w:rFonts w:ascii="Arial Black" w:cs="Arial Black" w:eastAsia="Arial Black" w:hAnsi="Arial Black"/>
          <w:b/>
          <w:spacing w:val="-1"/>
          <w:w w:val="99"/>
          <w:position w:val="2"/>
          <w:sz w:val="20"/>
          <w:szCs w:val="20"/>
        </w:rPr>
        <w:t>а</w:t>
      </w:r>
      <w:r>
        <w:rPr>
          <w:rFonts w:ascii="Arial Black" w:cs="Arial Black" w:eastAsia="Arial Black" w:hAnsi="Arial Black"/>
          <w:b/>
          <w:spacing w:val="0"/>
          <w:w w:val="99"/>
          <w:position w:val="2"/>
          <w:sz w:val="20"/>
          <w:szCs w:val="20"/>
        </w:rPr>
        <w:t>ницы</w:t>
      </w:r>
      <w:r>
        <w:rPr>
          <w:rFonts w:ascii="Arial Black" w:cs="Arial Black" w:eastAsia="Arial Black" w:hAnsi="Arial Black"/>
          <w:spacing w:val="0"/>
          <w:w w:val="100"/>
          <w:position w:val="0"/>
          <w:sz w:val="20"/>
          <w:szCs w:val="20"/>
        </w:rPr>
      </w:r>
    </w:p>
    <w:p>
      <w:pPr>
        <w:rPr>
          <w:rFonts w:ascii="Arial Black" w:cs="Arial Black" w:eastAsia="Arial Black" w:hAnsi="Arial Black"/>
          <w:sz w:val="20"/>
          <w:szCs w:val="20"/>
        </w:rPr>
        <w:jc w:val="both"/>
        <w:spacing w:line="220" w:lineRule="exact"/>
        <w:ind w:left="102" w:right="7945"/>
      </w:pPr>
      <w:r>
        <w:rPr>
          <w:rFonts w:ascii="Arial Black" w:cs="Arial Black" w:eastAsia="Arial Black" w:hAnsi="Arial Black"/>
          <w:b/>
          <w:w w:val="99"/>
          <w:position w:val="2"/>
          <w:sz w:val="20"/>
          <w:szCs w:val="20"/>
        </w:rPr>
      </w:r>
      <w:r>
        <w:rPr>
          <w:rFonts w:ascii="Arial Black" w:cs="Arial Black" w:eastAsia="Arial Black" w:hAnsi="Arial Black"/>
          <w:b/>
          <w:w w:val="99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w w:val="99"/>
          <w:position w:val="2"/>
          <w:sz w:val="20"/>
          <w:szCs w:val="20"/>
          <w:u w:color="000000" w:val="single"/>
        </w:rPr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  <w:t>ЗА</w:t>
      </w:r>
      <w:r>
        <w:rPr>
          <w:rFonts w:ascii="Arial Black" w:cs="Arial Black" w:eastAsia="Arial Black" w:hAnsi="Arial Black"/>
          <w:b/>
          <w:spacing w:val="-3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  <w:t>ПРЕЩ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  <w:u w:color="000000" w:val="single"/>
        </w:rPr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  <w:t>ЕНА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1"/>
          <w:w w:val="100"/>
          <w:position w:val="2"/>
          <w:sz w:val="20"/>
          <w:szCs w:val="20"/>
          <w:u w:color="000000" w:val="single"/>
        </w:rPr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  <w:t>.</w:t>
      </w:r>
      <w:r>
        <w:rPr>
          <w:rFonts w:ascii="Arial Black" w:cs="Arial Black" w:eastAsia="Arial Black" w:hAnsi="Arial Black"/>
          <w:b/>
          <w:spacing w:val="0"/>
          <w:w w:val="100"/>
          <w:position w:val="2"/>
          <w:sz w:val="20"/>
          <w:szCs w:val="20"/>
          <w:u w:color="000000" w:val="single"/>
        </w:rPr>
      </w:r>
      <w:r>
        <w:rPr>
          <w:rFonts w:ascii="Arial Black" w:cs="Arial Black" w:eastAsia="Arial Black" w:hAnsi="Arial Black"/>
          <w:b/>
          <w:spacing w:val="4"/>
          <w:w w:val="100"/>
          <w:position w:val="2"/>
          <w:sz w:val="20"/>
          <w:szCs w:val="20"/>
          <w:u w:color="000000" w:val="single"/>
        </w:rPr>
        <w:t> </w:t>
      </w:r>
      <w:r>
        <w:rPr>
          <w:rFonts w:ascii="Arial Black" w:cs="Arial Black" w:eastAsia="Arial Black" w:hAnsi="Arial Black"/>
          <w:b/>
          <w:spacing w:val="4"/>
          <w:w w:val="100"/>
          <w:position w:val="2"/>
          <w:sz w:val="20"/>
          <w:szCs w:val="20"/>
        </w:rPr>
      </w:r>
      <w:r>
        <w:rPr>
          <w:rFonts w:ascii="Arial Black" w:cs="Arial Black" w:eastAsia="Arial Black" w:hAnsi="Arial Black"/>
          <w:spacing w:val="0"/>
          <w:w w:val="100"/>
          <w:position w:val="0"/>
          <w:sz w:val="20"/>
          <w:szCs w:val="20"/>
        </w:rPr>
      </w:r>
    </w:p>
    <w:sectPr>
      <w:pgMar w:bottom="280" w:footer="0" w:header="744" w:left="1600" w:right="720" w:top="1020"/>
      <w:headerReference r:id="rId9" w:type="default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4.55pt;margin-top:36.1824pt;width:9.02pt;height:16.04pt;mso-position-horizontal-relative:page;mso-position-vertical-relative:page;z-index:-19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4.55pt;margin-top:36.1824pt;width:9.02pt;height:16.04pt;mso-position-horizontal-relative:page;mso-position-vertical-relative:page;z-index:-19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4.55pt;margin-top:36.1824pt;width:9.02pt;height:16.04pt;mso-position-horizontal-relative:page;mso-position-vertical-relative:page;z-index:-19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ailto:pu.zabkrai@fsb.ru" TargetMode="External" Type="http://schemas.openxmlformats.org/officeDocument/2006/relationships/hyperlink"/><Relationship Id="rId5" Target="header1.xml" Type="http://schemas.openxmlformats.org/officeDocument/2006/relationships/header"/><Relationship Id="rId6" Target="mailto:pu.zabkrai@fsb.ru" TargetMode="External" Type="http://schemas.openxmlformats.org/officeDocument/2006/relationships/hyperlink"/><Relationship Id="rId7" Target="http://fsb.ru/" TargetMode="External" Type="http://schemas.openxmlformats.org/officeDocument/2006/relationships/hyperlink"/><Relationship Id="rId8" Target="header2.xml" Type="http://schemas.openxmlformats.org/officeDocument/2006/relationships/header"/><Relationship Id="rId9" Target="header3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