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A79" w:rsidRDefault="00F47A79" w:rsidP="00600DB7">
      <w:pPr>
        <w:pStyle w:val="ConsPlusTitle"/>
        <w:widowControl/>
        <w:outlineLvl w:val="0"/>
        <w:rPr>
          <w:rFonts w:ascii="Times New Roman" w:hAnsi="Times New Roman" w:cs="Times New Roman"/>
          <w:b w:val="0"/>
          <w:bCs w:val="0"/>
        </w:rPr>
      </w:pPr>
      <w:bookmarkStart w:id="0" w:name="_Toc284850268"/>
      <w:bookmarkStart w:id="1" w:name="_Toc251575680"/>
      <w:bookmarkStart w:id="2" w:name="_Toc279481612"/>
    </w:p>
    <w:p w:rsidR="00600DB7" w:rsidRPr="002C6590" w:rsidRDefault="008F3DBF" w:rsidP="00600DB7">
      <w:pPr>
        <w:pStyle w:val="ConsPlusTitle"/>
        <w:widowControl/>
        <w:outlineLvl w:val="0"/>
        <w:rPr>
          <w:rFonts w:ascii="Times New Roman" w:hAnsi="Times New Roman" w:cs="Times New Roman"/>
          <w:b w:val="0"/>
          <w:bCs w:val="0"/>
        </w:rPr>
      </w:pPr>
      <w:r w:rsidRPr="002C6590">
        <w:rPr>
          <w:rFonts w:ascii="Times New Roman" w:hAnsi="Times New Roman" w:cs="Times New Roman"/>
          <w:b w:val="0"/>
          <w:bCs w:val="0"/>
        </w:rPr>
        <w:t xml:space="preserve">Администрация </w:t>
      </w:r>
      <w:r w:rsidR="00A21C11" w:rsidRPr="002C6590">
        <w:rPr>
          <w:rFonts w:ascii="Times New Roman" w:hAnsi="Times New Roman" w:cs="Times New Roman"/>
          <w:b w:val="0"/>
          <w:bCs w:val="0"/>
        </w:rPr>
        <w:t xml:space="preserve">Могочинского </w:t>
      </w:r>
      <w:r w:rsidRPr="002C6590">
        <w:rPr>
          <w:rFonts w:ascii="Times New Roman" w:hAnsi="Times New Roman" w:cs="Times New Roman"/>
          <w:b w:val="0"/>
          <w:bCs w:val="0"/>
        </w:rPr>
        <w:t xml:space="preserve">муниципального </w:t>
      </w:r>
      <w:r w:rsidR="00A21C11" w:rsidRPr="002C6590">
        <w:rPr>
          <w:rFonts w:ascii="Times New Roman" w:hAnsi="Times New Roman" w:cs="Times New Roman"/>
          <w:b w:val="0"/>
          <w:bCs w:val="0"/>
        </w:rPr>
        <w:t>округа</w:t>
      </w:r>
    </w:p>
    <w:p w:rsidR="00600DB7" w:rsidRDefault="00600DB7" w:rsidP="00600DB7">
      <w:pPr>
        <w:pStyle w:val="ConsPlusTitle"/>
        <w:widowControl/>
        <w:rPr>
          <w:rFonts w:ascii="Times New Roman" w:hAnsi="Times New Roman" w:cs="Times New Roman"/>
          <w:b w:val="0"/>
          <w:bCs w:val="0"/>
        </w:rPr>
      </w:pPr>
    </w:p>
    <w:p w:rsidR="00F47A79" w:rsidRPr="002C6590" w:rsidRDefault="00F47A79" w:rsidP="00600DB7">
      <w:pPr>
        <w:pStyle w:val="ConsPlusTitle"/>
        <w:widowControl/>
        <w:rPr>
          <w:rFonts w:ascii="Times New Roman" w:hAnsi="Times New Roman" w:cs="Times New Roman"/>
          <w:b w:val="0"/>
          <w:bCs w:val="0"/>
        </w:rPr>
      </w:pPr>
    </w:p>
    <w:p w:rsidR="00600DB7" w:rsidRPr="002C6590" w:rsidRDefault="008F3DBF" w:rsidP="00600DB7">
      <w:pPr>
        <w:pStyle w:val="ConsPlusTitle"/>
        <w:widowControl/>
        <w:rPr>
          <w:rFonts w:ascii="Times New Roman" w:hAnsi="Times New Roman" w:cs="Times New Roman"/>
          <w:sz w:val="32"/>
          <w:szCs w:val="32"/>
        </w:rPr>
      </w:pPr>
      <w:r w:rsidRPr="002C6590">
        <w:rPr>
          <w:rFonts w:ascii="Times New Roman" w:hAnsi="Times New Roman" w:cs="Times New Roman"/>
          <w:sz w:val="32"/>
          <w:szCs w:val="32"/>
        </w:rPr>
        <w:t>П</w:t>
      </w:r>
      <w:r w:rsidR="00903C3C" w:rsidRPr="002C6590">
        <w:rPr>
          <w:rFonts w:ascii="Times New Roman" w:hAnsi="Times New Roman" w:cs="Times New Roman"/>
          <w:sz w:val="32"/>
          <w:szCs w:val="32"/>
        </w:rPr>
        <w:t xml:space="preserve">ОСТАНОВЛЕНИЕ </w:t>
      </w:r>
    </w:p>
    <w:p w:rsidR="00600DB7" w:rsidRPr="002C6590" w:rsidRDefault="0091266E" w:rsidP="00903C3C">
      <w:pPr>
        <w:pStyle w:val="ConsPlusTitle"/>
        <w:widowControl/>
        <w:jc w:val="both"/>
        <w:rPr>
          <w:rFonts w:ascii="Times New Roman" w:hAnsi="Times New Roman" w:cs="Times New Roman"/>
          <w:b w:val="0"/>
          <w:bCs w:val="0"/>
        </w:rPr>
      </w:pPr>
      <w:r>
        <w:rPr>
          <w:rFonts w:ascii="Times New Roman" w:hAnsi="Times New Roman" w:cs="Times New Roman"/>
          <w:b w:val="0"/>
          <w:bCs w:val="0"/>
        </w:rPr>
        <w:t>23</w:t>
      </w:r>
      <w:r w:rsidR="00F47A79">
        <w:rPr>
          <w:rFonts w:ascii="Times New Roman" w:hAnsi="Times New Roman" w:cs="Times New Roman"/>
          <w:b w:val="0"/>
          <w:bCs w:val="0"/>
        </w:rPr>
        <w:t xml:space="preserve">  </w:t>
      </w:r>
      <w:r w:rsidR="002C6590" w:rsidRPr="002C6590">
        <w:rPr>
          <w:rFonts w:ascii="Times New Roman" w:hAnsi="Times New Roman" w:cs="Times New Roman"/>
          <w:b w:val="0"/>
          <w:bCs w:val="0"/>
        </w:rPr>
        <w:t>апреля 2025 года</w:t>
      </w:r>
      <w:r w:rsidR="00600DB7" w:rsidRPr="002C6590">
        <w:rPr>
          <w:rFonts w:ascii="Times New Roman" w:hAnsi="Times New Roman" w:cs="Times New Roman"/>
          <w:b w:val="0"/>
          <w:bCs w:val="0"/>
        </w:rPr>
        <w:tab/>
      </w:r>
      <w:r w:rsidR="00600DB7" w:rsidRPr="002C6590">
        <w:rPr>
          <w:rFonts w:ascii="Times New Roman" w:hAnsi="Times New Roman" w:cs="Times New Roman"/>
          <w:b w:val="0"/>
          <w:bCs w:val="0"/>
        </w:rPr>
        <w:tab/>
      </w:r>
      <w:r w:rsidR="00600DB7" w:rsidRPr="002C6590">
        <w:rPr>
          <w:rFonts w:ascii="Times New Roman" w:hAnsi="Times New Roman" w:cs="Times New Roman"/>
          <w:b w:val="0"/>
          <w:bCs w:val="0"/>
        </w:rPr>
        <w:tab/>
      </w:r>
      <w:r w:rsidR="00600DB7" w:rsidRPr="002C6590">
        <w:rPr>
          <w:rFonts w:ascii="Times New Roman" w:hAnsi="Times New Roman" w:cs="Times New Roman"/>
          <w:b w:val="0"/>
          <w:bCs w:val="0"/>
        </w:rPr>
        <w:tab/>
      </w:r>
      <w:r w:rsidR="00600DB7" w:rsidRPr="002C6590">
        <w:rPr>
          <w:rFonts w:ascii="Times New Roman" w:hAnsi="Times New Roman" w:cs="Times New Roman"/>
          <w:b w:val="0"/>
          <w:bCs w:val="0"/>
        </w:rPr>
        <w:tab/>
      </w:r>
      <w:r w:rsidR="00600DB7" w:rsidRPr="002C6590">
        <w:rPr>
          <w:rFonts w:ascii="Times New Roman" w:hAnsi="Times New Roman" w:cs="Times New Roman"/>
          <w:b w:val="0"/>
          <w:bCs w:val="0"/>
        </w:rPr>
        <w:tab/>
      </w:r>
      <w:r w:rsidR="00600DB7" w:rsidRPr="002C6590">
        <w:rPr>
          <w:rFonts w:ascii="Times New Roman" w:hAnsi="Times New Roman" w:cs="Times New Roman"/>
          <w:b w:val="0"/>
          <w:bCs w:val="0"/>
        </w:rPr>
        <w:tab/>
      </w:r>
      <w:r w:rsidR="0070016C" w:rsidRPr="002C6590">
        <w:rPr>
          <w:rFonts w:ascii="Times New Roman" w:hAnsi="Times New Roman" w:cs="Times New Roman"/>
          <w:b w:val="0"/>
          <w:bCs w:val="0"/>
        </w:rPr>
        <w:t xml:space="preserve">   </w:t>
      </w:r>
      <w:r w:rsidR="00903C3C" w:rsidRPr="002C6590">
        <w:rPr>
          <w:rFonts w:ascii="Times New Roman" w:hAnsi="Times New Roman" w:cs="Times New Roman"/>
          <w:b w:val="0"/>
          <w:bCs w:val="0"/>
        </w:rPr>
        <w:t xml:space="preserve">  </w:t>
      </w:r>
      <w:r w:rsidR="00F47A79">
        <w:rPr>
          <w:rFonts w:ascii="Times New Roman" w:hAnsi="Times New Roman" w:cs="Times New Roman"/>
          <w:b w:val="0"/>
          <w:bCs w:val="0"/>
        </w:rPr>
        <w:t xml:space="preserve">          </w:t>
      </w:r>
      <w:r>
        <w:rPr>
          <w:rFonts w:ascii="Times New Roman" w:hAnsi="Times New Roman" w:cs="Times New Roman"/>
          <w:b w:val="0"/>
          <w:bCs w:val="0"/>
        </w:rPr>
        <w:t xml:space="preserve">   </w:t>
      </w:r>
      <w:r w:rsidR="00F47A79">
        <w:rPr>
          <w:rFonts w:ascii="Times New Roman" w:hAnsi="Times New Roman" w:cs="Times New Roman"/>
          <w:b w:val="0"/>
          <w:bCs w:val="0"/>
        </w:rPr>
        <w:t xml:space="preserve"> </w:t>
      </w:r>
      <w:r w:rsidR="00903C3C" w:rsidRPr="002C6590">
        <w:rPr>
          <w:rFonts w:ascii="Times New Roman" w:hAnsi="Times New Roman" w:cs="Times New Roman"/>
          <w:b w:val="0"/>
          <w:bCs w:val="0"/>
        </w:rPr>
        <w:t xml:space="preserve"> </w:t>
      </w:r>
      <w:r w:rsidR="00600DB7" w:rsidRPr="002C6590">
        <w:rPr>
          <w:rFonts w:ascii="Times New Roman" w:hAnsi="Times New Roman" w:cs="Times New Roman"/>
          <w:b w:val="0"/>
          <w:bCs w:val="0"/>
        </w:rPr>
        <w:t>№</w:t>
      </w:r>
      <w:r w:rsidR="002C6590" w:rsidRPr="002C6590">
        <w:rPr>
          <w:rFonts w:ascii="Times New Roman" w:hAnsi="Times New Roman" w:cs="Times New Roman"/>
          <w:b w:val="0"/>
          <w:bCs w:val="0"/>
        </w:rPr>
        <w:t xml:space="preserve"> </w:t>
      </w:r>
      <w:r>
        <w:rPr>
          <w:rFonts w:ascii="Times New Roman" w:hAnsi="Times New Roman" w:cs="Times New Roman"/>
          <w:b w:val="0"/>
          <w:bCs w:val="0"/>
        </w:rPr>
        <w:t>511</w:t>
      </w:r>
    </w:p>
    <w:p w:rsidR="00600DB7" w:rsidRPr="002C6590" w:rsidRDefault="00166ED3" w:rsidP="00600DB7">
      <w:pPr>
        <w:pStyle w:val="ConsPlusTitle"/>
        <w:widowControl/>
        <w:rPr>
          <w:rFonts w:ascii="Times New Roman" w:hAnsi="Times New Roman" w:cs="Times New Roman"/>
          <w:b w:val="0"/>
          <w:bCs w:val="0"/>
          <w:iCs/>
        </w:rPr>
      </w:pPr>
      <w:r w:rsidRPr="002C6590">
        <w:rPr>
          <w:rFonts w:ascii="Times New Roman" w:hAnsi="Times New Roman" w:cs="Times New Roman"/>
          <w:b w:val="0"/>
          <w:bCs w:val="0"/>
          <w:iCs/>
        </w:rPr>
        <w:t>г. Могоча</w:t>
      </w:r>
    </w:p>
    <w:p w:rsidR="00166ED3" w:rsidRDefault="00166ED3" w:rsidP="00600DB7">
      <w:pPr>
        <w:pStyle w:val="ConsPlusTitle"/>
        <w:widowControl/>
        <w:rPr>
          <w:rFonts w:ascii="Times New Roman" w:hAnsi="Times New Roman" w:cs="Times New Roman"/>
          <w:b w:val="0"/>
          <w:bCs w:val="0"/>
          <w:iCs/>
        </w:rPr>
      </w:pPr>
    </w:p>
    <w:p w:rsidR="00F47A79" w:rsidRPr="002C6590" w:rsidRDefault="00F47A79" w:rsidP="00600DB7">
      <w:pPr>
        <w:pStyle w:val="ConsPlusTitle"/>
        <w:widowControl/>
        <w:rPr>
          <w:rFonts w:ascii="Times New Roman" w:hAnsi="Times New Roman" w:cs="Times New Roman"/>
          <w:b w:val="0"/>
          <w:bCs w:val="0"/>
          <w:iCs/>
        </w:rPr>
      </w:pPr>
    </w:p>
    <w:p w:rsidR="00632FB5" w:rsidRPr="002C6590" w:rsidRDefault="00632FB5" w:rsidP="00632FB5">
      <w:pPr>
        <w:pStyle w:val="ConsPlusNonformat"/>
        <w:jc w:val="center"/>
        <w:rPr>
          <w:rFonts w:ascii="Times New Roman" w:hAnsi="Times New Roman" w:cs="Times New Roman"/>
          <w:b/>
          <w:sz w:val="28"/>
          <w:szCs w:val="28"/>
        </w:rPr>
      </w:pPr>
      <w:r w:rsidRPr="002C6590">
        <w:rPr>
          <w:rFonts w:ascii="Times New Roman" w:hAnsi="Times New Roman" w:cs="Times New Roman"/>
          <w:b/>
          <w:sz w:val="28"/>
          <w:szCs w:val="28"/>
        </w:rPr>
        <w:t xml:space="preserve">Об утверждении административного регламента </w:t>
      </w:r>
      <w:r w:rsidR="00411872" w:rsidRPr="002C6590">
        <w:rPr>
          <w:rFonts w:ascii="Times New Roman" w:hAnsi="Times New Roman" w:cs="Times New Roman"/>
          <w:b/>
          <w:sz w:val="28"/>
          <w:szCs w:val="28"/>
        </w:rPr>
        <w:t xml:space="preserve"> по </w:t>
      </w:r>
      <w:r w:rsidRPr="002C6590">
        <w:rPr>
          <w:rFonts w:ascii="Times New Roman" w:hAnsi="Times New Roman" w:cs="Times New Roman"/>
          <w:b/>
          <w:sz w:val="28"/>
          <w:szCs w:val="28"/>
        </w:rPr>
        <w:t xml:space="preserve"> предоставлени</w:t>
      </w:r>
      <w:r w:rsidR="00411872" w:rsidRPr="002C6590">
        <w:rPr>
          <w:rFonts w:ascii="Times New Roman" w:hAnsi="Times New Roman" w:cs="Times New Roman"/>
          <w:b/>
          <w:sz w:val="28"/>
          <w:szCs w:val="28"/>
        </w:rPr>
        <w:t>ю</w:t>
      </w:r>
      <w:r w:rsidRPr="002C6590">
        <w:rPr>
          <w:rFonts w:ascii="Times New Roman" w:hAnsi="Times New Roman" w:cs="Times New Roman"/>
          <w:b/>
          <w:sz w:val="28"/>
          <w:szCs w:val="28"/>
        </w:rPr>
        <w:t xml:space="preserve">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w:t>
      </w:r>
      <w:r w:rsidR="00F21EF4" w:rsidRPr="002C6590">
        <w:rPr>
          <w:rFonts w:ascii="Times New Roman" w:hAnsi="Times New Roman" w:cs="Times New Roman"/>
          <w:b/>
          <w:sz w:val="28"/>
          <w:szCs w:val="28"/>
        </w:rPr>
        <w:t xml:space="preserve">, расположенных на территории </w:t>
      </w:r>
      <w:r w:rsidR="00A21C11" w:rsidRPr="002C6590">
        <w:rPr>
          <w:rFonts w:ascii="Times New Roman" w:hAnsi="Times New Roman" w:cs="Times New Roman"/>
          <w:b/>
          <w:sz w:val="28"/>
          <w:szCs w:val="28"/>
        </w:rPr>
        <w:t xml:space="preserve">Могочинского </w:t>
      </w:r>
      <w:r w:rsidR="00F21EF4" w:rsidRPr="002C6590">
        <w:rPr>
          <w:rFonts w:ascii="Times New Roman" w:hAnsi="Times New Roman" w:cs="Times New Roman"/>
          <w:b/>
          <w:sz w:val="28"/>
          <w:szCs w:val="28"/>
        </w:rPr>
        <w:t>муниципального</w:t>
      </w:r>
      <w:r w:rsidR="00A21C11" w:rsidRPr="002C6590">
        <w:rPr>
          <w:rFonts w:ascii="Times New Roman" w:hAnsi="Times New Roman" w:cs="Times New Roman"/>
          <w:b/>
          <w:sz w:val="28"/>
          <w:szCs w:val="28"/>
        </w:rPr>
        <w:t xml:space="preserve"> округа</w:t>
      </w:r>
    </w:p>
    <w:p w:rsidR="00166ED3" w:rsidRDefault="00166ED3" w:rsidP="00632FB5">
      <w:pPr>
        <w:pStyle w:val="ConsPlusNonformat"/>
        <w:jc w:val="center"/>
        <w:rPr>
          <w:rFonts w:ascii="Times New Roman" w:hAnsi="Times New Roman" w:cs="Times New Roman"/>
          <w:b/>
          <w:sz w:val="28"/>
          <w:szCs w:val="28"/>
        </w:rPr>
      </w:pPr>
    </w:p>
    <w:p w:rsidR="00F47A79" w:rsidRPr="002C6590" w:rsidRDefault="00F47A79" w:rsidP="00632FB5">
      <w:pPr>
        <w:pStyle w:val="ConsPlusNonformat"/>
        <w:jc w:val="center"/>
        <w:rPr>
          <w:rFonts w:ascii="Times New Roman" w:hAnsi="Times New Roman" w:cs="Times New Roman"/>
          <w:b/>
          <w:sz w:val="28"/>
          <w:szCs w:val="28"/>
        </w:rPr>
      </w:pPr>
    </w:p>
    <w:p w:rsidR="002C6590" w:rsidRPr="002C6590" w:rsidRDefault="002C6590" w:rsidP="002C6590">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C6590">
        <w:rPr>
          <w:rFonts w:ascii="Times New Roman" w:hAnsi="Times New Roman" w:cs="Times New Roman"/>
          <w:sz w:val="28"/>
          <w:szCs w:val="28"/>
          <w:lang w:eastAsia="ru-RU"/>
        </w:rPr>
        <w:t xml:space="preserve">В соответствии с Федеральным </w:t>
      </w:r>
      <w:hyperlink r:id="rId9" w:history="1">
        <w:r w:rsidRPr="002C6590">
          <w:rPr>
            <w:rFonts w:ascii="Times New Roman" w:hAnsi="Times New Roman" w:cs="Times New Roman"/>
            <w:color w:val="000000"/>
            <w:sz w:val="28"/>
            <w:szCs w:val="28"/>
            <w:lang w:eastAsia="ru-RU"/>
          </w:rPr>
          <w:t>законом</w:t>
        </w:r>
      </w:hyperlink>
      <w:r w:rsidRPr="002C6590">
        <w:rPr>
          <w:rFonts w:ascii="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w:t>
      </w:r>
    </w:p>
    <w:p w:rsidR="002C6590" w:rsidRDefault="002C6590" w:rsidP="002C6590">
      <w:pPr>
        <w:suppressAutoHyphens w:val="0"/>
        <w:autoSpaceDE w:val="0"/>
        <w:autoSpaceDN w:val="0"/>
        <w:adjustRightInd w:val="0"/>
        <w:spacing w:after="0" w:line="240" w:lineRule="auto"/>
        <w:jc w:val="both"/>
        <w:rPr>
          <w:rFonts w:ascii="Times New Roman" w:hAnsi="Times New Roman" w:cs="Times New Roman"/>
          <w:b/>
          <w:sz w:val="28"/>
          <w:szCs w:val="28"/>
          <w:lang w:eastAsia="ru-RU"/>
        </w:rPr>
      </w:pPr>
      <w:r w:rsidRPr="002C6590">
        <w:rPr>
          <w:rFonts w:ascii="Times New Roman" w:hAnsi="Times New Roman" w:cs="Times New Roman"/>
          <w:sz w:val="28"/>
          <w:szCs w:val="28"/>
          <w:lang w:eastAsia="ru-RU"/>
        </w:rPr>
        <w:t xml:space="preserve">Федеральным законом от 6 октября 2003 года № 131-ФЗ «Об общих принципах организации местного самоуправления в Российской Федерации», Федеральным законом от 29 декабря 2012 года № 273-ФЗ  «Об образовании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постановлением администрации муниципального района   «Могочинский  район»   от  21 марта   2019   года </w:t>
      </w:r>
      <w:r w:rsidRPr="002C6590">
        <w:rPr>
          <w:rFonts w:ascii="Times New Roman" w:hAnsi="Times New Roman" w:cs="Times New Roman"/>
          <w:sz w:val="28"/>
          <w:szCs w:val="28"/>
          <w:lang w:eastAsia="ru-RU"/>
        </w:rPr>
        <w:tab/>
        <w:t xml:space="preserve">№ 185 «О порядке разработки и утверждения административных регламентов предоставления муниципальных услуг муниципального района «Могочинский район»,   Уставом Могочинского муниципального округа, администрация Могочинского муниципального округа   </w:t>
      </w:r>
      <w:r w:rsidRPr="002C6590">
        <w:rPr>
          <w:rFonts w:ascii="Times New Roman" w:hAnsi="Times New Roman" w:cs="Times New Roman"/>
          <w:b/>
          <w:sz w:val="28"/>
          <w:szCs w:val="28"/>
          <w:lang w:eastAsia="ru-RU"/>
        </w:rPr>
        <w:t>постановляет:</w:t>
      </w:r>
    </w:p>
    <w:p w:rsidR="002C6590" w:rsidRPr="002C6590" w:rsidRDefault="002C6590" w:rsidP="002C6590">
      <w:pPr>
        <w:suppressAutoHyphens w:val="0"/>
        <w:autoSpaceDE w:val="0"/>
        <w:autoSpaceDN w:val="0"/>
        <w:adjustRightInd w:val="0"/>
        <w:spacing w:after="0" w:line="240" w:lineRule="auto"/>
        <w:jc w:val="both"/>
        <w:rPr>
          <w:rFonts w:ascii="Times New Roman" w:hAnsi="Times New Roman" w:cs="Times New Roman"/>
          <w:b/>
          <w:sz w:val="28"/>
          <w:szCs w:val="28"/>
          <w:lang w:eastAsia="ru-RU"/>
        </w:rPr>
      </w:pPr>
    </w:p>
    <w:p w:rsidR="00600DB7" w:rsidRPr="002C6590" w:rsidRDefault="00600DB7" w:rsidP="00600DB7">
      <w:pPr>
        <w:pStyle w:val="ConsPlusNormal"/>
        <w:widowControl/>
        <w:numPr>
          <w:ilvl w:val="0"/>
          <w:numId w:val="33"/>
        </w:numPr>
        <w:ind w:left="0" w:firstLine="567"/>
        <w:jc w:val="both"/>
        <w:rPr>
          <w:rFonts w:ascii="Times New Roman" w:hAnsi="Times New Roman" w:cs="Times New Roman"/>
          <w:sz w:val="28"/>
          <w:szCs w:val="28"/>
        </w:rPr>
      </w:pPr>
      <w:r w:rsidRPr="002C6590">
        <w:rPr>
          <w:rFonts w:ascii="Times New Roman" w:hAnsi="Times New Roman" w:cs="Times New Roman"/>
          <w:sz w:val="28"/>
          <w:szCs w:val="28"/>
        </w:rPr>
        <w:t xml:space="preserve">Утвердить прилагаемый административный </w:t>
      </w:r>
      <w:hyperlink r:id="rId10" w:history="1">
        <w:r w:rsidRPr="002C6590">
          <w:rPr>
            <w:rFonts w:ascii="Times New Roman" w:hAnsi="Times New Roman" w:cs="Times New Roman"/>
            <w:sz w:val="28"/>
            <w:szCs w:val="28"/>
          </w:rPr>
          <w:t>регламент</w:t>
        </w:r>
      </w:hyperlink>
      <w:r w:rsidRPr="002C6590">
        <w:rPr>
          <w:rFonts w:ascii="Times New Roman" w:hAnsi="Times New Roman" w:cs="Times New Roman"/>
          <w:sz w:val="28"/>
          <w:szCs w:val="28"/>
        </w:rPr>
        <w:t xml:space="preserve">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w:t>
      </w:r>
      <w:r w:rsidR="00F21EF4" w:rsidRPr="002C6590">
        <w:rPr>
          <w:rFonts w:ascii="Times New Roman" w:hAnsi="Times New Roman" w:cs="Times New Roman"/>
          <w:sz w:val="28"/>
          <w:szCs w:val="28"/>
        </w:rPr>
        <w:t>, расположенных на территории</w:t>
      </w:r>
      <w:r w:rsidR="00A21C11" w:rsidRPr="002C6590">
        <w:rPr>
          <w:rFonts w:ascii="Times New Roman" w:hAnsi="Times New Roman" w:cs="Times New Roman"/>
          <w:bCs/>
          <w:iCs/>
          <w:sz w:val="28"/>
          <w:szCs w:val="28"/>
        </w:rPr>
        <w:t xml:space="preserve"> Могочинского муниципального округа</w:t>
      </w:r>
      <w:r w:rsidR="00A21C11" w:rsidRPr="002C6590">
        <w:rPr>
          <w:rFonts w:ascii="Times New Roman" w:hAnsi="Times New Roman" w:cs="Times New Roman"/>
          <w:sz w:val="28"/>
          <w:szCs w:val="28"/>
        </w:rPr>
        <w:t xml:space="preserve"> </w:t>
      </w:r>
      <w:r w:rsidRPr="002C6590">
        <w:rPr>
          <w:rFonts w:ascii="Times New Roman" w:hAnsi="Times New Roman" w:cs="Times New Roman"/>
          <w:sz w:val="28"/>
          <w:szCs w:val="28"/>
        </w:rPr>
        <w:t>.</w:t>
      </w:r>
    </w:p>
    <w:p w:rsidR="005C4335" w:rsidRPr="002C6590" w:rsidRDefault="005C75CF" w:rsidP="00600DB7">
      <w:pPr>
        <w:pStyle w:val="ConsPlusTitle"/>
        <w:widowControl/>
        <w:numPr>
          <w:ilvl w:val="0"/>
          <w:numId w:val="33"/>
        </w:numPr>
        <w:ind w:left="0" w:firstLine="567"/>
        <w:jc w:val="both"/>
        <w:rPr>
          <w:rFonts w:ascii="Times New Roman" w:hAnsi="Times New Roman" w:cs="Times New Roman"/>
          <w:b w:val="0"/>
          <w:bCs w:val="0"/>
        </w:rPr>
      </w:pPr>
      <w:r>
        <w:rPr>
          <w:rFonts w:ascii="Times New Roman" w:hAnsi="Times New Roman" w:cs="Times New Roman"/>
          <w:b w:val="0"/>
          <w:bCs w:val="0"/>
        </w:rPr>
        <w:t>П</w:t>
      </w:r>
      <w:r w:rsidR="00635C33" w:rsidRPr="002C6590">
        <w:rPr>
          <w:rFonts w:ascii="Times New Roman" w:hAnsi="Times New Roman" w:cs="Times New Roman"/>
          <w:b w:val="0"/>
          <w:bCs w:val="0"/>
        </w:rPr>
        <w:t xml:space="preserve">остановление </w:t>
      </w:r>
      <w:r w:rsidR="003D5609" w:rsidRPr="002C6590">
        <w:rPr>
          <w:rFonts w:ascii="Times New Roman" w:hAnsi="Times New Roman" w:cs="Times New Roman"/>
          <w:b w:val="0"/>
          <w:bCs w:val="0"/>
        </w:rPr>
        <w:t>администрации</w:t>
      </w:r>
      <w:r w:rsidR="00635C33" w:rsidRPr="002C6590">
        <w:rPr>
          <w:rFonts w:ascii="Times New Roman" w:hAnsi="Times New Roman" w:cs="Times New Roman"/>
          <w:b w:val="0"/>
          <w:bCs w:val="0"/>
        </w:rPr>
        <w:t xml:space="preserve"> муниципального</w:t>
      </w:r>
      <w:r w:rsidR="0070016C" w:rsidRPr="002C6590">
        <w:rPr>
          <w:rFonts w:ascii="Times New Roman" w:hAnsi="Times New Roman" w:cs="Times New Roman"/>
          <w:b w:val="0"/>
          <w:bCs w:val="0"/>
        </w:rPr>
        <w:t xml:space="preserve"> района «Могочинский район» от </w:t>
      </w:r>
      <w:r w:rsidR="005C4335" w:rsidRPr="002C6590">
        <w:rPr>
          <w:rFonts w:ascii="Times New Roman" w:hAnsi="Times New Roman" w:cs="Times New Roman"/>
          <w:b w:val="0"/>
          <w:bCs w:val="0"/>
        </w:rPr>
        <w:t>21</w:t>
      </w:r>
      <w:r w:rsidR="00635C33" w:rsidRPr="002C6590">
        <w:rPr>
          <w:rFonts w:ascii="Times New Roman" w:hAnsi="Times New Roman" w:cs="Times New Roman"/>
          <w:b w:val="0"/>
          <w:bCs w:val="0"/>
        </w:rPr>
        <w:t xml:space="preserve"> </w:t>
      </w:r>
      <w:r w:rsidR="001156BA" w:rsidRPr="002C6590">
        <w:rPr>
          <w:rFonts w:ascii="Times New Roman" w:hAnsi="Times New Roman" w:cs="Times New Roman"/>
          <w:b w:val="0"/>
          <w:bCs w:val="0"/>
        </w:rPr>
        <w:t>сентября</w:t>
      </w:r>
      <w:r w:rsidR="00635C33" w:rsidRPr="002C6590">
        <w:rPr>
          <w:rFonts w:ascii="Times New Roman" w:hAnsi="Times New Roman" w:cs="Times New Roman"/>
          <w:b w:val="0"/>
          <w:bCs w:val="0"/>
        </w:rPr>
        <w:t xml:space="preserve"> 20</w:t>
      </w:r>
      <w:r w:rsidR="005C4335" w:rsidRPr="002C6590">
        <w:rPr>
          <w:rFonts w:ascii="Times New Roman" w:hAnsi="Times New Roman" w:cs="Times New Roman"/>
          <w:b w:val="0"/>
          <w:bCs w:val="0"/>
        </w:rPr>
        <w:t>21</w:t>
      </w:r>
      <w:r w:rsidR="0070016C" w:rsidRPr="002C6590">
        <w:rPr>
          <w:rFonts w:ascii="Times New Roman" w:hAnsi="Times New Roman" w:cs="Times New Roman"/>
          <w:b w:val="0"/>
          <w:bCs w:val="0"/>
        </w:rPr>
        <w:t xml:space="preserve"> года </w:t>
      </w:r>
      <w:r w:rsidR="001156BA" w:rsidRPr="002C6590">
        <w:rPr>
          <w:rFonts w:ascii="Times New Roman" w:hAnsi="Times New Roman" w:cs="Times New Roman"/>
          <w:b w:val="0"/>
          <w:bCs w:val="0"/>
        </w:rPr>
        <w:t xml:space="preserve">      </w:t>
      </w:r>
      <w:r w:rsidR="0070016C" w:rsidRPr="002C6590">
        <w:rPr>
          <w:rFonts w:ascii="Times New Roman" w:hAnsi="Times New Roman" w:cs="Times New Roman"/>
          <w:b w:val="0"/>
          <w:bCs w:val="0"/>
        </w:rPr>
        <w:t xml:space="preserve">№ </w:t>
      </w:r>
      <w:r w:rsidR="005C4335" w:rsidRPr="002C6590">
        <w:rPr>
          <w:rFonts w:ascii="Times New Roman" w:hAnsi="Times New Roman" w:cs="Times New Roman"/>
          <w:b w:val="0"/>
          <w:bCs w:val="0"/>
        </w:rPr>
        <w:t>524</w:t>
      </w:r>
      <w:r w:rsidR="00635C33" w:rsidRPr="002C6590">
        <w:rPr>
          <w:rFonts w:ascii="Times New Roman" w:hAnsi="Times New Roman" w:cs="Times New Roman"/>
          <w:b w:val="0"/>
          <w:bCs w:val="0"/>
        </w:rPr>
        <w:t xml:space="preserve"> </w:t>
      </w:r>
      <w:r w:rsidR="00411872" w:rsidRPr="002C6590">
        <w:rPr>
          <w:rFonts w:ascii="Times New Roman" w:hAnsi="Times New Roman" w:cs="Times New Roman"/>
          <w:b w:val="0"/>
          <w:bCs w:val="0"/>
        </w:rPr>
        <w:t>«Об утверждении административного регламента</w:t>
      </w:r>
      <w:r w:rsidR="0070016C" w:rsidRPr="002C6590">
        <w:rPr>
          <w:rFonts w:ascii="Times New Roman" w:hAnsi="Times New Roman" w:cs="Times New Roman"/>
          <w:b w:val="0"/>
          <w:bCs w:val="0"/>
        </w:rPr>
        <w:t xml:space="preserve"> по</w:t>
      </w:r>
      <w:r w:rsidR="00411872" w:rsidRPr="002C6590">
        <w:rPr>
          <w:rFonts w:ascii="Times New Roman" w:hAnsi="Times New Roman" w:cs="Times New Roman"/>
          <w:b w:val="0"/>
          <w:bCs w:val="0"/>
        </w:rPr>
        <w:t xml:space="preserve"> предоставлени</w:t>
      </w:r>
      <w:r w:rsidR="0070016C" w:rsidRPr="002C6590">
        <w:rPr>
          <w:rFonts w:ascii="Times New Roman" w:hAnsi="Times New Roman" w:cs="Times New Roman"/>
          <w:b w:val="0"/>
          <w:bCs w:val="0"/>
        </w:rPr>
        <w:t>ю</w:t>
      </w:r>
      <w:r w:rsidR="00411872" w:rsidRPr="002C6590">
        <w:rPr>
          <w:rFonts w:ascii="Times New Roman" w:hAnsi="Times New Roman" w:cs="Times New Roman"/>
          <w:b w:val="0"/>
          <w:bCs w:val="0"/>
        </w:rPr>
        <w:t xml:space="preserve"> муниципальной услуги </w:t>
      </w:r>
      <w:r w:rsidR="00635C33" w:rsidRPr="002C6590">
        <w:rPr>
          <w:rFonts w:ascii="Times New Roman" w:hAnsi="Times New Roman" w:cs="Times New Roman"/>
          <w:b w:val="0"/>
          <w:bCs w:val="0"/>
          <w:lang w:eastAsia="ar-SA"/>
        </w:rPr>
        <w:t>«</w:t>
      </w:r>
      <w:r w:rsidR="00635C33" w:rsidRPr="002C6590">
        <w:rPr>
          <w:rFonts w:ascii="Times New Roman" w:hAnsi="Times New Roman" w:cs="Times New Roman"/>
          <w:b w:val="0"/>
          <w:bCs w:val="0"/>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образовательных учреждениях, расположенных на территории муниципального района «Могочинский район»</w:t>
      </w:r>
      <w:r>
        <w:rPr>
          <w:rFonts w:ascii="Times New Roman" w:hAnsi="Times New Roman" w:cs="Times New Roman"/>
          <w:b w:val="0"/>
          <w:bCs w:val="0"/>
        </w:rPr>
        <w:t xml:space="preserve"> считать </w:t>
      </w:r>
      <w:r w:rsidRPr="002C6590">
        <w:rPr>
          <w:rFonts w:ascii="Times New Roman" w:hAnsi="Times New Roman" w:cs="Times New Roman"/>
          <w:b w:val="0"/>
          <w:bCs w:val="0"/>
        </w:rPr>
        <w:t>утратившим силу</w:t>
      </w:r>
    </w:p>
    <w:p w:rsidR="002C6590" w:rsidRPr="002C6590" w:rsidRDefault="005C4335" w:rsidP="002C6590">
      <w:pPr>
        <w:tabs>
          <w:tab w:val="left" w:pos="180"/>
          <w:tab w:val="left" w:pos="567"/>
          <w:tab w:val="left" w:pos="709"/>
          <w:tab w:val="left" w:pos="1134"/>
          <w:tab w:val="left" w:pos="2124"/>
          <w:tab w:val="left" w:pos="2832"/>
          <w:tab w:val="left" w:pos="3540"/>
          <w:tab w:val="left" w:pos="4248"/>
          <w:tab w:val="left" w:pos="4956"/>
          <w:tab w:val="left" w:pos="5664"/>
          <w:tab w:val="left" w:pos="6372"/>
          <w:tab w:val="left" w:pos="8370"/>
        </w:tabs>
        <w:spacing w:line="240" w:lineRule="auto"/>
        <w:ind w:firstLine="567"/>
        <w:contextualSpacing/>
        <w:jc w:val="both"/>
        <w:rPr>
          <w:rFonts w:ascii="Times New Roman" w:hAnsi="Times New Roman" w:cs="Times New Roman"/>
          <w:sz w:val="28"/>
          <w:szCs w:val="28"/>
        </w:rPr>
      </w:pPr>
      <w:r w:rsidRPr="002C6590">
        <w:rPr>
          <w:rFonts w:ascii="Times New Roman" w:hAnsi="Times New Roman" w:cs="Times New Roman"/>
          <w:sz w:val="28"/>
          <w:szCs w:val="28"/>
        </w:rPr>
        <w:lastRenderedPageBreak/>
        <w:t xml:space="preserve">3. </w:t>
      </w:r>
      <w:r w:rsidR="002C6590" w:rsidRPr="002C6590">
        <w:rPr>
          <w:rFonts w:ascii="Times New Roman" w:hAnsi="Times New Roman" w:cs="Times New Roman"/>
          <w:sz w:val="28"/>
          <w:szCs w:val="28"/>
        </w:rPr>
        <w:t>Настоящее постановление  официально обнародовать</w:t>
      </w:r>
      <w:r w:rsidR="002C6590" w:rsidRPr="002C6590">
        <w:rPr>
          <w:rFonts w:ascii="Times New Roman" w:hAnsi="Times New Roman" w:cs="Times New Roman"/>
          <w:bCs/>
          <w:sz w:val="28"/>
          <w:szCs w:val="28"/>
        </w:rPr>
        <w:t xml:space="preserve"> на </w:t>
      </w:r>
      <w:r w:rsidR="00DF6010" w:rsidRPr="00DF6010">
        <w:rPr>
          <w:rFonts w:ascii="Times New Roman" w:hAnsi="Times New Roman" w:cs="Times New Roman"/>
          <w:bCs/>
          <w:sz w:val="28"/>
          <w:szCs w:val="28"/>
        </w:rPr>
        <w:t xml:space="preserve">специально оборудованном стенде, расположенном на первом этаже здания по адресу: Забайкальский край, г. Могоча, ул. Комсомольская, д.13. Дополнительно </w:t>
      </w:r>
      <w:r w:rsidR="00DF6010">
        <w:rPr>
          <w:rFonts w:ascii="Times New Roman" w:hAnsi="Times New Roman" w:cs="Times New Roman"/>
          <w:bCs/>
          <w:sz w:val="28"/>
          <w:szCs w:val="28"/>
        </w:rPr>
        <w:t xml:space="preserve">–на </w:t>
      </w:r>
      <w:r w:rsidR="002C6590" w:rsidRPr="002C6590">
        <w:rPr>
          <w:rFonts w:ascii="Times New Roman" w:hAnsi="Times New Roman" w:cs="Times New Roman"/>
          <w:sz w:val="28"/>
          <w:szCs w:val="28"/>
        </w:rPr>
        <w:t>сайте администрации Могочинского муниципального округа в информационно-телекоммуникационной сети Интернет «http</w:t>
      </w:r>
      <w:r w:rsidR="002C6590" w:rsidRPr="002C6590">
        <w:rPr>
          <w:rFonts w:ascii="Times New Roman" w:hAnsi="Times New Roman" w:cs="Times New Roman"/>
          <w:sz w:val="28"/>
          <w:szCs w:val="28"/>
          <w:lang w:val="en-US"/>
        </w:rPr>
        <w:t>s</w:t>
      </w:r>
      <w:r w:rsidR="002C6590" w:rsidRPr="002C6590">
        <w:rPr>
          <w:rFonts w:ascii="Times New Roman" w:hAnsi="Times New Roman" w:cs="Times New Roman"/>
          <w:sz w:val="28"/>
          <w:szCs w:val="28"/>
        </w:rPr>
        <w:t>://</w:t>
      </w:r>
      <w:r w:rsidR="002C6590" w:rsidRPr="002C6590">
        <w:rPr>
          <w:rFonts w:ascii="Times New Roman" w:hAnsi="Times New Roman" w:cs="Times New Roman"/>
          <w:sz w:val="28"/>
          <w:szCs w:val="28"/>
          <w:lang w:val="en-US"/>
        </w:rPr>
        <w:t>mogocha</w:t>
      </w:r>
      <w:r w:rsidR="002C6590" w:rsidRPr="002C6590">
        <w:rPr>
          <w:rFonts w:ascii="Times New Roman" w:hAnsi="Times New Roman" w:cs="Times New Roman"/>
          <w:sz w:val="28"/>
          <w:szCs w:val="28"/>
        </w:rPr>
        <w:t>.75.</w:t>
      </w:r>
      <w:r w:rsidR="002C6590" w:rsidRPr="002C6590">
        <w:rPr>
          <w:rFonts w:ascii="Times New Roman" w:hAnsi="Times New Roman" w:cs="Times New Roman"/>
          <w:sz w:val="28"/>
          <w:szCs w:val="28"/>
          <w:lang w:val="en-US"/>
        </w:rPr>
        <w:t>ru</w:t>
      </w:r>
      <w:r w:rsidR="002C6590" w:rsidRPr="002C6590">
        <w:rPr>
          <w:rFonts w:ascii="Times New Roman" w:hAnsi="Times New Roman" w:cs="Times New Roman"/>
          <w:sz w:val="28"/>
          <w:szCs w:val="28"/>
        </w:rPr>
        <w:t>».</w:t>
      </w:r>
    </w:p>
    <w:p w:rsidR="002C6590" w:rsidRPr="002C6590" w:rsidRDefault="002C6590" w:rsidP="002C6590">
      <w:pPr>
        <w:tabs>
          <w:tab w:val="left" w:pos="180"/>
          <w:tab w:val="left" w:pos="567"/>
          <w:tab w:val="left" w:pos="709"/>
          <w:tab w:val="left" w:pos="1134"/>
          <w:tab w:val="left" w:pos="2124"/>
          <w:tab w:val="left" w:pos="2832"/>
          <w:tab w:val="left" w:pos="3540"/>
          <w:tab w:val="left" w:pos="4248"/>
          <w:tab w:val="left" w:pos="4956"/>
          <w:tab w:val="left" w:pos="5664"/>
          <w:tab w:val="left" w:pos="6372"/>
          <w:tab w:val="left" w:pos="8370"/>
        </w:tabs>
        <w:spacing w:line="240" w:lineRule="auto"/>
        <w:ind w:firstLine="567"/>
        <w:contextualSpacing/>
        <w:jc w:val="both"/>
        <w:rPr>
          <w:rFonts w:ascii="Times New Roman" w:hAnsi="Times New Roman" w:cs="Times New Roman"/>
          <w:bCs/>
          <w:sz w:val="28"/>
          <w:szCs w:val="28"/>
        </w:rPr>
      </w:pPr>
      <w:r w:rsidRPr="002C6590">
        <w:rPr>
          <w:rFonts w:ascii="Times New Roman" w:hAnsi="Times New Roman" w:cs="Times New Roman"/>
          <w:sz w:val="28"/>
          <w:szCs w:val="28"/>
        </w:rPr>
        <w:t xml:space="preserve">4. </w:t>
      </w:r>
      <w:r w:rsidRPr="002C6590">
        <w:rPr>
          <w:rFonts w:ascii="Times New Roman" w:hAnsi="Times New Roman" w:cs="Times New Roman"/>
          <w:b/>
          <w:bCs/>
          <w:sz w:val="28"/>
          <w:szCs w:val="28"/>
        </w:rPr>
        <w:t xml:space="preserve"> </w:t>
      </w:r>
      <w:r w:rsidRPr="002C6590">
        <w:rPr>
          <w:rFonts w:ascii="Times New Roman" w:hAnsi="Times New Roman" w:cs="Times New Roman"/>
          <w:bCs/>
          <w:sz w:val="28"/>
          <w:szCs w:val="28"/>
        </w:rPr>
        <w:t>Контроль за исполнением настоящего постановления возложить на заместителя главы Могочинского муниципального округа по социальным вопросам.</w:t>
      </w:r>
    </w:p>
    <w:p w:rsidR="002C6590" w:rsidRPr="002C6590" w:rsidRDefault="002C6590" w:rsidP="002C6590">
      <w:pPr>
        <w:tabs>
          <w:tab w:val="left" w:pos="180"/>
          <w:tab w:val="left" w:pos="567"/>
          <w:tab w:val="left" w:pos="709"/>
          <w:tab w:val="left" w:pos="1134"/>
          <w:tab w:val="left" w:pos="2124"/>
          <w:tab w:val="left" w:pos="2832"/>
          <w:tab w:val="left" w:pos="3540"/>
          <w:tab w:val="left" w:pos="4248"/>
          <w:tab w:val="left" w:pos="4956"/>
          <w:tab w:val="left" w:pos="5664"/>
          <w:tab w:val="left" w:pos="6372"/>
          <w:tab w:val="left" w:pos="8370"/>
        </w:tabs>
        <w:spacing w:line="240" w:lineRule="auto"/>
        <w:ind w:firstLine="567"/>
        <w:contextualSpacing/>
        <w:jc w:val="both"/>
        <w:rPr>
          <w:rFonts w:ascii="Times New Roman" w:hAnsi="Times New Roman" w:cs="Times New Roman"/>
          <w:b/>
          <w:bCs/>
          <w:sz w:val="28"/>
          <w:szCs w:val="28"/>
        </w:rPr>
      </w:pPr>
      <w:r w:rsidRPr="002C6590">
        <w:rPr>
          <w:rFonts w:ascii="Times New Roman" w:hAnsi="Times New Roman" w:cs="Times New Roman"/>
          <w:bCs/>
          <w:sz w:val="28"/>
          <w:szCs w:val="28"/>
        </w:rPr>
        <w:t xml:space="preserve">5. </w:t>
      </w:r>
      <w:r w:rsidRPr="002C6590">
        <w:rPr>
          <w:rFonts w:ascii="Times New Roman" w:hAnsi="Times New Roman" w:cs="Times New Roman"/>
          <w:sz w:val="28"/>
          <w:szCs w:val="28"/>
        </w:rPr>
        <w:t>Настоящее постановление вступает в силу после его официального обнародования</w:t>
      </w:r>
      <w:r w:rsidRPr="002C6590">
        <w:rPr>
          <w:rFonts w:ascii="Times New Roman" w:hAnsi="Times New Roman" w:cs="Times New Roman"/>
          <w:b/>
          <w:sz w:val="28"/>
          <w:szCs w:val="28"/>
        </w:rPr>
        <w:t>.</w:t>
      </w:r>
    </w:p>
    <w:p w:rsidR="005C4335" w:rsidRPr="002C6590" w:rsidRDefault="005C4335" w:rsidP="005C4335">
      <w:pPr>
        <w:pStyle w:val="ConsPlusTitle"/>
        <w:widowControl/>
        <w:jc w:val="both"/>
        <w:rPr>
          <w:rFonts w:ascii="Times New Roman" w:hAnsi="Times New Roman" w:cs="Times New Roman"/>
        </w:rPr>
      </w:pPr>
    </w:p>
    <w:p w:rsidR="005C4335" w:rsidRPr="002C6590" w:rsidRDefault="005C4335" w:rsidP="005C4335">
      <w:pPr>
        <w:pStyle w:val="ConsPlusTitle"/>
        <w:widowControl/>
        <w:jc w:val="both"/>
        <w:rPr>
          <w:rFonts w:ascii="Times New Roman" w:hAnsi="Times New Roman" w:cs="Times New Roman"/>
        </w:rPr>
      </w:pPr>
    </w:p>
    <w:p w:rsidR="005C4335" w:rsidRPr="002C6590" w:rsidRDefault="005C4335" w:rsidP="005C4335">
      <w:pPr>
        <w:pStyle w:val="ConsPlusTitle"/>
        <w:widowControl/>
        <w:jc w:val="both"/>
        <w:rPr>
          <w:rFonts w:ascii="Times New Roman" w:hAnsi="Times New Roman" w:cs="Times New Roman"/>
        </w:rPr>
      </w:pPr>
    </w:p>
    <w:p w:rsidR="005C4335" w:rsidRPr="002C6590" w:rsidRDefault="005C4335" w:rsidP="005C4335">
      <w:pPr>
        <w:pStyle w:val="ConsPlusNonformat"/>
        <w:rPr>
          <w:rFonts w:ascii="Times New Roman" w:hAnsi="Times New Roman" w:cs="Times New Roman"/>
          <w:sz w:val="28"/>
          <w:szCs w:val="28"/>
        </w:rPr>
      </w:pPr>
      <w:r w:rsidRPr="002C6590">
        <w:rPr>
          <w:rFonts w:ascii="Times New Roman" w:hAnsi="Times New Roman" w:cs="Times New Roman"/>
          <w:sz w:val="28"/>
          <w:szCs w:val="28"/>
        </w:rPr>
        <w:t xml:space="preserve">Глава Могочинского </w:t>
      </w:r>
    </w:p>
    <w:p w:rsidR="005C4335" w:rsidRPr="002C6590" w:rsidRDefault="005C4335" w:rsidP="005C4335">
      <w:pPr>
        <w:pStyle w:val="ConsPlusNonformat"/>
        <w:rPr>
          <w:rFonts w:ascii="Times New Roman" w:hAnsi="Times New Roman" w:cs="Times New Roman"/>
          <w:sz w:val="28"/>
          <w:szCs w:val="28"/>
        </w:rPr>
      </w:pPr>
      <w:r w:rsidRPr="002C6590">
        <w:rPr>
          <w:rFonts w:ascii="Times New Roman" w:hAnsi="Times New Roman" w:cs="Times New Roman"/>
          <w:sz w:val="28"/>
          <w:szCs w:val="28"/>
        </w:rPr>
        <w:t xml:space="preserve">муниципального округа </w:t>
      </w:r>
      <w:r w:rsidRPr="002C6590">
        <w:rPr>
          <w:rFonts w:ascii="Times New Roman" w:hAnsi="Times New Roman" w:cs="Times New Roman"/>
          <w:sz w:val="28"/>
          <w:szCs w:val="28"/>
        </w:rPr>
        <w:tab/>
      </w:r>
      <w:r w:rsidRPr="002C6590">
        <w:rPr>
          <w:rFonts w:ascii="Times New Roman" w:hAnsi="Times New Roman" w:cs="Times New Roman"/>
          <w:sz w:val="28"/>
          <w:szCs w:val="28"/>
        </w:rPr>
        <w:tab/>
      </w:r>
      <w:r w:rsidRPr="002C6590">
        <w:rPr>
          <w:rFonts w:ascii="Times New Roman" w:hAnsi="Times New Roman" w:cs="Times New Roman"/>
          <w:sz w:val="28"/>
          <w:szCs w:val="28"/>
        </w:rPr>
        <w:tab/>
        <w:t xml:space="preserve">                              А.А.Сорокотягин</w:t>
      </w:r>
    </w:p>
    <w:p w:rsidR="005C4335" w:rsidRPr="002C6590" w:rsidRDefault="005C4335" w:rsidP="005C4335">
      <w:pPr>
        <w:pStyle w:val="ConsPlusNormal"/>
        <w:widowControl/>
        <w:ind w:left="4536" w:firstLine="0"/>
        <w:jc w:val="center"/>
        <w:outlineLvl w:val="0"/>
        <w:rPr>
          <w:rFonts w:ascii="Times New Roman" w:hAnsi="Times New Roman" w:cs="Times New Roman"/>
          <w:sz w:val="28"/>
          <w:szCs w:val="28"/>
        </w:rPr>
      </w:pPr>
    </w:p>
    <w:p w:rsidR="00E67B77" w:rsidRPr="002C6590" w:rsidRDefault="00E67B77" w:rsidP="00E67B77">
      <w:pPr>
        <w:tabs>
          <w:tab w:val="left" w:pos="6825"/>
          <w:tab w:val="left" w:pos="8355"/>
        </w:tabs>
        <w:jc w:val="right"/>
        <w:rPr>
          <w:rFonts w:ascii="Times New Roman" w:hAnsi="Times New Roman" w:cs="Times New Roman"/>
          <w:color w:val="000000"/>
          <w:sz w:val="28"/>
          <w:szCs w:val="28"/>
        </w:rPr>
      </w:pPr>
    </w:p>
    <w:bookmarkEnd w:id="0"/>
    <w:bookmarkEnd w:id="1"/>
    <w:bookmarkEnd w:id="2"/>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166ED3" w:rsidRPr="002C6590" w:rsidRDefault="00166ED3" w:rsidP="0009638B">
      <w:pPr>
        <w:pStyle w:val="ConsPlusNormal"/>
        <w:widowControl/>
        <w:ind w:left="4536" w:firstLine="0"/>
        <w:jc w:val="right"/>
        <w:outlineLvl w:val="0"/>
        <w:rPr>
          <w:rFonts w:ascii="Times New Roman" w:hAnsi="Times New Roman" w:cs="Times New Roman"/>
          <w:sz w:val="28"/>
          <w:szCs w:val="28"/>
        </w:rPr>
      </w:pPr>
    </w:p>
    <w:p w:rsidR="00600DB7" w:rsidRPr="00456D6E" w:rsidRDefault="00456D6E" w:rsidP="0009638B">
      <w:pPr>
        <w:pStyle w:val="ConsPlusNormal"/>
        <w:widowControl/>
        <w:ind w:left="4536" w:firstLine="0"/>
        <w:jc w:val="right"/>
        <w:outlineLvl w:val="0"/>
        <w:rPr>
          <w:rFonts w:ascii="Times New Roman" w:hAnsi="Times New Roman" w:cs="Times New Roman"/>
          <w:sz w:val="28"/>
          <w:szCs w:val="28"/>
        </w:rPr>
      </w:pPr>
      <w:r w:rsidRPr="00456D6E">
        <w:rPr>
          <w:rFonts w:ascii="Times New Roman" w:hAnsi="Times New Roman" w:cs="Times New Roman"/>
          <w:sz w:val="28"/>
          <w:szCs w:val="28"/>
        </w:rPr>
        <w:lastRenderedPageBreak/>
        <w:t>УТВЕРЖДЕН</w:t>
      </w:r>
    </w:p>
    <w:p w:rsidR="00D71A50" w:rsidRPr="002C6590" w:rsidRDefault="00456D6E" w:rsidP="0009638B">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п</w:t>
      </w:r>
      <w:r w:rsidR="00600DB7" w:rsidRPr="002C6590">
        <w:rPr>
          <w:rFonts w:ascii="Times New Roman" w:hAnsi="Times New Roman" w:cs="Times New Roman"/>
          <w:sz w:val="28"/>
          <w:szCs w:val="28"/>
        </w:rPr>
        <w:t>остановлением</w:t>
      </w:r>
      <w:r w:rsidR="00903C3C" w:rsidRPr="002C6590">
        <w:rPr>
          <w:rFonts w:ascii="Times New Roman" w:hAnsi="Times New Roman" w:cs="Times New Roman"/>
          <w:sz w:val="28"/>
          <w:szCs w:val="28"/>
        </w:rPr>
        <w:t xml:space="preserve"> </w:t>
      </w:r>
      <w:r w:rsidR="00600DB7" w:rsidRPr="002C6590">
        <w:rPr>
          <w:rFonts w:ascii="Times New Roman" w:hAnsi="Times New Roman" w:cs="Times New Roman"/>
          <w:sz w:val="28"/>
          <w:szCs w:val="28"/>
        </w:rPr>
        <w:t>администрации</w:t>
      </w:r>
    </w:p>
    <w:p w:rsidR="00600DB7" w:rsidRPr="002C6590" w:rsidRDefault="00600DB7" w:rsidP="0009638B">
      <w:pPr>
        <w:pStyle w:val="ConsPlusNormal"/>
        <w:widowControl/>
        <w:ind w:left="4536" w:firstLine="0"/>
        <w:jc w:val="right"/>
        <w:rPr>
          <w:rFonts w:ascii="Times New Roman" w:hAnsi="Times New Roman" w:cs="Times New Roman"/>
          <w:sz w:val="28"/>
          <w:szCs w:val="28"/>
        </w:rPr>
      </w:pPr>
      <w:r w:rsidRPr="002C6590">
        <w:rPr>
          <w:rFonts w:ascii="Times New Roman" w:hAnsi="Times New Roman" w:cs="Times New Roman"/>
          <w:sz w:val="28"/>
          <w:szCs w:val="28"/>
        </w:rPr>
        <w:t xml:space="preserve"> </w:t>
      </w:r>
      <w:r w:rsidR="00456D6E">
        <w:rPr>
          <w:rFonts w:ascii="Times New Roman" w:hAnsi="Times New Roman" w:cs="Times New Roman"/>
          <w:sz w:val="28"/>
          <w:szCs w:val="28"/>
        </w:rPr>
        <w:t xml:space="preserve">Могочинского </w:t>
      </w:r>
      <w:r w:rsidR="0009638B" w:rsidRPr="002C6590">
        <w:rPr>
          <w:rFonts w:ascii="Times New Roman" w:hAnsi="Times New Roman" w:cs="Times New Roman"/>
          <w:sz w:val="28"/>
          <w:szCs w:val="28"/>
        </w:rPr>
        <w:t xml:space="preserve">муниципального </w:t>
      </w:r>
      <w:r w:rsidR="00456D6E">
        <w:rPr>
          <w:rFonts w:ascii="Times New Roman" w:hAnsi="Times New Roman" w:cs="Times New Roman"/>
          <w:sz w:val="28"/>
          <w:szCs w:val="28"/>
        </w:rPr>
        <w:t>округа</w:t>
      </w:r>
    </w:p>
    <w:p w:rsidR="00600DB7" w:rsidRPr="002C6590" w:rsidRDefault="003917C3" w:rsidP="0009638B">
      <w:pPr>
        <w:pStyle w:val="ConsPlusNormal"/>
        <w:widowControl/>
        <w:ind w:left="4536" w:firstLine="0"/>
        <w:jc w:val="right"/>
        <w:rPr>
          <w:rFonts w:ascii="Times New Roman" w:hAnsi="Times New Roman" w:cs="Times New Roman"/>
          <w:sz w:val="28"/>
          <w:szCs w:val="28"/>
        </w:rPr>
      </w:pPr>
      <w:r w:rsidRPr="002C6590">
        <w:rPr>
          <w:rFonts w:ascii="Times New Roman" w:hAnsi="Times New Roman" w:cs="Times New Roman"/>
          <w:sz w:val="28"/>
          <w:szCs w:val="28"/>
        </w:rPr>
        <w:t xml:space="preserve"> </w:t>
      </w:r>
      <w:r w:rsidR="00903C3C" w:rsidRPr="002C6590">
        <w:rPr>
          <w:rFonts w:ascii="Times New Roman" w:hAnsi="Times New Roman" w:cs="Times New Roman"/>
          <w:sz w:val="28"/>
          <w:szCs w:val="28"/>
        </w:rPr>
        <w:t xml:space="preserve"> </w:t>
      </w:r>
      <w:r w:rsidR="00D71A50" w:rsidRPr="002C6590">
        <w:rPr>
          <w:rFonts w:ascii="Times New Roman" w:hAnsi="Times New Roman" w:cs="Times New Roman"/>
          <w:sz w:val="28"/>
          <w:szCs w:val="28"/>
        </w:rPr>
        <w:t xml:space="preserve">от </w:t>
      </w:r>
      <w:r w:rsidR="0091266E">
        <w:rPr>
          <w:rFonts w:ascii="Times New Roman" w:hAnsi="Times New Roman" w:cs="Times New Roman"/>
          <w:sz w:val="28"/>
          <w:szCs w:val="28"/>
        </w:rPr>
        <w:t xml:space="preserve">23 </w:t>
      </w:r>
      <w:r w:rsidR="005C75CF">
        <w:rPr>
          <w:rFonts w:ascii="Times New Roman" w:hAnsi="Times New Roman" w:cs="Times New Roman"/>
          <w:sz w:val="28"/>
          <w:szCs w:val="28"/>
        </w:rPr>
        <w:t xml:space="preserve"> апреля </w:t>
      </w:r>
      <w:r w:rsidR="00D71A50" w:rsidRPr="002C6590">
        <w:rPr>
          <w:rFonts w:ascii="Times New Roman" w:hAnsi="Times New Roman" w:cs="Times New Roman"/>
          <w:sz w:val="28"/>
          <w:szCs w:val="28"/>
        </w:rPr>
        <w:t xml:space="preserve"> 20</w:t>
      </w:r>
      <w:r w:rsidR="001156BA" w:rsidRPr="002C6590">
        <w:rPr>
          <w:rFonts w:ascii="Times New Roman" w:hAnsi="Times New Roman" w:cs="Times New Roman"/>
          <w:sz w:val="28"/>
          <w:szCs w:val="28"/>
        </w:rPr>
        <w:t>2</w:t>
      </w:r>
      <w:r w:rsidRPr="002C6590">
        <w:rPr>
          <w:rFonts w:ascii="Times New Roman" w:hAnsi="Times New Roman" w:cs="Times New Roman"/>
          <w:sz w:val="28"/>
          <w:szCs w:val="28"/>
        </w:rPr>
        <w:t>5</w:t>
      </w:r>
      <w:r w:rsidR="00600DB7" w:rsidRPr="002C6590">
        <w:rPr>
          <w:rFonts w:ascii="Times New Roman" w:hAnsi="Times New Roman" w:cs="Times New Roman"/>
          <w:sz w:val="28"/>
          <w:szCs w:val="28"/>
        </w:rPr>
        <w:t xml:space="preserve"> г</w:t>
      </w:r>
      <w:r w:rsidR="00903C3C" w:rsidRPr="002C6590">
        <w:rPr>
          <w:rFonts w:ascii="Times New Roman" w:hAnsi="Times New Roman" w:cs="Times New Roman"/>
          <w:sz w:val="28"/>
          <w:szCs w:val="28"/>
        </w:rPr>
        <w:t>ода</w:t>
      </w:r>
      <w:r w:rsidR="005C75CF">
        <w:rPr>
          <w:rFonts w:ascii="Times New Roman" w:hAnsi="Times New Roman" w:cs="Times New Roman"/>
          <w:sz w:val="28"/>
          <w:szCs w:val="28"/>
        </w:rPr>
        <w:t xml:space="preserve"> № </w:t>
      </w:r>
      <w:r w:rsidR="0091266E">
        <w:rPr>
          <w:rFonts w:ascii="Times New Roman" w:hAnsi="Times New Roman" w:cs="Times New Roman"/>
          <w:sz w:val="28"/>
          <w:szCs w:val="28"/>
        </w:rPr>
        <w:t>511</w:t>
      </w:r>
      <w:bookmarkStart w:id="3" w:name="_GoBack"/>
      <w:bookmarkEnd w:id="3"/>
    </w:p>
    <w:p w:rsidR="00A0401C" w:rsidRPr="002C6590" w:rsidRDefault="00A0401C" w:rsidP="00600DB7">
      <w:pPr>
        <w:pStyle w:val="ConsPlusTitle"/>
        <w:widowControl/>
        <w:rPr>
          <w:rFonts w:ascii="Times New Roman" w:hAnsi="Times New Roman" w:cs="Times New Roman"/>
        </w:rPr>
      </w:pPr>
    </w:p>
    <w:p w:rsidR="005C75CF" w:rsidRDefault="005C75CF" w:rsidP="00600DB7">
      <w:pPr>
        <w:pStyle w:val="ConsPlusTitle"/>
        <w:widowControl/>
        <w:rPr>
          <w:rFonts w:ascii="Times New Roman" w:hAnsi="Times New Roman" w:cs="Times New Roman"/>
        </w:rPr>
      </w:pPr>
    </w:p>
    <w:p w:rsidR="00600DB7" w:rsidRPr="002C6590" w:rsidRDefault="00600DB7" w:rsidP="00600DB7">
      <w:pPr>
        <w:pStyle w:val="ConsPlusTitle"/>
        <w:widowControl/>
        <w:rPr>
          <w:rFonts w:ascii="Times New Roman" w:hAnsi="Times New Roman" w:cs="Times New Roman"/>
        </w:rPr>
      </w:pPr>
      <w:r w:rsidRPr="002C6590">
        <w:rPr>
          <w:rFonts w:ascii="Times New Roman" w:hAnsi="Times New Roman" w:cs="Times New Roman"/>
        </w:rPr>
        <w:t>АДМИНИСТРАТИВНЫЙ РЕГЛАМЕНТ</w:t>
      </w:r>
    </w:p>
    <w:p w:rsidR="00D71A50" w:rsidRPr="002C6590" w:rsidRDefault="00D71A50" w:rsidP="00D71A50">
      <w:pPr>
        <w:pStyle w:val="ConsPlusNonformat"/>
        <w:jc w:val="center"/>
        <w:rPr>
          <w:rFonts w:ascii="Times New Roman" w:hAnsi="Times New Roman" w:cs="Times New Roman"/>
        </w:rPr>
      </w:pPr>
      <w:r w:rsidRPr="002C6590">
        <w:rPr>
          <w:rFonts w:ascii="Times New Roman" w:hAnsi="Times New Roman" w:cs="Times New Roman"/>
          <w:sz w:val="28"/>
          <w:szCs w:val="28"/>
        </w:rPr>
        <w:t>по предоставлению муниципальной услуги</w:t>
      </w:r>
      <w:r w:rsidRPr="002C6590">
        <w:rPr>
          <w:rFonts w:ascii="Times New Roman" w:hAnsi="Times New Roman" w:cs="Times New Roman"/>
        </w:rPr>
        <w:t xml:space="preserve"> </w:t>
      </w:r>
    </w:p>
    <w:p w:rsidR="00D71A50" w:rsidRPr="002C6590" w:rsidRDefault="00D71A50" w:rsidP="00D71A50">
      <w:pPr>
        <w:pStyle w:val="ConsPlusNonformat"/>
        <w:jc w:val="center"/>
        <w:rPr>
          <w:rFonts w:ascii="Times New Roman" w:hAnsi="Times New Roman" w:cs="Times New Roman"/>
          <w:b/>
          <w:sz w:val="28"/>
          <w:szCs w:val="28"/>
        </w:rPr>
      </w:pPr>
      <w:r w:rsidRPr="002C6590">
        <w:rPr>
          <w:rFonts w:ascii="Times New Roman" w:hAnsi="Times New Roman" w:cs="Times New Roman"/>
          <w:sz w:val="28"/>
          <w:szCs w:val="28"/>
        </w:rPr>
        <w:t xml:space="preserve">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r w:rsidR="00F21EF4" w:rsidRPr="002C6590">
        <w:rPr>
          <w:rFonts w:ascii="Times New Roman" w:hAnsi="Times New Roman" w:cs="Times New Roman"/>
          <w:sz w:val="28"/>
          <w:szCs w:val="28"/>
        </w:rPr>
        <w:t xml:space="preserve">, расположенных на территории </w:t>
      </w:r>
      <w:r w:rsidR="00B95A22" w:rsidRPr="002C6590">
        <w:rPr>
          <w:rFonts w:ascii="Times New Roman" w:hAnsi="Times New Roman" w:cs="Times New Roman"/>
          <w:sz w:val="28"/>
          <w:szCs w:val="28"/>
        </w:rPr>
        <w:t>Могочинского муниципального округа</w:t>
      </w:r>
      <w:r w:rsidR="00B95A22" w:rsidRPr="002C6590">
        <w:rPr>
          <w:rFonts w:ascii="Times New Roman" w:hAnsi="Times New Roman" w:cs="Times New Roman"/>
          <w:b/>
          <w:sz w:val="28"/>
          <w:szCs w:val="28"/>
        </w:rPr>
        <w:t xml:space="preserve"> </w:t>
      </w:r>
    </w:p>
    <w:p w:rsidR="00365882" w:rsidRPr="002C6590" w:rsidRDefault="00365882" w:rsidP="00D71A50">
      <w:pPr>
        <w:pStyle w:val="ConsPlusTitle"/>
        <w:widowControl/>
        <w:ind w:left="540"/>
        <w:rPr>
          <w:rFonts w:ascii="Times New Roman" w:hAnsi="Times New Roman" w:cs="Times New Roman"/>
          <w:b w:val="0"/>
          <w:bCs w:val="0"/>
          <w:sz w:val="24"/>
          <w:szCs w:val="24"/>
        </w:rPr>
      </w:pPr>
    </w:p>
    <w:p w:rsidR="00600DB7" w:rsidRPr="002C6590" w:rsidRDefault="00600DB7" w:rsidP="00C2241B">
      <w:pPr>
        <w:numPr>
          <w:ilvl w:val="0"/>
          <w:numId w:val="34"/>
        </w:numPr>
        <w:jc w:val="center"/>
        <w:rPr>
          <w:rFonts w:ascii="Times New Roman" w:hAnsi="Times New Roman" w:cs="Times New Roman"/>
          <w:b/>
          <w:bCs/>
          <w:sz w:val="28"/>
          <w:szCs w:val="28"/>
        </w:rPr>
      </w:pPr>
      <w:r w:rsidRPr="002C6590">
        <w:rPr>
          <w:rFonts w:ascii="Times New Roman" w:hAnsi="Times New Roman" w:cs="Times New Roman"/>
          <w:b/>
          <w:bCs/>
          <w:sz w:val="28"/>
          <w:szCs w:val="28"/>
        </w:rPr>
        <w:t>ОБЩИЕ ПОЛОЖЕНИЯ</w:t>
      </w:r>
    </w:p>
    <w:p w:rsidR="00C2241B" w:rsidRPr="002C6590" w:rsidRDefault="00C2241B" w:rsidP="00C2241B">
      <w:pPr>
        <w:spacing w:after="0" w:line="240" w:lineRule="auto"/>
        <w:jc w:val="center"/>
        <w:rPr>
          <w:rFonts w:ascii="Times New Roman" w:hAnsi="Times New Roman" w:cs="Times New Roman"/>
          <w:b/>
          <w:i/>
          <w:sz w:val="28"/>
          <w:szCs w:val="28"/>
        </w:rPr>
      </w:pPr>
      <w:r w:rsidRPr="002C6590">
        <w:rPr>
          <w:rFonts w:ascii="Times New Roman" w:hAnsi="Times New Roman" w:cs="Times New Roman"/>
          <w:b/>
          <w:i/>
          <w:sz w:val="28"/>
          <w:szCs w:val="28"/>
        </w:rPr>
        <w:t>Предмет регулирования регламента</w:t>
      </w:r>
    </w:p>
    <w:p w:rsidR="00C2241B" w:rsidRPr="002C6590" w:rsidRDefault="00C2241B" w:rsidP="00C2241B">
      <w:pPr>
        <w:spacing w:after="0" w:line="240" w:lineRule="auto"/>
        <w:rPr>
          <w:rFonts w:ascii="Times New Roman" w:hAnsi="Times New Roman" w:cs="Times New Roman"/>
          <w:sz w:val="28"/>
          <w:szCs w:val="28"/>
        </w:rPr>
      </w:pPr>
    </w:p>
    <w:p w:rsidR="00C2241B" w:rsidRPr="002C6590" w:rsidRDefault="00C2241B" w:rsidP="00C2241B">
      <w:pPr>
        <w:shd w:val="clear" w:color="auto" w:fill="FFFFFF"/>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pacing w:val="-1"/>
          <w:sz w:val="28"/>
          <w:szCs w:val="28"/>
        </w:rPr>
        <w:t xml:space="preserve">1. Административный регламент (далее - регламент) предоставления муниципальной услуги </w:t>
      </w:r>
      <w:r w:rsidRPr="002C6590">
        <w:rPr>
          <w:rFonts w:ascii="Times New Roman" w:hAnsi="Times New Roman" w:cs="Times New Roman"/>
          <w:sz w:val="28"/>
          <w:szCs w:val="28"/>
        </w:rPr>
        <w:t xml:space="preserve">«Предоставление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образовательных учреждениях, расположенных на территории </w:t>
      </w:r>
      <w:r w:rsidR="00B95A22" w:rsidRPr="002C6590">
        <w:rPr>
          <w:rFonts w:ascii="Times New Roman" w:hAnsi="Times New Roman" w:cs="Times New Roman"/>
          <w:sz w:val="28"/>
          <w:szCs w:val="28"/>
        </w:rPr>
        <w:t>Могочинского муниципального округа</w:t>
      </w:r>
      <w:r w:rsidRPr="002C6590">
        <w:rPr>
          <w:rFonts w:ascii="Times New Roman" w:hAnsi="Times New Roman" w:cs="Times New Roman"/>
          <w:sz w:val="28"/>
          <w:szCs w:val="28"/>
        </w:rPr>
        <w:t xml:space="preserve"> (далее - муниципальная услуга)» разработан в целях по</w:t>
      </w:r>
      <w:r w:rsidRPr="002C6590">
        <w:rPr>
          <w:rFonts w:ascii="Times New Roman" w:hAnsi="Times New Roman" w:cs="Times New Roman"/>
          <w:spacing w:val="-1"/>
          <w:sz w:val="28"/>
          <w:szCs w:val="28"/>
        </w:rPr>
        <w:t>вышения качества предоставления и доступности муниципальной услуги, создания ком</w:t>
      </w:r>
      <w:r w:rsidRPr="002C6590">
        <w:rPr>
          <w:rFonts w:ascii="Times New Roman" w:hAnsi="Times New Roman" w:cs="Times New Roman"/>
          <w:sz w:val="28"/>
          <w:szCs w:val="28"/>
        </w:rPr>
        <w:t>фортных условий для получения муниципальной услуги.</w:t>
      </w:r>
    </w:p>
    <w:p w:rsidR="00C2241B" w:rsidRPr="002C6590" w:rsidRDefault="00C2241B" w:rsidP="00C2241B">
      <w:pPr>
        <w:shd w:val="clear" w:color="auto" w:fill="FFFFFF"/>
        <w:spacing w:after="0" w:line="240" w:lineRule="auto"/>
        <w:ind w:firstLine="709"/>
        <w:jc w:val="both"/>
        <w:rPr>
          <w:rFonts w:ascii="Times New Roman" w:hAnsi="Times New Roman" w:cs="Times New Roman"/>
          <w:i/>
          <w:iCs/>
          <w:sz w:val="28"/>
          <w:szCs w:val="28"/>
        </w:rPr>
      </w:pPr>
      <w:r w:rsidRPr="002C6590">
        <w:rPr>
          <w:rFonts w:ascii="Times New Roman" w:hAnsi="Times New Roman" w:cs="Times New Roman"/>
          <w:sz w:val="28"/>
          <w:szCs w:val="28"/>
        </w:rPr>
        <w:t>2. Настоящий регламент устанавливает стандарт, порядок, сроки и последовательность действий (административных процедур) при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w:t>
      </w:r>
      <w:r w:rsidR="00B95A22" w:rsidRPr="002C6590">
        <w:rPr>
          <w:rFonts w:ascii="Times New Roman" w:hAnsi="Times New Roman" w:cs="Times New Roman"/>
        </w:rPr>
        <w:t xml:space="preserve"> </w:t>
      </w:r>
      <w:r w:rsidR="00B95A22" w:rsidRPr="002C6590">
        <w:rPr>
          <w:rFonts w:ascii="Times New Roman" w:hAnsi="Times New Roman" w:cs="Times New Roman"/>
          <w:sz w:val="28"/>
          <w:szCs w:val="28"/>
        </w:rPr>
        <w:t>Могочинского муниципального округа</w:t>
      </w:r>
      <w:r w:rsidRPr="002C6590">
        <w:rPr>
          <w:rFonts w:ascii="Times New Roman" w:hAnsi="Times New Roman" w:cs="Times New Roman"/>
          <w:i/>
          <w:iCs/>
          <w:sz w:val="28"/>
          <w:szCs w:val="28"/>
        </w:rPr>
        <w:t>.</w:t>
      </w:r>
    </w:p>
    <w:p w:rsidR="00432AE5" w:rsidRPr="002C6590" w:rsidRDefault="00432AE5" w:rsidP="00C2241B">
      <w:pPr>
        <w:shd w:val="clear" w:color="auto" w:fill="FFFFFF"/>
        <w:spacing w:after="0" w:line="240" w:lineRule="auto"/>
        <w:ind w:firstLine="709"/>
        <w:jc w:val="both"/>
        <w:rPr>
          <w:rFonts w:ascii="Times New Roman" w:hAnsi="Times New Roman" w:cs="Times New Roman"/>
          <w:sz w:val="28"/>
          <w:szCs w:val="28"/>
        </w:rPr>
      </w:pPr>
    </w:p>
    <w:p w:rsidR="00C2241B" w:rsidRPr="002C6590" w:rsidRDefault="00C2241B" w:rsidP="00C2241B">
      <w:pPr>
        <w:spacing w:after="0" w:line="240" w:lineRule="auto"/>
        <w:ind w:firstLine="709"/>
        <w:jc w:val="center"/>
        <w:rPr>
          <w:rFonts w:ascii="Times New Roman" w:hAnsi="Times New Roman" w:cs="Times New Roman"/>
          <w:b/>
          <w:i/>
          <w:sz w:val="28"/>
          <w:szCs w:val="28"/>
        </w:rPr>
      </w:pPr>
      <w:r w:rsidRPr="002C6590">
        <w:rPr>
          <w:rFonts w:ascii="Times New Roman" w:hAnsi="Times New Roman" w:cs="Times New Roman"/>
          <w:b/>
          <w:i/>
          <w:sz w:val="28"/>
          <w:szCs w:val="28"/>
        </w:rPr>
        <w:t>Круг заявителей</w:t>
      </w:r>
    </w:p>
    <w:p w:rsidR="00C2241B" w:rsidRPr="002C6590" w:rsidRDefault="00C2241B" w:rsidP="00C2241B">
      <w:pPr>
        <w:spacing w:after="0" w:line="240" w:lineRule="auto"/>
        <w:ind w:firstLine="709"/>
        <w:jc w:val="center"/>
        <w:rPr>
          <w:rFonts w:ascii="Times New Roman" w:hAnsi="Times New Roman" w:cs="Times New Roman"/>
          <w:sz w:val="28"/>
          <w:szCs w:val="28"/>
        </w:rPr>
      </w:pPr>
    </w:p>
    <w:p w:rsidR="00C2241B" w:rsidRPr="002C6590" w:rsidRDefault="00C2241B" w:rsidP="00C2241B">
      <w:pPr>
        <w:pStyle w:val="ac"/>
        <w:spacing w:before="0" w:after="0"/>
        <w:ind w:firstLine="709"/>
        <w:jc w:val="both"/>
        <w:rPr>
          <w:rFonts w:ascii="Times New Roman" w:hAnsi="Times New Roman" w:cs="Times New Roman"/>
        </w:rPr>
      </w:pPr>
      <w:r w:rsidRPr="002C6590">
        <w:rPr>
          <w:rFonts w:ascii="Times New Roman" w:hAnsi="Times New Roman" w:cs="Times New Roman"/>
        </w:rPr>
        <w:t xml:space="preserve">3. Получателями </w:t>
      </w:r>
      <w:r w:rsidR="00901424" w:rsidRPr="002C6590">
        <w:rPr>
          <w:rFonts w:ascii="Times New Roman" w:hAnsi="Times New Roman" w:cs="Times New Roman"/>
        </w:rPr>
        <w:t>муниципальной у</w:t>
      </w:r>
      <w:r w:rsidRPr="002C6590">
        <w:rPr>
          <w:rFonts w:ascii="Times New Roman" w:hAnsi="Times New Roman" w:cs="Times New Roman"/>
        </w:rPr>
        <w:t>слуги являются родители (законные представители) об</w:t>
      </w:r>
      <w:r w:rsidR="00C16844" w:rsidRPr="002C6590">
        <w:rPr>
          <w:rFonts w:ascii="Times New Roman" w:hAnsi="Times New Roman" w:cs="Times New Roman"/>
        </w:rPr>
        <w:t xml:space="preserve">учающегося (далее - Заявитель), а также </w:t>
      </w:r>
      <w:r w:rsidRPr="002C6590">
        <w:rPr>
          <w:rFonts w:ascii="Times New Roman" w:hAnsi="Times New Roman" w:cs="Times New Roman"/>
        </w:rPr>
        <w:t xml:space="preserve">граждане Российской Федерации, лица без гражданства и иностранные граждане на равных основаниях. </w:t>
      </w:r>
    </w:p>
    <w:p w:rsidR="00C2241B" w:rsidRPr="002C6590" w:rsidRDefault="00C2241B" w:rsidP="00C2241B">
      <w:pPr>
        <w:pStyle w:val="ac"/>
        <w:tabs>
          <w:tab w:val="left" w:pos="1080"/>
        </w:tabs>
        <w:spacing w:before="0" w:after="0"/>
        <w:ind w:firstLine="709"/>
        <w:jc w:val="both"/>
        <w:rPr>
          <w:rFonts w:ascii="Times New Roman" w:hAnsi="Times New Roman" w:cs="Times New Roman"/>
        </w:rPr>
      </w:pPr>
      <w:r w:rsidRPr="002C6590">
        <w:rPr>
          <w:rFonts w:ascii="Times New Roman" w:hAnsi="Times New Roman" w:cs="Times New Roman"/>
        </w:rPr>
        <w:t xml:space="preserve">4. Заявителем может быть как получатель </w:t>
      </w:r>
      <w:r w:rsidR="00C16844" w:rsidRPr="002C6590">
        <w:rPr>
          <w:rFonts w:ascii="Times New Roman" w:hAnsi="Times New Roman" w:cs="Times New Roman"/>
        </w:rPr>
        <w:t xml:space="preserve"> муниципальной у</w:t>
      </w:r>
      <w:r w:rsidRPr="002C6590">
        <w:rPr>
          <w:rFonts w:ascii="Times New Roman" w:hAnsi="Times New Roman" w:cs="Times New Roman"/>
        </w:rPr>
        <w:t xml:space="preserve">слуги, так и лицо, действующее от имени законного представителя на основании доверенности (доверенность, заверенная рукописной подписью законного представителя ребенка, не требующая нотариального заверения).  </w:t>
      </w:r>
    </w:p>
    <w:p w:rsidR="00C2241B" w:rsidRPr="002C6590" w:rsidRDefault="00C2241B" w:rsidP="00C2241B">
      <w:pPr>
        <w:autoSpaceDE w:val="0"/>
        <w:autoSpaceDN w:val="0"/>
        <w:adjustRightInd w:val="0"/>
        <w:spacing w:after="0" w:line="240" w:lineRule="auto"/>
        <w:ind w:firstLine="709"/>
        <w:rPr>
          <w:rFonts w:ascii="Times New Roman" w:hAnsi="Times New Roman" w:cs="Times New Roman"/>
          <w:sz w:val="28"/>
          <w:szCs w:val="28"/>
        </w:rPr>
      </w:pPr>
    </w:p>
    <w:p w:rsidR="00046186" w:rsidRPr="002C6590" w:rsidRDefault="00046186" w:rsidP="00C2241B">
      <w:pPr>
        <w:autoSpaceDE w:val="0"/>
        <w:autoSpaceDN w:val="0"/>
        <w:adjustRightInd w:val="0"/>
        <w:spacing w:after="0" w:line="240" w:lineRule="auto"/>
        <w:jc w:val="center"/>
        <w:outlineLvl w:val="2"/>
        <w:rPr>
          <w:rFonts w:ascii="Times New Roman" w:hAnsi="Times New Roman" w:cs="Times New Roman"/>
          <w:sz w:val="28"/>
          <w:szCs w:val="28"/>
        </w:rPr>
      </w:pPr>
    </w:p>
    <w:p w:rsidR="00C2241B" w:rsidRPr="002C6590" w:rsidRDefault="00C2241B" w:rsidP="00C2241B">
      <w:pPr>
        <w:autoSpaceDE w:val="0"/>
        <w:autoSpaceDN w:val="0"/>
        <w:adjustRightInd w:val="0"/>
        <w:spacing w:after="0" w:line="240" w:lineRule="auto"/>
        <w:jc w:val="center"/>
        <w:outlineLvl w:val="2"/>
        <w:rPr>
          <w:rFonts w:ascii="Times New Roman" w:hAnsi="Times New Roman" w:cs="Times New Roman"/>
          <w:b/>
          <w:i/>
          <w:sz w:val="28"/>
          <w:szCs w:val="28"/>
        </w:rPr>
      </w:pPr>
      <w:r w:rsidRPr="002C6590">
        <w:rPr>
          <w:rFonts w:ascii="Times New Roman" w:hAnsi="Times New Roman" w:cs="Times New Roman"/>
          <w:b/>
          <w:i/>
          <w:sz w:val="28"/>
          <w:szCs w:val="28"/>
        </w:rPr>
        <w:t>Требования к порядку информирования о предоставлении</w:t>
      </w:r>
    </w:p>
    <w:p w:rsidR="00C2241B" w:rsidRPr="002C6590" w:rsidRDefault="00C2241B" w:rsidP="00C2241B">
      <w:pPr>
        <w:autoSpaceDE w:val="0"/>
        <w:autoSpaceDN w:val="0"/>
        <w:adjustRightInd w:val="0"/>
        <w:spacing w:after="0" w:line="240" w:lineRule="auto"/>
        <w:jc w:val="center"/>
        <w:rPr>
          <w:rFonts w:ascii="Times New Roman" w:hAnsi="Times New Roman" w:cs="Times New Roman"/>
          <w:b/>
          <w:i/>
          <w:sz w:val="28"/>
          <w:szCs w:val="28"/>
        </w:rPr>
      </w:pPr>
      <w:r w:rsidRPr="002C6590">
        <w:rPr>
          <w:rFonts w:ascii="Times New Roman" w:hAnsi="Times New Roman" w:cs="Times New Roman"/>
          <w:b/>
          <w:i/>
          <w:sz w:val="28"/>
          <w:szCs w:val="28"/>
        </w:rPr>
        <w:t>муниципальной услуги</w:t>
      </w:r>
    </w:p>
    <w:p w:rsidR="00C2241B" w:rsidRPr="002C6590" w:rsidRDefault="00C2241B" w:rsidP="00C2241B">
      <w:pPr>
        <w:autoSpaceDE w:val="0"/>
        <w:autoSpaceDN w:val="0"/>
        <w:adjustRightInd w:val="0"/>
        <w:spacing w:after="0" w:line="240" w:lineRule="auto"/>
        <w:ind w:firstLine="540"/>
        <w:jc w:val="both"/>
        <w:rPr>
          <w:rFonts w:ascii="Times New Roman" w:hAnsi="Times New Roman" w:cs="Times New Roman"/>
          <w:sz w:val="28"/>
          <w:szCs w:val="28"/>
        </w:rPr>
      </w:pP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5. Информация о порядке предоставления муниципальной услуги представляется:</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 xml:space="preserve">5.1. Посредством размещения в </w:t>
      </w:r>
      <w:r w:rsidR="00D75A7C" w:rsidRPr="002C6590">
        <w:rPr>
          <w:rFonts w:ascii="Times New Roman" w:hAnsi="Times New Roman" w:cs="Times New Roman"/>
          <w:sz w:val="28"/>
          <w:szCs w:val="28"/>
        </w:rPr>
        <w:t>информационно-телекоммуникационной сети «Интернет»</w:t>
      </w:r>
    </w:p>
    <w:p w:rsidR="00365882" w:rsidRPr="002C6590" w:rsidRDefault="00C2241B" w:rsidP="00365882">
      <w:pPr>
        <w:autoSpaceDE w:val="0"/>
        <w:autoSpaceDN w:val="0"/>
        <w:adjustRightInd w:val="0"/>
        <w:spacing w:after="0" w:line="240" w:lineRule="auto"/>
        <w:ind w:firstLine="709"/>
        <w:jc w:val="both"/>
        <w:rPr>
          <w:rFonts w:ascii="Times New Roman" w:hAnsi="Times New Roman" w:cs="Times New Roman"/>
          <w:i/>
          <w:sz w:val="24"/>
          <w:szCs w:val="24"/>
        </w:rPr>
      </w:pPr>
      <w:r w:rsidRPr="002C6590">
        <w:rPr>
          <w:rFonts w:ascii="Times New Roman" w:hAnsi="Times New Roman" w:cs="Times New Roman"/>
          <w:sz w:val="28"/>
          <w:szCs w:val="28"/>
        </w:rPr>
        <w:t xml:space="preserve">- на официальном сайте органа, предоставляющего муниципальную услугу </w:t>
      </w:r>
      <w:r w:rsidR="003522F7" w:rsidRPr="002C6590">
        <w:rPr>
          <w:rFonts w:ascii="Times New Roman" w:hAnsi="Times New Roman" w:cs="Times New Roman"/>
          <w:sz w:val="28"/>
          <w:szCs w:val="28"/>
        </w:rPr>
        <w:t>–</w:t>
      </w:r>
      <w:r w:rsidR="00C4073F" w:rsidRPr="002C6590">
        <w:rPr>
          <w:rFonts w:ascii="Times New Roman" w:hAnsi="Times New Roman" w:cs="Times New Roman"/>
          <w:sz w:val="28"/>
          <w:szCs w:val="28"/>
        </w:rPr>
        <w:t xml:space="preserve"> </w:t>
      </w:r>
      <w:hyperlink r:id="rId11" w:history="1">
        <w:r w:rsidR="00046186" w:rsidRPr="002C6590">
          <w:rPr>
            <w:rStyle w:val="af2"/>
            <w:rFonts w:ascii="Times New Roman" w:hAnsi="Times New Roman"/>
            <w:sz w:val="28"/>
            <w:szCs w:val="28"/>
            <w:lang w:eastAsia="en-US"/>
          </w:rPr>
          <w:t>http</w:t>
        </w:r>
        <w:r w:rsidR="00046186" w:rsidRPr="002C6590">
          <w:rPr>
            <w:rStyle w:val="af2"/>
            <w:rFonts w:ascii="Times New Roman" w:hAnsi="Times New Roman"/>
            <w:sz w:val="28"/>
            <w:szCs w:val="28"/>
            <w:lang w:val="en-US" w:eastAsia="en-US"/>
          </w:rPr>
          <w:t>s</w:t>
        </w:r>
        <w:r w:rsidR="00046186" w:rsidRPr="002C6590">
          <w:rPr>
            <w:rStyle w:val="af2"/>
            <w:rFonts w:ascii="Times New Roman" w:hAnsi="Times New Roman"/>
            <w:sz w:val="28"/>
            <w:szCs w:val="28"/>
            <w:lang w:eastAsia="en-US"/>
          </w:rPr>
          <w:t>://</w:t>
        </w:r>
        <w:r w:rsidR="00046186" w:rsidRPr="002C6590">
          <w:rPr>
            <w:rStyle w:val="af2"/>
            <w:rFonts w:ascii="Times New Roman" w:hAnsi="Times New Roman"/>
            <w:sz w:val="28"/>
            <w:szCs w:val="28"/>
            <w:lang w:val="en-US" w:eastAsia="en-US"/>
          </w:rPr>
          <w:t>mogocha</w:t>
        </w:r>
        <w:r w:rsidR="00046186" w:rsidRPr="002C6590">
          <w:rPr>
            <w:rStyle w:val="af2"/>
            <w:rFonts w:ascii="Times New Roman" w:hAnsi="Times New Roman"/>
            <w:sz w:val="28"/>
            <w:szCs w:val="28"/>
            <w:lang w:eastAsia="en-US"/>
          </w:rPr>
          <w:t>.75.</w:t>
        </w:r>
        <w:r w:rsidR="00046186" w:rsidRPr="002C6590">
          <w:rPr>
            <w:rStyle w:val="af2"/>
            <w:rFonts w:ascii="Times New Roman" w:hAnsi="Times New Roman"/>
            <w:sz w:val="28"/>
            <w:szCs w:val="28"/>
            <w:lang w:val="en-US" w:eastAsia="en-US"/>
          </w:rPr>
          <w:t>ru</w:t>
        </w:r>
      </w:hyperlink>
      <w:r w:rsidR="00365882" w:rsidRPr="002C6590">
        <w:rPr>
          <w:rFonts w:ascii="Times New Roman" w:hAnsi="Times New Roman" w:cs="Times New Roman"/>
          <w:sz w:val="28"/>
          <w:szCs w:val="28"/>
          <w:lang w:eastAsia="en-US"/>
        </w:rPr>
        <w:t xml:space="preserve"> </w:t>
      </w:r>
    </w:p>
    <w:p w:rsidR="006A7069"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 единого портала государственных и муниципальных услуг</w:t>
      </w:r>
      <w:r w:rsidR="00F52C9F" w:rsidRPr="002C6590">
        <w:rPr>
          <w:rFonts w:ascii="Times New Roman" w:hAnsi="Times New Roman" w:cs="Times New Roman"/>
          <w:sz w:val="28"/>
          <w:szCs w:val="28"/>
        </w:rPr>
        <w:t>-</w:t>
      </w:r>
      <w:r w:rsidRPr="002C6590">
        <w:rPr>
          <w:rFonts w:ascii="Times New Roman" w:hAnsi="Times New Roman" w:cs="Times New Roman"/>
          <w:sz w:val="28"/>
          <w:szCs w:val="28"/>
        </w:rPr>
        <w:t xml:space="preserve"> </w:t>
      </w:r>
      <w:hyperlink r:id="rId12" w:history="1">
        <w:r w:rsidR="006A7069" w:rsidRPr="006A7069">
          <w:rPr>
            <w:rStyle w:val="af2"/>
            <w:rFonts w:ascii="Times New Roman" w:hAnsi="Times New Roman"/>
            <w:sz w:val="28"/>
            <w:szCs w:val="28"/>
          </w:rPr>
          <w:t>www.gosuslugi.ru</w:t>
        </w:r>
      </w:hyperlink>
      <w:r w:rsidR="006A7069" w:rsidRPr="006A7069">
        <w:rPr>
          <w:rFonts w:ascii="Times New Roman" w:hAnsi="Times New Roman" w:cs="Times New Roman"/>
          <w:sz w:val="28"/>
          <w:szCs w:val="28"/>
        </w:rPr>
        <w:t>;</w:t>
      </w:r>
    </w:p>
    <w:p w:rsidR="006A7069" w:rsidRPr="006A7069" w:rsidRDefault="00C2241B" w:rsidP="006A7069">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 xml:space="preserve">- регионального портала государственных и муниципальных услуг- </w:t>
      </w:r>
      <w:hyperlink r:id="rId13" w:history="1">
        <w:r w:rsidR="006A7069" w:rsidRPr="006A7069">
          <w:rPr>
            <w:rStyle w:val="af2"/>
            <w:rFonts w:ascii="Times New Roman" w:hAnsi="Times New Roman"/>
            <w:sz w:val="28"/>
            <w:szCs w:val="28"/>
          </w:rPr>
          <w:t>https://www.gosuslugi.ru/r/zabaykalsky</w:t>
        </w:r>
      </w:hyperlink>
      <w:r w:rsidR="006A7069" w:rsidRPr="006A7069">
        <w:rPr>
          <w:rFonts w:ascii="Times New Roman" w:hAnsi="Times New Roman" w:cs="Times New Roman"/>
          <w:sz w:val="28"/>
          <w:szCs w:val="28"/>
        </w:rPr>
        <w:t>.</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5.2. По письменным обращениям.</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 xml:space="preserve">Адрес места нахождения и почтовый адрес для направления обращений по вопросам предоставления муниципальной услуги: </w:t>
      </w:r>
      <w:r w:rsidR="007E3D96" w:rsidRPr="002C6590">
        <w:rPr>
          <w:rFonts w:ascii="Times New Roman" w:hAnsi="Times New Roman" w:cs="Times New Roman"/>
          <w:sz w:val="28"/>
          <w:szCs w:val="28"/>
        </w:rPr>
        <w:t>673732, Забайкальский край, Могочинский район, г. Могоча, ул. Комсомольская, 13</w:t>
      </w:r>
      <w:r w:rsidRPr="002C6590">
        <w:rPr>
          <w:rFonts w:ascii="Times New Roman" w:hAnsi="Times New Roman" w:cs="Times New Roman"/>
          <w:sz w:val="28"/>
          <w:szCs w:val="28"/>
        </w:rPr>
        <w:t>.</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Адрес электронной почты для направления обращений</w:t>
      </w:r>
      <w:r w:rsidR="00C90EA6" w:rsidRPr="002C6590">
        <w:rPr>
          <w:rFonts w:ascii="Times New Roman" w:hAnsi="Times New Roman" w:cs="Times New Roman"/>
          <w:sz w:val="28"/>
          <w:szCs w:val="28"/>
        </w:rPr>
        <w:t xml:space="preserve">: </w:t>
      </w:r>
      <w:hyperlink r:id="rId14" w:history="1">
        <w:r w:rsidR="00840A77" w:rsidRPr="002C6590">
          <w:rPr>
            <w:rStyle w:val="af2"/>
            <w:rFonts w:ascii="Times New Roman" w:hAnsi="Times New Roman"/>
            <w:sz w:val="28"/>
            <w:szCs w:val="28"/>
            <w:lang w:val="en-US"/>
          </w:rPr>
          <w:t>ko</w:t>
        </w:r>
        <w:r w:rsidR="00840A77" w:rsidRPr="002C6590">
          <w:rPr>
            <w:rStyle w:val="af2"/>
            <w:rFonts w:ascii="Times New Roman" w:hAnsi="Times New Roman"/>
            <w:sz w:val="28"/>
            <w:szCs w:val="28"/>
          </w:rPr>
          <w:t>_</w:t>
        </w:r>
        <w:r w:rsidR="00840A77" w:rsidRPr="002C6590">
          <w:rPr>
            <w:rStyle w:val="af2"/>
            <w:rFonts w:ascii="Times New Roman" w:hAnsi="Times New Roman"/>
            <w:sz w:val="28"/>
            <w:szCs w:val="28"/>
            <w:lang w:val="en-US"/>
          </w:rPr>
          <w:t>mogocha</w:t>
        </w:r>
        <w:r w:rsidR="00840A77" w:rsidRPr="002C6590">
          <w:rPr>
            <w:rStyle w:val="af2"/>
            <w:rFonts w:ascii="Times New Roman" w:hAnsi="Times New Roman"/>
            <w:sz w:val="28"/>
            <w:szCs w:val="28"/>
          </w:rPr>
          <w:t>@</w:t>
        </w:r>
        <w:r w:rsidR="00840A77" w:rsidRPr="002C6590">
          <w:rPr>
            <w:rStyle w:val="af2"/>
            <w:rFonts w:ascii="Times New Roman" w:hAnsi="Times New Roman"/>
            <w:sz w:val="28"/>
            <w:szCs w:val="28"/>
            <w:lang w:val="en-US"/>
          </w:rPr>
          <w:t>mail</w:t>
        </w:r>
        <w:r w:rsidR="00840A77" w:rsidRPr="002C6590">
          <w:rPr>
            <w:rStyle w:val="af2"/>
            <w:rFonts w:ascii="Times New Roman" w:hAnsi="Times New Roman"/>
            <w:sz w:val="28"/>
            <w:szCs w:val="28"/>
          </w:rPr>
          <w:t>.</w:t>
        </w:r>
        <w:r w:rsidR="00840A77" w:rsidRPr="002C6590">
          <w:rPr>
            <w:rStyle w:val="af2"/>
            <w:rFonts w:ascii="Times New Roman" w:hAnsi="Times New Roman"/>
            <w:sz w:val="28"/>
            <w:szCs w:val="28"/>
            <w:lang w:val="en-US"/>
          </w:rPr>
          <w:t>ru</w:t>
        </w:r>
      </w:hyperlink>
      <w:r w:rsidR="00840A77" w:rsidRPr="002C6590">
        <w:rPr>
          <w:rFonts w:ascii="Times New Roman" w:hAnsi="Times New Roman" w:cs="Times New Roman"/>
          <w:sz w:val="28"/>
          <w:szCs w:val="28"/>
        </w:rPr>
        <w:t xml:space="preserve"> .</w:t>
      </w:r>
    </w:p>
    <w:p w:rsidR="007E3D96" w:rsidRPr="002C6590" w:rsidRDefault="00C2241B" w:rsidP="00EE1D2D">
      <w:pPr>
        <w:pStyle w:val="ConsPlusNonformat"/>
        <w:ind w:firstLine="709"/>
        <w:jc w:val="both"/>
        <w:rPr>
          <w:rFonts w:ascii="Times New Roman" w:hAnsi="Times New Roman" w:cs="Times New Roman"/>
          <w:sz w:val="28"/>
          <w:szCs w:val="28"/>
        </w:rPr>
      </w:pPr>
      <w:r w:rsidRPr="002C6590">
        <w:rPr>
          <w:rFonts w:ascii="Times New Roman" w:hAnsi="Times New Roman" w:cs="Times New Roman"/>
          <w:sz w:val="28"/>
          <w:szCs w:val="28"/>
        </w:rPr>
        <w:t xml:space="preserve">Почтовые адреса, адреса электронной почты органов, </w:t>
      </w:r>
      <w:r w:rsidR="00EE1D2D" w:rsidRPr="002C6590">
        <w:rPr>
          <w:rFonts w:ascii="Times New Roman" w:hAnsi="Times New Roman" w:cs="Times New Roman"/>
          <w:sz w:val="28"/>
          <w:szCs w:val="28"/>
        </w:rPr>
        <w:t xml:space="preserve"> п</w:t>
      </w:r>
      <w:r w:rsidRPr="002C6590">
        <w:rPr>
          <w:rFonts w:ascii="Times New Roman" w:hAnsi="Times New Roman" w:cs="Times New Roman"/>
          <w:sz w:val="28"/>
          <w:szCs w:val="28"/>
        </w:rPr>
        <w:t>редоставляющих муниципальную услугу</w:t>
      </w:r>
      <w:r w:rsidR="00000F95" w:rsidRPr="002C6590">
        <w:rPr>
          <w:rFonts w:ascii="Times New Roman" w:hAnsi="Times New Roman" w:cs="Times New Roman"/>
          <w:sz w:val="28"/>
          <w:szCs w:val="28"/>
        </w:rPr>
        <w:t>,</w:t>
      </w:r>
      <w:r w:rsidRPr="002C6590">
        <w:rPr>
          <w:rFonts w:ascii="Times New Roman" w:hAnsi="Times New Roman" w:cs="Times New Roman"/>
          <w:sz w:val="28"/>
          <w:szCs w:val="28"/>
        </w:rPr>
        <w:t xml:space="preserve"> размещаются на  официальном сайте.</w:t>
      </w:r>
      <w:r w:rsidR="007E3D96" w:rsidRPr="002C6590">
        <w:rPr>
          <w:rFonts w:ascii="Times New Roman" w:hAnsi="Times New Roman" w:cs="Times New Roman"/>
          <w:sz w:val="28"/>
          <w:szCs w:val="28"/>
        </w:rPr>
        <w:t xml:space="preserve"> </w:t>
      </w:r>
    </w:p>
    <w:p w:rsidR="00C2241B" w:rsidRPr="002C6590" w:rsidRDefault="00C2241B" w:rsidP="009B7E1E">
      <w:pPr>
        <w:pStyle w:val="ConsPlusNonformat"/>
        <w:ind w:firstLine="709"/>
        <w:rPr>
          <w:rFonts w:ascii="Times New Roman" w:hAnsi="Times New Roman" w:cs="Times New Roman"/>
          <w:sz w:val="28"/>
          <w:szCs w:val="28"/>
        </w:rPr>
      </w:pPr>
      <w:r w:rsidRPr="002C6590">
        <w:rPr>
          <w:rFonts w:ascii="Times New Roman" w:hAnsi="Times New Roman" w:cs="Times New Roman"/>
          <w:sz w:val="28"/>
          <w:szCs w:val="28"/>
        </w:rPr>
        <w:t>5.3. Посредством телефонной связи.</w:t>
      </w:r>
    </w:p>
    <w:p w:rsidR="009B7E1E" w:rsidRPr="002C6590" w:rsidRDefault="00840A77" w:rsidP="009B7E1E">
      <w:pPr>
        <w:pStyle w:val="ConsPlusNonformat"/>
        <w:ind w:firstLine="709"/>
        <w:rPr>
          <w:rFonts w:ascii="Times New Roman" w:hAnsi="Times New Roman" w:cs="Times New Roman"/>
          <w:sz w:val="28"/>
          <w:szCs w:val="28"/>
        </w:rPr>
      </w:pPr>
      <w:r w:rsidRPr="002C6590">
        <w:rPr>
          <w:rFonts w:ascii="Times New Roman" w:hAnsi="Times New Roman" w:cs="Times New Roman"/>
          <w:sz w:val="28"/>
          <w:szCs w:val="28"/>
        </w:rPr>
        <w:t xml:space="preserve">Телефон </w:t>
      </w:r>
      <w:r w:rsidR="00C2241B" w:rsidRPr="002C6590">
        <w:rPr>
          <w:rFonts w:ascii="Times New Roman" w:hAnsi="Times New Roman" w:cs="Times New Roman"/>
          <w:sz w:val="28"/>
          <w:szCs w:val="28"/>
        </w:rPr>
        <w:t xml:space="preserve"> </w:t>
      </w:r>
      <w:r w:rsidR="009B7E1E" w:rsidRPr="002C6590">
        <w:rPr>
          <w:rFonts w:ascii="Times New Roman" w:hAnsi="Times New Roman" w:cs="Times New Roman"/>
          <w:sz w:val="28"/>
          <w:szCs w:val="28"/>
        </w:rPr>
        <w:t>8 (241) 40-557.</w:t>
      </w:r>
    </w:p>
    <w:p w:rsidR="00C2241B" w:rsidRPr="002C6590" w:rsidRDefault="00C2241B" w:rsidP="009B7E1E">
      <w:pPr>
        <w:pStyle w:val="ConsPlusNonformat"/>
        <w:ind w:firstLine="709"/>
        <w:jc w:val="both"/>
        <w:rPr>
          <w:rFonts w:ascii="Times New Roman" w:hAnsi="Times New Roman" w:cs="Times New Roman"/>
          <w:sz w:val="28"/>
          <w:szCs w:val="28"/>
        </w:rPr>
      </w:pPr>
      <w:r w:rsidRPr="002C6590">
        <w:rPr>
          <w:rFonts w:ascii="Times New Roman" w:hAnsi="Times New Roman" w:cs="Times New Roman"/>
          <w:sz w:val="28"/>
          <w:szCs w:val="28"/>
        </w:rPr>
        <w:t xml:space="preserve">Сведения о контактных телефонах органов, предоставляющих </w:t>
      </w:r>
      <w:r w:rsidR="009B7E1E" w:rsidRPr="002C6590">
        <w:rPr>
          <w:rFonts w:ascii="Times New Roman" w:hAnsi="Times New Roman" w:cs="Times New Roman"/>
          <w:sz w:val="28"/>
          <w:szCs w:val="28"/>
        </w:rPr>
        <w:t xml:space="preserve"> м</w:t>
      </w:r>
      <w:r w:rsidRPr="002C6590">
        <w:rPr>
          <w:rFonts w:ascii="Times New Roman" w:hAnsi="Times New Roman" w:cs="Times New Roman"/>
          <w:sz w:val="28"/>
          <w:szCs w:val="28"/>
        </w:rPr>
        <w:t>униципальную услугу, размещаются на сайте.</w:t>
      </w:r>
    </w:p>
    <w:p w:rsidR="00C2241B" w:rsidRPr="002C6590" w:rsidRDefault="00C2241B" w:rsidP="00EE1D2D">
      <w:pPr>
        <w:pStyle w:val="ConsPlusNonformat"/>
        <w:ind w:firstLine="709"/>
        <w:jc w:val="both"/>
        <w:rPr>
          <w:rFonts w:ascii="Times New Roman" w:hAnsi="Times New Roman" w:cs="Times New Roman"/>
          <w:sz w:val="28"/>
          <w:szCs w:val="28"/>
        </w:rPr>
      </w:pPr>
      <w:r w:rsidRPr="002C6590">
        <w:rPr>
          <w:rFonts w:ascii="Times New Roman" w:hAnsi="Times New Roman" w:cs="Times New Roman"/>
          <w:sz w:val="28"/>
          <w:szCs w:val="28"/>
        </w:rPr>
        <w:t>5.4. Посредством размещения на информационных стендах, расположенных в помещении органа, предоставляющего муниципальную</w:t>
      </w:r>
      <w:r w:rsidRPr="002C6590">
        <w:rPr>
          <w:rFonts w:ascii="Times New Roman" w:hAnsi="Times New Roman" w:cs="Times New Roman"/>
        </w:rPr>
        <w:t xml:space="preserve"> </w:t>
      </w:r>
      <w:r w:rsidRPr="002C6590">
        <w:rPr>
          <w:rFonts w:ascii="Times New Roman" w:hAnsi="Times New Roman" w:cs="Times New Roman"/>
          <w:sz w:val="28"/>
          <w:szCs w:val="28"/>
        </w:rPr>
        <w:t>услугу, предназначенном для приема обращений и заявлений.</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 xml:space="preserve">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 (приложение 1): </w:t>
      </w:r>
    </w:p>
    <w:p w:rsidR="00104EF4" w:rsidRPr="002C6590" w:rsidRDefault="00104EF4" w:rsidP="00104EF4">
      <w:pPr>
        <w:pStyle w:val="ConsPlusNonformat"/>
        <w:rPr>
          <w:rFonts w:ascii="Times New Roman" w:hAnsi="Times New Roman" w:cs="Times New Roman"/>
          <w:sz w:val="28"/>
          <w:szCs w:val="28"/>
        </w:rPr>
      </w:pPr>
      <w:r w:rsidRPr="002C6590">
        <w:rPr>
          <w:rFonts w:ascii="Times New Roman" w:hAnsi="Times New Roman" w:cs="Times New Roman"/>
          <w:sz w:val="28"/>
          <w:szCs w:val="28"/>
        </w:rPr>
        <w:t xml:space="preserve">понедельник – </w:t>
      </w:r>
      <w:r w:rsidR="00B95A22" w:rsidRPr="002C6590">
        <w:rPr>
          <w:rFonts w:ascii="Times New Roman" w:hAnsi="Times New Roman" w:cs="Times New Roman"/>
          <w:sz w:val="28"/>
          <w:szCs w:val="28"/>
        </w:rPr>
        <w:t>четверг: 8.30 – 17.4</w:t>
      </w:r>
      <w:r w:rsidR="00DF7B38" w:rsidRPr="002C6590">
        <w:rPr>
          <w:rFonts w:ascii="Times New Roman" w:hAnsi="Times New Roman" w:cs="Times New Roman"/>
          <w:sz w:val="28"/>
          <w:szCs w:val="28"/>
        </w:rPr>
        <w:t>5</w:t>
      </w:r>
      <w:r w:rsidRPr="002C6590">
        <w:rPr>
          <w:rFonts w:ascii="Times New Roman" w:hAnsi="Times New Roman" w:cs="Times New Roman"/>
          <w:sz w:val="28"/>
          <w:szCs w:val="28"/>
        </w:rPr>
        <w:t xml:space="preserve"> часов </w:t>
      </w:r>
    </w:p>
    <w:p w:rsidR="00DF7B38" w:rsidRPr="002C6590" w:rsidRDefault="00B95A22" w:rsidP="00104EF4">
      <w:pPr>
        <w:pStyle w:val="ConsPlusNonformat"/>
        <w:rPr>
          <w:rFonts w:ascii="Times New Roman" w:hAnsi="Times New Roman" w:cs="Times New Roman"/>
          <w:sz w:val="28"/>
          <w:szCs w:val="28"/>
        </w:rPr>
      </w:pPr>
      <w:r w:rsidRPr="002C6590">
        <w:rPr>
          <w:rFonts w:ascii="Times New Roman" w:hAnsi="Times New Roman" w:cs="Times New Roman"/>
          <w:sz w:val="28"/>
          <w:szCs w:val="28"/>
        </w:rPr>
        <w:t>пятница: 8.30 – 16.3</w:t>
      </w:r>
      <w:r w:rsidR="00DF7B38" w:rsidRPr="002C6590">
        <w:rPr>
          <w:rFonts w:ascii="Times New Roman" w:hAnsi="Times New Roman" w:cs="Times New Roman"/>
          <w:sz w:val="28"/>
          <w:szCs w:val="28"/>
        </w:rPr>
        <w:t xml:space="preserve">0 </w:t>
      </w:r>
      <w:r w:rsidR="00840A77" w:rsidRPr="002C6590">
        <w:rPr>
          <w:rFonts w:ascii="Times New Roman" w:hAnsi="Times New Roman" w:cs="Times New Roman"/>
          <w:sz w:val="28"/>
          <w:szCs w:val="28"/>
        </w:rPr>
        <w:t>часов</w:t>
      </w:r>
    </w:p>
    <w:p w:rsidR="00104EF4" w:rsidRPr="002C6590" w:rsidRDefault="00104EF4" w:rsidP="00104EF4">
      <w:pPr>
        <w:pStyle w:val="ConsPlusNonformat"/>
        <w:rPr>
          <w:rFonts w:ascii="Times New Roman" w:hAnsi="Times New Roman" w:cs="Times New Roman"/>
          <w:sz w:val="28"/>
          <w:szCs w:val="28"/>
        </w:rPr>
      </w:pPr>
      <w:r w:rsidRPr="002C6590">
        <w:rPr>
          <w:rFonts w:ascii="Times New Roman" w:hAnsi="Times New Roman" w:cs="Times New Roman"/>
          <w:sz w:val="28"/>
          <w:szCs w:val="28"/>
        </w:rPr>
        <w:t>перерыв на обед: 1</w:t>
      </w:r>
      <w:r w:rsidR="00B95A22" w:rsidRPr="002C6590">
        <w:rPr>
          <w:rFonts w:ascii="Times New Roman" w:hAnsi="Times New Roman" w:cs="Times New Roman"/>
          <w:sz w:val="28"/>
          <w:szCs w:val="28"/>
        </w:rPr>
        <w:t>2</w:t>
      </w:r>
      <w:r w:rsidRPr="002C6590">
        <w:rPr>
          <w:rFonts w:ascii="Times New Roman" w:hAnsi="Times New Roman" w:cs="Times New Roman"/>
          <w:sz w:val="28"/>
          <w:szCs w:val="28"/>
        </w:rPr>
        <w:t>.</w:t>
      </w:r>
      <w:r w:rsidR="00B95A22" w:rsidRPr="002C6590">
        <w:rPr>
          <w:rFonts w:ascii="Times New Roman" w:hAnsi="Times New Roman" w:cs="Times New Roman"/>
          <w:sz w:val="28"/>
          <w:szCs w:val="28"/>
        </w:rPr>
        <w:t>3</w:t>
      </w:r>
      <w:r w:rsidRPr="002C6590">
        <w:rPr>
          <w:rFonts w:ascii="Times New Roman" w:hAnsi="Times New Roman" w:cs="Times New Roman"/>
          <w:sz w:val="28"/>
          <w:szCs w:val="28"/>
        </w:rPr>
        <w:t>0 – 1</w:t>
      </w:r>
      <w:r w:rsidR="00B95A22" w:rsidRPr="002C6590">
        <w:rPr>
          <w:rFonts w:ascii="Times New Roman" w:hAnsi="Times New Roman" w:cs="Times New Roman"/>
          <w:sz w:val="28"/>
          <w:szCs w:val="28"/>
        </w:rPr>
        <w:t>3</w:t>
      </w:r>
      <w:r w:rsidRPr="002C6590">
        <w:rPr>
          <w:rFonts w:ascii="Times New Roman" w:hAnsi="Times New Roman" w:cs="Times New Roman"/>
          <w:sz w:val="28"/>
          <w:szCs w:val="28"/>
        </w:rPr>
        <w:t>.</w:t>
      </w:r>
      <w:r w:rsidR="00B95A22" w:rsidRPr="002C6590">
        <w:rPr>
          <w:rFonts w:ascii="Times New Roman" w:hAnsi="Times New Roman" w:cs="Times New Roman"/>
          <w:sz w:val="28"/>
          <w:szCs w:val="28"/>
        </w:rPr>
        <w:t>3</w:t>
      </w:r>
      <w:r w:rsidRPr="002C6590">
        <w:rPr>
          <w:rFonts w:ascii="Times New Roman" w:hAnsi="Times New Roman" w:cs="Times New Roman"/>
          <w:sz w:val="28"/>
          <w:szCs w:val="28"/>
        </w:rPr>
        <w:t>0 часов</w:t>
      </w:r>
    </w:p>
    <w:p w:rsidR="00104EF4" w:rsidRPr="002C6590" w:rsidRDefault="00DF7B38" w:rsidP="00104EF4">
      <w:pPr>
        <w:pStyle w:val="ConsPlusNonformat"/>
        <w:rPr>
          <w:rFonts w:ascii="Times New Roman" w:hAnsi="Times New Roman" w:cs="Times New Roman"/>
          <w:sz w:val="28"/>
          <w:szCs w:val="28"/>
        </w:rPr>
      </w:pPr>
      <w:r w:rsidRPr="002C6590">
        <w:rPr>
          <w:rFonts w:ascii="Times New Roman" w:hAnsi="Times New Roman" w:cs="Times New Roman"/>
          <w:sz w:val="28"/>
          <w:szCs w:val="28"/>
        </w:rPr>
        <w:t>приемный день:</w:t>
      </w:r>
      <w:r w:rsidR="00104EF4" w:rsidRPr="002C6590">
        <w:rPr>
          <w:rFonts w:ascii="Times New Roman" w:hAnsi="Times New Roman" w:cs="Times New Roman"/>
          <w:sz w:val="28"/>
          <w:szCs w:val="28"/>
        </w:rPr>
        <w:t xml:space="preserve"> понедельник </w:t>
      </w:r>
      <w:r w:rsidR="00500F9C" w:rsidRPr="002C6590">
        <w:rPr>
          <w:rFonts w:ascii="Times New Roman" w:hAnsi="Times New Roman" w:cs="Times New Roman"/>
          <w:sz w:val="28"/>
          <w:szCs w:val="28"/>
        </w:rPr>
        <w:t>-</w:t>
      </w:r>
      <w:r w:rsidR="003522F7" w:rsidRPr="002C6590">
        <w:rPr>
          <w:rFonts w:ascii="Times New Roman" w:hAnsi="Times New Roman" w:cs="Times New Roman"/>
          <w:sz w:val="28"/>
          <w:szCs w:val="28"/>
        </w:rPr>
        <w:t xml:space="preserve"> </w:t>
      </w:r>
      <w:r w:rsidR="00500F9C" w:rsidRPr="002C6590">
        <w:rPr>
          <w:rFonts w:ascii="Times New Roman" w:hAnsi="Times New Roman" w:cs="Times New Roman"/>
          <w:sz w:val="28"/>
          <w:szCs w:val="28"/>
        </w:rPr>
        <w:t>пятница</w:t>
      </w:r>
    </w:p>
    <w:p w:rsidR="00104EF4" w:rsidRPr="002C6590" w:rsidRDefault="00104EF4" w:rsidP="00104EF4">
      <w:pPr>
        <w:pStyle w:val="ConsPlusNonformat"/>
        <w:rPr>
          <w:rFonts w:ascii="Times New Roman" w:hAnsi="Times New Roman" w:cs="Times New Roman"/>
          <w:sz w:val="28"/>
          <w:szCs w:val="28"/>
        </w:rPr>
      </w:pPr>
      <w:r w:rsidRPr="002C6590">
        <w:rPr>
          <w:rFonts w:ascii="Times New Roman" w:hAnsi="Times New Roman" w:cs="Times New Roman"/>
          <w:sz w:val="28"/>
          <w:szCs w:val="28"/>
        </w:rPr>
        <w:t>выходные дни – суббота, воскресенье.</w:t>
      </w:r>
    </w:p>
    <w:p w:rsidR="00DF7B38" w:rsidRPr="002C6590" w:rsidRDefault="00DF7B38" w:rsidP="00DF7B38">
      <w:pPr>
        <w:pStyle w:val="ConsPlusNonformat"/>
        <w:jc w:val="both"/>
        <w:rPr>
          <w:rFonts w:ascii="Times New Roman" w:hAnsi="Times New Roman" w:cs="Times New Roman"/>
          <w:sz w:val="28"/>
          <w:szCs w:val="28"/>
        </w:rPr>
      </w:pPr>
      <w:r w:rsidRPr="002C6590">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1 час.</w:t>
      </w:r>
    </w:p>
    <w:p w:rsidR="00C2241B" w:rsidRPr="002C6590" w:rsidRDefault="00104EF4" w:rsidP="00DF7B38">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 xml:space="preserve"> </w:t>
      </w:r>
      <w:r w:rsidR="00C2241B" w:rsidRPr="002C6590">
        <w:rPr>
          <w:rFonts w:ascii="Times New Roman" w:hAnsi="Times New Roman" w:cs="Times New Roman"/>
          <w:sz w:val="28"/>
          <w:szCs w:val="28"/>
        </w:rPr>
        <w:t xml:space="preserve">Сведения о местонахождении органа, предоставляющего муниципальную услугу, размещаются на  его сайте. </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5.5. На информационных стендах размещается следующая информация:</w:t>
      </w:r>
    </w:p>
    <w:p w:rsidR="00C2241B" w:rsidRPr="002C6590" w:rsidRDefault="00F21FDA"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lastRenderedPageBreak/>
        <w:t>извлечения из</w:t>
      </w:r>
      <w:r w:rsidR="00C2241B" w:rsidRPr="002C6590">
        <w:rPr>
          <w:rFonts w:ascii="Times New Roman" w:hAnsi="Times New Roman" w:cs="Times New Roman"/>
          <w:sz w:val="28"/>
          <w:szCs w:val="28"/>
        </w:rPr>
        <w:t xml:space="preserve"> административного регламента;</w:t>
      </w:r>
    </w:p>
    <w:p w:rsidR="00000F95" w:rsidRPr="002C6590" w:rsidRDefault="00C2241B" w:rsidP="00000F95">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C2241B" w:rsidRPr="002C6590" w:rsidRDefault="00C2241B" w:rsidP="00000F95">
      <w:pPr>
        <w:autoSpaceDE w:val="0"/>
        <w:autoSpaceDN w:val="0"/>
        <w:adjustRightInd w:val="0"/>
        <w:spacing w:after="0" w:line="240" w:lineRule="auto"/>
        <w:ind w:firstLine="709"/>
        <w:jc w:val="both"/>
        <w:rPr>
          <w:rFonts w:ascii="Times New Roman" w:hAnsi="Times New Roman" w:cs="Times New Roman"/>
          <w:b/>
          <w:bCs/>
          <w:i/>
          <w:iCs/>
          <w:sz w:val="32"/>
          <w:szCs w:val="32"/>
        </w:rPr>
      </w:pPr>
      <w:r w:rsidRPr="002C6590">
        <w:rPr>
          <w:rFonts w:ascii="Times New Roman" w:hAnsi="Times New Roman" w:cs="Times New Roman"/>
          <w:bCs/>
          <w:iCs/>
          <w:sz w:val="28"/>
          <w:szCs w:val="28"/>
        </w:rPr>
        <w:t>образец заявления о предоставлении муниципальной услуги</w:t>
      </w:r>
      <w:r w:rsidRPr="002C6590">
        <w:rPr>
          <w:rFonts w:ascii="Times New Roman" w:hAnsi="Times New Roman" w:cs="Times New Roman"/>
          <w:iCs/>
          <w:sz w:val="28"/>
          <w:szCs w:val="28"/>
        </w:rPr>
        <w:t xml:space="preserve"> </w:t>
      </w:r>
      <w:hyperlink r:id="rId15" w:history="1">
        <w:r w:rsidRPr="002C6590">
          <w:rPr>
            <w:rFonts w:ascii="Times New Roman" w:hAnsi="Times New Roman" w:cs="Times New Roman"/>
            <w:bCs/>
            <w:iCs/>
            <w:sz w:val="28"/>
            <w:szCs w:val="28"/>
          </w:rPr>
          <w:t>(приложение 2)</w:t>
        </w:r>
      </w:hyperlink>
      <w:r w:rsidRPr="002C6590">
        <w:rPr>
          <w:rFonts w:ascii="Times New Roman" w:hAnsi="Times New Roman" w:cs="Times New Roman"/>
          <w:b/>
          <w:bCs/>
          <w:i/>
          <w:iCs/>
        </w:rPr>
        <w:t>;</w:t>
      </w:r>
    </w:p>
    <w:p w:rsidR="00C2241B" w:rsidRPr="002C6590" w:rsidRDefault="00C2241B" w:rsidP="00574780">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C2241B" w:rsidRPr="002C6590" w:rsidRDefault="00C2241B" w:rsidP="00574780">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график работы органа, предоставляющего муниципальную услугу;</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адреса сайта и электронной почты органа, предоставляющего муниципальную услугу;</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номера телефонов, по которым осуществляется информирование по вопросам предоставления муниципальной услуги.</w:t>
      </w:r>
    </w:p>
    <w:p w:rsidR="00C2241B" w:rsidRPr="002C6590" w:rsidRDefault="00C2241B" w:rsidP="00C2241B">
      <w:pPr>
        <w:pStyle w:val="2"/>
        <w:spacing w:before="0" w:after="0" w:line="240" w:lineRule="auto"/>
        <w:ind w:firstLine="709"/>
        <w:jc w:val="both"/>
        <w:rPr>
          <w:rFonts w:ascii="Times New Roman" w:hAnsi="Times New Roman" w:cs="Times New Roman"/>
          <w:b w:val="0"/>
          <w:bCs w:val="0"/>
          <w:i w:val="0"/>
          <w:iCs w:val="0"/>
        </w:rPr>
      </w:pPr>
      <w:r w:rsidRPr="002C6590">
        <w:rPr>
          <w:rFonts w:ascii="Times New Roman" w:hAnsi="Times New Roman" w:cs="Times New Roman"/>
          <w:b w:val="0"/>
          <w:bCs w:val="0"/>
          <w:i w:val="0"/>
          <w:iCs w:val="0"/>
        </w:rPr>
        <w:t>6. Размещение указанной информации организуют подразделения органа, предоставляющего муниципальную услугу, уполномоченные выдавать документы.</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7. На сайте органа, предоставляющего муниципальную услугу, размещается следующая информация:</w:t>
      </w:r>
    </w:p>
    <w:p w:rsidR="00C2241B" w:rsidRPr="002C6590" w:rsidRDefault="00F21FDA"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извлечения из</w:t>
      </w:r>
      <w:r w:rsidR="00C2241B" w:rsidRPr="002C6590">
        <w:rPr>
          <w:rFonts w:ascii="Times New Roman" w:hAnsi="Times New Roman" w:cs="Times New Roman"/>
          <w:sz w:val="28"/>
          <w:szCs w:val="28"/>
        </w:rPr>
        <w:t xml:space="preserve"> административного регламента;</w:t>
      </w:r>
    </w:p>
    <w:p w:rsidR="00C2241B" w:rsidRPr="002C6590" w:rsidRDefault="00C2241B" w:rsidP="00C2241B">
      <w:pPr>
        <w:pStyle w:val="2"/>
        <w:spacing w:before="0" w:after="0" w:line="240" w:lineRule="auto"/>
        <w:ind w:firstLine="709"/>
        <w:jc w:val="both"/>
        <w:rPr>
          <w:rFonts w:ascii="Times New Roman" w:hAnsi="Times New Roman" w:cs="Times New Roman"/>
          <w:b w:val="0"/>
          <w:bCs w:val="0"/>
          <w:i w:val="0"/>
          <w:iCs w:val="0"/>
        </w:rPr>
      </w:pPr>
      <w:r w:rsidRPr="002C6590">
        <w:rPr>
          <w:rFonts w:ascii="Times New Roman" w:hAnsi="Times New Roman" w:cs="Times New Roman"/>
          <w:b w:val="0"/>
          <w:bCs w:val="0"/>
          <w:i w:val="0"/>
          <w:iCs w:val="0"/>
        </w:rPr>
        <w:t>образец заявления о предоставлении муниципальной услуги;</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адреса электронной почты для направления обращений по вопросам предоставления муниципальной услуги;</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номера телефонов, по которым осуществляется информирование по вопросам предоставления услуги;</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иная информация по вопросам предоставления муниципальной услуги.</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8. Основными требованиями к информированию заявителей являются:</w:t>
      </w:r>
    </w:p>
    <w:p w:rsidR="00C2241B" w:rsidRPr="002C6590" w:rsidRDefault="00DF7B38"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w:t>
      </w:r>
      <w:r w:rsidR="00C2241B" w:rsidRPr="002C6590">
        <w:rPr>
          <w:rFonts w:ascii="Times New Roman" w:hAnsi="Times New Roman" w:cs="Times New Roman"/>
          <w:sz w:val="28"/>
          <w:szCs w:val="28"/>
        </w:rPr>
        <w:t>достоверность и полнота предоставляемой информации;</w:t>
      </w:r>
    </w:p>
    <w:p w:rsidR="00C2241B" w:rsidRPr="002C6590" w:rsidRDefault="00DF7B38"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 xml:space="preserve">- </w:t>
      </w:r>
      <w:r w:rsidR="00C2241B" w:rsidRPr="002C6590">
        <w:rPr>
          <w:rFonts w:ascii="Times New Roman" w:hAnsi="Times New Roman" w:cs="Times New Roman"/>
          <w:sz w:val="28"/>
          <w:szCs w:val="28"/>
        </w:rPr>
        <w:t>четкость изложения информации;</w:t>
      </w:r>
    </w:p>
    <w:p w:rsidR="00C2241B" w:rsidRPr="002C6590" w:rsidRDefault="00DF7B38"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 xml:space="preserve">- </w:t>
      </w:r>
      <w:r w:rsidR="00C2241B" w:rsidRPr="002C6590">
        <w:rPr>
          <w:rFonts w:ascii="Times New Roman" w:hAnsi="Times New Roman" w:cs="Times New Roman"/>
          <w:sz w:val="28"/>
          <w:szCs w:val="28"/>
        </w:rPr>
        <w:t>удобство и доступность получения информации;</w:t>
      </w:r>
    </w:p>
    <w:p w:rsidR="00C2241B" w:rsidRPr="002C6590" w:rsidRDefault="00DF7B38"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 о</w:t>
      </w:r>
      <w:r w:rsidR="00C2241B" w:rsidRPr="002C6590">
        <w:rPr>
          <w:rFonts w:ascii="Times New Roman" w:hAnsi="Times New Roman" w:cs="Times New Roman"/>
          <w:sz w:val="28"/>
          <w:szCs w:val="28"/>
        </w:rPr>
        <w:t>перативность предоставления информации.</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9. Порядок получения информации по вопросам предоставления муниципальной услуги, в том числе о ходе предоставления муниципальной услуги:</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9.1.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сведения о нормативных правовых актах, регламентирующих вопросы предоставления муниципальной услуги;</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сведения о порядке предоставления муниципальной услуги;</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сведения о сроках предоставления муниципальной услуги;</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сведения о местонахождении помещения, предназначенного для приема обращений и заявлений;</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сведения об адресах сайта и электронной почты органа, предоставляющего муниципальную услугу;</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lastRenderedPageBreak/>
        <w:t>сведения о перечне оснований для отказа в предоставлении муниципальной услуги;</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сведения о ходе предоставления муниципальной услуги.</w:t>
      </w:r>
    </w:p>
    <w:p w:rsidR="00000F95" w:rsidRPr="002C6590" w:rsidRDefault="00000F95" w:rsidP="00C2241B">
      <w:pPr>
        <w:autoSpaceDE w:val="0"/>
        <w:autoSpaceDN w:val="0"/>
        <w:adjustRightInd w:val="0"/>
        <w:spacing w:after="0" w:line="240" w:lineRule="auto"/>
        <w:ind w:firstLine="709"/>
        <w:jc w:val="both"/>
        <w:rPr>
          <w:rFonts w:ascii="Times New Roman" w:hAnsi="Times New Roman" w:cs="Times New Roman"/>
          <w:sz w:val="28"/>
          <w:szCs w:val="28"/>
        </w:rPr>
      </w:pP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По иным вопросам информация предоставляется только на основании соответствующего письменного обращения.</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 xml:space="preserve">9.2. При информировании по </w:t>
      </w:r>
      <w:r w:rsidR="00D75A7C" w:rsidRPr="002C6590">
        <w:rPr>
          <w:rFonts w:ascii="Times New Roman" w:hAnsi="Times New Roman" w:cs="Times New Roman"/>
          <w:sz w:val="28"/>
          <w:szCs w:val="28"/>
        </w:rPr>
        <w:t xml:space="preserve">запросу </w:t>
      </w:r>
      <w:r w:rsidRPr="002C6590">
        <w:rPr>
          <w:rFonts w:ascii="Times New Roman" w:hAnsi="Times New Roman" w:cs="Times New Roman"/>
          <w:sz w:val="28"/>
          <w:szCs w:val="28"/>
        </w:rPr>
        <w:t xml:space="preserve"> ответ на </w:t>
      </w:r>
      <w:r w:rsidR="00D75A7C" w:rsidRPr="002C6590">
        <w:rPr>
          <w:rFonts w:ascii="Times New Roman" w:hAnsi="Times New Roman" w:cs="Times New Roman"/>
          <w:sz w:val="28"/>
          <w:szCs w:val="28"/>
        </w:rPr>
        <w:t>запрос</w:t>
      </w:r>
      <w:r w:rsidRPr="002C6590">
        <w:rPr>
          <w:rFonts w:ascii="Times New Roman" w:hAnsi="Times New Roman" w:cs="Times New Roman"/>
          <w:sz w:val="28"/>
          <w:szCs w:val="28"/>
        </w:rPr>
        <w:t xml:space="preserve"> направляется по почте в адрес заявителя в срок, не превышающий 30 календарных дней со дня регистрации такого </w:t>
      </w:r>
      <w:r w:rsidR="00D75A7C" w:rsidRPr="002C6590">
        <w:rPr>
          <w:rFonts w:ascii="Times New Roman" w:hAnsi="Times New Roman" w:cs="Times New Roman"/>
          <w:sz w:val="28"/>
          <w:szCs w:val="28"/>
        </w:rPr>
        <w:t>запроса</w:t>
      </w:r>
      <w:r w:rsidRPr="002C6590">
        <w:rPr>
          <w:rFonts w:ascii="Times New Roman" w:hAnsi="Times New Roman" w:cs="Times New Roman"/>
          <w:sz w:val="28"/>
          <w:szCs w:val="28"/>
        </w:rPr>
        <w:t>.</w:t>
      </w:r>
    </w:p>
    <w:p w:rsidR="00C2241B" w:rsidRPr="002C6590" w:rsidRDefault="00C2241B" w:rsidP="00C2241B">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 xml:space="preserve">9.3. При информировании по </w:t>
      </w:r>
      <w:r w:rsidR="00D75A7C" w:rsidRPr="002C6590">
        <w:rPr>
          <w:rFonts w:ascii="Times New Roman" w:hAnsi="Times New Roman" w:cs="Times New Roman"/>
          <w:sz w:val="28"/>
          <w:szCs w:val="28"/>
        </w:rPr>
        <w:t>запросам</w:t>
      </w:r>
      <w:r w:rsidRPr="002C6590">
        <w:rPr>
          <w:rFonts w:ascii="Times New Roman" w:hAnsi="Times New Roman" w:cs="Times New Roman"/>
          <w:sz w:val="28"/>
          <w:szCs w:val="28"/>
        </w:rPr>
        <w:t xml:space="preserve">, поступающим по электронной почте, ответ на </w:t>
      </w:r>
      <w:r w:rsidR="00D75A7C" w:rsidRPr="002C6590">
        <w:rPr>
          <w:rFonts w:ascii="Times New Roman" w:hAnsi="Times New Roman" w:cs="Times New Roman"/>
          <w:sz w:val="28"/>
          <w:szCs w:val="28"/>
        </w:rPr>
        <w:t>запрос</w:t>
      </w:r>
      <w:r w:rsidRPr="002C6590">
        <w:rPr>
          <w:rFonts w:ascii="Times New Roman" w:hAnsi="Times New Roman" w:cs="Times New Roman"/>
          <w:sz w:val="28"/>
          <w:szCs w:val="28"/>
        </w:rPr>
        <w:t xml:space="preserve"> может направляться как в письменной форме, так и в форме электронного сообщения в срок, не превышающий 30 кален</w:t>
      </w:r>
      <w:r w:rsidR="00D75A7C" w:rsidRPr="002C6590">
        <w:rPr>
          <w:rFonts w:ascii="Times New Roman" w:hAnsi="Times New Roman" w:cs="Times New Roman"/>
          <w:sz w:val="28"/>
          <w:szCs w:val="28"/>
        </w:rPr>
        <w:t>дарных дней со дня регистрации запроса</w:t>
      </w:r>
      <w:r w:rsidRPr="002C6590">
        <w:rPr>
          <w:rFonts w:ascii="Times New Roman" w:hAnsi="Times New Roman" w:cs="Times New Roman"/>
          <w:sz w:val="28"/>
          <w:szCs w:val="28"/>
        </w:rPr>
        <w:t>.</w:t>
      </w:r>
    </w:p>
    <w:p w:rsidR="00046186" w:rsidRPr="002C6590" w:rsidRDefault="00046186" w:rsidP="00046186">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C6590">
        <w:rPr>
          <w:rFonts w:ascii="Times New Roman" w:hAnsi="Times New Roman" w:cs="Times New Roman"/>
          <w:sz w:val="28"/>
          <w:szCs w:val="28"/>
          <w:lang w:eastAsia="ru-RU"/>
        </w:rPr>
        <w:t>9.4. При предоставлении муниципальной услуги в электронной форме идентификация и аутентификация могут осуществляться посредством:</w:t>
      </w:r>
    </w:p>
    <w:p w:rsidR="00046186" w:rsidRPr="002C6590" w:rsidRDefault="00046186" w:rsidP="00046186">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C6590">
        <w:rPr>
          <w:rFonts w:ascii="Times New Roman" w:hAnsi="Times New Roman" w:cs="Times New Roman"/>
          <w:sz w:val="28"/>
          <w:szCs w:val="28"/>
          <w:lang w:eastAsia="ru-RU"/>
        </w:rPr>
        <w:t>- единой системой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46186" w:rsidRPr="002C6590" w:rsidRDefault="00046186" w:rsidP="00046186">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C6590">
        <w:rPr>
          <w:rFonts w:ascii="Times New Roman" w:hAnsi="Times New Roman" w:cs="Times New Roman"/>
          <w:sz w:val="28"/>
          <w:szCs w:val="28"/>
          <w:lang w:eastAsia="ru-RU"/>
        </w:rPr>
        <w:t>- единой системой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2241B" w:rsidRPr="002C6590" w:rsidRDefault="00C2241B" w:rsidP="00C2241B">
      <w:pPr>
        <w:pStyle w:val="ConsPlusNormal"/>
        <w:widowControl/>
        <w:ind w:firstLine="0"/>
        <w:rPr>
          <w:rFonts w:ascii="Times New Roman" w:hAnsi="Times New Roman" w:cs="Times New Roman"/>
          <w:sz w:val="28"/>
          <w:szCs w:val="28"/>
        </w:rPr>
      </w:pPr>
    </w:p>
    <w:p w:rsidR="00C2241B" w:rsidRPr="002C6590" w:rsidRDefault="00C2241B" w:rsidP="00C2241B">
      <w:pPr>
        <w:pStyle w:val="ConsPlusNormal"/>
        <w:widowControl/>
        <w:ind w:firstLine="0"/>
        <w:jc w:val="center"/>
        <w:rPr>
          <w:rFonts w:ascii="Times New Roman" w:hAnsi="Times New Roman" w:cs="Times New Roman"/>
          <w:b/>
          <w:bCs/>
          <w:sz w:val="28"/>
          <w:szCs w:val="28"/>
        </w:rPr>
      </w:pPr>
      <w:r w:rsidRPr="002C6590">
        <w:rPr>
          <w:rFonts w:ascii="Times New Roman" w:hAnsi="Times New Roman" w:cs="Times New Roman"/>
          <w:b/>
          <w:bCs/>
          <w:sz w:val="28"/>
          <w:szCs w:val="28"/>
        </w:rPr>
        <w:t>2. СТАНДАРТ ПРЕДОСТАВЛЕНИЯ МУНИЦИПАЛЬНОЙ УСЛУГИ</w:t>
      </w:r>
    </w:p>
    <w:p w:rsidR="00C2241B" w:rsidRPr="002C6590" w:rsidRDefault="00C2241B" w:rsidP="00C2241B">
      <w:pPr>
        <w:pStyle w:val="ConsPlusNormal"/>
        <w:widowControl/>
        <w:ind w:firstLine="540"/>
        <w:jc w:val="both"/>
        <w:rPr>
          <w:rFonts w:ascii="Times New Roman" w:hAnsi="Times New Roman" w:cs="Times New Roman"/>
          <w:sz w:val="28"/>
          <w:szCs w:val="28"/>
        </w:rPr>
      </w:pPr>
    </w:p>
    <w:p w:rsidR="00C2241B" w:rsidRPr="002C6590" w:rsidRDefault="00C2241B" w:rsidP="00C2241B">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10. Наименование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w:t>
      </w:r>
      <w:r w:rsidR="007E0793" w:rsidRPr="002C6590">
        <w:rPr>
          <w:rFonts w:ascii="Times New Roman" w:hAnsi="Times New Roman" w:cs="Times New Roman"/>
        </w:rPr>
        <w:t xml:space="preserve"> </w:t>
      </w:r>
      <w:r w:rsidR="007E0793" w:rsidRPr="002C6590">
        <w:rPr>
          <w:rFonts w:ascii="Times New Roman" w:hAnsi="Times New Roman" w:cs="Times New Roman"/>
          <w:sz w:val="28"/>
          <w:szCs w:val="28"/>
        </w:rPr>
        <w:t>Могочинского муниципального округа</w:t>
      </w:r>
      <w:r w:rsidR="002F5B5C" w:rsidRPr="002C6590">
        <w:rPr>
          <w:rFonts w:ascii="Times New Roman" w:hAnsi="Times New Roman" w:cs="Times New Roman"/>
          <w:sz w:val="28"/>
          <w:szCs w:val="28"/>
        </w:rPr>
        <w:t>»</w:t>
      </w:r>
      <w:r w:rsidRPr="002C6590">
        <w:rPr>
          <w:rFonts w:ascii="Times New Roman" w:hAnsi="Times New Roman" w:cs="Times New Roman"/>
          <w:sz w:val="28"/>
          <w:szCs w:val="28"/>
        </w:rPr>
        <w:t>.</w:t>
      </w:r>
    </w:p>
    <w:p w:rsidR="00C2241B" w:rsidRPr="002C6590" w:rsidRDefault="00C2241B" w:rsidP="00C2241B">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11. Наименование органа местного самоуправления, предоставляющего  муниципальную услугу:</w:t>
      </w:r>
    </w:p>
    <w:p w:rsidR="00C2241B" w:rsidRPr="002C6590" w:rsidRDefault="00C2241B" w:rsidP="00C2241B">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w:t>
      </w:r>
      <w:r w:rsidR="00840A77" w:rsidRPr="002C6590">
        <w:rPr>
          <w:rFonts w:ascii="Times New Roman" w:hAnsi="Times New Roman" w:cs="Times New Roman"/>
          <w:sz w:val="28"/>
          <w:szCs w:val="28"/>
        </w:rPr>
        <w:t>и</w:t>
      </w:r>
      <w:r w:rsidR="007E0793" w:rsidRPr="002C6590">
        <w:rPr>
          <w:rFonts w:ascii="Times New Roman" w:hAnsi="Times New Roman" w:cs="Times New Roman"/>
        </w:rPr>
        <w:t xml:space="preserve"> </w:t>
      </w:r>
      <w:r w:rsidR="007E0793" w:rsidRPr="002C6590">
        <w:rPr>
          <w:rFonts w:ascii="Times New Roman" w:hAnsi="Times New Roman" w:cs="Times New Roman"/>
          <w:sz w:val="28"/>
          <w:szCs w:val="28"/>
        </w:rPr>
        <w:t>Могочинского муниципального округа</w:t>
      </w:r>
      <w:r w:rsidR="002F5B5C" w:rsidRPr="002C6590">
        <w:rPr>
          <w:rFonts w:ascii="Times New Roman" w:hAnsi="Times New Roman" w:cs="Times New Roman"/>
          <w:sz w:val="28"/>
          <w:szCs w:val="28"/>
        </w:rPr>
        <w:t xml:space="preserve"> </w:t>
      </w:r>
      <w:r w:rsidR="00306C2E" w:rsidRPr="002C6590">
        <w:rPr>
          <w:rFonts w:ascii="Times New Roman" w:hAnsi="Times New Roman" w:cs="Times New Roman"/>
          <w:sz w:val="28"/>
          <w:szCs w:val="28"/>
        </w:rPr>
        <w:t>осуществляет</w:t>
      </w:r>
      <w:r w:rsidR="0036257B" w:rsidRPr="002C6590">
        <w:rPr>
          <w:rFonts w:ascii="Times New Roman" w:hAnsi="Times New Roman" w:cs="Times New Roman"/>
          <w:sz w:val="28"/>
          <w:szCs w:val="28"/>
        </w:rPr>
        <w:t xml:space="preserve"> </w:t>
      </w:r>
      <w:r w:rsidR="007E0793" w:rsidRPr="002C6590">
        <w:rPr>
          <w:rFonts w:ascii="Times New Roman" w:hAnsi="Times New Roman" w:cs="Times New Roman"/>
          <w:sz w:val="28"/>
          <w:szCs w:val="28"/>
        </w:rPr>
        <w:t>Управление</w:t>
      </w:r>
      <w:r w:rsidR="002F5B5C" w:rsidRPr="002C6590">
        <w:rPr>
          <w:rFonts w:ascii="Times New Roman" w:hAnsi="Times New Roman" w:cs="Times New Roman"/>
          <w:sz w:val="28"/>
          <w:szCs w:val="28"/>
        </w:rPr>
        <w:t xml:space="preserve"> образования администрации </w:t>
      </w:r>
      <w:r w:rsidR="007E0793" w:rsidRPr="002C6590">
        <w:rPr>
          <w:rFonts w:ascii="Times New Roman" w:hAnsi="Times New Roman" w:cs="Times New Roman"/>
          <w:sz w:val="28"/>
          <w:szCs w:val="28"/>
        </w:rPr>
        <w:t>Могочинского муниципального округа</w:t>
      </w:r>
      <w:r w:rsidR="00306C2E" w:rsidRPr="002C6590">
        <w:rPr>
          <w:rFonts w:ascii="Times New Roman" w:hAnsi="Times New Roman" w:cs="Times New Roman"/>
          <w:sz w:val="28"/>
          <w:szCs w:val="28"/>
        </w:rPr>
        <w:t xml:space="preserve"> </w:t>
      </w:r>
      <w:r w:rsidRPr="002C6590">
        <w:rPr>
          <w:rFonts w:ascii="Times New Roman" w:hAnsi="Times New Roman" w:cs="Times New Roman"/>
          <w:sz w:val="28"/>
          <w:szCs w:val="28"/>
        </w:rPr>
        <w:t xml:space="preserve">(далее – Исполнитель). </w:t>
      </w:r>
    </w:p>
    <w:p w:rsidR="00C2241B" w:rsidRPr="002C6590" w:rsidRDefault="00C2241B" w:rsidP="00C2241B">
      <w:pPr>
        <w:pStyle w:val="ConsPlusNormal"/>
        <w:widowControl/>
        <w:ind w:firstLine="540"/>
        <w:jc w:val="both"/>
        <w:rPr>
          <w:rFonts w:ascii="Times New Roman" w:hAnsi="Times New Roman" w:cs="Times New Roman"/>
          <w:sz w:val="28"/>
          <w:szCs w:val="28"/>
        </w:rPr>
      </w:pPr>
    </w:p>
    <w:p w:rsidR="00C2241B" w:rsidRPr="002C6590" w:rsidRDefault="00C2241B" w:rsidP="00C2241B">
      <w:pPr>
        <w:autoSpaceDE w:val="0"/>
        <w:autoSpaceDN w:val="0"/>
        <w:adjustRightInd w:val="0"/>
        <w:spacing w:after="0" w:line="240" w:lineRule="auto"/>
        <w:jc w:val="center"/>
        <w:outlineLvl w:val="2"/>
        <w:rPr>
          <w:rFonts w:ascii="Times New Roman" w:hAnsi="Times New Roman" w:cs="Times New Roman"/>
          <w:b/>
          <w:i/>
          <w:sz w:val="28"/>
          <w:szCs w:val="28"/>
        </w:rPr>
      </w:pPr>
      <w:r w:rsidRPr="002C6590">
        <w:rPr>
          <w:rFonts w:ascii="Times New Roman" w:hAnsi="Times New Roman" w:cs="Times New Roman"/>
          <w:b/>
          <w:i/>
          <w:sz w:val="28"/>
          <w:szCs w:val="28"/>
        </w:rPr>
        <w:t>Описание результата предоставления муниципальной услуги</w:t>
      </w:r>
    </w:p>
    <w:p w:rsidR="00CD183A" w:rsidRPr="002C6590" w:rsidRDefault="00CD183A" w:rsidP="00C2241B">
      <w:pPr>
        <w:autoSpaceDE w:val="0"/>
        <w:autoSpaceDN w:val="0"/>
        <w:adjustRightInd w:val="0"/>
        <w:spacing w:after="0" w:line="240" w:lineRule="auto"/>
        <w:jc w:val="center"/>
        <w:outlineLvl w:val="2"/>
        <w:rPr>
          <w:rFonts w:ascii="Times New Roman" w:hAnsi="Times New Roman" w:cs="Times New Roman"/>
          <w:sz w:val="28"/>
          <w:szCs w:val="28"/>
        </w:rPr>
      </w:pPr>
    </w:p>
    <w:p w:rsidR="00CD183A" w:rsidRPr="002C6590" w:rsidRDefault="00CD183A"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12. Результатом предоставления муниципальной услуги является получение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w:t>
      </w:r>
      <w:r w:rsidRPr="002C6590">
        <w:rPr>
          <w:rFonts w:ascii="Times New Roman" w:hAnsi="Times New Roman" w:cs="Times New Roman"/>
          <w:b/>
          <w:bCs/>
          <w:sz w:val="28"/>
          <w:szCs w:val="28"/>
        </w:rPr>
        <w:t xml:space="preserve"> </w:t>
      </w:r>
      <w:r w:rsidR="007E0793" w:rsidRPr="002C6590">
        <w:rPr>
          <w:rFonts w:ascii="Times New Roman" w:hAnsi="Times New Roman" w:cs="Times New Roman"/>
          <w:bCs/>
          <w:sz w:val="28"/>
          <w:szCs w:val="28"/>
        </w:rPr>
        <w:t>Могочинского муниципального округа.</w:t>
      </w:r>
    </w:p>
    <w:p w:rsidR="00CD183A" w:rsidRPr="002C6590" w:rsidRDefault="00CD183A" w:rsidP="00CD183A">
      <w:pPr>
        <w:pStyle w:val="ad"/>
        <w:spacing w:after="0" w:line="240" w:lineRule="auto"/>
        <w:ind w:left="0"/>
        <w:jc w:val="center"/>
        <w:rPr>
          <w:rFonts w:ascii="Times New Roman" w:hAnsi="Times New Roman" w:cs="Times New Roman"/>
          <w:b/>
          <w:i/>
          <w:sz w:val="28"/>
          <w:szCs w:val="28"/>
        </w:rPr>
      </w:pPr>
      <w:r w:rsidRPr="002C6590">
        <w:rPr>
          <w:rFonts w:ascii="Times New Roman" w:hAnsi="Times New Roman" w:cs="Times New Roman"/>
          <w:b/>
          <w:i/>
          <w:sz w:val="28"/>
          <w:szCs w:val="28"/>
        </w:rPr>
        <w:t>Срок предоставления муниципальной услуги</w:t>
      </w:r>
    </w:p>
    <w:p w:rsidR="00CD183A" w:rsidRPr="002C6590" w:rsidRDefault="00CD183A" w:rsidP="00CD183A">
      <w:pPr>
        <w:pStyle w:val="ConsPlusNormal"/>
        <w:widowControl/>
        <w:ind w:firstLine="709"/>
        <w:jc w:val="both"/>
        <w:rPr>
          <w:rFonts w:ascii="Times New Roman" w:hAnsi="Times New Roman" w:cs="Times New Roman"/>
          <w:sz w:val="28"/>
          <w:szCs w:val="28"/>
        </w:rPr>
      </w:pPr>
    </w:p>
    <w:p w:rsidR="00CD183A" w:rsidRPr="002C6590" w:rsidRDefault="00CD183A" w:rsidP="00CD183A">
      <w:pPr>
        <w:pStyle w:val="ConsPlusNormal"/>
        <w:widowControl/>
        <w:ind w:firstLine="709"/>
        <w:jc w:val="both"/>
        <w:rPr>
          <w:rFonts w:ascii="Times New Roman" w:hAnsi="Times New Roman" w:cs="Times New Roman"/>
          <w:sz w:val="28"/>
          <w:szCs w:val="28"/>
        </w:rPr>
      </w:pPr>
      <w:r w:rsidRPr="002C6590">
        <w:rPr>
          <w:rFonts w:ascii="Times New Roman" w:hAnsi="Times New Roman" w:cs="Times New Roman"/>
          <w:sz w:val="28"/>
          <w:szCs w:val="28"/>
        </w:rPr>
        <w:t>13.</w:t>
      </w:r>
      <w:r w:rsidRPr="002C6590">
        <w:rPr>
          <w:rFonts w:ascii="Times New Roman" w:hAnsi="Times New Roman" w:cs="Times New Roman"/>
          <w:b/>
          <w:bCs/>
          <w:sz w:val="28"/>
          <w:szCs w:val="28"/>
        </w:rPr>
        <w:t xml:space="preserve"> </w:t>
      </w:r>
      <w:r w:rsidRPr="002C6590">
        <w:rPr>
          <w:rFonts w:ascii="Times New Roman" w:hAnsi="Times New Roman" w:cs="Times New Roman"/>
          <w:sz w:val="28"/>
          <w:szCs w:val="28"/>
        </w:rPr>
        <w:t>Срок предоставления муниципальной услуги составляет не более 30 дней со дня получения заявления о предоставлении муниципальной услуги.</w:t>
      </w:r>
    </w:p>
    <w:p w:rsidR="00CD183A" w:rsidRPr="002C6590" w:rsidRDefault="00CD183A" w:rsidP="00CD183A">
      <w:pPr>
        <w:spacing w:after="0" w:line="240" w:lineRule="auto"/>
        <w:rPr>
          <w:rFonts w:ascii="Times New Roman" w:hAnsi="Times New Roman" w:cs="Times New Roman"/>
          <w:sz w:val="28"/>
          <w:szCs w:val="28"/>
        </w:rPr>
      </w:pPr>
    </w:p>
    <w:p w:rsidR="00CD183A" w:rsidRPr="002C6590" w:rsidRDefault="00CD183A" w:rsidP="00CD183A">
      <w:pPr>
        <w:spacing w:after="0" w:line="240" w:lineRule="auto"/>
        <w:jc w:val="center"/>
        <w:rPr>
          <w:rFonts w:ascii="Times New Roman" w:hAnsi="Times New Roman" w:cs="Times New Roman"/>
          <w:b/>
          <w:i/>
          <w:sz w:val="28"/>
          <w:szCs w:val="28"/>
        </w:rPr>
      </w:pPr>
      <w:r w:rsidRPr="002C6590">
        <w:rPr>
          <w:rFonts w:ascii="Times New Roman" w:hAnsi="Times New Roman" w:cs="Times New Roman"/>
          <w:b/>
          <w:i/>
          <w:sz w:val="28"/>
          <w:szCs w:val="28"/>
        </w:rPr>
        <w:t>Перечень нормативных правовых актов, регулирующих  отношения, возникающие в связи с предоставлением муниципальной услуги</w:t>
      </w:r>
    </w:p>
    <w:p w:rsidR="00CD183A" w:rsidRPr="002C6590" w:rsidRDefault="00CD183A" w:rsidP="00CD183A">
      <w:pPr>
        <w:spacing w:after="0" w:line="240" w:lineRule="auto"/>
        <w:jc w:val="center"/>
        <w:rPr>
          <w:rFonts w:ascii="Times New Roman" w:hAnsi="Times New Roman" w:cs="Times New Roman"/>
          <w:sz w:val="28"/>
          <w:szCs w:val="28"/>
        </w:rPr>
      </w:pPr>
    </w:p>
    <w:p w:rsidR="00456D6E" w:rsidRPr="00456D6E" w:rsidRDefault="00CD183A" w:rsidP="00456D6E">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 xml:space="preserve">14. </w:t>
      </w:r>
      <w:r w:rsidR="00D75A7C" w:rsidRPr="002C6590">
        <w:rPr>
          <w:rFonts w:ascii="Times New Roman" w:hAnsi="Times New Roman" w:cs="Times New Roman"/>
          <w:sz w:val="28"/>
          <w:szCs w:val="28"/>
        </w:rPr>
        <w:t>Предоставление муниципальной услуги осуществляется в соответствии с нормативными правовыми актами:</w:t>
      </w:r>
      <w:r w:rsidR="00456D6E" w:rsidRPr="00456D6E">
        <w:t xml:space="preserve"> </w:t>
      </w:r>
      <w:r w:rsidR="00456D6E" w:rsidRPr="00456D6E">
        <w:rPr>
          <w:rFonts w:ascii="Times New Roman" w:hAnsi="Times New Roman" w:cs="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456D6E" w:rsidRPr="00456D6E"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456D6E" w:rsidRPr="00456D6E"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t>Федеральным законом от 6 апреля 2011 года № 63-ФЗ «Об электронной подписи» («Российская газета», 8 апреля 2011 года, № 75);</w:t>
      </w:r>
    </w:p>
    <w:p w:rsidR="00456D6E" w:rsidRPr="00456D6E"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t>Федеральным законом от 29 декабря 2012 г. № 273-ФЗ «Об образовании в Российской Федерации» («Российская газета» от 31 декабря 2012 г. № 303);</w:t>
      </w:r>
    </w:p>
    <w:p w:rsidR="00456D6E" w:rsidRPr="00456D6E"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t>Федеральным законом от 24 июля 1998 г. № 124-ФЗ «Об основных гарантиях прав ребенка в Российской Федерации» («Собрание законодательства РФ», 03.08.1998, № 31, ст. 3802, «Российская газета», № 147, 05.08.1998);</w:t>
      </w:r>
    </w:p>
    <w:p w:rsidR="00456D6E" w:rsidRPr="00456D6E"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t xml:space="preserve"> Федеральным законом от 09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 7 от 16 февраля 2009 г.);</w:t>
      </w:r>
    </w:p>
    <w:p w:rsidR="00456D6E" w:rsidRPr="00456D6E"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t xml:space="preserve"> Федеральным законом от 06 октября 2003 г. № 131-ФЗ «Об общих принципах организации местного самоуправления в Российской Федерации» («Российская газета» от 08 октября 2003 г. № 202);</w:t>
      </w:r>
    </w:p>
    <w:p w:rsidR="00456D6E" w:rsidRPr="00456D6E"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t>- Федеральным законом от 27 июля 2010 г. № 210-ФЗ «Об организации предоставления государственных и муниципальных услуг» («Российская газета» от 30 июля 2010 г. № 168);</w:t>
      </w:r>
    </w:p>
    <w:p w:rsidR="00456D6E" w:rsidRPr="00456D6E"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lastRenderedPageBreak/>
        <w:tab/>
        <w:t>Федеральным законом от 27 июля 2006 года № 152-ФЗ «О персональных данных» («Российская газета», 29 июля 2006 года, № 165);</w:t>
      </w:r>
    </w:p>
    <w:p w:rsidR="00456D6E" w:rsidRPr="00456D6E"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456D6E" w:rsidRPr="00456D6E"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t>Конвенцией о правах ребенка, одобренной Генеральной Ассамблеей ООН от 20 ноября 1989 года (одобрена Генеральной Ассамблеей ООН 20.11.1989);</w:t>
      </w:r>
    </w:p>
    <w:p w:rsidR="00456D6E" w:rsidRPr="00456D6E"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t>Законом Российской Федерации от 19 февраля 1993 года №4530-1 «О вынужденных переселенцах» («Ведомости Съезда народных депутатов Российской Федерации и Верховного Совета Российской Федерации», 25.03.1993, № 12, ст. 427);</w:t>
      </w:r>
    </w:p>
    <w:p w:rsidR="00456D6E" w:rsidRPr="00456D6E"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t>Федеральным законом от 25 июля 2002 года №115-ФЗ «О правовом положении иностранных граждан в Российской Федерации» («Собрание законодательства Российской Федерации», 29 июля 2002 года, № 30, ст. 3032,  «Российская газета», № 140, 31 июля 2002 года, «Парламентская газета», № 144, 31.07.2002);</w:t>
      </w:r>
    </w:p>
    <w:p w:rsidR="00456D6E" w:rsidRPr="00456D6E"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t>Федеральным законом от 19 февраля 1993 года № 4528-1 «О беженцах» («Российская газета», № 126, 03 июня 1997 года,  «Ведомости Съезда народных депутатов Российской Федерации и Верховного Совета Российской Федерации», 25.03.1993, № 12, ст. 425);</w:t>
      </w:r>
    </w:p>
    <w:p w:rsidR="00456D6E" w:rsidRPr="00456D6E"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126 - 127, 03.08.2006);</w:t>
      </w:r>
    </w:p>
    <w:p w:rsidR="00456D6E" w:rsidRPr="00456D6E"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t>Федеральным законом от 30.03.1999 № 52-ФЗ «О санитарно-эпидемиологическом благополучии населения» («Собрание законодательства Российской Федерации», 05.04.1999, № 14, ст. 1650, «Российская газета», № 64 - 65, 06.04.1999);</w:t>
      </w:r>
    </w:p>
    <w:p w:rsidR="00456D6E" w:rsidRPr="00456D6E"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456D6E" w:rsidRPr="00456D6E"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t>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(первоначальный текст документа опубликован в изданиях «Российская газета», № 93, 29.04.2011, «Собрание законодательства Российской Федерации», 02.05.2011, № 18, ст. 2679).</w:t>
      </w:r>
    </w:p>
    <w:p w:rsidR="00456D6E" w:rsidRPr="00456D6E"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t xml:space="preserve">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w:t>
      </w:r>
      <w:r w:rsidRPr="00456D6E">
        <w:rPr>
          <w:rFonts w:ascii="Times New Roman" w:hAnsi="Times New Roman" w:cs="Times New Roman"/>
          <w:sz w:val="28"/>
          <w:szCs w:val="28"/>
        </w:rPr>
        <w:lastRenderedPageBreak/>
        <w:t>органов местного самоуправления» («Российская газета», 28 октября 2011 года, № 243);</w:t>
      </w:r>
    </w:p>
    <w:p w:rsidR="00456D6E" w:rsidRPr="00456D6E"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456D6E" w:rsidRPr="00456D6E"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456D6E" w:rsidRPr="00456D6E"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456D6E" w:rsidRPr="00456D6E"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456D6E" w:rsidRPr="00456D6E"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t>Уставом Могочинского муниципального округа, принят решением Совета Могочинского муниципального округа от 31 октября 2-023 г. № 6.</w:t>
      </w:r>
    </w:p>
    <w:p w:rsidR="00D75A7C" w:rsidRPr="002C6590" w:rsidRDefault="00456D6E" w:rsidP="00456D6E">
      <w:pPr>
        <w:spacing w:after="0" w:line="240" w:lineRule="auto"/>
        <w:ind w:firstLine="709"/>
        <w:jc w:val="both"/>
        <w:rPr>
          <w:rFonts w:ascii="Times New Roman" w:hAnsi="Times New Roman" w:cs="Times New Roman"/>
          <w:sz w:val="28"/>
          <w:szCs w:val="28"/>
        </w:rPr>
      </w:pPr>
      <w:r w:rsidRPr="00456D6E">
        <w:rPr>
          <w:rFonts w:ascii="Times New Roman" w:hAnsi="Times New Roman" w:cs="Times New Roman"/>
          <w:sz w:val="28"/>
          <w:szCs w:val="28"/>
        </w:rPr>
        <w:t>Уставами муниципальных общеобразовательных учреждений.</w:t>
      </w:r>
    </w:p>
    <w:p w:rsidR="00D13EE4" w:rsidRPr="002C6590" w:rsidRDefault="00D13EE4" w:rsidP="00D75A7C">
      <w:pPr>
        <w:tabs>
          <w:tab w:val="left" w:pos="0"/>
        </w:tabs>
        <w:spacing w:after="0" w:line="240" w:lineRule="auto"/>
        <w:ind w:firstLine="709"/>
        <w:jc w:val="both"/>
        <w:rPr>
          <w:rFonts w:ascii="Times New Roman" w:hAnsi="Times New Roman" w:cs="Times New Roman"/>
          <w:sz w:val="28"/>
          <w:szCs w:val="28"/>
        </w:rPr>
      </w:pPr>
    </w:p>
    <w:p w:rsidR="00CD183A" w:rsidRPr="002C6590" w:rsidRDefault="00CD183A" w:rsidP="003360E9">
      <w:pPr>
        <w:autoSpaceDE w:val="0"/>
        <w:autoSpaceDN w:val="0"/>
        <w:adjustRightInd w:val="0"/>
        <w:spacing w:after="0" w:line="240" w:lineRule="auto"/>
        <w:ind w:firstLine="539"/>
        <w:jc w:val="center"/>
        <w:rPr>
          <w:rFonts w:ascii="Times New Roman" w:hAnsi="Times New Roman" w:cs="Times New Roman"/>
          <w:b/>
          <w:i/>
          <w:sz w:val="28"/>
          <w:szCs w:val="28"/>
        </w:rPr>
      </w:pPr>
      <w:r w:rsidRPr="002C6590">
        <w:rPr>
          <w:rFonts w:ascii="Times New Roman" w:hAnsi="Times New Roman" w:cs="Times New Roman"/>
          <w:b/>
          <w:i/>
          <w:sz w:val="28"/>
          <w:szCs w:val="28"/>
        </w:rPr>
        <w:t xml:space="preserve">Исчерпывающий перечень документов, которые являются необходимыми и обязательными для </w:t>
      </w:r>
      <w:r w:rsidR="003360E9" w:rsidRPr="002C6590">
        <w:rPr>
          <w:rFonts w:ascii="Times New Roman" w:hAnsi="Times New Roman" w:cs="Times New Roman"/>
          <w:b/>
          <w:i/>
          <w:sz w:val="28"/>
          <w:szCs w:val="28"/>
        </w:rPr>
        <w:t>предоставления муниципальной услуги</w:t>
      </w:r>
      <w:r w:rsidRPr="002C6590">
        <w:rPr>
          <w:rFonts w:ascii="Times New Roman" w:hAnsi="Times New Roman" w:cs="Times New Roman"/>
          <w:b/>
          <w:i/>
          <w:sz w:val="28"/>
          <w:szCs w:val="28"/>
        </w:rPr>
        <w:t xml:space="preserve"> и подлежащих представлению заявителем, способы их получения заявителем, в том числе в электронной форме, порядок их представления</w:t>
      </w:r>
    </w:p>
    <w:p w:rsidR="00CD183A" w:rsidRPr="002C6590" w:rsidRDefault="00CD183A" w:rsidP="00CD183A">
      <w:pPr>
        <w:autoSpaceDE w:val="0"/>
        <w:autoSpaceDN w:val="0"/>
        <w:adjustRightInd w:val="0"/>
        <w:spacing w:after="0" w:line="240" w:lineRule="auto"/>
        <w:ind w:firstLine="539"/>
        <w:jc w:val="center"/>
        <w:rPr>
          <w:rFonts w:ascii="Times New Roman" w:hAnsi="Times New Roman" w:cs="Times New Roman"/>
          <w:sz w:val="28"/>
          <w:szCs w:val="28"/>
        </w:rPr>
      </w:pPr>
    </w:p>
    <w:p w:rsidR="00CD183A" w:rsidRPr="002C6590" w:rsidRDefault="00CD183A" w:rsidP="00CD183A">
      <w:pPr>
        <w:pStyle w:val="af6"/>
        <w:spacing w:after="0"/>
        <w:ind w:firstLine="720"/>
        <w:jc w:val="both"/>
        <w:rPr>
          <w:rFonts w:ascii="Times New Roman" w:hAnsi="Times New Roman" w:cs="Times New Roman"/>
          <w:sz w:val="28"/>
          <w:szCs w:val="28"/>
        </w:rPr>
      </w:pPr>
      <w:r w:rsidRPr="002C6590">
        <w:rPr>
          <w:rFonts w:ascii="Times New Roman" w:hAnsi="Times New Roman" w:cs="Times New Roman"/>
          <w:sz w:val="28"/>
          <w:szCs w:val="28"/>
        </w:rPr>
        <w:t>15. Для предоставления муниципальной услуги необходимы следующие документы:</w:t>
      </w:r>
    </w:p>
    <w:p w:rsidR="00CD183A" w:rsidRPr="002C6590" w:rsidRDefault="00CD183A" w:rsidP="00CD183A">
      <w:pPr>
        <w:spacing w:after="0" w:line="240" w:lineRule="auto"/>
        <w:ind w:firstLine="720"/>
        <w:jc w:val="both"/>
        <w:rPr>
          <w:rFonts w:ascii="Times New Roman" w:hAnsi="Times New Roman" w:cs="Times New Roman"/>
          <w:spacing w:val="-4"/>
          <w:sz w:val="28"/>
          <w:szCs w:val="28"/>
        </w:rPr>
      </w:pPr>
      <w:r w:rsidRPr="002C6590">
        <w:rPr>
          <w:rFonts w:ascii="Times New Roman" w:hAnsi="Times New Roman" w:cs="Times New Roman"/>
          <w:sz w:val="28"/>
          <w:szCs w:val="28"/>
        </w:rPr>
        <w:t xml:space="preserve">- </w:t>
      </w:r>
      <w:r w:rsidRPr="002C6590">
        <w:rPr>
          <w:rFonts w:ascii="Times New Roman" w:hAnsi="Times New Roman" w:cs="Times New Roman"/>
          <w:spacing w:val="-4"/>
          <w:sz w:val="28"/>
          <w:szCs w:val="28"/>
        </w:rPr>
        <w:t>заявление по установленной форме (приложен</w:t>
      </w:r>
      <w:r w:rsidR="00C16844" w:rsidRPr="002C6590">
        <w:rPr>
          <w:rFonts w:ascii="Times New Roman" w:hAnsi="Times New Roman" w:cs="Times New Roman"/>
          <w:spacing w:val="-4"/>
          <w:sz w:val="28"/>
          <w:szCs w:val="28"/>
        </w:rPr>
        <w:t>ие  2 к настоящему регламенту);</w:t>
      </w:r>
    </w:p>
    <w:p w:rsidR="00C16844" w:rsidRPr="002C6590" w:rsidRDefault="00C16844" w:rsidP="00CD183A">
      <w:pPr>
        <w:spacing w:after="0" w:line="240" w:lineRule="auto"/>
        <w:ind w:firstLine="720"/>
        <w:jc w:val="both"/>
        <w:rPr>
          <w:rFonts w:ascii="Times New Roman" w:hAnsi="Times New Roman" w:cs="Times New Roman"/>
          <w:spacing w:val="-4"/>
          <w:sz w:val="28"/>
          <w:szCs w:val="28"/>
        </w:rPr>
      </w:pPr>
      <w:r w:rsidRPr="002C6590">
        <w:rPr>
          <w:rFonts w:ascii="Times New Roman" w:hAnsi="Times New Roman" w:cs="Times New Roman"/>
          <w:spacing w:val="-4"/>
          <w:sz w:val="28"/>
          <w:szCs w:val="28"/>
        </w:rPr>
        <w:t>- документ, удостоверяющий личность родителя или иного законного представителя;</w:t>
      </w:r>
    </w:p>
    <w:p w:rsidR="00C16844" w:rsidRPr="002C6590" w:rsidRDefault="00C16844" w:rsidP="00CD183A">
      <w:pPr>
        <w:spacing w:after="0" w:line="240" w:lineRule="auto"/>
        <w:ind w:firstLine="720"/>
        <w:jc w:val="both"/>
        <w:rPr>
          <w:rFonts w:ascii="Times New Roman" w:hAnsi="Times New Roman" w:cs="Times New Roman"/>
          <w:spacing w:val="-4"/>
          <w:sz w:val="28"/>
          <w:szCs w:val="28"/>
        </w:rPr>
      </w:pPr>
      <w:r w:rsidRPr="002C6590">
        <w:rPr>
          <w:rFonts w:ascii="Times New Roman" w:hAnsi="Times New Roman" w:cs="Times New Roman"/>
          <w:spacing w:val="-4"/>
          <w:sz w:val="28"/>
          <w:szCs w:val="28"/>
        </w:rPr>
        <w:t>- документ, удостоверяющий полномочия представителя.</w:t>
      </w:r>
    </w:p>
    <w:p w:rsidR="00DD1557" w:rsidRPr="002C6590" w:rsidRDefault="00DD1557" w:rsidP="00CD183A">
      <w:pPr>
        <w:pStyle w:val="ad"/>
        <w:spacing w:after="0" w:line="240" w:lineRule="auto"/>
        <w:ind w:left="0"/>
        <w:jc w:val="center"/>
        <w:rPr>
          <w:rFonts w:ascii="Times New Roman" w:hAnsi="Times New Roman" w:cs="Times New Roman"/>
          <w:sz w:val="28"/>
          <w:szCs w:val="28"/>
        </w:rPr>
      </w:pPr>
    </w:p>
    <w:p w:rsidR="00CD183A" w:rsidRPr="002C6590" w:rsidRDefault="00CD183A" w:rsidP="00CD183A">
      <w:pPr>
        <w:pStyle w:val="ad"/>
        <w:spacing w:after="0" w:line="240" w:lineRule="auto"/>
        <w:ind w:left="0"/>
        <w:jc w:val="center"/>
        <w:rPr>
          <w:rFonts w:ascii="Times New Roman" w:hAnsi="Times New Roman" w:cs="Times New Roman"/>
          <w:b/>
          <w:i/>
          <w:sz w:val="28"/>
          <w:szCs w:val="28"/>
        </w:rPr>
      </w:pPr>
      <w:r w:rsidRPr="002C6590">
        <w:rPr>
          <w:rFonts w:ascii="Times New Roman" w:hAnsi="Times New Roman" w:cs="Times New Roman"/>
          <w:b/>
          <w:i/>
          <w:sz w:val="28"/>
          <w:szCs w:val="28"/>
        </w:rPr>
        <w:t>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D183A" w:rsidRPr="002C6590" w:rsidRDefault="00CD183A" w:rsidP="00CD183A">
      <w:pPr>
        <w:pStyle w:val="ad"/>
        <w:spacing w:after="0" w:line="240" w:lineRule="auto"/>
        <w:ind w:left="0"/>
        <w:rPr>
          <w:rFonts w:ascii="Times New Roman" w:hAnsi="Times New Roman" w:cs="Times New Roman"/>
          <w:sz w:val="28"/>
          <w:szCs w:val="28"/>
        </w:rPr>
      </w:pPr>
    </w:p>
    <w:p w:rsidR="00CD183A" w:rsidRPr="002C6590" w:rsidRDefault="00CD183A"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lastRenderedPageBreak/>
        <w:t>16.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CD183A" w:rsidRPr="002C6590" w:rsidRDefault="00CD183A" w:rsidP="00CD183A">
      <w:pPr>
        <w:autoSpaceDE w:val="0"/>
        <w:autoSpaceDN w:val="0"/>
        <w:adjustRightInd w:val="0"/>
        <w:spacing w:after="0" w:line="240" w:lineRule="auto"/>
        <w:jc w:val="center"/>
        <w:outlineLvl w:val="1"/>
        <w:rPr>
          <w:rFonts w:ascii="Times New Roman" w:hAnsi="Times New Roman" w:cs="Times New Roman"/>
          <w:sz w:val="28"/>
          <w:szCs w:val="28"/>
        </w:rPr>
      </w:pPr>
    </w:p>
    <w:p w:rsidR="00CD183A" w:rsidRPr="002C6590" w:rsidRDefault="00CD183A" w:rsidP="00CD183A">
      <w:pPr>
        <w:autoSpaceDE w:val="0"/>
        <w:autoSpaceDN w:val="0"/>
        <w:adjustRightInd w:val="0"/>
        <w:spacing w:after="0" w:line="240" w:lineRule="auto"/>
        <w:jc w:val="center"/>
        <w:outlineLvl w:val="1"/>
        <w:rPr>
          <w:rFonts w:ascii="Times New Roman" w:hAnsi="Times New Roman" w:cs="Times New Roman"/>
          <w:b/>
          <w:i/>
          <w:sz w:val="28"/>
          <w:szCs w:val="28"/>
        </w:rPr>
      </w:pPr>
      <w:r w:rsidRPr="002C6590">
        <w:rPr>
          <w:rFonts w:ascii="Times New Roman" w:hAnsi="Times New Roman" w:cs="Times New Roman"/>
          <w:b/>
          <w:i/>
          <w:sz w:val="28"/>
          <w:szCs w:val="28"/>
        </w:rPr>
        <w:t>Исчерпывающий перечень оснований для отказа в приеме документов, необходимых для предоставления муниципальной услуги</w:t>
      </w:r>
    </w:p>
    <w:p w:rsidR="00CD183A" w:rsidRPr="002C6590" w:rsidRDefault="00CD183A" w:rsidP="00CD183A">
      <w:pPr>
        <w:autoSpaceDE w:val="0"/>
        <w:autoSpaceDN w:val="0"/>
        <w:adjustRightInd w:val="0"/>
        <w:spacing w:after="0" w:line="240" w:lineRule="auto"/>
        <w:ind w:firstLine="540"/>
        <w:jc w:val="center"/>
        <w:outlineLvl w:val="1"/>
        <w:rPr>
          <w:rFonts w:ascii="Times New Roman" w:hAnsi="Times New Roman" w:cs="Times New Roman"/>
          <w:sz w:val="28"/>
          <w:szCs w:val="28"/>
        </w:rPr>
      </w:pPr>
    </w:p>
    <w:p w:rsidR="00CD183A" w:rsidRPr="002C6590" w:rsidRDefault="00CD183A" w:rsidP="00CD18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C6590">
        <w:rPr>
          <w:rFonts w:ascii="Times New Roman" w:hAnsi="Times New Roman" w:cs="Times New Roman"/>
          <w:sz w:val="28"/>
          <w:szCs w:val="28"/>
        </w:rPr>
        <w:t>17. Основаниями для отказа в приеме документов, необходимых для предоставления муниципальной услуги, не имеется.</w:t>
      </w:r>
    </w:p>
    <w:p w:rsidR="00CD183A" w:rsidRPr="002C6590" w:rsidRDefault="00CD183A" w:rsidP="00CD183A">
      <w:pPr>
        <w:autoSpaceDE w:val="0"/>
        <w:autoSpaceDN w:val="0"/>
        <w:adjustRightInd w:val="0"/>
        <w:spacing w:after="0" w:line="240" w:lineRule="auto"/>
        <w:outlineLvl w:val="1"/>
        <w:rPr>
          <w:rFonts w:ascii="Times New Roman" w:hAnsi="Times New Roman" w:cs="Times New Roman"/>
          <w:sz w:val="28"/>
          <w:szCs w:val="28"/>
        </w:rPr>
      </w:pPr>
    </w:p>
    <w:p w:rsidR="00CD183A" w:rsidRPr="002C6590" w:rsidRDefault="00CD183A" w:rsidP="00CD183A">
      <w:pPr>
        <w:autoSpaceDE w:val="0"/>
        <w:autoSpaceDN w:val="0"/>
        <w:adjustRightInd w:val="0"/>
        <w:spacing w:after="0" w:line="240" w:lineRule="auto"/>
        <w:jc w:val="center"/>
        <w:outlineLvl w:val="1"/>
        <w:rPr>
          <w:rFonts w:ascii="Times New Roman" w:hAnsi="Times New Roman" w:cs="Times New Roman"/>
          <w:b/>
          <w:i/>
          <w:sz w:val="28"/>
          <w:szCs w:val="28"/>
        </w:rPr>
      </w:pPr>
      <w:r w:rsidRPr="002C6590">
        <w:rPr>
          <w:rFonts w:ascii="Times New Roman" w:hAnsi="Times New Roman" w:cs="Times New Roman"/>
          <w:b/>
          <w:i/>
          <w:sz w:val="28"/>
          <w:szCs w:val="28"/>
        </w:rPr>
        <w:t>Исчерпывающий перечень оснований для приостановления или отказа в предоставлении муниципальной услуг</w:t>
      </w:r>
      <w:r w:rsidR="003360E9" w:rsidRPr="002C6590">
        <w:rPr>
          <w:rFonts w:ascii="Times New Roman" w:hAnsi="Times New Roman" w:cs="Times New Roman"/>
          <w:b/>
          <w:i/>
          <w:sz w:val="28"/>
          <w:szCs w:val="28"/>
        </w:rPr>
        <w:t>и</w:t>
      </w:r>
    </w:p>
    <w:p w:rsidR="00CD183A" w:rsidRPr="002C6590" w:rsidRDefault="00CD183A" w:rsidP="00CD183A">
      <w:pPr>
        <w:pStyle w:val="ad"/>
        <w:spacing w:after="0" w:line="240" w:lineRule="auto"/>
        <w:ind w:left="0" w:firstLine="709"/>
        <w:jc w:val="both"/>
        <w:rPr>
          <w:rFonts w:ascii="Times New Roman" w:hAnsi="Times New Roman" w:cs="Times New Roman"/>
          <w:b/>
          <w:bCs/>
          <w:sz w:val="28"/>
          <w:szCs w:val="28"/>
        </w:rPr>
      </w:pPr>
    </w:p>
    <w:p w:rsidR="00D75A7C" w:rsidRPr="002C6590" w:rsidRDefault="00CD183A" w:rsidP="008029BB">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1</w:t>
      </w:r>
      <w:r w:rsidR="006D44E8" w:rsidRPr="002C6590">
        <w:rPr>
          <w:rFonts w:ascii="Times New Roman" w:hAnsi="Times New Roman" w:cs="Times New Roman"/>
          <w:sz w:val="28"/>
          <w:szCs w:val="28"/>
        </w:rPr>
        <w:t>8</w:t>
      </w:r>
      <w:r w:rsidRPr="002C6590">
        <w:rPr>
          <w:rFonts w:ascii="Times New Roman" w:hAnsi="Times New Roman" w:cs="Times New Roman"/>
          <w:sz w:val="28"/>
          <w:szCs w:val="28"/>
        </w:rPr>
        <w:t>.</w:t>
      </w:r>
      <w:r w:rsidR="008029BB" w:rsidRPr="002C6590">
        <w:rPr>
          <w:rFonts w:ascii="Times New Roman" w:hAnsi="Times New Roman" w:cs="Times New Roman"/>
          <w:sz w:val="28"/>
          <w:szCs w:val="28"/>
        </w:rPr>
        <w:t xml:space="preserve"> Муниципальная услуга не может быть предоставлена в следующих случаях:</w:t>
      </w:r>
    </w:p>
    <w:p w:rsidR="008029BB" w:rsidRPr="002C6590" w:rsidRDefault="008029BB" w:rsidP="008029BB">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 подачи заявления не компетентным лицом;</w:t>
      </w:r>
    </w:p>
    <w:p w:rsidR="008029BB" w:rsidRPr="002C6590" w:rsidRDefault="008029BB" w:rsidP="008029BB">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 подачи заявления не уполномоченным лицом;</w:t>
      </w:r>
    </w:p>
    <w:p w:rsidR="008029BB" w:rsidRPr="002C6590" w:rsidRDefault="008029BB" w:rsidP="008029BB">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 в случае предоставления не полного пакета документов:</w:t>
      </w:r>
    </w:p>
    <w:p w:rsidR="008029BB" w:rsidRPr="002C6590" w:rsidRDefault="008029BB" w:rsidP="008029BB">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 отсутствия в заявлении фамилии, имени, отчества, адреса заявителя.</w:t>
      </w:r>
    </w:p>
    <w:p w:rsidR="00CD183A" w:rsidRPr="002C6590" w:rsidRDefault="00CD183A" w:rsidP="00CD183A">
      <w:pPr>
        <w:spacing w:after="0" w:line="240" w:lineRule="auto"/>
        <w:jc w:val="both"/>
        <w:outlineLvl w:val="0"/>
        <w:rPr>
          <w:rFonts w:ascii="Times New Roman" w:hAnsi="Times New Roman" w:cs="Times New Roman"/>
          <w:sz w:val="28"/>
          <w:szCs w:val="28"/>
        </w:rPr>
      </w:pPr>
    </w:p>
    <w:p w:rsidR="00CD183A" w:rsidRPr="002C6590" w:rsidRDefault="00CD183A" w:rsidP="008568A4">
      <w:pPr>
        <w:pStyle w:val="ad"/>
        <w:spacing w:after="0" w:line="240" w:lineRule="auto"/>
        <w:ind w:left="0"/>
        <w:jc w:val="center"/>
        <w:rPr>
          <w:rFonts w:ascii="Times New Roman" w:hAnsi="Times New Roman" w:cs="Times New Roman"/>
          <w:b/>
          <w:i/>
          <w:sz w:val="28"/>
          <w:szCs w:val="28"/>
        </w:rPr>
      </w:pPr>
      <w:r w:rsidRPr="002C6590">
        <w:rPr>
          <w:rFonts w:ascii="Times New Roman" w:hAnsi="Times New Roman" w:cs="Times New Roman"/>
          <w:b/>
          <w:i/>
          <w:sz w:val="28"/>
          <w:szCs w:val="28"/>
        </w:rPr>
        <w:t>Перечень услуг, которые являются необходимыми и обязательными для предоставления муниципальной услуги</w:t>
      </w:r>
    </w:p>
    <w:p w:rsidR="00CD183A" w:rsidRPr="002C6590" w:rsidRDefault="00CD183A" w:rsidP="00CD183A">
      <w:pPr>
        <w:spacing w:after="0" w:line="240" w:lineRule="auto"/>
        <w:ind w:firstLine="708"/>
        <w:jc w:val="both"/>
        <w:outlineLvl w:val="2"/>
        <w:rPr>
          <w:rFonts w:ascii="Times New Roman" w:hAnsi="Times New Roman" w:cs="Times New Roman"/>
          <w:sz w:val="28"/>
          <w:szCs w:val="28"/>
        </w:rPr>
      </w:pPr>
    </w:p>
    <w:p w:rsidR="00CD183A" w:rsidRPr="002C6590" w:rsidRDefault="001461A8" w:rsidP="00CD183A">
      <w:pPr>
        <w:spacing w:after="0" w:line="240" w:lineRule="auto"/>
        <w:ind w:firstLine="708"/>
        <w:jc w:val="both"/>
        <w:outlineLvl w:val="2"/>
        <w:rPr>
          <w:rFonts w:ascii="Times New Roman" w:hAnsi="Times New Roman" w:cs="Times New Roman"/>
          <w:sz w:val="28"/>
          <w:szCs w:val="28"/>
        </w:rPr>
      </w:pPr>
      <w:r w:rsidRPr="002C6590">
        <w:rPr>
          <w:rFonts w:ascii="Times New Roman" w:hAnsi="Times New Roman" w:cs="Times New Roman"/>
          <w:sz w:val="28"/>
          <w:szCs w:val="28"/>
        </w:rPr>
        <w:t>19</w:t>
      </w:r>
      <w:r w:rsidR="00CD183A" w:rsidRPr="002C6590">
        <w:rPr>
          <w:rFonts w:ascii="Times New Roman" w:hAnsi="Times New Roman" w:cs="Times New Roman"/>
          <w:sz w:val="28"/>
          <w:szCs w:val="28"/>
        </w:rPr>
        <w:t>.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CD183A" w:rsidRPr="002C6590" w:rsidRDefault="00CD183A" w:rsidP="00CD183A">
      <w:pPr>
        <w:spacing w:after="0" w:line="240" w:lineRule="auto"/>
        <w:ind w:firstLine="708"/>
        <w:jc w:val="both"/>
        <w:outlineLvl w:val="2"/>
        <w:rPr>
          <w:rFonts w:ascii="Times New Roman" w:hAnsi="Times New Roman" w:cs="Times New Roman"/>
          <w:b/>
          <w:i/>
          <w:sz w:val="28"/>
          <w:szCs w:val="28"/>
        </w:rPr>
      </w:pPr>
    </w:p>
    <w:p w:rsidR="00CD183A" w:rsidRPr="002C6590" w:rsidRDefault="00CD183A" w:rsidP="00CD183A">
      <w:pPr>
        <w:autoSpaceDE w:val="0"/>
        <w:autoSpaceDN w:val="0"/>
        <w:adjustRightInd w:val="0"/>
        <w:spacing w:after="0" w:line="240" w:lineRule="auto"/>
        <w:jc w:val="center"/>
        <w:outlineLvl w:val="1"/>
        <w:rPr>
          <w:rFonts w:ascii="Times New Roman" w:hAnsi="Times New Roman" w:cs="Times New Roman"/>
          <w:b/>
          <w:i/>
          <w:sz w:val="28"/>
          <w:szCs w:val="28"/>
        </w:rPr>
      </w:pPr>
      <w:r w:rsidRPr="002C6590">
        <w:rPr>
          <w:rFonts w:ascii="Times New Roman" w:hAnsi="Times New Roman" w:cs="Times New Roman"/>
          <w:b/>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D183A" w:rsidRPr="002C6590" w:rsidRDefault="00CD183A" w:rsidP="00CD183A">
      <w:pPr>
        <w:pStyle w:val="ad"/>
        <w:spacing w:after="0" w:line="240" w:lineRule="auto"/>
        <w:rPr>
          <w:rFonts w:ascii="Times New Roman" w:hAnsi="Times New Roman" w:cs="Times New Roman"/>
          <w:b/>
          <w:bCs/>
          <w:sz w:val="28"/>
          <w:szCs w:val="28"/>
        </w:rPr>
      </w:pPr>
    </w:p>
    <w:p w:rsidR="00CD183A" w:rsidRPr="002C6590" w:rsidRDefault="00CD183A" w:rsidP="00CD183A">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2</w:t>
      </w:r>
      <w:r w:rsidR="001461A8" w:rsidRPr="002C6590">
        <w:rPr>
          <w:rFonts w:ascii="Times New Roman" w:hAnsi="Times New Roman" w:cs="Times New Roman"/>
          <w:sz w:val="28"/>
          <w:szCs w:val="28"/>
        </w:rPr>
        <w:t>0</w:t>
      </w:r>
      <w:r w:rsidRPr="002C6590">
        <w:rPr>
          <w:rFonts w:ascii="Times New Roman" w:hAnsi="Times New Roman" w:cs="Times New Roman"/>
          <w:sz w:val="28"/>
          <w:szCs w:val="28"/>
        </w:rPr>
        <w:t>.</w:t>
      </w:r>
      <w:r w:rsidRPr="002C6590">
        <w:rPr>
          <w:rFonts w:ascii="Times New Roman" w:hAnsi="Times New Roman" w:cs="Times New Roman"/>
          <w:b/>
          <w:bCs/>
          <w:sz w:val="28"/>
          <w:szCs w:val="28"/>
        </w:rPr>
        <w:t xml:space="preserve"> </w:t>
      </w:r>
      <w:r w:rsidRPr="002C6590">
        <w:rPr>
          <w:rFonts w:ascii="Times New Roman" w:hAnsi="Times New Roman" w:cs="Times New Roman"/>
          <w:sz w:val="28"/>
          <w:szCs w:val="28"/>
        </w:rPr>
        <w:t>За предоставление муниципальной услуги государственная пошлина или иная плата не взимается.</w:t>
      </w:r>
    </w:p>
    <w:p w:rsidR="00CD183A" w:rsidRPr="002C6590" w:rsidRDefault="00CD183A" w:rsidP="00CD183A">
      <w:pPr>
        <w:pStyle w:val="ConsPlusNormal"/>
        <w:widowControl/>
        <w:ind w:firstLine="540"/>
        <w:jc w:val="both"/>
        <w:rPr>
          <w:rFonts w:ascii="Times New Roman" w:hAnsi="Times New Roman" w:cs="Times New Roman"/>
          <w:sz w:val="28"/>
          <w:szCs w:val="28"/>
        </w:rPr>
      </w:pPr>
    </w:p>
    <w:p w:rsidR="00CD183A" w:rsidRPr="002C6590" w:rsidRDefault="00CD183A" w:rsidP="00CD183A">
      <w:pPr>
        <w:autoSpaceDE w:val="0"/>
        <w:autoSpaceDN w:val="0"/>
        <w:adjustRightInd w:val="0"/>
        <w:spacing w:after="0" w:line="240" w:lineRule="auto"/>
        <w:jc w:val="center"/>
        <w:outlineLvl w:val="1"/>
        <w:rPr>
          <w:rFonts w:ascii="Times New Roman" w:hAnsi="Times New Roman" w:cs="Times New Roman"/>
          <w:b/>
          <w:i/>
          <w:sz w:val="28"/>
          <w:szCs w:val="28"/>
        </w:rPr>
      </w:pPr>
      <w:r w:rsidRPr="002C6590">
        <w:rPr>
          <w:rFonts w:ascii="Times New Roman" w:hAnsi="Times New Roman" w:cs="Times New Roman"/>
          <w:b/>
          <w:i/>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D183A" w:rsidRPr="002C6590" w:rsidRDefault="00CD183A" w:rsidP="00CD183A">
      <w:pPr>
        <w:pStyle w:val="ad"/>
        <w:spacing w:after="0" w:line="240" w:lineRule="auto"/>
        <w:rPr>
          <w:rFonts w:ascii="Times New Roman" w:hAnsi="Times New Roman" w:cs="Times New Roman"/>
          <w:b/>
          <w:bCs/>
          <w:sz w:val="28"/>
          <w:szCs w:val="28"/>
        </w:rPr>
      </w:pPr>
    </w:p>
    <w:p w:rsidR="00CD183A" w:rsidRPr="002C6590" w:rsidRDefault="00CD183A" w:rsidP="00CD183A">
      <w:pPr>
        <w:pStyle w:val="ConsPlusNormal"/>
        <w:widowControl/>
        <w:ind w:firstLine="709"/>
        <w:jc w:val="both"/>
        <w:rPr>
          <w:rFonts w:ascii="Times New Roman" w:hAnsi="Times New Roman" w:cs="Times New Roman"/>
          <w:sz w:val="28"/>
          <w:szCs w:val="28"/>
        </w:rPr>
      </w:pPr>
      <w:r w:rsidRPr="002C6590">
        <w:rPr>
          <w:rFonts w:ascii="Times New Roman" w:hAnsi="Times New Roman" w:cs="Times New Roman"/>
          <w:sz w:val="28"/>
          <w:szCs w:val="28"/>
        </w:rPr>
        <w:t>2</w:t>
      </w:r>
      <w:r w:rsidR="001461A8" w:rsidRPr="002C6590">
        <w:rPr>
          <w:rFonts w:ascii="Times New Roman" w:hAnsi="Times New Roman" w:cs="Times New Roman"/>
          <w:sz w:val="28"/>
          <w:szCs w:val="28"/>
        </w:rPr>
        <w:t>1</w:t>
      </w:r>
      <w:r w:rsidRPr="002C6590">
        <w:rPr>
          <w:rFonts w:ascii="Times New Roman" w:hAnsi="Times New Roman" w:cs="Times New Roman"/>
          <w:sz w:val="28"/>
          <w:szCs w:val="28"/>
        </w:rPr>
        <w:t xml:space="preserve">. Максимальное время ожидания в очереди при подаче и получении документов заявителями не должно превышать </w:t>
      </w:r>
      <w:r w:rsidR="00D75A7C" w:rsidRPr="002C6590">
        <w:rPr>
          <w:rFonts w:ascii="Times New Roman" w:hAnsi="Times New Roman" w:cs="Times New Roman"/>
          <w:sz w:val="28"/>
          <w:szCs w:val="28"/>
        </w:rPr>
        <w:t>15</w:t>
      </w:r>
      <w:r w:rsidRPr="002C6590">
        <w:rPr>
          <w:rFonts w:ascii="Times New Roman" w:hAnsi="Times New Roman" w:cs="Times New Roman"/>
          <w:sz w:val="28"/>
          <w:szCs w:val="28"/>
        </w:rPr>
        <w:t xml:space="preserve"> минут</w:t>
      </w:r>
    </w:p>
    <w:p w:rsidR="00CD183A" w:rsidRPr="002C6590" w:rsidRDefault="00CD183A" w:rsidP="00CD183A">
      <w:pPr>
        <w:pStyle w:val="ConsPlusNormal"/>
        <w:widowControl/>
        <w:ind w:firstLine="709"/>
        <w:jc w:val="both"/>
        <w:rPr>
          <w:rFonts w:ascii="Times New Roman" w:hAnsi="Times New Roman" w:cs="Times New Roman"/>
          <w:sz w:val="28"/>
          <w:szCs w:val="28"/>
        </w:rPr>
      </w:pPr>
    </w:p>
    <w:p w:rsidR="00CD183A" w:rsidRPr="002C6590" w:rsidRDefault="00CD183A" w:rsidP="00CD183A">
      <w:pPr>
        <w:autoSpaceDE w:val="0"/>
        <w:autoSpaceDN w:val="0"/>
        <w:adjustRightInd w:val="0"/>
        <w:spacing w:after="0" w:line="240" w:lineRule="auto"/>
        <w:jc w:val="center"/>
        <w:outlineLvl w:val="1"/>
        <w:rPr>
          <w:rFonts w:ascii="Times New Roman" w:hAnsi="Times New Roman" w:cs="Times New Roman"/>
          <w:b/>
          <w:i/>
          <w:sz w:val="28"/>
          <w:szCs w:val="28"/>
        </w:rPr>
      </w:pPr>
      <w:r w:rsidRPr="002C6590">
        <w:rPr>
          <w:rFonts w:ascii="Times New Roman" w:hAnsi="Times New Roman" w:cs="Times New Roman"/>
          <w:b/>
          <w:i/>
          <w:sz w:val="28"/>
          <w:szCs w:val="28"/>
        </w:rPr>
        <w:t>Срок и порядок регистрации запроса заявителя о предоставлении муниципальной услуги, в том числе в электронной форме</w:t>
      </w:r>
    </w:p>
    <w:p w:rsidR="00CD183A" w:rsidRPr="002C6590" w:rsidRDefault="00CD183A" w:rsidP="00CD183A">
      <w:pPr>
        <w:pStyle w:val="ConsPlusNormal"/>
        <w:widowControl/>
        <w:ind w:firstLine="540"/>
        <w:jc w:val="both"/>
        <w:rPr>
          <w:rFonts w:ascii="Times New Roman" w:hAnsi="Times New Roman" w:cs="Times New Roman"/>
          <w:sz w:val="28"/>
          <w:szCs w:val="28"/>
        </w:rPr>
      </w:pPr>
    </w:p>
    <w:p w:rsidR="00CD183A" w:rsidRPr="002C6590" w:rsidRDefault="00CD183A" w:rsidP="00CD183A">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lastRenderedPageBreak/>
        <w:t>2</w:t>
      </w:r>
      <w:r w:rsidR="001461A8" w:rsidRPr="002C6590">
        <w:rPr>
          <w:rFonts w:ascii="Times New Roman" w:hAnsi="Times New Roman" w:cs="Times New Roman"/>
          <w:sz w:val="28"/>
          <w:szCs w:val="28"/>
        </w:rPr>
        <w:t>2</w:t>
      </w:r>
      <w:r w:rsidRPr="002C6590">
        <w:rPr>
          <w:rFonts w:ascii="Times New Roman" w:hAnsi="Times New Roman" w:cs="Times New Roman"/>
          <w:sz w:val="28"/>
          <w:szCs w:val="28"/>
        </w:rPr>
        <w:t>.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CD183A" w:rsidRPr="002C6590" w:rsidRDefault="00CD183A" w:rsidP="00CD183A">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2</w:t>
      </w:r>
      <w:r w:rsidR="001461A8" w:rsidRPr="002C6590">
        <w:rPr>
          <w:rFonts w:ascii="Times New Roman" w:hAnsi="Times New Roman" w:cs="Times New Roman"/>
          <w:sz w:val="28"/>
          <w:szCs w:val="28"/>
        </w:rPr>
        <w:t>3</w:t>
      </w:r>
      <w:r w:rsidRPr="002C6590">
        <w:rPr>
          <w:rFonts w:ascii="Times New Roman" w:hAnsi="Times New Roman" w:cs="Times New Roman"/>
          <w:sz w:val="28"/>
          <w:szCs w:val="28"/>
        </w:rPr>
        <w:t>.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CD183A" w:rsidRPr="002C6590" w:rsidRDefault="00CD183A" w:rsidP="00CD183A">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2</w:t>
      </w:r>
      <w:r w:rsidR="001461A8" w:rsidRPr="002C6590">
        <w:rPr>
          <w:rFonts w:ascii="Times New Roman" w:hAnsi="Times New Roman" w:cs="Times New Roman"/>
          <w:sz w:val="28"/>
          <w:szCs w:val="28"/>
        </w:rPr>
        <w:t>4</w:t>
      </w:r>
      <w:r w:rsidRPr="002C6590">
        <w:rPr>
          <w:rFonts w:ascii="Times New Roman" w:hAnsi="Times New Roman" w:cs="Times New Roman"/>
          <w:sz w:val="28"/>
          <w:szCs w:val="28"/>
        </w:rPr>
        <w:t>.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CD183A" w:rsidRPr="002C6590" w:rsidRDefault="00CD183A" w:rsidP="00CD183A">
      <w:pPr>
        <w:autoSpaceDE w:val="0"/>
        <w:autoSpaceDN w:val="0"/>
        <w:adjustRightInd w:val="0"/>
        <w:spacing w:after="0" w:line="240" w:lineRule="auto"/>
        <w:ind w:firstLine="540"/>
        <w:jc w:val="both"/>
        <w:rPr>
          <w:rFonts w:ascii="Times New Roman" w:hAnsi="Times New Roman" w:cs="Times New Roman"/>
          <w:sz w:val="28"/>
          <w:szCs w:val="28"/>
        </w:rPr>
      </w:pPr>
    </w:p>
    <w:p w:rsidR="00CD183A" w:rsidRPr="002C6590" w:rsidRDefault="00CD183A" w:rsidP="00CD183A">
      <w:pPr>
        <w:autoSpaceDE w:val="0"/>
        <w:autoSpaceDN w:val="0"/>
        <w:adjustRightInd w:val="0"/>
        <w:spacing w:after="0" w:line="240" w:lineRule="auto"/>
        <w:jc w:val="center"/>
        <w:outlineLvl w:val="1"/>
        <w:rPr>
          <w:rFonts w:ascii="Times New Roman" w:hAnsi="Times New Roman" w:cs="Times New Roman"/>
          <w:b/>
          <w:i/>
          <w:sz w:val="28"/>
          <w:szCs w:val="28"/>
        </w:rPr>
      </w:pPr>
      <w:r w:rsidRPr="002C6590">
        <w:rPr>
          <w:rFonts w:ascii="Times New Roman" w:hAnsi="Times New Roman" w:cs="Times New Roman"/>
          <w:b/>
          <w:i/>
          <w:sz w:val="28"/>
          <w:szCs w:val="28"/>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D183A" w:rsidRPr="002C6590" w:rsidRDefault="00CD183A" w:rsidP="00CD183A">
      <w:pPr>
        <w:pStyle w:val="ad"/>
        <w:spacing w:after="0" w:line="240" w:lineRule="auto"/>
        <w:ind w:firstLine="567"/>
        <w:rPr>
          <w:rFonts w:ascii="Times New Roman" w:hAnsi="Times New Roman" w:cs="Times New Roman"/>
          <w:b/>
          <w:bCs/>
          <w:sz w:val="28"/>
          <w:szCs w:val="28"/>
        </w:rPr>
      </w:pPr>
    </w:p>
    <w:p w:rsidR="00CD183A" w:rsidRPr="002C6590" w:rsidRDefault="00CD183A"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2</w:t>
      </w:r>
      <w:r w:rsidR="001461A8" w:rsidRPr="002C6590">
        <w:rPr>
          <w:rFonts w:ascii="Times New Roman" w:hAnsi="Times New Roman" w:cs="Times New Roman"/>
          <w:sz w:val="28"/>
          <w:szCs w:val="28"/>
        </w:rPr>
        <w:t>5</w:t>
      </w:r>
      <w:r w:rsidRPr="002C6590">
        <w:rPr>
          <w:rFonts w:ascii="Times New Roman" w:hAnsi="Times New Roman" w:cs="Times New Roman"/>
          <w:sz w:val="28"/>
          <w:szCs w:val="28"/>
        </w:rPr>
        <w:t>. Прием граждан осуществляется в специально выделенных для предоставления муниципальных услуг помещениях.</w:t>
      </w:r>
    </w:p>
    <w:p w:rsidR="00CD183A" w:rsidRPr="002C6590" w:rsidRDefault="00CD183A"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2</w:t>
      </w:r>
      <w:r w:rsidR="001461A8" w:rsidRPr="002C6590">
        <w:rPr>
          <w:rFonts w:ascii="Times New Roman" w:hAnsi="Times New Roman" w:cs="Times New Roman"/>
          <w:sz w:val="28"/>
          <w:szCs w:val="28"/>
        </w:rPr>
        <w:t>6</w:t>
      </w:r>
      <w:r w:rsidRPr="002C6590">
        <w:rPr>
          <w:rFonts w:ascii="Times New Roman" w:hAnsi="Times New Roman" w:cs="Times New Roman"/>
          <w:sz w:val="28"/>
          <w:szCs w:val="28"/>
        </w:rPr>
        <w:t>.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D75A7C" w:rsidRPr="002C6590" w:rsidRDefault="00D75A7C"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 xml:space="preserve">Входы в помещения образовательных </w:t>
      </w:r>
      <w:r w:rsidR="004B352F" w:rsidRPr="002C6590">
        <w:rPr>
          <w:rFonts w:ascii="Times New Roman" w:hAnsi="Times New Roman" w:cs="Times New Roman"/>
          <w:sz w:val="28"/>
          <w:szCs w:val="28"/>
        </w:rPr>
        <w:t>учреждений</w:t>
      </w:r>
      <w:r w:rsidRPr="002C6590">
        <w:rPr>
          <w:rFonts w:ascii="Times New Roman" w:hAnsi="Times New Roman" w:cs="Times New Roman"/>
          <w:sz w:val="28"/>
          <w:szCs w:val="28"/>
        </w:rPr>
        <w:t>, органов местн</w:t>
      </w:r>
      <w:r w:rsidR="00E47015" w:rsidRPr="002C6590">
        <w:rPr>
          <w:rFonts w:ascii="Times New Roman" w:hAnsi="Times New Roman" w:cs="Times New Roman"/>
          <w:sz w:val="28"/>
          <w:szCs w:val="28"/>
        </w:rPr>
        <w:t xml:space="preserve">ого самоуправления </w:t>
      </w:r>
      <w:r w:rsidR="001143D1" w:rsidRPr="002C6590">
        <w:rPr>
          <w:rFonts w:ascii="Times New Roman" w:hAnsi="Times New Roman" w:cs="Times New Roman"/>
          <w:sz w:val="28"/>
          <w:szCs w:val="28"/>
        </w:rPr>
        <w:t>Могочинского муниципального округа</w:t>
      </w:r>
      <w:r w:rsidR="00A06A00" w:rsidRPr="002C6590">
        <w:rPr>
          <w:rFonts w:ascii="Times New Roman" w:hAnsi="Times New Roman" w:cs="Times New Roman"/>
          <w:sz w:val="28"/>
          <w:szCs w:val="28"/>
        </w:rPr>
        <w:t xml:space="preserve"> </w:t>
      </w:r>
      <w:r w:rsidRPr="002C6590">
        <w:rPr>
          <w:rFonts w:ascii="Times New Roman" w:hAnsi="Times New Roman" w:cs="Times New Roman"/>
          <w:sz w:val="28"/>
          <w:szCs w:val="28"/>
        </w:rPr>
        <w:t xml:space="preserve"> оборудуются пандусами, расширенными проходами, позволяющими обеспечить беспрепятственный доступ инвалидов, включая инвалидов-колясочников.</w:t>
      </w:r>
    </w:p>
    <w:p w:rsidR="00CD183A" w:rsidRPr="002C6590" w:rsidRDefault="00CD183A"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2</w:t>
      </w:r>
      <w:r w:rsidR="001461A8" w:rsidRPr="002C6590">
        <w:rPr>
          <w:rFonts w:ascii="Times New Roman" w:hAnsi="Times New Roman" w:cs="Times New Roman"/>
          <w:sz w:val="28"/>
          <w:szCs w:val="28"/>
        </w:rPr>
        <w:t>7</w:t>
      </w:r>
      <w:r w:rsidRPr="002C6590">
        <w:rPr>
          <w:rFonts w:ascii="Times New Roman" w:hAnsi="Times New Roman" w:cs="Times New Roman"/>
          <w:sz w:val="28"/>
          <w:szCs w:val="28"/>
        </w:rPr>
        <w:t>.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w:t>
      </w:r>
      <w:r w:rsidR="00D75A7C" w:rsidRPr="002C6590">
        <w:rPr>
          <w:rFonts w:ascii="Times New Roman" w:hAnsi="Times New Roman" w:cs="Times New Roman"/>
          <w:sz w:val="28"/>
          <w:szCs w:val="28"/>
        </w:rPr>
        <w:t>,</w:t>
      </w:r>
      <w:r w:rsidRPr="002C6590">
        <w:rPr>
          <w:rFonts w:ascii="Times New Roman" w:hAnsi="Times New Roman" w:cs="Times New Roman"/>
          <w:sz w:val="28"/>
          <w:szCs w:val="28"/>
        </w:rPr>
        <w:t xml:space="preserve"> </w:t>
      </w:r>
      <w:r w:rsidR="00D75A7C" w:rsidRPr="002C6590">
        <w:rPr>
          <w:rFonts w:ascii="Times New Roman" w:hAnsi="Times New Roman" w:cs="Times New Roman"/>
          <w:sz w:val="28"/>
          <w:szCs w:val="28"/>
        </w:rPr>
        <w:t xml:space="preserve">в том числе необходимым наличием доступных мест общего пользования (туалет, гардероб) </w:t>
      </w:r>
      <w:r w:rsidRPr="002C6590">
        <w:rPr>
          <w:rFonts w:ascii="Times New Roman" w:hAnsi="Times New Roman" w:cs="Times New Roman"/>
          <w:sz w:val="28"/>
          <w:szCs w:val="28"/>
        </w:rPr>
        <w:t>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w:t>
      </w:r>
      <w:r w:rsidR="00D6014C" w:rsidRPr="002C6590">
        <w:rPr>
          <w:rFonts w:ascii="Times New Roman" w:hAnsi="Times New Roman" w:cs="Times New Roman"/>
          <w:sz w:val="28"/>
          <w:szCs w:val="28"/>
        </w:rPr>
        <w:t xml:space="preserve"> не может составлять менее 3</w:t>
      </w:r>
      <w:r w:rsidRPr="002C6590">
        <w:rPr>
          <w:rFonts w:ascii="Times New Roman" w:hAnsi="Times New Roman" w:cs="Times New Roman"/>
          <w:sz w:val="28"/>
          <w:szCs w:val="28"/>
        </w:rPr>
        <w:t xml:space="preserve"> мест. </w:t>
      </w:r>
    </w:p>
    <w:p w:rsidR="00CD183A" w:rsidRPr="002C6590" w:rsidRDefault="00CD183A"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В местах ожидания имеются средства для оказания первой помощи и доступные места общего пользования.</w:t>
      </w:r>
    </w:p>
    <w:p w:rsidR="00CD183A" w:rsidRPr="002C6590" w:rsidRDefault="00CD183A" w:rsidP="00CD183A">
      <w:pPr>
        <w:spacing w:after="0" w:line="240" w:lineRule="auto"/>
        <w:ind w:firstLine="709"/>
        <w:jc w:val="both"/>
        <w:rPr>
          <w:rFonts w:ascii="Times New Roman" w:hAnsi="Times New Roman" w:cs="Times New Roman"/>
          <w:sz w:val="28"/>
          <w:szCs w:val="28"/>
        </w:rPr>
      </w:pPr>
      <w:bookmarkStart w:id="4" w:name="sub_243"/>
      <w:r w:rsidRPr="002C6590">
        <w:rPr>
          <w:rFonts w:ascii="Times New Roman" w:hAnsi="Times New Roman" w:cs="Times New Roman"/>
          <w:sz w:val="28"/>
          <w:szCs w:val="28"/>
        </w:rPr>
        <w:t>2</w:t>
      </w:r>
      <w:r w:rsidR="001461A8" w:rsidRPr="002C6590">
        <w:rPr>
          <w:rFonts w:ascii="Times New Roman" w:hAnsi="Times New Roman" w:cs="Times New Roman"/>
          <w:sz w:val="28"/>
          <w:szCs w:val="28"/>
        </w:rPr>
        <w:t>8</w:t>
      </w:r>
      <w:r w:rsidRPr="002C6590">
        <w:rPr>
          <w:rFonts w:ascii="Times New Roman" w:hAnsi="Times New Roman" w:cs="Times New Roman"/>
          <w:sz w:val="28"/>
          <w:szCs w:val="28"/>
        </w:rPr>
        <w:t>.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CD183A" w:rsidRPr="002C6590" w:rsidRDefault="001461A8"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29</w:t>
      </w:r>
      <w:r w:rsidR="00CD183A" w:rsidRPr="002C6590">
        <w:rPr>
          <w:rFonts w:ascii="Times New Roman" w:hAnsi="Times New Roman" w:cs="Times New Roman"/>
          <w:sz w:val="28"/>
          <w:szCs w:val="28"/>
        </w:rPr>
        <w:t xml:space="preserve">.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w:t>
      </w:r>
      <w:r w:rsidR="00CD183A" w:rsidRPr="002C6590">
        <w:rPr>
          <w:rFonts w:ascii="Times New Roman" w:hAnsi="Times New Roman" w:cs="Times New Roman"/>
          <w:sz w:val="28"/>
          <w:szCs w:val="28"/>
        </w:rPr>
        <w:lastRenderedPageBreak/>
        <w:t>базам данных, печатающими устройствами, копировальной техникой, средствами телефонной связи.</w:t>
      </w:r>
    </w:p>
    <w:bookmarkEnd w:id="4"/>
    <w:p w:rsidR="00CD183A" w:rsidRPr="002C6590" w:rsidRDefault="00CD183A"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CD183A" w:rsidRPr="002C6590" w:rsidRDefault="00CD183A"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3</w:t>
      </w:r>
      <w:r w:rsidR="001461A8" w:rsidRPr="002C6590">
        <w:rPr>
          <w:rFonts w:ascii="Times New Roman" w:hAnsi="Times New Roman" w:cs="Times New Roman"/>
          <w:sz w:val="28"/>
          <w:szCs w:val="28"/>
        </w:rPr>
        <w:t>0</w:t>
      </w:r>
      <w:r w:rsidRPr="002C6590">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оборудуются:</w:t>
      </w:r>
    </w:p>
    <w:p w:rsidR="00CD183A" w:rsidRPr="002C6590" w:rsidRDefault="00CD183A"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CD183A" w:rsidRPr="002C6590" w:rsidRDefault="00CD183A"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 стульями и столами для оформления документов.</w:t>
      </w:r>
    </w:p>
    <w:p w:rsidR="00CD183A" w:rsidRPr="002C6590" w:rsidRDefault="00CD183A"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3</w:t>
      </w:r>
      <w:r w:rsidR="001461A8" w:rsidRPr="002C6590">
        <w:rPr>
          <w:rFonts w:ascii="Times New Roman" w:hAnsi="Times New Roman" w:cs="Times New Roman"/>
          <w:sz w:val="28"/>
          <w:szCs w:val="28"/>
        </w:rPr>
        <w:t>1</w:t>
      </w:r>
      <w:r w:rsidRPr="002C6590">
        <w:rPr>
          <w:rFonts w:ascii="Times New Roman" w:hAnsi="Times New Roman" w:cs="Times New Roman"/>
          <w:sz w:val="28"/>
          <w:szCs w:val="28"/>
        </w:rPr>
        <w:t>. К информационным стендам должна быть обеспечена возможность свободного доступа граждан.</w:t>
      </w:r>
    </w:p>
    <w:p w:rsidR="00CD183A" w:rsidRPr="002C6590" w:rsidRDefault="00CD183A"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3</w:t>
      </w:r>
      <w:r w:rsidR="001461A8" w:rsidRPr="002C6590">
        <w:rPr>
          <w:rFonts w:ascii="Times New Roman" w:hAnsi="Times New Roman" w:cs="Times New Roman"/>
          <w:sz w:val="28"/>
          <w:szCs w:val="28"/>
        </w:rPr>
        <w:t>2</w:t>
      </w:r>
      <w:r w:rsidRPr="002C6590">
        <w:rPr>
          <w:rFonts w:ascii="Times New Roman" w:hAnsi="Times New Roman" w:cs="Times New Roman"/>
          <w:sz w:val="28"/>
          <w:szCs w:val="28"/>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D75A7C" w:rsidRPr="002C6590" w:rsidRDefault="00D75A7C"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CD183A" w:rsidRPr="002C6590" w:rsidRDefault="00CD183A"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3</w:t>
      </w:r>
      <w:r w:rsidR="001461A8" w:rsidRPr="002C6590">
        <w:rPr>
          <w:rFonts w:ascii="Times New Roman" w:hAnsi="Times New Roman" w:cs="Times New Roman"/>
          <w:sz w:val="28"/>
          <w:szCs w:val="28"/>
        </w:rPr>
        <w:t>3</w:t>
      </w:r>
      <w:r w:rsidRPr="002C6590">
        <w:rPr>
          <w:rFonts w:ascii="Times New Roman" w:hAnsi="Times New Roman" w:cs="Times New Roman"/>
          <w:sz w:val="28"/>
          <w:szCs w:val="28"/>
        </w:rPr>
        <w:t>. Исполнитель должен быть оснащен рабочими местами с доступом к автоматизированным информационным системам обеспечивающим:</w:t>
      </w:r>
    </w:p>
    <w:p w:rsidR="00CD183A" w:rsidRPr="002C6590" w:rsidRDefault="00CD183A"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3</w:t>
      </w:r>
      <w:r w:rsidR="001461A8" w:rsidRPr="002C6590">
        <w:rPr>
          <w:rFonts w:ascii="Times New Roman" w:hAnsi="Times New Roman" w:cs="Times New Roman"/>
          <w:sz w:val="28"/>
          <w:szCs w:val="28"/>
        </w:rPr>
        <w:t>3</w:t>
      </w:r>
      <w:r w:rsidRPr="002C6590">
        <w:rPr>
          <w:rFonts w:ascii="Times New Roman" w:hAnsi="Times New Roman" w:cs="Times New Roman"/>
          <w:sz w:val="28"/>
          <w:szCs w:val="28"/>
        </w:rPr>
        <w:t>.1.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CD183A" w:rsidRPr="002C6590" w:rsidRDefault="00CD183A"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3</w:t>
      </w:r>
      <w:r w:rsidR="001461A8" w:rsidRPr="002C6590">
        <w:rPr>
          <w:rFonts w:ascii="Times New Roman" w:hAnsi="Times New Roman" w:cs="Times New Roman"/>
          <w:sz w:val="28"/>
          <w:szCs w:val="28"/>
        </w:rPr>
        <w:t>3</w:t>
      </w:r>
      <w:r w:rsidRPr="002C6590">
        <w:rPr>
          <w:rFonts w:ascii="Times New Roman" w:hAnsi="Times New Roman" w:cs="Times New Roman"/>
          <w:sz w:val="28"/>
          <w:szCs w:val="28"/>
        </w:rPr>
        <w:t>.2.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CD183A" w:rsidRPr="002C6590" w:rsidRDefault="00CD183A"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3</w:t>
      </w:r>
      <w:r w:rsidR="001461A8" w:rsidRPr="002C6590">
        <w:rPr>
          <w:rFonts w:ascii="Times New Roman" w:hAnsi="Times New Roman" w:cs="Times New Roman"/>
          <w:sz w:val="28"/>
          <w:szCs w:val="28"/>
        </w:rPr>
        <w:t>3</w:t>
      </w:r>
      <w:r w:rsidRPr="002C6590">
        <w:rPr>
          <w:rFonts w:ascii="Times New Roman" w:hAnsi="Times New Roman" w:cs="Times New Roman"/>
          <w:sz w:val="28"/>
          <w:szCs w:val="28"/>
        </w:rPr>
        <w:t>.3. ведение и хранение дела заявителя в электронной форме;</w:t>
      </w:r>
    </w:p>
    <w:p w:rsidR="00CD183A" w:rsidRPr="002C6590" w:rsidRDefault="00CD183A"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3</w:t>
      </w:r>
      <w:r w:rsidR="001461A8" w:rsidRPr="002C6590">
        <w:rPr>
          <w:rFonts w:ascii="Times New Roman" w:hAnsi="Times New Roman" w:cs="Times New Roman"/>
          <w:sz w:val="28"/>
          <w:szCs w:val="28"/>
        </w:rPr>
        <w:t>3</w:t>
      </w:r>
      <w:r w:rsidRPr="002C6590">
        <w:rPr>
          <w:rFonts w:ascii="Times New Roman" w:hAnsi="Times New Roman" w:cs="Times New Roman"/>
          <w:sz w:val="28"/>
          <w:szCs w:val="28"/>
        </w:rPr>
        <w:t>.4. предоставление по запросу заявителя сведений о ходе предоставления муниципальной услуги;</w:t>
      </w:r>
    </w:p>
    <w:p w:rsidR="00CD183A" w:rsidRPr="002C6590" w:rsidRDefault="00CD183A"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3</w:t>
      </w:r>
      <w:r w:rsidR="001461A8" w:rsidRPr="002C6590">
        <w:rPr>
          <w:rFonts w:ascii="Times New Roman" w:hAnsi="Times New Roman" w:cs="Times New Roman"/>
          <w:sz w:val="28"/>
          <w:szCs w:val="28"/>
        </w:rPr>
        <w:t>3</w:t>
      </w:r>
      <w:r w:rsidRPr="002C6590">
        <w:rPr>
          <w:rFonts w:ascii="Times New Roman" w:hAnsi="Times New Roman" w:cs="Times New Roman"/>
          <w:sz w:val="28"/>
          <w:szCs w:val="28"/>
        </w:rPr>
        <w:t>.5.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CD183A" w:rsidRPr="002C6590" w:rsidRDefault="00CD183A" w:rsidP="00CD183A">
      <w:pPr>
        <w:autoSpaceDE w:val="0"/>
        <w:autoSpaceDN w:val="0"/>
        <w:adjustRightInd w:val="0"/>
        <w:spacing w:after="0" w:line="240" w:lineRule="auto"/>
        <w:ind w:firstLine="540"/>
        <w:jc w:val="both"/>
        <w:rPr>
          <w:rFonts w:ascii="Times New Roman" w:hAnsi="Times New Roman" w:cs="Times New Roman"/>
          <w:sz w:val="28"/>
          <w:szCs w:val="28"/>
        </w:rPr>
      </w:pPr>
    </w:p>
    <w:p w:rsidR="00CD183A" w:rsidRPr="002C6590" w:rsidRDefault="00CD183A" w:rsidP="00CD183A">
      <w:pPr>
        <w:autoSpaceDE w:val="0"/>
        <w:autoSpaceDN w:val="0"/>
        <w:adjustRightInd w:val="0"/>
        <w:spacing w:after="0" w:line="240" w:lineRule="auto"/>
        <w:jc w:val="center"/>
        <w:outlineLvl w:val="1"/>
        <w:rPr>
          <w:rFonts w:ascii="Times New Roman" w:hAnsi="Times New Roman" w:cs="Times New Roman"/>
          <w:b/>
          <w:i/>
          <w:sz w:val="28"/>
          <w:szCs w:val="28"/>
        </w:rPr>
      </w:pPr>
      <w:r w:rsidRPr="002C6590">
        <w:rPr>
          <w:rFonts w:ascii="Times New Roman" w:hAnsi="Times New Roman" w:cs="Times New Roman"/>
          <w:b/>
          <w:i/>
          <w:sz w:val="28"/>
          <w:szCs w:val="28"/>
        </w:rPr>
        <w:t>Показатели доступности и качества муниципальной услуги</w:t>
      </w:r>
    </w:p>
    <w:p w:rsidR="00CD183A" w:rsidRPr="002C6590" w:rsidRDefault="00CD183A" w:rsidP="00CD183A">
      <w:pPr>
        <w:pStyle w:val="ad"/>
        <w:spacing w:after="0" w:line="240" w:lineRule="auto"/>
        <w:ind w:firstLine="567"/>
        <w:jc w:val="center"/>
        <w:rPr>
          <w:rFonts w:ascii="Times New Roman" w:hAnsi="Times New Roman" w:cs="Times New Roman"/>
          <w:b/>
          <w:bCs/>
          <w:sz w:val="28"/>
          <w:szCs w:val="28"/>
        </w:rPr>
      </w:pPr>
    </w:p>
    <w:p w:rsidR="00CD183A" w:rsidRPr="002C6590" w:rsidRDefault="00CD183A" w:rsidP="00CD183A">
      <w:pPr>
        <w:spacing w:after="0" w:line="240" w:lineRule="auto"/>
        <w:ind w:firstLine="709"/>
        <w:jc w:val="both"/>
        <w:rPr>
          <w:rFonts w:ascii="Times New Roman" w:hAnsi="Times New Roman" w:cs="Times New Roman"/>
          <w:sz w:val="28"/>
          <w:szCs w:val="28"/>
        </w:rPr>
      </w:pPr>
      <w:bookmarkStart w:id="5" w:name="sub_213"/>
      <w:r w:rsidRPr="002C6590">
        <w:rPr>
          <w:rFonts w:ascii="Times New Roman" w:hAnsi="Times New Roman" w:cs="Times New Roman"/>
          <w:sz w:val="28"/>
          <w:szCs w:val="28"/>
        </w:rPr>
        <w:lastRenderedPageBreak/>
        <w:t>3</w:t>
      </w:r>
      <w:r w:rsidR="001461A8" w:rsidRPr="002C6590">
        <w:rPr>
          <w:rFonts w:ascii="Times New Roman" w:hAnsi="Times New Roman" w:cs="Times New Roman"/>
          <w:sz w:val="28"/>
          <w:szCs w:val="28"/>
        </w:rPr>
        <w:t>4</w:t>
      </w:r>
      <w:r w:rsidRPr="002C6590">
        <w:rPr>
          <w:rFonts w:ascii="Times New Roman" w:hAnsi="Times New Roman" w:cs="Times New Roman"/>
          <w:sz w:val="28"/>
          <w:szCs w:val="28"/>
        </w:rPr>
        <w:t>. </w:t>
      </w:r>
      <w:bookmarkEnd w:id="5"/>
      <w:r w:rsidRPr="002C6590">
        <w:rPr>
          <w:rFonts w:ascii="Times New Roman" w:hAnsi="Times New Roman" w:cs="Times New Roman"/>
          <w:sz w:val="28"/>
          <w:szCs w:val="28"/>
        </w:rPr>
        <w:t>Показателями доступности и качества муниципальной услуги являются:</w:t>
      </w:r>
    </w:p>
    <w:p w:rsidR="00CD183A" w:rsidRPr="002C6590" w:rsidRDefault="00097A68" w:rsidP="00097A68">
      <w:pPr>
        <w:tabs>
          <w:tab w:val="left" w:pos="993"/>
        </w:tabs>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w:t>
      </w:r>
      <w:r w:rsidR="00CD183A" w:rsidRPr="002C6590">
        <w:rPr>
          <w:rFonts w:ascii="Times New Roman" w:hAnsi="Times New Roman" w:cs="Times New Roman"/>
          <w:sz w:val="28"/>
          <w:szCs w:val="28"/>
        </w:rPr>
        <w:t>открытость информации о муниципальной услуге;</w:t>
      </w:r>
    </w:p>
    <w:p w:rsidR="00CD183A" w:rsidRPr="002C6590" w:rsidRDefault="00097A68"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w:t>
      </w:r>
      <w:r w:rsidR="004B4FD9" w:rsidRPr="002C6590">
        <w:rPr>
          <w:rFonts w:ascii="Times New Roman" w:hAnsi="Times New Roman" w:cs="Times New Roman"/>
          <w:sz w:val="28"/>
          <w:szCs w:val="28"/>
        </w:rPr>
        <w:t xml:space="preserve"> </w:t>
      </w:r>
      <w:r w:rsidR="00CD183A" w:rsidRPr="002C6590">
        <w:rPr>
          <w:rFonts w:ascii="Times New Roman" w:hAnsi="Times New Roman" w:cs="Times New Roman"/>
          <w:sz w:val="28"/>
          <w:szCs w:val="28"/>
        </w:rPr>
        <w:t>своевременность предоставления муниципальной услуги;</w:t>
      </w:r>
    </w:p>
    <w:p w:rsidR="00CD183A" w:rsidRPr="002C6590" w:rsidRDefault="00097A68"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w:t>
      </w:r>
      <w:r w:rsidR="00CD183A" w:rsidRPr="002C6590">
        <w:rPr>
          <w:rFonts w:ascii="Times New Roman" w:hAnsi="Times New Roman" w:cs="Times New Roman"/>
          <w:sz w:val="28"/>
          <w:szCs w:val="28"/>
        </w:rPr>
        <w:t>точное соблюдение требований законодательства и Административного регламента при предоставлении муниципальной услуги;</w:t>
      </w:r>
    </w:p>
    <w:p w:rsidR="00CD183A" w:rsidRPr="002C6590" w:rsidRDefault="00097A68"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w:t>
      </w:r>
      <w:r w:rsidR="00CD183A" w:rsidRPr="002C6590">
        <w:rPr>
          <w:rFonts w:ascii="Times New Roman" w:hAnsi="Times New Roman" w:cs="Times New Roman"/>
          <w:sz w:val="28"/>
          <w:szCs w:val="28"/>
        </w:rPr>
        <w:t>компетентность специалистов Исполнителя в вопросах предоставления муниципальной услуги;</w:t>
      </w:r>
    </w:p>
    <w:p w:rsidR="00CD183A" w:rsidRPr="002C6590" w:rsidRDefault="004B4FD9"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 xml:space="preserve">- </w:t>
      </w:r>
      <w:r w:rsidR="00CD183A" w:rsidRPr="002C6590">
        <w:rPr>
          <w:rFonts w:ascii="Times New Roman" w:hAnsi="Times New Roman" w:cs="Times New Roman"/>
          <w:sz w:val="28"/>
          <w:szCs w:val="28"/>
        </w:rPr>
        <w:t>вежливость и корректность специалистов Исполнителя;</w:t>
      </w:r>
    </w:p>
    <w:p w:rsidR="00CD183A" w:rsidRPr="002C6590" w:rsidRDefault="004B4FD9"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 xml:space="preserve">- </w:t>
      </w:r>
      <w:r w:rsidR="00CD183A" w:rsidRPr="002C6590">
        <w:rPr>
          <w:rFonts w:ascii="Times New Roman" w:hAnsi="Times New Roman" w:cs="Times New Roman"/>
          <w:sz w:val="28"/>
          <w:szCs w:val="28"/>
        </w:rPr>
        <w:t>комфортность ожидания и получения муниципальной услуги;</w:t>
      </w:r>
    </w:p>
    <w:p w:rsidR="00CD183A" w:rsidRPr="002C6590" w:rsidRDefault="004B4FD9" w:rsidP="00CD183A">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 xml:space="preserve">- </w:t>
      </w:r>
      <w:r w:rsidR="00CD183A" w:rsidRPr="002C6590">
        <w:rPr>
          <w:rFonts w:ascii="Times New Roman" w:hAnsi="Times New Roman" w:cs="Times New Roman"/>
          <w:sz w:val="28"/>
          <w:szCs w:val="28"/>
        </w:rPr>
        <w:t>отсутствие жалоб со стороны заявителей на нарушение требований стандарта предоставления муниципальной услуги.</w:t>
      </w:r>
    </w:p>
    <w:p w:rsidR="00CD183A" w:rsidRPr="002C6590" w:rsidRDefault="00CD183A" w:rsidP="00CD183A">
      <w:pPr>
        <w:pStyle w:val="ConsPlusNormal"/>
        <w:widowControl/>
        <w:ind w:firstLine="709"/>
        <w:jc w:val="both"/>
        <w:rPr>
          <w:rFonts w:ascii="Times New Roman" w:hAnsi="Times New Roman" w:cs="Times New Roman"/>
          <w:sz w:val="28"/>
          <w:szCs w:val="28"/>
        </w:rPr>
      </w:pPr>
      <w:r w:rsidRPr="002C6590">
        <w:rPr>
          <w:rFonts w:ascii="Times New Roman" w:hAnsi="Times New Roman" w:cs="Times New Roman"/>
          <w:sz w:val="28"/>
          <w:szCs w:val="28"/>
        </w:rPr>
        <w:t>3</w:t>
      </w:r>
      <w:r w:rsidR="001461A8" w:rsidRPr="002C6590">
        <w:rPr>
          <w:rFonts w:ascii="Times New Roman" w:hAnsi="Times New Roman" w:cs="Times New Roman"/>
          <w:sz w:val="28"/>
          <w:szCs w:val="28"/>
        </w:rPr>
        <w:t>5</w:t>
      </w:r>
      <w:r w:rsidRPr="002C6590">
        <w:rPr>
          <w:rFonts w:ascii="Times New Roman" w:hAnsi="Times New Roman" w:cs="Times New Roman"/>
          <w:sz w:val="28"/>
          <w:szCs w:val="28"/>
        </w:rPr>
        <w:t>. Иные требования, в том числе учитывающие особенности предоставления муниципальной услуги в электронной форме:</w:t>
      </w:r>
    </w:p>
    <w:p w:rsidR="00CD183A" w:rsidRPr="002C6590" w:rsidRDefault="00CD183A" w:rsidP="00CD183A">
      <w:pPr>
        <w:pStyle w:val="ConsPlusNormal"/>
        <w:widowControl/>
        <w:ind w:firstLine="709"/>
        <w:jc w:val="both"/>
        <w:rPr>
          <w:rFonts w:ascii="Times New Roman" w:hAnsi="Times New Roman" w:cs="Times New Roman"/>
          <w:sz w:val="28"/>
          <w:szCs w:val="28"/>
        </w:rPr>
      </w:pPr>
      <w:r w:rsidRPr="002C6590">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CD183A" w:rsidRPr="002C6590" w:rsidRDefault="00CD183A" w:rsidP="00CD183A">
      <w:pPr>
        <w:pStyle w:val="ConsPlusNormal"/>
        <w:widowControl/>
        <w:ind w:firstLine="709"/>
        <w:jc w:val="both"/>
        <w:rPr>
          <w:rFonts w:ascii="Times New Roman" w:hAnsi="Times New Roman" w:cs="Times New Roman"/>
          <w:sz w:val="28"/>
          <w:szCs w:val="28"/>
        </w:rPr>
      </w:pPr>
      <w:r w:rsidRPr="002C6590">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CD183A" w:rsidRPr="002C6590" w:rsidRDefault="00CD183A" w:rsidP="00CD183A">
      <w:pPr>
        <w:pStyle w:val="ConsPlusNormal"/>
        <w:widowControl/>
        <w:ind w:firstLine="709"/>
        <w:jc w:val="both"/>
        <w:rPr>
          <w:rFonts w:ascii="Times New Roman" w:hAnsi="Times New Roman" w:cs="Times New Roman"/>
          <w:sz w:val="28"/>
          <w:szCs w:val="28"/>
        </w:rPr>
      </w:pPr>
      <w:r w:rsidRPr="002C6590">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CD183A" w:rsidRPr="002C6590" w:rsidRDefault="00CD183A" w:rsidP="00CD183A">
      <w:pPr>
        <w:pStyle w:val="ConsPlusNormal"/>
        <w:widowControl/>
        <w:ind w:firstLine="709"/>
        <w:jc w:val="both"/>
        <w:rPr>
          <w:rFonts w:ascii="Times New Roman" w:hAnsi="Times New Roman" w:cs="Times New Roman"/>
          <w:sz w:val="28"/>
          <w:szCs w:val="28"/>
        </w:rPr>
      </w:pPr>
      <w:r w:rsidRPr="002C6590">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CD183A" w:rsidRPr="002C6590" w:rsidRDefault="00CD183A" w:rsidP="00CD183A">
      <w:pPr>
        <w:pStyle w:val="ConsPlusNormal"/>
        <w:widowControl/>
        <w:ind w:firstLine="709"/>
        <w:jc w:val="both"/>
        <w:rPr>
          <w:rFonts w:ascii="Times New Roman" w:hAnsi="Times New Roman" w:cs="Times New Roman"/>
          <w:sz w:val="28"/>
          <w:szCs w:val="28"/>
        </w:rPr>
      </w:pPr>
      <w:r w:rsidRPr="002C6590">
        <w:rPr>
          <w:rFonts w:ascii="Times New Roman" w:hAnsi="Times New Roman" w:cs="Times New Roman"/>
          <w:sz w:val="28"/>
          <w:szCs w:val="28"/>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CD183A" w:rsidRPr="002C6590" w:rsidRDefault="00CD183A" w:rsidP="00CD183A">
      <w:pPr>
        <w:pStyle w:val="ConsPlusNormal"/>
        <w:widowControl/>
        <w:ind w:firstLine="709"/>
        <w:jc w:val="both"/>
        <w:rPr>
          <w:rFonts w:ascii="Times New Roman" w:hAnsi="Times New Roman" w:cs="Times New Roman"/>
          <w:b/>
          <w:bCs/>
          <w:sz w:val="28"/>
          <w:szCs w:val="28"/>
        </w:rPr>
      </w:pPr>
    </w:p>
    <w:p w:rsidR="00CD183A" w:rsidRPr="002C6590" w:rsidRDefault="00CD183A" w:rsidP="00306C2E">
      <w:pPr>
        <w:pStyle w:val="ConsPlusNormal"/>
        <w:widowControl/>
        <w:ind w:firstLine="0"/>
        <w:jc w:val="center"/>
        <w:rPr>
          <w:rFonts w:ascii="Times New Roman" w:hAnsi="Times New Roman" w:cs="Times New Roman"/>
          <w:b/>
          <w:i/>
          <w:sz w:val="28"/>
          <w:szCs w:val="28"/>
        </w:rPr>
      </w:pPr>
      <w:r w:rsidRPr="002C6590">
        <w:rPr>
          <w:rFonts w:ascii="Times New Roman" w:hAnsi="Times New Roman" w:cs="Times New Roman"/>
          <w:b/>
          <w:i/>
          <w:sz w:val="28"/>
          <w:szCs w:val="28"/>
        </w:rPr>
        <w:t>Иные требования, в том числе учитывающие особенности предоставления</w:t>
      </w:r>
      <w:r w:rsidR="00732643" w:rsidRPr="002C6590">
        <w:rPr>
          <w:rFonts w:ascii="Times New Roman" w:hAnsi="Times New Roman" w:cs="Times New Roman"/>
          <w:b/>
          <w:i/>
          <w:sz w:val="28"/>
          <w:szCs w:val="28"/>
        </w:rPr>
        <w:t xml:space="preserve"> </w:t>
      </w:r>
      <w:r w:rsidRPr="002C6590">
        <w:rPr>
          <w:rFonts w:ascii="Times New Roman" w:hAnsi="Times New Roman" w:cs="Times New Roman"/>
          <w:b/>
          <w:i/>
          <w:sz w:val="28"/>
          <w:szCs w:val="28"/>
        </w:rPr>
        <w:t>муниципальной услуги в многофункциональных центрах предоставления</w:t>
      </w:r>
      <w:r w:rsidR="00732643" w:rsidRPr="002C6590">
        <w:rPr>
          <w:rFonts w:ascii="Times New Roman" w:hAnsi="Times New Roman" w:cs="Times New Roman"/>
          <w:b/>
          <w:i/>
          <w:sz w:val="28"/>
          <w:szCs w:val="28"/>
        </w:rPr>
        <w:t xml:space="preserve"> </w:t>
      </w:r>
      <w:r w:rsidRPr="002C6590">
        <w:rPr>
          <w:rFonts w:ascii="Times New Roman" w:hAnsi="Times New Roman" w:cs="Times New Roman"/>
          <w:b/>
          <w:i/>
          <w:sz w:val="28"/>
          <w:szCs w:val="28"/>
        </w:rPr>
        <w:t>государственных и муниципальных услуг и особенности</w:t>
      </w:r>
    </w:p>
    <w:p w:rsidR="00CD183A" w:rsidRPr="002C6590" w:rsidRDefault="00CD183A" w:rsidP="00306C2E">
      <w:pPr>
        <w:pStyle w:val="ConsPlusNormal"/>
        <w:widowControl/>
        <w:ind w:firstLine="0"/>
        <w:jc w:val="center"/>
        <w:rPr>
          <w:rFonts w:ascii="Times New Roman" w:hAnsi="Times New Roman" w:cs="Times New Roman"/>
          <w:b/>
          <w:i/>
          <w:sz w:val="28"/>
          <w:szCs w:val="28"/>
        </w:rPr>
      </w:pPr>
      <w:r w:rsidRPr="002C6590">
        <w:rPr>
          <w:rFonts w:ascii="Times New Roman" w:hAnsi="Times New Roman" w:cs="Times New Roman"/>
          <w:b/>
          <w:i/>
          <w:sz w:val="28"/>
          <w:szCs w:val="28"/>
        </w:rPr>
        <w:t>предоставления муниципальной услуги в электронной форме</w:t>
      </w:r>
    </w:p>
    <w:p w:rsidR="00CD183A" w:rsidRPr="002C6590" w:rsidRDefault="00CD183A" w:rsidP="00CD183A">
      <w:pPr>
        <w:pStyle w:val="ConsPlusNormal"/>
        <w:widowControl/>
        <w:ind w:firstLine="709"/>
        <w:jc w:val="both"/>
        <w:rPr>
          <w:rFonts w:ascii="Times New Roman" w:hAnsi="Times New Roman" w:cs="Times New Roman"/>
          <w:sz w:val="28"/>
          <w:szCs w:val="28"/>
        </w:rPr>
      </w:pPr>
    </w:p>
    <w:p w:rsidR="00CD183A" w:rsidRPr="002C6590" w:rsidRDefault="00CD183A" w:rsidP="00CD183A">
      <w:pPr>
        <w:pStyle w:val="ConsPlusNormal"/>
        <w:widowControl/>
        <w:ind w:firstLine="709"/>
        <w:jc w:val="both"/>
        <w:rPr>
          <w:rFonts w:ascii="Times New Roman" w:hAnsi="Times New Roman" w:cs="Times New Roman"/>
          <w:sz w:val="28"/>
          <w:szCs w:val="28"/>
        </w:rPr>
      </w:pPr>
      <w:r w:rsidRPr="002C6590">
        <w:rPr>
          <w:rFonts w:ascii="Times New Roman" w:hAnsi="Times New Roman" w:cs="Times New Roman"/>
          <w:sz w:val="28"/>
          <w:szCs w:val="28"/>
        </w:rPr>
        <w:t>3</w:t>
      </w:r>
      <w:r w:rsidR="001461A8" w:rsidRPr="002C6590">
        <w:rPr>
          <w:rFonts w:ascii="Times New Roman" w:hAnsi="Times New Roman" w:cs="Times New Roman"/>
          <w:sz w:val="28"/>
          <w:szCs w:val="28"/>
        </w:rPr>
        <w:t>6</w:t>
      </w:r>
      <w:r w:rsidRPr="002C6590">
        <w:rPr>
          <w:rFonts w:ascii="Times New Roman" w:hAnsi="Times New Roman" w:cs="Times New Roman"/>
          <w:sz w:val="28"/>
          <w:szCs w:val="28"/>
        </w:rPr>
        <w:t>. Иные требования к предоставлению муниципальной услуги:</w:t>
      </w:r>
    </w:p>
    <w:p w:rsidR="00CD183A" w:rsidRPr="002C6590" w:rsidRDefault="004B4FD9" w:rsidP="00CD183A">
      <w:pPr>
        <w:pStyle w:val="ConsPlusNormal"/>
        <w:widowControl/>
        <w:ind w:firstLine="709"/>
        <w:jc w:val="both"/>
        <w:rPr>
          <w:rFonts w:ascii="Times New Roman" w:hAnsi="Times New Roman" w:cs="Times New Roman"/>
          <w:sz w:val="28"/>
          <w:szCs w:val="28"/>
        </w:rPr>
      </w:pPr>
      <w:r w:rsidRPr="002C6590">
        <w:rPr>
          <w:rFonts w:ascii="Times New Roman" w:hAnsi="Times New Roman" w:cs="Times New Roman"/>
          <w:sz w:val="28"/>
          <w:szCs w:val="28"/>
        </w:rPr>
        <w:t xml:space="preserve">- </w:t>
      </w:r>
      <w:r w:rsidR="00CD183A" w:rsidRPr="002C6590">
        <w:rPr>
          <w:rFonts w:ascii="Times New Roman" w:hAnsi="Times New Roman" w:cs="Times New Roman"/>
          <w:sz w:val="28"/>
          <w:szCs w:val="28"/>
        </w:rPr>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w:t>
      </w:r>
    </w:p>
    <w:p w:rsidR="00CD183A" w:rsidRPr="002C6590" w:rsidRDefault="004B4FD9" w:rsidP="00CD183A">
      <w:pPr>
        <w:pStyle w:val="ConsPlusNormal"/>
        <w:widowControl/>
        <w:ind w:firstLine="709"/>
        <w:jc w:val="both"/>
        <w:rPr>
          <w:rFonts w:ascii="Times New Roman" w:hAnsi="Times New Roman" w:cs="Times New Roman"/>
          <w:sz w:val="28"/>
          <w:szCs w:val="28"/>
        </w:rPr>
      </w:pPr>
      <w:r w:rsidRPr="002C6590">
        <w:rPr>
          <w:rFonts w:ascii="Times New Roman" w:hAnsi="Times New Roman" w:cs="Times New Roman"/>
          <w:sz w:val="28"/>
          <w:szCs w:val="28"/>
        </w:rPr>
        <w:t xml:space="preserve">- </w:t>
      </w:r>
      <w:r w:rsidR="00CD183A" w:rsidRPr="002C6590">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CD183A" w:rsidRPr="002C6590" w:rsidRDefault="004B4FD9" w:rsidP="00CD183A">
      <w:pPr>
        <w:pStyle w:val="ConsPlusNormal"/>
        <w:widowControl/>
        <w:ind w:firstLine="709"/>
        <w:jc w:val="both"/>
        <w:rPr>
          <w:rFonts w:ascii="Times New Roman" w:hAnsi="Times New Roman" w:cs="Times New Roman"/>
          <w:sz w:val="28"/>
          <w:szCs w:val="28"/>
        </w:rPr>
      </w:pPr>
      <w:r w:rsidRPr="002C6590">
        <w:rPr>
          <w:rFonts w:ascii="Times New Roman" w:hAnsi="Times New Roman" w:cs="Times New Roman"/>
          <w:sz w:val="28"/>
          <w:szCs w:val="28"/>
        </w:rPr>
        <w:lastRenderedPageBreak/>
        <w:t xml:space="preserve">- </w:t>
      </w:r>
      <w:r w:rsidR="00CD183A" w:rsidRPr="002C6590">
        <w:rPr>
          <w:rFonts w:ascii="Times New Roman" w:hAnsi="Times New Roman" w:cs="Times New Roman"/>
          <w:sz w:val="28"/>
          <w:szCs w:val="28"/>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мониторинг хода предоставления муниципальной услуги.</w:t>
      </w:r>
    </w:p>
    <w:p w:rsidR="00CD183A" w:rsidRPr="002C6590" w:rsidRDefault="00CD183A" w:rsidP="00CD183A">
      <w:pPr>
        <w:pStyle w:val="ConsPlusNormal"/>
        <w:widowControl/>
        <w:ind w:firstLine="709"/>
        <w:jc w:val="both"/>
        <w:rPr>
          <w:rFonts w:ascii="Times New Roman" w:hAnsi="Times New Roman" w:cs="Times New Roman"/>
          <w:sz w:val="28"/>
          <w:szCs w:val="28"/>
        </w:rPr>
      </w:pPr>
      <w:r w:rsidRPr="002C6590">
        <w:rPr>
          <w:rFonts w:ascii="Times New Roman" w:hAnsi="Times New Roman" w:cs="Times New Roman"/>
          <w:sz w:val="28"/>
          <w:szCs w:val="28"/>
        </w:rPr>
        <w:t>3</w:t>
      </w:r>
      <w:r w:rsidR="001461A8" w:rsidRPr="002C6590">
        <w:rPr>
          <w:rFonts w:ascii="Times New Roman" w:hAnsi="Times New Roman" w:cs="Times New Roman"/>
          <w:sz w:val="28"/>
          <w:szCs w:val="28"/>
        </w:rPr>
        <w:t>7</w:t>
      </w:r>
      <w:r w:rsidRPr="002C6590">
        <w:rPr>
          <w:rFonts w:ascii="Times New Roman" w:hAnsi="Times New Roman" w:cs="Times New Roman"/>
          <w:sz w:val="28"/>
          <w:szCs w:val="28"/>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D75A7C" w:rsidRPr="002C6590" w:rsidRDefault="001461A8" w:rsidP="00D75A7C">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37</w:t>
      </w:r>
      <w:r w:rsidR="00D75A7C" w:rsidRPr="002C6590">
        <w:rPr>
          <w:rFonts w:ascii="Times New Roman" w:hAnsi="Times New Roman" w:cs="Times New Roman"/>
          <w:sz w:val="28"/>
          <w:szCs w:val="28"/>
        </w:rPr>
        <w:t>.1. Особенности предоставления муниципальной услуги в электронной форме.</w:t>
      </w:r>
    </w:p>
    <w:p w:rsidR="00D75A7C" w:rsidRPr="002C6590" w:rsidRDefault="00D75A7C" w:rsidP="00D75A7C">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D75A7C" w:rsidRPr="002C6590" w:rsidRDefault="00D75A7C" w:rsidP="00D75A7C">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Формы и виды обращений заявителя:</w:t>
      </w:r>
    </w:p>
    <w:p w:rsidR="00D75A7C" w:rsidRPr="002C6590" w:rsidRDefault="00D75A7C" w:rsidP="00D75A7C">
      <w:pPr>
        <w:spacing w:after="0" w:line="240" w:lineRule="auto"/>
        <w:ind w:firstLine="720"/>
        <w:jc w:val="both"/>
        <w:rPr>
          <w:rFonts w:ascii="Times New Roman" w:hAnsi="Times New Roman" w:cs="Times New Roman"/>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985"/>
        <w:gridCol w:w="1134"/>
        <w:gridCol w:w="863"/>
        <w:gridCol w:w="555"/>
        <w:gridCol w:w="696"/>
        <w:gridCol w:w="696"/>
        <w:gridCol w:w="567"/>
        <w:gridCol w:w="2126"/>
        <w:gridCol w:w="1301"/>
      </w:tblGrid>
      <w:tr w:rsidR="00D75A7C" w:rsidRPr="002C6590">
        <w:trPr>
          <w:trHeight w:val="1710"/>
        </w:trPr>
        <w:tc>
          <w:tcPr>
            <w:tcW w:w="425" w:type="dxa"/>
            <w:vMerge w:val="restart"/>
          </w:tcPr>
          <w:p w:rsidR="00D75A7C" w:rsidRPr="002C6590" w:rsidRDefault="00D75A7C" w:rsidP="00D75A7C">
            <w:pPr>
              <w:jc w:val="both"/>
              <w:rPr>
                <w:rFonts w:ascii="Times New Roman" w:hAnsi="Times New Roman" w:cs="Times New Roman"/>
              </w:rPr>
            </w:pPr>
            <w:r w:rsidRPr="002C6590">
              <w:rPr>
                <w:rFonts w:ascii="Times New Roman" w:hAnsi="Times New Roman" w:cs="Times New Roman"/>
              </w:rPr>
              <w:t>№</w:t>
            </w:r>
          </w:p>
        </w:tc>
        <w:tc>
          <w:tcPr>
            <w:tcW w:w="1985" w:type="dxa"/>
            <w:vMerge w:val="restart"/>
          </w:tcPr>
          <w:p w:rsidR="00D75A7C" w:rsidRPr="002C6590" w:rsidRDefault="00D75A7C" w:rsidP="00D75A7C">
            <w:pPr>
              <w:jc w:val="both"/>
              <w:rPr>
                <w:rFonts w:ascii="Times New Roman" w:hAnsi="Times New Roman" w:cs="Times New Roman"/>
                <w:b/>
                <w:bCs/>
              </w:rPr>
            </w:pPr>
            <w:r w:rsidRPr="002C6590">
              <w:rPr>
                <w:rFonts w:ascii="Times New Roman" w:hAnsi="Times New Roman" w:cs="Times New Roman"/>
                <w:b/>
                <w:bCs/>
              </w:rPr>
              <w:t>Наименование документа</w:t>
            </w:r>
          </w:p>
        </w:tc>
        <w:tc>
          <w:tcPr>
            <w:tcW w:w="1134" w:type="dxa"/>
            <w:vMerge w:val="restart"/>
            <w:textDirection w:val="btLr"/>
          </w:tcPr>
          <w:p w:rsidR="00D75A7C" w:rsidRPr="002C6590" w:rsidRDefault="00D75A7C" w:rsidP="00D75A7C">
            <w:pPr>
              <w:jc w:val="both"/>
              <w:rPr>
                <w:rFonts w:ascii="Times New Roman" w:hAnsi="Times New Roman" w:cs="Times New Roman"/>
                <w:b/>
                <w:bCs/>
              </w:rPr>
            </w:pPr>
            <w:r w:rsidRPr="002C6590">
              <w:rPr>
                <w:rFonts w:ascii="Times New Roman" w:hAnsi="Times New Roman" w:cs="Times New Roman"/>
                <w:b/>
                <w:bCs/>
              </w:rPr>
              <w:t>Необходимость предоставления, в следующих случаях</w:t>
            </w:r>
          </w:p>
        </w:tc>
        <w:tc>
          <w:tcPr>
            <w:tcW w:w="2114" w:type="dxa"/>
            <w:gridSpan w:val="3"/>
          </w:tcPr>
          <w:p w:rsidR="00D75A7C" w:rsidRPr="002C6590" w:rsidRDefault="00D75A7C" w:rsidP="00D75A7C">
            <w:pPr>
              <w:jc w:val="both"/>
              <w:rPr>
                <w:rFonts w:ascii="Times New Roman" w:hAnsi="Times New Roman" w:cs="Times New Roman"/>
                <w:b/>
                <w:bCs/>
              </w:rPr>
            </w:pPr>
            <w:r w:rsidRPr="002C6590">
              <w:rPr>
                <w:rFonts w:ascii="Times New Roman" w:hAnsi="Times New Roman" w:cs="Times New Roman"/>
                <w:b/>
                <w:bCs/>
              </w:rPr>
              <w:t>Личный прием</w:t>
            </w:r>
          </w:p>
        </w:tc>
        <w:tc>
          <w:tcPr>
            <w:tcW w:w="4690" w:type="dxa"/>
            <w:gridSpan w:val="4"/>
          </w:tcPr>
          <w:p w:rsidR="00D75A7C" w:rsidRPr="002C6590" w:rsidRDefault="00D75A7C" w:rsidP="00D75A7C">
            <w:pPr>
              <w:jc w:val="both"/>
              <w:rPr>
                <w:rFonts w:ascii="Times New Roman" w:hAnsi="Times New Roman" w:cs="Times New Roman"/>
                <w:b/>
                <w:bCs/>
              </w:rPr>
            </w:pPr>
            <w:r w:rsidRPr="002C6590">
              <w:rPr>
                <w:rFonts w:ascii="Times New Roman" w:hAnsi="Times New Roman" w:cs="Times New Roman"/>
                <w:b/>
                <w:bCs/>
              </w:rPr>
              <w:t>Обращение через «Портал государственных и муниципальных услуг Забайкальского края»</w:t>
            </w:r>
          </w:p>
        </w:tc>
      </w:tr>
      <w:tr w:rsidR="00D75A7C" w:rsidRPr="002C6590">
        <w:trPr>
          <w:trHeight w:val="1420"/>
        </w:trPr>
        <w:tc>
          <w:tcPr>
            <w:tcW w:w="425" w:type="dxa"/>
            <w:vMerge/>
          </w:tcPr>
          <w:p w:rsidR="00D75A7C" w:rsidRPr="002C6590" w:rsidRDefault="00D75A7C" w:rsidP="00D75A7C">
            <w:pPr>
              <w:jc w:val="both"/>
              <w:rPr>
                <w:rFonts w:ascii="Times New Roman" w:hAnsi="Times New Roman" w:cs="Times New Roman"/>
              </w:rPr>
            </w:pPr>
          </w:p>
        </w:tc>
        <w:tc>
          <w:tcPr>
            <w:tcW w:w="1985" w:type="dxa"/>
            <w:vMerge/>
          </w:tcPr>
          <w:p w:rsidR="00D75A7C" w:rsidRPr="002C6590" w:rsidRDefault="00D75A7C" w:rsidP="00D75A7C">
            <w:pPr>
              <w:jc w:val="both"/>
              <w:rPr>
                <w:rFonts w:ascii="Times New Roman" w:hAnsi="Times New Roman" w:cs="Times New Roman"/>
                <w:b/>
                <w:bCs/>
              </w:rPr>
            </w:pPr>
          </w:p>
        </w:tc>
        <w:tc>
          <w:tcPr>
            <w:tcW w:w="1134" w:type="dxa"/>
            <w:vMerge/>
          </w:tcPr>
          <w:p w:rsidR="00D75A7C" w:rsidRPr="002C6590" w:rsidRDefault="00D75A7C" w:rsidP="00D75A7C">
            <w:pPr>
              <w:jc w:val="both"/>
              <w:rPr>
                <w:rFonts w:ascii="Times New Roman" w:hAnsi="Times New Roman" w:cs="Times New Roman"/>
                <w:b/>
                <w:bCs/>
              </w:rPr>
            </w:pPr>
          </w:p>
        </w:tc>
        <w:tc>
          <w:tcPr>
            <w:tcW w:w="1418" w:type="dxa"/>
            <w:gridSpan w:val="2"/>
          </w:tcPr>
          <w:p w:rsidR="00D75A7C" w:rsidRPr="002C6590" w:rsidRDefault="00D75A7C" w:rsidP="00D75A7C">
            <w:pPr>
              <w:jc w:val="both"/>
              <w:rPr>
                <w:rFonts w:ascii="Times New Roman" w:hAnsi="Times New Roman" w:cs="Times New Roman"/>
                <w:b/>
                <w:bCs/>
              </w:rPr>
            </w:pPr>
            <w:r w:rsidRPr="002C6590">
              <w:rPr>
                <w:rFonts w:ascii="Times New Roman" w:hAnsi="Times New Roman" w:cs="Times New Roman"/>
                <w:b/>
                <w:bCs/>
              </w:rPr>
              <w:t>Бумажный вид</w:t>
            </w:r>
          </w:p>
        </w:tc>
        <w:tc>
          <w:tcPr>
            <w:tcW w:w="696" w:type="dxa"/>
          </w:tcPr>
          <w:p w:rsidR="00D75A7C" w:rsidRPr="002C6590" w:rsidRDefault="00D75A7C" w:rsidP="00D75A7C">
            <w:pPr>
              <w:jc w:val="both"/>
              <w:rPr>
                <w:rFonts w:ascii="Times New Roman" w:hAnsi="Times New Roman" w:cs="Times New Roman"/>
                <w:b/>
                <w:bCs/>
              </w:rPr>
            </w:pPr>
            <w:r w:rsidRPr="002C6590">
              <w:rPr>
                <w:rFonts w:ascii="Times New Roman" w:hAnsi="Times New Roman" w:cs="Times New Roman"/>
                <w:b/>
                <w:bCs/>
              </w:rPr>
              <w:t>Электронный вид</w:t>
            </w:r>
          </w:p>
        </w:tc>
        <w:tc>
          <w:tcPr>
            <w:tcW w:w="1263" w:type="dxa"/>
            <w:gridSpan w:val="2"/>
          </w:tcPr>
          <w:p w:rsidR="00D75A7C" w:rsidRPr="002C6590" w:rsidRDefault="00D75A7C" w:rsidP="00D75A7C">
            <w:pPr>
              <w:jc w:val="both"/>
              <w:rPr>
                <w:rFonts w:ascii="Times New Roman" w:hAnsi="Times New Roman" w:cs="Times New Roman"/>
                <w:b/>
                <w:bCs/>
              </w:rPr>
            </w:pPr>
            <w:r w:rsidRPr="002C6590">
              <w:rPr>
                <w:rFonts w:ascii="Times New Roman" w:hAnsi="Times New Roman" w:cs="Times New Roman"/>
                <w:b/>
                <w:bCs/>
              </w:rPr>
              <w:t>Бумажный вид</w:t>
            </w:r>
          </w:p>
        </w:tc>
        <w:tc>
          <w:tcPr>
            <w:tcW w:w="2126" w:type="dxa"/>
          </w:tcPr>
          <w:p w:rsidR="00D75A7C" w:rsidRPr="002C6590" w:rsidRDefault="00D75A7C" w:rsidP="00D75A7C">
            <w:pPr>
              <w:jc w:val="both"/>
              <w:rPr>
                <w:rFonts w:ascii="Times New Roman" w:hAnsi="Times New Roman" w:cs="Times New Roman"/>
                <w:b/>
                <w:bCs/>
              </w:rPr>
            </w:pPr>
            <w:r w:rsidRPr="002C6590">
              <w:rPr>
                <w:rFonts w:ascii="Times New Roman" w:hAnsi="Times New Roman" w:cs="Times New Roman"/>
                <w:b/>
                <w:bCs/>
              </w:rPr>
              <w:t>Бумажно-электронный вид</w:t>
            </w:r>
          </w:p>
        </w:tc>
        <w:tc>
          <w:tcPr>
            <w:tcW w:w="1301" w:type="dxa"/>
          </w:tcPr>
          <w:p w:rsidR="00D75A7C" w:rsidRPr="002C6590" w:rsidRDefault="00D75A7C" w:rsidP="00D75A7C">
            <w:pPr>
              <w:jc w:val="both"/>
              <w:rPr>
                <w:rFonts w:ascii="Times New Roman" w:hAnsi="Times New Roman" w:cs="Times New Roman"/>
                <w:b/>
                <w:bCs/>
              </w:rPr>
            </w:pPr>
            <w:r w:rsidRPr="002C6590">
              <w:rPr>
                <w:rFonts w:ascii="Times New Roman" w:hAnsi="Times New Roman" w:cs="Times New Roman"/>
                <w:b/>
                <w:bCs/>
              </w:rPr>
              <w:t>Электронный</w:t>
            </w:r>
          </w:p>
          <w:p w:rsidR="00D75A7C" w:rsidRPr="002C6590" w:rsidRDefault="00D75A7C" w:rsidP="00D75A7C">
            <w:pPr>
              <w:jc w:val="both"/>
              <w:rPr>
                <w:rFonts w:ascii="Times New Roman" w:hAnsi="Times New Roman" w:cs="Times New Roman"/>
                <w:b/>
                <w:bCs/>
              </w:rPr>
            </w:pPr>
            <w:r w:rsidRPr="002C6590">
              <w:rPr>
                <w:rFonts w:ascii="Times New Roman" w:hAnsi="Times New Roman" w:cs="Times New Roman"/>
                <w:b/>
                <w:bCs/>
              </w:rPr>
              <w:t> вид</w:t>
            </w:r>
          </w:p>
        </w:tc>
      </w:tr>
      <w:tr w:rsidR="00D75A7C" w:rsidRPr="002C6590">
        <w:trPr>
          <w:trHeight w:val="870"/>
        </w:trPr>
        <w:tc>
          <w:tcPr>
            <w:tcW w:w="425" w:type="dxa"/>
            <w:vMerge/>
          </w:tcPr>
          <w:p w:rsidR="00D75A7C" w:rsidRPr="002C6590" w:rsidRDefault="00D75A7C" w:rsidP="00D75A7C">
            <w:pPr>
              <w:jc w:val="both"/>
              <w:rPr>
                <w:rFonts w:ascii="Times New Roman" w:hAnsi="Times New Roman" w:cs="Times New Roman"/>
              </w:rPr>
            </w:pPr>
          </w:p>
        </w:tc>
        <w:tc>
          <w:tcPr>
            <w:tcW w:w="1985" w:type="dxa"/>
            <w:vMerge/>
          </w:tcPr>
          <w:p w:rsidR="00D75A7C" w:rsidRPr="002C6590" w:rsidRDefault="00D75A7C" w:rsidP="00D75A7C">
            <w:pPr>
              <w:jc w:val="both"/>
              <w:rPr>
                <w:rFonts w:ascii="Times New Roman" w:hAnsi="Times New Roman" w:cs="Times New Roman"/>
                <w:b/>
                <w:bCs/>
              </w:rPr>
            </w:pPr>
          </w:p>
        </w:tc>
        <w:tc>
          <w:tcPr>
            <w:tcW w:w="1134" w:type="dxa"/>
            <w:vMerge/>
          </w:tcPr>
          <w:p w:rsidR="00D75A7C" w:rsidRPr="002C6590" w:rsidRDefault="00D75A7C" w:rsidP="00D75A7C">
            <w:pPr>
              <w:jc w:val="both"/>
              <w:rPr>
                <w:rFonts w:ascii="Times New Roman" w:hAnsi="Times New Roman" w:cs="Times New Roman"/>
                <w:b/>
                <w:bCs/>
              </w:rPr>
            </w:pPr>
          </w:p>
        </w:tc>
        <w:tc>
          <w:tcPr>
            <w:tcW w:w="863" w:type="dxa"/>
          </w:tcPr>
          <w:p w:rsidR="00D75A7C" w:rsidRPr="002C6590" w:rsidRDefault="00D75A7C" w:rsidP="00D75A7C">
            <w:pPr>
              <w:jc w:val="both"/>
              <w:rPr>
                <w:rFonts w:ascii="Times New Roman" w:hAnsi="Times New Roman" w:cs="Times New Roman"/>
                <w:b/>
                <w:bCs/>
              </w:rPr>
            </w:pPr>
            <w:r w:rsidRPr="002C6590">
              <w:rPr>
                <w:rFonts w:ascii="Times New Roman" w:hAnsi="Times New Roman" w:cs="Times New Roman"/>
                <w:b/>
                <w:bCs/>
              </w:rPr>
              <w:t>Вид документа</w:t>
            </w:r>
          </w:p>
        </w:tc>
        <w:tc>
          <w:tcPr>
            <w:tcW w:w="555" w:type="dxa"/>
          </w:tcPr>
          <w:p w:rsidR="00D75A7C" w:rsidRPr="002C6590" w:rsidRDefault="00D75A7C" w:rsidP="00D75A7C">
            <w:pPr>
              <w:jc w:val="both"/>
              <w:rPr>
                <w:rFonts w:ascii="Times New Roman" w:hAnsi="Times New Roman" w:cs="Times New Roman"/>
                <w:b/>
                <w:bCs/>
              </w:rPr>
            </w:pPr>
            <w:r w:rsidRPr="002C6590">
              <w:rPr>
                <w:rFonts w:ascii="Times New Roman" w:hAnsi="Times New Roman" w:cs="Times New Roman"/>
                <w:b/>
                <w:bCs/>
              </w:rPr>
              <w:t>Кол-во</w:t>
            </w:r>
          </w:p>
        </w:tc>
        <w:tc>
          <w:tcPr>
            <w:tcW w:w="696" w:type="dxa"/>
          </w:tcPr>
          <w:p w:rsidR="00D75A7C" w:rsidRPr="002C6590" w:rsidRDefault="00D75A7C" w:rsidP="00D75A7C">
            <w:pPr>
              <w:jc w:val="both"/>
              <w:rPr>
                <w:rFonts w:ascii="Times New Roman" w:hAnsi="Times New Roman" w:cs="Times New Roman"/>
                <w:b/>
                <w:bCs/>
              </w:rPr>
            </w:pPr>
            <w:r w:rsidRPr="002C6590">
              <w:rPr>
                <w:rFonts w:ascii="Times New Roman" w:hAnsi="Times New Roman" w:cs="Times New Roman"/>
                <w:b/>
                <w:bCs/>
              </w:rPr>
              <w:t>Вид документа</w:t>
            </w:r>
          </w:p>
        </w:tc>
        <w:tc>
          <w:tcPr>
            <w:tcW w:w="696" w:type="dxa"/>
          </w:tcPr>
          <w:p w:rsidR="00D75A7C" w:rsidRPr="002C6590" w:rsidRDefault="00D75A7C" w:rsidP="00D75A7C">
            <w:pPr>
              <w:ind w:right="-44"/>
              <w:jc w:val="both"/>
              <w:rPr>
                <w:rFonts w:ascii="Times New Roman" w:hAnsi="Times New Roman" w:cs="Times New Roman"/>
                <w:b/>
                <w:bCs/>
              </w:rPr>
            </w:pPr>
            <w:r w:rsidRPr="002C6590">
              <w:rPr>
                <w:rFonts w:ascii="Times New Roman" w:hAnsi="Times New Roman" w:cs="Times New Roman"/>
                <w:b/>
                <w:bCs/>
              </w:rPr>
              <w:t>Вид документа</w:t>
            </w:r>
          </w:p>
        </w:tc>
        <w:tc>
          <w:tcPr>
            <w:tcW w:w="567" w:type="dxa"/>
          </w:tcPr>
          <w:p w:rsidR="00D75A7C" w:rsidRPr="002C6590" w:rsidRDefault="00D75A7C" w:rsidP="00D75A7C">
            <w:pPr>
              <w:jc w:val="both"/>
              <w:rPr>
                <w:rFonts w:ascii="Times New Roman" w:hAnsi="Times New Roman" w:cs="Times New Roman"/>
                <w:b/>
                <w:bCs/>
              </w:rPr>
            </w:pPr>
            <w:r w:rsidRPr="002C6590">
              <w:rPr>
                <w:rFonts w:ascii="Times New Roman" w:hAnsi="Times New Roman" w:cs="Times New Roman"/>
                <w:b/>
                <w:bCs/>
              </w:rPr>
              <w:t>Кол-во</w:t>
            </w:r>
          </w:p>
        </w:tc>
        <w:tc>
          <w:tcPr>
            <w:tcW w:w="2126" w:type="dxa"/>
          </w:tcPr>
          <w:p w:rsidR="00D75A7C" w:rsidRPr="002C6590" w:rsidRDefault="00D75A7C" w:rsidP="00D75A7C">
            <w:pPr>
              <w:jc w:val="both"/>
              <w:rPr>
                <w:rFonts w:ascii="Times New Roman" w:hAnsi="Times New Roman" w:cs="Times New Roman"/>
                <w:b/>
                <w:bCs/>
              </w:rPr>
            </w:pPr>
            <w:r w:rsidRPr="002C6590">
              <w:rPr>
                <w:rFonts w:ascii="Times New Roman" w:hAnsi="Times New Roman" w:cs="Times New Roman"/>
                <w:b/>
                <w:bCs/>
              </w:rPr>
              <w:t>Вид документа</w:t>
            </w:r>
          </w:p>
        </w:tc>
        <w:tc>
          <w:tcPr>
            <w:tcW w:w="1301" w:type="dxa"/>
          </w:tcPr>
          <w:p w:rsidR="00D75A7C" w:rsidRPr="002C6590" w:rsidRDefault="00D75A7C" w:rsidP="00D75A7C">
            <w:pPr>
              <w:jc w:val="both"/>
              <w:rPr>
                <w:rFonts w:ascii="Times New Roman" w:hAnsi="Times New Roman" w:cs="Times New Roman"/>
                <w:b/>
                <w:bCs/>
              </w:rPr>
            </w:pPr>
            <w:r w:rsidRPr="002C6590">
              <w:rPr>
                <w:rFonts w:ascii="Times New Roman" w:hAnsi="Times New Roman" w:cs="Times New Roman"/>
                <w:b/>
                <w:bCs/>
              </w:rPr>
              <w:t>Вид документа</w:t>
            </w:r>
          </w:p>
        </w:tc>
      </w:tr>
      <w:tr w:rsidR="00D75A7C" w:rsidRPr="002C6590">
        <w:trPr>
          <w:trHeight w:val="1338"/>
        </w:trPr>
        <w:tc>
          <w:tcPr>
            <w:tcW w:w="425" w:type="dxa"/>
          </w:tcPr>
          <w:p w:rsidR="00D75A7C" w:rsidRPr="002C6590" w:rsidRDefault="00D75A7C" w:rsidP="00D75A7C">
            <w:pPr>
              <w:jc w:val="both"/>
              <w:rPr>
                <w:rFonts w:ascii="Times New Roman" w:hAnsi="Times New Roman" w:cs="Times New Roman"/>
              </w:rPr>
            </w:pPr>
            <w:r w:rsidRPr="002C6590">
              <w:rPr>
                <w:rFonts w:ascii="Times New Roman" w:hAnsi="Times New Roman" w:cs="Times New Roman"/>
              </w:rPr>
              <w:t>1</w:t>
            </w:r>
          </w:p>
        </w:tc>
        <w:tc>
          <w:tcPr>
            <w:tcW w:w="1985" w:type="dxa"/>
          </w:tcPr>
          <w:p w:rsidR="00D75A7C" w:rsidRPr="002C6590" w:rsidRDefault="00D75A7C" w:rsidP="00A1275D">
            <w:pPr>
              <w:jc w:val="both"/>
              <w:rPr>
                <w:rFonts w:ascii="Times New Roman" w:hAnsi="Times New Roman" w:cs="Times New Roman"/>
              </w:rPr>
            </w:pPr>
            <w:r w:rsidRPr="002C6590">
              <w:rPr>
                <w:rFonts w:ascii="Times New Roman" w:hAnsi="Times New Roman" w:cs="Times New Roman"/>
                <w:spacing w:val="-4"/>
              </w:rPr>
              <w:t>Заявление по установленной форме (приложение  2)</w:t>
            </w:r>
          </w:p>
        </w:tc>
        <w:tc>
          <w:tcPr>
            <w:tcW w:w="1134" w:type="dxa"/>
          </w:tcPr>
          <w:p w:rsidR="00D75A7C" w:rsidRPr="002C6590" w:rsidRDefault="00D75A7C" w:rsidP="00D75A7C">
            <w:pPr>
              <w:jc w:val="both"/>
              <w:rPr>
                <w:rFonts w:ascii="Times New Roman" w:hAnsi="Times New Roman" w:cs="Times New Roman"/>
              </w:rPr>
            </w:pPr>
            <w:r w:rsidRPr="002C6590">
              <w:rPr>
                <w:rFonts w:ascii="Times New Roman" w:hAnsi="Times New Roman" w:cs="Times New Roman"/>
              </w:rPr>
              <w:t>Обязательно</w:t>
            </w:r>
          </w:p>
        </w:tc>
        <w:tc>
          <w:tcPr>
            <w:tcW w:w="863" w:type="dxa"/>
          </w:tcPr>
          <w:p w:rsidR="00D75A7C" w:rsidRPr="002C6590" w:rsidRDefault="00D75A7C" w:rsidP="00D75A7C">
            <w:pPr>
              <w:jc w:val="both"/>
              <w:rPr>
                <w:rFonts w:ascii="Times New Roman" w:hAnsi="Times New Roman" w:cs="Times New Roman"/>
              </w:rPr>
            </w:pPr>
            <w:r w:rsidRPr="002C6590">
              <w:rPr>
                <w:rFonts w:ascii="Times New Roman" w:hAnsi="Times New Roman" w:cs="Times New Roman"/>
              </w:rPr>
              <w:t xml:space="preserve">Оригинал </w:t>
            </w:r>
          </w:p>
        </w:tc>
        <w:tc>
          <w:tcPr>
            <w:tcW w:w="555" w:type="dxa"/>
          </w:tcPr>
          <w:p w:rsidR="00D75A7C" w:rsidRPr="002C6590" w:rsidRDefault="00D75A7C" w:rsidP="00D75A7C">
            <w:pPr>
              <w:jc w:val="both"/>
              <w:rPr>
                <w:rFonts w:ascii="Times New Roman" w:hAnsi="Times New Roman" w:cs="Times New Roman"/>
              </w:rPr>
            </w:pPr>
            <w:r w:rsidRPr="002C6590">
              <w:rPr>
                <w:rFonts w:ascii="Times New Roman" w:hAnsi="Times New Roman" w:cs="Times New Roman"/>
              </w:rPr>
              <w:t>1</w:t>
            </w:r>
          </w:p>
        </w:tc>
        <w:tc>
          <w:tcPr>
            <w:tcW w:w="696" w:type="dxa"/>
          </w:tcPr>
          <w:p w:rsidR="00D75A7C" w:rsidRPr="002C6590" w:rsidRDefault="00D75A7C" w:rsidP="00D75A7C">
            <w:pPr>
              <w:jc w:val="both"/>
              <w:rPr>
                <w:rFonts w:ascii="Times New Roman" w:hAnsi="Times New Roman" w:cs="Times New Roman"/>
              </w:rPr>
            </w:pPr>
            <w:r w:rsidRPr="002C6590">
              <w:rPr>
                <w:rFonts w:ascii="Times New Roman" w:hAnsi="Times New Roman" w:cs="Times New Roman"/>
              </w:rPr>
              <w:t>-</w:t>
            </w:r>
          </w:p>
        </w:tc>
        <w:tc>
          <w:tcPr>
            <w:tcW w:w="696" w:type="dxa"/>
          </w:tcPr>
          <w:p w:rsidR="00D75A7C" w:rsidRPr="002C6590" w:rsidRDefault="00D75A7C" w:rsidP="00D75A7C">
            <w:pPr>
              <w:jc w:val="both"/>
              <w:rPr>
                <w:rFonts w:ascii="Times New Roman" w:hAnsi="Times New Roman" w:cs="Times New Roman"/>
              </w:rPr>
            </w:pPr>
          </w:p>
        </w:tc>
        <w:tc>
          <w:tcPr>
            <w:tcW w:w="567" w:type="dxa"/>
          </w:tcPr>
          <w:p w:rsidR="00D75A7C" w:rsidRPr="002C6590" w:rsidRDefault="00D75A7C" w:rsidP="00D75A7C">
            <w:pPr>
              <w:jc w:val="both"/>
              <w:rPr>
                <w:rFonts w:ascii="Times New Roman" w:hAnsi="Times New Roman" w:cs="Times New Roman"/>
              </w:rPr>
            </w:pPr>
          </w:p>
        </w:tc>
        <w:tc>
          <w:tcPr>
            <w:tcW w:w="2126" w:type="dxa"/>
          </w:tcPr>
          <w:p w:rsidR="00D75A7C" w:rsidRPr="002C6590" w:rsidRDefault="00D75A7C" w:rsidP="00D75A7C">
            <w:pPr>
              <w:jc w:val="both"/>
              <w:rPr>
                <w:rFonts w:ascii="Times New Roman" w:hAnsi="Times New Roman" w:cs="Times New Roman"/>
              </w:rPr>
            </w:pPr>
            <w:r w:rsidRPr="002C6590">
              <w:rPr>
                <w:rFonts w:ascii="Times New Roman" w:hAnsi="Times New Roman" w:cs="Times New Roman"/>
              </w:rPr>
              <w:t> Скан-копия документа, сформированного в бумажном виде,  заверенная</w:t>
            </w:r>
            <w:r w:rsidR="004B4FD9" w:rsidRPr="002C6590">
              <w:rPr>
                <w:rFonts w:ascii="Times New Roman" w:hAnsi="Times New Roman" w:cs="Times New Roman"/>
              </w:rPr>
              <w:t xml:space="preserve"> </w:t>
            </w:r>
            <w:r w:rsidRPr="002C6590">
              <w:rPr>
                <w:rFonts w:ascii="Times New Roman" w:hAnsi="Times New Roman" w:cs="Times New Roman"/>
              </w:rPr>
              <w:t>простой ЭЦП</w:t>
            </w:r>
          </w:p>
          <w:p w:rsidR="00D75A7C" w:rsidRPr="002C6590" w:rsidRDefault="00D75A7C" w:rsidP="00D75A7C">
            <w:pPr>
              <w:jc w:val="both"/>
              <w:rPr>
                <w:rFonts w:ascii="Times New Roman" w:hAnsi="Times New Roman" w:cs="Times New Roman"/>
              </w:rPr>
            </w:pPr>
            <w:r w:rsidRPr="002C6590">
              <w:rPr>
                <w:rFonts w:ascii="Times New Roman" w:hAnsi="Times New Roman" w:cs="Times New Roman"/>
              </w:rPr>
              <w:t> </w:t>
            </w:r>
          </w:p>
        </w:tc>
        <w:tc>
          <w:tcPr>
            <w:tcW w:w="1301" w:type="dxa"/>
          </w:tcPr>
          <w:p w:rsidR="00D75A7C" w:rsidRPr="002C6590" w:rsidRDefault="00D75A7C" w:rsidP="00D75A7C">
            <w:pPr>
              <w:jc w:val="both"/>
              <w:rPr>
                <w:rFonts w:ascii="Times New Roman" w:hAnsi="Times New Roman" w:cs="Times New Roman"/>
              </w:rPr>
            </w:pPr>
            <w:r w:rsidRPr="002C6590">
              <w:rPr>
                <w:rFonts w:ascii="Times New Roman" w:hAnsi="Times New Roman" w:cs="Times New Roman"/>
              </w:rPr>
              <w:t> Документ, подписанный простой ЭЦП</w:t>
            </w:r>
          </w:p>
        </w:tc>
      </w:tr>
      <w:tr w:rsidR="00D75A7C" w:rsidRPr="002C6590">
        <w:trPr>
          <w:trHeight w:val="1338"/>
        </w:trPr>
        <w:tc>
          <w:tcPr>
            <w:tcW w:w="425" w:type="dxa"/>
          </w:tcPr>
          <w:p w:rsidR="00D75A7C" w:rsidRPr="002C6590" w:rsidRDefault="00D75A7C" w:rsidP="00D75A7C">
            <w:pPr>
              <w:jc w:val="both"/>
              <w:rPr>
                <w:rFonts w:ascii="Times New Roman" w:hAnsi="Times New Roman" w:cs="Times New Roman"/>
              </w:rPr>
            </w:pPr>
            <w:r w:rsidRPr="002C6590">
              <w:rPr>
                <w:rFonts w:ascii="Times New Roman" w:hAnsi="Times New Roman" w:cs="Times New Roman"/>
              </w:rPr>
              <w:t>2</w:t>
            </w:r>
          </w:p>
        </w:tc>
        <w:tc>
          <w:tcPr>
            <w:tcW w:w="1985" w:type="dxa"/>
          </w:tcPr>
          <w:p w:rsidR="00D75A7C" w:rsidRPr="002C6590" w:rsidRDefault="00D75A7C" w:rsidP="00D75A7C">
            <w:pPr>
              <w:jc w:val="both"/>
              <w:rPr>
                <w:rFonts w:ascii="Times New Roman" w:hAnsi="Times New Roman" w:cs="Times New Roman"/>
                <w:spacing w:val="-4"/>
              </w:rPr>
            </w:pPr>
            <w:r w:rsidRPr="002C6590">
              <w:rPr>
                <w:rFonts w:ascii="Times New Roman" w:hAnsi="Times New Roman" w:cs="Times New Roman"/>
                <w:spacing w:val="-4"/>
              </w:rPr>
              <w:t xml:space="preserve">Документ, удостоверяющий личность родителя или иного законного </w:t>
            </w:r>
            <w:r w:rsidRPr="002C6590">
              <w:rPr>
                <w:rFonts w:ascii="Times New Roman" w:hAnsi="Times New Roman" w:cs="Times New Roman"/>
                <w:spacing w:val="-4"/>
              </w:rPr>
              <w:lastRenderedPageBreak/>
              <w:t>представителя</w:t>
            </w:r>
          </w:p>
        </w:tc>
        <w:tc>
          <w:tcPr>
            <w:tcW w:w="1134" w:type="dxa"/>
          </w:tcPr>
          <w:p w:rsidR="00D75A7C" w:rsidRPr="002C6590" w:rsidRDefault="00D75A7C" w:rsidP="00D75A7C">
            <w:pPr>
              <w:jc w:val="both"/>
              <w:rPr>
                <w:rFonts w:ascii="Times New Roman" w:hAnsi="Times New Roman" w:cs="Times New Roman"/>
              </w:rPr>
            </w:pPr>
            <w:r w:rsidRPr="002C6590">
              <w:rPr>
                <w:rFonts w:ascii="Times New Roman" w:hAnsi="Times New Roman" w:cs="Times New Roman"/>
              </w:rPr>
              <w:lastRenderedPageBreak/>
              <w:t>Обязательно</w:t>
            </w:r>
          </w:p>
        </w:tc>
        <w:tc>
          <w:tcPr>
            <w:tcW w:w="863" w:type="dxa"/>
          </w:tcPr>
          <w:p w:rsidR="00D75A7C" w:rsidRPr="002C6590" w:rsidRDefault="00D75A7C" w:rsidP="00D75A7C">
            <w:pPr>
              <w:jc w:val="both"/>
              <w:rPr>
                <w:rFonts w:ascii="Times New Roman" w:hAnsi="Times New Roman" w:cs="Times New Roman"/>
              </w:rPr>
            </w:pPr>
            <w:r w:rsidRPr="002C6590">
              <w:rPr>
                <w:rFonts w:ascii="Times New Roman" w:hAnsi="Times New Roman" w:cs="Times New Roman"/>
              </w:rPr>
              <w:t>Оригинал</w:t>
            </w:r>
          </w:p>
        </w:tc>
        <w:tc>
          <w:tcPr>
            <w:tcW w:w="555" w:type="dxa"/>
          </w:tcPr>
          <w:p w:rsidR="00D75A7C" w:rsidRPr="002C6590" w:rsidRDefault="00D75A7C" w:rsidP="00D75A7C">
            <w:pPr>
              <w:jc w:val="both"/>
              <w:rPr>
                <w:rFonts w:ascii="Times New Roman" w:hAnsi="Times New Roman" w:cs="Times New Roman"/>
              </w:rPr>
            </w:pPr>
            <w:r w:rsidRPr="002C6590">
              <w:rPr>
                <w:rFonts w:ascii="Times New Roman" w:hAnsi="Times New Roman" w:cs="Times New Roman"/>
              </w:rPr>
              <w:t>1</w:t>
            </w:r>
          </w:p>
        </w:tc>
        <w:tc>
          <w:tcPr>
            <w:tcW w:w="696" w:type="dxa"/>
          </w:tcPr>
          <w:p w:rsidR="00D75A7C" w:rsidRPr="002C6590" w:rsidRDefault="00D75A7C" w:rsidP="00D75A7C">
            <w:pPr>
              <w:jc w:val="both"/>
              <w:rPr>
                <w:rFonts w:ascii="Times New Roman" w:hAnsi="Times New Roman" w:cs="Times New Roman"/>
              </w:rPr>
            </w:pPr>
            <w:r w:rsidRPr="002C6590">
              <w:rPr>
                <w:rFonts w:ascii="Times New Roman" w:hAnsi="Times New Roman" w:cs="Times New Roman"/>
              </w:rPr>
              <w:t>УЭК</w:t>
            </w:r>
          </w:p>
        </w:tc>
        <w:tc>
          <w:tcPr>
            <w:tcW w:w="696" w:type="dxa"/>
          </w:tcPr>
          <w:p w:rsidR="00D75A7C" w:rsidRPr="002C6590" w:rsidRDefault="00D75A7C" w:rsidP="00D75A7C">
            <w:pPr>
              <w:jc w:val="both"/>
              <w:rPr>
                <w:rFonts w:ascii="Times New Roman" w:hAnsi="Times New Roman" w:cs="Times New Roman"/>
              </w:rPr>
            </w:pPr>
          </w:p>
        </w:tc>
        <w:tc>
          <w:tcPr>
            <w:tcW w:w="567" w:type="dxa"/>
          </w:tcPr>
          <w:p w:rsidR="00D75A7C" w:rsidRPr="002C6590" w:rsidRDefault="00D75A7C" w:rsidP="00D75A7C">
            <w:pPr>
              <w:jc w:val="both"/>
              <w:rPr>
                <w:rFonts w:ascii="Times New Roman" w:hAnsi="Times New Roman" w:cs="Times New Roman"/>
              </w:rPr>
            </w:pPr>
          </w:p>
        </w:tc>
        <w:tc>
          <w:tcPr>
            <w:tcW w:w="2126" w:type="dxa"/>
          </w:tcPr>
          <w:p w:rsidR="00D75A7C" w:rsidRPr="002C6590" w:rsidRDefault="00D75A7C" w:rsidP="00D75A7C">
            <w:pPr>
              <w:jc w:val="both"/>
              <w:rPr>
                <w:rFonts w:ascii="Times New Roman" w:hAnsi="Times New Roman" w:cs="Times New Roman"/>
              </w:rPr>
            </w:pPr>
            <w:r w:rsidRPr="002C6590">
              <w:rPr>
                <w:rFonts w:ascii="Times New Roman" w:hAnsi="Times New Roman" w:cs="Times New Roman"/>
              </w:rPr>
              <w:t>Скан-копия документа, сформированного в бумажном виде,  заверенная</w:t>
            </w:r>
            <w:r w:rsidR="004B4FD9" w:rsidRPr="002C6590">
              <w:rPr>
                <w:rFonts w:ascii="Times New Roman" w:hAnsi="Times New Roman" w:cs="Times New Roman"/>
              </w:rPr>
              <w:t xml:space="preserve"> </w:t>
            </w:r>
            <w:r w:rsidRPr="002C6590">
              <w:rPr>
                <w:rFonts w:ascii="Times New Roman" w:hAnsi="Times New Roman" w:cs="Times New Roman"/>
              </w:rPr>
              <w:lastRenderedPageBreak/>
              <w:t>усиленной квалифицированной ЭЦП</w:t>
            </w:r>
          </w:p>
        </w:tc>
        <w:tc>
          <w:tcPr>
            <w:tcW w:w="1301" w:type="dxa"/>
          </w:tcPr>
          <w:p w:rsidR="00D75A7C" w:rsidRPr="002C6590" w:rsidRDefault="00D75A7C" w:rsidP="00D75A7C">
            <w:pPr>
              <w:jc w:val="both"/>
              <w:rPr>
                <w:rFonts w:ascii="Times New Roman" w:hAnsi="Times New Roman" w:cs="Times New Roman"/>
              </w:rPr>
            </w:pPr>
            <w:r w:rsidRPr="002C6590">
              <w:rPr>
                <w:rFonts w:ascii="Times New Roman" w:hAnsi="Times New Roman" w:cs="Times New Roman"/>
              </w:rPr>
              <w:lastRenderedPageBreak/>
              <w:t>УЭК</w:t>
            </w:r>
          </w:p>
        </w:tc>
      </w:tr>
      <w:tr w:rsidR="00D75A7C" w:rsidRPr="002C6590">
        <w:trPr>
          <w:trHeight w:val="1338"/>
        </w:trPr>
        <w:tc>
          <w:tcPr>
            <w:tcW w:w="425" w:type="dxa"/>
          </w:tcPr>
          <w:p w:rsidR="00D75A7C" w:rsidRPr="002C6590" w:rsidRDefault="00D75A7C" w:rsidP="00D75A7C">
            <w:pPr>
              <w:jc w:val="both"/>
              <w:rPr>
                <w:rFonts w:ascii="Times New Roman" w:hAnsi="Times New Roman" w:cs="Times New Roman"/>
              </w:rPr>
            </w:pPr>
            <w:r w:rsidRPr="002C6590">
              <w:rPr>
                <w:rFonts w:ascii="Times New Roman" w:hAnsi="Times New Roman" w:cs="Times New Roman"/>
              </w:rPr>
              <w:lastRenderedPageBreak/>
              <w:t>3</w:t>
            </w:r>
          </w:p>
        </w:tc>
        <w:tc>
          <w:tcPr>
            <w:tcW w:w="1985" w:type="dxa"/>
          </w:tcPr>
          <w:p w:rsidR="00D75A7C" w:rsidRPr="002C6590" w:rsidRDefault="00D75A7C" w:rsidP="00D75A7C">
            <w:pPr>
              <w:jc w:val="both"/>
              <w:rPr>
                <w:rFonts w:ascii="Times New Roman" w:hAnsi="Times New Roman" w:cs="Times New Roman"/>
                <w:spacing w:val="-4"/>
              </w:rPr>
            </w:pPr>
            <w:r w:rsidRPr="002C6590">
              <w:rPr>
                <w:rFonts w:ascii="Times New Roman" w:hAnsi="Times New Roman" w:cs="Times New Roman"/>
                <w:spacing w:val="-4"/>
              </w:rPr>
              <w:t>Документ, удостоверяющий полномочия представителя</w:t>
            </w:r>
          </w:p>
        </w:tc>
        <w:tc>
          <w:tcPr>
            <w:tcW w:w="1134" w:type="dxa"/>
          </w:tcPr>
          <w:p w:rsidR="00D75A7C" w:rsidRPr="002C6590" w:rsidRDefault="00D75A7C" w:rsidP="00D75A7C">
            <w:pPr>
              <w:jc w:val="both"/>
              <w:rPr>
                <w:rFonts w:ascii="Times New Roman" w:hAnsi="Times New Roman" w:cs="Times New Roman"/>
              </w:rPr>
            </w:pPr>
            <w:r w:rsidRPr="002C6590">
              <w:rPr>
                <w:rFonts w:ascii="Times New Roman" w:hAnsi="Times New Roman" w:cs="Times New Roman"/>
              </w:rPr>
              <w:t>Обязательно</w:t>
            </w:r>
          </w:p>
        </w:tc>
        <w:tc>
          <w:tcPr>
            <w:tcW w:w="863" w:type="dxa"/>
          </w:tcPr>
          <w:p w:rsidR="00D75A7C" w:rsidRPr="002C6590" w:rsidRDefault="00D75A7C" w:rsidP="00D75A7C">
            <w:pPr>
              <w:jc w:val="both"/>
              <w:rPr>
                <w:rFonts w:ascii="Times New Roman" w:hAnsi="Times New Roman" w:cs="Times New Roman"/>
              </w:rPr>
            </w:pPr>
            <w:r w:rsidRPr="002C6590">
              <w:rPr>
                <w:rFonts w:ascii="Times New Roman" w:hAnsi="Times New Roman" w:cs="Times New Roman"/>
              </w:rPr>
              <w:t>Оригинал</w:t>
            </w:r>
          </w:p>
        </w:tc>
        <w:tc>
          <w:tcPr>
            <w:tcW w:w="555" w:type="dxa"/>
          </w:tcPr>
          <w:p w:rsidR="00D75A7C" w:rsidRPr="002C6590" w:rsidRDefault="00D75A7C" w:rsidP="00D75A7C">
            <w:pPr>
              <w:jc w:val="both"/>
              <w:rPr>
                <w:rFonts w:ascii="Times New Roman" w:hAnsi="Times New Roman" w:cs="Times New Roman"/>
              </w:rPr>
            </w:pPr>
            <w:r w:rsidRPr="002C6590">
              <w:rPr>
                <w:rFonts w:ascii="Times New Roman" w:hAnsi="Times New Roman" w:cs="Times New Roman"/>
              </w:rPr>
              <w:t>1</w:t>
            </w:r>
          </w:p>
        </w:tc>
        <w:tc>
          <w:tcPr>
            <w:tcW w:w="696" w:type="dxa"/>
          </w:tcPr>
          <w:p w:rsidR="00D75A7C" w:rsidRPr="002C6590" w:rsidRDefault="00D75A7C" w:rsidP="00D75A7C">
            <w:pPr>
              <w:jc w:val="both"/>
              <w:rPr>
                <w:rFonts w:ascii="Times New Roman" w:hAnsi="Times New Roman" w:cs="Times New Roman"/>
              </w:rPr>
            </w:pPr>
            <w:r w:rsidRPr="002C6590">
              <w:rPr>
                <w:rFonts w:ascii="Times New Roman" w:hAnsi="Times New Roman" w:cs="Times New Roman"/>
              </w:rPr>
              <w:t>-</w:t>
            </w:r>
          </w:p>
        </w:tc>
        <w:tc>
          <w:tcPr>
            <w:tcW w:w="696" w:type="dxa"/>
          </w:tcPr>
          <w:p w:rsidR="00D75A7C" w:rsidRPr="002C6590" w:rsidRDefault="00D75A7C" w:rsidP="00D75A7C">
            <w:pPr>
              <w:jc w:val="both"/>
              <w:rPr>
                <w:rFonts w:ascii="Times New Roman" w:hAnsi="Times New Roman" w:cs="Times New Roman"/>
              </w:rPr>
            </w:pPr>
          </w:p>
        </w:tc>
        <w:tc>
          <w:tcPr>
            <w:tcW w:w="567" w:type="dxa"/>
          </w:tcPr>
          <w:p w:rsidR="00D75A7C" w:rsidRPr="002C6590" w:rsidRDefault="00D75A7C" w:rsidP="00D75A7C">
            <w:pPr>
              <w:jc w:val="both"/>
              <w:rPr>
                <w:rFonts w:ascii="Times New Roman" w:hAnsi="Times New Roman" w:cs="Times New Roman"/>
              </w:rPr>
            </w:pPr>
          </w:p>
        </w:tc>
        <w:tc>
          <w:tcPr>
            <w:tcW w:w="2126" w:type="dxa"/>
          </w:tcPr>
          <w:p w:rsidR="00D75A7C" w:rsidRPr="002C6590" w:rsidRDefault="00D75A7C" w:rsidP="00D75A7C">
            <w:pPr>
              <w:jc w:val="both"/>
              <w:rPr>
                <w:rFonts w:ascii="Times New Roman" w:hAnsi="Times New Roman" w:cs="Times New Roman"/>
              </w:rPr>
            </w:pPr>
            <w:r w:rsidRPr="002C6590">
              <w:rPr>
                <w:rFonts w:ascii="Times New Roman" w:hAnsi="Times New Roman" w:cs="Times New Roman"/>
              </w:rPr>
              <w:t>Скан-копия документа, сформированного в бумажном виде,  заверенная усиленной квалифицированной ЭЦП</w:t>
            </w:r>
          </w:p>
        </w:tc>
        <w:tc>
          <w:tcPr>
            <w:tcW w:w="1301" w:type="dxa"/>
          </w:tcPr>
          <w:p w:rsidR="00D75A7C" w:rsidRPr="002C6590" w:rsidRDefault="00D75A7C" w:rsidP="00D75A7C">
            <w:pPr>
              <w:jc w:val="both"/>
              <w:rPr>
                <w:rFonts w:ascii="Times New Roman" w:hAnsi="Times New Roman" w:cs="Times New Roman"/>
              </w:rPr>
            </w:pPr>
            <w:r w:rsidRPr="002C6590">
              <w:rPr>
                <w:rFonts w:ascii="Times New Roman" w:hAnsi="Times New Roman" w:cs="Times New Roman"/>
              </w:rPr>
              <w:t> Документ, подписанный усиленной квалифицированной ЭЦП</w:t>
            </w:r>
          </w:p>
        </w:tc>
      </w:tr>
    </w:tbl>
    <w:p w:rsidR="00CD183A" w:rsidRPr="002C6590" w:rsidRDefault="00CD183A" w:rsidP="00CD183A">
      <w:pPr>
        <w:pStyle w:val="ConsPlusNormal"/>
        <w:widowControl/>
        <w:ind w:firstLine="709"/>
        <w:jc w:val="both"/>
        <w:rPr>
          <w:rFonts w:ascii="Times New Roman" w:hAnsi="Times New Roman" w:cs="Times New Roman"/>
          <w:b/>
          <w:bCs/>
          <w:sz w:val="28"/>
          <w:szCs w:val="28"/>
        </w:rPr>
      </w:pPr>
    </w:p>
    <w:p w:rsidR="00CD183A" w:rsidRPr="002C6590" w:rsidRDefault="008568A4" w:rsidP="008568A4">
      <w:pPr>
        <w:autoSpaceDE w:val="0"/>
        <w:autoSpaceDN w:val="0"/>
        <w:adjustRightInd w:val="0"/>
        <w:ind w:left="1407"/>
        <w:outlineLvl w:val="1"/>
        <w:rPr>
          <w:rFonts w:ascii="Times New Roman" w:hAnsi="Times New Roman" w:cs="Times New Roman"/>
          <w:b/>
          <w:bCs/>
          <w:sz w:val="28"/>
          <w:szCs w:val="28"/>
        </w:rPr>
      </w:pPr>
      <w:r w:rsidRPr="002C6590">
        <w:rPr>
          <w:rFonts w:ascii="Times New Roman" w:hAnsi="Times New Roman" w:cs="Times New Roman"/>
          <w:b/>
          <w:bCs/>
          <w:sz w:val="28"/>
          <w:szCs w:val="28"/>
        </w:rPr>
        <w:t xml:space="preserve">3. </w:t>
      </w:r>
      <w:r w:rsidR="00CD183A" w:rsidRPr="002C6590">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p>
    <w:p w:rsidR="008568A4" w:rsidRPr="002C6590" w:rsidRDefault="008568A4" w:rsidP="008568A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C6590">
        <w:rPr>
          <w:rFonts w:ascii="Times New Roman" w:hAnsi="Times New Roman" w:cs="Times New Roman"/>
          <w:sz w:val="28"/>
          <w:szCs w:val="28"/>
        </w:rPr>
        <w:t>3</w:t>
      </w:r>
      <w:r w:rsidR="001461A8" w:rsidRPr="002C6590">
        <w:rPr>
          <w:rFonts w:ascii="Times New Roman" w:hAnsi="Times New Roman" w:cs="Times New Roman"/>
          <w:sz w:val="28"/>
          <w:szCs w:val="28"/>
        </w:rPr>
        <w:t>8</w:t>
      </w:r>
      <w:r w:rsidRPr="002C6590">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8568A4" w:rsidRPr="002C6590" w:rsidRDefault="001461A8" w:rsidP="008568A4">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38</w:t>
      </w:r>
      <w:r w:rsidR="008568A4" w:rsidRPr="002C6590">
        <w:rPr>
          <w:rFonts w:ascii="Times New Roman" w:hAnsi="Times New Roman" w:cs="Times New Roman"/>
          <w:sz w:val="28"/>
          <w:szCs w:val="28"/>
        </w:rPr>
        <w:t>.1. прием документов, необходимых для предоставления муниципальной услуги;</w:t>
      </w:r>
    </w:p>
    <w:p w:rsidR="008568A4" w:rsidRPr="002C6590" w:rsidRDefault="008568A4" w:rsidP="008568A4">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3</w:t>
      </w:r>
      <w:r w:rsidR="001461A8" w:rsidRPr="002C6590">
        <w:rPr>
          <w:rFonts w:ascii="Times New Roman" w:hAnsi="Times New Roman" w:cs="Times New Roman"/>
          <w:sz w:val="28"/>
          <w:szCs w:val="28"/>
        </w:rPr>
        <w:t>8</w:t>
      </w:r>
      <w:r w:rsidRPr="002C6590">
        <w:rPr>
          <w:rFonts w:ascii="Times New Roman" w:hAnsi="Times New Roman" w:cs="Times New Roman"/>
          <w:sz w:val="28"/>
          <w:szCs w:val="28"/>
        </w:rPr>
        <w:t>.2. принятие решения о предоставлении муниципальной услуги;</w:t>
      </w:r>
    </w:p>
    <w:p w:rsidR="008568A4" w:rsidRPr="002C6590" w:rsidRDefault="008568A4" w:rsidP="008568A4">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3</w:t>
      </w:r>
      <w:r w:rsidR="001461A8" w:rsidRPr="002C6590">
        <w:rPr>
          <w:rFonts w:ascii="Times New Roman" w:hAnsi="Times New Roman" w:cs="Times New Roman"/>
          <w:sz w:val="28"/>
          <w:szCs w:val="28"/>
        </w:rPr>
        <w:t>8</w:t>
      </w:r>
      <w:r w:rsidRPr="002C6590">
        <w:rPr>
          <w:rFonts w:ascii="Times New Roman" w:hAnsi="Times New Roman" w:cs="Times New Roman"/>
          <w:sz w:val="28"/>
          <w:szCs w:val="28"/>
        </w:rPr>
        <w:t>.3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8568A4" w:rsidRPr="002C6590" w:rsidRDefault="001461A8" w:rsidP="008568A4">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39</w:t>
      </w:r>
      <w:r w:rsidR="008568A4" w:rsidRPr="002C6590">
        <w:rPr>
          <w:rFonts w:ascii="Times New Roman" w:hAnsi="Times New Roman" w:cs="Times New Roman"/>
          <w:sz w:val="28"/>
          <w:szCs w:val="28"/>
        </w:rPr>
        <w:t xml:space="preserve">. Процесс предоставления  муниципальной услуги отражен в блок-схема, которая приведена в Приложении  </w:t>
      </w:r>
      <w:r w:rsidR="00EB5851" w:rsidRPr="002C6590">
        <w:rPr>
          <w:rFonts w:ascii="Times New Roman" w:hAnsi="Times New Roman" w:cs="Times New Roman"/>
          <w:sz w:val="28"/>
          <w:szCs w:val="28"/>
        </w:rPr>
        <w:t>3</w:t>
      </w:r>
      <w:r w:rsidR="008568A4" w:rsidRPr="002C6590">
        <w:rPr>
          <w:rFonts w:ascii="Times New Roman" w:hAnsi="Times New Roman" w:cs="Times New Roman"/>
          <w:sz w:val="28"/>
          <w:szCs w:val="28"/>
        </w:rPr>
        <w:t xml:space="preserve"> к настоящему административному регламенту.</w:t>
      </w:r>
    </w:p>
    <w:p w:rsidR="008568A4" w:rsidRPr="002C6590" w:rsidRDefault="008568A4" w:rsidP="008568A4">
      <w:pPr>
        <w:spacing w:after="0" w:line="240" w:lineRule="auto"/>
        <w:ind w:left="567"/>
        <w:jc w:val="both"/>
        <w:outlineLvl w:val="0"/>
        <w:rPr>
          <w:rFonts w:ascii="Times New Roman" w:hAnsi="Times New Roman" w:cs="Times New Roman"/>
          <w:sz w:val="28"/>
          <w:szCs w:val="28"/>
        </w:rPr>
      </w:pPr>
    </w:p>
    <w:p w:rsidR="00A1275D" w:rsidRPr="002C6590" w:rsidRDefault="008568A4" w:rsidP="008568A4">
      <w:pPr>
        <w:autoSpaceDE w:val="0"/>
        <w:autoSpaceDN w:val="0"/>
        <w:adjustRightInd w:val="0"/>
        <w:spacing w:after="0" w:line="240" w:lineRule="auto"/>
        <w:jc w:val="center"/>
        <w:outlineLvl w:val="1"/>
        <w:rPr>
          <w:rFonts w:ascii="Times New Roman" w:hAnsi="Times New Roman" w:cs="Times New Roman"/>
          <w:b/>
          <w:i/>
          <w:sz w:val="28"/>
          <w:szCs w:val="28"/>
        </w:rPr>
      </w:pPr>
      <w:r w:rsidRPr="002C6590">
        <w:rPr>
          <w:rFonts w:ascii="Times New Roman" w:hAnsi="Times New Roman" w:cs="Times New Roman"/>
          <w:b/>
          <w:i/>
          <w:sz w:val="28"/>
          <w:szCs w:val="28"/>
        </w:rPr>
        <w:t xml:space="preserve">Прием документов, необходимых для предоставления </w:t>
      </w:r>
    </w:p>
    <w:p w:rsidR="008568A4" w:rsidRPr="002C6590" w:rsidRDefault="008568A4" w:rsidP="008568A4">
      <w:pPr>
        <w:autoSpaceDE w:val="0"/>
        <w:autoSpaceDN w:val="0"/>
        <w:adjustRightInd w:val="0"/>
        <w:spacing w:after="0" w:line="240" w:lineRule="auto"/>
        <w:jc w:val="center"/>
        <w:outlineLvl w:val="1"/>
        <w:rPr>
          <w:rFonts w:ascii="Times New Roman" w:hAnsi="Times New Roman" w:cs="Times New Roman"/>
          <w:b/>
          <w:i/>
          <w:sz w:val="28"/>
          <w:szCs w:val="28"/>
        </w:rPr>
      </w:pPr>
      <w:r w:rsidRPr="002C6590">
        <w:rPr>
          <w:rFonts w:ascii="Times New Roman" w:hAnsi="Times New Roman" w:cs="Times New Roman"/>
          <w:b/>
          <w:i/>
          <w:sz w:val="28"/>
          <w:szCs w:val="28"/>
        </w:rPr>
        <w:t xml:space="preserve"> муниципальной услуги</w:t>
      </w:r>
    </w:p>
    <w:p w:rsidR="008568A4" w:rsidRPr="002C6590" w:rsidRDefault="008568A4" w:rsidP="008568A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C6590">
        <w:rPr>
          <w:rFonts w:ascii="Times New Roman" w:hAnsi="Times New Roman" w:cs="Times New Roman"/>
          <w:sz w:val="28"/>
          <w:szCs w:val="28"/>
        </w:rPr>
        <w:t>4</w:t>
      </w:r>
      <w:r w:rsidR="001461A8" w:rsidRPr="002C6590">
        <w:rPr>
          <w:rFonts w:ascii="Times New Roman" w:hAnsi="Times New Roman" w:cs="Times New Roman"/>
          <w:sz w:val="28"/>
          <w:szCs w:val="28"/>
        </w:rPr>
        <w:t>0</w:t>
      </w:r>
      <w:r w:rsidRPr="002C6590">
        <w:rPr>
          <w:rFonts w:ascii="Times New Roman" w:hAnsi="Times New Roman" w:cs="Times New Roman"/>
          <w:sz w:val="28"/>
          <w:szCs w:val="28"/>
        </w:rPr>
        <w:t xml:space="preserve">. Основанием для начала административной процедуры по предоставлению  муниципальной услуги является  </w:t>
      </w:r>
      <w:r w:rsidR="00D75A7C" w:rsidRPr="002C6590">
        <w:rPr>
          <w:rFonts w:ascii="Times New Roman" w:hAnsi="Times New Roman" w:cs="Times New Roman"/>
          <w:sz w:val="28"/>
          <w:szCs w:val="28"/>
        </w:rPr>
        <w:t>запрос</w:t>
      </w:r>
      <w:r w:rsidRPr="002C6590">
        <w:rPr>
          <w:rFonts w:ascii="Times New Roman" w:hAnsi="Times New Roman" w:cs="Times New Roman"/>
          <w:sz w:val="28"/>
          <w:szCs w:val="28"/>
        </w:rPr>
        <w:t xml:space="preserve"> Заявителя к Исполнителю в порядке, определенном настоящим Регламентом. </w:t>
      </w:r>
    </w:p>
    <w:p w:rsidR="008568A4" w:rsidRPr="002C6590" w:rsidRDefault="008568A4" w:rsidP="008568A4">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4</w:t>
      </w:r>
      <w:r w:rsidR="001461A8" w:rsidRPr="002C6590">
        <w:rPr>
          <w:rFonts w:ascii="Times New Roman" w:hAnsi="Times New Roman" w:cs="Times New Roman"/>
          <w:sz w:val="28"/>
          <w:szCs w:val="28"/>
        </w:rPr>
        <w:t>1</w:t>
      </w:r>
      <w:r w:rsidRPr="002C6590">
        <w:rPr>
          <w:rFonts w:ascii="Times New Roman" w:hAnsi="Times New Roman" w:cs="Times New Roman"/>
          <w:sz w:val="28"/>
          <w:szCs w:val="28"/>
        </w:rPr>
        <w:t xml:space="preserve">. Специалист Исполнителя принимает от Заявителя заявление об оказании муниципальной услуги в очной или заочной форме. </w:t>
      </w:r>
    </w:p>
    <w:p w:rsidR="008568A4" w:rsidRPr="002C6590" w:rsidRDefault="001708B0" w:rsidP="001708B0">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4</w:t>
      </w:r>
      <w:r w:rsidR="001461A8" w:rsidRPr="002C6590">
        <w:rPr>
          <w:rFonts w:ascii="Times New Roman" w:hAnsi="Times New Roman" w:cs="Times New Roman"/>
          <w:sz w:val="28"/>
          <w:szCs w:val="28"/>
        </w:rPr>
        <w:t>2</w:t>
      </w:r>
      <w:r w:rsidRPr="002C6590">
        <w:rPr>
          <w:rFonts w:ascii="Times New Roman" w:hAnsi="Times New Roman" w:cs="Times New Roman"/>
          <w:sz w:val="28"/>
          <w:szCs w:val="28"/>
        </w:rPr>
        <w:t xml:space="preserve">. </w:t>
      </w:r>
      <w:r w:rsidR="008568A4" w:rsidRPr="002C6590">
        <w:rPr>
          <w:rFonts w:ascii="Times New Roman" w:hAnsi="Times New Roman" w:cs="Times New Roman"/>
          <w:sz w:val="28"/>
          <w:szCs w:val="28"/>
        </w:rPr>
        <w:t>При выборе очной формы Заявитель обращается лично. В этом случае продолжительность приема не должна превышать 15 минут.</w:t>
      </w:r>
    </w:p>
    <w:p w:rsidR="008568A4" w:rsidRPr="002C6590" w:rsidRDefault="001708B0" w:rsidP="001708B0">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4</w:t>
      </w:r>
      <w:r w:rsidR="001461A8" w:rsidRPr="002C6590">
        <w:rPr>
          <w:rFonts w:ascii="Times New Roman" w:hAnsi="Times New Roman" w:cs="Times New Roman"/>
          <w:sz w:val="28"/>
          <w:szCs w:val="28"/>
        </w:rPr>
        <w:t>3</w:t>
      </w:r>
      <w:r w:rsidRPr="002C6590">
        <w:rPr>
          <w:rFonts w:ascii="Times New Roman" w:hAnsi="Times New Roman" w:cs="Times New Roman"/>
          <w:sz w:val="28"/>
          <w:szCs w:val="28"/>
        </w:rPr>
        <w:t xml:space="preserve">. </w:t>
      </w:r>
      <w:r w:rsidR="008568A4" w:rsidRPr="002C6590">
        <w:rPr>
          <w:rFonts w:ascii="Times New Roman" w:hAnsi="Times New Roman" w:cs="Times New Roman"/>
          <w:sz w:val="28"/>
          <w:szCs w:val="28"/>
        </w:rPr>
        <w:t>При выборе заочной формы обращения Заявитель обращается (направляет заявление) к Исполнителю одним из следующих способов:</w:t>
      </w:r>
    </w:p>
    <w:p w:rsidR="008568A4" w:rsidRPr="002C6590" w:rsidRDefault="001708B0" w:rsidP="001708B0">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4</w:t>
      </w:r>
      <w:r w:rsidR="001461A8" w:rsidRPr="002C6590">
        <w:rPr>
          <w:rFonts w:ascii="Times New Roman" w:hAnsi="Times New Roman" w:cs="Times New Roman"/>
          <w:sz w:val="28"/>
          <w:szCs w:val="28"/>
        </w:rPr>
        <w:t>3</w:t>
      </w:r>
      <w:r w:rsidRPr="002C6590">
        <w:rPr>
          <w:rFonts w:ascii="Times New Roman" w:hAnsi="Times New Roman" w:cs="Times New Roman"/>
          <w:sz w:val="28"/>
          <w:szCs w:val="28"/>
        </w:rPr>
        <w:t xml:space="preserve">.1. </w:t>
      </w:r>
      <w:r w:rsidR="008568A4" w:rsidRPr="002C6590">
        <w:rPr>
          <w:rFonts w:ascii="Times New Roman" w:hAnsi="Times New Roman" w:cs="Times New Roman"/>
          <w:sz w:val="28"/>
          <w:szCs w:val="28"/>
        </w:rPr>
        <w:t xml:space="preserve">по почте; </w:t>
      </w:r>
    </w:p>
    <w:p w:rsidR="008568A4" w:rsidRPr="002C6590" w:rsidRDefault="001708B0" w:rsidP="001708B0">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4</w:t>
      </w:r>
      <w:r w:rsidR="001461A8" w:rsidRPr="002C6590">
        <w:rPr>
          <w:rFonts w:ascii="Times New Roman" w:hAnsi="Times New Roman" w:cs="Times New Roman"/>
          <w:sz w:val="28"/>
          <w:szCs w:val="28"/>
        </w:rPr>
        <w:t>3</w:t>
      </w:r>
      <w:r w:rsidRPr="002C6590">
        <w:rPr>
          <w:rFonts w:ascii="Times New Roman" w:hAnsi="Times New Roman" w:cs="Times New Roman"/>
          <w:sz w:val="28"/>
          <w:szCs w:val="28"/>
        </w:rPr>
        <w:t>.2.</w:t>
      </w:r>
      <w:r w:rsidR="008568A4" w:rsidRPr="002C6590">
        <w:rPr>
          <w:rFonts w:ascii="Times New Roman" w:hAnsi="Times New Roman" w:cs="Times New Roman"/>
          <w:sz w:val="28"/>
          <w:szCs w:val="28"/>
        </w:rPr>
        <w:t>с использованием электронных средств связи (электронной почты);</w:t>
      </w:r>
    </w:p>
    <w:p w:rsidR="008568A4" w:rsidRPr="002C6590" w:rsidRDefault="001708B0" w:rsidP="001708B0">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lastRenderedPageBreak/>
        <w:t>4</w:t>
      </w:r>
      <w:r w:rsidR="001461A8" w:rsidRPr="002C6590">
        <w:rPr>
          <w:rFonts w:ascii="Times New Roman" w:hAnsi="Times New Roman" w:cs="Times New Roman"/>
          <w:sz w:val="28"/>
          <w:szCs w:val="28"/>
        </w:rPr>
        <w:t>3</w:t>
      </w:r>
      <w:r w:rsidRPr="002C6590">
        <w:rPr>
          <w:rFonts w:ascii="Times New Roman" w:hAnsi="Times New Roman" w:cs="Times New Roman"/>
          <w:sz w:val="28"/>
          <w:szCs w:val="28"/>
        </w:rPr>
        <w:t xml:space="preserve">.4. </w:t>
      </w:r>
      <w:r w:rsidR="008568A4" w:rsidRPr="002C6590">
        <w:rPr>
          <w:rFonts w:ascii="Times New Roman" w:hAnsi="Times New Roman" w:cs="Times New Roman"/>
          <w:sz w:val="28"/>
          <w:szCs w:val="28"/>
        </w:rPr>
        <w:t>через единый портал государственных и муниципальных услуг  Забайкальского края</w:t>
      </w:r>
      <w:r w:rsidR="006A7069">
        <w:rPr>
          <w:rFonts w:ascii="Times New Roman" w:hAnsi="Times New Roman" w:cs="Times New Roman"/>
          <w:sz w:val="28"/>
          <w:szCs w:val="28"/>
        </w:rPr>
        <w:t xml:space="preserve"> (</w:t>
      </w:r>
      <w:hyperlink r:id="rId16" w:history="1">
        <w:r w:rsidR="006A7069" w:rsidRPr="006A7069">
          <w:rPr>
            <w:rStyle w:val="af2"/>
            <w:rFonts w:ascii="Times New Roman" w:hAnsi="Times New Roman"/>
            <w:sz w:val="28"/>
            <w:szCs w:val="28"/>
          </w:rPr>
          <w:t>https://www.gosuslugi.ru/r/zabaykalsky</w:t>
        </w:r>
      </w:hyperlink>
      <w:r w:rsidR="006A7069">
        <w:rPr>
          <w:rFonts w:ascii="Times New Roman" w:hAnsi="Times New Roman" w:cs="Times New Roman"/>
          <w:sz w:val="28"/>
          <w:szCs w:val="28"/>
        </w:rPr>
        <w:t>)</w:t>
      </w:r>
      <w:r w:rsidR="006A7069" w:rsidRPr="006A7069">
        <w:rPr>
          <w:rFonts w:ascii="Times New Roman" w:hAnsi="Times New Roman" w:cs="Times New Roman"/>
          <w:sz w:val="28"/>
          <w:szCs w:val="28"/>
        </w:rPr>
        <w:t>.</w:t>
      </w:r>
    </w:p>
    <w:p w:rsidR="00734358" w:rsidRPr="002C6590" w:rsidRDefault="00BD2C06" w:rsidP="001708B0">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 xml:space="preserve">43.5. </w:t>
      </w:r>
      <w:r w:rsidR="00734358" w:rsidRPr="002C6590">
        <w:rPr>
          <w:rFonts w:ascii="Times New Roman" w:hAnsi="Times New Roman" w:cs="Times New Roman"/>
          <w:sz w:val="28"/>
          <w:szCs w:val="28"/>
        </w:rPr>
        <w:t>Срок предоставления муниципальной услуги составляет не более 30 дней со дня получения заявления о предоставлении муниципальной услуги.</w:t>
      </w:r>
    </w:p>
    <w:p w:rsidR="008568A4" w:rsidRPr="002C6590" w:rsidRDefault="008568A4" w:rsidP="001708B0">
      <w:pPr>
        <w:spacing w:after="0" w:line="240" w:lineRule="auto"/>
        <w:jc w:val="both"/>
        <w:rPr>
          <w:rFonts w:ascii="Times New Roman" w:hAnsi="Times New Roman" w:cs="Times New Roman"/>
          <w:sz w:val="28"/>
          <w:szCs w:val="28"/>
        </w:rPr>
      </w:pPr>
    </w:p>
    <w:p w:rsidR="008568A4" w:rsidRPr="002C6590" w:rsidRDefault="008568A4" w:rsidP="001708B0">
      <w:pPr>
        <w:spacing w:after="0" w:line="240" w:lineRule="auto"/>
        <w:ind w:left="567"/>
        <w:jc w:val="center"/>
        <w:rPr>
          <w:rFonts w:ascii="Times New Roman" w:hAnsi="Times New Roman" w:cs="Times New Roman"/>
          <w:b/>
          <w:i/>
          <w:sz w:val="28"/>
          <w:szCs w:val="28"/>
        </w:rPr>
      </w:pPr>
      <w:r w:rsidRPr="002C6590">
        <w:rPr>
          <w:rFonts w:ascii="Times New Roman" w:hAnsi="Times New Roman" w:cs="Times New Roman"/>
          <w:b/>
          <w:i/>
          <w:sz w:val="28"/>
          <w:szCs w:val="28"/>
        </w:rPr>
        <w:t>Принятие решения о предоставлении  муниципальной услуги</w:t>
      </w:r>
    </w:p>
    <w:p w:rsidR="001D21C9" w:rsidRPr="002C6590" w:rsidRDefault="001D21C9" w:rsidP="001D21C9">
      <w:pPr>
        <w:spacing w:after="0" w:line="240" w:lineRule="auto"/>
        <w:ind w:firstLine="709"/>
        <w:jc w:val="both"/>
        <w:rPr>
          <w:rFonts w:ascii="Times New Roman" w:hAnsi="Times New Roman" w:cs="Times New Roman"/>
          <w:sz w:val="28"/>
          <w:szCs w:val="28"/>
        </w:rPr>
      </w:pPr>
    </w:p>
    <w:p w:rsidR="001D21C9" w:rsidRPr="002C6590" w:rsidRDefault="001461A8" w:rsidP="001D21C9">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44</w:t>
      </w:r>
      <w:r w:rsidR="001D21C9" w:rsidRPr="002C6590">
        <w:rPr>
          <w:rFonts w:ascii="Times New Roman" w:hAnsi="Times New Roman" w:cs="Times New Roman"/>
          <w:sz w:val="28"/>
          <w:szCs w:val="28"/>
        </w:rPr>
        <w:t xml:space="preserve">. После регистрации обращения заявителя о предоставлении муниципальной услуги, обращение поступает в течение 3 дней к сотруднику Исполнителя, ответственному за предоставление муниципальной услуги. </w:t>
      </w:r>
    </w:p>
    <w:p w:rsidR="009E0A65" w:rsidRPr="002C6590" w:rsidRDefault="001708B0" w:rsidP="001708B0">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4</w:t>
      </w:r>
      <w:r w:rsidR="000C35BA" w:rsidRPr="002C6590">
        <w:rPr>
          <w:rFonts w:ascii="Times New Roman" w:hAnsi="Times New Roman" w:cs="Times New Roman"/>
          <w:sz w:val="28"/>
          <w:szCs w:val="28"/>
        </w:rPr>
        <w:t>5</w:t>
      </w:r>
      <w:r w:rsidRPr="002C6590">
        <w:rPr>
          <w:rFonts w:ascii="Times New Roman" w:hAnsi="Times New Roman" w:cs="Times New Roman"/>
          <w:sz w:val="28"/>
          <w:szCs w:val="28"/>
        </w:rPr>
        <w:t xml:space="preserve">. </w:t>
      </w:r>
      <w:r w:rsidR="008568A4" w:rsidRPr="002C6590">
        <w:rPr>
          <w:rFonts w:ascii="Times New Roman" w:hAnsi="Times New Roman" w:cs="Times New Roman"/>
          <w:sz w:val="28"/>
          <w:szCs w:val="28"/>
        </w:rPr>
        <w:t>Специалист проверяет пр</w:t>
      </w:r>
      <w:r w:rsidR="009E0A65" w:rsidRPr="002C6590">
        <w:rPr>
          <w:rFonts w:ascii="Times New Roman" w:hAnsi="Times New Roman" w:cs="Times New Roman"/>
          <w:sz w:val="28"/>
          <w:szCs w:val="28"/>
        </w:rPr>
        <w:t xml:space="preserve">авильность заполнения </w:t>
      </w:r>
      <w:r w:rsidR="00D75A7C" w:rsidRPr="002C6590">
        <w:rPr>
          <w:rFonts w:ascii="Times New Roman" w:hAnsi="Times New Roman" w:cs="Times New Roman"/>
          <w:sz w:val="28"/>
          <w:szCs w:val="28"/>
        </w:rPr>
        <w:t>запроса</w:t>
      </w:r>
      <w:r w:rsidR="009E0A65" w:rsidRPr="002C6590">
        <w:rPr>
          <w:rFonts w:ascii="Times New Roman" w:hAnsi="Times New Roman" w:cs="Times New Roman"/>
          <w:sz w:val="28"/>
          <w:szCs w:val="28"/>
        </w:rPr>
        <w:t xml:space="preserve">. </w:t>
      </w:r>
    </w:p>
    <w:p w:rsidR="008568A4" w:rsidRPr="002C6590" w:rsidRDefault="001708B0" w:rsidP="001708B0">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4</w:t>
      </w:r>
      <w:r w:rsidR="000C35BA" w:rsidRPr="002C6590">
        <w:rPr>
          <w:rFonts w:ascii="Times New Roman" w:hAnsi="Times New Roman" w:cs="Times New Roman"/>
          <w:sz w:val="28"/>
          <w:szCs w:val="28"/>
        </w:rPr>
        <w:t>6</w:t>
      </w:r>
      <w:r w:rsidR="00A1275D" w:rsidRPr="002C6590">
        <w:rPr>
          <w:rFonts w:ascii="Times New Roman" w:hAnsi="Times New Roman" w:cs="Times New Roman"/>
          <w:sz w:val="28"/>
          <w:szCs w:val="28"/>
        </w:rPr>
        <w:t>.</w:t>
      </w:r>
      <w:r w:rsidR="009E0A65" w:rsidRPr="002C6590">
        <w:rPr>
          <w:rFonts w:ascii="Times New Roman" w:hAnsi="Times New Roman" w:cs="Times New Roman"/>
          <w:sz w:val="28"/>
          <w:szCs w:val="28"/>
        </w:rPr>
        <w:t>Ответственный специалист Исполнителя опре</w:t>
      </w:r>
      <w:r w:rsidR="001D21C9" w:rsidRPr="002C6590">
        <w:rPr>
          <w:rFonts w:ascii="Times New Roman" w:hAnsi="Times New Roman" w:cs="Times New Roman"/>
          <w:sz w:val="28"/>
          <w:szCs w:val="28"/>
        </w:rPr>
        <w:t>де</w:t>
      </w:r>
      <w:r w:rsidR="009E0A65" w:rsidRPr="002C6590">
        <w:rPr>
          <w:rFonts w:ascii="Times New Roman" w:hAnsi="Times New Roman" w:cs="Times New Roman"/>
          <w:sz w:val="28"/>
          <w:szCs w:val="28"/>
        </w:rPr>
        <w:t xml:space="preserve">ляет </w:t>
      </w:r>
      <w:r w:rsidR="001D21C9" w:rsidRPr="002C6590">
        <w:rPr>
          <w:rFonts w:ascii="Times New Roman" w:hAnsi="Times New Roman" w:cs="Times New Roman"/>
          <w:sz w:val="28"/>
          <w:szCs w:val="28"/>
        </w:rPr>
        <w:t>перечень необходимой информации для заявителя</w:t>
      </w:r>
      <w:r w:rsidR="008568A4" w:rsidRPr="002C6590">
        <w:rPr>
          <w:rFonts w:ascii="Times New Roman" w:hAnsi="Times New Roman" w:cs="Times New Roman"/>
          <w:sz w:val="28"/>
          <w:szCs w:val="28"/>
        </w:rPr>
        <w:t xml:space="preserve">. </w:t>
      </w:r>
    </w:p>
    <w:p w:rsidR="009E0A65" w:rsidRPr="002C6590" w:rsidRDefault="00A1275D" w:rsidP="001708B0">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46.1.</w:t>
      </w:r>
      <w:r w:rsidR="00D75A7C" w:rsidRPr="002C6590">
        <w:rPr>
          <w:rFonts w:ascii="Times New Roman" w:hAnsi="Times New Roman" w:cs="Times New Roman"/>
          <w:sz w:val="28"/>
          <w:szCs w:val="28"/>
        </w:rPr>
        <w:t>При наличии оснований для отказа в предоставлении муниципальной услуги, указанных в пункте 19 настоящего административного регламента, ответственный специалист направляет заявителю уведомление об отказе в предоставлении муниципальной услуги, в срок не превышающий 30 дней с момента подачи запроса о предоставлении муниципальной услуги.</w:t>
      </w:r>
    </w:p>
    <w:p w:rsidR="00D75A7C" w:rsidRPr="002C6590" w:rsidRDefault="00D75A7C" w:rsidP="001708B0">
      <w:pPr>
        <w:spacing w:after="0" w:line="240" w:lineRule="auto"/>
        <w:ind w:firstLine="709"/>
        <w:jc w:val="both"/>
        <w:rPr>
          <w:rFonts w:ascii="Times New Roman" w:hAnsi="Times New Roman" w:cs="Times New Roman"/>
          <w:sz w:val="28"/>
          <w:szCs w:val="28"/>
        </w:rPr>
      </w:pPr>
    </w:p>
    <w:p w:rsidR="00083A70" w:rsidRPr="002C6590" w:rsidRDefault="00083A70" w:rsidP="00083A70">
      <w:pPr>
        <w:spacing w:after="0" w:line="240" w:lineRule="auto"/>
        <w:ind w:firstLine="709"/>
        <w:jc w:val="center"/>
        <w:rPr>
          <w:rFonts w:ascii="Times New Roman" w:hAnsi="Times New Roman" w:cs="Times New Roman"/>
          <w:b/>
          <w:i/>
          <w:sz w:val="28"/>
          <w:szCs w:val="28"/>
        </w:rPr>
      </w:pPr>
      <w:r w:rsidRPr="002C6590">
        <w:rPr>
          <w:rFonts w:ascii="Times New Roman" w:hAnsi="Times New Roman" w:cs="Times New Roman"/>
          <w:b/>
          <w:i/>
          <w:sz w:val="28"/>
          <w:szCs w:val="28"/>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образовательных учреждениях</w:t>
      </w:r>
    </w:p>
    <w:p w:rsidR="00083A70" w:rsidRPr="002C6590" w:rsidRDefault="00083A70" w:rsidP="00083A70">
      <w:pPr>
        <w:spacing w:after="0" w:line="240" w:lineRule="auto"/>
        <w:ind w:firstLine="709"/>
        <w:jc w:val="center"/>
        <w:rPr>
          <w:rFonts w:ascii="Times New Roman" w:hAnsi="Times New Roman" w:cs="Times New Roman"/>
          <w:sz w:val="28"/>
          <w:szCs w:val="28"/>
        </w:rPr>
      </w:pPr>
    </w:p>
    <w:p w:rsidR="008568A4" w:rsidRPr="002C6590" w:rsidRDefault="00083A70" w:rsidP="00083A70">
      <w:pPr>
        <w:autoSpaceDE w:val="0"/>
        <w:autoSpaceDN w:val="0"/>
        <w:adjustRightInd w:val="0"/>
        <w:spacing w:after="0" w:line="240" w:lineRule="auto"/>
        <w:ind w:firstLine="709"/>
        <w:rPr>
          <w:rFonts w:ascii="Times New Roman" w:hAnsi="Times New Roman" w:cs="Times New Roman"/>
          <w:sz w:val="28"/>
          <w:szCs w:val="28"/>
        </w:rPr>
      </w:pPr>
      <w:r w:rsidRPr="002C6590">
        <w:rPr>
          <w:rFonts w:ascii="Times New Roman" w:hAnsi="Times New Roman" w:cs="Times New Roman"/>
          <w:sz w:val="28"/>
          <w:szCs w:val="28"/>
        </w:rPr>
        <w:t>47. После принятия решения о предоставления муниципальной услуги Специалист Исполнителя формирует информацию, указанную в заявлении.</w:t>
      </w:r>
    </w:p>
    <w:p w:rsidR="00083A70" w:rsidRPr="002C6590" w:rsidRDefault="00083A70" w:rsidP="00306C2E">
      <w:pPr>
        <w:autoSpaceDE w:val="0"/>
        <w:autoSpaceDN w:val="0"/>
        <w:adjustRightInd w:val="0"/>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48. В течение 3 рабочих дней данная информация направляется заявителю по адресу, указанному в обращении.</w:t>
      </w:r>
    </w:p>
    <w:p w:rsidR="001D21C9" w:rsidRPr="002C6590" w:rsidRDefault="001D21C9" w:rsidP="001D21C9">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В случае заочной формы обращения Заявителя уведомляют о приеме заявления  в течение одного рабочего дня  по телефону или в виде сообщения по электронной почте.</w:t>
      </w:r>
    </w:p>
    <w:p w:rsidR="008568A4" w:rsidRPr="002C6590" w:rsidRDefault="008568A4" w:rsidP="00083A70">
      <w:pPr>
        <w:spacing w:after="0" w:line="240" w:lineRule="auto"/>
        <w:ind w:firstLine="709"/>
        <w:jc w:val="both"/>
        <w:rPr>
          <w:rFonts w:ascii="Times New Roman" w:hAnsi="Times New Roman" w:cs="Times New Roman"/>
          <w:sz w:val="28"/>
          <w:szCs w:val="28"/>
        </w:rPr>
      </w:pPr>
    </w:p>
    <w:p w:rsidR="008568A4" w:rsidRPr="002C6590" w:rsidRDefault="008568A4" w:rsidP="00083A70">
      <w:pPr>
        <w:shd w:val="clear" w:color="auto" w:fill="FFFFFF"/>
        <w:spacing w:after="0" w:line="240" w:lineRule="auto"/>
        <w:ind w:left="142" w:right="22"/>
        <w:jc w:val="center"/>
        <w:rPr>
          <w:rFonts w:ascii="Times New Roman" w:hAnsi="Times New Roman" w:cs="Times New Roman"/>
          <w:b/>
          <w:bCs/>
          <w:sz w:val="28"/>
          <w:szCs w:val="28"/>
        </w:rPr>
      </w:pPr>
      <w:r w:rsidRPr="002C6590">
        <w:rPr>
          <w:rFonts w:ascii="Times New Roman" w:hAnsi="Times New Roman" w:cs="Times New Roman"/>
          <w:b/>
          <w:bCs/>
          <w:sz w:val="28"/>
          <w:szCs w:val="28"/>
        </w:rPr>
        <w:t>4. ФОРМЫ КОНТРОЛЯ ЗА ИСПОЛНЕНИЕМ АДМИНИСТРАТИВНОГО РЕГЛАМЕНТА</w:t>
      </w:r>
    </w:p>
    <w:p w:rsidR="008568A4" w:rsidRPr="002C6590" w:rsidRDefault="008568A4" w:rsidP="00083A70">
      <w:pPr>
        <w:autoSpaceDE w:val="0"/>
        <w:autoSpaceDN w:val="0"/>
        <w:adjustRightInd w:val="0"/>
        <w:spacing w:after="0" w:line="240" w:lineRule="auto"/>
        <w:ind w:left="567"/>
        <w:rPr>
          <w:rFonts w:ascii="Times New Roman" w:hAnsi="Times New Roman" w:cs="Times New Roman"/>
          <w:sz w:val="28"/>
          <w:szCs w:val="28"/>
        </w:rPr>
      </w:pPr>
    </w:p>
    <w:p w:rsidR="008568A4" w:rsidRPr="002C6590" w:rsidRDefault="008568A4" w:rsidP="00083A70">
      <w:pPr>
        <w:spacing w:after="0" w:line="240" w:lineRule="auto"/>
        <w:jc w:val="center"/>
        <w:rPr>
          <w:rFonts w:ascii="Times New Roman" w:hAnsi="Times New Roman" w:cs="Times New Roman"/>
          <w:b/>
          <w:i/>
          <w:sz w:val="28"/>
          <w:szCs w:val="28"/>
          <w:lang w:eastAsia="en-US"/>
        </w:rPr>
      </w:pPr>
      <w:bookmarkStart w:id="6" w:name="sub_1041"/>
      <w:r w:rsidRPr="002C6590">
        <w:rPr>
          <w:rFonts w:ascii="Times New Roman" w:hAnsi="Times New Roman" w:cs="Times New Roman"/>
          <w:b/>
          <w:i/>
          <w:sz w:val="28"/>
          <w:szCs w:val="28"/>
          <w:lang w:eastAsia="en-US"/>
        </w:rPr>
        <w:t>Порядок осуществления текущего контроля за соблюдением</w:t>
      </w:r>
    </w:p>
    <w:p w:rsidR="008568A4" w:rsidRPr="002C6590" w:rsidRDefault="008568A4" w:rsidP="00083A70">
      <w:pPr>
        <w:spacing w:after="0" w:line="240" w:lineRule="auto"/>
        <w:jc w:val="center"/>
        <w:rPr>
          <w:rFonts w:ascii="Times New Roman" w:hAnsi="Times New Roman" w:cs="Times New Roman"/>
          <w:b/>
          <w:i/>
          <w:sz w:val="28"/>
          <w:szCs w:val="28"/>
          <w:lang w:eastAsia="en-US"/>
        </w:rPr>
      </w:pPr>
      <w:r w:rsidRPr="002C6590">
        <w:rPr>
          <w:rFonts w:ascii="Times New Roman" w:hAnsi="Times New Roman" w:cs="Times New Roman"/>
          <w:b/>
          <w:i/>
          <w:sz w:val="28"/>
          <w:szCs w:val="28"/>
          <w:lang w:eastAsia="en-US"/>
        </w:rPr>
        <w:t>и исполнением ответственными должностными лицами положений</w:t>
      </w:r>
    </w:p>
    <w:p w:rsidR="008568A4" w:rsidRPr="002C6590" w:rsidRDefault="008568A4" w:rsidP="00083A70">
      <w:pPr>
        <w:spacing w:after="0" w:line="240" w:lineRule="auto"/>
        <w:jc w:val="center"/>
        <w:rPr>
          <w:rFonts w:ascii="Times New Roman" w:hAnsi="Times New Roman" w:cs="Times New Roman"/>
          <w:b/>
          <w:i/>
          <w:sz w:val="28"/>
          <w:szCs w:val="28"/>
          <w:lang w:eastAsia="en-US"/>
        </w:rPr>
      </w:pPr>
      <w:r w:rsidRPr="002C6590">
        <w:rPr>
          <w:rFonts w:ascii="Times New Roman" w:hAnsi="Times New Roman" w:cs="Times New Roman"/>
          <w:b/>
          <w:i/>
          <w:sz w:val="28"/>
          <w:szCs w:val="28"/>
          <w:lang w:eastAsia="en-US"/>
        </w:rPr>
        <w:t>Административного регламента и иных нормативных правовых актов,</w:t>
      </w:r>
    </w:p>
    <w:p w:rsidR="008568A4" w:rsidRPr="002C6590" w:rsidRDefault="008568A4" w:rsidP="00083A70">
      <w:pPr>
        <w:spacing w:after="0" w:line="240" w:lineRule="auto"/>
        <w:jc w:val="center"/>
        <w:rPr>
          <w:rFonts w:ascii="Times New Roman" w:hAnsi="Times New Roman" w:cs="Times New Roman"/>
          <w:b/>
          <w:i/>
          <w:sz w:val="28"/>
          <w:szCs w:val="28"/>
          <w:lang w:eastAsia="en-US"/>
        </w:rPr>
      </w:pPr>
      <w:r w:rsidRPr="002C6590">
        <w:rPr>
          <w:rFonts w:ascii="Times New Roman" w:hAnsi="Times New Roman" w:cs="Times New Roman"/>
          <w:b/>
          <w:i/>
          <w:sz w:val="28"/>
          <w:szCs w:val="28"/>
          <w:lang w:eastAsia="en-US"/>
        </w:rPr>
        <w:t>устанавливающих требования к предоставлению муниципальной услуги,</w:t>
      </w:r>
    </w:p>
    <w:p w:rsidR="008568A4" w:rsidRPr="002C6590" w:rsidRDefault="008568A4" w:rsidP="00083A70">
      <w:pPr>
        <w:spacing w:after="0" w:line="240" w:lineRule="auto"/>
        <w:jc w:val="center"/>
        <w:rPr>
          <w:rFonts w:ascii="Times New Roman" w:hAnsi="Times New Roman" w:cs="Times New Roman"/>
          <w:sz w:val="28"/>
          <w:szCs w:val="28"/>
          <w:lang w:eastAsia="en-US"/>
        </w:rPr>
      </w:pPr>
      <w:r w:rsidRPr="002C6590">
        <w:rPr>
          <w:rFonts w:ascii="Times New Roman" w:hAnsi="Times New Roman" w:cs="Times New Roman"/>
          <w:b/>
          <w:i/>
          <w:sz w:val="28"/>
          <w:szCs w:val="28"/>
          <w:lang w:eastAsia="en-US"/>
        </w:rPr>
        <w:t>а также принятием ими решений</w:t>
      </w:r>
    </w:p>
    <w:p w:rsidR="008568A4" w:rsidRPr="002C6590" w:rsidRDefault="008568A4" w:rsidP="00083A70">
      <w:pPr>
        <w:spacing w:after="0" w:line="240" w:lineRule="auto"/>
        <w:ind w:left="567"/>
        <w:jc w:val="both"/>
        <w:rPr>
          <w:rFonts w:ascii="Times New Roman" w:hAnsi="Times New Roman" w:cs="Times New Roman"/>
          <w:sz w:val="28"/>
          <w:szCs w:val="28"/>
          <w:lang w:eastAsia="en-US"/>
        </w:rPr>
      </w:pPr>
    </w:p>
    <w:p w:rsidR="008568A4" w:rsidRPr="002C6590" w:rsidRDefault="00083A70" w:rsidP="00083A70">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49</w:t>
      </w:r>
      <w:r w:rsidR="008568A4" w:rsidRPr="002C6590">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при предоставлении </w:t>
      </w:r>
      <w:r w:rsidR="008568A4" w:rsidRPr="002C6590">
        <w:rPr>
          <w:rFonts w:ascii="Times New Roman" w:hAnsi="Times New Roman" w:cs="Times New Roman"/>
          <w:sz w:val="28"/>
          <w:szCs w:val="28"/>
        </w:rPr>
        <w:lastRenderedPageBreak/>
        <w:t xml:space="preserve">муниципальной услуги, и принятием решений ответственными должностными лицами осуществляется непрерывно </w:t>
      </w:r>
      <w:r w:rsidR="00A06A00" w:rsidRPr="002C6590">
        <w:rPr>
          <w:rFonts w:ascii="Times New Roman" w:hAnsi="Times New Roman" w:cs="Times New Roman"/>
          <w:sz w:val="28"/>
          <w:szCs w:val="28"/>
        </w:rPr>
        <w:t xml:space="preserve">главой </w:t>
      </w:r>
      <w:r w:rsidR="000359BF" w:rsidRPr="002C6590">
        <w:rPr>
          <w:rFonts w:ascii="Times New Roman" w:hAnsi="Times New Roman" w:cs="Times New Roman"/>
          <w:sz w:val="28"/>
          <w:szCs w:val="28"/>
        </w:rPr>
        <w:t>Могочинского муниципального округа</w:t>
      </w:r>
      <w:r w:rsidR="008568A4" w:rsidRPr="002C6590">
        <w:rPr>
          <w:rFonts w:ascii="Times New Roman" w:hAnsi="Times New Roman" w:cs="Times New Roman"/>
          <w:sz w:val="28"/>
          <w:szCs w:val="28"/>
        </w:rPr>
        <w:t>, его заместителем, курирующим соответствующее направление деятельности, руководителем Исполнителя.</w:t>
      </w:r>
    </w:p>
    <w:p w:rsidR="008568A4" w:rsidRPr="002C6590" w:rsidRDefault="008568A4" w:rsidP="00083A70">
      <w:pPr>
        <w:pStyle w:val="ConsPlusNormal"/>
        <w:widowControl/>
        <w:ind w:firstLine="709"/>
        <w:jc w:val="both"/>
        <w:rPr>
          <w:rFonts w:ascii="Times New Roman" w:hAnsi="Times New Roman" w:cs="Times New Roman"/>
          <w:sz w:val="28"/>
          <w:szCs w:val="28"/>
        </w:rPr>
      </w:pPr>
      <w:r w:rsidRPr="002C6590">
        <w:rPr>
          <w:rFonts w:ascii="Times New Roman" w:hAnsi="Times New Roman" w:cs="Times New Roman"/>
          <w:sz w:val="28"/>
          <w:szCs w:val="28"/>
        </w:rPr>
        <w:t>5</w:t>
      </w:r>
      <w:r w:rsidR="00083A70" w:rsidRPr="002C6590">
        <w:rPr>
          <w:rFonts w:ascii="Times New Roman" w:hAnsi="Times New Roman" w:cs="Times New Roman"/>
          <w:sz w:val="28"/>
          <w:szCs w:val="28"/>
        </w:rPr>
        <w:t>0</w:t>
      </w:r>
      <w:r w:rsidRPr="002C6590">
        <w:rPr>
          <w:rFonts w:ascii="Times New Roman" w:hAnsi="Times New Roman" w:cs="Times New Roman"/>
          <w:sz w:val="28"/>
          <w:szCs w:val="28"/>
        </w:rPr>
        <w:t xml:space="preserve">. Периодичность осуществления текущего контроля устанавливается </w:t>
      </w:r>
      <w:r w:rsidR="00A06A00" w:rsidRPr="002C6590">
        <w:rPr>
          <w:rFonts w:ascii="Times New Roman" w:hAnsi="Times New Roman" w:cs="Times New Roman"/>
          <w:sz w:val="28"/>
          <w:szCs w:val="28"/>
        </w:rPr>
        <w:t>главой</w:t>
      </w:r>
      <w:r w:rsidR="000359BF" w:rsidRPr="002C6590">
        <w:rPr>
          <w:rFonts w:ascii="Times New Roman" w:hAnsi="Times New Roman" w:cs="Times New Roman"/>
        </w:rPr>
        <w:t xml:space="preserve"> </w:t>
      </w:r>
      <w:r w:rsidR="000359BF" w:rsidRPr="002C6590">
        <w:rPr>
          <w:rFonts w:ascii="Times New Roman" w:hAnsi="Times New Roman" w:cs="Times New Roman"/>
          <w:sz w:val="28"/>
          <w:szCs w:val="28"/>
        </w:rPr>
        <w:t>Могочинского муниципального округа</w:t>
      </w:r>
      <w:r w:rsidRPr="002C6590">
        <w:rPr>
          <w:rFonts w:ascii="Times New Roman" w:hAnsi="Times New Roman" w:cs="Times New Roman"/>
          <w:sz w:val="28"/>
          <w:szCs w:val="28"/>
        </w:rPr>
        <w:t>.</w:t>
      </w:r>
    </w:p>
    <w:p w:rsidR="008568A4" w:rsidRPr="002C6590" w:rsidRDefault="008568A4" w:rsidP="00083A70">
      <w:pPr>
        <w:spacing w:after="0" w:line="240" w:lineRule="auto"/>
        <w:ind w:firstLine="709"/>
        <w:jc w:val="both"/>
        <w:rPr>
          <w:rFonts w:ascii="Times New Roman" w:hAnsi="Times New Roman" w:cs="Times New Roman"/>
          <w:sz w:val="28"/>
          <w:szCs w:val="28"/>
          <w:lang w:eastAsia="en-US"/>
        </w:rPr>
      </w:pPr>
      <w:bookmarkStart w:id="7" w:name="sub_1042"/>
    </w:p>
    <w:p w:rsidR="008568A4" w:rsidRPr="002C6590" w:rsidRDefault="008568A4" w:rsidP="00083A70">
      <w:pPr>
        <w:spacing w:after="0" w:line="240" w:lineRule="auto"/>
        <w:ind w:firstLine="709"/>
        <w:jc w:val="center"/>
        <w:rPr>
          <w:rFonts w:ascii="Times New Roman" w:hAnsi="Times New Roman" w:cs="Times New Roman"/>
          <w:b/>
          <w:i/>
          <w:sz w:val="28"/>
          <w:szCs w:val="28"/>
          <w:lang w:eastAsia="en-US"/>
        </w:rPr>
      </w:pPr>
      <w:r w:rsidRPr="002C6590">
        <w:rPr>
          <w:rFonts w:ascii="Times New Roman" w:hAnsi="Times New Roman" w:cs="Times New Roman"/>
          <w:b/>
          <w:i/>
          <w:sz w:val="28"/>
          <w:szCs w:val="28"/>
          <w:lang w:eastAsia="en-US"/>
        </w:rPr>
        <w:t>Порядок и периодичность осуществления плановых и внеплановых</w:t>
      </w:r>
    </w:p>
    <w:p w:rsidR="008568A4" w:rsidRPr="002C6590" w:rsidRDefault="008568A4" w:rsidP="00083A70">
      <w:pPr>
        <w:spacing w:after="0" w:line="240" w:lineRule="auto"/>
        <w:ind w:firstLine="709"/>
        <w:jc w:val="center"/>
        <w:rPr>
          <w:rFonts w:ascii="Times New Roman" w:hAnsi="Times New Roman" w:cs="Times New Roman"/>
          <w:b/>
          <w:i/>
          <w:sz w:val="28"/>
          <w:szCs w:val="28"/>
          <w:lang w:eastAsia="en-US"/>
        </w:rPr>
      </w:pPr>
      <w:r w:rsidRPr="002C6590">
        <w:rPr>
          <w:rFonts w:ascii="Times New Roman" w:hAnsi="Times New Roman" w:cs="Times New Roman"/>
          <w:b/>
          <w:i/>
          <w:sz w:val="28"/>
          <w:szCs w:val="28"/>
          <w:lang w:eastAsia="en-US"/>
        </w:rPr>
        <w:t>проверок полноты и качества предоставления муниципальной услуги,</w:t>
      </w:r>
      <w:r w:rsidR="000359BF" w:rsidRPr="002C6590">
        <w:rPr>
          <w:rFonts w:ascii="Times New Roman" w:hAnsi="Times New Roman" w:cs="Times New Roman"/>
          <w:b/>
          <w:i/>
          <w:sz w:val="28"/>
          <w:szCs w:val="28"/>
          <w:lang w:eastAsia="en-US"/>
        </w:rPr>
        <w:t xml:space="preserve"> </w:t>
      </w:r>
      <w:r w:rsidRPr="002C6590">
        <w:rPr>
          <w:rFonts w:ascii="Times New Roman" w:hAnsi="Times New Roman" w:cs="Times New Roman"/>
          <w:b/>
          <w:i/>
          <w:sz w:val="28"/>
          <w:szCs w:val="28"/>
          <w:lang w:eastAsia="en-US"/>
        </w:rPr>
        <w:t>в том числе порядок и формы контроля за полнотой и качеством</w:t>
      </w:r>
    </w:p>
    <w:p w:rsidR="008568A4" w:rsidRPr="002C6590" w:rsidRDefault="008568A4" w:rsidP="00083A70">
      <w:pPr>
        <w:spacing w:after="0" w:line="240" w:lineRule="auto"/>
        <w:ind w:firstLine="709"/>
        <w:jc w:val="center"/>
        <w:rPr>
          <w:rFonts w:ascii="Times New Roman" w:hAnsi="Times New Roman" w:cs="Times New Roman"/>
          <w:b/>
          <w:i/>
          <w:sz w:val="28"/>
          <w:szCs w:val="28"/>
          <w:lang w:eastAsia="en-US"/>
        </w:rPr>
      </w:pPr>
      <w:r w:rsidRPr="002C6590">
        <w:rPr>
          <w:rFonts w:ascii="Times New Roman" w:hAnsi="Times New Roman" w:cs="Times New Roman"/>
          <w:b/>
          <w:i/>
          <w:sz w:val="28"/>
          <w:szCs w:val="28"/>
          <w:lang w:eastAsia="en-US"/>
        </w:rPr>
        <w:t>предоставления муниципальной услуги</w:t>
      </w:r>
    </w:p>
    <w:bookmarkEnd w:id="7"/>
    <w:p w:rsidR="008568A4" w:rsidRPr="002C6590" w:rsidRDefault="008568A4" w:rsidP="00083A70">
      <w:pPr>
        <w:spacing w:after="0" w:line="240" w:lineRule="auto"/>
        <w:ind w:firstLine="709"/>
        <w:jc w:val="both"/>
        <w:rPr>
          <w:rFonts w:ascii="Times New Roman" w:hAnsi="Times New Roman" w:cs="Times New Roman"/>
          <w:sz w:val="28"/>
          <w:szCs w:val="28"/>
        </w:rPr>
      </w:pPr>
    </w:p>
    <w:p w:rsidR="008568A4" w:rsidRPr="002C6590" w:rsidRDefault="00083A70" w:rsidP="00083A70">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51</w:t>
      </w:r>
      <w:r w:rsidR="008568A4" w:rsidRPr="002C6590">
        <w:rPr>
          <w:rFonts w:ascii="Times New Roman" w:hAnsi="Times New Roman" w:cs="Times New Roman"/>
          <w:sz w:val="28"/>
          <w:szCs w:val="28"/>
        </w:rPr>
        <w:t>.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8568A4" w:rsidRPr="002C6590" w:rsidRDefault="008568A4" w:rsidP="00083A70">
      <w:pPr>
        <w:pStyle w:val="ConsPlusNormal"/>
        <w:widowControl/>
        <w:ind w:firstLine="709"/>
        <w:jc w:val="both"/>
        <w:rPr>
          <w:rFonts w:ascii="Times New Roman" w:hAnsi="Times New Roman" w:cs="Times New Roman"/>
          <w:sz w:val="28"/>
          <w:szCs w:val="28"/>
        </w:rPr>
      </w:pPr>
      <w:r w:rsidRPr="002C6590">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568A4" w:rsidRPr="002C6590" w:rsidRDefault="00083A70" w:rsidP="00083A70">
      <w:pPr>
        <w:pStyle w:val="ConsPlusNormal"/>
        <w:widowControl/>
        <w:ind w:firstLine="709"/>
        <w:jc w:val="both"/>
        <w:rPr>
          <w:rFonts w:ascii="Times New Roman" w:hAnsi="Times New Roman" w:cs="Times New Roman"/>
          <w:sz w:val="28"/>
          <w:szCs w:val="28"/>
        </w:rPr>
      </w:pPr>
      <w:r w:rsidRPr="002C6590">
        <w:rPr>
          <w:rFonts w:ascii="Times New Roman" w:hAnsi="Times New Roman" w:cs="Times New Roman"/>
          <w:sz w:val="28"/>
          <w:szCs w:val="28"/>
        </w:rPr>
        <w:t>52</w:t>
      </w:r>
      <w:r w:rsidR="008568A4" w:rsidRPr="002C6590">
        <w:rPr>
          <w:rFonts w:ascii="Times New Roman" w:hAnsi="Times New Roman" w:cs="Times New Roman"/>
          <w:sz w:val="28"/>
          <w:szCs w:val="28"/>
        </w:rPr>
        <w:t xml:space="preserve">. Порядок и периодичность проведения плановых проверок выполнения Исполнителем положений </w:t>
      </w:r>
      <w:r w:rsidR="006A7069">
        <w:rPr>
          <w:rFonts w:ascii="Times New Roman" w:hAnsi="Times New Roman" w:cs="Times New Roman"/>
          <w:sz w:val="28"/>
          <w:szCs w:val="28"/>
        </w:rPr>
        <w:t>а</w:t>
      </w:r>
      <w:r w:rsidR="008568A4" w:rsidRPr="002C6590">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0359BF" w:rsidRPr="002C6590">
        <w:rPr>
          <w:rFonts w:ascii="Times New Roman" w:hAnsi="Times New Roman" w:cs="Times New Roman"/>
          <w:sz w:val="28"/>
          <w:szCs w:val="28"/>
        </w:rPr>
        <w:t>Могочинского муниципального округа</w:t>
      </w:r>
      <w:r w:rsidR="008568A4" w:rsidRPr="002C6590">
        <w:rPr>
          <w:rFonts w:ascii="Times New Roman" w:hAnsi="Times New Roman" w:cs="Times New Roman"/>
          <w:i/>
          <w:iCs/>
          <w:sz w:val="28"/>
          <w:szCs w:val="28"/>
        </w:rPr>
        <w:t xml:space="preserve"> </w:t>
      </w:r>
      <w:r w:rsidR="008568A4" w:rsidRPr="002C6590">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8568A4" w:rsidRPr="002C6590" w:rsidRDefault="00083A70" w:rsidP="00083A70">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53</w:t>
      </w:r>
      <w:r w:rsidR="008568A4" w:rsidRPr="002C6590">
        <w:rPr>
          <w:rFonts w:ascii="Times New Roman" w:hAnsi="Times New Roman" w:cs="Times New Roman"/>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r w:rsidR="000359BF" w:rsidRPr="002C6590">
        <w:rPr>
          <w:rFonts w:ascii="Times New Roman" w:hAnsi="Times New Roman" w:cs="Times New Roman"/>
          <w:sz w:val="28"/>
          <w:szCs w:val="28"/>
        </w:rPr>
        <w:t>Могочинского муниципального округа</w:t>
      </w:r>
      <w:r w:rsidR="008568A4" w:rsidRPr="002C6590">
        <w:rPr>
          <w:rFonts w:ascii="Times New Roman" w:hAnsi="Times New Roman" w:cs="Times New Roman"/>
          <w:sz w:val="28"/>
          <w:szCs w:val="28"/>
        </w:rPr>
        <w:t>.</w:t>
      </w:r>
    </w:p>
    <w:bookmarkEnd w:id="6"/>
    <w:p w:rsidR="008568A4" w:rsidRPr="002C6590" w:rsidRDefault="00083A70" w:rsidP="00083A70">
      <w:pPr>
        <w:pStyle w:val="ConsPlusNormal"/>
        <w:widowControl/>
        <w:ind w:firstLine="709"/>
        <w:jc w:val="both"/>
        <w:rPr>
          <w:rFonts w:ascii="Times New Roman" w:hAnsi="Times New Roman" w:cs="Times New Roman"/>
          <w:sz w:val="28"/>
          <w:szCs w:val="28"/>
        </w:rPr>
      </w:pPr>
      <w:r w:rsidRPr="002C6590">
        <w:rPr>
          <w:rFonts w:ascii="Times New Roman" w:hAnsi="Times New Roman" w:cs="Times New Roman"/>
          <w:sz w:val="28"/>
          <w:szCs w:val="28"/>
        </w:rPr>
        <w:t>54</w:t>
      </w:r>
      <w:r w:rsidR="008568A4" w:rsidRPr="002C6590">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w:t>
      </w:r>
      <w:r w:rsidR="00494EFF" w:rsidRPr="002C6590">
        <w:rPr>
          <w:rFonts w:ascii="Times New Roman" w:hAnsi="Times New Roman" w:cs="Times New Roman"/>
          <w:sz w:val="28"/>
          <w:szCs w:val="28"/>
        </w:rPr>
        <w:t xml:space="preserve">главой </w:t>
      </w:r>
      <w:r w:rsidR="000359BF" w:rsidRPr="002C6590">
        <w:rPr>
          <w:rFonts w:ascii="Times New Roman" w:hAnsi="Times New Roman" w:cs="Times New Roman"/>
          <w:sz w:val="28"/>
          <w:szCs w:val="28"/>
        </w:rPr>
        <w:t>Могочинского муниципального округа</w:t>
      </w:r>
      <w:r w:rsidR="008568A4" w:rsidRPr="002C6590">
        <w:rPr>
          <w:rFonts w:ascii="Times New Roman" w:hAnsi="Times New Roman" w:cs="Times New Roman"/>
          <w:sz w:val="28"/>
          <w:szCs w:val="28"/>
        </w:rPr>
        <w:t>.</w:t>
      </w:r>
    </w:p>
    <w:p w:rsidR="008568A4" w:rsidRPr="002C6590" w:rsidRDefault="00083A70" w:rsidP="00083A70">
      <w:pPr>
        <w:pStyle w:val="ConsPlusNormal"/>
        <w:widowControl/>
        <w:ind w:firstLine="709"/>
        <w:jc w:val="both"/>
        <w:rPr>
          <w:rFonts w:ascii="Times New Roman" w:hAnsi="Times New Roman" w:cs="Times New Roman"/>
          <w:sz w:val="28"/>
          <w:szCs w:val="28"/>
        </w:rPr>
      </w:pPr>
      <w:r w:rsidRPr="002C6590">
        <w:rPr>
          <w:rFonts w:ascii="Times New Roman" w:hAnsi="Times New Roman" w:cs="Times New Roman"/>
          <w:sz w:val="28"/>
          <w:szCs w:val="28"/>
        </w:rPr>
        <w:t>55</w:t>
      </w:r>
      <w:r w:rsidR="008568A4" w:rsidRPr="002C6590">
        <w:rPr>
          <w:rFonts w:ascii="Times New Roman" w:hAnsi="Times New Roman" w:cs="Times New Roman"/>
          <w:sz w:val="28"/>
          <w:szCs w:val="28"/>
        </w:rPr>
        <w:t xml:space="preserve">. Плановые и внеплановые проверки полноты и качества предоставления муниципальной услуги осуществляются отраслевым (функциональным) органом администрации </w:t>
      </w:r>
      <w:r w:rsidR="000359BF" w:rsidRPr="002C6590">
        <w:rPr>
          <w:rFonts w:ascii="Times New Roman" w:hAnsi="Times New Roman" w:cs="Times New Roman"/>
          <w:sz w:val="28"/>
          <w:szCs w:val="28"/>
        </w:rPr>
        <w:t>Могочинского муниципального округа</w:t>
      </w:r>
      <w:r w:rsidR="008568A4" w:rsidRPr="002C6590">
        <w:rPr>
          <w:rFonts w:ascii="Times New Roman" w:hAnsi="Times New Roman" w:cs="Times New Roman"/>
          <w:sz w:val="28"/>
          <w:szCs w:val="28"/>
        </w:rPr>
        <w:t xml:space="preserve">,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w:t>
      </w:r>
      <w:r w:rsidR="008568A4" w:rsidRPr="002C6590">
        <w:rPr>
          <w:rFonts w:ascii="Times New Roman" w:hAnsi="Times New Roman" w:cs="Times New Roman"/>
          <w:sz w:val="28"/>
          <w:szCs w:val="28"/>
        </w:rPr>
        <w:lastRenderedPageBreak/>
        <w:t>результатам проверок составляются акты с указанием выявленных нарушений.</w:t>
      </w:r>
    </w:p>
    <w:p w:rsidR="008568A4" w:rsidRPr="002C6590" w:rsidRDefault="00083A70" w:rsidP="00083A70">
      <w:pPr>
        <w:pStyle w:val="ConsPlusNormal"/>
        <w:widowControl/>
        <w:ind w:firstLine="709"/>
        <w:jc w:val="both"/>
        <w:rPr>
          <w:rFonts w:ascii="Times New Roman" w:hAnsi="Times New Roman" w:cs="Times New Roman"/>
          <w:sz w:val="28"/>
          <w:szCs w:val="28"/>
        </w:rPr>
      </w:pPr>
      <w:r w:rsidRPr="002C6590">
        <w:rPr>
          <w:rFonts w:ascii="Times New Roman" w:hAnsi="Times New Roman" w:cs="Times New Roman"/>
          <w:sz w:val="28"/>
          <w:szCs w:val="28"/>
        </w:rPr>
        <w:t>56</w:t>
      </w:r>
      <w:r w:rsidR="008568A4" w:rsidRPr="002C6590">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8568A4" w:rsidRPr="002C6590" w:rsidRDefault="00083A70" w:rsidP="00083A70">
      <w:pPr>
        <w:pStyle w:val="ConsPlusNormal"/>
        <w:widowControl/>
        <w:ind w:firstLine="709"/>
        <w:jc w:val="both"/>
        <w:rPr>
          <w:rFonts w:ascii="Times New Roman" w:hAnsi="Times New Roman" w:cs="Times New Roman"/>
          <w:sz w:val="28"/>
          <w:szCs w:val="28"/>
        </w:rPr>
      </w:pPr>
      <w:r w:rsidRPr="002C6590">
        <w:rPr>
          <w:rFonts w:ascii="Times New Roman" w:hAnsi="Times New Roman" w:cs="Times New Roman"/>
          <w:sz w:val="28"/>
          <w:szCs w:val="28"/>
        </w:rPr>
        <w:t>57</w:t>
      </w:r>
      <w:r w:rsidR="008568A4" w:rsidRPr="002C6590">
        <w:rPr>
          <w:rFonts w:ascii="Times New Roman" w:hAnsi="Times New Roman" w:cs="Times New Roman"/>
          <w:sz w:val="28"/>
          <w:szCs w:val="28"/>
        </w:rPr>
        <w:t>. По окончании проверки представленные документы уполномоченный орган</w:t>
      </w:r>
      <w:r w:rsidR="008568A4" w:rsidRPr="002C6590">
        <w:rPr>
          <w:rFonts w:ascii="Times New Roman" w:hAnsi="Times New Roman" w:cs="Times New Roman"/>
          <w:i/>
          <w:iCs/>
          <w:sz w:val="28"/>
          <w:szCs w:val="28"/>
        </w:rPr>
        <w:t xml:space="preserve"> </w:t>
      </w:r>
      <w:r w:rsidR="008568A4" w:rsidRPr="002C6590">
        <w:rPr>
          <w:rFonts w:ascii="Times New Roman" w:hAnsi="Times New Roman" w:cs="Times New Roman"/>
          <w:sz w:val="28"/>
          <w:szCs w:val="28"/>
        </w:rPr>
        <w:t>в течение 30 дней возвращает Исполнителю.</w:t>
      </w:r>
    </w:p>
    <w:p w:rsidR="008568A4" w:rsidRPr="002C6590" w:rsidRDefault="008568A4" w:rsidP="00083A70">
      <w:pPr>
        <w:pStyle w:val="ConsPlusNormal"/>
        <w:widowControl/>
        <w:ind w:firstLine="709"/>
        <w:jc w:val="both"/>
        <w:rPr>
          <w:rFonts w:ascii="Times New Roman" w:hAnsi="Times New Roman" w:cs="Times New Roman"/>
          <w:sz w:val="28"/>
          <w:szCs w:val="28"/>
        </w:rPr>
      </w:pPr>
    </w:p>
    <w:p w:rsidR="008568A4" w:rsidRPr="002C6590" w:rsidRDefault="008568A4" w:rsidP="00083A70">
      <w:pPr>
        <w:spacing w:after="0" w:line="240" w:lineRule="auto"/>
        <w:ind w:firstLine="709"/>
        <w:jc w:val="center"/>
        <w:rPr>
          <w:rFonts w:ascii="Times New Roman" w:hAnsi="Times New Roman" w:cs="Times New Roman"/>
          <w:b/>
          <w:i/>
          <w:sz w:val="28"/>
          <w:szCs w:val="28"/>
          <w:lang w:eastAsia="en-US"/>
        </w:rPr>
      </w:pPr>
      <w:bookmarkStart w:id="8" w:name="sub_1043"/>
      <w:r w:rsidRPr="002C6590">
        <w:rPr>
          <w:rFonts w:ascii="Times New Roman" w:hAnsi="Times New Roman" w:cs="Times New Roman"/>
          <w:b/>
          <w:i/>
          <w:sz w:val="28"/>
          <w:szCs w:val="28"/>
          <w:lang w:eastAsia="en-US"/>
        </w:rPr>
        <w:t>Ответственность должностных лиц за решения и действия</w:t>
      </w:r>
    </w:p>
    <w:p w:rsidR="008568A4" w:rsidRPr="002C6590" w:rsidRDefault="008568A4" w:rsidP="00083A70">
      <w:pPr>
        <w:spacing w:after="0" w:line="240" w:lineRule="auto"/>
        <w:ind w:firstLine="709"/>
        <w:jc w:val="center"/>
        <w:rPr>
          <w:rFonts w:ascii="Times New Roman" w:hAnsi="Times New Roman" w:cs="Times New Roman"/>
          <w:b/>
          <w:i/>
          <w:sz w:val="28"/>
          <w:szCs w:val="28"/>
          <w:lang w:eastAsia="en-US"/>
        </w:rPr>
      </w:pPr>
      <w:r w:rsidRPr="002C6590">
        <w:rPr>
          <w:rFonts w:ascii="Times New Roman" w:hAnsi="Times New Roman" w:cs="Times New Roman"/>
          <w:b/>
          <w:i/>
          <w:sz w:val="28"/>
          <w:szCs w:val="28"/>
          <w:lang w:eastAsia="en-US"/>
        </w:rPr>
        <w:t>(бездействие), принимаемые (осуществляемые) ими</w:t>
      </w:r>
    </w:p>
    <w:p w:rsidR="008568A4" w:rsidRPr="002C6590" w:rsidRDefault="008568A4" w:rsidP="00083A70">
      <w:pPr>
        <w:spacing w:after="0" w:line="240" w:lineRule="auto"/>
        <w:ind w:firstLine="709"/>
        <w:jc w:val="center"/>
        <w:rPr>
          <w:rFonts w:ascii="Times New Roman" w:hAnsi="Times New Roman" w:cs="Times New Roman"/>
          <w:sz w:val="28"/>
          <w:szCs w:val="28"/>
          <w:lang w:eastAsia="en-US"/>
        </w:rPr>
      </w:pPr>
      <w:r w:rsidRPr="002C6590">
        <w:rPr>
          <w:rFonts w:ascii="Times New Roman" w:hAnsi="Times New Roman" w:cs="Times New Roman"/>
          <w:b/>
          <w:i/>
          <w:sz w:val="28"/>
          <w:szCs w:val="28"/>
          <w:lang w:eastAsia="en-US"/>
        </w:rPr>
        <w:t>в ходе предоставления муниципальной услуги</w:t>
      </w:r>
    </w:p>
    <w:p w:rsidR="008568A4" w:rsidRPr="002C6590" w:rsidRDefault="008568A4" w:rsidP="00083A70">
      <w:pPr>
        <w:spacing w:after="0" w:line="240" w:lineRule="auto"/>
        <w:ind w:firstLine="709"/>
        <w:jc w:val="both"/>
        <w:rPr>
          <w:rFonts w:ascii="Times New Roman" w:hAnsi="Times New Roman" w:cs="Times New Roman"/>
          <w:sz w:val="28"/>
          <w:szCs w:val="28"/>
        </w:rPr>
      </w:pPr>
      <w:bookmarkStart w:id="9" w:name="sub_1044"/>
      <w:bookmarkEnd w:id="8"/>
    </w:p>
    <w:p w:rsidR="008568A4" w:rsidRPr="002C6590" w:rsidRDefault="00083A70" w:rsidP="00083A70">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58</w:t>
      </w:r>
      <w:r w:rsidR="008568A4" w:rsidRPr="002C6590">
        <w:rPr>
          <w:rFonts w:ascii="Times New Roman" w:hAnsi="Times New Roman" w:cs="Times New Roman"/>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8568A4" w:rsidRPr="002C6590" w:rsidRDefault="00083A70" w:rsidP="00083A70">
      <w:pPr>
        <w:pStyle w:val="ConsPlusNormal"/>
        <w:widowControl/>
        <w:ind w:firstLine="709"/>
        <w:jc w:val="both"/>
        <w:rPr>
          <w:rFonts w:ascii="Times New Roman" w:hAnsi="Times New Roman" w:cs="Times New Roman"/>
          <w:sz w:val="28"/>
          <w:szCs w:val="28"/>
        </w:rPr>
      </w:pPr>
      <w:r w:rsidRPr="002C6590">
        <w:rPr>
          <w:rFonts w:ascii="Times New Roman" w:hAnsi="Times New Roman" w:cs="Times New Roman"/>
          <w:sz w:val="28"/>
          <w:szCs w:val="28"/>
        </w:rPr>
        <w:t>59</w:t>
      </w:r>
      <w:r w:rsidR="008568A4" w:rsidRPr="002C6590">
        <w:rPr>
          <w:rFonts w:ascii="Times New Roman" w:hAnsi="Times New Roman" w:cs="Times New Roman"/>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90321C" w:rsidRPr="002C6590" w:rsidRDefault="0090321C" w:rsidP="00083A70">
      <w:pPr>
        <w:spacing w:after="0" w:line="240" w:lineRule="auto"/>
        <w:ind w:firstLine="709"/>
        <w:jc w:val="center"/>
        <w:rPr>
          <w:rFonts w:ascii="Times New Roman" w:hAnsi="Times New Roman" w:cs="Times New Roman"/>
          <w:sz w:val="28"/>
          <w:szCs w:val="28"/>
          <w:lang w:eastAsia="en-US"/>
        </w:rPr>
      </w:pPr>
    </w:p>
    <w:p w:rsidR="008568A4" w:rsidRPr="002C6590" w:rsidRDefault="008568A4" w:rsidP="00083A70">
      <w:pPr>
        <w:spacing w:after="0" w:line="240" w:lineRule="auto"/>
        <w:ind w:firstLine="709"/>
        <w:jc w:val="center"/>
        <w:rPr>
          <w:rFonts w:ascii="Times New Roman" w:hAnsi="Times New Roman" w:cs="Times New Roman"/>
          <w:b/>
          <w:i/>
          <w:sz w:val="28"/>
          <w:szCs w:val="28"/>
          <w:lang w:eastAsia="en-US"/>
        </w:rPr>
      </w:pPr>
      <w:r w:rsidRPr="002C6590">
        <w:rPr>
          <w:rFonts w:ascii="Times New Roman" w:hAnsi="Times New Roman" w:cs="Times New Roman"/>
          <w:b/>
          <w:i/>
          <w:sz w:val="28"/>
          <w:szCs w:val="28"/>
          <w:lang w:eastAsia="en-US"/>
        </w:rPr>
        <w:t>Требования к порядку и формам контроля за предоставлением</w:t>
      </w:r>
    </w:p>
    <w:p w:rsidR="008568A4" w:rsidRPr="002C6590" w:rsidRDefault="008568A4" w:rsidP="00083A70">
      <w:pPr>
        <w:spacing w:after="0" w:line="240" w:lineRule="auto"/>
        <w:ind w:firstLine="709"/>
        <w:jc w:val="center"/>
        <w:rPr>
          <w:rFonts w:ascii="Times New Roman" w:hAnsi="Times New Roman" w:cs="Times New Roman"/>
          <w:b/>
          <w:i/>
          <w:sz w:val="28"/>
          <w:szCs w:val="28"/>
          <w:lang w:eastAsia="en-US"/>
        </w:rPr>
      </w:pPr>
      <w:r w:rsidRPr="002C6590">
        <w:rPr>
          <w:rFonts w:ascii="Times New Roman" w:hAnsi="Times New Roman" w:cs="Times New Roman"/>
          <w:b/>
          <w:i/>
          <w:sz w:val="28"/>
          <w:szCs w:val="28"/>
          <w:lang w:eastAsia="en-US"/>
        </w:rPr>
        <w:t>муниципальной услуги, в том числе со стороны граждан,</w:t>
      </w:r>
    </w:p>
    <w:p w:rsidR="008568A4" w:rsidRPr="002C6590" w:rsidRDefault="008568A4" w:rsidP="00083A70">
      <w:pPr>
        <w:spacing w:after="0" w:line="240" w:lineRule="auto"/>
        <w:ind w:firstLine="709"/>
        <w:jc w:val="center"/>
        <w:rPr>
          <w:rFonts w:ascii="Times New Roman" w:hAnsi="Times New Roman" w:cs="Times New Roman"/>
          <w:sz w:val="28"/>
          <w:szCs w:val="28"/>
          <w:lang w:eastAsia="en-US"/>
        </w:rPr>
      </w:pPr>
      <w:r w:rsidRPr="002C6590">
        <w:rPr>
          <w:rFonts w:ascii="Times New Roman" w:hAnsi="Times New Roman" w:cs="Times New Roman"/>
          <w:b/>
          <w:i/>
          <w:sz w:val="28"/>
          <w:szCs w:val="28"/>
          <w:lang w:eastAsia="en-US"/>
        </w:rPr>
        <w:t>их объединений и организаций</w:t>
      </w:r>
    </w:p>
    <w:p w:rsidR="008568A4" w:rsidRPr="002C6590" w:rsidRDefault="008568A4" w:rsidP="00083A70">
      <w:pPr>
        <w:spacing w:after="0" w:line="240" w:lineRule="auto"/>
        <w:ind w:firstLine="709"/>
        <w:rPr>
          <w:rFonts w:ascii="Times New Roman" w:hAnsi="Times New Roman" w:cs="Times New Roman"/>
          <w:sz w:val="28"/>
          <w:szCs w:val="28"/>
          <w:lang w:eastAsia="en-US"/>
        </w:rPr>
      </w:pPr>
    </w:p>
    <w:bookmarkEnd w:id="9"/>
    <w:p w:rsidR="008568A4" w:rsidRPr="002C6590" w:rsidRDefault="00083A70" w:rsidP="00083A70">
      <w:pPr>
        <w:spacing w:after="0" w:line="240" w:lineRule="auto"/>
        <w:ind w:firstLine="709"/>
        <w:jc w:val="both"/>
        <w:rPr>
          <w:rFonts w:ascii="Times New Roman" w:hAnsi="Times New Roman" w:cs="Times New Roman"/>
          <w:sz w:val="28"/>
          <w:szCs w:val="28"/>
        </w:rPr>
      </w:pPr>
      <w:r w:rsidRPr="002C6590">
        <w:rPr>
          <w:rFonts w:ascii="Times New Roman" w:hAnsi="Times New Roman" w:cs="Times New Roman"/>
          <w:sz w:val="28"/>
          <w:szCs w:val="28"/>
        </w:rPr>
        <w:t>60</w:t>
      </w:r>
      <w:r w:rsidR="008568A4" w:rsidRPr="002C6590">
        <w:rPr>
          <w:rFonts w:ascii="Times New Roman" w:hAnsi="Times New Roman" w:cs="Times New Roman"/>
          <w:sz w:val="28"/>
          <w:szCs w:val="28"/>
        </w:rPr>
        <w:t xml:space="preserve">.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w:t>
      </w:r>
      <w:r w:rsidR="006A7069">
        <w:rPr>
          <w:rFonts w:ascii="Times New Roman" w:hAnsi="Times New Roman" w:cs="Times New Roman"/>
          <w:sz w:val="28"/>
          <w:szCs w:val="28"/>
        </w:rPr>
        <w:t>а</w:t>
      </w:r>
      <w:r w:rsidR="008568A4" w:rsidRPr="002C6590">
        <w:rPr>
          <w:rFonts w:ascii="Times New Roman" w:hAnsi="Times New Roman" w:cs="Times New Roman"/>
          <w:sz w:val="28"/>
          <w:szCs w:val="28"/>
        </w:rPr>
        <w:t>дминистративного регламента, некорректном поведении или нарушении служебной этики.</w:t>
      </w:r>
    </w:p>
    <w:p w:rsidR="008568A4" w:rsidRPr="002C6590" w:rsidRDefault="00083A70" w:rsidP="00083A70">
      <w:pPr>
        <w:spacing w:after="0" w:line="240" w:lineRule="auto"/>
        <w:ind w:firstLine="709"/>
        <w:jc w:val="both"/>
        <w:rPr>
          <w:rFonts w:ascii="Times New Roman" w:hAnsi="Times New Roman" w:cs="Times New Roman"/>
          <w:sz w:val="28"/>
          <w:szCs w:val="28"/>
          <w:lang w:eastAsia="en-US"/>
        </w:rPr>
      </w:pPr>
      <w:r w:rsidRPr="002C6590">
        <w:rPr>
          <w:rFonts w:ascii="Times New Roman" w:hAnsi="Times New Roman" w:cs="Times New Roman"/>
          <w:sz w:val="28"/>
          <w:szCs w:val="28"/>
        </w:rPr>
        <w:t>61</w:t>
      </w:r>
      <w:r w:rsidR="008568A4" w:rsidRPr="002C6590">
        <w:rPr>
          <w:rFonts w:ascii="Times New Roman" w:hAnsi="Times New Roman" w:cs="Times New Roman"/>
          <w:sz w:val="28"/>
          <w:szCs w:val="28"/>
        </w:rPr>
        <w:t>. </w:t>
      </w:r>
      <w:r w:rsidR="008568A4" w:rsidRPr="002C6590">
        <w:rPr>
          <w:rFonts w:ascii="Times New Roman" w:hAnsi="Times New Roman" w:cs="Times New Roman"/>
          <w:sz w:val="28"/>
          <w:szCs w:val="28"/>
          <w:lang w:eastAsia="en-US"/>
        </w:rPr>
        <w:t>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w:t>
      </w:r>
      <w:r w:rsidR="00415CEE" w:rsidRPr="002C6590">
        <w:rPr>
          <w:rFonts w:ascii="Times New Roman" w:hAnsi="Times New Roman" w:cs="Times New Roman"/>
          <w:sz w:val="28"/>
          <w:szCs w:val="28"/>
          <w:lang w:eastAsia="en-US"/>
        </w:rPr>
        <w:t>,</w:t>
      </w:r>
      <w:r w:rsidR="008568A4" w:rsidRPr="002C6590">
        <w:rPr>
          <w:rFonts w:ascii="Times New Roman" w:hAnsi="Times New Roman" w:cs="Times New Roman"/>
          <w:sz w:val="28"/>
          <w:szCs w:val="28"/>
          <w:lang w:eastAsia="en-US"/>
        </w:rPr>
        <w:t xml:space="preserve"> а также в порядке и формах, установленных законодательством Российской Федерации.</w:t>
      </w:r>
    </w:p>
    <w:p w:rsidR="008568A4" w:rsidRPr="002C6590" w:rsidRDefault="008568A4" w:rsidP="00ED34F1">
      <w:pPr>
        <w:spacing w:after="0" w:line="240" w:lineRule="auto"/>
        <w:ind w:firstLine="709"/>
        <w:rPr>
          <w:rFonts w:ascii="Times New Roman" w:hAnsi="Times New Roman" w:cs="Times New Roman"/>
          <w:sz w:val="28"/>
          <w:szCs w:val="28"/>
        </w:rPr>
      </w:pPr>
    </w:p>
    <w:p w:rsidR="00ED34F1" w:rsidRPr="002C6590" w:rsidRDefault="0090321C" w:rsidP="0090321C">
      <w:pPr>
        <w:suppressAutoHyphens w:val="0"/>
        <w:spacing w:after="0" w:line="240" w:lineRule="auto"/>
        <w:ind w:left="540"/>
        <w:jc w:val="center"/>
        <w:rPr>
          <w:rFonts w:ascii="Times New Roman" w:hAnsi="Times New Roman" w:cs="Times New Roman"/>
          <w:b/>
          <w:bCs/>
          <w:sz w:val="28"/>
          <w:szCs w:val="28"/>
        </w:rPr>
      </w:pPr>
      <w:r w:rsidRPr="002C6590">
        <w:rPr>
          <w:rFonts w:ascii="Times New Roman" w:hAnsi="Times New Roman" w:cs="Times New Roman"/>
          <w:b/>
          <w:bCs/>
          <w:sz w:val="28"/>
          <w:szCs w:val="28"/>
        </w:rPr>
        <w:t xml:space="preserve">5. </w:t>
      </w:r>
      <w:r w:rsidR="00ED34F1" w:rsidRPr="002C6590">
        <w:rPr>
          <w:rFonts w:ascii="Times New Roman" w:hAnsi="Times New Roman" w:cs="Times New Roman"/>
          <w:b/>
          <w:bCs/>
          <w:sz w:val="28"/>
          <w:szCs w:val="28"/>
        </w:rPr>
        <w:t>ДОСУДЕБНЫЙ (ВНЕСУДЕБНЫЙ) ПОРЯДОК ОБЖАЛОВАНИЯ РЕШЕНИЙ И ДЕЙСТВИЙ (БЕЗДЕЙСТВИЙ) ИСПОЛНИТЕЛЯ, А ТАКЖЕ ЕГО ДОЛЖНОСТНЫХ ЛИЦ</w:t>
      </w:r>
    </w:p>
    <w:p w:rsidR="00ED34F1" w:rsidRPr="002C6590" w:rsidRDefault="00ED34F1" w:rsidP="00ED34F1">
      <w:pPr>
        <w:spacing w:after="0" w:line="240" w:lineRule="auto"/>
        <w:jc w:val="both"/>
        <w:rPr>
          <w:rFonts w:ascii="Times New Roman" w:hAnsi="Times New Roman" w:cs="Times New Roman"/>
          <w:b/>
          <w:bCs/>
          <w:sz w:val="28"/>
          <w:szCs w:val="28"/>
        </w:rPr>
      </w:pPr>
    </w:p>
    <w:p w:rsidR="00ED34F1" w:rsidRPr="002C6590" w:rsidRDefault="00ED34F1" w:rsidP="00ED34F1">
      <w:pPr>
        <w:pStyle w:val="ConsPlusNormal"/>
        <w:widowControl/>
        <w:ind w:firstLine="0"/>
        <w:jc w:val="center"/>
        <w:rPr>
          <w:rFonts w:ascii="Times New Roman" w:hAnsi="Times New Roman" w:cs="Times New Roman"/>
          <w:b/>
          <w:i/>
          <w:sz w:val="28"/>
          <w:szCs w:val="28"/>
        </w:rPr>
      </w:pPr>
      <w:r w:rsidRPr="002C6590">
        <w:rPr>
          <w:rFonts w:ascii="Times New Roman" w:hAnsi="Times New Roman" w:cs="Times New Roman"/>
          <w:b/>
          <w:i/>
          <w:sz w:val="28"/>
          <w:szCs w:val="28"/>
        </w:rPr>
        <w:t>Информация для заявителя о его праве подать жалобу</w:t>
      </w:r>
    </w:p>
    <w:p w:rsidR="00ED34F1" w:rsidRPr="002C6590" w:rsidRDefault="00ED34F1" w:rsidP="00ED34F1">
      <w:pPr>
        <w:pStyle w:val="ConsPlusNormal"/>
        <w:widowControl/>
        <w:ind w:firstLine="0"/>
        <w:jc w:val="center"/>
        <w:rPr>
          <w:rFonts w:ascii="Times New Roman" w:hAnsi="Times New Roman" w:cs="Times New Roman"/>
          <w:b/>
          <w:i/>
          <w:sz w:val="28"/>
          <w:szCs w:val="28"/>
        </w:rPr>
      </w:pPr>
      <w:r w:rsidRPr="002C6590">
        <w:rPr>
          <w:rFonts w:ascii="Times New Roman" w:hAnsi="Times New Roman" w:cs="Times New Roman"/>
          <w:b/>
          <w:i/>
          <w:sz w:val="28"/>
          <w:szCs w:val="28"/>
        </w:rPr>
        <w:t>на решение и (или) действие (бездействие) Исполнителя</w:t>
      </w:r>
    </w:p>
    <w:p w:rsidR="00ED34F1" w:rsidRPr="002C6590" w:rsidRDefault="00ED34F1" w:rsidP="00ED34F1">
      <w:pPr>
        <w:pStyle w:val="ConsPlusNormal"/>
        <w:widowControl/>
        <w:ind w:firstLine="0"/>
        <w:jc w:val="center"/>
        <w:rPr>
          <w:rFonts w:ascii="Times New Roman" w:hAnsi="Times New Roman" w:cs="Times New Roman"/>
          <w:b/>
          <w:i/>
          <w:sz w:val="28"/>
          <w:szCs w:val="28"/>
        </w:rPr>
      </w:pPr>
      <w:r w:rsidRPr="002C6590">
        <w:rPr>
          <w:rFonts w:ascii="Times New Roman" w:hAnsi="Times New Roman" w:cs="Times New Roman"/>
          <w:b/>
          <w:i/>
          <w:sz w:val="28"/>
          <w:szCs w:val="28"/>
        </w:rPr>
        <w:t>и (или) его должностных лиц, муниципальных служащих</w:t>
      </w:r>
    </w:p>
    <w:p w:rsidR="00ED34F1" w:rsidRPr="002C6590" w:rsidRDefault="00ED34F1" w:rsidP="00ED34F1">
      <w:pPr>
        <w:pStyle w:val="ConsPlusNormal"/>
        <w:widowControl/>
        <w:ind w:firstLine="0"/>
        <w:jc w:val="center"/>
        <w:rPr>
          <w:rFonts w:ascii="Times New Roman" w:hAnsi="Times New Roman" w:cs="Times New Roman"/>
          <w:b/>
          <w:i/>
          <w:sz w:val="28"/>
          <w:szCs w:val="28"/>
        </w:rPr>
      </w:pPr>
      <w:r w:rsidRPr="002C6590">
        <w:rPr>
          <w:rFonts w:ascii="Times New Roman" w:hAnsi="Times New Roman" w:cs="Times New Roman"/>
          <w:b/>
          <w:i/>
          <w:sz w:val="28"/>
          <w:szCs w:val="28"/>
        </w:rPr>
        <w:lastRenderedPageBreak/>
        <w:t>при предоставлении муниципальной услуги (далее – жалоба)</w:t>
      </w:r>
    </w:p>
    <w:p w:rsidR="00ED34F1" w:rsidRPr="002C6590" w:rsidRDefault="00ED34F1" w:rsidP="00ED34F1">
      <w:pPr>
        <w:spacing w:after="0" w:line="240" w:lineRule="auto"/>
        <w:ind w:firstLine="720"/>
        <w:jc w:val="both"/>
        <w:rPr>
          <w:rFonts w:ascii="Times New Roman" w:hAnsi="Times New Roman" w:cs="Times New Roman"/>
          <w:sz w:val="28"/>
          <w:szCs w:val="28"/>
        </w:rPr>
      </w:pPr>
      <w:bookmarkStart w:id="10" w:name="sub_51"/>
      <w:r w:rsidRPr="002C6590">
        <w:rPr>
          <w:rFonts w:ascii="Times New Roman" w:hAnsi="Times New Roman" w:cs="Times New Roman"/>
          <w:sz w:val="28"/>
          <w:szCs w:val="28"/>
        </w:rPr>
        <w:t>62.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ED34F1" w:rsidRPr="002C6590" w:rsidRDefault="00ED34F1" w:rsidP="00ED34F1">
      <w:pPr>
        <w:spacing w:after="0" w:line="240" w:lineRule="auto"/>
        <w:ind w:firstLine="720"/>
        <w:jc w:val="both"/>
        <w:outlineLvl w:val="1"/>
        <w:rPr>
          <w:rFonts w:ascii="Times New Roman" w:hAnsi="Times New Roman" w:cs="Times New Roman"/>
          <w:sz w:val="28"/>
          <w:szCs w:val="28"/>
        </w:rPr>
      </w:pPr>
    </w:p>
    <w:p w:rsidR="00ED34F1" w:rsidRPr="002C6590" w:rsidRDefault="00ED34F1" w:rsidP="00ED34F1">
      <w:pPr>
        <w:spacing w:after="0" w:line="240" w:lineRule="auto"/>
        <w:jc w:val="center"/>
        <w:outlineLvl w:val="1"/>
        <w:rPr>
          <w:rFonts w:ascii="Times New Roman" w:hAnsi="Times New Roman" w:cs="Times New Roman"/>
          <w:b/>
          <w:i/>
          <w:sz w:val="28"/>
          <w:szCs w:val="28"/>
        </w:rPr>
      </w:pPr>
      <w:r w:rsidRPr="002C6590">
        <w:rPr>
          <w:rFonts w:ascii="Times New Roman" w:hAnsi="Times New Roman" w:cs="Times New Roman"/>
          <w:b/>
          <w:i/>
          <w:sz w:val="28"/>
          <w:szCs w:val="28"/>
        </w:rPr>
        <w:t>Предмет жалобы</w:t>
      </w:r>
    </w:p>
    <w:p w:rsidR="00ED34F1" w:rsidRPr="002C6590" w:rsidRDefault="00ED34F1" w:rsidP="00ED34F1">
      <w:pPr>
        <w:spacing w:after="0" w:line="240" w:lineRule="auto"/>
        <w:ind w:firstLine="720"/>
        <w:jc w:val="both"/>
        <w:rPr>
          <w:rFonts w:ascii="Times New Roman" w:hAnsi="Times New Roman" w:cs="Times New Roman"/>
          <w:sz w:val="28"/>
          <w:szCs w:val="28"/>
        </w:rPr>
      </w:pPr>
      <w:bookmarkStart w:id="11" w:name="sub_110101"/>
      <w:r w:rsidRPr="002C6590">
        <w:rPr>
          <w:rFonts w:ascii="Times New Roman" w:hAnsi="Times New Roman" w:cs="Times New Roman"/>
          <w:sz w:val="28"/>
          <w:szCs w:val="28"/>
        </w:rPr>
        <w:t>63. Заявитель может обратиться с жалобой</w:t>
      </w:r>
      <w:r w:rsidR="0090321C" w:rsidRPr="002C6590">
        <w:rPr>
          <w:rFonts w:ascii="Times New Roman" w:hAnsi="Times New Roman" w:cs="Times New Roman"/>
          <w:sz w:val="28"/>
          <w:szCs w:val="28"/>
        </w:rPr>
        <w:t>,</w:t>
      </w:r>
      <w:r w:rsidRPr="002C6590">
        <w:rPr>
          <w:rFonts w:ascii="Times New Roman" w:hAnsi="Times New Roman" w:cs="Times New Roman"/>
          <w:sz w:val="28"/>
          <w:szCs w:val="28"/>
        </w:rPr>
        <w:t xml:space="preserve"> в том числе в следующих случаях:</w:t>
      </w:r>
    </w:p>
    <w:p w:rsidR="00ED34F1" w:rsidRPr="002C6590" w:rsidRDefault="00354ABE" w:rsidP="00ED34F1">
      <w:pPr>
        <w:spacing w:after="0" w:line="240" w:lineRule="auto"/>
        <w:ind w:firstLine="720"/>
        <w:jc w:val="both"/>
        <w:rPr>
          <w:rFonts w:ascii="Times New Roman" w:hAnsi="Times New Roman" w:cs="Times New Roman"/>
          <w:sz w:val="28"/>
          <w:szCs w:val="28"/>
          <w:lang w:eastAsia="en-US"/>
        </w:rPr>
      </w:pPr>
      <w:r w:rsidRPr="002C6590">
        <w:rPr>
          <w:rFonts w:ascii="Times New Roman" w:hAnsi="Times New Roman" w:cs="Times New Roman"/>
          <w:sz w:val="28"/>
          <w:szCs w:val="28"/>
          <w:lang w:eastAsia="en-US"/>
        </w:rPr>
        <w:t>1.</w:t>
      </w:r>
      <w:r w:rsidR="00F43C43" w:rsidRPr="002C6590">
        <w:rPr>
          <w:rFonts w:ascii="Times New Roman" w:hAnsi="Times New Roman" w:cs="Times New Roman"/>
          <w:sz w:val="28"/>
          <w:szCs w:val="28"/>
          <w:lang w:eastAsia="en-US"/>
        </w:rPr>
        <w:t xml:space="preserve"> </w:t>
      </w:r>
      <w:r w:rsidR="00ED34F1" w:rsidRPr="002C6590">
        <w:rPr>
          <w:rFonts w:ascii="Times New Roman" w:hAnsi="Times New Roman" w:cs="Times New Roman"/>
          <w:sz w:val="28"/>
          <w:szCs w:val="28"/>
          <w:lang w:eastAsia="en-US"/>
        </w:rPr>
        <w:t>нарушение срока регистрации запроса заявителя</w:t>
      </w:r>
      <w:r w:rsidR="00ED34F1" w:rsidRPr="002C6590">
        <w:rPr>
          <w:rFonts w:ascii="Times New Roman" w:hAnsi="Times New Roman" w:cs="Times New Roman"/>
          <w:sz w:val="28"/>
          <w:szCs w:val="28"/>
        </w:rPr>
        <w:t xml:space="preserve"> о предоставлении муниципальной услуги</w:t>
      </w:r>
      <w:r w:rsidR="00ED34F1" w:rsidRPr="002C6590">
        <w:rPr>
          <w:rFonts w:ascii="Times New Roman" w:hAnsi="Times New Roman" w:cs="Times New Roman"/>
          <w:sz w:val="28"/>
          <w:szCs w:val="28"/>
          <w:lang w:eastAsia="en-US"/>
        </w:rPr>
        <w:t>;</w:t>
      </w:r>
    </w:p>
    <w:p w:rsidR="00ED34F1" w:rsidRPr="002C6590" w:rsidRDefault="00354ABE" w:rsidP="00ED34F1">
      <w:pPr>
        <w:spacing w:after="0" w:line="240" w:lineRule="auto"/>
        <w:ind w:firstLine="720"/>
        <w:jc w:val="both"/>
        <w:rPr>
          <w:rFonts w:ascii="Times New Roman" w:hAnsi="Times New Roman" w:cs="Times New Roman"/>
          <w:sz w:val="28"/>
          <w:szCs w:val="28"/>
          <w:lang w:eastAsia="en-US"/>
        </w:rPr>
      </w:pPr>
      <w:bookmarkStart w:id="12" w:name="sub_110102"/>
      <w:bookmarkEnd w:id="11"/>
      <w:r w:rsidRPr="002C6590">
        <w:rPr>
          <w:rFonts w:ascii="Times New Roman" w:hAnsi="Times New Roman" w:cs="Times New Roman"/>
          <w:sz w:val="28"/>
          <w:szCs w:val="28"/>
          <w:lang w:eastAsia="en-US"/>
        </w:rPr>
        <w:t>2.</w:t>
      </w:r>
      <w:r w:rsidR="00F43C43" w:rsidRPr="002C6590">
        <w:rPr>
          <w:rFonts w:ascii="Times New Roman" w:hAnsi="Times New Roman" w:cs="Times New Roman"/>
          <w:sz w:val="28"/>
          <w:szCs w:val="28"/>
          <w:lang w:eastAsia="en-US"/>
        </w:rPr>
        <w:t xml:space="preserve"> </w:t>
      </w:r>
      <w:r w:rsidR="00ED34F1" w:rsidRPr="002C6590">
        <w:rPr>
          <w:rFonts w:ascii="Times New Roman" w:hAnsi="Times New Roman" w:cs="Times New Roman"/>
          <w:sz w:val="28"/>
          <w:szCs w:val="28"/>
          <w:lang w:eastAsia="en-US"/>
        </w:rPr>
        <w:t xml:space="preserve">нарушение срока предоставления </w:t>
      </w:r>
      <w:r w:rsidR="00ED34F1" w:rsidRPr="002C6590">
        <w:rPr>
          <w:rFonts w:ascii="Times New Roman" w:hAnsi="Times New Roman" w:cs="Times New Roman"/>
          <w:sz w:val="28"/>
          <w:szCs w:val="28"/>
        </w:rPr>
        <w:t xml:space="preserve">муниципальной </w:t>
      </w:r>
      <w:r w:rsidR="00ED34F1" w:rsidRPr="002C6590">
        <w:rPr>
          <w:rFonts w:ascii="Times New Roman" w:hAnsi="Times New Roman" w:cs="Times New Roman"/>
          <w:sz w:val="28"/>
          <w:szCs w:val="28"/>
          <w:lang w:eastAsia="en-US"/>
        </w:rPr>
        <w:t>услуги;</w:t>
      </w:r>
    </w:p>
    <w:p w:rsidR="00ED34F1" w:rsidRPr="002C6590" w:rsidRDefault="00354ABE" w:rsidP="00ED34F1">
      <w:pPr>
        <w:spacing w:after="0" w:line="240" w:lineRule="auto"/>
        <w:ind w:firstLine="720"/>
        <w:jc w:val="both"/>
        <w:rPr>
          <w:rFonts w:ascii="Times New Roman" w:hAnsi="Times New Roman" w:cs="Times New Roman"/>
          <w:sz w:val="28"/>
          <w:szCs w:val="28"/>
          <w:lang w:eastAsia="en-US"/>
        </w:rPr>
      </w:pPr>
      <w:bookmarkStart w:id="13" w:name="sub_110103"/>
      <w:bookmarkEnd w:id="12"/>
      <w:r w:rsidRPr="002C6590">
        <w:rPr>
          <w:rFonts w:ascii="Times New Roman" w:hAnsi="Times New Roman" w:cs="Times New Roman"/>
          <w:sz w:val="28"/>
          <w:szCs w:val="28"/>
          <w:lang w:eastAsia="en-US"/>
        </w:rPr>
        <w:t xml:space="preserve">3. </w:t>
      </w:r>
      <w:r w:rsidR="00ED34F1" w:rsidRPr="002C6590">
        <w:rPr>
          <w:rFonts w:ascii="Times New Roman" w:hAnsi="Times New Roman" w:cs="Times New Roman"/>
          <w:sz w:val="28"/>
          <w:szCs w:val="28"/>
          <w:lang w:eastAsia="en-US"/>
        </w:rPr>
        <w:t>требование у заявителя документов</w:t>
      </w:r>
      <w:r w:rsidR="00F43C43" w:rsidRPr="002C6590">
        <w:rPr>
          <w:rFonts w:ascii="Times New Roman" w:hAnsi="Times New Roman" w:cs="Times New Roman"/>
          <w:sz w:val="28"/>
          <w:szCs w:val="28"/>
          <w:lang w:eastAsia="en-US"/>
        </w:rPr>
        <w:t xml:space="preserve"> или информации либо осуществления действий</w:t>
      </w:r>
      <w:r w:rsidR="00ED34F1" w:rsidRPr="002C6590">
        <w:rPr>
          <w:rFonts w:ascii="Times New Roman" w:hAnsi="Times New Roman" w:cs="Times New Roman"/>
          <w:sz w:val="28"/>
          <w:szCs w:val="28"/>
          <w:lang w:eastAsia="en-US"/>
        </w:rPr>
        <w:t>,</w:t>
      </w:r>
      <w:r w:rsidR="00F43C43" w:rsidRPr="002C6590">
        <w:rPr>
          <w:rFonts w:ascii="Times New Roman" w:hAnsi="Times New Roman" w:cs="Times New Roman"/>
          <w:sz w:val="28"/>
          <w:szCs w:val="28"/>
          <w:lang w:eastAsia="en-US"/>
        </w:rPr>
        <w:t xml:space="preserve"> предоставление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w:t>
      </w:r>
      <w:r w:rsidRPr="002C6590">
        <w:rPr>
          <w:rFonts w:ascii="Times New Roman" w:hAnsi="Times New Roman" w:cs="Times New Roman"/>
          <w:sz w:val="28"/>
          <w:szCs w:val="28"/>
          <w:lang w:eastAsia="en-US"/>
        </w:rPr>
        <w:t xml:space="preserve">, муниципальными правовыми актами </w:t>
      </w:r>
      <w:r w:rsidR="00543A95" w:rsidRPr="002C6590">
        <w:rPr>
          <w:rFonts w:ascii="Times New Roman" w:hAnsi="Times New Roman" w:cs="Times New Roman"/>
          <w:sz w:val="28"/>
          <w:szCs w:val="28"/>
          <w:lang w:eastAsia="en-US"/>
        </w:rPr>
        <w:t>Могочинского муниципального округа</w:t>
      </w:r>
      <w:r w:rsidRPr="002C6590">
        <w:rPr>
          <w:rFonts w:ascii="Times New Roman" w:hAnsi="Times New Roman" w:cs="Times New Roman"/>
          <w:sz w:val="28"/>
          <w:szCs w:val="28"/>
        </w:rPr>
        <w:t xml:space="preserve"> для</w:t>
      </w:r>
      <w:r w:rsidR="00ED34F1" w:rsidRPr="002C6590">
        <w:rPr>
          <w:rFonts w:ascii="Times New Roman" w:hAnsi="Times New Roman" w:cs="Times New Roman"/>
          <w:sz w:val="28"/>
          <w:szCs w:val="28"/>
          <w:lang w:eastAsia="en-US"/>
        </w:rPr>
        <w:t xml:space="preserve"> предоставления </w:t>
      </w:r>
      <w:r w:rsidR="00ED34F1" w:rsidRPr="002C6590">
        <w:rPr>
          <w:rFonts w:ascii="Times New Roman" w:hAnsi="Times New Roman" w:cs="Times New Roman"/>
          <w:sz w:val="28"/>
          <w:szCs w:val="28"/>
        </w:rPr>
        <w:t xml:space="preserve">муниципальной </w:t>
      </w:r>
      <w:r w:rsidR="00ED34F1" w:rsidRPr="002C6590">
        <w:rPr>
          <w:rFonts w:ascii="Times New Roman" w:hAnsi="Times New Roman" w:cs="Times New Roman"/>
          <w:sz w:val="28"/>
          <w:szCs w:val="28"/>
          <w:lang w:eastAsia="en-US"/>
        </w:rPr>
        <w:t>услуги;</w:t>
      </w:r>
    </w:p>
    <w:p w:rsidR="00ED34F1" w:rsidRPr="002C6590" w:rsidRDefault="00354ABE" w:rsidP="00ED34F1">
      <w:pPr>
        <w:spacing w:after="0" w:line="240" w:lineRule="auto"/>
        <w:ind w:firstLine="720"/>
        <w:jc w:val="both"/>
        <w:rPr>
          <w:rFonts w:ascii="Times New Roman" w:hAnsi="Times New Roman" w:cs="Times New Roman"/>
          <w:sz w:val="28"/>
          <w:szCs w:val="28"/>
          <w:lang w:eastAsia="en-US"/>
        </w:rPr>
      </w:pPr>
      <w:bookmarkStart w:id="14" w:name="sub_110104"/>
      <w:bookmarkEnd w:id="13"/>
      <w:r w:rsidRPr="002C6590">
        <w:rPr>
          <w:rFonts w:ascii="Times New Roman" w:hAnsi="Times New Roman" w:cs="Times New Roman"/>
          <w:sz w:val="28"/>
          <w:szCs w:val="28"/>
          <w:lang w:eastAsia="en-US"/>
        </w:rPr>
        <w:t xml:space="preserve">4. </w:t>
      </w:r>
      <w:r w:rsidR="00ED34F1" w:rsidRPr="002C6590">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543A95" w:rsidRPr="002C6590">
        <w:rPr>
          <w:rFonts w:ascii="Times New Roman" w:hAnsi="Times New Roman" w:cs="Times New Roman"/>
          <w:sz w:val="28"/>
          <w:szCs w:val="28"/>
          <w:lang w:eastAsia="en-US"/>
        </w:rPr>
        <w:t xml:space="preserve">Могочинского муниципального округа </w:t>
      </w:r>
      <w:r w:rsidR="00ED34F1" w:rsidRPr="002C6590">
        <w:rPr>
          <w:rFonts w:ascii="Times New Roman" w:hAnsi="Times New Roman" w:cs="Times New Roman"/>
          <w:sz w:val="28"/>
          <w:szCs w:val="28"/>
          <w:lang w:eastAsia="en-US"/>
        </w:rPr>
        <w:t xml:space="preserve">для предоставления </w:t>
      </w:r>
      <w:r w:rsidR="00ED34F1" w:rsidRPr="002C6590">
        <w:rPr>
          <w:rFonts w:ascii="Times New Roman" w:hAnsi="Times New Roman" w:cs="Times New Roman"/>
          <w:sz w:val="28"/>
          <w:szCs w:val="28"/>
        </w:rPr>
        <w:t xml:space="preserve">муниципальной </w:t>
      </w:r>
      <w:r w:rsidR="00ED34F1" w:rsidRPr="002C6590">
        <w:rPr>
          <w:rFonts w:ascii="Times New Roman" w:hAnsi="Times New Roman" w:cs="Times New Roman"/>
          <w:sz w:val="28"/>
          <w:szCs w:val="28"/>
          <w:lang w:eastAsia="en-US"/>
        </w:rPr>
        <w:t>услуги, у заявителя;</w:t>
      </w:r>
    </w:p>
    <w:p w:rsidR="00ED34F1" w:rsidRPr="002C6590" w:rsidRDefault="00354ABE" w:rsidP="00ED34F1">
      <w:pPr>
        <w:spacing w:after="0" w:line="240" w:lineRule="auto"/>
        <w:ind w:firstLine="720"/>
        <w:jc w:val="both"/>
        <w:rPr>
          <w:rFonts w:ascii="Times New Roman" w:hAnsi="Times New Roman" w:cs="Times New Roman"/>
          <w:sz w:val="28"/>
          <w:szCs w:val="28"/>
          <w:lang w:eastAsia="en-US"/>
        </w:rPr>
      </w:pPr>
      <w:bookmarkStart w:id="15" w:name="sub_110105"/>
      <w:bookmarkEnd w:id="14"/>
      <w:r w:rsidRPr="002C6590">
        <w:rPr>
          <w:rFonts w:ascii="Times New Roman" w:hAnsi="Times New Roman" w:cs="Times New Roman"/>
          <w:sz w:val="28"/>
          <w:szCs w:val="28"/>
          <w:lang w:eastAsia="en-US"/>
        </w:rPr>
        <w:t xml:space="preserve">5. </w:t>
      </w:r>
      <w:r w:rsidR="00ED34F1" w:rsidRPr="002C6590">
        <w:rPr>
          <w:rFonts w:ascii="Times New Roman" w:hAnsi="Times New Roman" w:cs="Times New Roman"/>
          <w:sz w:val="28"/>
          <w:szCs w:val="28"/>
          <w:lang w:eastAsia="en-US"/>
        </w:rPr>
        <w:t xml:space="preserve">отказ в предоставлении </w:t>
      </w:r>
      <w:r w:rsidR="00ED34F1" w:rsidRPr="002C6590">
        <w:rPr>
          <w:rFonts w:ascii="Times New Roman" w:hAnsi="Times New Roman" w:cs="Times New Roman"/>
          <w:sz w:val="28"/>
          <w:szCs w:val="28"/>
        </w:rPr>
        <w:t xml:space="preserve">муниципальной </w:t>
      </w:r>
      <w:r w:rsidR="00ED34F1" w:rsidRPr="002C6590">
        <w:rPr>
          <w:rFonts w:ascii="Times New Roman" w:hAnsi="Times New Roman" w:cs="Times New Roman"/>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2C6590">
        <w:rPr>
          <w:rFonts w:ascii="Times New Roman" w:hAnsi="Times New Roman" w:cs="Times New Roman"/>
          <w:sz w:val="28"/>
          <w:szCs w:val="28"/>
          <w:lang w:eastAsia="en-US"/>
        </w:rPr>
        <w:t xml:space="preserve">законами и иными </w:t>
      </w:r>
      <w:r w:rsidR="00ED34F1" w:rsidRPr="002C6590">
        <w:rPr>
          <w:rFonts w:ascii="Times New Roman" w:hAnsi="Times New Roman" w:cs="Times New Roman"/>
          <w:sz w:val="28"/>
          <w:szCs w:val="28"/>
          <w:lang w:eastAsia="en-US"/>
        </w:rPr>
        <w:t>нормативными правовыми актами Забайкальского края, муниципальными правовыми актами</w:t>
      </w:r>
      <w:r w:rsidRPr="002C6590">
        <w:rPr>
          <w:rFonts w:ascii="Times New Roman" w:hAnsi="Times New Roman" w:cs="Times New Roman"/>
          <w:sz w:val="28"/>
          <w:szCs w:val="28"/>
          <w:lang w:eastAsia="en-US"/>
        </w:rPr>
        <w:t>;</w:t>
      </w:r>
    </w:p>
    <w:p w:rsidR="00ED34F1" w:rsidRPr="002C6590" w:rsidRDefault="00354ABE" w:rsidP="00ED34F1">
      <w:pPr>
        <w:spacing w:after="0" w:line="240" w:lineRule="auto"/>
        <w:ind w:firstLine="720"/>
        <w:jc w:val="both"/>
        <w:rPr>
          <w:rFonts w:ascii="Times New Roman" w:hAnsi="Times New Roman" w:cs="Times New Roman"/>
          <w:sz w:val="28"/>
          <w:szCs w:val="28"/>
          <w:lang w:eastAsia="en-US"/>
        </w:rPr>
      </w:pPr>
      <w:bookmarkStart w:id="16" w:name="sub_110106"/>
      <w:bookmarkEnd w:id="15"/>
      <w:r w:rsidRPr="002C6590">
        <w:rPr>
          <w:rFonts w:ascii="Times New Roman" w:hAnsi="Times New Roman" w:cs="Times New Roman"/>
          <w:sz w:val="28"/>
          <w:szCs w:val="28"/>
          <w:lang w:eastAsia="en-US"/>
        </w:rPr>
        <w:t xml:space="preserve">6. </w:t>
      </w:r>
      <w:r w:rsidR="00ED34F1" w:rsidRPr="002C6590">
        <w:rPr>
          <w:rFonts w:ascii="Times New Roman" w:hAnsi="Times New Roman" w:cs="Times New Roman"/>
          <w:sz w:val="28"/>
          <w:szCs w:val="28"/>
          <w:lang w:eastAsia="en-US"/>
        </w:rPr>
        <w:t xml:space="preserve">затребование с заявителя при предоставлении </w:t>
      </w:r>
      <w:r w:rsidR="00ED34F1" w:rsidRPr="002C6590">
        <w:rPr>
          <w:rFonts w:ascii="Times New Roman" w:hAnsi="Times New Roman" w:cs="Times New Roman"/>
          <w:sz w:val="28"/>
          <w:szCs w:val="28"/>
        </w:rPr>
        <w:t xml:space="preserve">муниципальной </w:t>
      </w:r>
      <w:r w:rsidR="00ED34F1" w:rsidRPr="002C6590">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8517ED" w:rsidRPr="002C6590">
        <w:rPr>
          <w:rFonts w:ascii="Times New Roman" w:hAnsi="Times New Roman" w:cs="Times New Roman"/>
          <w:sz w:val="28"/>
          <w:szCs w:val="28"/>
          <w:lang w:eastAsia="en-US"/>
        </w:rPr>
        <w:t xml:space="preserve">Могочинского </w:t>
      </w:r>
      <w:r w:rsidR="00415CEE" w:rsidRPr="002C6590">
        <w:rPr>
          <w:rFonts w:ascii="Times New Roman" w:hAnsi="Times New Roman" w:cs="Times New Roman"/>
          <w:sz w:val="28"/>
          <w:szCs w:val="28"/>
        </w:rPr>
        <w:t xml:space="preserve">муниципального </w:t>
      </w:r>
      <w:r w:rsidR="008517ED" w:rsidRPr="002C6590">
        <w:rPr>
          <w:rFonts w:ascii="Times New Roman" w:hAnsi="Times New Roman" w:cs="Times New Roman"/>
          <w:sz w:val="28"/>
          <w:szCs w:val="28"/>
        </w:rPr>
        <w:t>округа</w:t>
      </w:r>
      <w:r w:rsidR="00ED34F1" w:rsidRPr="002C6590">
        <w:rPr>
          <w:rFonts w:ascii="Times New Roman" w:hAnsi="Times New Roman" w:cs="Times New Roman"/>
          <w:sz w:val="28"/>
          <w:szCs w:val="28"/>
          <w:lang w:eastAsia="en-US"/>
        </w:rPr>
        <w:t>;</w:t>
      </w:r>
    </w:p>
    <w:p w:rsidR="00ED34F1" w:rsidRPr="002C6590" w:rsidRDefault="00354ABE" w:rsidP="00ED34F1">
      <w:pPr>
        <w:spacing w:after="0" w:line="240" w:lineRule="auto"/>
        <w:ind w:firstLine="720"/>
        <w:jc w:val="both"/>
        <w:rPr>
          <w:rFonts w:ascii="Times New Roman" w:hAnsi="Times New Roman" w:cs="Times New Roman"/>
          <w:sz w:val="28"/>
          <w:szCs w:val="28"/>
          <w:lang w:eastAsia="en-US"/>
        </w:rPr>
      </w:pPr>
      <w:bookmarkStart w:id="17" w:name="sub_110107"/>
      <w:bookmarkEnd w:id="16"/>
      <w:r w:rsidRPr="002C6590">
        <w:rPr>
          <w:rFonts w:ascii="Times New Roman" w:hAnsi="Times New Roman" w:cs="Times New Roman"/>
          <w:sz w:val="28"/>
          <w:szCs w:val="28"/>
          <w:lang w:eastAsia="en-US"/>
        </w:rPr>
        <w:t xml:space="preserve">7. отказ органа, предоставляющего муниципальную услугу, </w:t>
      </w:r>
      <w:r w:rsidR="00ED34F1" w:rsidRPr="002C6590">
        <w:rPr>
          <w:rFonts w:ascii="Times New Roman" w:hAnsi="Times New Roman" w:cs="Times New Roman"/>
          <w:sz w:val="28"/>
          <w:szCs w:val="28"/>
          <w:lang w:eastAsia="en-US"/>
        </w:rPr>
        <w:t>должностного лица</w:t>
      </w:r>
      <w:r w:rsidRPr="002C6590">
        <w:rPr>
          <w:rFonts w:ascii="Times New Roman" w:hAnsi="Times New Roman" w:cs="Times New Roman"/>
          <w:sz w:val="28"/>
          <w:szCs w:val="28"/>
          <w:lang w:eastAsia="en-US"/>
        </w:rPr>
        <w:t xml:space="preserve"> органа, </w:t>
      </w:r>
      <w:r w:rsidR="00ED34F1" w:rsidRPr="002C6590">
        <w:rPr>
          <w:rFonts w:ascii="Times New Roman" w:hAnsi="Times New Roman" w:cs="Times New Roman"/>
          <w:sz w:val="28"/>
          <w:szCs w:val="28"/>
          <w:lang w:eastAsia="en-US"/>
        </w:rPr>
        <w:t xml:space="preserve"> </w:t>
      </w:r>
      <w:r w:rsidRPr="002C6590">
        <w:rPr>
          <w:rFonts w:ascii="Times New Roman" w:hAnsi="Times New Roman" w:cs="Times New Roman"/>
          <w:sz w:val="28"/>
          <w:szCs w:val="28"/>
          <w:lang w:eastAsia="en-US"/>
        </w:rPr>
        <w:t xml:space="preserve">предоставляющего муниципальную услугу,  </w:t>
      </w:r>
      <w:r w:rsidR="00ED34F1" w:rsidRPr="002C6590">
        <w:rPr>
          <w:rFonts w:ascii="Times New Roman" w:hAnsi="Times New Roman" w:cs="Times New Roman"/>
          <w:sz w:val="28"/>
          <w:szCs w:val="28"/>
          <w:lang w:eastAsia="en-US"/>
        </w:rPr>
        <w:t>в исправлении допущенных</w:t>
      </w:r>
      <w:r w:rsidRPr="002C6590">
        <w:rPr>
          <w:rFonts w:ascii="Times New Roman" w:hAnsi="Times New Roman" w:cs="Times New Roman"/>
          <w:sz w:val="28"/>
          <w:szCs w:val="28"/>
          <w:lang w:eastAsia="en-US"/>
        </w:rPr>
        <w:t xml:space="preserve"> ими</w:t>
      </w:r>
      <w:r w:rsidR="00ED34F1" w:rsidRPr="002C6590">
        <w:rPr>
          <w:rFonts w:ascii="Times New Roman" w:hAnsi="Times New Roman" w:cs="Times New Roman"/>
          <w:sz w:val="28"/>
          <w:szCs w:val="28"/>
          <w:lang w:eastAsia="en-US"/>
        </w:rPr>
        <w:t xml:space="preserve"> опечаток и ошибок в выданных в результате предоставления </w:t>
      </w:r>
      <w:r w:rsidR="00ED34F1" w:rsidRPr="002C6590">
        <w:rPr>
          <w:rFonts w:ascii="Times New Roman" w:hAnsi="Times New Roman" w:cs="Times New Roman"/>
          <w:sz w:val="28"/>
          <w:szCs w:val="28"/>
        </w:rPr>
        <w:t xml:space="preserve">муниципальной </w:t>
      </w:r>
      <w:r w:rsidR="00ED34F1" w:rsidRPr="002C6590">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17"/>
      <w:r w:rsidRPr="002C6590">
        <w:rPr>
          <w:rFonts w:ascii="Times New Roman" w:hAnsi="Times New Roman" w:cs="Times New Roman"/>
          <w:sz w:val="28"/>
          <w:szCs w:val="28"/>
          <w:lang w:eastAsia="en-US"/>
        </w:rPr>
        <w:t>;</w:t>
      </w:r>
    </w:p>
    <w:p w:rsidR="00354ABE" w:rsidRPr="002C6590" w:rsidRDefault="00354ABE" w:rsidP="00ED34F1">
      <w:pPr>
        <w:spacing w:after="0" w:line="240" w:lineRule="auto"/>
        <w:ind w:firstLine="720"/>
        <w:jc w:val="both"/>
        <w:rPr>
          <w:rFonts w:ascii="Times New Roman" w:hAnsi="Times New Roman" w:cs="Times New Roman"/>
          <w:sz w:val="28"/>
          <w:szCs w:val="28"/>
          <w:lang w:eastAsia="en-US"/>
        </w:rPr>
      </w:pPr>
      <w:r w:rsidRPr="002C6590">
        <w:rPr>
          <w:rFonts w:ascii="Times New Roman"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354ABE" w:rsidRPr="002C6590" w:rsidRDefault="00354ABE"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2C6590">
        <w:rPr>
          <w:rFonts w:ascii="Times New Roman" w:hAnsi="Times New Roman" w:cs="Times New Roman"/>
          <w:sz w:val="28"/>
          <w:szCs w:val="28"/>
          <w:lang w:eastAsia="en-US"/>
        </w:rPr>
        <w:lastRenderedPageBreak/>
        <w:t xml:space="preserve">Забайкальского края, муниципальными правовыми актами </w:t>
      </w:r>
      <w:r w:rsidR="00543A95" w:rsidRPr="002C6590">
        <w:rPr>
          <w:rFonts w:ascii="Times New Roman" w:hAnsi="Times New Roman" w:cs="Times New Roman"/>
          <w:sz w:val="28"/>
          <w:szCs w:val="28"/>
          <w:lang w:eastAsia="en-US"/>
        </w:rPr>
        <w:t>Могочинского муниципального округа</w:t>
      </w:r>
      <w:r w:rsidR="00C45EC1" w:rsidRPr="002C6590">
        <w:rPr>
          <w:rFonts w:ascii="Times New Roman" w:hAnsi="Times New Roman" w:cs="Times New Roman"/>
          <w:sz w:val="28"/>
          <w:szCs w:val="28"/>
        </w:rPr>
        <w:t>;</w:t>
      </w:r>
    </w:p>
    <w:p w:rsidR="00C45EC1" w:rsidRPr="002C6590" w:rsidRDefault="00C45EC1" w:rsidP="00ED34F1">
      <w:pPr>
        <w:spacing w:after="0" w:line="240" w:lineRule="auto"/>
        <w:ind w:firstLine="720"/>
        <w:jc w:val="both"/>
        <w:rPr>
          <w:rFonts w:ascii="Times New Roman" w:hAnsi="Times New Roman" w:cs="Times New Roman"/>
          <w:sz w:val="28"/>
          <w:szCs w:val="28"/>
          <w:lang w:eastAsia="en-US"/>
        </w:rPr>
      </w:pPr>
      <w:r w:rsidRPr="002C6590">
        <w:rPr>
          <w:rFonts w:ascii="Times New Roman" w:hAnsi="Times New Roman" w:cs="Times New Roman"/>
          <w:sz w:val="28"/>
          <w:szCs w:val="28"/>
        </w:rPr>
        <w:t xml:space="preserve">10. требование у заявителя при </w:t>
      </w:r>
      <w:r w:rsidRPr="002C6590">
        <w:rPr>
          <w:rFonts w:ascii="Times New Roman" w:hAnsi="Times New Roman" w:cs="Times New Roman"/>
          <w:sz w:val="28"/>
          <w:szCs w:val="28"/>
          <w:lang w:eastAsia="en-US"/>
        </w:rPr>
        <w:t>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C45EC1" w:rsidRPr="002C6590" w:rsidRDefault="00C45EC1" w:rsidP="00ED34F1">
      <w:pPr>
        <w:spacing w:after="0" w:line="240" w:lineRule="auto"/>
        <w:ind w:firstLine="720"/>
        <w:jc w:val="both"/>
        <w:rPr>
          <w:rFonts w:ascii="Times New Roman" w:hAnsi="Times New Roman" w:cs="Times New Roman"/>
          <w:sz w:val="28"/>
          <w:szCs w:val="28"/>
          <w:lang w:eastAsia="en-US"/>
        </w:rPr>
      </w:pPr>
      <w:r w:rsidRPr="002C6590">
        <w:rPr>
          <w:rFonts w:ascii="Times New Roman" w:hAnsi="Times New Roman" w:cs="Times New Roman"/>
          <w:sz w:val="28"/>
          <w:szCs w:val="28"/>
          <w:lang w:eastAsia="en-US"/>
        </w:rPr>
        <w:t xml:space="preserve">а) изменение требований </w:t>
      </w:r>
      <w:r w:rsidR="00C34F66" w:rsidRPr="002C6590">
        <w:rPr>
          <w:rFonts w:ascii="Times New Roman" w:hAnsi="Times New Roman" w:cs="Times New Roman"/>
          <w:sz w:val="28"/>
          <w:szCs w:val="28"/>
          <w:lang w:eastAsia="en-US"/>
        </w:rPr>
        <w:t>нормативных</w:t>
      </w:r>
      <w:r w:rsidR="00C34F66" w:rsidRPr="002C6590">
        <w:rPr>
          <w:rFonts w:ascii="Times New Roman" w:hAnsi="Times New Roman" w:cs="Times New Roman"/>
          <w:sz w:val="28"/>
          <w:szCs w:val="28"/>
          <w:lang w:eastAsia="en-US"/>
        </w:rPr>
        <w:tab/>
        <w:t>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4F66" w:rsidRPr="002C6590" w:rsidRDefault="00C34F66" w:rsidP="00ED34F1">
      <w:pPr>
        <w:spacing w:after="0" w:line="240" w:lineRule="auto"/>
        <w:ind w:firstLine="720"/>
        <w:jc w:val="both"/>
        <w:rPr>
          <w:rFonts w:ascii="Times New Roman" w:hAnsi="Times New Roman" w:cs="Times New Roman"/>
          <w:sz w:val="28"/>
          <w:szCs w:val="28"/>
          <w:lang w:eastAsia="en-US"/>
        </w:rPr>
      </w:pPr>
      <w:r w:rsidRPr="002C6590">
        <w:rPr>
          <w:rFonts w:ascii="Times New Roman" w:hAnsi="Times New Roman" w:cs="Times New Roman"/>
          <w:sz w:val="28"/>
          <w:szCs w:val="28"/>
          <w:lang w:eastAsia="en-US"/>
        </w:rPr>
        <w:t>б) наличие ошибок в заявлении о</w:t>
      </w:r>
      <w:r w:rsidR="00425C14" w:rsidRPr="002C6590">
        <w:rPr>
          <w:rFonts w:ascii="Times New Roman" w:hAnsi="Times New Roman" w:cs="Times New Roman"/>
          <w:sz w:val="28"/>
          <w:szCs w:val="28"/>
          <w:lang w:eastAsia="en-US"/>
        </w:rPr>
        <w:t xml:space="preserve"> </w:t>
      </w:r>
      <w:r w:rsidRPr="002C6590">
        <w:rPr>
          <w:rFonts w:ascii="Times New Roman" w:hAnsi="Times New Roman" w:cs="Times New Roman"/>
          <w:sz w:val="28"/>
          <w:szCs w:val="28"/>
          <w:lang w:eastAsia="en-US"/>
        </w:rPr>
        <w:t xml:space="preserve">предоставлении муниципальной услуги </w:t>
      </w:r>
      <w:r w:rsidR="00425C14" w:rsidRPr="002C6590">
        <w:rPr>
          <w:rFonts w:ascii="Times New Roman" w:hAnsi="Times New Roman" w:cs="Times New Roman"/>
          <w:sz w:val="28"/>
          <w:szCs w:val="28"/>
          <w:lang w:eastAsia="en-US"/>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425C14" w:rsidRPr="002C6590" w:rsidRDefault="00425C14" w:rsidP="00ED34F1">
      <w:pPr>
        <w:spacing w:after="0" w:line="240" w:lineRule="auto"/>
        <w:ind w:firstLine="720"/>
        <w:jc w:val="both"/>
        <w:rPr>
          <w:rFonts w:ascii="Times New Roman" w:hAnsi="Times New Roman" w:cs="Times New Roman"/>
          <w:sz w:val="28"/>
          <w:szCs w:val="28"/>
          <w:lang w:eastAsia="en-US"/>
        </w:rPr>
      </w:pPr>
      <w:r w:rsidRPr="002C6590">
        <w:rPr>
          <w:rFonts w:ascii="Times New Roman" w:hAnsi="Times New Roman" w:cs="Times New Roman"/>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5C14" w:rsidRPr="002C6590" w:rsidRDefault="00425C14" w:rsidP="00ED34F1">
      <w:pPr>
        <w:spacing w:after="0" w:line="240" w:lineRule="auto"/>
        <w:ind w:firstLine="720"/>
        <w:jc w:val="both"/>
        <w:rPr>
          <w:rFonts w:ascii="Times New Roman" w:hAnsi="Times New Roman" w:cs="Times New Roman"/>
          <w:sz w:val="28"/>
          <w:szCs w:val="28"/>
          <w:lang w:eastAsia="en-US"/>
        </w:rPr>
      </w:pPr>
      <w:r w:rsidRPr="002C6590">
        <w:rPr>
          <w:rFonts w:ascii="Times New Roman" w:hAnsi="Times New Roman" w:cs="Times New Roman"/>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r w:rsidR="0090321C" w:rsidRPr="002C6590">
        <w:rPr>
          <w:rFonts w:ascii="Times New Roman" w:hAnsi="Times New Roman" w:cs="Times New Roman"/>
          <w:sz w:val="28"/>
          <w:szCs w:val="28"/>
          <w:lang w:eastAsia="en-US"/>
        </w:rPr>
        <w:t>.</w:t>
      </w:r>
    </w:p>
    <w:p w:rsidR="00ED34F1" w:rsidRPr="002C6590" w:rsidRDefault="00ED34F1" w:rsidP="00ED34F1">
      <w:pPr>
        <w:spacing w:after="0" w:line="240" w:lineRule="auto"/>
        <w:ind w:firstLine="720"/>
        <w:jc w:val="both"/>
        <w:outlineLvl w:val="1"/>
        <w:rPr>
          <w:rFonts w:ascii="Times New Roman" w:hAnsi="Times New Roman" w:cs="Times New Roman"/>
          <w:sz w:val="28"/>
          <w:szCs w:val="28"/>
        </w:rPr>
      </w:pPr>
    </w:p>
    <w:p w:rsidR="00ED34F1" w:rsidRPr="002C6590" w:rsidRDefault="00ED34F1" w:rsidP="00ED34F1">
      <w:pPr>
        <w:spacing w:after="0" w:line="240" w:lineRule="auto"/>
        <w:jc w:val="center"/>
        <w:rPr>
          <w:rFonts w:ascii="Times New Roman" w:hAnsi="Times New Roman" w:cs="Times New Roman"/>
          <w:b/>
          <w:i/>
          <w:sz w:val="28"/>
          <w:szCs w:val="28"/>
        </w:rPr>
      </w:pPr>
      <w:r w:rsidRPr="002C6590">
        <w:rPr>
          <w:rFonts w:ascii="Times New Roman" w:hAnsi="Times New Roman" w:cs="Times New Roman"/>
          <w:b/>
          <w:i/>
          <w:sz w:val="28"/>
          <w:szCs w:val="28"/>
        </w:rPr>
        <w:t>Органы местного самоуправления и уполномоченные</w:t>
      </w:r>
    </w:p>
    <w:p w:rsidR="00ED34F1" w:rsidRPr="002C6590" w:rsidRDefault="00ED34F1" w:rsidP="00ED34F1">
      <w:pPr>
        <w:spacing w:after="0" w:line="240" w:lineRule="auto"/>
        <w:jc w:val="center"/>
        <w:rPr>
          <w:rFonts w:ascii="Times New Roman" w:hAnsi="Times New Roman" w:cs="Times New Roman"/>
          <w:b/>
          <w:i/>
          <w:sz w:val="28"/>
          <w:szCs w:val="28"/>
        </w:rPr>
      </w:pPr>
      <w:r w:rsidRPr="002C6590">
        <w:rPr>
          <w:rFonts w:ascii="Times New Roman" w:hAnsi="Times New Roman" w:cs="Times New Roman"/>
          <w:b/>
          <w:i/>
          <w:sz w:val="28"/>
          <w:szCs w:val="28"/>
        </w:rPr>
        <w:t>на рассмотрение жалобы должностные лица, которым</w:t>
      </w:r>
    </w:p>
    <w:p w:rsidR="00ED34F1" w:rsidRPr="002C6590" w:rsidRDefault="00ED34F1" w:rsidP="00ED34F1">
      <w:pPr>
        <w:spacing w:after="0" w:line="240" w:lineRule="auto"/>
        <w:jc w:val="center"/>
        <w:rPr>
          <w:rFonts w:ascii="Times New Roman" w:hAnsi="Times New Roman" w:cs="Times New Roman"/>
          <w:sz w:val="28"/>
          <w:szCs w:val="28"/>
        </w:rPr>
      </w:pPr>
      <w:r w:rsidRPr="002C6590">
        <w:rPr>
          <w:rFonts w:ascii="Times New Roman" w:hAnsi="Times New Roman" w:cs="Times New Roman"/>
          <w:b/>
          <w:i/>
          <w:sz w:val="28"/>
          <w:szCs w:val="28"/>
        </w:rPr>
        <w:t>может быть направлена жалоба</w:t>
      </w:r>
    </w:p>
    <w:p w:rsidR="00ED34F1" w:rsidRPr="002C6590" w:rsidRDefault="00ED34F1" w:rsidP="00ED34F1">
      <w:pPr>
        <w:spacing w:after="0" w:line="240" w:lineRule="auto"/>
        <w:ind w:firstLine="720"/>
        <w:jc w:val="both"/>
        <w:rPr>
          <w:rFonts w:ascii="Times New Roman" w:hAnsi="Times New Roman" w:cs="Times New Roman"/>
          <w:sz w:val="28"/>
          <w:szCs w:val="28"/>
        </w:rPr>
      </w:pPr>
    </w:p>
    <w:p w:rsidR="00ED34F1" w:rsidRPr="002C6590" w:rsidRDefault="00ED34F1"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64. Жалоба может быть направлена следующим органам и должностным лицам:</w:t>
      </w:r>
    </w:p>
    <w:p w:rsidR="00ED34F1" w:rsidRPr="002C6590" w:rsidRDefault="00ED34F1"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руководителю Исполнителя;</w:t>
      </w:r>
    </w:p>
    <w:p w:rsidR="00ED34F1" w:rsidRPr="002C6590" w:rsidRDefault="00ED34F1"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 xml:space="preserve">заместителю </w:t>
      </w:r>
      <w:r w:rsidR="00494EFF" w:rsidRPr="002C6590">
        <w:rPr>
          <w:rFonts w:ascii="Times New Roman" w:hAnsi="Times New Roman" w:cs="Times New Roman"/>
          <w:sz w:val="28"/>
          <w:szCs w:val="28"/>
        </w:rPr>
        <w:t>главы</w:t>
      </w:r>
      <w:r w:rsidR="001C1989" w:rsidRPr="002C6590">
        <w:rPr>
          <w:rFonts w:ascii="Times New Roman" w:hAnsi="Times New Roman" w:cs="Times New Roman"/>
        </w:rPr>
        <w:t xml:space="preserve"> </w:t>
      </w:r>
      <w:r w:rsidR="001C1989" w:rsidRPr="002C6590">
        <w:rPr>
          <w:rFonts w:ascii="Times New Roman" w:hAnsi="Times New Roman" w:cs="Times New Roman"/>
          <w:sz w:val="28"/>
          <w:szCs w:val="28"/>
        </w:rPr>
        <w:t>Могочинского муниципального округа</w:t>
      </w:r>
      <w:r w:rsidRPr="002C6590">
        <w:rPr>
          <w:rFonts w:ascii="Times New Roman" w:hAnsi="Times New Roman" w:cs="Times New Roman"/>
          <w:sz w:val="28"/>
          <w:szCs w:val="28"/>
        </w:rPr>
        <w:t>, курирующему соответствующее направление деятельности;</w:t>
      </w:r>
    </w:p>
    <w:p w:rsidR="00ED34F1" w:rsidRPr="002C6590" w:rsidRDefault="00494EFF"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 xml:space="preserve">главе </w:t>
      </w:r>
      <w:r w:rsidR="001C1989" w:rsidRPr="002C6590">
        <w:rPr>
          <w:rFonts w:ascii="Times New Roman" w:hAnsi="Times New Roman" w:cs="Times New Roman"/>
          <w:sz w:val="28"/>
          <w:szCs w:val="28"/>
        </w:rPr>
        <w:t>Могочинского муниципального округа</w:t>
      </w:r>
      <w:r w:rsidR="00ED34F1" w:rsidRPr="002C6590">
        <w:rPr>
          <w:rFonts w:ascii="Times New Roman" w:hAnsi="Times New Roman" w:cs="Times New Roman"/>
          <w:sz w:val="28"/>
          <w:szCs w:val="28"/>
        </w:rPr>
        <w:t>.</w:t>
      </w:r>
    </w:p>
    <w:p w:rsidR="00ED34F1" w:rsidRPr="002C6590" w:rsidRDefault="0015481B"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6</w:t>
      </w:r>
      <w:r w:rsidR="00ED34F1" w:rsidRPr="002C6590">
        <w:rPr>
          <w:rFonts w:ascii="Times New Roman" w:hAnsi="Times New Roman" w:cs="Times New Roman"/>
          <w:sz w:val="28"/>
          <w:szCs w:val="28"/>
        </w:rPr>
        <w:t>5. Рассмотрение жалобы не может быть поручено лицу, чьи решения и (или) действия (бездействие) обжалуются.</w:t>
      </w:r>
    </w:p>
    <w:p w:rsidR="00ED34F1" w:rsidRPr="002C6590" w:rsidRDefault="00ED34F1" w:rsidP="00ED34F1">
      <w:pPr>
        <w:spacing w:after="0" w:line="240" w:lineRule="auto"/>
        <w:ind w:firstLine="720"/>
        <w:jc w:val="both"/>
        <w:outlineLvl w:val="1"/>
        <w:rPr>
          <w:rFonts w:ascii="Times New Roman" w:hAnsi="Times New Roman" w:cs="Times New Roman"/>
          <w:sz w:val="28"/>
          <w:szCs w:val="28"/>
        </w:rPr>
      </w:pPr>
      <w:bookmarkStart w:id="18" w:name="sub_55"/>
      <w:r w:rsidRPr="002C6590">
        <w:rPr>
          <w:rFonts w:ascii="Times New Roman" w:hAnsi="Times New Roman" w:cs="Times New Roman"/>
          <w:sz w:val="28"/>
          <w:szCs w:val="28"/>
        </w:rPr>
        <w:lastRenderedPageBreak/>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ED34F1" w:rsidRPr="002C6590" w:rsidRDefault="00ED34F1"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66. Должностное лицо, уполномоченное на рассмотрение жалобы, обязано:</w:t>
      </w:r>
    </w:p>
    <w:bookmarkEnd w:id="18"/>
    <w:p w:rsidR="00ED34F1" w:rsidRPr="002C6590" w:rsidRDefault="00ED34F1"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ED34F1" w:rsidRPr="002C6590" w:rsidRDefault="00ED34F1"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ED34F1" w:rsidRPr="002C6590" w:rsidRDefault="00ED34F1" w:rsidP="00ED34F1">
      <w:pPr>
        <w:pStyle w:val="ConsPlusNormal"/>
        <w:widowControl/>
        <w:ind w:firstLine="0"/>
        <w:jc w:val="center"/>
        <w:rPr>
          <w:rFonts w:ascii="Times New Roman" w:hAnsi="Times New Roman" w:cs="Times New Roman"/>
          <w:b/>
          <w:i/>
          <w:sz w:val="28"/>
          <w:szCs w:val="28"/>
        </w:rPr>
      </w:pPr>
      <w:r w:rsidRPr="002C6590">
        <w:rPr>
          <w:rFonts w:ascii="Times New Roman" w:hAnsi="Times New Roman" w:cs="Times New Roman"/>
          <w:b/>
          <w:i/>
          <w:sz w:val="28"/>
          <w:szCs w:val="28"/>
        </w:rPr>
        <w:t>Порядок подачи и рассмотрения жалобы</w:t>
      </w:r>
    </w:p>
    <w:p w:rsidR="00ED34F1" w:rsidRPr="002C6590" w:rsidRDefault="00ED34F1" w:rsidP="00ED34F1">
      <w:pPr>
        <w:spacing w:after="0" w:line="240" w:lineRule="auto"/>
        <w:ind w:firstLine="720"/>
        <w:jc w:val="both"/>
        <w:outlineLvl w:val="1"/>
        <w:rPr>
          <w:rFonts w:ascii="Times New Roman" w:hAnsi="Times New Roman" w:cs="Times New Roman"/>
          <w:sz w:val="28"/>
          <w:szCs w:val="28"/>
        </w:rPr>
      </w:pPr>
      <w:r w:rsidRPr="002C6590">
        <w:rPr>
          <w:rFonts w:ascii="Times New Roman" w:hAnsi="Times New Roman" w:cs="Times New Roman"/>
          <w:sz w:val="28"/>
          <w:szCs w:val="28"/>
        </w:rPr>
        <w:t>67. Жалоба подается в письменной форме на бумажном носителе либо в электронном виде в форме электронного документа Исполнителю.</w:t>
      </w:r>
    </w:p>
    <w:p w:rsidR="00ED34F1" w:rsidRPr="002C6590" w:rsidRDefault="00ED34F1"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68. Жалоба может быть направлена:</w:t>
      </w:r>
    </w:p>
    <w:p w:rsidR="00ED34F1" w:rsidRPr="002C6590" w:rsidRDefault="00ED34F1" w:rsidP="00ED34F1">
      <w:pPr>
        <w:spacing w:after="0" w:line="240" w:lineRule="auto"/>
        <w:ind w:firstLine="720"/>
        <w:jc w:val="both"/>
        <w:rPr>
          <w:rFonts w:ascii="Times New Roman" w:hAnsi="Times New Roman" w:cs="Times New Roman"/>
          <w:i/>
          <w:iCs/>
          <w:sz w:val="28"/>
          <w:szCs w:val="28"/>
        </w:rPr>
      </w:pPr>
      <w:r w:rsidRPr="002C6590">
        <w:rPr>
          <w:rFonts w:ascii="Times New Roman" w:hAnsi="Times New Roman" w:cs="Times New Roman"/>
          <w:sz w:val="28"/>
          <w:szCs w:val="28"/>
        </w:rPr>
        <w:t xml:space="preserve">по почте (в адрес руководителя Исполнителя по адресу: </w:t>
      </w:r>
      <w:r w:rsidR="007F0FD0" w:rsidRPr="002C6590">
        <w:rPr>
          <w:rFonts w:ascii="Times New Roman" w:hAnsi="Times New Roman" w:cs="Times New Roman"/>
          <w:sz w:val="28"/>
          <w:szCs w:val="28"/>
        </w:rPr>
        <w:t>673732</w:t>
      </w:r>
      <w:r w:rsidRPr="002C6590">
        <w:rPr>
          <w:rFonts w:ascii="Times New Roman" w:hAnsi="Times New Roman" w:cs="Times New Roman"/>
          <w:sz w:val="28"/>
          <w:szCs w:val="28"/>
        </w:rPr>
        <w:t xml:space="preserve">, Забайкальский край, </w:t>
      </w:r>
      <w:r w:rsidR="007F0FD0" w:rsidRPr="002C6590">
        <w:rPr>
          <w:rFonts w:ascii="Times New Roman" w:hAnsi="Times New Roman" w:cs="Times New Roman"/>
          <w:sz w:val="28"/>
          <w:szCs w:val="28"/>
        </w:rPr>
        <w:t>Могочинский район, г. Могоча, ул. Комсомольская, 13</w:t>
      </w:r>
      <w:r w:rsidRPr="002C6590">
        <w:rPr>
          <w:rFonts w:ascii="Times New Roman" w:hAnsi="Times New Roman" w:cs="Times New Roman"/>
          <w:i/>
          <w:iCs/>
          <w:sz w:val="28"/>
          <w:szCs w:val="28"/>
        </w:rPr>
        <w:t>;</w:t>
      </w:r>
    </w:p>
    <w:p w:rsidR="00ED34F1" w:rsidRPr="002C6590" w:rsidRDefault="00ED34F1"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 xml:space="preserve">в адрес заместителя </w:t>
      </w:r>
      <w:r w:rsidR="004E3BD6" w:rsidRPr="002C6590">
        <w:rPr>
          <w:rFonts w:ascii="Times New Roman" w:hAnsi="Times New Roman" w:cs="Times New Roman"/>
          <w:sz w:val="28"/>
          <w:szCs w:val="28"/>
        </w:rPr>
        <w:t xml:space="preserve">главы </w:t>
      </w:r>
      <w:r w:rsidR="001C1989" w:rsidRPr="002C6590">
        <w:rPr>
          <w:rFonts w:ascii="Times New Roman" w:hAnsi="Times New Roman" w:cs="Times New Roman"/>
          <w:sz w:val="28"/>
          <w:szCs w:val="28"/>
        </w:rPr>
        <w:t>Могочинского муниципального округа</w:t>
      </w:r>
      <w:r w:rsidRPr="002C6590">
        <w:rPr>
          <w:rFonts w:ascii="Times New Roman" w:hAnsi="Times New Roman" w:cs="Times New Roman"/>
          <w:sz w:val="28"/>
          <w:szCs w:val="28"/>
        </w:rPr>
        <w:t xml:space="preserve">, курирующего соответствующее направление деятельности, по адресу: </w:t>
      </w:r>
      <w:r w:rsidR="00720B63" w:rsidRPr="002C6590">
        <w:rPr>
          <w:rFonts w:ascii="Times New Roman" w:hAnsi="Times New Roman" w:cs="Times New Roman"/>
          <w:sz w:val="28"/>
          <w:szCs w:val="28"/>
        </w:rPr>
        <w:t>673732, Забайкальский край, Могочинский район, г. Могоча, ул. Комсомольская, 13</w:t>
      </w:r>
      <w:r w:rsidRPr="002C6590">
        <w:rPr>
          <w:rFonts w:ascii="Times New Roman" w:hAnsi="Times New Roman" w:cs="Times New Roman"/>
          <w:i/>
          <w:iCs/>
          <w:sz w:val="28"/>
          <w:szCs w:val="28"/>
        </w:rPr>
        <w:t>;</w:t>
      </w:r>
    </w:p>
    <w:p w:rsidR="00ED34F1" w:rsidRPr="002C6590" w:rsidRDefault="00ED34F1" w:rsidP="00ED34F1">
      <w:pPr>
        <w:spacing w:after="0" w:line="240" w:lineRule="auto"/>
        <w:ind w:firstLine="720"/>
        <w:jc w:val="both"/>
        <w:rPr>
          <w:rFonts w:ascii="Times New Roman" w:hAnsi="Times New Roman" w:cs="Times New Roman"/>
          <w:i/>
          <w:iCs/>
          <w:sz w:val="28"/>
          <w:szCs w:val="28"/>
        </w:rPr>
      </w:pPr>
      <w:r w:rsidRPr="002C6590">
        <w:rPr>
          <w:rFonts w:ascii="Times New Roman" w:hAnsi="Times New Roman" w:cs="Times New Roman"/>
          <w:sz w:val="28"/>
          <w:szCs w:val="28"/>
        </w:rPr>
        <w:t xml:space="preserve">в адрес </w:t>
      </w:r>
      <w:r w:rsidR="004E3BD6" w:rsidRPr="002C6590">
        <w:rPr>
          <w:rFonts w:ascii="Times New Roman" w:hAnsi="Times New Roman" w:cs="Times New Roman"/>
          <w:sz w:val="28"/>
          <w:szCs w:val="28"/>
        </w:rPr>
        <w:t xml:space="preserve">главы </w:t>
      </w:r>
      <w:r w:rsidR="001C1989" w:rsidRPr="002C6590">
        <w:rPr>
          <w:rFonts w:ascii="Times New Roman" w:hAnsi="Times New Roman" w:cs="Times New Roman"/>
          <w:sz w:val="28"/>
          <w:szCs w:val="28"/>
        </w:rPr>
        <w:t xml:space="preserve">Могочинского муниципального округа </w:t>
      </w:r>
      <w:r w:rsidR="00CD1C30" w:rsidRPr="002C6590">
        <w:rPr>
          <w:rFonts w:ascii="Times New Roman" w:hAnsi="Times New Roman" w:cs="Times New Roman"/>
          <w:sz w:val="28"/>
          <w:szCs w:val="28"/>
        </w:rPr>
        <w:t xml:space="preserve">по </w:t>
      </w:r>
      <w:r w:rsidRPr="002C6590">
        <w:rPr>
          <w:rFonts w:ascii="Times New Roman" w:hAnsi="Times New Roman" w:cs="Times New Roman"/>
          <w:sz w:val="28"/>
          <w:szCs w:val="28"/>
        </w:rPr>
        <w:t xml:space="preserve"> адресу: </w:t>
      </w:r>
      <w:r w:rsidR="00CD1C30" w:rsidRPr="002C6590">
        <w:rPr>
          <w:rFonts w:ascii="Times New Roman" w:hAnsi="Times New Roman" w:cs="Times New Roman"/>
          <w:sz w:val="28"/>
          <w:szCs w:val="28"/>
        </w:rPr>
        <w:t>673732, Забайкальский край, Могочинский район, г. Могоча, ул. Комсомольская, 13</w:t>
      </w:r>
      <w:r w:rsidR="00CD1C30" w:rsidRPr="002C6590">
        <w:rPr>
          <w:rFonts w:ascii="Times New Roman" w:hAnsi="Times New Roman" w:cs="Times New Roman"/>
          <w:i/>
          <w:iCs/>
          <w:sz w:val="28"/>
          <w:szCs w:val="28"/>
        </w:rPr>
        <w:t>;</w:t>
      </w:r>
    </w:p>
    <w:p w:rsidR="006A7069" w:rsidRDefault="00ED34F1"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 xml:space="preserve">с использованием официального сайта Исполнителя </w:t>
      </w:r>
      <w:r w:rsidRPr="002C6590">
        <w:rPr>
          <w:rFonts w:ascii="Times New Roman" w:hAnsi="Times New Roman" w:cs="Times New Roman"/>
          <w:i/>
          <w:iCs/>
          <w:sz w:val="28"/>
          <w:szCs w:val="28"/>
        </w:rPr>
        <w:t xml:space="preserve"> </w:t>
      </w:r>
      <w:r w:rsidRPr="002C6590">
        <w:rPr>
          <w:rFonts w:ascii="Times New Roman" w:hAnsi="Times New Roman" w:cs="Times New Roman"/>
          <w:sz w:val="28"/>
          <w:szCs w:val="28"/>
        </w:rPr>
        <w:t>в информационно-телекоммуникационной сети «Интернет»:</w:t>
      </w:r>
      <w:r w:rsidR="00365882" w:rsidRPr="002C6590">
        <w:rPr>
          <w:rFonts w:ascii="Times New Roman" w:hAnsi="Times New Roman" w:cs="Times New Roman"/>
          <w:sz w:val="28"/>
          <w:szCs w:val="28"/>
        </w:rPr>
        <w:t xml:space="preserve"> http</w:t>
      </w:r>
      <w:r w:rsidR="00365882" w:rsidRPr="002C6590">
        <w:rPr>
          <w:rFonts w:ascii="Times New Roman" w:hAnsi="Times New Roman" w:cs="Times New Roman"/>
          <w:sz w:val="28"/>
          <w:szCs w:val="28"/>
          <w:lang w:val="en-US"/>
        </w:rPr>
        <w:t>s</w:t>
      </w:r>
      <w:r w:rsidR="00365882" w:rsidRPr="002C6590">
        <w:rPr>
          <w:rFonts w:ascii="Times New Roman" w:hAnsi="Times New Roman" w:cs="Times New Roman"/>
          <w:sz w:val="28"/>
          <w:szCs w:val="28"/>
        </w:rPr>
        <w:t>://</w:t>
      </w:r>
      <w:r w:rsidR="00365882" w:rsidRPr="002C6590">
        <w:rPr>
          <w:rFonts w:ascii="Times New Roman" w:hAnsi="Times New Roman" w:cs="Times New Roman"/>
          <w:sz w:val="28"/>
          <w:szCs w:val="28"/>
          <w:lang w:val="en-US"/>
        </w:rPr>
        <w:t>mogocha</w:t>
      </w:r>
      <w:r w:rsidR="00365882" w:rsidRPr="002C6590">
        <w:rPr>
          <w:rFonts w:ascii="Times New Roman" w:hAnsi="Times New Roman" w:cs="Times New Roman"/>
          <w:sz w:val="28"/>
          <w:szCs w:val="28"/>
        </w:rPr>
        <w:t>.75.</w:t>
      </w:r>
      <w:r w:rsidR="00365882" w:rsidRPr="002C6590">
        <w:rPr>
          <w:rFonts w:ascii="Times New Roman" w:hAnsi="Times New Roman" w:cs="Times New Roman"/>
          <w:sz w:val="28"/>
          <w:szCs w:val="28"/>
          <w:lang w:val="en-US"/>
        </w:rPr>
        <w:t>ru</w:t>
      </w:r>
      <w:r w:rsidRPr="002C6590">
        <w:rPr>
          <w:rFonts w:ascii="Times New Roman" w:hAnsi="Times New Roman" w:cs="Times New Roman"/>
          <w:sz w:val="28"/>
          <w:szCs w:val="28"/>
        </w:rPr>
        <w:t xml:space="preserve"> </w:t>
      </w:r>
    </w:p>
    <w:p w:rsidR="00ED34F1" w:rsidRPr="002C6590" w:rsidRDefault="00ED34F1"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с использованием Портала государственных и муниципальных услуг в информационно-телекоммуникационной сети «Интернет</w:t>
      </w:r>
      <w:r w:rsidRPr="006A7069">
        <w:rPr>
          <w:rFonts w:ascii="Times New Roman" w:hAnsi="Times New Roman" w:cs="Times New Roman"/>
          <w:sz w:val="28"/>
          <w:szCs w:val="28"/>
        </w:rPr>
        <w:t>»:</w:t>
      </w:r>
      <w:r w:rsidR="006A7069" w:rsidRPr="006A7069">
        <w:rPr>
          <w:rFonts w:ascii="Times New Roman" w:hAnsi="Times New Roman" w:cs="Times New Roman"/>
          <w:sz w:val="28"/>
          <w:szCs w:val="28"/>
          <w:lang w:eastAsia="ru-RU"/>
        </w:rPr>
        <w:t xml:space="preserve"> </w:t>
      </w:r>
      <w:hyperlink r:id="rId17" w:history="1">
        <w:r w:rsidR="006A7069" w:rsidRPr="006A7069">
          <w:rPr>
            <w:rStyle w:val="af2"/>
            <w:rFonts w:ascii="Times New Roman" w:hAnsi="Times New Roman"/>
            <w:sz w:val="28"/>
            <w:szCs w:val="28"/>
          </w:rPr>
          <w:t>https://www.gosuslugi.ru/r/zabaykalsky</w:t>
        </w:r>
      </w:hyperlink>
      <w:r w:rsidRPr="006A7069">
        <w:rPr>
          <w:rFonts w:ascii="Times New Roman" w:hAnsi="Times New Roman" w:cs="Times New Roman"/>
          <w:sz w:val="28"/>
          <w:szCs w:val="28"/>
        </w:rPr>
        <w:t>;</w:t>
      </w:r>
    </w:p>
    <w:p w:rsidR="00ED34F1" w:rsidRPr="002C6590" w:rsidRDefault="00ED34F1"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 xml:space="preserve">а также </w:t>
      </w:r>
      <w:r w:rsidR="0090321C" w:rsidRPr="002C6590">
        <w:rPr>
          <w:rFonts w:ascii="Times New Roman" w:hAnsi="Times New Roman" w:cs="Times New Roman"/>
          <w:sz w:val="28"/>
          <w:szCs w:val="28"/>
        </w:rPr>
        <w:t xml:space="preserve">жалоба </w:t>
      </w:r>
      <w:r w:rsidRPr="002C6590">
        <w:rPr>
          <w:rFonts w:ascii="Times New Roman" w:hAnsi="Times New Roman" w:cs="Times New Roman"/>
          <w:sz w:val="28"/>
          <w:szCs w:val="28"/>
        </w:rPr>
        <w:t>может быть принята при личном приеме заявителя.</w:t>
      </w:r>
    </w:p>
    <w:p w:rsidR="00ED34F1" w:rsidRPr="002C6590" w:rsidRDefault="00ED34F1" w:rsidP="00ED34F1">
      <w:pPr>
        <w:spacing w:after="0" w:line="240" w:lineRule="auto"/>
        <w:ind w:firstLine="720"/>
        <w:jc w:val="both"/>
        <w:outlineLvl w:val="1"/>
        <w:rPr>
          <w:rFonts w:ascii="Times New Roman" w:hAnsi="Times New Roman" w:cs="Times New Roman"/>
          <w:sz w:val="28"/>
          <w:szCs w:val="28"/>
        </w:rPr>
      </w:pPr>
      <w:r w:rsidRPr="002C6590">
        <w:rPr>
          <w:rFonts w:ascii="Times New Roman" w:hAnsi="Times New Roman" w:cs="Times New Roman"/>
          <w:sz w:val="28"/>
          <w:szCs w:val="28"/>
        </w:rPr>
        <w:t>69. Жалоба должна содержать:</w:t>
      </w:r>
    </w:p>
    <w:p w:rsidR="00ED34F1" w:rsidRPr="002C6590" w:rsidRDefault="004B4FD9" w:rsidP="00ED34F1">
      <w:pPr>
        <w:spacing w:after="0" w:line="240" w:lineRule="auto"/>
        <w:ind w:firstLine="720"/>
        <w:jc w:val="both"/>
        <w:outlineLvl w:val="1"/>
        <w:rPr>
          <w:rFonts w:ascii="Times New Roman" w:hAnsi="Times New Roman" w:cs="Times New Roman"/>
          <w:sz w:val="28"/>
          <w:szCs w:val="28"/>
        </w:rPr>
      </w:pPr>
      <w:r w:rsidRPr="002C6590">
        <w:rPr>
          <w:rFonts w:ascii="Times New Roman" w:hAnsi="Times New Roman" w:cs="Times New Roman"/>
          <w:sz w:val="28"/>
          <w:szCs w:val="28"/>
        </w:rPr>
        <w:t xml:space="preserve">- </w:t>
      </w:r>
      <w:r w:rsidR="00ED34F1" w:rsidRPr="002C6590">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ED34F1" w:rsidRPr="002C6590" w:rsidRDefault="004B4FD9" w:rsidP="00ED34F1">
      <w:pPr>
        <w:spacing w:after="0" w:line="240" w:lineRule="auto"/>
        <w:ind w:firstLine="720"/>
        <w:jc w:val="both"/>
        <w:outlineLvl w:val="1"/>
        <w:rPr>
          <w:rFonts w:ascii="Times New Roman" w:hAnsi="Times New Roman" w:cs="Times New Roman"/>
          <w:sz w:val="28"/>
          <w:szCs w:val="28"/>
        </w:rPr>
      </w:pPr>
      <w:r w:rsidRPr="002C6590">
        <w:rPr>
          <w:rFonts w:ascii="Times New Roman" w:hAnsi="Times New Roman" w:cs="Times New Roman"/>
          <w:sz w:val="28"/>
          <w:szCs w:val="28"/>
        </w:rPr>
        <w:t xml:space="preserve">- </w:t>
      </w:r>
      <w:r w:rsidR="00ED34F1" w:rsidRPr="002C6590">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34F1" w:rsidRPr="002C6590" w:rsidRDefault="004B4FD9" w:rsidP="00ED34F1">
      <w:pPr>
        <w:spacing w:after="0" w:line="240" w:lineRule="auto"/>
        <w:ind w:firstLine="720"/>
        <w:jc w:val="both"/>
        <w:outlineLvl w:val="1"/>
        <w:rPr>
          <w:rFonts w:ascii="Times New Roman" w:hAnsi="Times New Roman" w:cs="Times New Roman"/>
          <w:sz w:val="28"/>
          <w:szCs w:val="28"/>
        </w:rPr>
      </w:pPr>
      <w:r w:rsidRPr="002C6590">
        <w:rPr>
          <w:rFonts w:ascii="Times New Roman" w:hAnsi="Times New Roman" w:cs="Times New Roman"/>
          <w:sz w:val="28"/>
          <w:szCs w:val="28"/>
        </w:rPr>
        <w:t xml:space="preserve">- </w:t>
      </w:r>
      <w:r w:rsidR="00ED34F1" w:rsidRPr="002C6590">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ED34F1" w:rsidRPr="002C6590" w:rsidRDefault="004B4FD9" w:rsidP="00ED34F1">
      <w:pPr>
        <w:spacing w:after="0" w:line="240" w:lineRule="auto"/>
        <w:ind w:firstLine="720"/>
        <w:jc w:val="both"/>
        <w:outlineLvl w:val="1"/>
        <w:rPr>
          <w:rFonts w:ascii="Times New Roman" w:hAnsi="Times New Roman" w:cs="Times New Roman"/>
          <w:sz w:val="28"/>
          <w:szCs w:val="28"/>
        </w:rPr>
      </w:pPr>
      <w:r w:rsidRPr="002C6590">
        <w:rPr>
          <w:rFonts w:ascii="Times New Roman" w:hAnsi="Times New Roman" w:cs="Times New Roman"/>
          <w:sz w:val="28"/>
          <w:szCs w:val="28"/>
        </w:rPr>
        <w:lastRenderedPageBreak/>
        <w:t xml:space="preserve">- </w:t>
      </w:r>
      <w:r w:rsidR="00ED34F1" w:rsidRPr="002C6590">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ED34F1" w:rsidRPr="002C6590" w:rsidRDefault="00ED34F1" w:rsidP="00ED34F1">
      <w:pPr>
        <w:spacing w:after="0" w:line="240" w:lineRule="auto"/>
        <w:ind w:firstLine="720"/>
        <w:jc w:val="both"/>
        <w:outlineLvl w:val="1"/>
        <w:rPr>
          <w:rFonts w:ascii="Times New Roman" w:hAnsi="Times New Roman" w:cs="Times New Roman"/>
          <w:sz w:val="28"/>
          <w:szCs w:val="28"/>
        </w:rPr>
      </w:pPr>
      <w:r w:rsidRPr="002C6590">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ED34F1" w:rsidRPr="002C6590" w:rsidRDefault="00ED34F1" w:rsidP="00ED34F1">
      <w:pPr>
        <w:pStyle w:val="ConsPlusNormal"/>
        <w:widowControl/>
        <w:rPr>
          <w:rFonts w:ascii="Times New Roman" w:hAnsi="Times New Roman" w:cs="Times New Roman"/>
          <w:sz w:val="28"/>
          <w:szCs w:val="28"/>
        </w:rPr>
      </w:pPr>
    </w:p>
    <w:p w:rsidR="00ED34F1" w:rsidRPr="002C6590" w:rsidRDefault="00ED34F1" w:rsidP="00ED34F1">
      <w:pPr>
        <w:pStyle w:val="ConsPlusNormal"/>
        <w:widowControl/>
        <w:ind w:firstLine="0"/>
        <w:jc w:val="center"/>
        <w:rPr>
          <w:rFonts w:ascii="Times New Roman" w:hAnsi="Times New Roman" w:cs="Times New Roman"/>
          <w:b/>
          <w:i/>
          <w:sz w:val="28"/>
          <w:szCs w:val="28"/>
        </w:rPr>
      </w:pPr>
      <w:r w:rsidRPr="002C6590">
        <w:rPr>
          <w:rFonts w:ascii="Times New Roman" w:hAnsi="Times New Roman" w:cs="Times New Roman"/>
          <w:b/>
          <w:i/>
          <w:sz w:val="28"/>
          <w:szCs w:val="28"/>
        </w:rPr>
        <w:t>Сроки рассмотрения жалобы</w:t>
      </w:r>
    </w:p>
    <w:p w:rsidR="00ED34F1" w:rsidRPr="002C6590" w:rsidRDefault="00ED34F1"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70. Жалоба, поступившая Исполнителю, подлежит регистрации не позднее следующего рабочего дня со дня ее поступления.</w:t>
      </w:r>
    </w:p>
    <w:p w:rsidR="00ED34F1" w:rsidRPr="002C6590" w:rsidRDefault="00ED34F1" w:rsidP="00ED34F1">
      <w:pPr>
        <w:spacing w:after="0" w:line="240" w:lineRule="auto"/>
        <w:ind w:firstLine="720"/>
        <w:jc w:val="both"/>
        <w:outlineLvl w:val="1"/>
        <w:rPr>
          <w:rFonts w:ascii="Times New Roman" w:hAnsi="Times New Roman" w:cs="Times New Roman"/>
          <w:sz w:val="28"/>
          <w:szCs w:val="28"/>
        </w:rPr>
      </w:pPr>
      <w:r w:rsidRPr="002C6590">
        <w:rPr>
          <w:rFonts w:ascii="Times New Roman" w:hAnsi="Times New Roman" w:cs="Times New Roman"/>
          <w:sz w:val="28"/>
          <w:szCs w:val="28"/>
        </w:rPr>
        <w:t>71.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34F1" w:rsidRPr="002C6590" w:rsidRDefault="00ED34F1" w:rsidP="00ED34F1">
      <w:pPr>
        <w:spacing w:after="0" w:line="240" w:lineRule="auto"/>
        <w:ind w:firstLine="720"/>
        <w:jc w:val="both"/>
        <w:outlineLvl w:val="1"/>
        <w:rPr>
          <w:rFonts w:ascii="Times New Roman" w:hAnsi="Times New Roman" w:cs="Times New Roman"/>
          <w:sz w:val="28"/>
          <w:szCs w:val="28"/>
        </w:rPr>
      </w:pPr>
      <w:r w:rsidRPr="002C6590">
        <w:rPr>
          <w:rFonts w:ascii="Times New Roman" w:hAnsi="Times New Roman" w:cs="Times New Roman"/>
          <w:sz w:val="28"/>
          <w:szCs w:val="28"/>
        </w:rPr>
        <w:t>72. </w:t>
      </w:r>
      <w:r w:rsidR="00D75A7C" w:rsidRPr="002C6590">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w:t>
      </w:r>
      <w:r w:rsidR="00D75A7C" w:rsidRPr="006A7069">
        <w:rPr>
          <w:rFonts w:ascii="Times New Roman" w:hAnsi="Times New Roman" w:cs="Times New Roman"/>
          <w:sz w:val="28"/>
          <w:szCs w:val="28"/>
        </w:rPr>
        <w:t>статьей 151 Уголовно-процессуального</w:t>
      </w:r>
      <w:r w:rsidR="00D75A7C" w:rsidRPr="002C6590">
        <w:rPr>
          <w:rFonts w:ascii="Times New Roman" w:hAnsi="Times New Roman" w:cs="Times New Roman"/>
          <w:sz w:val="28"/>
          <w:szCs w:val="28"/>
        </w:rPr>
        <w:t xml:space="preserve"> кодекса Российской Федерации, или в органы прокуратуры.</w:t>
      </w:r>
    </w:p>
    <w:p w:rsidR="00D75A7C" w:rsidRPr="002C6590" w:rsidRDefault="00D75A7C" w:rsidP="00ED34F1">
      <w:pPr>
        <w:spacing w:after="0" w:line="240" w:lineRule="auto"/>
        <w:ind w:firstLine="720"/>
        <w:jc w:val="both"/>
        <w:outlineLvl w:val="1"/>
        <w:rPr>
          <w:rFonts w:ascii="Times New Roman" w:hAnsi="Times New Roman" w:cs="Times New Roman"/>
          <w:sz w:val="28"/>
          <w:szCs w:val="28"/>
        </w:rPr>
      </w:pPr>
    </w:p>
    <w:p w:rsidR="00ED34F1" w:rsidRPr="002C6590" w:rsidRDefault="00ED34F1" w:rsidP="00ED34F1">
      <w:pPr>
        <w:pStyle w:val="ConsPlusNormal"/>
        <w:widowControl/>
        <w:ind w:firstLine="0"/>
        <w:jc w:val="center"/>
        <w:rPr>
          <w:rFonts w:ascii="Times New Roman" w:hAnsi="Times New Roman" w:cs="Times New Roman"/>
          <w:b/>
          <w:i/>
          <w:sz w:val="28"/>
          <w:szCs w:val="28"/>
        </w:rPr>
      </w:pPr>
      <w:r w:rsidRPr="002C6590">
        <w:rPr>
          <w:rFonts w:ascii="Times New Roman" w:hAnsi="Times New Roman" w:cs="Times New Roman"/>
          <w:b/>
          <w:i/>
          <w:sz w:val="28"/>
          <w:szCs w:val="28"/>
        </w:rPr>
        <w:t>Перечень оснований для приостановления рассмотрения жалобы</w:t>
      </w:r>
    </w:p>
    <w:p w:rsidR="00ED34F1" w:rsidRPr="002C6590" w:rsidRDefault="0090321C" w:rsidP="00ED34F1">
      <w:pPr>
        <w:pStyle w:val="ConsPlusNormal"/>
        <w:widowControl/>
        <w:ind w:firstLine="0"/>
        <w:jc w:val="center"/>
        <w:rPr>
          <w:rFonts w:ascii="Times New Roman" w:hAnsi="Times New Roman" w:cs="Times New Roman"/>
          <w:b/>
          <w:i/>
          <w:sz w:val="28"/>
          <w:szCs w:val="28"/>
        </w:rPr>
      </w:pPr>
      <w:r w:rsidRPr="002C6590">
        <w:rPr>
          <w:rFonts w:ascii="Times New Roman" w:hAnsi="Times New Roman" w:cs="Times New Roman"/>
          <w:b/>
          <w:i/>
          <w:sz w:val="28"/>
          <w:szCs w:val="28"/>
        </w:rPr>
        <w:t>в случае,</w:t>
      </w:r>
      <w:r w:rsidR="00ED34F1" w:rsidRPr="002C6590">
        <w:rPr>
          <w:rFonts w:ascii="Times New Roman" w:hAnsi="Times New Roman" w:cs="Times New Roman"/>
          <w:b/>
          <w:i/>
          <w:sz w:val="28"/>
          <w:szCs w:val="28"/>
        </w:rPr>
        <w:t xml:space="preserve"> если возможность приостановления предусмотрена</w:t>
      </w:r>
    </w:p>
    <w:p w:rsidR="00ED34F1" w:rsidRPr="002C6590" w:rsidRDefault="00ED34F1" w:rsidP="00ED34F1">
      <w:pPr>
        <w:pStyle w:val="ConsPlusNormal"/>
        <w:widowControl/>
        <w:ind w:firstLine="0"/>
        <w:jc w:val="center"/>
        <w:rPr>
          <w:rFonts w:ascii="Times New Roman" w:hAnsi="Times New Roman" w:cs="Times New Roman"/>
          <w:sz w:val="28"/>
          <w:szCs w:val="28"/>
        </w:rPr>
      </w:pPr>
      <w:r w:rsidRPr="002C6590">
        <w:rPr>
          <w:rFonts w:ascii="Times New Roman" w:hAnsi="Times New Roman" w:cs="Times New Roman"/>
          <w:b/>
          <w:i/>
          <w:sz w:val="28"/>
          <w:szCs w:val="28"/>
        </w:rPr>
        <w:t>законодательством Российской Федерации</w:t>
      </w:r>
    </w:p>
    <w:p w:rsidR="00ED34F1" w:rsidRPr="002C6590" w:rsidRDefault="00ED34F1" w:rsidP="00ED34F1">
      <w:pPr>
        <w:pStyle w:val="ConsPlusNormal"/>
        <w:widowControl/>
        <w:jc w:val="both"/>
        <w:rPr>
          <w:rFonts w:ascii="Times New Roman" w:hAnsi="Times New Roman" w:cs="Times New Roman"/>
          <w:sz w:val="28"/>
          <w:szCs w:val="28"/>
        </w:rPr>
      </w:pPr>
      <w:r w:rsidRPr="002C6590">
        <w:rPr>
          <w:rFonts w:ascii="Times New Roman" w:hAnsi="Times New Roman" w:cs="Times New Roman"/>
          <w:sz w:val="28"/>
          <w:szCs w:val="28"/>
        </w:rPr>
        <w:t>73. Основания для приостановления рассмотрения жалобы отсутствуют.</w:t>
      </w:r>
    </w:p>
    <w:p w:rsidR="00ED34F1" w:rsidRPr="002C6590" w:rsidRDefault="00ED34F1" w:rsidP="00ED34F1">
      <w:pPr>
        <w:pStyle w:val="ConsPlusNormal"/>
        <w:widowControl/>
        <w:ind w:firstLine="0"/>
        <w:jc w:val="center"/>
        <w:rPr>
          <w:rFonts w:ascii="Times New Roman" w:hAnsi="Times New Roman" w:cs="Times New Roman"/>
          <w:b/>
          <w:i/>
          <w:sz w:val="28"/>
          <w:szCs w:val="28"/>
        </w:rPr>
      </w:pPr>
      <w:r w:rsidRPr="002C6590">
        <w:rPr>
          <w:rFonts w:ascii="Times New Roman" w:hAnsi="Times New Roman" w:cs="Times New Roman"/>
          <w:b/>
          <w:i/>
          <w:sz w:val="28"/>
          <w:szCs w:val="28"/>
        </w:rPr>
        <w:t>Результат рассмотрения жалобы</w:t>
      </w:r>
    </w:p>
    <w:p w:rsidR="00ED34F1" w:rsidRPr="002C6590" w:rsidRDefault="00ED34F1" w:rsidP="00ED34F1">
      <w:pPr>
        <w:pStyle w:val="ConsPlusNormal"/>
        <w:widowControl/>
        <w:jc w:val="both"/>
        <w:rPr>
          <w:rFonts w:ascii="Times New Roman" w:hAnsi="Times New Roman" w:cs="Times New Roman"/>
          <w:sz w:val="28"/>
          <w:szCs w:val="28"/>
        </w:rPr>
      </w:pPr>
      <w:r w:rsidRPr="002C6590">
        <w:rPr>
          <w:rFonts w:ascii="Times New Roman" w:hAnsi="Times New Roman" w:cs="Times New Roman"/>
          <w:sz w:val="28"/>
          <w:szCs w:val="28"/>
        </w:rPr>
        <w:t>74.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ED34F1" w:rsidRPr="002C6590" w:rsidRDefault="00ED34F1" w:rsidP="00ED34F1">
      <w:pPr>
        <w:spacing w:after="0" w:line="240" w:lineRule="auto"/>
        <w:ind w:firstLine="720"/>
        <w:jc w:val="both"/>
        <w:outlineLvl w:val="1"/>
        <w:rPr>
          <w:rFonts w:ascii="Times New Roman" w:hAnsi="Times New Roman" w:cs="Times New Roman"/>
          <w:sz w:val="28"/>
          <w:szCs w:val="28"/>
        </w:rPr>
      </w:pPr>
      <w:r w:rsidRPr="002C6590">
        <w:rPr>
          <w:rFonts w:ascii="Times New Roman" w:hAnsi="Times New Roman" w:cs="Times New Roman"/>
          <w:sz w:val="28"/>
          <w:szCs w:val="28"/>
        </w:rPr>
        <w:t>75. По результатам рассмотрения жалобы Исполнитель принимает одно из следующих решений:</w:t>
      </w:r>
    </w:p>
    <w:p w:rsidR="00ED34F1" w:rsidRPr="002C6590" w:rsidRDefault="00ED34F1" w:rsidP="00ED34F1">
      <w:pPr>
        <w:spacing w:after="0" w:line="240" w:lineRule="auto"/>
        <w:ind w:firstLine="720"/>
        <w:jc w:val="both"/>
        <w:outlineLvl w:val="1"/>
        <w:rPr>
          <w:rFonts w:ascii="Times New Roman" w:hAnsi="Times New Roman" w:cs="Times New Roman"/>
          <w:sz w:val="28"/>
          <w:szCs w:val="28"/>
        </w:rPr>
      </w:pPr>
      <w:r w:rsidRPr="002C6590">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1E2EC0" w:rsidRPr="002C6590">
        <w:rPr>
          <w:rFonts w:ascii="Times New Roman" w:hAnsi="Times New Roman" w:cs="Times New Roman"/>
          <w:sz w:val="28"/>
          <w:szCs w:val="28"/>
        </w:rPr>
        <w:t xml:space="preserve">Могочинского </w:t>
      </w:r>
      <w:r w:rsidR="000A02D7" w:rsidRPr="002C6590">
        <w:rPr>
          <w:rFonts w:ascii="Times New Roman" w:hAnsi="Times New Roman" w:cs="Times New Roman"/>
          <w:sz w:val="28"/>
          <w:szCs w:val="28"/>
        </w:rPr>
        <w:t xml:space="preserve">муниципального </w:t>
      </w:r>
      <w:r w:rsidR="001E2EC0" w:rsidRPr="002C6590">
        <w:rPr>
          <w:rFonts w:ascii="Times New Roman" w:hAnsi="Times New Roman" w:cs="Times New Roman"/>
          <w:sz w:val="28"/>
          <w:szCs w:val="28"/>
        </w:rPr>
        <w:t>округа</w:t>
      </w:r>
      <w:r w:rsidRPr="002C6590">
        <w:rPr>
          <w:rFonts w:ascii="Times New Roman" w:hAnsi="Times New Roman" w:cs="Times New Roman"/>
          <w:sz w:val="28"/>
          <w:szCs w:val="28"/>
        </w:rPr>
        <w:t>, а также в иных формах;</w:t>
      </w:r>
    </w:p>
    <w:p w:rsidR="00ED34F1" w:rsidRPr="002C6590" w:rsidRDefault="00ED34F1" w:rsidP="00ED34F1">
      <w:pPr>
        <w:spacing w:after="0" w:line="240" w:lineRule="auto"/>
        <w:ind w:firstLine="720"/>
        <w:jc w:val="both"/>
        <w:outlineLvl w:val="1"/>
        <w:rPr>
          <w:rFonts w:ascii="Times New Roman" w:hAnsi="Times New Roman" w:cs="Times New Roman"/>
          <w:sz w:val="28"/>
          <w:szCs w:val="28"/>
        </w:rPr>
      </w:pPr>
      <w:r w:rsidRPr="002C6590">
        <w:rPr>
          <w:rFonts w:ascii="Times New Roman" w:hAnsi="Times New Roman" w:cs="Times New Roman"/>
          <w:sz w:val="28"/>
          <w:szCs w:val="28"/>
        </w:rPr>
        <w:lastRenderedPageBreak/>
        <w:t>отказывает в удовлетворении жалобы.</w:t>
      </w:r>
    </w:p>
    <w:p w:rsidR="00ED34F1" w:rsidRPr="002C6590" w:rsidRDefault="00ED34F1"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76.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ED34F1" w:rsidRPr="002C6590" w:rsidRDefault="00ED34F1"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77. Уполномоченный на рассмотрение жалобы орган отказывает в удовлетворении жалобы в следующих случаях:</w:t>
      </w:r>
    </w:p>
    <w:p w:rsidR="00ED34F1" w:rsidRPr="002C6590" w:rsidRDefault="004B4FD9"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 xml:space="preserve">- </w:t>
      </w:r>
      <w:r w:rsidR="00ED34F1" w:rsidRPr="002C6590">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ED34F1" w:rsidRPr="002C6590" w:rsidRDefault="004B4FD9"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 xml:space="preserve">- </w:t>
      </w:r>
      <w:r w:rsidR="00ED34F1" w:rsidRPr="002C6590">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ED34F1" w:rsidRPr="002C6590" w:rsidRDefault="004B4FD9"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 xml:space="preserve">- </w:t>
      </w:r>
      <w:r w:rsidR="00ED34F1" w:rsidRPr="002C6590">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ED34F1" w:rsidRPr="002C6590" w:rsidRDefault="00ED34F1"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78. Уполномоченный на рассмотрение жалобы орган вправе оставить жалобу без ответа в следующих случаях:</w:t>
      </w:r>
    </w:p>
    <w:p w:rsidR="00ED34F1" w:rsidRPr="002C6590" w:rsidRDefault="004B4FD9"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 xml:space="preserve">- </w:t>
      </w:r>
      <w:r w:rsidR="00ED34F1" w:rsidRPr="002C6590">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ED34F1" w:rsidRPr="002C6590" w:rsidRDefault="004B4FD9"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 xml:space="preserve">- </w:t>
      </w:r>
      <w:r w:rsidR="00ED34F1" w:rsidRPr="002C6590">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B0603" w:rsidRPr="002C6590" w:rsidRDefault="00CB0603" w:rsidP="00ED34F1">
      <w:pPr>
        <w:spacing w:after="0" w:line="240" w:lineRule="auto"/>
        <w:jc w:val="center"/>
        <w:rPr>
          <w:rFonts w:ascii="Times New Roman" w:hAnsi="Times New Roman" w:cs="Times New Roman"/>
          <w:b/>
          <w:i/>
          <w:sz w:val="28"/>
          <w:szCs w:val="28"/>
        </w:rPr>
      </w:pPr>
    </w:p>
    <w:p w:rsidR="00ED34F1" w:rsidRPr="002C6590" w:rsidRDefault="00ED34F1" w:rsidP="00ED34F1">
      <w:pPr>
        <w:spacing w:after="0" w:line="240" w:lineRule="auto"/>
        <w:jc w:val="center"/>
        <w:rPr>
          <w:rFonts w:ascii="Times New Roman" w:hAnsi="Times New Roman" w:cs="Times New Roman"/>
          <w:b/>
          <w:i/>
          <w:sz w:val="28"/>
          <w:szCs w:val="28"/>
        </w:rPr>
      </w:pPr>
      <w:r w:rsidRPr="002C6590">
        <w:rPr>
          <w:rFonts w:ascii="Times New Roman" w:hAnsi="Times New Roman" w:cs="Times New Roman"/>
          <w:b/>
          <w:i/>
          <w:sz w:val="28"/>
          <w:szCs w:val="28"/>
        </w:rPr>
        <w:t>Порядок информирования заявителя о</w:t>
      </w:r>
    </w:p>
    <w:p w:rsidR="00ED34F1" w:rsidRPr="002C6590" w:rsidRDefault="00ED34F1" w:rsidP="00ED34F1">
      <w:pPr>
        <w:spacing w:after="0" w:line="240" w:lineRule="auto"/>
        <w:jc w:val="center"/>
        <w:rPr>
          <w:rFonts w:ascii="Times New Roman" w:hAnsi="Times New Roman" w:cs="Times New Roman"/>
          <w:sz w:val="28"/>
          <w:szCs w:val="28"/>
        </w:rPr>
      </w:pPr>
      <w:r w:rsidRPr="002C6590">
        <w:rPr>
          <w:rFonts w:ascii="Times New Roman" w:hAnsi="Times New Roman" w:cs="Times New Roman"/>
          <w:b/>
          <w:i/>
          <w:sz w:val="28"/>
          <w:szCs w:val="28"/>
        </w:rPr>
        <w:t>результатах рассмотрения жалобы</w:t>
      </w:r>
    </w:p>
    <w:p w:rsidR="00ED34F1" w:rsidRPr="002C6590" w:rsidRDefault="00ED34F1" w:rsidP="00ED34F1">
      <w:pPr>
        <w:spacing w:after="0" w:line="240" w:lineRule="auto"/>
        <w:ind w:firstLine="720"/>
        <w:jc w:val="both"/>
        <w:outlineLvl w:val="1"/>
        <w:rPr>
          <w:rFonts w:ascii="Times New Roman" w:hAnsi="Times New Roman" w:cs="Times New Roman"/>
          <w:sz w:val="28"/>
          <w:szCs w:val="28"/>
        </w:rPr>
      </w:pPr>
      <w:r w:rsidRPr="002C6590">
        <w:rPr>
          <w:rFonts w:ascii="Times New Roman" w:hAnsi="Times New Roman" w:cs="Times New Roman"/>
          <w:sz w:val="28"/>
          <w:szCs w:val="28"/>
        </w:rPr>
        <w:t xml:space="preserve">79. Не позднее дня, следующего за днем принятия решения,  заявителю в письменной форме </w:t>
      </w:r>
      <w:r w:rsidR="006F48AC" w:rsidRPr="002C6590">
        <w:rPr>
          <w:rFonts w:ascii="Times New Roman" w:hAnsi="Times New Roman" w:cs="Times New Roman"/>
          <w:sz w:val="28"/>
          <w:szCs w:val="28"/>
        </w:rPr>
        <w:t xml:space="preserve">и по желанию заявителя в электронной форме </w:t>
      </w:r>
      <w:r w:rsidRPr="002C6590">
        <w:rPr>
          <w:rFonts w:ascii="Times New Roman" w:hAnsi="Times New Roman" w:cs="Times New Roman"/>
          <w:sz w:val="28"/>
          <w:szCs w:val="28"/>
        </w:rPr>
        <w:t>направляется мотивированный ответ о результатах рассмотрения жалобы.</w:t>
      </w:r>
    </w:p>
    <w:p w:rsidR="006F48AC" w:rsidRPr="002C6590" w:rsidRDefault="006F48AC" w:rsidP="00ED34F1">
      <w:pPr>
        <w:spacing w:after="0" w:line="240" w:lineRule="auto"/>
        <w:ind w:firstLine="720"/>
        <w:jc w:val="both"/>
        <w:outlineLvl w:val="1"/>
        <w:rPr>
          <w:rFonts w:ascii="Times New Roman" w:hAnsi="Times New Roman" w:cs="Times New Roman"/>
          <w:sz w:val="28"/>
          <w:szCs w:val="28"/>
        </w:rPr>
      </w:pPr>
      <w:r w:rsidRPr="002C6590">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006B671E" w:rsidRPr="002C6590">
        <w:rPr>
          <w:rFonts w:ascii="Times New Roman" w:hAnsi="Times New Roman" w:cs="Times New Roman"/>
          <w:sz w:val="28"/>
          <w:szCs w:val="28"/>
        </w:rPr>
        <w:t>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71E" w:rsidRPr="002C6590" w:rsidRDefault="006B671E" w:rsidP="00ED34F1">
      <w:pPr>
        <w:spacing w:after="0" w:line="240" w:lineRule="auto"/>
        <w:ind w:firstLine="720"/>
        <w:jc w:val="both"/>
        <w:outlineLvl w:val="1"/>
        <w:rPr>
          <w:rFonts w:ascii="Times New Roman" w:hAnsi="Times New Roman" w:cs="Times New Roman"/>
          <w:sz w:val="28"/>
          <w:szCs w:val="28"/>
        </w:rPr>
      </w:pPr>
      <w:r w:rsidRPr="002C6590">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34F1" w:rsidRPr="002C6590" w:rsidRDefault="00ED34F1"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80. В ответе по результатам рассмотрения жалобы указываются:</w:t>
      </w:r>
    </w:p>
    <w:p w:rsidR="00ED34F1" w:rsidRPr="002C6590" w:rsidRDefault="004B4FD9"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 xml:space="preserve">- </w:t>
      </w:r>
      <w:r w:rsidR="00ED34F1" w:rsidRPr="002C6590">
        <w:rPr>
          <w:rFonts w:ascii="Times New Roman" w:hAnsi="Times New Roman" w:cs="Times New Roman"/>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ED34F1" w:rsidRPr="002C6590" w:rsidRDefault="004B4FD9"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lastRenderedPageBreak/>
        <w:t xml:space="preserve">- </w:t>
      </w:r>
      <w:r w:rsidR="00ED34F1" w:rsidRPr="002C6590">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ED34F1" w:rsidRPr="002C6590" w:rsidRDefault="004B4FD9"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 xml:space="preserve">- </w:t>
      </w:r>
      <w:r w:rsidR="00ED34F1" w:rsidRPr="002C6590">
        <w:rPr>
          <w:rFonts w:ascii="Times New Roman" w:hAnsi="Times New Roman" w:cs="Times New Roman"/>
          <w:sz w:val="28"/>
          <w:szCs w:val="28"/>
        </w:rPr>
        <w:t>фамилия, имя, отчество (при наличии) или наименование заявителя;</w:t>
      </w:r>
    </w:p>
    <w:p w:rsidR="00ED34F1" w:rsidRPr="002C6590" w:rsidRDefault="004B4FD9"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 xml:space="preserve">- </w:t>
      </w:r>
      <w:r w:rsidR="00ED34F1" w:rsidRPr="002C6590">
        <w:rPr>
          <w:rFonts w:ascii="Times New Roman" w:hAnsi="Times New Roman" w:cs="Times New Roman"/>
          <w:sz w:val="28"/>
          <w:szCs w:val="28"/>
        </w:rPr>
        <w:t>основания для принятия решения по жалобе;</w:t>
      </w:r>
    </w:p>
    <w:p w:rsidR="00ED34F1" w:rsidRPr="002C6590" w:rsidRDefault="004B4FD9"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 xml:space="preserve">- </w:t>
      </w:r>
      <w:r w:rsidR="00ED34F1" w:rsidRPr="002C6590">
        <w:rPr>
          <w:rFonts w:ascii="Times New Roman" w:hAnsi="Times New Roman" w:cs="Times New Roman"/>
          <w:sz w:val="28"/>
          <w:szCs w:val="28"/>
        </w:rPr>
        <w:t>принятое по жалобе решение;</w:t>
      </w:r>
    </w:p>
    <w:p w:rsidR="00ED34F1" w:rsidRPr="002C6590" w:rsidRDefault="004B4FD9"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 в</w:t>
      </w:r>
      <w:r w:rsidR="00ED34F1" w:rsidRPr="002C6590">
        <w:rPr>
          <w:rFonts w:ascii="Times New Roman" w:hAnsi="Times New Roman" w:cs="Times New Roman"/>
          <w:sz w:val="28"/>
          <w:szCs w:val="28"/>
        </w:rPr>
        <w:t xml:space="preserve">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D34F1" w:rsidRPr="002C6590" w:rsidRDefault="004B4FD9"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 xml:space="preserve">- </w:t>
      </w:r>
      <w:r w:rsidR="00ED34F1" w:rsidRPr="002C6590">
        <w:rPr>
          <w:rFonts w:ascii="Times New Roman" w:hAnsi="Times New Roman" w:cs="Times New Roman"/>
          <w:sz w:val="28"/>
          <w:szCs w:val="28"/>
        </w:rPr>
        <w:t>сведения о порядке обжалования принятого по жалобе решения.</w:t>
      </w:r>
    </w:p>
    <w:p w:rsidR="00ED34F1" w:rsidRPr="002C6590" w:rsidRDefault="00ED34F1"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81. Ответ по результатам рассмотрения жалобы подписывается уполномоченным на рассмотрение жалобы должностным лицом Исполнителя.</w:t>
      </w:r>
    </w:p>
    <w:p w:rsidR="00ED34F1" w:rsidRPr="002C6590" w:rsidRDefault="00ED34F1"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82.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B4FD9" w:rsidRPr="002C6590" w:rsidRDefault="004B4FD9"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B0603" w:rsidRPr="002C6590" w:rsidRDefault="00CB0603" w:rsidP="00ED34F1">
      <w:pPr>
        <w:spacing w:after="0" w:line="240" w:lineRule="auto"/>
        <w:jc w:val="center"/>
        <w:rPr>
          <w:rFonts w:ascii="Times New Roman" w:hAnsi="Times New Roman" w:cs="Times New Roman"/>
          <w:sz w:val="28"/>
          <w:szCs w:val="28"/>
        </w:rPr>
      </w:pPr>
    </w:p>
    <w:p w:rsidR="00ED34F1" w:rsidRPr="002C6590" w:rsidRDefault="00ED34F1" w:rsidP="00ED34F1">
      <w:pPr>
        <w:spacing w:after="0" w:line="240" w:lineRule="auto"/>
        <w:jc w:val="center"/>
        <w:rPr>
          <w:rFonts w:ascii="Times New Roman" w:hAnsi="Times New Roman" w:cs="Times New Roman"/>
          <w:b/>
          <w:i/>
          <w:sz w:val="28"/>
          <w:szCs w:val="28"/>
        </w:rPr>
      </w:pPr>
      <w:r w:rsidRPr="002C6590">
        <w:rPr>
          <w:rFonts w:ascii="Times New Roman" w:hAnsi="Times New Roman" w:cs="Times New Roman"/>
          <w:b/>
          <w:i/>
          <w:sz w:val="28"/>
          <w:szCs w:val="28"/>
        </w:rPr>
        <w:t>Порядок обжалования решения по жалобе</w:t>
      </w:r>
    </w:p>
    <w:p w:rsidR="00ED34F1" w:rsidRPr="002C6590" w:rsidRDefault="00ED34F1"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8</w:t>
      </w:r>
      <w:r w:rsidR="004B4FD9" w:rsidRPr="002C6590">
        <w:rPr>
          <w:rFonts w:ascii="Times New Roman" w:hAnsi="Times New Roman" w:cs="Times New Roman"/>
          <w:sz w:val="28"/>
          <w:szCs w:val="28"/>
        </w:rPr>
        <w:t>4</w:t>
      </w:r>
      <w:r w:rsidRPr="002C6590">
        <w:rPr>
          <w:rFonts w:ascii="Times New Roman" w:hAnsi="Times New Roman" w:cs="Times New Roman"/>
          <w:sz w:val="28"/>
          <w:szCs w:val="28"/>
        </w:rPr>
        <w:t>.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w:t>
      </w:r>
      <w:r w:rsidR="004E3BD6" w:rsidRPr="002C6590">
        <w:rPr>
          <w:rFonts w:ascii="Times New Roman" w:hAnsi="Times New Roman" w:cs="Times New Roman"/>
          <w:sz w:val="28"/>
          <w:szCs w:val="28"/>
        </w:rPr>
        <w:t xml:space="preserve"> к</w:t>
      </w:r>
      <w:r w:rsidRPr="002C6590">
        <w:rPr>
          <w:rFonts w:ascii="Times New Roman" w:hAnsi="Times New Roman" w:cs="Times New Roman"/>
          <w:sz w:val="28"/>
          <w:szCs w:val="28"/>
        </w:rPr>
        <w:t xml:space="preserve"> лицам, указанным в </w:t>
      </w:r>
      <w:r w:rsidR="004E3BD6" w:rsidRPr="002C6590">
        <w:rPr>
          <w:rFonts w:ascii="Times New Roman" w:hAnsi="Times New Roman" w:cs="Times New Roman"/>
          <w:b/>
          <w:bCs/>
          <w:sz w:val="28"/>
          <w:szCs w:val="28"/>
        </w:rPr>
        <w:t>подпункте 64</w:t>
      </w:r>
      <w:r w:rsidRPr="002C6590">
        <w:rPr>
          <w:rFonts w:ascii="Times New Roman" w:hAnsi="Times New Roman" w:cs="Times New Roman"/>
          <w:b/>
          <w:bCs/>
          <w:sz w:val="28"/>
          <w:szCs w:val="28"/>
        </w:rPr>
        <w:t xml:space="preserve"> </w:t>
      </w:r>
      <w:r w:rsidRPr="002C6590">
        <w:rPr>
          <w:rFonts w:ascii="Times New Roman" w:hAnsi="Times New Roman" w:cs="Times New Roman"/>
          <w:sz w:val="28"/>
          <w:szCs w:val="28"/>
        </w:rPr>
        <w:t>настоящего административного регламента.</w:t>
      </w:r>
    </w:p>
    <w:p w:rsidR="00CB0603" w:rsidRPr="002C6590" w:rsidRDefault="00CB0603" w:rsidP="00ED34F1">
      <w:pPr>
        <w:spacing w:after="0" w:line="240" w:lineRule="auto"/>
        <w:jc w:val="center"/>
        <w:rPr>
          <w:rFonts w:ascii="Times New Roman" w:hAnsi="Times New Roman" w:cs="Times New Roman"/>
          <w:sz w:val="28"/>
          <w:szCs w:val="28"/>
        </w:rPr>
      </w:pPr>
    </w:p>
    <w:p w:rsidR="00ED34F1" w:rsidRPr="002C6590" w:rsidRDefault="00CB0603" w:rsidP="00ED34F1">
      <w:pPr>
        <w:spacing w:after="0" w:line="240" w:lineRule="auto"/>
        <w:jc w:val="center"/>
        <w:rPr>
          <w:rFonts w:ascii="Times New Roman" w:hAnsi="Times New Roman" w:cs="Times New Roman"/>
          <w:b/>
          <w:i/>
          <w:sz w:val="28"/>
          <w:szCs w:val="28"/>
        </w:rPr>
      </w:pPr>
      <w:r w:rsidRPr="002C6590">
        <w:rPr>
          <w:rFonts w:ascii="Times New Roman" w:hAnsi="Times New Roman" w:cs="Times New Roman"/>
          <w:b/>
          <w:i/>
          <w:sz w:val="28"/>
          <w:szCs w:val="28"/>
        </w:rPr>
        <w:t>П</w:t>
      </w:r>
      <w:r w:rsidR="00ED34F1" w:rsidRPr="002C6590">
        <w:rPr>
          <w:rFonts w:ascii="Times New Roman" w:hAnsi="Times New Roman" w:cs="Times New Roman"/>
          <w:b/>
          <w:i/>
          <w:sz w:val="28"/>
          <w:szCs w:val="28"/>
        </w:rPr>
        <w:t>раво заявителя на получение информации и документов,</w:t>
      </w:r>
    </w:p>
    <w:p w:rsidR="00ED34F1" w:rsidRPr="002C6590" w:rsidRDefault="00ED34F1" w:rsidP="00ED34F1">
      <w:pPr>
        <w:spacing w:after="0" w:line="240" w:lineRule="auto"/>
        <w:jc w:val="center"/>
        <w:rPr>
          <w:rFonts w:ascii="Times New Roman" w:hAnsi="Times New Roman" w:cs="Times New Roman"/>
          <w:b/>
          <w:i/>
          <w:sz w:val="28"/>
          <w:szCs w:val="28"/>
        </w:rPr>
      </w:pPr>
      <w:r w:rsidRPr="002C6590">
        <w:rPr>
          <w:rFonts w:ascii="Times New Roman" w:hAnsi="Times New Roman" w:cs="Times New Roman"/>
          <w:b/>
          <w:i/>
          <w:sz w:val="28"/>
          <w:szCs w:val="28"/>
        </w:rPr>
        <w:t>необходимых для обоснования и рассмотрения жалобы</w:t>
      </w:r>
    </w:p>
    <w:p w:rsidR="00ED34F1" w:rsidRPr="002C6590" w:rsidRDefault="00ED34F1" w:rsidP="00ED34F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8</w:t>
      </w:r>
      <w:r w:rsidR="004B4FD9" w:rsidRPr="002C6590">
        <w:rPr>
          <w:rFonts w:ascii="Times New Roman" w:hAnsi="Times New Roman" w:cs="Times New Roman"/>
          <w:sz w:val="28"/>
          <w:szCs w:val="28"/>
        </w:rPr>
        <w:t>5</w:t>
      </w:r>
      <w:r w:rsidRPr="002C6590">
        <w:rPr>
          <w:rFonts w:ascii="Times New Roman" w:hAnsi="Times New Roman" w:cs="Times New Roman"/>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ED34F1" w:rsidRPr="002C6590" w:rsidRDefault="00ED34F1" w:rsidP="00ED34F1">
      <w:pPr>
        <w:spacing w:after="0" w:line="240" w:lineRule="auto"/>
        <w:ind w:firstLine="720"/>
        <w:jc w:val="both"/>
        <w:rPr>
          <w:rFonts w:ascii="Times New Roman" w:hAnsi="Times New Roman" w:cs="Times New Roman"/>
          <w:sz w:val="28"/>
          <w:szCs w:val="28"/>
        </w:rPr>
      </w:pPr>
    </w:p>
    <w:p w:rsidR="00ED34F1" w:rsidRPr="002C6590" w:rsidRDefault="00ED34F1" w:rsidP="00ED34F1">
      <w:pPr>
        <w:spacing w:after="0" w:line="240" w:lineRule="auto"/>
        <w:jc w:val="center"/>
        <w:rPr>
          <w:rFonts w:ascii="Times New Roman" w:hAnsi="Times New Roman" w:cs="Times New Roman"/>
          <w:b/>
          <w:i/>
          <w:sz w:val="28"/>
          <w:szCs w:val="28"/>
        </w:rPr>
      </w:pPr>
      <w:r w:rsidRPr="002C6590">
        <w:rPr>
          <w:rFonts w:ascii="Times New Roman" w:hAnsi="Times New Roman" w:cs="Times New Roman"/>
          <w:b/>
          <w:i/>
          <w:sz w:val="28"/>
          <w:szCs w:val="28"/>
        </w:rPr>
        <w:t>Способы информирования заявителей о порядке</w:t>
      </w:r>
    </w:p>
    <w:p w:rsidR="00ED34F1" w:rsidRPr="002C6590" w:rsidRDefault="00ED34F1" w:rsidP="00ED34F1">
      <w:pPr>
        <w:spacing w:after="0" w:line="240" w:lineRule="auto"/>
        <w:jc w:val="center"/>
        <w:rPr>
          <w:rFonts w:ascii="Times New Roman" w:hAnsi="Times New Roman" w:cs="Times New Roman"/>
          <w:b/>
          <w:i/>
          <w:sz w:val="28"/>
          <w:szCs w:val="28"/>
        </w:rPr>
      </w:pPr>
      <w:r w:rsidRPr="002C6590">
        <w:rPr>
          <w:rFonts w:ascii="Times New Roman" w:hAnsi="Times New Roman" w:cs="Times New Roman"/>
          <w:b/>
          <w:i/>
          <w:sz w:val="28"/>
          <w:szCs w:val="28"/>
        </w:rPr>
        <w:t>подачи и рассмотрения жалобы</w:t>
      </w:r>
    </w:p>
    <w:p w:rsidR="00ED34F1" w:rsidRPr="002C6590" w:rsidRDefault="00ED34F1" w:rsidP="00D24061">
      <w:pPr>
        <w:spacing w:after="0" w:line="240" w:lineRule="auto"/>
        <w:ind w:firstLine="720"/>
        <w:jc w:val="both"/>
        <w:rPr>
          <w:rFonts w:ascii="Times New Roman" w:hAnsi="Times New Roman" w:cs="Times New Roman"/>
          <w:sz w:val="28"/>
          <w:szCs w:val="28"/>
        </w:rPr>
      </w:pPr>
      <w:r w:rsidRPr="002C6590">
        <w:rPr>
          <w:rFonts w:ascii="Times New Roman" w:hAnsi="Times New Roman" w:cs="Times New Roman"/>
          <w:sz w:val="28"/>
          <w:szCs w:val="28"/>
        </w:rPr>
        <w:t>8</w:t>
      </w:r>
      <w:r w:rsidR="004B4FD9" w:rsidRPr="002C6590">
        <w:rPr>
          <w:rFonts w:ascii="Times New Roman" w:hAnsi="Times New Roman" w:cs="Times New Roman"/>
          <w:sz w:val="28"/>
          <w:szCs w:val="28"/>
        </w:rPr>
        <w:t>6</w:t>
      </w:r>
      <w:r w:rsidRPr="002C6590">
        <w:rPr>
          <w:rFonts w:ascii="Times New Roman" w:hAnsi="Times New Roman" w:cs="Times New Roman"/>
          <w:sz w:val="28"/>
          <w:szCs w:val="28"/>
        </w:rPr>
        <w:t xml:space="preserve">. Информация о порядке подачи и рассмотрения жалобы размещается на официальном сайте Исполнителя </w:t>
      </w:r>
      <w:hyperlink r:id="rId18" w:history="1">
        <w:r w:rsidR="006A7069" w:rsidRPr="008D28D0">
          <w:rPr>
            <w:rStyle w:val="af2"/>
            <w:rFonts w:ascii="Times New Roman" w:hAnsi="Times New Roman"/>
            <w:sz w:val="28"/>
            <w:szCs w:val="28"/>
            <w:lang w:eastAsia="en-US"/>
          </w:rPr>
          <w:t>http</w:t>
        </w:r>
        <w:r w:rsidR="006A7069" w:rsidRPr="008D28D0">
          <w:rPr>
            <w:rStyle w:val="af2"/>
            <w:rFonts w:ascii="Times New Roman" w:hAnsi="Times New Roman"/>
            <w:sz w:val="28"/>
            <w:szCs w:val="28"/>
            <w:lang w:val="en-US" w:eastAsia="en-US"/>
          </w:rPr>
          <w:t>s</w:t>
        </w:r>
        <w:r w:rsidR="006A7069" w:rsidRPr="008D28D0">
          <w:rPr>
            <w:rStyle w:val="af2"/>
            <w:rFonts w:ascii="Times New Roman" w:hAnsi="Times New Roman"/>
            <w:sz w:val="28"/>
            <w:szCs w:val="28"/>
            <w:lang w:eastAsia="en-US"/>
          </w:rPr>
          <w:t>://</w:t>
        </w:r>
        <w:r w:rsidR="006A7069" w:rsidRPr="008D28D0">
          <w:rPr>
            <w:rStyle w:val="af2"/>
            <w:rFonts w:ascii="Times New Roman" w:hAnsi="Times New Roman"/>
            <w:sz w:val="28"/>
            <w:szCs w:val="28"/>
            <w:lang w:val="en-US" w:eastAsia="en-US"/>
          </w:rPr>
          <w:t>mogocha</w:t>
        </w:r>
        <w:r w:rsidR="006A7069" w:rsidRPr="008D28D0">
          <w:rPr>
            <w:rStyle w:val="af2"/>
            <w:rFonts w:ascii="Times New Roman" w:hAnsi="Times New Roman"/>
            <w:sz w:val="28"/>
            <w:szCs w:val="28"/>
            <w:lang w:eastAsia="en-US"/>
          </w:rPr>
          <w:t>.75.</w:t>
        </w:r>
        <w:r w:rsidR="006A7069" w:rsidRPr="008D28D0">
          <w:rPr>
            <w:rStyle w:val="af2"/>
            <w:rFonts w:ascii="Times New Roman" w:hAnsi="Times New Roman"/>
            <w:sz w:val="28"/>
            <w:szCs w:val="28"/>
            <w:lang w:val="en-US" w:eastAsia="en-US"/>
          </w:rPr>
          <w:t>ru</w:t>
        </w:r>
      </w:hyperlink>
      <w:r w:rsidR="001E2EC0" w:rsidRPr="002C6590">
        <w:rPr>
          <w:rFonts w:ascii="Times New Roman" w:hAnsi="Times New Roman" w:cs="Times New Roman"/>
          <w:sz w:val="28"/>
          <w:szCs w:val="28"/>
          <w:lang w:eastAsia="en-US"/>
        </w:rPr>
        <w:t xml:space="preserve"> </w:t>
      </w:r>
      <w:r w:rsidR="00365882" w:rsidRPr="002C6590">
        <w:rPr>
          <w:rFonts w:ascii="Times New Roman" w:hAnsi="Times New Roman" w:cs="Times New Roman"/>
          <w:sz w:val="28"/>
          <w:szCs w:val="28"/>
        </w:rPr>
        <w:t>,</w:t>
      </w:r>
      <w:r w:rsidR="00D24061" w:rsidRPr="002C6590">
        <w:rPr>
          <w:rFonts w:ascii="Times New Roman" w:hAnsi="Times New Roman" w:cs="Times New Roman"/>
          <w:sz w:val="28"/>
          <w:szCs w:val="28"/>
        </w:rPr>
        <w:t xml:space="preserve"> </w:t>
      </w:r>
      <w:r w:rsidRPr="002C6590">
        <w:rPr>
          <w:rFonts w:ascii="Times New Roman" w:hAnsi="Times New Roman" w:cs="Times New Roman"/>
          <w:sz w:val="28"/>
          <w:szCs w:val="28"/>
        </w:rPr>
        <w:t xml:space="preserve">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w:t>
      </w:r>
      <w:r w:rsidRPr="002C6590">
        <w:rPr>
          <w:rFonts w:ascii="Times New Roman" w:hAnsi="Times New Roman" w:cs="Times New Roman"/>
          <w:sz w:val="28"/>
          <w:szCs w:val="28"/>
        </w:rPr>
        <w:lastRenderedPageBreak/>
        <w:t>использованием почтовой, телефонной связи, посредством электронной почты.</w:t>
      </w:r>
    </w:p>
    <w:bookmarkEnd w:id="10"/>
    <w:p w:rsidR="00ED34F1" w:rsidRPr="002C6590" w:rsidRDefault="00ED34F1" w:rsidP="00ED34F1">
      <w:pPr>
        <w:jc w:val="center"/>
        <w:rPr>
          <w:rFonts w:ascii="Times New Roman" w:hAnsi="Times New Roman" w:cs="Times New Roman"/>
          <w:sz w:val="28"/>
          <w:szCs w:val="28"/>
        </w:rPr>
      </w:pPr>
      <w:r w:rsidRPr="002C6590">
        <w:rPr>
          <w:rFonts w:ascii="Times New Roman" w:hAnsi="Times New Roman" w:cs="Times New Roman"/>
          <w:sz w:val="28"/>
          <w:szCs w:val="28"/>
        </w:rPr>
        <w:t>_________________________</w:t>
      </w:r>
    </w:p>
    <w:tbl>
      <w:tblPr>
        <w:tblW w:w="252" w:type="dxa"/>
        <w:tblLook w:val="00A0" w:firstRow="1" w:lastRow="0" w:firstColumn="1" w:lastColumn="0" w:noHBand="0" w:noVBand="0"/>
      </w:tblPr>
      <w:tblGrid>
        <w:gridCol w:w="252"/>
      </w:tblGrid>
      <w:tr w:rsidR="006A7069" w:rsidRPr="006A7069" w:rsidTr="00750537">
        <w:trPr>
          <w:trHeight w:val="302"/>
        </w:trPr>
        <w:tc>
          <w:tcPr>
            <w:tcW w:w="252" w:type="dxa"/>
          </w:tcPr>
          <w:p w:rsidR="006A7069" w:rsidRPr="006A7069" w:rsidRDefault="006A7069" w:rsidP="006A7069">
            <w:pPr>
              <w:jc w:val="center"/>
              <w:rPr>
                <w:rFonts w:ascii="Times New Roman" w:hAnsi="Times New Roman" w:cs="Times New Roman"/>
                <w:b/>
                <w:bCs/>
                <w:sz w:val="28"/>
                <w:szCs w:val="28"/>
              </w:rPr>
            </w:pPr>
          </w:p>
        </w:tc>
      </w:tr>
    </w:tbl>
    <w:p w:rsidR="00D24061" w:rsidRDefault="00D24061" w:rsidP="00ED34F1">
      <w:pPr>
        <w:jc w:val="center"/>
        <w:rPr>
          <w:rFonts w:ascii="Times New Roman" w:hAnsi="Times New Roman" w:cs="Times New Roman"/>
          <w:sz w:val="28"/>
          <w:szCs w:val="28"/>
        </w:rPr>
      </w:pPr>
    </w:p>
    <w:tbl>
      <w:tblPr>
        <w:tblW w:w="241" w:type="dxa"/>
        <w:tblLook w:val="00A0" w:firstRow="1" w:lastRow="0" w:firstColumn="1" w:lastColumn="0" w:noHBand="0" w:noVBand="0"/>
      </w:tblPr>
      <w:tblGrid>
        <w:gridCol w:w="241"/>
      </w:tblGrid>
      <w:tr w:rsidR="00DC320E" w:rsidRPr="00DC320E" w:rsidTr="00DC320E">
        <w:trPr>
          <w:trHeight w:val="303"/>
        </w:trPr>
        <w:tc>
          <w:tcPr>
            <w:tcW w:w="241" w:type="dxa"/>
          </w:tcPr>
          <w:p w:rsidR="00DC320E" w:rsidRPr="00DC320E" w:rsidRDefault="00DC320E" w:rsidP="00DC320E">
            <w:pPr>
              <w:jc w:val="center"/>
              <w:rPr>
                <w:rFonts w:ascii="Times New Roman" w:hAnsi="Times New Roman" w:cs="Times New Roman"/>
                <w:b/>
                <w:bCs/>
                <w:sz w:val="28"/>
                <w:szCs w:val="28"/>
              </w:rPr>
            </w:pPr>
          </w:p>
        </w:tc>
      </w:tr>
    </w:tbl>
    <w:p w:rsidR="006A7069" w:rsidRDefault="006A7069" w:rsidP="00ED34F1">
      <w:pPr>
        <w:jc w:val="center"/>
        <w:rPr>
          <w:rFonts w:ascii="Times New Roman" w:hAnsi="Times New Roman" w:cs="Times New Roman"/>
          <w:sz w:val="28"/>
          <w:szCs w:val="28"/>
        </w:rPr>
      </w:pPr>
    </w:p>
    <w:p w:rsidR="006A7069" w:rsidRDefault="006A7069" w:rsidP="006A7069">
      <w:pPr>
        <w:jc w:val="center"/>
        <w:rPr>
          <w:rFonts w:ascii="Times New Roman" w:hAnsi="Times New Roman" w:cs="Times New Roman"/>
          <w:b/>
          <w:sz w:val="28"/>
          <w:szCs w:val="28"/>
        </w:rPr>
      </w:pPr>
    </w:p>
    <w:p w:rsidR="006A7069" w:rsidRDefault="006A7069" w:rsidP="006A7069">
      <w:pPr>
        <w:jc w:val="center"/>
        <w:rPr>
          <w:rFonts w:ascii="Times New Roman" w:hAnsi="Times New Roman" w:cs="Times New Roman"/>
          <w:b/>
          <w:sz w:val="28"/>
          <w:szCs w:val="28"/>
        </w:rPr>
      </w:pPr>
    </w:p>
    <w:p w:rsidR="006A7069" w:rsidRDefault="006A7069" w:rsidP="006A7069">
      <w:pPr>
        <w:jc w:val="center"/>
        <w:rPr>
          <w:rFonts w:ascii="Times New Roman" w:hAnsi="Times New Roman" w:cs="Times New Roman"/>
          <w:b/>
          <w:sz w:val="28"/>
          <w:szCs w:val="28"/>
        </w:rPr>
      </w:pPr>
    </w:p>
    <w:p w:rsidR="006A7069" w:rsidRDefault="006A7069" w:rsidP="006A7069">
      <w:pPr>
        <w:jc w:val="center"/>
        <w:rPr>
          <w:rFonts w:ascii="Times New Roman" w:hAnsi="Times New Roman" w:cs="Times New Roman"/>
          <w:b/>
          <w:sz w:val="28"/>
          <w:szCs w:val="28"/>
        </w:rPr>
      </w:pPr>
    </w:p>
    <w:p w:rsidR="006A7069" w:rsidRDefault="006A7069" w:rsidP="006A7069">
      <w:pPr>
        <w:jc w:val="center"/>
        <w:rPr>
          <w:rFonts w:ascii="Times New Roman" w:hAnsi="Times New Roman" w:cs="Times New Roman"/>
          <w:b/>
          <w:sz w:val="28"/>
          <w:szCs w:val="28"/>
        </w:rPr>
      </w:pPr>
    </w:p>
    <w:tbl>
      <w:tblPr>
        <w:tblW w:w="10173" w:type="dxa"/>
        <w:tblLook w:val="00A0" w:firstRow="1" w:lastRow="0" w:firstColumn="1" w:lastColumn="0" w:noHBand="0" w:noVBand="0"/>
      </w:tblPr>
      <w:tblGrid>
        <w:gridCol w:w="5353"/>
        <w:gridCol w:w="4820"/>
      </w:tblGrid>
      <w:tr w:rsidR="00DC320E" w:rsidRPr="00DC320E" w:rsidTr="00A9284E">
        <w:trPr>
          <w:trHeight w:val="2937"/>
        </w:trPr>
        <w:tc>
          <w:tcPr>
            <w:tcW w:w="5353" w:type="dxa"/>
          </w:tcPr>
          <w:p w:rsidR="00DC320E" w:rsidRPr="00DC320E" w:rsidRDefault="00DC320E" w:rsidP="00DC320E">
            <w:pPr>
              <w:jc w:val="center"/>
              <w:rPr>
                <w:rFonts w:ascii="Times New Roman" w:hAnsi="Times New Roman" w:cs="Times New Roman"/>
                <w:b/>
                <w:bCs/>
                <w:sz w:val="28"/>
                <w:szCs w:val="28"/>
              </w:rPr>
            </w:pPr>
          </w:p>
        </w:tc>
        <w:tc>
          <w:tcPr>
            <w:tcW w:w="4820" w:type="dxa"/>
          </w:tcPr>
          <w:p w:rsidR="00DC320E" w:rsidRDefault="00DC320E" w:rsidP="00DC320E">
            <w:pPr>
              <w:spacing w:line="240" w:lineRule="auto"/>
              <w:contextualSpacing/>
              <w:jc w:val="center"/>
              <w:rPr>
                <w:rFonts w:ascii="Times New Roman" w:hAnsi="Times New Roman" w:cs="Times New Roman"/>
                <w:sz w:val="24"/>
                <w:szCs w:val="24"/>
              </w:rPr>
            </w:pPr>
            <w:r w:rsidRPr="00DC320E">
              <w:rPr>
                <w:rFonts w:ascii="Times New Roman" w:hAnsi="Times New Roman" w:cs="Times New Roman"/>
                <w:sz w:val="24"/>
                <w:szCs w:val="24"/>
              </w:rPr>
              <w:t xml:space="preserve">Приложение 1 </w:t>
            </w:r>
          </w:p>
          <w:p w:rsidR="00DC320E" w:rsidRPr="00DC320E" w:rsidRDefault="00DC320E" w:rsidP="00DC320E">
            <w:pPr>
              <w:spacing w:line="240" w:lineRule="auto"/>
              <w:contextualSpacing/>
              <w:jc w:val="center"/>
              <w:rPr>
                <w:rFonts w:ascii="Times New Roman" w:hAnsi="Times New Roman" w:cs="Times New Roman"/>
                <w:sz w:val="24"/>
                <w:szCs w:val="24"/>
              </w:rPr>
            </w:pPr>
            <w:r w:rsidRPr="00DC320E">
              <w:rPr>
                <w:rFonts w:ascii="Times New Roman" w:hAnsi="Times New Roman" w:cs="Times New Roman"/>
                <w:sz w:val="24"/>
                <w:szCs w:val="24"/>
              </w:rPr>
              <w:t>к административному регламенту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DC320E" w:rsidRPr="00DC320E" w:rsidRDefault="00DC320E" w:rsidP="00DC320E">
            <w:pPr>
              <w:jc w:val="center"/>
              <w:rPr>
                <w:rFonts w:ascii="Times New Roman" w:hAnsi="Times New Roman" w:cs="Times New Roman"/>
                <w:b/>
                <w:bCs/>
                <w:sz w:val="28"/>
                <w:szCs w:val="28"/>
              </w:rPr>
            </w:pPr>
          </w:p>
        </w:tc>
      </w:tr>
    </w:tbl>
    <w:p w:rsidR="00DC320E" w:rsidRPr="00DC320E" w:rsidRDefault="00DC320E" w:rsidP="00DC320E">
      <w:pPr>
        <w:spacing w:line="240" w:lineRule="auto"/>
        <w:contextualSpacing/>
        <w:jc w:val="center"/>
        <w:rPr>
          <w:rFonts w:ascii="Times New Roman" w:hAnsi="Times New Roman" w:cs="Times New Roman"/>
          <w:sz w:val="28"/>
          <w:szCs w:val="28"/>
        </w:rPr>
      </w:pPr>
      <w:r w:rsidRPr="00DC320E">
        <w:rPr>
          <w:rFonts w:ascii="Times New Roman" w:hAnsi="Times New Roman" w:cs="Times New Roman"/>
          <w:sz w:val="28"/>
          <w:szCs w:val="28"/>
        </w:rPr>
        <w:t>Информация</w:t>
      </w:r>
      <w:r w:rsidRPr="00DC320E">
        <w:rPr>
          <w:rFonts w:ascii="Times New Roman" w:hAnsi="Times New Roman" w:cs="Times New Roman"/>
          <w:sz w:val="28"/>
          <w:szCs w:val="28"/>
        </w:rPr>
        <w:br/>
        <w:t>о местонахождении, электронных  адресах, телефонах общеобразовательных учреждений</w:t>
      </w:r>
    </w:p>
    <w:p w:rsidR="00DC320E" w:rsidRPr="00DC320E" w:rsidRDefault="00DC320E" w:rsidP="00DC320E">
      <w:pPr>
        <w:spacing w:line="240" w:lineRule="auto"/>
        <w:contextualSpacing/>
        <w:jc w:val="center"/>
        <w:rPr>
          <w:rFonts w:ascii="Times New Roman" w:hAnsi="Times New Roman" w:cs="Times New Roman"/>
          <w:sz w:val="28"/>
          <w:szCs w:val="28"/>
        </w:rPr>
      </w:pPr>
      <w:r w:rsidRPr="00DC320E">
        <w:rPr>
          <w:rFonts w:ascii="Times New Roman" w:hAnsi="Times New Roman" w:cs="Times New Roman"/>
          <w:sz w:val="28"/>
          <w:szCs w:val="28"/>
        </w:rPr>
        <w:t>Могочинского муниципального округа</w:t>
      </w:r>
    </w:p>
    <w:tbl>
      <w:tblPr>
        <w:tblW w:w="482" w:type="dxa"/>
        <w:tblLook w:val="00A0" w:firstRow="1" w:lastRow="0" w:firstColumn="1" w:lastColumn="0" w:noHBand="0" w:noVBand="0"/>
      </w:tblPr>
      <w:tblGrid>
        <w:gridCol w:w="222"/>
        <w:gridCol w:w="260"/>
      </w:tblGrid>
      <w:tr w:rsidR="00DD0506" w:rsidRPr="002C6590" w:rsidTr="00DC320E">
        <w:trPr>
          <w:trHeight w:val="302"/>
        </w:trPr>
        <w:tc>
          <w:tcPr>
            <w:tcW w:w="222" w:type="dxa"/>
          </w:tcPr>
          <w:p w:rsidR="00DD0506" w:rsidRPr="002C6590" w:rsidRDefault="00DD0506" w:rsidP="00DD0506">
            <w:pPr>
              <w:jc w:val="right"/>
              <w:rPr>
                <w:rFonts w:ascii="Times New Roman" w:hAnsi="Times New Roman" w:cs="Times New Roman"/>
                <w:b/>
                <w:bCs/>
                <w:sz w:val="28"/>
                <w:szCs w:val="28"/>
              </w:rPr>
            </w:pPr>
          </w:p>
        </w:tc>
        <w:tc>
          <w:tcPr>
            <w:tcW w:w="260" w:type="dxa"/>
          </w:tcPr>
          <w:p w:rsidR="00DD0506" w:rsidRPr="002C6590" w:rsidRDefault="00DD0506" w:rsidP="00E861B4">
            <w:pPr>
              <w:autoSpaceDE w:val="0"/>
              <w:spacing w:after="0" w:line="240" w:lineRule="auto"/>
              <w:ind w:firstLine="567"/>
              <w:jc w:val="right"/>
              <w:rPr>
                <w:rFonts w:ascii="Times New Roman" w:hAnsi="Times New Roman" w:cs="Times New Roman"/>
                <w:b/>
                <w:bCs/>
                <w:sz w:val="28"/>
                <w:szCs w:val="28"/>
              </w:rPr>
            </w:pPr>
          </w:p>
        </w:tc>
      </w:tr>
    </w:tbl>
    <w:p w:rsidR="00DD0506" w:rsidRPr="002C6590" w:rsidRDefault="00DD0506" w:rsidP="00DD0506">
      <w:pPr>
        <w:spacing w:after="0" w:line="240" w:lineRule="auto"/>
        <w:ind w:left="12333"/>
        <w:jc w:val="both"/>
        <w:rPr>
          <w:rFonts w:ascii="Times New Roman" w:hAnsi="Times New Roman" w:cs="Times New Roman"/>
          <w:sz w:val="28"/>
          <w:szCs w:val="28"/>
        </w:rPr>
      </w:pPr>
    </w:p>
    <w:tbl>
      <w:tblPr>
        <w:tblW w:w="1073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3644"/>
        <w:gridCol w:w="3076"/>
        <w:gridCol w:w="3249"/>
      </w:tblGrid>
      <w:tr w:rsidR="00DD0506" w:rsidRPr="002C6590" w:rsidTr="006A7069">
        <w:trPr>
          <w:cantSplit/>
          <w:trHeight w:val="1122"/>
        </w:trPr>
        <w:tc>
          <w:tcPr>
            <w:tcW w:w="769" w:type="dxa"/>
            <w:vAlign w:val="center"/>
          </w:tcPr>
          <w:p w:rsidR="00DD0506" w:rsidRPr="002C6590" w:rsidRDefault="00DD0506" w:rsidP="00DD0506">
            <w:pPr>
              <w:jc w:val="center"/>
              <w:rPr>
                <w:rFonts w:ascii="Times New Roman" w:hAnsi="Times New Roman" w:cs="Times New Roman"/>
                <w:b/>
                <w:bCs/>
                <w:sz w:val="24"/>
                <w:szCs w:val="24"/>
              </w:rPr>
            </w:pPr>
            <w:r w:rsidRPr="002C6590">
              <w:rPr>
                <w:rFonts w:ascii="Times New Roman" w:hAnsi="Times New Roman" w:cs="Times New Roman"/>
                <w:b/>
                <w:bCs/>
                <w:sz w:val="24"/>
                <w:szCs w:val="24"/>
              </w:rPr>
              <w:t>№</w:t>
            </w:r>
          </w:p>
        </w:tc>
        <w:tc>
          <w:tcPr>
            <w:tcW w:w="3644" w:type="dxa"/>
            <w:vAlign w:val="center"/>
          </w:tcPr>
          <w:p w:rsidR="00DD0506" w:rsidRPr="002C6590" w:rsidRDefault="00DD0506" w:rsidP="00DD0506">
            <w:pPr>
              <w:keepNext/>
              <w:spacing w:before="240" w:after="60"/>
              <w:jc w:val="center"/>
              <w:outlineLvl w:val="0"/>
              <w:rPr>
                <w:rFonts w:ascii="Times New Roman" w:hAnsi="Times New Roman" w:cs="Times New Roman"/>
                <w:b/>
                <w:bCs/>
                <w:kern w:val="32"/>
                <w:sz w:val="24"/>
                <w:szCs w:val="24"/>
              </w:rPr>
            </w:pPr>
            <w:r w:rsidRPr="002C6590">
              <w:rPr>
                <w:rFonts w:ascii="Times New Roman" w:hAnsi="Times New Roman" w:cs="Times New Roman"/>
                <w:b/>
                <w:bCs/>
                <w:kern w:val="32"/>
                <w:sz w:val="24"/>
                <w:szCs w:val="24"/>
              </w:rPr>
              <w:t>Наименование образовательного  учреждения</w:t>
            </w:r>
          </w:p>
        </w:tc>
        <w:tc>
          <w:tcPr>
            <w:tcW w:w="3076" w:type="dxa"/>
            <w:vAlign w:val="center"/>
          </w:tcPr>
          <w:p w:rsidR="00DD0506" w:rsidRPr="002C6590" w:rsidRDefault="00DD0506" w:rsidP="00DD0506">
            <w:pPr>
              <w:jc w:val="center"/>
              <w:rPr>
                <w:rFonts w:ascii="Times New Roman" w:hAnsi="Times New Roman" w:cs="Times New Roman"/>
                <w:b/>
                <w:bCs/>
                <w:sz w:val="24"/>
                <w:szCs w:val="24"/>
              </w:rPr>
            </w:pPr>
          </w:p>
          <w:p w:rsidR="00DD0506" w:rsidRPr="002C6590" w:rsidRDefault="00DD0506" w:rsidP="00DD0506">
            <w:pPr>
              <w:jc w:val="center"/>
              <w:rPr>
                <w:rFonts w:ascii="Times New Roman" w:hAnsi="Times New Roman" w:cs="Times New Roman"/>
                <w:b/>
                <w:bCs/>
                <w:sz w:val="24"/>
                <w:szCs w:val="24"/>
              </w:rPr>
            </w:pPr>
            <w:r w:rsidRPr="002C6590">
              <w:rPr>
                <w:rFonts w:ascii="Times New Roman" w:hAnsi="Times New Roman" w:cs="Times New Roman"/>
                <w:b/>
                <w:bCs/>
                <w:sz w:val="24"/>
                <w:szCs w:val="24"/>
              </w:rPr>
              <w:t>Юридический  адрес</w:t>
            </w:r>
          </w:p>
          <w:p w:rsidR="00DD0506" w:rsidRPr="002C6590" w:rsidRDefault="00DD0506" w:rsidP="00DD0506">
            <w:pPr>
              <w:jc w:val="center"/>
              <w:rPr>
                <w:rFonts w:ascii="Times New Roman" w:hAnsi="Times New Roman" w:cs="Times New Roman"/>
                <w:b/>
                <w:bCs/>
                <w:sz w:val="24"/>
                <w:szCs w:val="24"/>
              </w:rPr>
            </w:pPr>
          </w:p>
        </w:tc>
        <w:tc>
          <w:tcPr>
            <w:tcW w:w="3249" w:type="dxa"/>
            <w:vAlign w:val="center"/>
          </w:tcPr>
          <w:p w:rsidR="00DD0506" w:rsidRPr="002C6590" w:rsidRDefault="00DD0506" w:rsidP="00DD0506">
            <w:pPr>
              <w:autoSpaceDE w:val="0"/>
              <w:spacing w:after="0" w:line="240" w:lineRule="auto"/>
              <w:jc w:val="center"/>
              <w:rPr>
                <w:rFonts w:ascii="Times New Roman" w:hAnsi="Times New Roman" w:cs="Times New Roman"/>
                <w:b/>
                <w:bCs/>
                <w:sz w:val="24"/>
                <w:szCs w:val="24"/>
              </w:rPr>
            </w:pPr>
            <w:r w:rsidRPr="002C6590">
              <w:rPr>
                <w:rFonts w:ascii="Times New Roman" w:hAnsi="Times New Roman" w:cs="Times New Roman"/>
                <w:b/>
                <w:bCs/>
                <w:sz w:val="24"/>
                <w:szCs w:val="24"/>
              </w:rPr>
              <w:t>ФИО</w:t>
            </w:r>
          </w:p>
          <w:p w:rsidR="00DD0506" w:rsidRPr="002C6590" w:rsidRDefault="00DD0506" w:rsidP="00DD0506">
            <w:pPr>
              <w:autoSpaceDE w:val="0"/>
              <w:spacing w:after="0" w:line="240" w:lineRule="auto"/>
              <w:jc w:val="center"/>
              <w:rPr>
                <w:rFonts w:ascii="Times New Roman" w:hAnsi="Times New Roman" w:cs="Times New Roman"/>
                <w:sz w:val="20"/>
                <w:szCs w:val="20"/>
              </w:rPr>
            </w:pPr>
            <w:r w:rsidRPr="002C6590">
              <w:rPr>
                <w:rFonts w:ascii="Times New Roman" w:hAnsi="Times New Roman" w:cs="Times New Roman"/>
                <w:b/>
                <w:bCs/>
                <w:sz w:val="24"/>
                <w:szCs w:val="24"/>
              </w:rPr>
              <w:t>руководителя, № телефона, электронная почта</w:t>
            </w:r>
          </w:p>
        </w:tc>
      </w:tr>
      <w:tr w:rsidR="00DD0506" w:rsidRPr="002C6590" w:rsidTr="004D5A22">
        <w:trPr>
          <w:cantSplit/>
          <w:trHeight w:val="255"/>
        </w:trPr>
        <w:tc>
          <w:tcPr>
            <w:tcW w:w="769" w:type="dxa"/>
          </w:tcPr>
          <w:p w:rsidR="00DD0506" w:rsidRPr="002C6590" w:rsidRDefault="00DD0506" w:rsidP="00DD0506">
            <w:pPr>
              <w:jc w:val="center"/>
              <w:rPr>
                <w:rFonts w:ascii="Times New Roman" w:hAnsi="Times New Roman" w:cs="Times New Roman"/>
                <w:sz w:val="24"/>
                <w:szCs w:val="24"/>
              </w:rPr>
            </w:pPr>
            <w:r w:rsidRPr="002C6590">
              <w:rPr>
                <w:rFonts w:ascii="Times New Roman" w:hAnsi="Times New Roman" w:cs="Times New Roman"/>
                <w:sz w:val="24"/>
                <w:szCs w:val="24"/>
              </w:rPr>
              <w:t>1</w:t>
            </w:r>
          </w:p>
        </w:tc>
        <w:tc>
          <w:tcPr>
            <w:tcW w:w="3644" w:type="dxa"/>
          </w:tcPr>
          <w:p w:rsidR="00DD0506" w:rsidRPr="002C6590" w:rsidRDefault="00DD0506" w:rsidP="00DD0506">
            <w:pPr>
              <w:jc w:val="center"/>
              <w:rPr>
                <w:rFonts w:ascii="Times New Roman" w:hAnsi="Times New Roman" w:cs="Times New Roman"/>
                <w:sz w:val="24"/>
                <w:szCs w:val="24"/>
              </w:rPr>
            </w:pPr>
            <w:r w:rsidRPr="002C6590">
              <w:rPr>
                <w:rFonts w:ascii="Times New Roman" w:hAnsi="Times New Roman" w:cs="Times New Roman"/>
                <w:sz w:val="24"/>
                <w:szCs w:val="24"/>
              </w:rPr>
              <w:t>2</w:t>
            </w:r>
          </w:p>
        </w:tc>
        <w:tc>
          <w:tcPr>
            <w:tcW w:w="3076" w:type="dxa"/>
          </w:tcPr>
          <w:p w:rsidR="00DD0506" w:rsidRPr="002C6590" w:rsidRDefault="00DD0506" w:rsidP="00DD0506">
            <w:pPr>
              <w:jc w:val="center"/>
              <w:rPr>
                <w:rFonts w:ascii="Times New Roman" w:hAnsi="Times New Roman" w:cs="Times New Roman"/>
                <w:sz w:val="24"/>
                <w:szCs w:val="24"/>
              </w:rPr>
            </w:pPr>
            <w:r w:rsidRPr="002C6590">
              <w:rPr>
                <w:rFonts w:ascii="Times New Roman" w:hAnsi="Times New Roman" w:cs="Times New Roman"/>
                <w:sz w:val="24"/>
                <w:szCs w:val="24"/>
              </w:rPr>
              <w:t>3</w:t>
            </w:r>
          </w:p>
        </w:tc>
        <w:tc>
          <w:tcPr>
            <w:tcW w:w="3249" w:type="dxa"/>
          </w:tcPr>
          <w:p w:rsidR="00DD0506" w:rsidRPr="002C6590" w:rsidRDefault="00DD0506" w:rsidP="00DD0506">
            <w:pPr>
              <w:jc w:val="center"/>
              <w:rPr>
                <w:rFonts w:ascii="Times New Roman" w:hAnsi="Times New Roman" w:cs="Times New Roman"/>
                <w:sz w:val="24"/>
                <w:szCs w:val="24"/>
              </w:rPr>
            </w:pPr>
            <w:r w:rsidRPr="002C6590">
              <w:rPr>
                <w:rFonts w:ascii="Times New Roman" w:hAnsi="Times New Roman" w:cs="Times New Roman"/>
                <w:sz w:val="24"/>
                <w:szCs w:val="24"/>
              </w:rPr>
              <w:t>4</w:t>
            </w:r>
          </w:p>
        </w:tc>
      </w:tr>
      <w:tr w:rsidR="00DD0506" w:rsidRPr="002C6590" w:rsidTr="004D5A22">
        <w:trPr>
          <w:cantSplit/>
          <w:trHeight w:val="1053"/>
        </w:trPr>
        <w:tc>
          <w:tcPr>
            <w:tcW w:w="769" w:type="dxa"/>
          </w:tcPr>
          <w:p w:rsidR="00DD0506" w:rsidRPr="002C6590" w:rsidRDefault="00DD0506" w:rsidP="00DD0506">
            <w:pPr>
              <w:jc w:val="center"/>
              <w:rPr>
                <w:rFonts w:ascii="Times New Roman" w:hAnsi="Times New Roman" w:cs="Times New Roman"/>
                <w:sz w:val="24"/>
                <w:szCs w:val="24"/>
              </w:rPr>
            </w:pPr>
            <w:r w:rsidRPr="002C6590">
              <w:rPr>
                <w:rFonts w:ascii="Times New Roman" w:hAnsi="Times New Roman" w:cs="Times New Roman"/>
                <w:sz w:val="24"/>
                <w:szCs w:val="24"/>
              </w:rPr>
              <w:lastRenderedPageBreak/>
              <w:t>1</w:t>
            </w:r>
          </w:p>
        </w:tc>
        <w:tc>
          <w:tcPr>
            <w:tcW w:w="3644" w:type="dxa"/>
          </w:tcPr>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Муниципальное общеобразовательное учреждение основная общеобразовательная школа № 25 с.Чалдонка</w:t>
            </w:r>
          </w:p>
        </w:tc>
        <w:tc>
          <w:tcPr>
            <w:tcW w:w="3076" w:type="dxa"/>
          </w:tcPr>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673771</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Забайкальский край Могочинский р/н,</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с. Чалдонка</w:t>
            </w:r>
          </w:p>
        </w:tc>
        <w:tc>
          <w:tcPr>
            <w:tcW w:w="3249" w:type="dxa"/>
          </w:tcPr>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Муря</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Татьяна</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Петровна</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Тел.: 66-1-12</w:t>
            </w:r>
          </w:p>
          <w:p w:rsidR="00DD0506" w:rsidRPr="002C6590" w:rsidRDefault="00D20A95" w:rsidP="00DD0506">
            <w:pPr>
              <w:spacing w:after="0"/>
              <w:jc w:val="center"/>
              <w:rPr>
                <w:rFonts w:ascii="Times New Roman" w:hAnsi="Times New Roman" w:cs="Times New Roman"/>
                <w:sz w:val="24"/>
                <w:szCs w:val="24"/>
              </w:rPr>
            </w:pPr>
            <w:hyperlink r:id="rId19" w:history="1">
              <w:r w:rsidR="001E2EC0" w:rsidRPr="002C6590">
                <w:rPr>
                  <w:rStyle w:val="af2"/>
                  <w:rFonts w:ascii="Times New Roman" w:hAnsi="Times New Roman"/>
                  <w:sz w:val="24"/>
                  <w:szCs w:val="24"/>
                </w:rPr>
                <w:t>murja1972@mail.ru</w:t>
              </w:r>
            </w:hyperlink>
            <w:r w:rsidR="001E2EC0" w:rsidRPr="002C6590">
              <w:rPr>
                <w:rFonts w:ascii="Times New Roman" w:hAnsi="Times New Roman" w:cs="Times New Roman"/>
                <w:sz w:val="24"/>
                <w:szCs w:val="24"/>
              </w:rPr>
              <w:t xml:space="preserve"> </w:t>
            </w:r>
          </w:p>
        </w:tc>
      </w:tr>
      <w:tr w:rsidR="00DD0506" w:rsidRPr="002C6590" w:rsidTr="004D5A22">
        <w:trPr>
          <w:cantSplit/>
          <w:trHeight w:val="1053"/>
        </w:trPr>
        <w:tc>
          <w:tcPr>
            <w:tcW w:w="769" w:type="dxa"/>
          </w:tcPr>
          <w:p w:rsidR="00DD0506" w:rsidRPr="002C6590" w:rsidRDefault="00DD0506" w:rsidP="00DD0506">
            <w:pPr>
              <w:jc w:val="center"/>
              <w:rPr>
                <w:rFonts w:ascii="Times New Roman" w:hAnsi="Times New Roman" w:cs="Times New Roman"/>
                <w:sz w:val="24"/>
                <w:szCs w:val="24"/>
              </w:rPr>
            </w:pPr>
            <w:r w:rsidRPr="002C6590">
              <w:rPr>
                <w:rFonts w:ascii="Times New Roman" w:hAnsi="Times New Roman" w:cs="Times New Roman"/>
                <w:sz w:val="24"/>
                <w:szCs w:val="24"/>
              </w:rPr>
              <w:t>2</w:t>
            </w:r>
          </w:p>
        </w:tc>
        <w:tc>
          <w:tcPr>
            <w:tcW w:w="3644" w:type="dxa"/>
          </w:tcPr>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Муниципальное общеобразовательное учреждение основная общеобразовательная школа № 30 п.Итака</w:t>
            </w:r>
          </w:p>
        </w:tc>
        <w:tc>
          <w:tcPr>
            <w:tcW w:w="3076" w:type="dxa"/>
          </w:tcPr>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673754</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Забайкальский край Могочинский р/н, п.Итака,</w:t>
            </w:r>
          </w:p>
          <w:p w:rsidR="00DD0506" w:rsidRPr="002C6590" w:rsidRDefault="00DD0506" w:rsidP="00DD0506">
            <w:pPr>
              <w:spacing w:after="0"/>
              <w:jc w:val="center"/>
              <w:rPr>
                <w:rFonts w:ascii="Times New Roman" w:hAnsi="Times New Roman" w:cs="Times New Roman"/>
                <w:sz w:val="24"/>
                <w:szCs w:val="24"/>
              </w:rPr>
            </w:pPr>
          </w:p>
        </w:tc>
        <w:tc>
          <w:tcPr>
            <w:tcW w:w="3249" w:type="dxa"/>
          </w:tcPr>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Воронова Галина Иннокентьевна</w:t>
            </w:r>
          </w:p>
          <w:p w:rsidR="00DD0506" w:rsidRPr="002C6590" w:rsidRDefault="00D20A95" w:rsidP="00DD0506">
            <w:pPr>
              <w:spacing w:after="0"/>
              <w:jc w:val="center"/>
              <w:rPr>
                <w:rFonts w:ascii="Times New Roman" w:hAnsi="Times New Roman" w:cs="Times New Roman"/>
                <w:sz w:val="24"/>
                <w:szCs w:val="24"/>
              </w:rPr>
            </w:pPr>
            <w:hyperlink r:id="rId20" w:history="1">
              <w:r w:rsidR="00DD0506" w:rsidRPr="002C6590">
                <w:rPr>
                  <w:rFonts w:ascii="Times New Roman" w:hAnsi="Times New Roman" w:cs="Times New Roman"/>
                  <w:color w:val="0000FF"/>
                  <w:sz w:val="24"/>
                  <w:szCs w:val="24"/>
                  <w:u w:val="single"/>
                  <w:lang w:val="en-US"/>
                </w:rPr>
                <w:t>skool</w:t>
              </w:r>
              <w:r w:rsidR="00DD0506" w:rsidRPr="002C6590">
                <w:rPr>
                  <w:rFonts w:ascii="Times New Roman" w:hAnsi="Times New Roman" w:cs="Times New Roman"/>
                  <w:color w:val="0000FF"/>
                  <w:sz w:val="24"/>
                  <w:szCs w:val="24"/>
                  <w:u w:val="single"/>
                </w:rPr>
                <w:t>30</w:t>
              </w:r>
              <w:r w:rsidR="00DD0506" w:rsidRPr="002C6590">
                <w:rPr>
                  <w:rFonts w:ascii="Times New Roman" w:hAnsi="Times New Roman" w:cs="Times New Roman"/>
                  <w:color w:val="0000FF"/>
                  <w:sz w:val="24"/>
                  <w:szCs w:val="24"/>
                  <w:u w:val="single"/>
                  <w:lang w:val="en-US"/>
                </w:rPr>
                <w:t>itaka</w:t>
              </w:r>
              <w:r w:rsidR="00DD0506" w:rsidRPr="002C6590">
                <w:rPr>
                  <w:rFonts w:ascii="Times New Roman" w:hAnsi="Times New Roman" w:cs="Times New Roman"/>
                  <w:color w:val="0000FF"/>
                  <w:sz w:val="24"/>
                  <w:szCs w:val="24"/>
                  <w:u w:val="single"/>
                </w:rPr>
                <w:t>@</w:t>
              </w:r>
              <w:r w:rsidR="00DD0506" w:rsidRPr="002C6590">
                <w:rPr>
                  <w:rFonts w:ascii="Times New Roman" w:hAnsi="Times New Roman" w:cs="Times New Roman"/>
                  <w:color w:val="0000FF"/>
                  <w:sz w:val="24"/>
                  <w:szCs w:val="24"/>
                  <w:u w:val="single"/>
                  <w:lang w:val="en-US"/>
                </w:rPr>
                <w:t>mail</w:t>
              </w:r>
              <w:r w:rsidR="00DD0506" w:rsidRPr="002C6590">
                <w:rPr>
                  <w:rFonts w:ascii="Times New Roman" w:hAnsi="Times New Roman" w:cs="Times New Roman"/>
                  <w:color w:val="0000FF"/>
                  <w:sz w:val="24"/>
                  <w:szCs w:val="24"/>
                  <w:u w:val="single"/>
                </w:rPr>
                <w:t>.</w:t>
              </w:r>
              <w:r w:rsidR="00DD0506" w:rsidRPr="002C6590">
                <w:rPr>
                  <w:rFonts w:ascii="Times New Roman" w:hAnsi="Times New Roman" w:cs="Times New Roman"/>
                  <w:color w:val="0000FF"/>
                  <w:sz w:val="24"/>
                  <w:szCs w:val="24"/>
                  <w:u w:val="single"/>
                  <w:lang w:val="en-US"/>
                </w:rPr>
                <w:t>ru</w:t>
              </w:r>
            </w:hyperlink>
          </w:p>
          <w:p w:rsidR="00DD0506" w:rsidRPr="002C6590" w:rsidRDefault="00DD0506" w:rsidP="00DD0506">
            <w:pPr>
              <w:spacing w:after="0"/>
              <w:jc w:val="center"/>
              <w:rPr>
                <w:rFonts w:ascii="Times New Roman" w:hAnsi="Times New Roman" w:cs="Times New Roman"/>
                <w:sz w:val="24"/>
                <w:szCs w:val="24"/>
              </w:rPr>
            </w:pPr>
          </w:p>
        </w:tc>
      </w:tr>
      <w:tr w:rsidR="00DD0506" w:rsidRPr="002C6590" w:rsidTr="004D5A22">
        <w:trPr>
          <w:cantSplit/>
          <w:trHeight w:val="1053"/>
        </w:trPr>
        <w:tc>
          <w:tcPr>
            <w:tcW w:w="769" w:type="dxa"/>
          </w:tcPr>
          <w:p w:rsidR="00DD0506" w:rsidRPr="002C6590" w:rsidRDefault="00DD0506" w:rsidP="00DD0506">
            <w:pPr>
              <w:jc w:val="center"/>
              <w:rPr>
                <w:rFonts w:ascii="Times New Roman" w:hAnsi="Times New Roman" w:cs="Times New Roman"/>
                <w:sz w:val="24"/>
                <w:szCs w:val="24"/>
              </w:rPr>
            </w:pPr>
            <w:r w:rsidRPr="002C6590">
              <w:rPr>
                <w:rFonts w:ascii="Times New Roman" w:hAnsi="Times New Roman" w:cs="Times New Roman"/>
                <w:sz w:val="24"/>
                <w:szCs w:val="24"/>
              </w:rPr>
              <w:t>3</w:t>
            </w:r>
          </w:p>
        </w:tc>
        <w:tc>
          <w:tcPr>
            <w:tcW w:w="3644" w:type="dxa"/>
          </w:tcPr>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Муниципальное общеобразовательное учреждение основная общеобразовательная школа № 94  с. Таптугары</w:t>
            </w:r>
          </w:p>
        </w:tc>
        <w:tc>
          <w:tcPr>
            <w:tcW w:w="3076" w:type="dxa"/>
          </w:tcPr>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673767,</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Забайкальский край Могочинский р/н,</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с. Таптугары,</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ул. Школьная, 3, 5</w:t>
            </w:r>
          </w:p>
        </w:tc>
        <w:tc>
          <w:tcPr>
            <w:tcW w:w="3249" w:type="dxa"/>
          </w:tcPr>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Хаматьянова Мария Анатольевна</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Тел.: 64-3-36</w:t>
            </w:r>
          </w:p>
          <w:p w:rsidR="00DD0506" w:rsidRPr="002C6590" w:rsidRDefault="00D20A95" w:rsidP="001E2EC0">
            <w:pPr>
              <w:spacing w:after="0"/>
              <w:jc w:val="center"/>
              <w:rPr>
                <w:rFonts w:ascii="Times New Roman" w:hAnsi="Times New Roman" w:cs="Times New Roman"/>
                <w:sz w:val="24"/>
                <w:szCs w:val="24"/>
              </w:rPr>
            </w:pPr>
            <w:hyperlink r:id="rId21" w:history="1">
              <w:r w:rsidR="001E2EC0" w:rsidRPr="002C6590">
                <w:rPr>
                  <w:rStyle w:val="af2"/>
                  <w:rFonts w:ascii="Times New Roman" w:hAnsi="Times New Roman"/>
                  <w:sz w:val="24"/>
                  <w:szCs w:val="24"/>
                </w:rPr>
                <w:t>shkol94@yandex.ru</w:t>
              </w:r>
            </w:hyperlink>
            <w:r w:rsidR="001E2EC0" w:rsidRPr="002C6590">
              <w:rPr>
                <w:rFonts w:ascii="Times New Roman" w:hAnsi="Times New Roman" w:cs="Times New Roman"/>
                <w:sz w:val="24"/>
                <w:szCs w:val="24"/>
              </w:rPr>
              <w:t xml:space="preserve"> </w:t>
            </w:r>
          </w:p>
        </w:tc>
      </w:tr>
      <w:tr w:rsidR="00DD0506" w:rsidRPr="002C6590" w:rsidTr="004D5A22">
        <w:trPr>
          <w:cantSplit/>
          <w:trHeight w:val="1053"/>
        </w:trPr>
        <w:tc>
          <w:tcPr>
            <w:tcW w:w="769" w:type="dxa"/>
          </w:tcPr>
          <w:p w:rsidR="00DD0506" w:rsidRPr="002C6590" w:rsidRDefault="00DD0506" w:rsidP="00DD0506">
            <w:pPr>
              <w:jc w:val="center"/>
              <w:rPr>
                <w:rFonts w:ascii="Times New Roman" w:hAnsi="Times New Roman" w:cs="Times New Roman"/>
                <w:sz w:val="24"/>
                <w:szCs w:val="24"/>
              </w:rPr>
            </w:pPr>
            <w:r w:rsidRPr="002C6590">
              <w:rPr>
                <w:rFonts w:ascii="Times New Roman" w:hAnsi="Times New Roman" w:cs="Times New Roman"/>
                <w:sz w:val="24"/>
                <w:szCs w:val="24"/>
              </w:rPr>
              <w:t>4</w:t>
            </w:r>
          </w:p>
        </w:tc>
        <w:tc>
          <w:tcPr>
            <w:tcW w:w="3644" w:type="dxa"/>
          </w:tcPr>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Муниципальное общеобразовательное учреждение средняя общеобразовательная школа № 27 им. Ф.Т.Цветкова п.Ключевский</w:t>
            </w:r>
          </w:p>
        </w:tc>
        <w:tc>
          <w:tcPr>
            <w:tcW w:w="3076" w:type="dxa"/>
          </w:tcPr>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673741</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Забайкальский край Могочинский р/н, п.Ключевский,</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ул.  Школьная,41</w:t>
            </w:r>
          </w:p>
        </w:tc>
        <w:tc>
          <w:tcPr>
            <w:tcW w:w="3249" w:type="dxa"/>
          </w:tcPr>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Михайлова Светлана Георгиевна</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Тел.: 67-1-67</w:t>
            </w:r>
          </w:p>
          <w:p w:rsidR="00DD0506" w:rsidRPr="002C6590" w:rsidRDefault="00D20A95" w:rsidP="00DD0506">
            <w:pPr>
              <w:spacing w:after="0"/>
              <w:jc w:val="center"/>
              <w:rPr>
                <w:rFonts w:ascii="Times New Roman" w:hAnsi="Times New Roman" w:cs="Times New Roman"/>
                <w:sz w:val="24"/>
                <w:szCs w:val="24"/>
              </w:rPr>
            </w:pPr>
            <w:hyperlink r:id="rId22" w:history="1">
              <w:r w:rsidR="00DD0506" w:rsidRPr="002C6590">
                <w:rPr>
                  <w:rFonts w:ascii="Times New Roman" w:hAnsi="Times New Roman" w:cs="Times New Roman"/>
                  <w:color w:val="0000FF"/>
                  <w:sz w:val="24"/>
                  <w:szCs w:val="24"/>
                  <w:u w:val="single"/>
                  <w:lang w:val="en-US"/>
                </w:rPr>
                <w:t>skool</w:t>
              </w:r>
              <w:r w:rsidR="00DD0506" w:rsidRPr="002C6590">
                <w:rPr>
                  <w:rFonts w:ascii="Times New Roman" w:hAnsi="Times New Roman" w:cs="Times New Roman"/>
                  <w:color w:val="0000FF"/>
                  <w:sz w:val="24"/>
                  <w:szCs w:val="24"/>
                  <w:u w:val="single"/>
                </w:rPr>
                <w:t>27</w:t>
              </w:r>
              <w:r w:rsidR="00DD0506" w:rsidRPr="002C6590">
                <w:rPr>
                  <w:rFonts w:ascii="Times New Roman" w:hAnsi="Times New Roman" w:cs="Times New Roman"/>
                  <w:color w:val="0000FF"/>
                  <w:sz w:val="24"/>
                  <w:szCs w:val="24"/>
                  <w:u w:val="single"/>
                  <w:lang w:val="en-US"/>
                </w:rPr>
                <w:t>klychi</w:t>
              </w:r>
              <w:r w:rsidR="00DD0506" w:rsidRPr="002C6590">
                <w:rPr>
                  <w:rFonts w:ascii="Times New Roman" w:hAnsi="Times New Roman" w:cs="Times New Roman"/>
                  <w:color w:val="0000FF"/>
                  <w:sz w:val="24"/>
                  <w:szCs w:val="24"/>
                  <w:u w:val="single"/>
                </w:rPr>
                <w:t>@</w:t>
              </w:r>
              <w:r w:rsidR="00DD0506" w:rsidRPr="002C6590">
                <w:rPr>
                  <w:rFonts w:ascii="Times New Roman" w:hAnsi="Times New Roman" w:cs="Times New Roman"/>
                  <w:color w:val="0000FF"/>
                  <w:sz w:val="24"/>
                  <w:szCs w:val="24"/>
                  <w:u w:val="single"/>
                  <w:lang w:val="en-US"/>
                </w:rPr>
                <w:t>mail</w:t>
              </w:r>
              <w:r w:rsidR="00DD0506" w:rsidRPr="002C6590">
                <w:rPr>
                  <w:rFonts w:ascii="Times New Roman" w:hAnsi="Times New Roman" w:cs="Times New Roman"/>
                  <w:color w:val="0000FF"/>
                  <w:sz w:val="24"/>
                  <w:szCs w:val="24"/>
                  <w:u w:val="single"/>
                </w:rPr>
                <w:t>.</w:t>
              </w:r>
              <w:r w:rsidR="00DD0506" w:rsidRPr="002C6590">
                <w:rPr>
                  <w:rFonts w:ascii="Times New Roman" w:hAnsi="Times New Roman" w:cs="Times New Roman"/>
                  <w:color w:val="0000FF"/>
                  <w:sz w:val="24"/>
                  <w:szCs w:val="24"/>
                  <w:u w:val="single"/>
                  <w:lang w:val="en-US"/>
                </w:rPr>
                <w:t>ru</w:t>
              </w:r>
            </w:hyperlink>
          </w:p>
          <w:p w:rsidR="00DD0506" w:rsidRPr="002C6590" w:rsidRDefault="00DD0506" w:rsidP="00DD0506">
            <w:pPr>
              <w:spacing w:after="0"/>
              <w:jc w:val="center"/>
              <w:rPr>
                <w:rFonts w:ascii="Times New Roman" w:hAnsi="Times New Roman" w:cs="Times New Roman"/>
                <w:sz w:val="24"/>
                <w:szCs w:val="24"/>
              </w:rPr>
            </w:pPr>
          </w:p>
        </w:tc>
      </w:tr>
      <w:tr w:rsidR="00DD0506" w:rsidRPr="002C6590" w:rsidTr="004D5A22">
        <w:trPr>
          <w:cantSplit/>
          <w:trHeight w:val="728"/>
        </w:trPr>
        <w:tc>
          <w:tcPr>
            <w:tcW w:w="769" w:type="dxa"/>
          </w:tcPr>
          <w:p w:rsidR="00DD0506" w:rsidRPr="002C6590" w:rsidRDefault="00DD0506" w:rsidP="00DD0506">
            <w:pPr>
              <w:jc w:val="center"/>
              <w:rPr>
                <w:rFonts w:ascii="Times New Roman" w:hAnsi="Times New Roman" w:cs="Times New Roman"/>
                <w:sz w:val="24"/>
                <w:szCs w:val="24"/>
              </w:rPr>
            </w:pPr>
            <w:r w:rsidRPr="002C6590">
              <w:rPr>
                <w:rFonts w:ascii="Times New Roman" w:hAnsi="Times New Roman" w:cs="Times New Roman"/>
                <w:sz w:val="24"/>
                <w:szCs w:val="24"/>
              </w:rPr>
              <w:t>5</w:t>
            </w:r>
          </w:p>
        </w:tc>
        <w:tc>
          <w:tcPr>
            <w:tcW w:w="3644" w:type="dxa"/>
          </w:tcPr>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Муниципальное общеобразовательное учреждение средняя общеобразовательная школа № 31 п.Ксеньевка</w:t>
            </w:r>
          </w:p>
        </w:tc>
        <w:tc>
          <w:tcPr>
            <w:tcW w:w="3076" w:type="dxa"/>
          </w:tcPr>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673750</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Забайкальский край Могочинский р/н, п.Ксеньевка,</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ул.Первомайская,9</w:t>
            </w:r>
          </w:p>
        </w:tc>
        <w:tc>
          <w:tcPr>
            <w:tcW w:w="3249" w:type="dxa"/>
          </w:tcPr>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Лола</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Ирина</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Владимировна</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Тел.: 65-3-32</w:t>
            </w:r>
          </w:p>
          <w:p w:rsidR="00DD0506" w:rsidRPr="002C6590" w:rsidRDefault="00D20A95" w:rsidP="00DD0506">
            <w:pPr>
              <w:spacing w:after="0"/>
              <w:jc w:val="center"/>
              <w:rPr>
                <w:rFonts w:ascii="Times New Roman" w:hAnsi="Times New Roman" w:cs="Times New Roman"/>
                <w:sz w:val="24"/>
                <w:szCs w:val="24"/>
              </w:rPr>
            </w:pPr>
            <w:hyperlink r:id="rId23" w:history="1">
              <w:r w:rsidR="00B968C8" w:rsidRPr="002C6590">
                <w:rPr>
                  <w:rStyle w:val="af2"/>
                  <w:rFonts w:ascii="Times New Roman" w:hAnsi="Times New Roman"/>
                  <w:sz w:val="24"/>
                  <w:szCs w:val="24"/>
                </w:rPr>
                <w:t>mousosch31@yandex.ru</w:t>
              </w:r>
            </w:hyperlink>
            <w:r w:rsidR="00B968C8" w:rsidRPr="002C6590">
              <w:rPr>
                <w:rFonts w:ascii="Times New Roman" w:hAnsi="Times New Roman" w:cs="Times New Roman"/>
                <w:sz w:val="24"/>
                <w:szCs w:val="24"/>
              </w:rPr>
              <w:t xml:space="preserve"> </w:t>
            </w:r>
          </w:p>
        </w:tc>
      </w:tr>
      <w:tr w:rsidR="00DD0506" w:rsidRPr="002C6590" w:rsidTr="004D5A22">
        <w:trPr>
          <w:cantSplit/>
          <w:trHeight w:val="1162"/>
        </w:trPr>
        <w:tc>
          <w:tcPr>
            <w:tcW w:w="769" w:type="dxa"/>
          </w:tcPr>
          <w:p w:rsidR="00DD0506" w:rsidRPr="002C6590" w:rsidRDefault="00DD0506" w:rsidP="00DD0506">
            <w:pPr>
              <w:jc w:val="center"/>
              <w:rPr>
                <w:rFonts w:ascii="Times New Roman" w:hAnsi="Times New Roman" w:cs="Times New Roman"/>
                <w:sz w:val="24"/>
                <w:szCs w:val="24"/>
              </w:rPr>
            </w:pPr>
            <w:r w:rsidRPr="002C6590">
              <w:rPr>
                <w:rFonts w:ascii="Times New Roman" w:hAnsi="Times New Roman" w:cs="Times New Roman"/>
                <w:sz w:val="24"/>
                <w:szCs w:val="24"/>
              </w:rPr>
              <w:t>6</w:t>
            </w:r>
          </w:p>
        </w:tc>
        <w:tc>
          <w:tcPr>
            <w:tcW w:w="3644" w:type="dxa"/>
          </w:tcPr>
          <w:p w:rsidR="00DD0506" w:rsidRPr="002C6590" w:rsidRDefault="00DD0506" w:rsidP="00DD0506">
            <w:pPr>
              <w:spacing w:after="0" w:line="240" w:lineRule="auto"/>
              <w:jc w:val="center"/>
              <w:rPr>
                <w:rFonts w:ascii="Times New Roman" w:hAnsi="Times New Roman" w:cs="Times New Roman"/>
                <w:sz w:val="24"/>
                <w:szCs w:val="24"/>
              </w:rPr>
            </w:pPr>
            <w:r w:rsidRPr="002C6590">
              <w:rPr>
                <w:rFonts w:ascii="Times New Roman" w:hAnsi="Times New Roman" w:cs="Times New Roman"/>
                <w:sz w:val="24"/>
                <w:szCs w:val="24"/>
              </w:rPr>
              <w:t>Муниципальное общеобразовательное учреждение средняя</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общеобразовательная школа №33 п.Давенда</w:t>
            </w:r>
          </w:p>
        </w:tc>
        <w:tc>
          <w:tcPr>
            <w:tcW w:w="3076" w:type="dxa"/>
          </w:tcPr>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673742</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Забайкальский край Могочинский р/н,</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п.Давенда,</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ул.Комсомольская, 13.</w:t>
            </w:r>
          </w:p>
        </w:tc>
        <w:tc>
          <w:tcPr>
            <w:tcW w:w="3249" w:type="dxa"/>
          </w:tcPr>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Никулина Любовь Ивановна</w:t>
            </w:r>
          </w:p>
          <w:p w:rsidR="00DD0506" w:rsidRPr="002C6590" w:rsidRDefault="00DD0506" w:rsidP="00DD0506">
            <w:pPr>
              <w:spacing w:after="0"/>
              <w:jc w:val="center"/>
              <w:rPr>
                <w:rFonts w:ascii="Times New Roman" w:hAnsi="Times New Roman" w:cs="Times New Roman"/>
                <w:sz w:val="24"/>
                <w:szCs w:val="24"/>
              </w:rPr>
            </w:pP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Тел.:52-1-07</w:t>
            </w:r>
          </w:p>
          <w:p w:rsidR="00DD0506" w:rsidRPr="002C6590" w:rsidRDefault="00D20A95" w:rsidP="00DD0506">
            <w:pPr>
              <w:spacing w:after="0"/>
              <w:jc w:val="center"/>
              <w:rPr>
                <w:rFonts w:ascii="Times New Roman" w:hAnsi="Times New Roman" w:cs="Times New Roman"/>
                <w:sz w:val="24"/>
                <w:szCs w:val="24"/>
              </w:rPr>
            </w:pPr>
            <w:hyperlink r:id="rId24" w:history="1">
              <w:r w:rsidR="00DD0506" w:rsidRPr="002C6590">
                <w:rPr>
                  <w:rFonts w:ascii="Times New Roman" w:hAnsi="Times New Roman" w:cs="Times New Roman"/>
                  <w:color w:val="0000FF"/>
                  <w:sz w:val="24"/>
                  <w:szCs w:val="24"/>
                  <w:u w:val="single"/>
                  <w:lang w:val="en-US"/>
                </w:rPr>
                <w:t>davenda</w:t>
              </w:r>
              <w:r w:rsidR="00DD0506" w:rsidRPr="002C6590">
                <w:rPr>
                  <w:rFonts w:ascii="Times New Roman" w:hAnsi="Times New Roman" w:cs="Times New Roman"/>
                  <w:color w:val="0000FF"/>
                  <w:sz w:val="24"/>
                  <w:szCs w:val="24"/>
                  <w:u w:val="single"/>
                </w:rPr>
                <w:t>@</w:t>
              </w:r>
              <w:r w:rsidR="00DD0506" w:rsidRPr="002C6590">
                <w:rPr>
                  <w:rFonts w:ascii="Times New Roman" w:hAnsi="Times New Roman" w:cs="Times New Roman"/>
                  <w:color w:val="0000FF"/>
                  <w:sz w:val="24"/>
                  <w:szCs w:val="24"/>
                  <w:u w:val="single"/>
                  <w:lang w:val="en-US"/>
                </w:rPr>
                <w:t>mail</w:t>
              </w:r>
              <w:r w:rsidR="00DD0506" w:rsidRPr="002C6590">
                <w:rPr>
                  <w:rFonts w:ascii="Times New Roman" w:hAnsi="Times New Roman" w:cs="Times New Roman"/>
                  <w:color w:val="0000FF"/>
                  <w:sz w:val="24"/>
                  <w:szCs w:val="24"/>
                  <w:u w:val="single"/>
                </w:rPr>
                <w:t>.</w:t>
              </w:r>
              <w:r w:rsidR="00DD0506" w:rsidRPr="002C6590">
                <w:rPr>
                  <w:rFonts w:ascii="Times New Roman" w:hAnsi="Times New Roman" w:cs="Times New Roman"/>
                  <w:color w:val="0000FF"/>
                  <w:sz w:val="24"/>
                  <w:szCs w:val="24"/>
                  <w:u w:val="single"/>
                  <w:lang w:val="en-US"/>
                </w:rPr>
                <w:t>ru</w:t>
              </w:r>
            </w:hyperlink>
          </w:p>
          <w:p w:rsidR="00DD0506" w:rsidRPr="002C6590" w:rsidRDefault="00DD0506" w:rsidP="00DD0506">
            <w:pPr>
              <w:spacing w:after="0"/>
              <w:jc w:val="center"/>
              <w:rPr>
                <w:rFonts w:ascii="Times New Roman" w:hAnsi="Times New Roman" w:cs="Times New Roman"/>
                <w:sz w:val="24"/>
                <w:szCs w:val="24"/>
              </w:rPr>
            </w:pPr>
          </w:p>
        </w:tc>
      </w:tr>
      <w:tr w:rsidR="00DD0506" w:rsidRPr="002C6590" w:rsidTr="004D5A22">
        <w:trPr>
          <w:cantSplit/>
          <w:trHeight w:val="124"/>
        </w:trPr>
        <w:tc>
          <w:tcPr>
            <w:tcW w:w="769" w:type="dxa"/>
          </w:tcPr>
          <w:p w:rsidR="00DD0506" w:rsidRPr="002C6590" w:rsidRDefault="00DD0506" w:rsidP="00DD0506">
            <w:pPr>
              <w:jc w:val="center"/>
              <w:rPr>
                <w:rFonts w:ascii="Times New Roman" w:hAnsi="Times New Roman" w:cs="Times New Roman"/>
                <w:sz w:val="24"/>
                <w:szCs w:val="24"/>
              </w:rPr>
            </w:pPr>
            <w:r w:rsidRPr="002C6590">
              <w:rPr>
                <w:rFonts w:ascii="Times New Roman" w:hAnsi="Times New Roman" w:cs="Times New Roman"/>
                <w:sz w:val="24"/>
                <w:szCs w:val="24"/>
              </w:rPr>
              <w:t>7</w:t>
            </w:r>
          </w:p>
        </w:tc>
        <w:tc>
          <w:tcPr>
            <w:tcW w:w="3644" w:type="dxa"/>
          </w:tcPr>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Муниципальное общеобразовательное учреждение средняя общеобразовательная школа № 34 с.Сбега</w:t>
            </w:r>
          </w:p>
        </w:tc>
        <w:tc>
          <w:tcPr>
            <w:tcW w:w="3076" w:type="dxa"/>
          </w:tcPr>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673740</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Забайкальский край Могочинский р/н,</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с. Сбега,</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ул. Школьная, 4</w:t>
            </w:r>
          </w:p>
        </w:tc>
        <w:tc>
          <w:tcPr>
            <w:tcW w:w="3249" w:type="dxa"/>
          </w:tcPr>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Спиридонова Надежда Анатольевна,</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Тел.: 68-2-41</w:t>
            </w:r>
          </w:p>
          <w:p w:rsidR="00DD0506" w:rsidRPr="002C6590" w:rsidRDefault="00D20A95" w:rsidP="00DD0506">
            <w:pPr>
              <w:spacing w:after="0"/>
              <w:jc w:val="center"/>
              <w:rPr>
                <w:rFonts w:ascii="Times New Roman" w:hAnsi="Times New Roman" w:cs="Times New Roman"/>
                <w:sz w:val="24"/>
                <w:szCs w:val="24"/>
              </w:rPr>
            </w:pPr>
            <w:hyperlink r:id="rId25" w:history="1">
              <w:r w:rsidR="00DD0506" w:rsidRPr="002C6590">
                <w:rPr>
                  <w:rFonts w:ascii="Times New Roman" w:hAnsi="Times New Roman" w:cs="Times New Roman"/>
                  <w:color w:val="0000FF"/>
                  <w:sz w:val="24"/>
                  <w:szCs w:val="24"/>
                  <w:u w:val="single"/>
                  <w:lang w:val="en-US"/>
                </w:rPr>
                <w:t>skool</w:t>
              </w:r>
              <w:r w:rsidR="00DD0506" w:rsidRPr="002C6590">
                <w:rPr>
                  <w:rFonts w:ascii="Times New Roman" w:hAnsi="Times New Roman" w:cs="Times New Roman"/>
                  <w:color w:val="0000FF"/>
                  <w:sz w:val="24"/>
                  <w:szCs w:val="24"/>
                  <w:u w:val="single"/>
                </w:rPr>
                <w:t>34</w:t>
              </w:r>
              <w:r w:rsidR="00DD0506" w:rsidRPr="002C6590">
                <w:rPr>
                  <w:rFonts w:ascii="Times New Roman" w:hAnsi="Times New Roman" w:cs="Times New Roman"/>
                  <w:color w:val="0000FF"/>
                  <w:sz w:val="24"/>
                  <w:szCs w:val="24"/>
                  <w:u w:val="single"/>
                  <w:lang w:val="en-US"/>
                </w:rPr>
                <w:t>sbega</w:t>
              </w:r>
              <w:r w:rsidR="00DD0506" w:rsidRPr="002C6590">
                <w:rPr>
                  <w:rFonts w:ascii="Times New Roman" w:hAnsi="Times New Roman" w:cs="Times New Roman"/>
                  <w:color w:val="0000FF"/>
                  <w:sz w:val="24"/>
                  <w:szCs w:val="24"/>
                  <w:u w:val="single"/>
                </w:rPr>
                <w:t>@</w:t>
              </w:r>
              <w:r w:rsidR="00DD0506" w:rsidRPr="002C6590">
                <w:rPr>
                  <w:rFonts w:ascii="Times New Roman" w:hAnsi="Times New Roman" w:cs="Times New Roman"/>
                  <w:color w:val="0000FF"/>
                  <w:sz w:val="24"/>
                  <w:szCs w:val="24"/>
                  <w:u w:val="single"/>
                  <w:lang w:val="en-US"/>
                </w:rPr>
                <w:t>mail</w:t>
              </w:r>
              <w:r w:rsidR="00DD0506" w:rsidRPr="002C6590">
                <w:rPr>
                  <w:rFonts w:ascii="Times New Roman" w:hAnsi="Times New Roman" w:cs="Times New Roman"/>
                  <w:color w:val="0000FF"/>
                  <w:sz w:val="24"/>
                  <w:szCs w:val="24"/>
                  <w:u w:val="single"/>
                </w:rPr>
                <w:t>.</w:t>
              </w:r>
              <w:r w:rsidR="00DD0506" w:rsidRPr="002C6590">
                <w:rPr>
                  <w:rFonts w:ascii="Times New Roman" w:hAnsi="Times New Roman" w:cs="Times New Roman"/>
                  <w:color w:val="0000FF"/>
                  <w:sz w:val="24"/>
                  <w:szCs w:val="24"/>
                  <w:u w:val="single"/>
                  <w:lang w:val="en-US"/>
                </w:rPr>
                <w:t>ru</w:t>
              </w:r>
            </w:hyperlink>
          </w:p>
          <w:p w:rsidR="00DD0506" w:rsidRPr="002C6590" w:rsidRDefault="00DD0506" w:rsidP="00DD0506">
            <w:pPr>
              <w:spacing w:after="0"/>
              <w:jc w:val="center"/>
              <w:rPr>
                <w:rFonts w:ascii="Times New Roman" w:hAnsi="Times New Roman" w:cs="Times New Roman"/>
                <w:sz w:val="24"/>
                <w:szCs w:val="24"/>
              </w:rPr>
            </w:pPr>
          </w:p>
        </w:tc>
      </w:tr>
      <w:tr w:rsidR="00DD0506" w:rsidRPr="002C6590" w:rsidTr="004D5A22">
        <w:trPr>
          <w:cantSplit/>
          <w:trHeight w:val="589"/>
        </w:trPr>
        <w:tc>
          <w:tcPr>
            <w:tcW w:w="769" w:type="dxa"/>
          </w:tcPr>
          <w:p w:rsidR="00DD0506" w:rsidRPr="002C6590" w:rsidRDefault="00DD0506" w:rsidP="00DD0506">
            <w:pPr>
              <w:jc w:val="center"/>
              <w:rPr>
                <w:rFonts w:ascii="Times New Roman" w:hAnsi="Times New Roman" w:cs="Times New Roman"/>
                <w:sz w:val="24"/>
                <w:szCs w:val="24"/>
              </w:rPr>
            </w:pPr>
            <w:r w:rsidRPr="002C6590">
              <w:rPr>
                <w:rFonts w:ascii="Times New Roman" w:hAnsi="Times New Roman" w:cs="Times New Roman"/>
                <w:sz w:val="24"/>
                <w:szCs w:val="24"/>
              </w:rPr>
              <w:t>8</w:t>
            </w:r>
          </w:p>
        </w:tc>
        <w:tc>
          <w:tcPr>
            <w:tcW w:w="3644" w:type="dxa"/>
          </w:tcPr>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Муниципальное общеобразовательное учреждение средняя общеобразовательная школа № 35 с.Семиозёрный</w:t>
            </w:r>
          </w:p>
        </w:tc>
        <w:tc>
          <w:tcPr>
            <w:tcW w:w="3076" w:type="dxa"/>
          </w:tcPr>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673765</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Забайкальский край Могочинский р/н,</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с. Семиозёрный,</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ул. Школьная, 1</w:t>
            </w:r>
          </w:p>
        </w:tc>
        <w:tc>
          <w:tcPr>
            <w:tcW w:w="3249" w:type="dxa"/>
          </w:tcPr>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Кравченко Надежда Александровна</w:t>
            </w:r>
          </w:p>
          <w:p w:rsidR="00DD0506" w:rsidRPr="002C6590" w:rsidRDefault="00DD0506"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Тел.: 60-1-16</w:t>
            </w:r>
          </w:p>
          <w:p w:rsidR="00DD0506" w:rsidRPr="002C6590" w:rsidRDefault="00D20A95" w:rsidP="00DD0506">
            <w:pPr>
              <w:spacing w:after="0"/>
              <w:jc w:val="center"/>
              <w:rPr>
                <w:rFonts w:ascii="Times New Roman" w:hAnsi="Times New Roman" w:cs="Times New Roman"/>
                <w:sz w:val="24"/>
                <w:szCs w:val="24"/>
              </w:rPr>
            </w:pPr>
            <w:hyperlink r:id="rId26" w:history="1">
              <w:r w:rsidR="00DD0506" w:rsidRPr="002C6590">
                <w:rPr>
                  <w:rFonts w:ascii="Times New Roman" w:hAnsi="Times New Roman" w:cs="Times New Roman"/>
                  <w:color w:val="0000FF"/>
                  <w:sz w:val="24"/>
                  <w:szCs w:val="24"/>
                  <w:u w:val="single"/>
                </w:rPr>
                <w:t>shkolasem-35@mail.ru</w:t>
              </w:r>
            </w:hyperlink>
          </w:p>
          <w:p w:rsidR="00DD0506" w:rsidRPr="002C6590" w:rsidRDefault="00DD0506" w:rsidP="00DD0506">
            <w:pPr>
              <w:spacing w:after="0"/>
              <w:jc w:val="center"/>
              <w:rPr>
                <w:rFonts w:ascii="Times New Roman" w:hAnsi="Times New Roman" w:cs="Times New Roman"/>
                <w:sz w:val="24"/>
                <w:szCs w:val="24"/>
              </w:rPr>
            </w:pPr>
          </w:p>
        </w:tc>
      </w:tr>
      <w:tr w:rsidR="00B968C8" w:rsidRPr="002C6590" w:rsidTr="004D5A22">
        <w:trPr>
          <w:cantSplit/>
          <w:trHeight w:val="1208"/>
        </w:trPr>
        <w:tc>
          <w:tcPr>
            <w:tcW w:w="769" w:type="dxa"/>
          </w:tcPr>
          <w:p w:rsidR="00B968C8" w:rsidRPr="002C6590" w:rsidRDefault="00B968C8" w:rsidP="00DD0506">
            <w:pPr>
              <w:jc w:val="center"/>
              <w:rPr>
                <w:rFonts w:ascii="Times New Roman" w:hAnsi="Times New Roman" w:cs="Times New Roman"/>
                <w:sz w:val="24"/>
                <w:szCs w:val="24"/>
              </w:rPr>
            </w:pPr>
            <w:r w:rsidRPr="002C6590">
              <w:rPr>
                <w:rFonts w:ascii="Times New Roman" w:hAnsi="Times New Roman" w:cs="Times New Roman"/>
                <w:sz w:val="24"/>
                <w:szCs w:val="24"/>
              </w:rPr>
              <w:lastRenderedPageBreak/>
              <w:t>9</w:t>
            </w:r>
          </w:p>
        </w:tc>
        <w:tc>
          <w:tcPr>
            <w:tcW w:w="3644" w:type="dxa"/>
          </w:tcPr>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Муниципальное общеобразовательное учреждение средняя</w:t>
            </w:r>
          </w:p>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общеобразовательная</w:t>
            </w:r>
          </w:p>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школа №1  г. Могоча</w:t>
            </w:r>
          </w:p>
        </w:tc>
        <w:tc>
          <w:tcPr>
            <w:tcW w:w="3076" w:type="dxa"/>
          </w:tcPr>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673732</w:t>
            </w:r>
          </w:p>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Забайкальский край г.Могоча,</w:t>
            </w:r>
          </w:p>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ул.Комсомольская, 18</w:t>
            </w:r>
          </w:p>
        </w:tc>
        <w:tc>
          <w:tcPr>
            <w:tcW w:w="3249" w:type="dxa"/>
          </w:tcPr>
          <w:p w:rsidR="00B968C8" w:rsidRPr="002C6590" w:rsidRDefault="00B968C8" w:rsidP="00B968C8">
            <w:pPr>
              <w:spacing w:line="240" w:lineRule="auto"/>
              <w:contextualSpacing/>
              <w:jc w:val="center"/>
              <w:rPr>
                <w:rFonts w:ascii="Times New Roman" w:hAnsi="Times New Roman" w:cs="Times New Roman"/>
                <w:sz w:val="24"/>
                <w:szCs w:val="24"/>
              </w:rPr>
            </w:pPr>
            <w:r w:rsidRPr="002C6590">
              <w:rPr>
                <w:rFonts w:ascii="Times New Roman" w:hAnsi="Times New Roman" w:cs="Times New Roman"/>
                <w:sz w:val="24"/>
                <w:szCs w:val="24"/>
              </w:rPr>
              <w:t>Самсонова Татьяна Михайловна</w:t>
            </w:r>
          </w:p>
          <w:p w:rsidR="00B968C8" w:rsidRPr="002C6590" w:rsidRDefault="00B968C8" w:rsidP="00B968C8">
            <w:pPr>
              <w:spacing w:line="240" w:lineRule="auto"/>
              <w:contextualSpacing/>
              <w:jc w:val="center"/>
              <w:rPr>
                <w:rFonts w:ascii="Times New Roman" w:hAnsi="Times New Roman" w:cs="Times New Roman"/>
                <w:sz w:val="24"/>
                <w:szCs w:val="24"/>
              </w:rPr>
            </w:pPr>
            <w:r w:rsidRPr="002C6590">
              <w:rPr>
                <w:rFonts w:ascii="Times New Roman" w:hAnsi="Times New Roman" w:cs="Times New Roman"/>
                <w:sz w:val="24"/>
                <w:szCs w:val="24"/>
              </w:rPr>
              <w:t>Тел.: 40-2-83</w:t>
            </w:r>
          </w:p>
          <w:p w:rsidR="00B968C8" w:rsidRPr="002C6590" w:rsidRDefault="00D20A95" w:rsidP="00B968C8">
            <w:pPr>
              <w:spacing w:line="240" w:lineRule="auto"/>
              <w:contextualSpacing/>
              <w:jc w:val="center"/>
              <w:rPr>
                <w:rFonts w:ascii="Times New Roman" w:hAnsi="Times New Roman" w:cs="Times New Roman"/>
                <w:sz w:val="24"/>
                <w:szCs w:val="24"/>
              </w:rPr>
            </w:pPr>
            <w:hyperlink r:id="rId27" w:history="1">
              <w:r w:rsidR="00B968C8" w:rsidRPr="002C6590">
                <w:rPr>
                  <w:rStyle w:val="af2"/>
                  <w:rFonts w:ascii="Times New Roman" w:hAnsi="Times New Roman"/>
                  <w:sz w:val="24"/>
                  <w:szCs w:val="24"/>
                </w:rPr>
                <w:t>zamsonova@mail.ru</w:t>
              </w:r>
            </w:hyperlink>
            <w:r w:rsidR="00B968C8" w:rsidRPr="002C6590">
              <w:rPr>
                <w:rFonts w:ascii="Times New Roman" w:hAnsi="Times New Roman" w:cs="Times New Roman"/>
                <w:sz w:val="24"/>
                <w:szCs w:val="24"/>
              </w:rPr>
              <w:t xml:space="preserve"> </w:t>
            </w:r>
          </w:p>
        </w:tc>
      </w:tr>
      <w:tr w:rsidR="00B968C8" w:rsidRPr="002C6590" w:rsidTr="004D5A22">
        <w:trPr>
          <w:cantSplit/>
          <w:trHeight w:val="124"/>
        </w:trPr>
        <w:tc>
          <w:tcPr>
            <w:tcW w:w="769" w:type="dxa"/>
          </w:tcPr>
          <w:p w:rsidR="00B968C8" w:rsidRPr="002C6590" w:rsidRDefault="00B968C8" w:rsidP="00DD0506">
            <w:pPr>
              <w:jc w:val="center"/>
              <w:rPr>
                <w:rFonts w:ascii="Times New Roman" w:hAnsi="Times New Roman" w:cs="Times New Roman"/>
                <w:sz w:val="24"/>
                <w:szCs w:val="24"/>
              </w:rPr>
            </w:pPr>
            <w:r w:rsidRPr="002C6590">
              <w:rPr>
                <w:rFonts w:ascii="Times New Roman" w:hAnsi="Times New Roman" w:cs="Times New Roman"/>
                <w:sz w:val="24"/>
                <w:szCs w:val="24"/>
              </w:rPr>
              <w:t>10</w:t>
            </w:r>
          </w:p>
        </w:tc>
        <w:tc>
          <w:tcPr>
            <w:tcW w:w="3644" w:type="dxa"/>
          </w:tcPr>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Муниципальное общеобразовательное учреждение средняя общеобразовательная школа № 82 п. Ксеньевка</w:t>
            </w:r>
          </w:p>
        </w:tc>
        <w:tc>
          <w:tcPr>
            <w:tcW w:w="3076" w:type="dxa"/>
          </w:tcPr>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673750</w:t>
            </w:r>
          </w:p>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Забайкальский край Могочинский р/н, п.Ксеньевка,</w:t>
            </w:r>
          </w:p>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ул. Комсомольская,</w:t>
            </w:r>
          </w:p>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12</w:t>
            </w:r>
          </w:p>
        </w:tc>
        <w:tc>
          <w:tcPr>
            <w:tcW w:w="3249" w:type="dxa"/>
          </w:tcPr>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 xml:space="preserve">Мальцева </w:t>
            </w:r>
          </w:p>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Татьяна Олеговна</w:t>
            </w:r>
          </w:p>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Тел.: 65-3-65</w:t>
            </w:r>
          </w:p>
          <w:p w:rsidR="00B968C8" w:rsidRPr="002C6590" w:rsidRDefault="00D20A95" w:rsidP="00DD0506">
            <w:pPr>
              <w:spacing w:after="0"/>
              <w:jc w:val="center"/>
              <w:rPr>
                <w:rFonts w:ascii="Times New Roman" w:hAnsi="Times New Roman" w:cs="Times New Roman"/>
                <w:sz w:val="24"/>
                <w:szCs w:val="24"/>
              </w:rPr>
            </w:pPr>
            <w:hyperlink r:id="rId28" w:history="1">
              <w:r w:rsidR="00B968C8" w:rsidRPr="002C6590">
                <w:rPr>
                  <w:rStyle w:val="af2"/>
                  <w:rFonts w:ascii="Times New Roman" w:hAnsi="Times New Roman"/>
                  <w:sz w:val="24"/>
                  <w:szCs w:val="24"/>
                  <w:lang w:val="en-US"/>
                </w:rPr>
                <w:t>skool</w:t>
              </w:r>
              <w:r w:rsidR="00B968C8" w:rsidRPr="002C6590">
                <w:rPr>
                  <w:rStyle w:val="af2"/>
                  <w:rFonts w:ascii="Times New Roman" w:hAnsi="Times New Roman"/>
                  <w:sz w:val="24"/>
                  <w:szCs w:val="24"/>
                </w:rPr>
                <w:t>82</w:t>
              </w:r>
              <w:r w:rsidR="00B968C8" w:rsidRPr="002C6590">
                <w:rPr>
                  <w:rStyle w:val="af2"/>
                  <w:rFonts w:ascii="Times New Roman" w:hAnsi="Times New Roman"/>
                  <w:sz w:val="24"/>
                  <w:szCs w:val="24"/>
                  <w:lang w:val="en-US"/>
                </w:rPr>
                <w:t>ksenevka</w:t>
              </w:r>
              <w:r w:rsidR="00B968C8" w:rsidRPr="002C6590">
                <w:rPr>
                  <w:rStyle w:val="af2"/>
                  <w:rFonts w:ascii="Times New Roman" w:hAnsi="Times New Roman"/>
                  <w:sz w:val="24"/>
                  <w:szCs w:val="24"/>
                </w:rPr>
                <w:t>@</w:t>
              </w:r>
              <w:r w:rsidR="00B968C8" w:rsidRPr="002C6590">
                <w:rPr>
                  <w:rStyle w:val="af2"/>
                  <w:rFonts w:ascii="Times New Roman" w:hAnsi="Times New Roman"/>
                  <w:sz w:val="24"/>
                  <w:szCs w:val="24"/>
                  <w:lang w:val="en-US"/>
                </w:rPr>
                <w:t>mail</w:t>
              </w:r>
              <w:r w:rsidR="00B968C8" w:rsidRPr="002C6590">
                <w:rPr>
                  <w:rStyle w:val="af2"/>
                  <w:rFonts w:ascii="Times New Roman" w:hAnsi="Times New Roman"/>
                  <w:sz w:val="24"/>
                  <w:szCs w:val="24"/>
                </w:rPr>
                <w:t>.</w:t>
              </w:r>
              <w:r w:rsidR="00B968C8" w:rsidRPr="002C6590">
                <w:rPr>
                  <w:rStyle w:val="af2"/>
                  <w:rFonts w:ascii="Times New Roman" w:hAnsi="Times New Roman"/>
                  <w:sz w:val="24"/>
                  <w:szCs w:val="24"/>
                  <w:lang w:val="en-US"/>
                </w:rPr>
                <w:t>ru</w:t>
              </w:r>
            </w:hyperlink>
          </w:p>
          <w:p w:rsidR="00B968C8" w:rsidRPr="002C6590" w:rsidRDefault="00B968C8" w:rsidP="00DD0506">
            <w:pPr>
              <w:spacing w:after="0"/>
              <w:jc w:val="center"/>
              <w:rPr>
                <w:rFonts w:ascii="Times New Roman" w:hAnsi="Times New Roman" w:cs="Times New Roman"/>
                <w:sz w:val="24"/>
                <w:szCs w:val="24"/>
              </w:rPr>
            </w:pPr>
          </w:p>
        </w:tc>
      </w:tr>
      <w:tr w:rsidR="00B968C8" w:rsidRPr="002C6590" w:rsidTr="004D5A22">
        <w:trPr>
          <w:cantSplit/>
          <w:trHeight w:val="93"/>
        </w:trPr>
        <w:tc>
          <w:tcPr>
            <w:tcW w:w="769" w:type="dxa"/>
          </w:tcPr>
          <w:p w:rsidR="00B968C8" w:rsidRPr="002C6590" w:rsidRDefault="00B968C8" w:rsidP="00DD0506">
            <w:pPr>
              <w:jc w:val="center"/>
              <w:rPr>
                <w:rFonts w:ascii="Times New Roman" w:hAnsi="Times New Roman" w:cs="Times New Roman"/>
                <w:sz w:val="24"/>
                <w:szCs w:val="24"/>
              </w:rPr>
            </w:pPr>
            <w:r w:rsidRPr="002C6590">
              <w:rPr>
                <w:rFonts w:ascii="Times New Roman" w:hAnsi="Times New Roman" w:cs="Times New Roman"/>
                <w:sz w:val="24"/>
                <w:szCs w:val="24"/>
              </w:rPr>
              <w:t>11</w:t>
            </w:r>
          </w:p>
        </w:tc>
        <w:tc>
          <w:tcPr>
            <w:tcW w:w="3644" w:type="dxa"/>
          </w:tcPr>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Муниципальное общеобразовательное учреждение средняя общеобразовательная школа № 92 г. Могоча</w:t>
            </w:r>
          </w:p>
        </w:tc>
        <w:tc>
          <w:tcPr>
            <w:tcW w:w="3076" w:type="dxa"/>
          </w:tcPr>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673732</w:t>
            </w:r>
          </w:p>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Забайкальский край г.Могоча,</w:t>
            </w:r>
          </w:p>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ул. Первомайская, 6</w:t>
            </w:r>
          </w:p>
        </w:tc>
        <w:tc>
          <w:tcPr>
            <w:tcW w:w="3249" w:type="dxa"/>
          </w:tcPr>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Вавилова Людмила Григорьевна</w:t>
            </w:r>
          </w:p>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Тел.: 40-0-44</w:t>
            </w:r>
          </w:p>
          <w:p w:rsidR="00B968C8" w:rsidRPr="002C6590" w:rsidRDefault="00D20A95" w:rsidP="00DD0506">
            <w:pPr>
              <w:spacing w:after="0"/>
              <w:jc w:val="center"/>
              <w:rPr>
                <w:rFonts w:ascii="Times New Roman" w:hAnsi="Times New Roman" w:cs="Times New Roman"/>
                <w:sz w:val="24"/>
                <w:szCs w:val="24"/>
              </w:rPr>
            </w:pPr>
            <w:hyperlink r:id="rId29" w:history="1">
              <w:r w:rsidR="00B968C8" w:rsidRPr="002C6590">
                <w:rPr>
                  <w:rFonts w:ascii="Times New Roman" w:hAnsi="Times New Roman" w:cs="Times New Roman"/>
                  <w:color w:val="0000FF"/>
                  <w:sz w:val="24"/>
                  <w:szCs w:val="24"/>
                  <w:u w:val="single"/>
                  <w:lang w:val="en-US"/>
                </w:rPr>
                <w:t>skool</w:t>
              </w:r>
              <w:r w:rsidR="00B968C8" w:rsidRPr="002C6590">
                <w:rPr>
                  <w:rFonts w:ascii="Times New Roman" w:hAnsi="Times New Roman" w:cs="Times New Roman"/>
                  <w:color w:val="0000FF"/>
                  <w:sz w:val="24"/>
                  <w:szCs w:val="24"/>
                  <w:u w:val="single"/>
                </w:rPr>
                <w:t>-92@</w:t>
              </w:r>
              <w:r w:rsidR="00B968C8" w:rsidRPr="002C6590">
                <w:rPr>
                  <w:rFonts w:ascii="Times New Roman" w:hAnsi="Times New Roman" w:cs="Times New Roman"/>
                  <w:color w:val="0000FF"/>
                  <w:sz w:val="24"/>
                  <w:szCs w:val="24"/>
                  <w:u w:val="single"/>
                  <w:lang w:val="en-US"/>
                </w:rPr>
                <w:t>inbox</w:t>
              </w:r>
              <w:r w:rsidR="00B968C8" w:rsidRPr="002C6590">
                <w:rPr>
                  <w:rFonts w:ascii="Times New Roman" w:hAnsi="Times New Roman" w:cs="Times New Roman"/>
                  <w:color w:val="0000FF"/>
                  <w:sz w:val="24"/>
                  <w:szCs w:val="24"/>
                  <w:u w:val="single"/>
                </w:rPr>
                <w:t>.</w:t>
              </w:r>
              <w:r w:rsidR="00B968C8" w:rsidRPr="002C6590">
                <w:rPr>
                  <w:rFonts w:ascii="Times New Roman" w:hAnsi="Times New Roman" w:cs="Times New Roman"/>
                  <w:color w:val="0000FF"/>
                  <w:sz w:val="24"/>
                  <w:szCs w:val="24"/>
                  <w:u w:val="single"/>
                  <w:lang w:val="en-US"/>
                </w:rPr>
                <w:t>ru</w:t>
              </w:r>
            </w:hyperlink>
          </w:p>
          <w:p w:rsidR="00B968C8" w:rsidRPr="002C6590" w:rsidRDefault="00B968C8" w:rsidP="00DD0506">
            <w:pPr>
              <w:spacing w:after="0"/>
              <w:jc w:val="center"/>
              <w:rPr>
                <w:rFonts w:ascii="Times New Roman" w:hAnsi="Times New Roman" w:cs="Times New Roman"/>
                <w:sz w:val="24"/>
                <w:szCs w:val="24"/>
              </w:rPr>
            </w:pPr>
          </w:p>
        </w:tc>
      </w:tr>
      <w:tr w:rsidR="00B968C8" w:rsidRPr="002C6590" w:rsidTr="004D5A22">
        <w:trPr>
          <w:cantSplit/>
          <w:trHeight w:val="1100"/>
        </w:trPr>
        <w:tc>
          <w:tcPr>
            <w:tcW w:w="769" w:type="dxa"/>
          </w:tcPr>
          <w:p w:rsidR="00B968C8" w:rsidRPr="002C6590" w:rsidRDefault="00B968C8" w:rsidP="00DD0506">
            <w:pPr>
              <w:jc w:val="center"/>
              <w:rPr>
                <w:rFonts w:ascii="Times New Roman" w:hAnsi="Times New Roman" w:cs="Times New Roman"/>
                <w:sz w:val="24"/>
                <w:szCs w:val="24"/>
              </w:rPr>
            </w:pPr>
            <w:r w:rsidRPr="002C6590">
              <w:rPr>
                <w:rFonts w:ascii="Times New Roman" w:hAnsi="Times New Roman" w:cs="Times New Roman"/>
                <w:sz w:val="24"/>
                <w:szCs w:val="24"/>
              </w:rPr>
              <w:t>12</w:t>
            </w:r>
          </w:p>
        </w:tc>
        <w:tc>
          <w:tcPr>
            <w:tcW w:w="3644" w:type="dxa"/>
          </w:tcPr>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Муниципальное общеобразовательное учреждение средняя общеобразовательная школа № 102 п. Амазар</w:t>
            </w:r>
          </w:p>
          <w:p w:rsidR="00B968C8" w:rsidRPr="002C6590" w:rsidRDefault="00B968C8" w:rsidP="00DD0506">
            <w:pPr>
              <w:spacing w:after="0"/>
              <w:jc w:val="center"/>
              <w:rPr>
                <w:rFonts w:ascii="Times New Roman" w:hAnsi="Times New Roman" w:cs="Times New Roman"/>
                <w:sz w:val="24"/>
                <w:szCs w:val="24"/>
              </w:rPr>
            </w:pPr>
          </w:p>
        </w:tc>
        <w:tc>
          <w:tcPr>
            <w:tcW w:w="3076" w:type="dxa"/>
          </w:tcPr>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673775,</w:t>
            </w:r>
          </w:p>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Забайкальский край Могочинский р/н,</w:t>
            </w:r>
          </w:p>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п. Амазар,</w:t>
            </w:r>
          </w:p>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ул. Почтовая, 5</w:t>
            </w:r>
          </w:p>
        </w:tc>
        <w:tc>
          <w:tcPr>
            <w:tcW w:w="3249" w:type="dxa"/>
          </w:tcPr>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Сардарян  Ольга  Георгиевна</w:t>
            </w:r>
          </w:p>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Тел.: 52-2-24</w:t>
            </w:r>
          </w:p>
          <w:p w:rsidR="00B968C8" w:rsidRPr="002C6590" w:rsidRDefault="00D20A95" w:rsidP="00DD0506">
            <w:pPr>
              <w:spacing w:after="0"/>
              <w:jc w:val="center"/>
              <w:rPr>
                <w:rFonts w:ascii="Times New Roman" w:hAnsi="Times New Roman" w:cs="Times New Roman"/>
                <w:sz w:val="24"/>
                <w:szCs w:val="24"/>
              </w:rPr>
            </w:pPr>
            <w:hyperlink r:id="rId30" w:history="1">
              <w:r w:rsidR="00B968C8" w:rsidRPr="002C6590">
                <w:rPr>
                  <w:rFonts w:ascii="Times New Roman" w:hAnsi="Times New Roman" w:cs="Times New Roman"/>
                  <w:color w:val="0000FF"/>
                  <w:sz w:val="24"/>
                  <w:szCs w:val="24"/>
                  <w:u w:val="single"/>
                  <w:lang w:val="en-US"/>
                </w:rPr>
                <w:t>skool</w:t>
              </w:r>
              <w:r w:rsidR="00B968C8" w:rsidRPr="002C6590">
                <w:rPr>
                  <w:rFonts w:ascii="Times New Roman" w:hAnsi="Times New Roman" w:cs="Times New Roman"/>
                  <w:color w:val="0000FF"/>
                  <w:sz w:val="24"/>
                  <w:szCs w:val="24"/>
                  <w:u w:val="single"/>
                </w:rPr>
                <w:t>102</w:t>
              </w:r>
              <w:r w:rsidR="00B968C8" w:rsidRPr="002C6590">
                <w:rPr>
                  <w:rFonts w:ascii="Times New Roman" w:hAnsi="Times New Roman" w:cs="Times New Roman"/>
                  <w:color w:val="0000FF"/>
                  <w:sz w:val="24"/>
                  <w:szCs w:val="24"/>
                  <w:u w:val="single"/>
                  <w:lang w:val="en-US"/>
                </w:rPr>
                <w:t>amazar</w:t>
              </w:r>
              <w:r w:rsidR="00B968C8" w:rsidRPr="002C6590">
                <w:rPr>
                  <w:rFonts w:ascii="Times New Roman" w:hAnsi="Times New Roman" w:cs="Times New Roman"/>
                  <w:color w:val="0000FF"/>
                  <w:sz w:val="24"/>
                  <w:szCs w:val="24"/>
                  <w:u w:val="single"/>
                </w:rPr>
                <w:t>@</w:t>
              </w:r>
              <w:r w:rsidR="00B968C8" w:rsidRPr="002C6590">
                <w:rPr>
                  <w:rFonts w:ascii="Times New Roman" w:hAnsi="Times New Roman" w:cs="Times New Roman"/>
                  <w:color w:val="0000FF"/>
                  <w:sz w:val="24"/>
                  <w:szCs w:val="24"/>
                  <w:u w:val="single"/>
                  <w:lang w:val="en-US"/>
                </w:rPr>
                <w:t>mail</w:t>
              </w:r>
              <w:r w:rsidR="00B968C8" w:rsidRPr="002C6590">
                <w:rPr>
                  <w:rFonts w:ascii="Times New Roman" w:hAnsi="Times New Roman" w:cs="Times New Roman"/>
                  <w:color w:val="0000FF"/>
                  <w:sz w:val="24"/>
                  <w:szCs w:val="24"/>
                  <w:u w:val="single"/>
                </w:rPr>
                <w:t>.</w:t>
              </w:r>
              <w:r w:rsidR="00B968C8" w:rsidRPr="002C6590">
                <w:rPr>
                  <w:rFonts w:ascii="Times New Roman" w:hAnsi="Times New Roman" w:cs="Times New Roman"/>
                  <w:color w:val="0000FF"/>
                  <w:sz w:val="24"/>
                  <w:szCs w:val="24"/>
                  <w:u w:val="single"/>
                  <w:lang w:val="en-US"/>
                </w:rPr>
                <w:t>ru</w:t>
              </w:r>
            </w:hyperlink>
          </w:p>
          <w:p w:rsidR="00B968C8" w:rsidRPr="002C6590" w:rsidRDefault="00B968C8" w:rsidP="00DD0506">
            <w:pPr>
              <w:spacing w:after="0"/>
              <w:jc w:val="center"/>
              <w:rPr>
                <w:rFonts w:ascii="Times New Roman" w:hAnsi="Times New Roman" w:cs="Times New Roman"/>
                <w:sz w:val="24"/>
                <w:szCs w:val="24"/>
              </w:rPr>
            </w:pPr>
          </w:p>
        </w:tc>
      </w:tr>
      <w:tr w:rsidR="00B968C8" w:rsidRPr="002C6590" w:rsidTr="004D5A22">
        <w:trPr>
          <w:cantSplit/>
          <w:trHeight w:val="1100"/>
        </w:trPr>
        <w:tc>
          <w:tcPr>
            <w:tcW w:w="769" w:type="dxa"/>
          </w:tcPr>
          <w:p w:rsidR="00B968C8" w:rsidRPr="002C6590" w:rsidRDefault="00B968C8" w:rsidP="00DD0506">
            <w:pPr>
              <w:jc w:val="center"/>
              <w:rPr>
                <w:rFonts w:ascii="Times New Roman" w:hAnsi="Times New Roman" w:cs="Times New Roman"/>
                <w:sz w:val="24"/>
                <w:szCs w:val="24"/>
              </w:rPr>
            </w:pPr>
            <w:r w:rsidRPr="002C6590">
              <w:rPr>
                <w:rFonts w:ascii="Times New Roman" w:hAnsi="Times New Roman" w:cs="Times New Roman"/>
                <w:sz w:val="24"/>
                <w:szCs w:val="24"/>
              </w:rPr>
              <w:t>13</w:t>
            </w:r>
          </w:p>
        </w:tc>
        <w:tc>
          <w:tcPr>
            <w:tcW w:w="3644" w:type="dxa"/>
          </w:tcPr>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Муниципальное  дошкольное образовательное учреждение детский сад № 77 г. Могоча</w:t>
            </w:r>
          </w:p>
        </w:tc>
        <w:tc>
          <w:tcPr>
            <w:tcW w:w="3076" w:type="dxa"/>
          </w:tcPr>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673775,</w:t>
            </w:r>
          </w:p>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Забайкальский край Могочинский р/н,</w:t>
            </w:r>
          </w:p>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г. Могоча,</w:t>
            </w:r>
          </w:p>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ул. Комсомольская, 16</w:t>
            </w:r>
          </w:p>
        </w:tc>
        <w:tc>
          <w:tcPr>
            <w:tcW w:w="3249" w:type="dxa"/>
          </w:tcPr>
          <w:p w:rsidR="00B968C8" w:rsidRPr="002C6590" w:rsidRDefault="00B968C8" w:rsidP="0098075B">
            <w:pPr>
              <w:spacing w:after="0"/>
              <w:jc w:val="center"/>
              <w:rPr>
                <w:rFonts w:ascii="Times New Roman" w:hAnsi="Times New Roman" w:cs="Times New Roman"/>
                <w:sz w:val="24"/>
                <w:szCs w:val="24"/>
              </w:rPr>
            </w:pPr>
            <w:r w:rsidRPr="002C6590">
              <w:rPr>
                <w:rFonts w:ascii="Times New Roman" w:hAnsi="Times New Roman" w:cs="Times New Roman"/>
                <w:sz w:val="24"/>
                <w:szCs w:val="24"/>
              </w:rPr>
              <w:t>Прямушко Нина Васильевна</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40-515,</w:t>
            </w:r>
          </w:p>
          <w:p w:rsidR="00B968C8" w:rsidRPr="002C6590" w:rsidRDefault="00B968C8" w:rsidP="0098075B">
            <w:pPr>
              <w:spacing w:after="0"/>
              <w:jc w:val="center"/>
              <w:rPr>
                <w:rFonts w:ascii="Times New Roman" w:hAnsi="Times New Roman" w:cs="Times New Roman"/>
              </w:rPr>
            </w:pPr>
          </w:p>
          <w:p w:rsidR="00B968C8" w:rsidRPr="002C6590" w:rsidRDefault="00D20A95" w:rsidP="0098075B">
            <w:pPr>
              <w:spacing w:after="0"/>
              <w:jc w:val="center"/>
              <w:rPr>
                <w:rFonts w:ascii="Times New Roman" w:hAnsi="Times New Roman" w:cs="Times New Roman"/>
                <w:sz w:val="24"/>
                <w:szCs w:val="24"/>
              </w:rPr>
            </w:pPr>
            <w:hyperlink r:id="rId31" w:history="1">
              <w:r w:rsidR="0098075B" w:rsidRPr="002C6590">
                <w:rPr>
                  <w:rStyle w:val="af2"/>
                  <w:rFonts w:ascii="Times New Roman" w:hAnsi="Times New Roman"/>
                  <w:sz w:val="24"/>
                  <w:szCs w:val="24"/>
                </w:rPr>
                <w:t>mogogha77@mail.ru</w:t>
              </w:r>
            </w:hyperlink>
            <w:r w:rsidR="0098075B" w:rsidRPr="002C6590">
              <w:rPr>
                <w:rFonts w:ascii="Times New Roman" w:hAnsi="Times New Roman" w:cs="Times New Roman"/>
                <w:sz w:val="24"/>
                <w:szCs w:val="24"/>
              </w:rPr>
              <w:t xml:space="preserve"> </w:t>
            </w:r>
          </w:p>
        </w:tc>
      </w:tr>
      <w:tr w:rsidR="00B968C8" w:rsidRPr="002C6590" w:rsidTr="004D5A22">
        <w:trPr>
          <w:cantSplit/>
          <w:trHeight w:val="1100"/>
        </w:trPr>
        <w:tc>
          <w:tcPr>
            <w:tcW w:w="769" w:type="dxa"/>
          </w:tcPr>
          <w:p w:rsidR="00B968C8" w:rsidRPr="002C6590" w:rsidRDefault="00B968C8" w:rsidP="00DD0506">
            <w:pPr>
              <w:jc w:val="center"/>
              <w:rPr>
                <w:rFonts w:ascii="Times New Roman" w:hAnsi="Times New Roman" w:cs="Times New Roman"/>
                <w:sz w:val="24"/>
                <w:szCs w:val="24"/>
              </w:rPr>
            </w:pPr>
            <w:r w:rsidRPr="002C6590">
              <w:rPr>
                <w:rFonts w:ascii="Times New Roman" w:hAnsi="Times New Roman" w:cs="Times New Roman"/>
                <w:sz w:val="24"/>
                <w:szCs w:val="24"/>
              </w:rPr>
              <w:t>14</w:t>
            </w:r>
          </w:p>
        </w:tc>
        <w:tc>
          <w:tcPr>
            <w:tcW w:w="3644" w:type="dxa"/>
          </w:tcPr>
          <w:p w:rsidR="00B968C8" w:rsidRPr="002C6590" w:rsidRDefault="00B968C8" w:rsidP="00DD0506">
            <w:pPr>
              <w:spacing w:after="0"/>
              <w:jc w:val="center"/>
              <w:rPr>
                <w:rFonts w:ascii="Times New Roman" w:hAnsi="Times New Roman" w:cs="Times New Roman"/>
                <w:sz w:val="24"/>
                <w:szCs w:val="24"/>
              </w:rPr>
            </w:pPr>
            <w:r w:rsidRPr="002C6590">
              <w:rPr>
                <w:rFonts w:ascii="Times New Roman" w:hAnsi="Times New Roman" w:cs="Times New Roman"/>
                <w:sz w:val="24"/>
                <w:szCs w:val="24"/>
              </w:rPr>
              <w:t>Муниципальное дошкольное образовательное учреждение детский сад № 31 г. Могоча</w:t>
            </w:r>
          </w:p>
        </w:tc>
        <w:tc>
          <w:tcPr>
            <w:tcW w:w="3076" w:type="dxa"/>
            <w:vAlign w:val="center"/>
          </w:tcPr>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673732</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Забайкальский край,</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г. Могоча</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ул. Интернациональная, 4</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p>
        </w:tc>
        <w:tc>
          <w:tcPr>
            <w:tcW w:w="3249" w:type="dxa"/>
          </w:tcPr>
          <w:p w:rsidR="00B968C8" w:rsidRPr="002C6590" w:rsidRDefault="0098075B"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Володина Елена Александровна</w:t>
            </w:r>
          </w:p>
          <w:p w:rsidR="0098075B"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40-601,</w:t>
            </w:r>
          </w:p>
          <w:p w:rsidR="00B968C8" w:rsidRPr="002C6590" w:rsidRDefault="00D20A95" w:rsidP="0098075B">
            <w:pPr>
              <w:suppressAutoHyphens w:val="0"/>
              <w:spacing w:after="0" w:line="240" w:lineRule="auto"/>
              <w:jc w:val="center"/>
              <w:rPr>
                <w:rFonts w:ascii="Times New Roman" w:hAnsi="Times New Roman" w:cs="Times New Roman"/>
                <w:sz w:val="24"/>
                <w:szCs w:val="24"/>
                <w:lang w:eastAsia="en-US"/>
              </w:rPr>
            </w:pPr>
            <w:hyperlink r:id="rId32" w:history="1">
              <w:r w:rsidR="00B968C8" w:rsidRPr="002C6590">
                <w:rPr>
                  <w:rFonts w:ascii="Times New Roman" w:hAnsi="Times New Roman" w:cs="Times New Roman"/>
                  <w:color w:val="000080"/>
                  <w:sz w:val="24"/>
                  <w:szCs w:val="24"/>
                  <w:u w:val="single"/>
                  <w:lang w:val="en-US"/>
                </w:rPr>
                <w:t>mogogha</w:t>
              </w:r>
              <w:r w:rsidR="00B968C8" w:rsidRPr="002C6590">
                <w:rPr>
                  <w:rFonts w:ascii="Times New Roman" w:hAnsi="Times New Roman" w:cs="Times New Roman"/>
                  <w:color w:val="000080"/>
                  <w:sz w:val="24"/>
                  <w:szCs w:val="24"/>
                  <w:u w:val="single"/>
                </w:rPr>
                <w:t>31@</w:t>
              </w:r>
              <w:r w:rsidR="00B968C8" w:rsidRPr="002C6590">
                <w:rPr>
                  <w:rFonts w:ascii="Times New Roman" w:hAnsi="Times New Roman" w:cs="Times New Roman"/>
                  <w:color w:val="000080"/>
                  <w:sz w:val="24"/>
                  <w:szCs w:val="24"/>
                  <w:u w:val="single"/>
                  <w:lang w:val="en-US"/>
                </w:rPr>
                <w:t>mail</w:t>
              </w:r>
              <w:r w:rsidR="00B968C8" w:rsidRPr="002C6590">
                <w:rPr>
                  <w:rFonts w:ascii="Times New Roman" w:hAnsi="Times New Roman" w:cs="Times New Roman"/>
                  <w:color w:val="000080"/>
                  <w:sz w:val="24"/>
                  <w:szCs w:val="24"/>
                  <w:u w:val="single"/>
                </w:rPr>
                <w:t>.</w:t>
              </w:r>
              <w:r w:rsidR="00B968C8" w:rsidRPr="002C6590">
                <w:rPr>
                  <w:rFonts w:ascii="Times New Roman" w:hAnsi="Times New Roman" w:cs="Times New Roman"/>
                  <w:color w:val="000080"/>
                  <w:sz w:val="24"/>
                  <w:szCs w:val="24"/>
                  <w:u w:val="single"/>
                  <w:lang w:val="en-US"/>
                </w:rPr>
                <w:t>ru</w:t>
              </w:r>
            </w:hyperlink>
          </w:p>
        </w:tc>
      </w:tr>
      <w:tr w:rsidR="00B968C8" w:rsidRPr="002C6590" w:rsidTr="004D5A22">
        <w:trPr>
          <w:cantSplit/>
          <w:trHeight w:val="1100"/>
        </w:trPr>
        <w:tc>
          <w:tcPr>
            <w:tcW w:w="769" w:type="dxa"/>
          </w:tcPr>
          <w:p w:rsidR="00B968C8" w:rsidRPr="002C6590" w:rsidRDefault="00B968C8" w:rsidP="00DD0506">
            <w:pPr>
              <w:jc w:val="center"/>
              <w:rPr>
                <w:rFonts w:ascii="Times New Roman" w:hAnsi="Times New Roman" w:cs="Times New Roman"/>
                <w:sz w:val="24"/>
                <w:szCs w:val="24"/>
              </w:rPr>
            </w:pPr>
            <w:r w:rsidRPr="002C6590">
              <w:rPr>
                <w:rFonts w:ascii="Times New Roman" w:hAnsi="Times New Roman" w:cs="Times New Roman"/>
                <w:sz w:val="24"/>
                <w:szCs w:val="24"/>
              </w:rPr>
              <w:t>15</w:t>
            </w:r>
          </w:p>
        </w:tc>
        <w:tc>
          <w:tcPr>
            <w:tcW w:w="3644" w:type="dxa"/>
          </w:tcPr>
          <w:p w:rsidR="00B968C8" w:rsidRPr="002C6590" w:rsidRDefault="00B968C8" w:rsidP="00DD0506">
            <w:pPr>
              <w:rPr>
                <w:rFonts w:ascii="Times New Roman" w:hAnsi="Times New Roman" w:cs="Times New Roman"/>
                <w:sz w:val="24"/>
                <w:szCs w:val="24"/>
              </w:rPr>
            </w:pPr>
            <w:r w:rsidRPr="002C6590">
              <w:rPr>
                <w:rFonts w:ascii="Times New Roman" w:hAnsi="Times New Roman" w:cs="Times New Roman"/>
                <w:sz w:val="24"/>
                <w:szCs w:val="24"/>
              </w:rPr>
              <w:t>Муниципальное дошкольное образовательное учреждение детский сад общеразвивающего вида № 3 г. Могоча</w:t>
            </w:r>
          </w:p>
        </w:tc>
        <w:tc>
          <w:tcPr>
            <w:tcW w:w="3076" w:type="dxa"/>
            <w:vAlign w:val="center"/>
          </w:tcPr>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673732</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Забайкальский край,</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г. Могоча</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ул. Приисковая, 17</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p>
        </w:tc>
        <w:tc>
          <w:tcPr>
            <w:tcW w:w="3249" w:type="dxa"/>
            <w:vAlign w:val="center"/>
          </w:tcPr>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Гончарова</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Валерия Анатольевна</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42-2</w:t>
            </w:r>
            <w:r w:rsidR="0098075B" w:rsidRPr="002C6590">
              <w:rPr>
                <w:rFonts w:ascii="Times New Roman" w:hAnsi="Times New Roman" w:cs="Times New Roman"/>
                <w:sz w:val="24"/>
                <w:szCs w:val="24"/>
                <w:lang w:eastAsia="en-US"/>
              </w:rPr>
              <w:t>-</w:t>
            </w:r>
            <w:r w:rsidRPr="002C6590">
              <w:rPr>
                <w:rFonts w:ascii="Times New Roman" w:hAnsi="Times New Roman" w:cs="Times New Roman"/>
                <w:sz w:val="24"/>
                <w:szCs w:val="24"/>
                <w:lang w:eastAsia="en-US"/>
              </w:rPr>
              <w:t>25,</w:t>
            </w:r>
          </w:p>
          <w:p w:rsidR="00B968C8" w:rsidRPr="002C6590" w:rsidRDefault="00D20A95" w:rsidP="0098075B">
            <w:pPr>
              <w:suppressAutoHyphens w:val="0"/>
              <w:spacing w:after="0" w:line="240" w:lineRule="auto"/>
              <w:jc w:val="center"/>
              <w:rPr>
                <w:rFonts w:ascii="Times New Roman" w:hAnsi="Times New Roman" w:cs="Times New Roman"/>
                <w:color w:val="000080"/>
                <w:sz w:val="24"/>
                <w:szCs w:val="24"/>
                <w:u w:val="single"/>
              </w:rPr>
            </w:pPr>
            <w:hyperlink r:id="rId33" w:history="1">
              <w:r w:rsidR="00B968C8" w:rsidRPr="002C6590">
                <w:rPr>
                  <w:rFonts w:ascii="Times New Roman" w:hAnsi="Times New Roman" w:cs="Times New Roman"/>
                  <w:color w:val="000080"/>
                  <w:sz w:val="24"/>
                  <w:szCs w:val="24"/>
                  <w:u w:val="single"/>
                  <w:lang w:val="en-US"/>
                </w:rPr>
                <w:t>mdy</w:t>
              </w:r>
              <w:r w:rsidR="00B968C8" w:rsidRPr="002C6590">
                <w:rPr>
                  <w:rFonts w:ascii="Times New Roman" w:hAnsi="Times New Roman" w:cs="Times New Roman"/>
                  <w:color w:val="000080"/>
                  <w:sz w:val="24"/>
                  <w:szCs w:val="24"/>
                  <w:u w:val="single"/>
                </w:rPr>
                <w:t>_</w:t>
              </w:r>
              <w:r w:rsidR="00B968C8" w:rsidRPr="002C6590">
                <w:rPr>
                  <w:rFonts w:ascii="Times New Roman" w:hAnsi="Times New Roman" w:cs="Times New Roman"/>
                  <w:color w:val="000080"/>
                  <w:sz w:val="24"/>
                  <w:szCs w:val="24"/>
                  <w:u w:val="single"/>
                  <w:lang w:val="en-US"/>
                </w:rPr>
                <w:t>detsad</w:t>
              </w:r>
              <w:r w:rsidR="00B968C8" w:rsidRPr="002C6590">
                <w:rPr>
                  <w:rFonts w:ascii="Times New Roman" w:hAnsi="Times New Roman" w:cs="Times New Roman"/>
                  <w:color w:val="000080"/>
                  <w:sz w:val="24"/>
                  <w:szCs w:val="24"/>
                  <w:u w:val="single"/>
                </w:rPr>
                <w:t>3_66@</w:t>
              </w:r>
              <w:r w:rsidR="00B968C8" w:rsidRPr="002C6590">
                <w:rPr>
                  <w:rFonts w:ascii="Times New Roman" w:hAnsi="Times New Roman" w:cs="Times New Roman"/>
                  <w:color w:val="000080"/>
                  <w:sz w:val="24"/>
                  <w:szCs w:val="24"/>
                  <w:u w:val="single"/>
                  <w:lang w:val="en-US"/>
                </w:rPr>
                <w:t>mail</w:t>
              </w:r>
              <w:r w:rsidR="00B968C8" w:rsidRPr="002C6590">
                <w:rPr>
                  <w:rFonts w:ascii="Times New Roman" w:hAnsi="Times New Roman" w:cs="Times New Roman"/>
                  <w:color w:val="000080"/>
                  <w:sz w:val="24"/>
                  <w:szCs w:val="24"/>
                  <w:u w:val="single"/>
                </w:rPr>
                <w:t>.</w:t>
              </w:r>
              <w:r w:rsidR="00B968C8" w:rsidRPr="002C6590">
                <w:rPr>
                  <w:rFonts w:ascii="Times New Roman" w:hAnsi="Times New Roman" w:cs="Times New Roman"/>
                  <w:color w:val="000080"/>
                  <w:sz w:val="24"/>
                  <w:szCs w:val="24"/>
                  <w:u w:val="single"/>
                  <w:lang w:val="en-US"/>
                </w:rPr>
                <w:t>ru</w:t>
              </w:r>
            </w:hyperlink>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p>
        </w:tc>
      </w:tr>
      <w:tr w:rsidR="00B968C8" w:rsidRPr="002C6590" w:rsidTr="004D5A22">
        <w:trPr>
          <w:cantSplit/>
          <w:trHeight w:val="1100"/>
        </w:trPr>
        <w:tc>
          <w:tcPr>
            <w:tcW w:w="769" w:type="dxa"/>
          </w:tcPr>
          <w:p w:rsidR="00B968C8" w:rsidRPr="002C6590" w:rsidRDefault="00B968C8" w:rsidP="00DD0506">
            <w:pPr>
              <w:jc w:val="center"/>
              <w:rPr>
                <w:rFonts w:ascii="Times New Roman" w:hAnsi="Times New Roman" w:cs="Times New Roman"/>
                <w:sz w:val="24"/>
                <w:szCs w:val="24"/>
              </w:rPr>
            </w:pPr>
            <w:r w:rsidRPr="002C6590">
              <w:rPr>
                <w:rFonts w:ascii="Times New Roman" w:hAnsi="Times New Roman" w:cs="Times New Roman"/>
                <w:sz w:val="24"/>
                <w:szCs w:val="24"/>
              </w:rPr>
              <w:t>16.</w:t>
            </w:r>
          </w:p>
        </w:tc>
        <w:tc>
          <w:tcPr>
            <w:tcW w:w="3644" w:type="dxa"/>
          </w:tcPr>
          <w:p w:rsidR="00B968C8" w:rsidRPr="002C6590" w:rsidRDefault="00B968C8" w:rsidP="00DD0506">
            <w:pPr>
              <w:rPr>
                <w:rFonts w:ascii="Times New Roman" w:hAnsi="Times New Roman" w:cs="Times New Roman"/>
                <w:sz w:val="24"/>
                <w:szCs w:val="24"/>
              </w:rPr>
            </w:pPr>
            <w:r w:rsidRPr="002C6590">
              <w:rPr>
                <w:rFonts w:ascii="Times New Roman" w:hAnsi="Times New Roman" w:cs="Times New Roman"/>
                <w:sz w:val="24"/>
                <w:szCs w:val="24"/>
              </w:rPr>
              <w:t>Муниципальное дошкольное образовательное учреждение детский сад № 2 г. Могоча</w:t>
            </w:r>
          </w:p>
        </w:tc>
        <w:tc>
          <w:tcPr>
            <w:tcW w:w="3076" w:type="dxa"/>
            <w:vAlign w:val="center"/>
          </w:tcPr>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673732</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Забайкальский край,</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г. Могоча</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ул. Солнечная, 12</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p>
        </w:tc>
        <w:tc>
          <w:tcPr>
            <w:tcW w:w="3249" w:type="dxa"/>
          </w:tcPr>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Устинова</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Злата Викторовна</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42-8</w:t>
            </w:r>
            <w:r w:rsidR="0098075B" w:rsidRPr="002C6590">
              <w:rPr>
                <w:rFonts w:ascii="Times New Roman" w:hAnsi="Times New Roman" w:cs="Times New Roman"/>
                <w:sz w:val="24"/>
                <w:szCs w:val="24"/>
                <w:lang w:eastAsia="en-US"/>
              </w:rPr>
              <w:t>-</w:t>
            </w:r>
            <w:r w:rsidRPr="002C6590">
              <w:rPr>
                <w:rFonts w:ascii="Times New Roman" w:hAnsi="Times New Roman" w:cs="Times New Roman"/>
                <w:sz w:val="24"/>
                <w:szCs w:val="24"/>
                <w:lang w:eastAsia="en-US"/>
              </w:rPr>
              <w:t xml:space="preserve">66, </w:t>
            </w:r>
            <w:hyperlink r:id="rId34" w:history="1">
              <w:r w:rsidRPr="002C6590">
                <w:rPr>
                  <w:rFonts w:ascii="Times New Roman" w:hAnsi="Times New Roman" w:cs="Times New Roman"/>
                  <w:color w:val="000080"/>
                  <w:sz w:val="24"/>
                  <w:szCs w:val="24"/>
                  <w:u w:val="single"/>
                </w:rPr>
                <w:t>zlata.ustinova@mail.ru</w:t>
              </w:r>
            </w:hyperlink>
          </w:p>
        </w:tc>
      </w:tr>
      <w:tr w:rsidR="00B968C8" w:rsidRPr="002C6590" w:rsidTr="004D5A22">
        <w:trPr>
          <w:cantSplit/>
          <w:trHeight w:val="1100"/>
        </w:trPr>
        <w:tc>
          <w:tcPr>
            <w:tcW w:w="769" w:type="dxa"/>
          </w:tcPr>
          <w:p w:rsidR="00B968C8" w:rsidRPr="002C6590" w:rsidRDefault="00B968C8" w:rsidP="00DD0506">
            <w:pPr>
              <w:jc w:val="center"/>
              <w:rPr>
                <w:rFonts w:ascii="Times New Roman" w:hAnsi="Times New Roman" w:cs="Times New Roman"/>
                <w:sz w:val="24"/>
                <w:szCs w:val="24"/>
              </w:rPr>
            </w:pPr>
            <w:r w:rsidRPr="002C6590">
              <w:rPr>
                <w:rFonts w:ascii="Times New Roman" w:hAnsi="Times New Roman" w:cs="Times New Roman"/>
                <w:sz w:val="24"/>
                <w:szCs w:val="24"/>
              </w:rPr>
              <w:t>17.</w:t>
            </w:r>
          </w:p>
        </w:tc>
        <w:tc>
          <w:tcPr>
            <w:tcW w:w="3644" w:type="dxa"/>
          </w:tcPr>
          <w:p w:rsidR="00B968C8" w:rsidRPr="002C6590" w:rsidRDefault="00B968C8" w:rsidP="00DD0506">
            <w:pPr>
              <w:suppressAutoHyphens w:val="0"/>
              <w:spacing w:after="0" w:line="240" w:lineRule="auto"/>
              <w:rPr>
                <w:rFonts w:ascii="Times New Roman" w:hAnsi="Times New Roman" w:cs="Times New Roman"/>
                <w:sz w:val="24"/>
                <w:szCs w:val="24"/>
                <w:lang w:eastAsia="en-US"/>
              </w:rPr>
            </w:pPr>
            <w:r w:rsidRPr="002C6590">
              <w:rPr>
                <w:rFonts w:ascii="Times New Roman" w:hAnsi="Times New Roman" w:cs="Times New Roman"/>
                <w:sz w:val="24"/>
                <w:szCs w:val="24"/>
                <w:lang w:eastAsia="en-US"/>
              </w:rPr>
              <w:t>Муниципальное дошкольное образовательное учреждение детский сад</w:t>
            </w:r>
          </w:p>
          <w:p w:rsidR="00B968C8" w:rsidRPr="002C6590" w:rsidRDefault="00B968C8" w:rsidP="00DD0506">
            <w:pPr>
              <w:suppressAutoHyphens w:val="0"/>
              <w:spacing w:after="0" w:line="240" w:lineRule="auto"/>
              <w:rPr>
                <w:rFonts w:ascii="Times New Roman" w:hAnsi="Times New Roman" w:cs="Times New Roman"/>
                <w:lang w:eastAsia="en-US"/>
              </w:rPr>
            </w:pPr>
            <w:r w:rsidRPr="002C6590">
              <w:rPr>
                <w:rFonts w:ascii="Times New Roman" w:hAnsi="Times New Roman" w:cs="Times New Roman"/>
                <w:sz w:val="24"/>
                <w:szCs w:val="24"/>
                <w:lang w:eastAsia="en-US"/>
              </w:rPr>
              <w:t>«Березка» с. Таптугары</w:t>
            </w:r>
          </w:p>
        </w:tc>
        <w:tc>
          <w:tcPr>
            <w:tcW w:w="3076" w:type="dxa"/>
            <w:vAlign w:val="center"/>
          </w:tcPr>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673767</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Забайкальский край,</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Могочинский район</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с. Таптугары,</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ул. Школьная</w:t>
            </w:r>
          </w:p>
        </w:tc>
        <w:tc>
          <w:tcPr>
            <w:tcW w:w="3249" w:type="dxa"/>
            <w:vAlign w:val="center"/>
          </w:tcPr>
          <w:p w:rsidR="00B968C8" w:rsidRPr="002C6590" w:rsidRDefault="0098075B"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Вырупаева Александра Владимировна</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64</w:t>
            </w:r>
            <w:r w:rsidR="0098075B" w:rsidRPr="002C6590">
              <w:rPr>
                <w:rFonts w:ascii="Times New Roman" w:hAnsi="Times New Roman" w:cs="Times New Roman"/>
                <w:sz w:val="24"/>
                <w:szCs w:val="24"/>
                <w:lang w:eastAsia="en-US"/>
              </w:rPr>
              <w:t>-</w:t>
            </w:r>
            <w:r w:rsidRPr="002C6590">
              <w:rPr>
                <w:rFonts w:ascii="Times New Roman" w:hAnsi="Times New Roman" w:cs="Times New Roman"/>
                <w:sz w:val="24"/>
                <w:szCs w:val="24"/>
                <w:lang w:eastAsia="en-US"/>
              </w:rPr>
              <w:t>3</w:t>
            </w:r>
            <w:r w:rsidR="0098075B" w:rsidRPr="002C6590">
              <w:rPr>
                <w:rFonts w:ascii="Times New Roman" w:hAnsi="Times New Roman" w:cs="Times New Roman"/>
                <w:sz w:val="24"/>
                <w:szCs w:val="24"/>
                <w:lang w:eastAsia="en-US"/>
              </w:rPr>
              <w:t>-</w:t>
            </w:r>
            <w:r w:rsidRPr="002C6590">
              <w:rPr>
                <w:rFonts w:ascii="Times New Roman" w:hAnsi="Times New Roman" w:cs="Times New Roman"/>
                <w:sz w:val="24"/>
                <w:szCs w:val="24"/>
                <w:lang w:eastAsia="en-US"/>
              </w:rPr>
              <w:t>34,</w:t>
            </w:r>
          </w:p>
          <w:p w:rsidR="00B968C8" w:rsidRPr="002C6590" w:rsidRDefault="00D20A95" w:rsidP="0098075B">
            <w:pPr>
              <w:suppressAutoHyphens w:val="0"/>
              <w:spacing w:after="0" w:line="240" w:lineRule="auto"/>
              <w:jc w:val="center"/>
              <w:rPr>
                <w:rFonts w:ascii="Times New Roman" w:hAnsi="Times New Roman" w:cs="Times New Roman"/>
                <w:sz w:val="24"/>
                <w:szCs w:val="24"/>
                <w:lang w:eastAsia="en-US"/>
              </w:rPr>
            </w:pPr>
            <w:hyperlink r:id="rId35" w:history="1">
              <w:r w:rsidR="00B968C8" w:rsidRPr="002C6590">
                <w:rPr>
                  <w:rFonts w:ascii="Times New Roman" w:hAnsi="Times New Roman" w:cs="Times New Roman"/>
                  <w:color w:val="000080"/>
                  <w:sz w:val="24"/>
                  <w:szCs w:val="24"/>
                  <w:u w:val="single"/>
                </w:rPr>
                <w:t>kindergarden-berezka@yandex.ru</w:t>
              </w:r>
            </w:hyperlink>
          </w:p>
        </w:tc>
      </w:tr>
      <w:tr w:rsidR="00B968C8" w:rsidRPr="002C6590" w:rsidTr="004D5A22">
        <w:trPr>
          <w:cantSplit/>
          <w:trHeight w:val="1100"/>
        </w:trPr>
        <w:tc>
          <w:tcPr>
            <w:tcW w:w="769" w:type="dxa"/>
          </w:tcPr>
          <w:p w:rsidR="00B968C8" w:rsidRPr="002C6590" w:rsidRDefault="00B968C8" w:rsidP="0098075B">
            <w:pPr>
              <w:jc w:val="center"/>
              <w:rPr>
                <w:rFonts w:ascii="Times New Roman" w:hAnsi="Times New Roman" w:cs="Times New Roman"/>
                <w:sz w:val="24"/>
                <w:szCs w:val="24"/>
              </w:rPr>
            </w:pPr>
            <w:r w:rsidRPr="002C6590">
              <w:rPr>
                <w:rFonts w:ascii="Times New Roman" w:hAnsi="Times New Roman" w:cs="Times New Roman"/>
                <w:sz w:val="24"/>
                <w:szCs w:val="24"/>
              </w:rPr>
              <w:lastRenderedPageBreak/>
              <w:t>1</w:t>
            </w:r>
            <w:r w:rsidR="0098075B" w:rsidRPr="002C6590">
              <w:rPr>
                <w:rFonts w:ascii="Times New Roman" w:hAnsi="Times New Roman" w:cs="Times New Roman"/>
                <w:sz w:val="24"/>
                <w:szCs w:val="24"/>
              </w:rPr>
              <w:t>8</w:t>
            </w:r>
            <w:r w:rsidRPr="002C6590">
              <w:rPr>
                <w:rFonts w:ascii="Times New Roman" w:hAnsi="Times New Roman" w:cs="Times New Roman"/>
                <w:sz w:val="24"/>
                <w:szCs w:val="24"/>
              </w:rPr>
              <w:t>.</w:t>
            </w:r>
          </w:p>
        </w:tc>
        <w:tc>
          <w:tcPr>
            <w:tcW w:w="3644" w:type="dxa"/>
            <w:vAlign w:val="center"/>
          </w:tcPr>
          <w:p w:rsidR="00B968C8" w:rsidRPr="002C6590" w:rsidRDefault="00B968C8" w:rsidP="00DD0506">
            <w:pPr>
              <w:suppressAutoHyphens w:val="0"/>
              <w:spacing w:after="0" w:line="240" w:lineRule="auto"/>
              <w:rPr>
                <w:rFonts w:ascii="Times New Roman" w:hAnsi="Times New Roman" w:cs="Times New Roman"/>
                <w:sz w:val="24"/>
                <w:szCs w:val="24"/>
                <w:lang w:eastAsia="en-US"/>
              </w:rPr>
            </w:pPr>
            <w:r w:rsidRPr="002C6590">
              <w:rPr>
                <w:rFonts w:ascii="Times New Roman" w:hAnsi="Times New Roman" w:cs="Times New Roman"/>
                <w:sz w:val="24"/>
                <w:szCs w:val="24"/>
                <w:lang w:eastAsia="en-US"/>
              </w:rPr>
              <w:t>Муниципальное дошкольное образовательное учреждение детский сад «Солнышко» п. Ключевский</w:t>
            </w:r>
          </w:p>
          <w:p w:rsidR="00B968C8" w:rsidRPr="002C6590" w:rsidRDefault="00B968C8" w:rsidP="00DD0506">
            <w:pPr>
              <w:suppressAutoHyphens w:val="0"/>
              <w:spacing w:after="0" w:line="240" w:lineRule="auto"/>
              <w:rPr>
                <w:rFonts w:ascii="Times New Roman" w:hAnsi="Times New Roman" w:cs="Times New Roman"/>
                <w:sz w:val="24"/>
                <w:szCs w:val="24"/>
                <w:lang w:eastAsia="en-US"/>
              </w:rPr>
            </w:pPr>
          </w:p>
        </w:tc>
        <w:tc>
          <w:tcPr>
            <w:tcW w:w="3076" w:type="dxa"/>
            <w:vAlign w:val="center"/>
          </w:tcPr>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673741,</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Забайкальский край,</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Могочинский район</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п. Ключевский,</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ул. Школьная. 41</w:t>
            </w:r>
          </w:p>
        </w:tc>
        <w:tc>
          <w:tcPr>
            <w:tcW w:w="3249" w:type="dxa"/>
            <w:vAlign w:val="center"/>
          </w:tcPr>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Березина</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Валентина Борисовна</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67-2</w:t>
            </w:r>
            <w:r w:rsidR="0098075B" w:rsidRPr="002C6590">
              <w:rPr>
                <w:rFonts w:ascii="Times New Roman" w:hAnsi="Times New Roman" w:cs="Times New Roman"/>
                <w:sz w:val="24"/>
                <w:szCs w:val="24"/>
                <w:lang w:eastAsia="en-US"/>
              </w:rPr>
              <w:t>-</w:t>
            </w:r>
            <w:r w:rsidRPr="002C6590">
              <w:rPr>
                <w:rFonts w:ascii="Times New Roman" w:hAnsi="Times New Roman" w:cs="Times New Roman"/>
                <w:sz w:val="24"/>
                <w:szCs w:val="24"/>
                <w:lang w:eastAsia="en-US"/>
              </w:rPr>
              <w:t>82,</w:t>
            </w:r>
          </w:p>
          <w:p w:rsidR="00B968C8" w:rsidRPr="002C6590" w:rsidRDefault="00D20A95" w:rsidP="0098075B">
            <w:pPr>
              <w:suppressAutoHyphens w:val="0"/>
              <w:spacing w:after="0" w:line="240" w:lineRule="auto"/>
              <w:jc w:val="center"/>
              <w:rPr>
                <w:rFonts w:ascii="Times New Roman" w:hAnsi="Times New Roman" w:cs="Times New Roman"/>
                <w:sz w:val="24"/>
                <w:szCs w:val="24"/>
                <w:lang w:eastAsia="en-US"/>
              </w:rPr>
            </w:pPr>
            <w:hyperlink r:id="rId36" w:history="1">
              <w:r w:rsidR="00B968C8" w:rsidRPr="002C6590">
                <w:rPr>
                  <w:rFonts w:ascii="Times New Roman" w:hAnsi="Times New Roman" w:cs="Times New Roman"/>
                  <w:color w:val="000080"/>
                  <w:sz w:val="24"/>
                  <w:szCs w:val="24"/>
                  <w:u w:val="single"/>
                </w:rPr>
                <w:t>berezina_vb@mail.ru</w:t>
              </w:r>
            </w:hyperlink>
          </w:p>
        </w:tc>
      </w:tr>
      <w:tr w:rsidR="00B968C8" w:rsidRPr="002C6590" w:rsidTr="004D5A22">
        <w:trPr>
          <w:cantSplit/>
          <w:trHeight w:val="1100"/>
        </w:trPr>
        <w:tc>
          <w:tcPr>
            <w:tcW w:w="769" w:type="dxa"/>
          </w:tcPr>
          <w:p w:rsidR="00B968C8" w:rsidRPr="002C6590" w:rsidRDefault="0098075B" w:rsidP="00DD0506">
            <w:pPr>
              <w:jc w:val="center"/>
              <w:rPr>
                <w:rFonts w:ascii="Times New Roman" w:hAnsi="Times New Roman" w:cs="Times New Roman"/>
                <w:sz w:val="24"/>
                <w:szCs w:val="24"/>
              </w:rPr>
            </w:pPr>
            <w:r w:rsidRPr="002C6590">
              <w:rPr>
                <w:rFonts w:ascii="Times New Roman" w:hAnsi="Times New Roman" w:cs="Times New Roman"/>
                <w:sz w:val="24"/>
                <w:szCs w:val="24"/>
              </w:rPr>
              <w:t>19</w:t>
            </w:r>
            <w:r w:rsidR="00B968C8" w:rsidRPr="002C6590">
              <w:rPr>
                <w:rFonts w:ascii="Times New Roman" w:hAnsi="Times New Roman" w:cs="Times New Roman"/>
                <w:sz w:val="24"/>
                <w:szCs w:val="24"/>
              </w:rPr>
              <w:t>.</w:t>
            </w:r>
          </w:p>
        </w:tc>
        <w:tc>
          <w:tcPr>
            <w:tcW w:w="3644" w:type="dxa"/>
            <w:vAlign w:val="center"/>
          </w:tcPr>
          <w:p w:rsidR="00B968C8" w:rsidRPr="002C6590" w:rsidRDefault="00B968C8" w:rsidP="00DD0506">
            <w:pPr>
              <w:suppressAutoHyphens w:val="0"/>
              <w:spacing w:after="0" w:line="240" w:lineRule="auto"/>
              <w:rPr>
                <w:rFonts w:ascii="Times New Roman" w:hAnsi="Times New Roman" w:cs="Times New Roman"/>
                <w:sz w:val="24"/>
                <w:szCs w:val="24"/>
                <w:lang w:eastAsia="en-US"/>
              </w:rPr>
            </w:pPr>
            <w:r w:rsidRPr="002C6590">
              <w:rPr>
                <w:rFonts w:ascii="Times New Roman" w:hAnsi="Times New Roman" w:cs="Times New Roman"/>
                <w:sz w:val="24"/>
                <w:szCs w:val="24"/>
                <w:lang w:eastAsia="en-US"/>
              </w:rPr>
              <w:t>Муниципальное дошкольное образовательное учреждение детский сад № 6 «Светлячок»</w:t>
            </w:r>
          </w:p>
          <w:p w:rsidR="00B968C8" w:rsidRPr="002C6590" w:rsidRDefault="00B968C8" w:rsidP="00DD0506">
            <w:pPr>
              <w:suppressAutoHyphens w:val="0"/>
              <w:spacing w:after="0" w:line="240" w:lineRule="auto"/>
              <w:rPr>
                <w:rFonts w:ascii="Times New Roman" w:hAnsi="Times New Roman" w:cs="Times New Roman"/>
                <w:sz w:val="24"/>
                <w:szCs w:val="24"/>
                <w:lang w:eastAsia="en-US"/>
              </w:rPr>
            </w:pPr>
            <w:r w:rsidRPr="002C6590">
              <w:rPr>
                <w:rFonts w:ascii="Times New Roman" w:hAnsi="Times New Roman" w:cs="Times New Roman"/>
                <w:sz w:val="24"/>
                <w:szCs w:val="24"/>
                <w:lang w:eastAsia="en-US"/>
              </w:rPr>
              <w:t>п. Ксеньевка</w:t>
            </w:r>
          </w:p>
          <w:p w:rsidR="00B968C8" w:rsidRPr="002C6590" w:rsidRDefault="00B968C8" w:rsidP="00DD0506">
            <w:pPr>
              <w:suppressAutoHyphens w:val="0"/>
              <w:spacing w:after="0" w:line="240" w:lineRule="auto"/>
              <w:rPr>
                <w:rFonts w:ascii="Times New Roman" w:hAnsi="Times New Roman" w:cs="Times New Roman"/>
                <w:sz w:val="24"/>
                <w:szCs w:val="24"/>
                <w:lang w:eastAsia="en-US"/>
              </w:rPr>
            </w:pPr>
          </w:p>
        </w:tc>
        <w:tc>
          <w:tcPr>
            <w:tcW w:w="3076" w:type="dxa"/>
            <w:vAlign w:val="center"/>
          </w:tcPr>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673750</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Забайкальский край,</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Могочинский район</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п. Ксеньевка,</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ул. Проворкина, 16</w:t>
            </w:r>
          </w:p>
        </w:tc>
        <w:tc>
          <w:tcPr>
            <w:tcW w:w="3249" w:type="dxa"/>
            <w:vAlign w:val="center"/>
          </w:tcPr>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Бурнаевская</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Маргарита Георгиевна</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65-3</w:t>
            </w:r>
            <w:r w:rsidR="0098075B" w:rsidRPr="002C6590">
              <w:rPr>
                <w:rFonts w:ascii="Times New Roman" w:hAnsi="Times New Roman" w:cs="Times New Roman"/>
                <w:sz w:val="24"/>
                <w:szCs w:val="24"/>
                <w:lang w:eastAsia="en-US"/>
              </w:rPr>
              <w:t>-</w:t>
            </w:r>
            <w:r w:rsidRPr="002C6590">
              <w:rPr>
                <w:rFonts w:ascii="Times New Roman" w:hAnsi="Times New Roman" w:cs="Times New Roman"/>
                <w:sz w:val="24"/>
                <w:szCs w:val="24"/>
                <w:lang w:eastAsia="en-US"/>
              </w:rPr>
              <w:t>16,</w:t>
            </w:r>
          </w:p>
          <w:p w:rsidR="00B968C8" w:rsidRPr="002C6590" w:rsidRDefault="00D20A95" w:rsidP="0098075B">
            <w:pPr>
              <w:suppressAutoHyphens w:val="0"/>
              <w:spacing w:after="0" w:line="240" w:lineRule="auto"/>
              <w:jc w:val="center"/>
              <w:rPr>
                <w:rFonts w:ascii="Times New Roman" w:hAnsi="Times New Roman" w:cs="Times New Roman"/>
                <w:sz w:val="24"/>
                <w:szCs w:val="24"/>
                <w:lang w:eastAsia="en-US"/>
              </w:rPr>
            </w:pPr>
            <w:hyperlink r:id="rId37" w:history="1">
              <w:r w:rsidR="00B968C8" w:rsidRPr="002C6590">
                <w:rPr>
                  <w:rFonts w:ascii="Times New Roman" w:hAnsi="Times New Roman" w:cs="Times New Roman"/>
                  <w:color w:val="000080"/>
                  <w:sz w:val="24"/>
                  <w:szCs w:val="24"/>
                  <w:u w:val="single"/>
                </w:rPr>
                <w:t>mburnaevskaya@bk.ru</w:t>
              </w:r>
            </w:hyperlink>
          </w:p>
        </w:tc>
      </w:tr>
      <w:tr w:rsidR="00B968C8" w:rsidRPr="002C6590" w:rsidTr="004D5A22">
        <w:trPr>
          <w:cantSplit/>
          <w:trHeight w:val="1100"/>
        </w:trPr>
        <w:tc>
          <w:tcPr>
            <w:tcW w:w="769" w:type="dxa"/>
          </w:tcPr>
          <w:p w:rsidR="00B968C8" w:rsidRPr="002C6590" w:rsidRDefault="00B968C8" w:rsidP="0098075B">
            <w:pPr>
              <w:jc w:val="center"/>
              <w:rPr>
                <w:rFonts w:ascii="Times New Roman" w:hAnsi="Times New Roman" w:cs="Times New Roman"/>
                <w:sz w:val="24"/>
                <w:szCs w:val="24"/>
              </w:rPr>
            </w:pPr>
            <w:r w:rsidRPr="002C6590">
              <w:rPr>
                <w:rFonts w:ascii="Times New Roman" w:hAnsi="Times New Roman" w:cs="Times New Roman"/>
                <w:sz w:val="24"/>
                <w:szCs w:val="24"/>
              </w:rPr>
              <w:t>2</w:t>
            </w:r>
            <w:r w:rsidR="0098075B" w:rsidRPr="002C6590">
              <w:rPr>
                <w:rFonts w:ascii="Times New Roman" w:hAnsi="Times New Roman" w:cs="Times New Roman"/>
                <w:sz w:val="24"/>
                <w:szCs w:val="24"/>
              </w:rPr>
              <w:t>0</w:t>
            </w:r>
            <w:r w:rsidRPr="002C6590">
              <w:rPr>
                <w:rFonts w:ascii="Times New Roman" w:hAnsi="Times New Roman" w:cs="Times New Roman"/>
                <w:sz w:val="24"/>
                <w:szCs w:val="24"/>
              </w:rPr>
              <w:t>.</w:t>
            </w:r>
          </w:p>
        </w:tc>
        <w:tc>
          <w:tcPr>
            <w:tcW w:w="3644" w:type="dxa"/>
            <w:vAlign w:val="center"/>
          </w:tcPr>
          <w:p w:rsidR="00B968C8" w:rsidRPr="002C6590" w:rsidRDefault="00B968C8" w:rsidP="00DD0506">
            <w:pPr>
              <w:suppressAutoHyphens w:val="0"/>
              <w:spacing w:after="0" w:line="240" w:lineRule="auto"/>
              <w:rPr>
                <w:rFonts w:ascii="Times New Roman" w:hAnsi="Times New Roman" w:cs="Times New Roman"/>
                <w:sz w:val="24"/>
                <w:szCs w:val="24"/>
                <w:lang w:eastAsia="en-US"/>
              </w:rPr>
            </w:pPr>
            <w:r w:rsidRPr="002C6590">
              <w:rPr>
                <w:rFonts w:ascii="Times New Roman" w:hAnsi="Times New Roman" w:cs="Times New Roman"/>
                <w:sz w:val="24"/>
                <w:szCs w:val="24"/>
                <w:lang w:eastAsia="en-US"/>
              </w:rPr>
              <w:t>Муниципальное дошкольное образовательное учреждение детский сад «Теремок» п. Итака</w:t>
            </w:r>
          </w:p>
          <w:p w:rsidR="00B968C8" w:rsidRPr="002C6590" w:rsidRDefault="00B968C8" w:rsidP="00DD0506">
            <w:pPr>
              <w:suppressAutoHyphens w:val="0"/>
              <w:spacing w:after="0" w:line="240" w:lineRule="auto"/>
              <w:rPr>
                <w:rFonts w:ascii="Times New Roman" w:hAnsi="Times New Roman" w:cs="Times New Roman"/>
                <w:sz w:val="24"/>
                <w:szCs w:val="24"/>
                <w:lang w:eastAsia="en-US"/>
              </w:rPr>
            </w:pPr>
          </w:p>
          <w:p w:rsidR="00B968C8" w:rsidRPr="002C6590" w:rsidRDefault="00B968C8" w:rsidP="00DD0506">
            <w:pPr>
              <w:suppressAutoHyphens w:val="0"/>
              <w:spacing w:after="0" w:line="240" w:lineRule="auto"/>
              <w:rPr>
                <w:rFonts w:ascii="Times New Roman" w:hAnsi="Times New Roman" w:cs="Times New Roman"/>
                <w:sz w:val="24"/>
                <w:szCs w:val="24"/>
                <w:lang w:eastAsia="en-US"/>
              </w:rPr>
            </w:pPr>
          </w:p>
        </w:tc>
        <w:tc>
          <w:tcPr>
            <w:tcW w:w="3076" w:type="dxa"/>
            <w:vAlign w:val="center"/>
          </w:tcPr>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673754</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Забайкальский край,</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Могочинский район</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п. Итака,</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ул. Горняцкая, 1</w:t>
            </w:r>
          </w:p>
        </w:tc>
        <w:tc>
          <w:tcPr>
            <w:tcW w:w="3249" w:type="dxa"/>
            <w:vAlign w:val="center"/>
          </w:tcPr>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Творогова</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Светлана Петровна</w:t>
            </w:r>
          </w:p>
          <w:p w:rsidR="00B968C8" w:rsidRPr="002C6590" w:rsidRDefault="00D20A95" w:rsidP="0098075B">
            <w:pPr>
              <w:suppressAutoHyphens w:val="0"/>
              <w:spacing w:after="0" w:line="240" w:lineRule="auto"/>
              <w:jc w:val="center"/>
              <w:rPr>
                <w:rFonts w:ascii="Times New Roman" w:hAnsi="Times New Roman" w:cs="Times New Roman"/>
                <w:sz w:val="24"/>
                <w:szCs w:val="24"/>
                <w:lang w:eastAsia="en-US"/>
              </w:rPr>
            </w:pPr>
            <w:hyperlink r:id="rId38" w:history="1">
              <w:r w:rsidR="00B968C8" w:rsidRPr="002C6590">
                <w:rPr>
                  <w:rFonts w:ascii="Times New Roman" w:hAnsi="Times New Roman" w:cs="Times New Roman"/>
                  <w:color w:val="000080"/>
                  <w:sz w:val="24"/>
                  <w:szCs w:val="24"/>
                  <w:u w:val="single"/>
                </w:rPr>
                <w:t>tvorogova_1960@mail.ru</w:t>
              </w:r>
            </w:hyperlink>
          </w:p>
        </w:tc>
      </w:tr>
      <w:tr w:rsidR="00B968C8" w:rsidRPr="002C6590" w:rsidTr="004D5A22">
        <w:trPr>
          <w:cantSplit/>
          <w:trHeight w:val="1100"/>
        </w:trPr>
        <w:tc>
          <w:tcPr>
            <w:tcW w:w="769" w:type="dxa"/>
          </w:tcPr>
          <w:p w:rsidR="00B968C8" w:rsidRPr="002C6590" w:rsidRDefault="00B968C8" w:rsidP="0098075B">
            <w:pPr>
              <w:jc w:val="center"/>
              <w:rPr>
                <w:rFonts w:ascii="Times New Roman" w:hAnsi="Times New Roman" w:cs="Times New Roman"/>
                <w:sz w:val="24"/>
                <w:szCs w:val="24"/>
              </w:rPr>
            </w:pPr>
            <w:r w:rsidRPr="002C6590">
              <w:rPr>
                <w:rFonts w:ascii="Times New Roman" w:hAnsi="Times New Roman" w:cs="Times New Roman"/>
                <w:sz w:val="24"/>
                <w:szCs w:val="24"/>
              </w:rPr>
              <w:t>2</w:t>
            </w:r>
            <w:r w:rsidR="0098075B" w:rsidRPr="002C6590">
              <w:rPr>
                <w:rFonts w:ascii="Times New Roman" w:hAnsi="Times New Roman" w:cs="Times New Roman"/>
                <w:sz w:val="24"/>
                <w:szCs w:val="24"/>
              </w:rPr>
              <w:t>1</w:t>
            </w:r>
            <w:r w:rsidRPr="002C6590">
              <w:rPr>
                <w:rFonts w:ascii="Times New Roman" w:hAnsi="Times New Roman" w:cs="Times New Roman"/>
                <w:sz w:val="24"/>
                <w:szCs w:val="24"/>
              </w:rPr>
              <w:t>.</w:t>
            </w:r>
          </w:p>
        </w:tc>
        <w:tc>
          <w:tcPr>
            <w:tcW w:w="3644" w:type="dxa"/>
          </w:tcPr>
          <w:p w:rsidR="00B968C8" w:rsidRPr="002C6590" w:rsidRDefault="00B968C8" w:rsidP="00DD0506">
            <w:pPr>
              <w:rPr>
                <w:rFonts w:ascii="Times New Roman" w:hAnsi="Times New Roman" w:cs="Times New Roman"/>
                <w:sz w:val="24"/>
                <w:szCs w:val="24"/>
              </w:rPr>
            </w:pPr>
            <w:r w:rsidRPr="002C6590">
              <w:rPr>
                <w:rFonts w:ascii="Times New Roman" w:hAnsi="Times New Roman" w:cs="Times New Roman"/>
                <w:sz w:val="24"/>
                <w:szCs w:val="24"/>
              </w:rPr>
              <w:t>Муниципальное учреждение дополнительного образования «Центр детского творчества г. Могоча»</w:t>
            </w:r>
          </w:p>
        </w:tc>
        <w:tc>
          <w:tcPr>
            <w:tcW w:w="3076" w:type="dxa"/>
          </w:tcPr>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673730,</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Забайкальский край,</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г. Могоча,</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ул. Советская, 32</w:t>
            </w:r>
          </w:p>
        </w:tc>
        <w:tc>
          <w:tcPr>
            <w:tcW w:w="3249" w:type="dxa"/>
          </w:tcPr>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Золотухина Татьяна Борисовна</w:t>
            </w:r>
          </w:p>
          <w:p w:rsidR="00B968C8" w:rsidRPr="002C6590" w:rsidRDefault="00B968C8" w:rsidP="0098075B">
            <w:pPr>
              <w:suppressAutoHyphens w:val="0"/>
              <w:spacing w:after="0" w:line="240" w:lineRule="auto"/>
              <w:jc w:val="center"/>
              <w:rPr>
                <w:rFonts w:ascii="Times New Roman" w:hAnsi="Times New Roman" w:cs="Times New Roman"/>
                <w:sz w:val="24"/>
                <w:szCs w:val="24"/>
                <w:lang w:eastAsia="en-US"/>
              </w:rPr>
            </w:pPr>
            <w:r w:rsidRPr="002C6590">
              <w:rPr>
                <w:rFonts w:ascii="Times New Roman" w:hAnsi="Times New Roman" w:cs="Times New Roman"/>
                <w:sz w:val="24"/>
                <w:szCs w:val="24"/>
                <w:lang w:eastAsia="en-US"/>
              </w:rPr>
              <w:t>42-3</w:t>
            </w:r>
            <w:r w:rsidR="0098075B" w:rsidRPr="002C6590">
              <w:rPr>
                <w:rFonts w:ascii="Times New Roman" w:hAnsi="Times New Roman" w:cs="Times New Roman"/>
                <w:sz w:val="24"/>
                <w:szCs w:val="24"/>
                <w:lang w:eastAsia="en-US"/>
              </w:rPr>
              <w:t>-</w:t>
            </w:r>
            <w:r w:rsidRPr="002C6590">
              <w:rPr>
                <w:rFonts w:ascii="Times New Roman" w:hAnsi="Times New Roman" w:cs="Times New Roman"/>
                <w:sz w:val="24"/>
                <w:szCs w:val="24"/>
                <w:lang w:eastAsia="en-US"/>
              </w:rPr>
              <w:t>43,</w:t>
            </w:r>
          </w:p>
          <w:p w:rsidR="00B968C8" w:rsidRPr="002C6590" w:rsidRDefault="00D20A95" w:rsidP="0098075B">
            <w:pPr>
              <w:suppressAutoHyphens w:val="0"/>
              <w:spacing w:after="0" w:line="240" w:lineRule="auto"/>
              <w:jc w:val="center"/>
              <w:rPr>
                <w:rFonts w:ascii="Times New Roman" w:hAnsi="Times New Roman" w:cs="Times New Roman"/>
                <w:sz w:val="24"/>
                <w:szCs w:val="24"/>
                <w:lang w:eastAsia="en-US"/>
              </w:rPr>
            </w:pPr>
            <w:hyperlink r:id="rId39" w:history="1">
              <w:r w:rsidR="00B968C8" w:rsidRPr="002C6590">
                <w:rPr>
                  <w:rFonts w:ascii="Times New Roman" w:hAnsi="Times New Roman" w:cs="Times New Roman"/>
                  <w:color w:val="000080"/>
                  <w:sz w:val="24"/>
                  <w:szCs w:val="24"/>
                  <w:u w:val="single"/>
                </w:rPr>
                <w:t>cdt_mogocha@mail.ru</w:t>
              </w:r>
            </w:hyperlink>
          </w:p>
        </w:tc>
      </w:tr>
    </w:tbl>
    <w:p w:rsidR="00425A84" w:rsidRPr="002C6590" w:rsidRDefault="00425A84" w:rsidP="0007682A">
      <w:pPr>
        <w:jc w:val="center"/>
        <w:rPr>
          <w:rFonts w:ascii="Times New Roman" w:hAnsi="Times New Roman" w:cs="Times New Roman"/>
          <w:sz w:val="24"/>
          <w:szCs w:val="24"/>
        </w:rPr>
      </w:pPr>
    </w:p>
    <w:p w:rsidR="00425A84" w:rsidRPr="002C6590" w:rsidRDefault="00AA5F38" w:rsidP="0007682A">
      <w:pPr>
        <w:ind w:firstLine="720"/>
        <w:jc w:val="center"/>
        <w:rPr>
          <w:rFonts w:ascii="Times New Roman" w:hAnsi="Times New Roman" w:cs="Times New Roman"/>
          <w:sz w:val="24"/>
          <w:szCs w:val="24"/>
        </w:rPr>
      </w:pPr>
      <w:r w:rsidRPr="002C6590">
        <w:rPr>
          <w:rFonts w:ascii="Times New Roman" w:hAnsi="Times New Roman" w:cs="Times New Roman"/>
          <w:sz w:val="24"/>
          <w:szCs w:val="24"/>
        </w:rPr>
        <w:t>___________________________</w:t>
      </w:r>
    </w:p>
    <w:p w:rsidR="00EB5851" w:rsidRPr="002C6590" w:rsidRDefault="00EB5851" w:rsidP="0007682A">
      <w:pPr>
        <w:jc w:val="center"/>
        <w:rPr>
          <w:rFonts w:ascii="Times New Roman" w:hAnsi="Times New Roman" w:cs="Times New Roman"/>
          <w:sz w:val="24"/>
          <w:szCs w:val="24"/>
        </w:rPr>
        <w:sectPr w:rsidR="00EB5851" w:rsidRPr="002C6590" w:rsidSect="00F47A79">
          <w:footerReference w:type="default" r:id="rId40"/>
          <w:pgSz w:w="11906" w:h="16838" w:code="9"/>
          <w:pgMar w:top="1134" w:right="850" w:bottom="1134" w:left="1701" w:header="720" w:footer="0" w:gutter="0"/>
          <w:cols w:space="720"/>
          <w:titlePg/>
          <w:docGrid w:linePitch="360"/>
        </w:sectPr>
      </w:pPr>
    </w:p>
    <w:tbl>
      <w:tblPr>
        <w:tblW w:w="10881" w:type="dxa"/>
        <w:tblInd w:w="-1310" w:type="dxa"/>
        <w:tblLook w:val="00A0" w:firstRow="1" w:lastRow="0" w:firstColumn="1" w:lastColumn="0" w:noHBand="0" w:noVBand="0"/>
      </w:tblPr>
      <w:tblGrid>
        <w:gridCol w:w="4679"/>
        <w:gridCol w:w="6202"/>
      </w:tblGrid>
      <w:tr w:rsidR="00D75A7C" w:rsidRPr="002C6590" w:rsidTr="002833F9">
        <w:tc>
          <w:tcPr>
            <w:tcW w:w="4679" w:type="dxa"/>
          </w:tcPr>
          <w:p w:rsidR="00D75A7C" w:rsidRPr="002C6590" w:rsidRDefault="00D75A7C" w:rsidP="00D75A7C">
            <w:pPr>
              <w:spacing w:line="360" w:lineRule="auto"/>
              <w:jc w:val="right"/>
              <w:rPr>
                <w:rFonts w:ascii="Times New Roman" w:hAnsi="Times New Roman" w:cs="Times New Roman"/>
                <w:b/>
                <w:bCs/>
                <w:sz w:val="28"/>
                <w:szCs w:val="28"/>
              </w:rPr>
            </w:pPr>
          </w:p>
        </w:tc>
        <w:tc>
          <w:tcPr>
            <w:tcW w:w="6202" w:type="dxa"/>
          </w:tcPr>
          <w:p w:rsidR="00D75A7C" w:rsidRPr="002C6590" w:rsidRDefault="00D75A7C" w:rsidP="00D75A7C">
            <w:pPr>
              <w:pStyle w:val="ac"/>
              <w:spacing w:after="0"/>
              <w:ind w:left="142"/>
              <w:jc w:val="right"/>
              <w:rPr>
                <w:rFonts w:ascii="Times New Roman" w:hAnsi="Times New Roman" w:cs="Times New Roman"/>
                <w:sz w:val="24"/>
                <w:szCs w:val="24"/>
              </w:rPr>
            </w:pPr>
            <w:r w:rsidRPr="002C6590">
              <w:rPr>
                <w:rFonts w:ascii="Times New Roman" w:hAnsi="Times New Roman" w:cs="Times New Roman"/>
                <w:sz w:val="24"/>
                <w:szCs w:val="24"/>
              </w:rPr>
              <w:t xml:space="preserve">Приложение 2  </w:t>
            </w:r>
          </w:p>
          <w:p w:rsidR="00D75A7C" w:rsidRPr="002C6590" w:rsidRDefault="00D75A7C" w:rsidP="0098075B">
            <w:pPr>
              <w:tabs>
                <w:tab w:val="left" w:pos="-108"/>
              </w:tabs>
              <w:jc w:val="right"/>
              <w:rPr>
                <w:rFonts w:ascii="Times New Roman" w:hAnsi="Times New Roman" w:cs="Times New Roman"/>
                <w:b/>
                <w:bCs/>
                <w:sz w:val="28"/>
                <w:szCs w:val="28"/>
              </w:rPr>
            </w:pPr>
            <w:r w:rsidRPr="002C6590">
              <w:rPr>
                <w:rFonts w:ascii="Times New Roman" w:hAnsi="Times New Roman" w:cs="Times New Roman"/>
                <w:sz w:val="24"/>
                <w:szCs w:val="24"/>
              </w:rPr>
              <w:t>к административному регламенту                                                                   по предоставлению  муниципальной услуги   «Предоставление информации об организации общедоступного и бесплатного дошкольного</w:t>
            </w:r>
            <w:r w:rsidR="0089574A" w:rsidRPr="002C6590">
              <w:rPr>
                <w:rFonts w:ascii="Times New Roman" w:hAnsi="Times New Roman" w:cs="Times New Roman"/>
                <w:sz w:val="24"/>
                <w:szCs w:val="24"/>
              </w:rPr>
              <w:t>,</w:t>
            </w:r>
            <w:r w:rsidRPr="002C6590">
              <w:rPr>
                <w:rFonts w:ascii="Times New Roman" w:hAnsi="Times New Roman" w:cs="Times New Roman"/>
                <w:sz w:val="24"/>
                <w:szCs w:val="24"/>
              </w:rPr>
              <w:t xml:space="preserve">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w:t>
            </w:r>
            <w:r w:rsidR="0098075B" w:rsidRPr="002C6590">
              <w:rPr>
                <w:rFonts w:ascii="Times New Roman" w:hAnsi="Times New Roman" w:cs="Times New Roman"/>
                <w:sz w:val="24"/>
                <w:szCs w:val="24"/>
              </w:rPr>
              <w:t xml:space="preserve">Могочинского </w:t>
            </w:r>
            <w:r w:rsidRPr="002C6590">
              <w:rPr>
                <w:rFonts w:ascii="Times New Roman" w:hAnsi="Times New Roman" w:cs="Times New Roman"/>
                <w:sz w:val="24"/>
                <w:szCs w:val="24"/>
              </w:rPr>
              <w:t xml:space="preserve">муниципального </w:t>
            </w:r>
            <w:r w:rsidR="0098075B" w:rsidRPr="002C6590">
              <w:rPr>
                <w:rFonts w:ascii="Times New Roman" w:hAnsi="Times New Roman" w:cs="Times New Roman"/>
                <w:sz w:val="24"/>
                <w:szCs w:val="24"/>
              </w:rPr>
              <w:t xml:space="preserve">округа </w:t>
            </w:r>
            <w:r w:rsidR="00811162" w:rsidRPr="002C6590">
              <w:rPr>
                <w:rFonts w:ascii="Times New Roman" w:hAnsi="Times New Roman" w:cs="Times New Roman"/>
                <w:sz w:val="24"/>
                <w:szCs w:val="24"/>
              </w:rPr>
              <w:t>»</w:t>
            </w:r>
          </w:p>
        </w:tc>
      </w:tr>
    </w:tbl>
    <w:p w:rsidR="00456D6E" w:rsidRDefault="00456D6E" w:rsidP="002833F9">
      <w:pPr>
        <w:pStyle w:val="ab"/>
        <w:spacing w:after="0" w:line="240" w:lineRule="auto"/>
        <w:ind w:left="0"/>
        <w:jc w:val="right"/>
        <w:rPr>
          <w:rFonts w:ascii="Times New Roman" w:hAnsi="Times New Roman" w:cs="Times New Roman"/>
          <w:sz w:val="28"/>
          <w:szCs w:val="28"/>
        </w:rPr>
      </w:pPr>
    </w:p>
    <w:p w:rsidR="00456D6E" w:rsidRDefault="00456D6E" w:rsidP="002833F9">
      <w:pPr>
        <w:pStyle w:val="ab"/>
        <w:spacing w:after="0" w:line="240" w:lineRule="auto"/>
        <w:ind w:left="0"/>
        <w:jc w:val="right"/>
        <w:rPr>
          <w:rFonts w:ascii="Times New Roman" w:hAnsi="Times New Roman" w:cs="Times New Roman"/>
          <w:sz w:val="28"/>
          <w:szCs w:val="28"/>
        </w:rPr>
      </w:pPr>
    </w:p>
    <w:p w:rsidR="00841A1F" w:rsidRPr="002C6590" w:rsidRDefault="00B46482" w:rsidP="002833F9">
      <w:pPr>
        <w:pStyle w:val="ab"/>
        <w:spacing w:after="0" w:line="240" w:lineRule="auto"/>
        <w:ind w:left="0"/>
        <w:jc w:val="right"/>
        <w:rPr>
          <w:rFonts w:ascii="Times New Roman" w:hAnsi="Times New Roman" w:cs="Times New Roman"/>
          <w:sz w:val="28"/>
          <w:szCs w:val="28"/>
        </w:rPr>
      </w:pPr>
      <w:r w:rsidRPr="002C6590">
        <w:rPr>
          <w:rFonts w:ascii="Times New Roman" w:hAnsi="Times New Roman" w:cs="Times New Roman"/>
          <w:sz w:val="28"/>
          <w:szCs w:val="28"/>
        </w:rPr>
        <w:t xml:space="preserve">Управление </w:t>
      </w:r>
      <w:r w:rsidR="00B325CA" w:rsidRPr="002C6590">
        <w:rPr>
          <w:rFonts w:ascii="Times New Roman" w:hAnsi="Times New Roman" w:cs="Times New Roman"/>
          <w:sz w:val="28"/>
          <w:szCs w:val="28"/>
        </w:rPr>
        <w:t xml:space="preserve">образования администрации </w:t>
      </w:r>
    </w:p>
    <w:p w:rsidR="00D75A7C" w:rsidRPr="002C6590" w:rsidRDefault="00B46482" w:rsidP="002833F9">
      <w:pPr>
        <w:pStyle w:val="ab"/>
        <w:spacing w:after="0" w:line="240" w:lineRule="auto"/>
        <w:ind w:left="0"/>
        <w:jc w:val="right"/>
        <w:rPr>
          <w:rFonts w:ascii="Times New Roman" w:hAnsi="Times New Roman" w:cs="Times New Roman"/>
          <w:sz w:val="28"/>
          <w:szCs w:val="28"/>
        </w:rPr>
      </w:pPr>
      <w:r w:rsidRPr="002C6590">
        <w:rPr>
          <w:rFonts w:ascii="Times New Roman" w:hAnsi="Times New Roman" w:cs="Times New Roman"/>
          <w:sz w:val="28"/>
          <w:szCs w:val="28"/>
        </w:rPr>
        <w:t xml:space="preserve">Могочинского </w:t>
      </w:r>
      <w:r w:rsidR="00B325CA" w:rsidRPr="002C6590">
        <w:rPr>
          <w:rFonts w:ascii="Times New Roman" w:hAnsi="Times New Roman" w:cs="Times New Roman"/>
          <w:sz w:val="28"/>
          <w:szCs w:val="28"/>
        </w:rPr>
        <w:t xml:space="preserve">муниципального </w:t>
      </w:r>
      <w:r w:rsidRPr="002C6590">
        <w:rPr>
          <w:rFonts w:ascii="Times New Roman" w:hAnsi="Times New Roman" w:cs="Times New Roman"/>
          <w:sz w:val="28"/>
          <w:szCs w:val="28"/>
        </w:rPr>
        <w:t>округа</w:t>
      </w:r>
      <w:r w:rsidR="00D75A7C" w:rsidRPr="002C6590">
        <w:rPr>
          <w:rFonts w:ascii="Times New Roman" w:hAnsi="Times New Roman" w:cs="Times New Roman"/>
          <w:sz w:val="28"/>
          <w:szCs w:val="28"/>
        </w:rPr>
        <w:t xml:space="preserve"> </w:t>
      </w:r>
    </w:p>
    <w:p w:rsidR="00841A1F" w:rsidRPr="002C6590" w:rsidRDefault="00841A1F" w:rsidP="00D75A7C">
      <w:pPr>
        <w:pStyle w:val="ab"/>
        <w:spacing w:after="0" w:line="240" w:lineRule="auto"/>
        <w:ind w:left="0"/>
        <w:jc w:val="center"/>
        <w:rPr>
          <w:rFonts w:ascii="Times New Roman" w:hAnsi="Times New Roman" w:cs="Times New Roman"/>
          <w:sz w:val="28"/>
          <w:szCs w:val="28"/>
        </w:rPr>
      </w:pPr>
    </w:p>
    <w:p w:rsidR="002833F9" w:rsidRPr="002C6590" w:rsidRDefault="00D75A7C" w:rsidP="00D75A7C">
      <w:pPr>
        <w:pStyle w:val="ab"/>
        <w:spacing w:after="0" w:line="240" w:lineRule="auto"/>
        <w:ind w:left="0"/>
        <w:jc w:val="center"/>
        <w:rPr>
          <w:rFonts w:ascii="Times New Roman" w:hAnsi="Times New Roman" w:cs="Times New Roman"/>
          <w:sz w:val="28"/>
          <w:szCs w:val="28"/>
        </w:rPr>
      </w:pPr>
      <w:r w:rsidRPr="002C6590">
        <w:rPr>
          <w:rFonts w:ascii="Times New Roman" w:hAnsi="Times New Roman" w:cs="Times New Roman"/>
          <w:sz w:val="28"/>
          <w:szCs w:val="28"/>
        </w:rPr>
        <w:t xml:space="preserve">ЗАЯВЛЕНИЕ </w:t>
      </w:r>
    </w:p>
    <w:p w:rsidR="002833F9" w:rsidRPr="002C6590" w:rsidRDefault="002833F9" w:rsidP="00D75A7C">
      <w:pPr>
        <w:pStyle w:val="ab"/>
        <w:spacing w:after="0" w:line="240" w:lineRule="auto"/>
        <w:ind w:left="0"/>
        <w:jc w:val="center"/>
        <w:rPr>
          <w:rFonts w:ascii="Times New Roman" w:hAnsi="Times New Roman" w:cs="Times New Roman"/>
          <w:sz w:val="28"/>
          <w:szCs w:val="28"/>
        </w:rPr>
      </w:pPr>
      <w:r w:rsidRPr="002C6590">
        <w:rPr>
          <w:rFonts w:ascii="Times New Roman" w:hAnsi="Times New Roman" w:cs="Times New Roman"/>
          <w:sz w:val="28"/>
          <w:szCs w:val="28"/>
        </w:rPr>
        <w:t>(о  предоставлении информации об организации образования)</w:t>
      </w:r>
    </w:p>
    <w:p w:rsidR="00D75A7C" w:rsidRPr="002C6590" w:rsidRDefault="00D75A7C" w:rsidP="00D75A7C">
      <w:pPr>
        <w:pStyle w:val="ConsPlusNonformat"/>
        <w:rPr>
          <w:rFonts w:ascii="Times New Roman" w:hAnsi="Times New Roman" w:cs="Times New Roman"/>
          <w:sz w:val="28"/>
          <w:szCs w:val="28"/>
        </w:rPr>
      </w:pPr>
      <w:r w:rsidRPr="002C6590">
        <w:rPr>
          <w:rFonts w:ascii="Times New Roman" w:hAnsi="Times New Roman" w:cs="Times New Roman"/>
          <w:sz w:val="28"/>
          <w:szCs w:val="28"/>
        </w:rPr>
        <w:t>__________________________________________________________________</w:t>
      </w:r>
    </w:p>
    <w:p w:rsidR="00D75A7C" w:rsidRPr="002C6590" w:rsidRDefault="00D75A7C" w:rsidP="00D75A7C">
      <w:pPr>
        <w:pStyle w:val="ConsPlusNonformat"/>
        <w:jc w:val="center"/>
        <w:rPr>
          <w:rFonts w:ascii="Times New Roman" w:hAnsi="Times New Roman" w:cs="Times New Roman"/>
        </w:rPr>
      </w:pPr>
      <w:r w:rsidRPr="002C6590">
        <w:rPr>
          <w:rFonts w:ascii="Times New Roman" w:hAnsi="Times New Roman" w:cs="Times New Roman"/>
        </w:rPr>
        <w:t>(Ф.И.О заявителя (последнее – при наличии)</w:t>
      </w:r>
    </w:p>
    <w:p w:rsidR="00D75A7C" w:rsidRPr="002C6590" w:rsidRDefault="00D75A7C" w:rsidP="00D75A7C">
      <w:pPr>
        <w:pStyle w:val="ConsPlusNonformat"/>
        <w:rPr>
          <w:rFonts w:ascii="Times New Roman" w:hAnsi="Times New Roman" w:cs="Times New Roman"/>
          <w:sz w:val="28"/>
          <w:szCs w:val="28"/>
        </w:rPr>
      </w:pPr>
      <w:r w:rsidRPr="002C6590">
        <w:rPr>
          <w:rFonts w:ascii="Times New Roman" w:hAnsi="Times New Roman" w:cs="Times New Roman"/>
          <w:sz w:val="28"/>
          <w:szCs w:val="28"/>
        </w:rPr>
        <w:t>__________________________________________________________________</w:t>
      </w:r>
    </w:p>
    <w:p w:rsidR="00D75A7C" w:rsidRPr="002C6590" w:rsidRDefault="00D75A7C" w:rsidP="00D75A7C">
      <w:pPr>
        <w:pStyle w:val="ConsPlusNonformat"/>
        <w:rPr>
          <w:rFonts w:ascii="Times New Roman" w:hAnsi="Times New Roman" w:cs="Times New Roman"/>
          <w:sz w:val="28"/>
          <w:szCs w:val="28"/>
        </w:rPr>
      </w:pPr>
      <w:r w:rsidRPr="002C6590">
        <w:rPr>
          <w:rFonts w:ascii="Times New Roman" w:hAnsi="Times New Roman" w:cs="Times New Roman"/>
          <w:sz w:val="28"/>
          <w:szCs w:val="28"/>
        </w:rPr>
        <w:t>__________________________________________________________________</w:t>
      </w:r>
    </w:p>
    <w:p w:rsidR="00D75A7C" w:rsidRPr="002C6590" w:rsidRDefault="00D75A7C" w:rsidP="00D75A7C">
      <w:pPr>
        <w:pStyle w:val="ConsPlusNonformat"/>
        <w:jc w:val="center"/>
        <w:rPr>
          <w:rFonts w:ascii="Times New Roman" w:hAnsi="Times New Roman" w:cs="Times New Roman"/>
        </w:rPr>
      </w:pPr>
      <w:r w:rsidRPr="002C6590">
        <w:rPr>
          <w:rFonts w:ascii="Times New Roman" w:hAnsi="Times New Roman" w:cs="Times New Roman"/>
        </w:rPr>
        <w:t>(удостоверяющий личность документ и его реквизит)</w:t>
      </w:r>
    </w:p>
    <w:p w:rsidR="00D75A7C" w:rsidRPr="002C6590" w:rsidRDefault="00D75A7C" w:rsidP="00D75A7C">
      <w:pPr>
        <w:pStyle w:val="ConsPlusNonformat"/>
        <w:rPr>
          <w:rFonts w:ascii="Times New Roman" w:hAnsi="Times New Roman" w:cs="Times New Roman"/>
          <w:sz w:val="28"/>
          <w:szCs w:val="28"/>
        </w:rPr>
      </w:pPr>
      <w:r w:rsidRPr="002C6590">
        <w:rPr>
          <w:rFonts w:ascii="Times New Roman" w:hAnsi="Times New Roman" w:cs="Times New Roman"/>
          <w:sz w:val="28"/>
          <w:szCs w:val="28"/>
        </w:rPr>
        <w:t>__________________________________________________________________</w:t>
      </w:r>
    </w:p>
    <w:p w:rsidR="00D75A7C" w:rsidRPr="002C6590" w:rsidRDefault="00D75A7C" w:rsidP="00D75A7C">
      <w:pPr>
        <w:pStyle w:val="ConsPlusNonformat"/>
        <w:rPr>
          <w:rFonts w:ascii="Times New Roman" w:hAnsi="Times New Roman" w:cs="Times New Roman"/>
          <w:sz w:val="28"/>
          <w:szCs w:val="28"/>
        </w:rPr>
      </w:pPr>
      <w:r w:rsidRPr="002C6590">
        <w:rPr>
          <w:rFonts w:ascii="Times New Roman" w:hAnsi="Times New Roman" w:cs="Times New Roman"/>
          <w:sz w:val="28"/>
          <w:szCs w:val="28"/>
        </w:rPr>
        <w:t>__________________________________________________________________</w:t>
      </w:r>
    </w:p>
    <w:p w:rsidR="00D75A7C" w:rsidRPr="002C6590" w:rsidRDefault="00D75A7C" w:rsidP="00D75A7C">
      <w:pPr>
        <w:pStyle w:val="ConsPlusNonformat"/>
        <w:jc w:val="center"/>
        <w:rPr>
          <w:rFonts w:ascii="Times New Roman" w:hAnsi="Times New Roman" w:cs="Times New Roman"/>
        </w:rPr>
      </w:pPr>
      <w:r w:rsidRPr="002C6590">
        <w:rPr>
          <w:rFonts w:ascii="Times New Roman" w:hAnsi="Times New Roman" w:cs="Times New Roman"/>
        </w:rPr>
        <w:t>(Ф.И.О. представителя заявителя)</w:t>
      </w:r>
    </w:p>
    <w:p w:rsidR="00D75A7C" w:rsidRPr="002C6590" w:rsidRDefault="00D75A7C" w:rsidP="00D75A7C">
      <w:pPr>
        <w:pStyle w:val="ConsPlusNonformat"/>
        <w:rPr>
          <w:rFonts w:ascii="Times New Roman" w:hAnsi="Times New Roman" w:cs="Times New Roman"/>
          <w:sz w:val="28"/>
          <w:szCs w:val="28"/>
        </w:rPr>
      </w:pPr>
      <w:r w:rsidRPr="002C6590">
        <w:rPr>
          <w:rFonts w:ascii="Times New Roman" w:hAnsi="Times New Roman" w:cs="Times New Roman"/>
          <w:sz w:val="28"/>
          <w:szCs w:val="28"/>
        </w:rPr>
        <w:t>__________________________________________________________________</w:t>
      </w:r>
    </w:p>
    <w:p w:rsidR="00D75A7C" w:rsidRPr="002C6590" w:rsidRDefault="00D75A7C" w:rsidP="00D75A7C">
      <w:pPr>
        <w:pStyle w:val="ConsPlusNonformat"/>
        <w:jc w:val="center"/>
        <w:rPr>
          <w:rFonts w:ascii="Times New Roman" w:hAnsi="Times New Roman" w:cs="Times New Roman"/>
        </w:rPr>
      </w:pPr>
      <w:r w:rsidRPr="002C6590">
        <w:rPr>
          <w:rFonts w:ascii="Times New Roman" w:hAnsi="Times New Roman" w:cs="Times New Roman"/>
        </w:rPr>
        <w:t>(документ, подтверждающий полномочия представителя заявителя)</w:t>
      </w:r>
    </w:p>
    <w:p w:rsidR="00D75A7C" w:rsidRPr="002C6590" w:rsidRDefault="00D75A7C" w:rsidP="00D75A7C">
      <w:pPr>
        <w:pStyle w:val="ConsPlusNonformat"/>
        <w:rPr>
          <w:rFonts w:ascii="Times New Roman" w:hAnsi="Times New Roman" w:cs="Times New Roman"/>
          <w:sz w:val="28"/>
          <w:szCs w:val="28"/>
        </w:rPr>
      </w:pPr>
      <w:r w:rsidRPr="002C6590">
        <w:rPr>
          <w:rFonts w:ascii="Times New Roman" w:hAnsi="Times New Roman" w:cs="Times New Roman"/>
          <w:sz w:val="28"/>
          <w:szCs w:val="28"/>
        </w:rPr>
        <w:t>__________________________________________________________________</w:t>
      </w:r>
    </w:p>
    <w:p w:rsidR="00D75A7C" w:rsidRPr="002C6590" w:rsidRDefault="00D75A7C" w:rsidP="00D75A7C">
      <w:pPr>
        <w:pStyle w:val="ConsPlusNonformat"/>
        <w:jc w:val="center"/>
        <w:rPr>
          <w:rFonts w:ascii="Times New Roman" w:hAnsi="Times New Roman" w:cs="Times New Roman"/>
          <w:sz w:val="22"/>
          <w:szCs w:val="22"/>
        </w:rPr>
      </w:pPr>
      <w:r w:rsidRPr="002C6590">
        <w:rPr>
          <w:rFonts w:ascii="Times New Roman" w:hAnsi="Times New Roman" w:cs="Times New Roman"/>
          <w:sz w:val="22"/>
          <w:szCs w:val="22"/>
        </w:rPr>
        <w:t>(реквизиты документов, удостоверяющих личность представителя заявителя)</w:t>
      </w:r>
    </w:p>
    <w:p w:rsidR="00D75A7C" w:rsidRPr="002C6590" w:rsidRDefault="00D75A7C" w:rsidP="00D75A7C">
      <w:pPr>
        <w:pStyle w:val="ab"/>
        <w:spacing w:after="0" w:line="240" w:lineRule="auto"/>
        <w:ind w:left="0"/>
        <w:jc w:val="both"/>
        <w:rPr>
          <w:rFonts w:ascii="Times New Roman" w:hAnsi="Times New Roman" w:cs="Times New Roman"/>
          <w:sz w:val="28"/>
          <w:szCs w:val="28"/>
        </w:rPr>
      </w:pPr>
      <w:r w:rsidRPr="002C6590">
        <w:rPr>
          <w:rFonts w:ascii="Times New Roman" w:hAnsi="Times New Roman" w:cs="Times New Roman"/>
          <w:sz w:val="28"/>
          <w:szCs w:val="28"/>
        </w:rPr>
        <w:t xml:space="preserve">Прошу предоставить </w:t>
      </w:r>
    </w:p>
    <w:p w:rsidR="00D75A7C" w:rsidRPr="002C6590" w:rsidRDefault="00D75A7C" w:rsidP="00D75A7C">
      <w:pPr>
        <w:pStyle w:val="ab"/>
        <w:spacing w:after="0" w:line="240" w:lineRule="auto"/>
        <w:ind w:left="0"/>
        <w:jc w:val="both"/>
        <w:rPr>
          <w:rFonts w:ascii="Times New Roman" w:hAnsi="Times New Roman" w:cs="Times New Roman"/>
          <w:sz w:val="28"/>
          <w:szCs w:val="28"/>
        </w:rPr>
      </w:pPr>
      <w:r w:rsidRPr="002C659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D75A7C" w:rsidRPr="002C6590" w:rsidRDefault="00D75A7C" w:rsidP="00D75A7C">
      <w:pPr>
        <w:pStyle w:val="ab"/>
        <w:spacing w:after="0" w:line="240" w:lineRule="auto"/>
        <w:ind w:left="0"/>
        <w:jc w:val="center"/>
        <w:rPr>
          <w:rFonts w:ascii="Times New Roman" w:hAnsi="Times New Roman" w:cs="Times New Roman"/>
          <w:sz w:val="20"/>
          <w:szCs w:val="20"/>
        </w:rPr>
      </w:pPr>
      <w:r w:rsidRPr="002C6590">
        <w:rPr>
          <w:rFonts w:ascii="Times New Roman" w:hAnsi="Times New Roman" w:cs="Times New Roman"/>
          <w:sz w:val="20"/>
          <w:szCs w:val="20"/>
        </w:rPr>
        <w:t>Перечень запрашиваемых сведений об организации образовательной деятельности</w:t>
      </w:r>
    </w:p>
    <w:p w:rsidR="00D75A7C" w:rsidRPr="002C6590" w:rsidRDefault="00D75A7C" w:rsidP="00D75A7C">
      <w:pPr>
        <w:pStyle w:val="ab"/>
        <w:spacing w:after="0" w:line="240" w:lineRule="auto"/>
        <w:ind w:left="0"/>
        <w:jc w:val="both"/>
        <w:rPr>
          <w:rFonts w:ascii="Times New Roman" w:hAnsi="Times New Roman" w:cs="Times New Roman"/>
          <w:sz w:val="28"/>
          <w:szCs w:val="28"/>
        </w:rPr>
      </w:pPr>
    </w:p>
    <w:p w:rsidR="002053F7" w:rsidRPr="002C6590" w:rsidRDefault="002053F7" w:rsidP="00D75A7C">
      <w:pPr>
        <w:pStyle w:val="ConsPlusNonformat"/>
        <w:ind w:firstLine="709"/>
        <w:jc w:val="both"/>
        <w:rPr>
          <w:rFonts w:ascii="Times New Roman" w:hAnsi="Times New Roman" w:cs="Times New Roman"/>
          <w:sz w:val="28"/>
          <w:szCs w:val="28"/>
        </w:rPr>
      </w:pPr>
    </w:p>
    <w:p w:rsidR="002053F7" w:rsidRPr="002C6590" w:rsidRDefault="002053F7" w:rsidP="00D75A7C">
      <w:pPr>
        <w:pStyle w:val="ConsPlusNonformat"/>
        <w:ind w:firstLine="709"/>
        <w:jc w:val="both"/>
        <w:rPr>
          <w:rFonts w:ascii="Times New Roman" w:hAnsi="Times New Roman" w:cs="Times New Roman"/>
          <w:sz w:val="28"/>
          <w:szCs w:val="28"/>
        </w:rPr>
      </w:pPr>
    </w:p>
    <w:p w:rsidR="00D75A7C" w:rsidRPr="002C6590" w:rsidRDefault="00D75A7C" w:rsidP="00D75A7C">
      <w:pPr>
        <w:pStyle w:val="ConsPlusNonformat"/>
        <w:ind w:firstLine="709"/>
        <w:jc w:val="both"/>
        <w:rPr>
          <w:rFonts w:ascii="Times New Roman" w:hAnsi="Times New Roman" w:cs="Times New Roman"/>
          <w:sz w:val="28"/>
          <w:szCs w:val="28"/>
        </w:rPr>
      </w:pPr>
      <w:r w:rsidRPr="002C6590">
        <w:rPr>
          <w:rFonts w:ascii="Times New Roman" w:hAnsi="Times New Roman" w:cs="Times New Roman"/>
          <w:sz w:val="28"/>
          <w:szCs w:val="28"/>
        </w:rPr>
        <w:t>Я согласен (согласна) на обработку моих персональных данных, содержащихся в заявлении.</w:t>
      </w:r>
    </w:p>
    <w:p w:rsidR="006B671E" w:rsidRPr="002C6590" w:rsidRDefault="006B671E" w:rsidP="006B671E">
      <w:pPr>
        <w:pStyle w:val="ConsPlusNonformat"/>
        <w:jc w:val="both"/>
        <w:rPr>
          <w:rFonts w:ascii="Times New Roman" w:hAnsi="Times New Roman" w:cs="Times New Roman"/>
          <w:sz w:val="28"/>
          <w:szCs w:val="28"/>
        </w:rPr>
      </w:pPr>
      <w:r w:rsidRPr="002C6590">
        <w:rPr>
          <w:rFonts w:ascii="Times New Roman" w:hAnsi="Times New Roman" w:cs="Times New Roman"/>
          <w:sz w:val="28"/>
          <w:szCs w:val="28"/>
        </w:rPr>
        <w:t>"_______" ________________________ 20_____ г. "_____" ч. "_______" мин.</w:t>
      </w:r>
    </w:p>
    <w:p w:rsidR="006B671E" w:rsidRPr="002C6590" w:rsidRDefault="006B671E" w:rsidP="006B671E">
      <w:pPr>
        <w:pStyle w:val="ConsPlusNonformat"/>
        <w:jc w:val="center"/>
        <w:rPr>
          <w:rFonts w:ascii="Times New Roman" w:hAnsi="Times New Roman" w:cs="Times New Roman"/>
          <w:sz w:val="24"/>
          <w:szCs w:val="24"/>
        </w:rPr>
      </w:pPr>
      <w:r w:rsidRPr="002C6590">
        <w:rPr>
          <w:rFonts w:ascii="Times New Roman" w:hAnsi="Times New Roman" w:cs="Times New Roman"/>
          <w:sz w:val="24"/>
          <w:szCs w:val="24"/>
        </w:rPr>
        <w:t>(дата и время подачи заявления)</w:t>
      </w:r>
    </w:p>
    <w:p w:rsidR="006B671E" w:rsidRPr="002C6590" w:rsidRDefault="006B671E" w:rsidP="006B671E">
      <w:pPr>
        <w:pStyle w:val="ConsPlusNonformat"/>
        <w:jc w:val="center"/>
        <w:rPr>
          <w:rFonts w:ascii="Times New Roman" w:hAnsi="Times New Roman" w:cs="Times New Roman"/>
          <w:sz w:val="24"/>
          <w:szCs w:val="24"/>
        </w:rPr>
      </w:pPr>
    </w:p>
    <w:p w:rsidR="006B671E" w:rsidRPr="002C6590" w:rsidRDefault="006B671E" w:rsidP="006B671E">
      <w:pPr>
        <w:pStyle w:val="ConsPlusNonformat"/>
        <w:jc w:val="both"/>
        <w:rPr>
          <w:rFonts w:ascii="Times New Roman" w:hAnsi="Times New Roman" w:cs="Times New Roman"/>
          <w:sz w:val="28"/>
          <w:szCs w:val="28"/>
        </w:rPr>
      </w:pPr>
      <w:r w:rsidRPr="002C6590">
        <w:rPr>
          <w:rFonts w:ascii="Times New Roman" w:hAnsi="Times New Roman" w:cs="Times New Roman"/>
          <w:sz w:val="28"/>
          <w:szCs w:val="28"/>
        </w:rPr>
        <w:t>_____________________ /____________________________________________</w:t>
      </w:r>
    </w:p>
    <w:p w:rsidR="006B671E" w:rsidRPr="002C6590" w:rsidRDefault="006B671E" w:rsidP="006B671E">
      <w:pPr>
        <w:pStyle w:val="ConsPlusNonformat"/>
        <w:rPr>
          <w:rFonts w:ascii="Times New Roman" w:hAnsi="Times New Roman" w:cs="Times New Roman"/>
          <w:sz w:val="24"/>
          <w:szCs w:val="24"/>
        </w:rPr>
      </w:pPr>
      <w:r w:rsidRPr="002C6590">
        <w:rPr>
          <w:rFonts w:ascii="Times New Roman" w:hAnsi="Times New Roman" w:cs="Times New Roman"/>
          <w:sz w:val="24"/>
          <w:szCs w:val="24"/>
        </w:rPr>
        <w:t xml:space="preserve">         (подпись заявителя)                                                (полностью Ф.И.О.)</w:t>
      </w:r>
    </w:p>
    <w:p w:rsidR="006B671E" w:rsidRPr="002C6590" w:rsidRDefault="006B671E" w:rsidP="00D75A7C">
      <w:pPr>
        <w:pStyle w:val="ConsPlusNonformat"/>
        <w:ind w:firstLine="709"/>
        <w:jc w:val="both"/>
        <w:rPr>
          <w:rFonts w:ascii="Times New Roman" w:hAnsi="Times New Roman" w:cs="Times New Roman"/>
          <w:sz w:val="28"/>
          <w:szCs w:val="28"/>
        </w:rPr>
      </w:pPr>
    </w:p>
    <w:p w:rsidR="002053F7" w:rsidRPr="002C6590" w:rsidRDefault="002053F7" w:rsidP="002833F9">
      <w:pPr>
        <w:pStyle w:val="ConsPlusNonformat"/>
        <w:ind w:firstLine="709"/>
        <w:jc w:val="both"/>
        <w:rPr>
          <w:rFonts w:ascii="Times New Roman" w:hAnsi="Times New Roman" w:cs="Times New Roman"/>
          <w:sz w:val="28"/>
          <w:szCs w:val="28"/>
        </w:rPr>
      </w:pPr>
    </w:p>
    <w:p w:rsidR="002053F7" w:rsidRPr="002C6590" w:rsidRDefault="002053F7" w:rsidP="002833F9">
      <w:pPr>
        <w:pStyle w:val="ConsPlusNonformat"/>
        <w:ind w:firstLine="709"/>
        <w:jc w:val="both"/>
        <w:rPr>
          <w:rFonts w:ascii="Times New Roman" w:hAnsi="Times New Roman" w:cs="Times New Roman"/>
          <w:sz w:val="28"/>
          <w:szCs w:val="28"/>
        </w:rPr>
      </w:pPr>
    </w:p>
    <w:p w:rsidR="002833F9" w:rsidRPr="002C6590" w:rsidRDefault="00D75A7C" w:rsidP="002833F9">
      <w:pPr>
        <w:pStyle w:val="ConsPlusNonformat"/>
        <w:ind w:firstLine="709"/>
        <w:jc w:val="both"/>
        <w:rPr>
          <w:rFonts w:ascii="Times New Roman" w:hAnsi="Times New Roman" w:cs="Times New Roman"/>
          <w:sz w:val="28"/>
          <w:szCs w:val="28"/>
        </w:rPr>
      </w:pPr>
      <w:r w:rsidRPr="002C6590">
        <w:rPr>
          <w:rFonts w:ascii="Times New Roman" w:hAnsi="Times New Roman" w:cs="Times New Roman"/>
          <w:sz w:val="28"/>
          <w:szCs w:val="28"/>
        </w:rPr>
        <w:t>Решение об отказе</w:t>
      </w:r>
      <w:r w:rsidR="00B46482" w:rsidRPr="002C6590">
        <w:rPr>
          <w:rFonts w:ascii="Times New Roman" w:hAnsi="Times New Roman" w:cs="Times New Roman"/>
          <w:sz w:val="28"/>
          <w:szCs w:val="28"/>
        </w:rPr>
        <w:t>/</w:t>
      </w:r>
      <w:r w:rsidRPr="002C6590">
        <w:rPr>
          <w:rFonts w:ascii="Times New Roman" w:hAnsi="Times New Roman" w:cs="Times New Roman"/>
          <w:sz w:val="28"/>
          <w:szCs w:val="28"/>
        </w:rPr>
        <w:t>предоставлении муниципальной услуги прошу</w:t>
      </w:r>
      <w:r w:rsidR="002833F9" w:rsidRPr="002C6590">
        <w:rPr>
          <w:rFonts w:ascii="Times New Roman" w:hAnsi="Times New Roman" w:cs="Times New Roman"/>
          <w:sz w:val="28"/>
          <w:szCs w:val="28"/>
        </w:rPr>
        <w:t>:</w:t>
      </w:r>
      <w:r w:rsidRPr="002C6590">
        <w:rPr>
          <w:rFonts w:ascii="Times New Roman" w:hAnsi="Times New Roman" w:cs="Times New Roman"/>
          <w:sz w:val="28"/>
          <w:szCs w:val="28"/>
        </w:rPr>
        <w:t xml:space="preserve"> </w:t>
      </w:r>
      <w:r w:rsidR="002833F9" w:rsidRPr="002C6590">
        <w:rPr>
          <w:rFonts w:ascii="Times New Roman" w:hAnsi="Times New Roman" w:cs="Times New Roman"/>
          <w:sz w:val="28"/>
          <w:szCs w:val="28"/>
        </w:rPr>
        <w:t>(вручить лично, направить по месту фактического проживания (места нахождения) в форме документа на бумажном носителе, направить на адрес электронной почты в форме электронного документа).</w:t>
      </w:r>
    </w:p>
    <w:p w:rsidR="00D75A7C" w:rsidRPr="002C6590" w:rsidRDefault="002833F9" w:rsidP="002833F9">
      <w:pPr>
        <w:pStyle w:val="ConsPlusNonformat"/>
        <w:ind w:firstLine="709"/>
        <w:jc w:val="both"/>
        <w:rPr>
          <w:rFonts w:ascii="Times New Roman" w:hAnsi="Times New Roman" w:cs="Times New Roman"/>
          <w:sz w:val="28"/>
          <w:szCs w:val="28"/>
        </w:rPr>
      </w:pPr>
      <w:r w:rsidRPr="002C6590">
        <w:rPr>
          <w:rFonts w:ascii="Times New Roman" w:hAnsi="Times New Roman" w:cs="Times New Roman"/>
          <w:i/>
          <w:iCs/>
          <w:sz w:val="28"/>
          <w:szCs w:val="28"/>
        </w:rPr>
        <w:t xml:space="preserve"> </w:t>
      </w:r>
      <w:r w:rsidR="00D75A7C" w:rsidRPr="002C6590">
        <w:rPr>
          <w:rFonts w:ascii="Times New Roman" w:hAnsi="Times New Roman" w:cs="Times New Roman"/>
          <w:i/>
          <w:iCs/>
          <w:sz w:val="28"/>
          <w:szCs w:val="28"/>
        </w:rPr>
        <w:t>(нужное подчеркнуть)</w:t>
      </w:r>
    </w:p>
    <w:p w:rsidR="00D75A7C" w:rsidRPr="002C6590" w:rsidRDefault="00D75A7C" w:rsidP="00D75A7C">
      <w:pPr>
        <w:pStyle w:val="ConsPlusNonformat"/>
        <w:ind w:firstLine="709"/>
        <w:jc w:val="both"/>
        <w:rPr>
          <w:rFonts w:ascii="Times New Roman" w:hAnsi="Times New Roman" w:cs="Times New Roman"/>
          <w:sz w:val="28"/>
          <w:szCs w:val="28"/>
        </w:rPr>
      </w:pPr>
    </w:p>
    <w:p w:rsidR="006B671E" w:rsidRPr="002C6590" w:rsidRDefault="006B671E" w:rsidP="006B671E">
      <w:pPr>
        <w:pStyle w:val="ConsPlusNonformat"/>
        <w:jc w:val="both"/>
        <w:rPr>
          <w:rFonts w:ascii="Times New Roman" w:hAnsi="Times New Roman" w:cs="Times New Roman"/>
          <w:sz w:val="28"/>
          <w:szCs w:val="28"/>
        </w:rPr>
      </w:pPr>
      <w:r w:rsidRPr="002C6590">
        <w:rPr>
          <w:rFonts w:ascii="Times New Roman" w:hAnsi="Times New Roman" w:cs="Times New Roman"/>
          <w:sz w:val="28"/>
          <w:szCs w:val="28"/>
        </w:rPr>
        <w:t>"_______" ________________________ 20_____ г. "_____" ч. "_______" мин.</w:t>
      </w:r>
    </w:p>
    <w:p w:rsidR="006B671E" w:rsidRPr="002C6590" w:rsidRDefault="006B671E" w:rsidP="006B671E">
      <w:pPr>
        <w:pStyle w:val="ConsPlusNonformat"/>
        <w:jc w:val="center"/>
        <w:rPr>
          <w:rFonts w:ascii="Times New Roman" w:hAnsi="Times New Roman" w:cs="Times New Roman"/>
          <w:sz w:val="24"/>
          <w:szCs w:val="24"/>
        </w:rPr>
      </w:pPr>
      <w:r w:rsidRPr="002C6590">
        <w:rPr>
          <w:rFonts w:ascii="Times New Roman" w:hAnsi="Times New Roman" w:cs="Times New Roman"/>
          <w:sz w:val="24"/>
          <w:szCs w:val="24"/>
        </w:rPr>
        <w:t>(дата и время подачи заявления)</w:t>
      </w:r>
    </w:p>
    <w:p w:rsidR="006B671E" w:rsidRPr="002C6590" w:rsidRDefault="006B671E" w:rsidP="006B671E">
      <w:pPr>
        <w:pStyle w:val="ConsPlusNonformat"/>
        <w:jc w:val="center"/>
        <w:rPr>
          <w:rFonts w:ascii="Times New Roman" w:hAnsi="Times New Roman" w:cs="Times New Roman"/>
          <w:sz w:val="24"/>
          <w:szCs w:val="24"/>
        </w:rPr>
      </w:pPr>
    </w:p>
    <w:p w:rsidR="006B671E" w:rsidRPr="002C6590" w:rsidRDefault="006B671E" w:rsidP="006B671E">
      <w:pPr>
        <w:pStyle w:val="ConsPlusNonformat"/>
        <w:jc w:val="both"/>
        <w:rPr>
          <w:rFonts w:ascii="Times New Roman" w:hAnsi="Times New Roman" w:cs="Times New Roman"/>
          <w:sz w:val="28"/>
          <w:szCs w:val="28"/>
        </w:rPr>
      </w:pPr>
      <w:r w:rsidRPr="002C6590">
        <w:rPr>
          <w:rFonts w:ascii="Times New Roman" w:hAnsi="Times New Roman" w:cs="Times New Roman"/>
          <w:sz w:val="28"/>
          <w:szCs w:val="28"/>
        </w:rPr>
        <w:t>_____________________ /____________________________________________</w:t>
      </w:r>
    </w:p>
    <w:p w:rsidR="006B671E" w:rsidRPr="002C6590" w:rsidRDefault="006B671E" w:rsidP="006B671E">
      <w:pPr>
        <w:pStyle w:val="ConsPlusNonformat"/>
        <w:rPr>
          <w:rFonts w:ascii="Times New Roman" w:hAnsi="Times New Roman" w:cs="Times New Roman"/>
          <w:sz w:val="24"/>
          <w:szCs w:val="24"/>
        </w:rPr>
      </w:pPr>
      <w:r w:rsidRPr="002C6590">
        <w:rPr>
          <w:rFonts w:ascii="Times New Roman" w:hAnsi="Times New Roman" w:cs="Times New Roman"/>
          <w:sz w:val="24"/>
          <w:szCs w:val="24"/>
        </w:rPr>
        <w:t xml:space="preserve">         (подпись заявителя)                                                (полностью Ф.И.О.)</w:t>
      </w:r>
    </w:p>
    <w:p w:rsidR="00D75A7C" w:rsidRPr="002C6590" w:rsidRDefault="00D75A7C" w:rsidP="00D75A7C">
      <w:pPr>
        <w:pStyle w:val="ConsPlusNonformat"/>
        <w:ind w:firstLine="709"/>
        <w:jc w:val="both"/>
        <w:rPr>
          <w:rFonts w:ascii="Times New Roman" w:hAnsi="Times New Roman" w:cs="Times New Roman"/>
          <w:sz w:val="28"/>
          <w:szCs w:val="28"/>
        </w:rPr>
      </w:pPr>
    </w:p>
    <w:p w:rsidR="00D75A7C" w:rsidRPr="002C6590" w:rsidRDefault="00D75A7C" w:rsidP="00D75A7C">
      <w:pPr>
        <w:pStyle w:val="ab"/>
        <w:spacing w:after="0" w:line="240" w:lineRule="auto"/>
        <w:ind w:left="0"/>
        <w:jc w:val="center"/>
        <w:rPr>
          <w:rFonts w:ascii="Times New Roman" w:hAnsi="Times New Roman" w:cs="Times New Roman"/>
          <w:b/>
          <w:bCs/>
          <w:sz w:val="28"/>
          <w:szCs w:val="28"/>
        </w:rPr>
      </w:pPr>
    </w:p>
    <w:p w:rsidR="00D75A7C" w:rsidRPr="002C6590" w:rsidRDefault="00D75A7C" w:rsidP="00D75A7C">
      <w:pPr>
        <w:pStyle w:val="ConsPlusNonformat"/>
        <w:jc w:val="both"/>
        <w:rPr>
          <w:rFonts w:ascii="Times New Roman" w:hAnsi="Times New Roman" w:cs="Times New Roman"/>
          <w:sz w:val="28"/>
          <w:szCs w:val="28"/>
        </w:rPr>
      </w:pPr>
      <w:r w:rsidRPr="002C6590">
        <w:rPr>
          <w:rFonts w:ascii="Times New Roman" w:hAnsi="Times New Roman" w:cs="Times New Roman"/>
          <w:sz w:val="28"/>
          <w:szCs w:val="28"/>
        </w:rPr>
        <w:t>Заявление принято:</w:t>
      </w:r>
    </w:p>
    <w:p w:rsidR="00D75A7C" w:rsidRPr="002C6590" w:rsidRDefault="00D75A7C" w:rsidP="00D75A7C">
      <w:pPr>
        <w:pStyle w:val="ConsPlusNonformat"/>
        <w:jc w:val="both"/>
        <w:rPr>
          <w:rFonts w:ascii="Times New Roman" w:hAnsi="Times New Roman" w:cs="Times New Roman"/>
          <w:sz w:val="28"/>
          <w:szCs w:val="28"/>
        </w:rPr>
      </w:pPr>
    </w:p>
    <w:p w:rsidR="00D75A7C" w:rsidRPr="002C6590" w:rsidRDefault="00D75A7C" w:rsidP="00D75A7C">
      <w:pPr>
        <w:pStyle w:val="ConsPlusNonformat"/>
        <w:tabs>
          <w:tab w:val="left" w:pos="6804"/>
        </w:tabs>
        <w:jc w:val="both"/>
        <w:rPr>
          <w:rFonts w:ascii="Times New Roman" w:hAnsi="Times New Roman" w:cs="Times New Roman"/>
          <w:sz w:val="28"/>
          <w:szCs w:val="28"/>
        </w:rPr>
      </w:pPr>
      <w:r w:rsidRPr="002C6590">
        <w:rPr>
          <w:rFonts w:ascii="Times New Roman" w:hAnsi="Times New Roman" w:cs="Times New Roman"/>
          <w:sz w:val="28"/>
          <w:szCs w:val="28"/>
        </w:rPr>
        <w:t>__________________________________________________________________</w:t>
      </w:r>
    </w:p>
    <w:p w:rsidR="00D75A7C" w:rsidRPr="002C6590" w:rsidRDefault="00D75A7C" w:rsidP="00D75A7C">
      <w:pPr>
        <w:pStyle w:val="ConsPlusNonformat"/>
        <w:jc w:val="center"/>
        <w:rPr>
          <w:rFonts w:ascii="Times New Roman" w:hAnsi="Times New Roman" w:cs="Times New Roman"/>
          <w:sz w:val="28"/>
          <w:szCs w:val="28"/>
        </w:rPr>
      </w:pPr>
      <w:r w:rsidRPr="002C6590">
        <w:rPr>
          <w:rFonts w:ascii="Times New Roman" w:hAnsi="Times New Roman" w:cs="Times New Roman"/>
          <w:i/>
          <w:iCs/>
          <w:sz w:val="28"/>
          <w:szCs w:val="28"/>
        </w:rPr>
        <w:t>(Ф.И.О. должностного лица, уполномоченного на прием заявления)</w:t>
      </w:r>
    </w:p>
    <w:p w:rsidR="00D75A7C" w:rsidRPr="002C6590" w:rsidRDefault="00D75A7C" w:rsidP="00D75A7C">
      <w:pPr>
        <w:pStyle w:val="ConsPlusNonformat"/>
        <w:jc w:val="both"/>
        <w:rPr>
          <w:rFonts w:ascii="Times New Roman" w:hAnsi="Times New Roman" w:cs="Times New Roman"/>
          <w:sz w:val="28"/>
          <w:szCs w:val="28"/>
        </w:rPr>
      </w:pPr>
    </w:p>
    <w:p w:rsidR="00D75A7C" w:rsidRPr="002C6590" w:rsidRDefault="00D75A7C" w:rsidP="00D75A7C">
      <w:pPr>
        <w:pStyle w:val="ConsPlusNonformat"/>
        <w:jc w:val="both"/>
        <w:rPr>
          <w:rFonts w:ascii="Times New Roman" w:hAnsi="Times New Roman" w:cs="Times New Roman"/>
          <w:sz w:val="28"/>
          <w:szCs w:val="28"/>
        </w:rPr>
      </w:pPr>
      <w:r w:rsidRPr="002C6590">
        <w:rPr>
          <w:rFonts w:ascii="Times New Roman" w:hAnsi="Times New Roman" w:cs="Times New Roman"/>
          <w:sz w:val="28"/>
          <w:szCs w:val="28"/>
        </w:rPr>
        <w:t>Подпись</w:t>
      </w:r>
    </w:p>
    <w:p w:rsidR="00D75A7C" w:rsidRPr="002C6590" w:rsidRDefault="00D75A7C" w:rsidP="00D75A7C">
      <w:pPr>
        <w:pStyle w:val="ConsPlusNonformat"/>
        <w:jc w:val="both"/>
        <w:rPr>
          <w:rFonts w:ascii="Times New Roman" w:hAnsi="Times New Roman" w:cs="Times New Roman"/>
          <w:sz w:val="28"/>
          <w:szCs w:val="28"/>
        </w:rPr>
      </w:pPr>
      <w:r w:rsidRPr="002C6590">
        <w:rPr>
          <w:rFonts w:ascii="Times New Roman" w:hAnsi="Times New Roman" w:cs="Times New Roman"/>
          <w:sz w:val="28"/>
          <w:szCs w:val="28"/>
        </w:rPr>
        <w:t>_____________________                 ____________________________________</w:t>
      </w:r>
    </w:p>
    <w:p w:rsidR="00D75A7C" w:rsidRPr="002C6590" w:rsidRDefault="00712451" w:rsidP="001A3B66">
      <w:pPr>
        <w:pStyle w:val="ConsPlusNonformat"/>
        <w:ind w:left="142"/>
        <w:rPr>
          <w:rFonts w:ascii="Times New Roman" w:hAnsi="Times New Roman" w:cs="Times New Roman"/>
          <w:sz w:val="28"/>
          <w:szCs w:val="28"/>
        </w:rPr>
      </w:pPr>
      <w:r w:rsidRPr="002C6590">
        <w:rPr>
          <w:rFonts w:ascii="Times New Roman" w:hAnsi="Times New Roman" w:cs="Times New Roman"/>
          <w:i/>
          <w:iCs/>
          <w:sz w:val="28"/>
          <w:szCs w:val="28"/>
        </w:rPr>
        <w:t xml:space="preserve">                                                                                     </w:t>
      </w:r>
      <w:r w:rsidR="00D75A7C" w:rsidRPr="002C6590">
        <w:rPr>
          <w:rFonts w:ascii="Times New Roman" w:hAnsi="Times New Roman" w:cs="Times New Roman"/>
          <w:i/>
          <w:iCs/>
          <w:sz w:val="28"/>
          <w:szCs w:val="28"/>
        </w:rPr>
        <w:t>(расшифровка подписи)</w:t>
      </w:r>
    </w:p>
    <w:p w:rsidR="00D75A7C" w:rsidRPr="002C6590" w:rsidRDefault="00D75A7C" w:rsidP="00D75A7C">
      <w:pPr>
        <w:pStyle w:val="ab"/>
        <w:spacing w:after="0" w:line="240" w:lineRule="auto"/>
        <w:ind w:left="0"/>
        <w:jc w:val="center"/>
        <w:rPr>
          <w:rFonts w:ascii="Times New Roman" w:hAnsi="Times New Roman" w:cs="Times New Roman"/>
          <w:b/>
          <w:bCs/>
          <w:sz w:val="28"/>
          <w:szCs w:val="28"/>
        </w:rPr>
      </w:pPr>
    </w:p>
    <w:p w:rsidR="00D75A7C" w:rsidRPr="002C6590" w:rsidRDefault="00D75A7C" w:rsidP="00D75A7C">
      <w:pPr>
        <w:pStyle w:val="ab"/>
        <w:spacing w:after="0" w:line="240" w:lineRule="auto"/>
        <w:ind w:left="0"/>
        <w:jc w:val="center"/>
        <w:rPr>
          <w:rFonts w:ascii="Times New Roman" w:hAnsi="Times New Roman" w:cs="Times New Roman"/>
          <w:b/>
          <w:bCs/>
          <w:sz w:val="28"/>
          <w:szCs w:val="28"/>
        </w:rPr>
      </w:pPr>
    </w:p>
    <w:p w:rsidR="00D75A7C" w:rsidRPr="002C6590" w:rsidRDefault="00D75A7C" w:rsidP="00D75A7C">
      <w:pPr>
        <w:pStyle w:val="ab"/>
        <w:spacing w:after="0" w:line="240" w:lineRule="auto"/>
        <w:ind w:left="0"/>
        <w:jc w:val="center"/>
        <w:rPr>
          <w:rFonts w:ascii="Times New Roman" w:hAnsi="Times New Roman" w:cs="Times New Roman"/>
          <w:b/>
          <w:bCs/>
          <w:sz w:val="28"/>
          <w:szCs w:val="28"/>
        </w:rPr>
      </w:pPr>
    </w:p>
    <w:p w:rsidR="00D75A7C" w:rsidRPr="002C6590" w:rsidRDefault="00D75A7C" w:rsidP="002053F7">
      <w:pPr>
        <w:pStyle w:val="ac"/>
        <w:spacing w:before="0" w:after="0"/>
        <w:ind w:left="5103"/>
        <w:jc w:val="right"/>
        <w:rPr>
          <w:rFonts w:ascii="Times New Roman" w:hAnsi="Times New Roman" w:cs="Times New Roman"/>
          <w:sz w:val="22"/>
          <w:szCs w:val="22"/>
        </w:rPr>
      </w:pPr>
      <w:r w:rsidRPr="002C6590">
        <w:rPr>
          <w:rFonts w:ascii="Times New Roman" w:hAnsi="Times New Roman" w:cs="Times New Roman"/>
          <w:i/>
          <w:iCs/>
        </w:rPr>
        <w:br w:type="page"/>
      </w:r>
      <w:r w:rsidRPr="002C6590">
        <w:rPr>
          <w:rFonts w:ascii="Times New Roman" w:hAnsi="Times New Roman" w:cs="Times New Roman"/>
          <w:sz w:val="22"/>
          <w:szCs w:val="22"/>
        </w:rPr>
        <w:lastRenderedPageBreak/>
        <w:t xml:space="preserve">Приложение 3  </w:t>
      </w:r>
    </w:p>
    <w:p w:rsidR="00D75A7C" w:rsidRPr="002C6590" w:rsidRDefault="00D75A7C" w:rsidP="002053F7">
      <w:pPr>
        <w:pStyle w:val="ac"/>
        <w:spacing w:before="0" w:after="0"/>
        <w:ind w:left="5103"/>
        <w:jc w:val="right"/>
        <w:rPr>
          <w:rFonts w:ascii="Times New Roman" w:hAnsi="Times New Roman" w:cs="Times New Roman"/>
          <w:sz w:val="22"/>
          <w:szCs w:val="22"/>
        </w:rPr>
      </w:pPr>
      <w:r w:rsidRPr="002C6590">
        <w:rPr>
          <w:rFonts w:ascii="Times New Roman" w:hAnsi="Times New Roman" w:cs="Times New Roman"/>
          <w:sz w:val="22"/>
          <w:szCs w:val="22"/>
        </w:rPr>
        <w:t xml:space="preserve">к административному регламенту по предоставлению муниципальной услуги </w:t>
      </w:r>
    </w:p>
    <w:p w:rsidR="00D75A7C" w:rsidRPr="002C6590" w:rsidRDefault="00D75A7C" w:rsidP="002053F7">
      <w:pPr>
        <w:spacing w:after="0"/>
        <w:ind w:left="5103"/>
        <w:jc w:val="right"/>
        <w:rPr>
          <w:rFonts w:ascii="Times New Roman" w:hAnsi="Times New Roman" w:cs="Times New Roman"/>
        </w:rPr>
      </w:pPr>
      <w:r w:rsidRPr="002C6590">
        <w:rPr>
          <w:rFonts w:ascii="Times New Roman" w:hAnsi="Times New Roman" w:cs="Times New Roman"/>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w:t>
      </w:r>
      <w:r w:rsidR="00B46482" w:rsidRPr="002C6590">
        <w:rPr>
          <w:rFonts w:ascii="Times New Roman" w:hAnsi="Times New Roman" w:cs="Times New Roman"/>
        </w:rPr>
        <w:t>Могочинского муниципального округа</w:t>
      </w:r>
      <w:r w:rsidRPr="002C6590">
        <w:rPr>
          <w:rFonts w:ascii="Times New Roman" w:hAnsi="Times New Roman" w:cs="Times New Roman"/>
        </w:rPr>
        <w:t xml:space="preserve">» </w:t>
      </w:r>
    </w:p>
    <w:tbl>
      <w:tblPr>
        <w:tblW w:w="8862" w:type="dxa"/>
        <w:tblInd w:w="709" w:type="dxa"/>
        <w:tblLook w:val="01E0" w:firstRow="1" w:lastRow="1" w:firstColumn="1" w:lastColumn="1" w:noHBand="0" w:noVBand="0"/>
      </w:tblPr>
      <w:tblGrid>
        <w:gridCol w:w="8862"/>
      </w:tblGrid>
      <w:tr w:rsidR="00D75A7C" w:rsidRPr="002C6590">
        <w:trPr>
          <w:trHeight w:val="3213"/>
        </w:trPr>
        <w:tc>
          <w:tcPr>
            <w:tcW w:w="8862" w:type="dxa"/>
          </w:tcPr>
          <w:p w:rsidR="002053F7" w:rsidRPr="002C6590" w:rsidRDefault="002053F7" w:rsidP="00D75A7C">
            <w:pPr>
              <w:spacing w:after="0" w:line="240" w:lineRule="auto"/>
              <w:jc w:val="center"/>
              <w:rPr>
                <w:rFonts w:ascii="Times New Roman" w:hAnsi="Times New Roman" w:cs="Times New Roman"/>
                <w:b/>
                <w:bCs/>
                <w:sz w:val="28"/>
                <w:szCs w:val="28"/>
              </w:rPr>
            </w:pPr>
          </w:p>
          <w:p w:rsidR="00D75A7C" w:rsidRPr="002C6590" w:rsidRDefault="00D75A7C" w:rsidP="00D75A7C">
            <w:pPr>
              <w:spacing w:after="0" w:line="240" w:lineRule="auto"/>
              <w:jc w:val="center"/>
              <w:rPr>
                <w:rFonts w:ascii="Times New Roman" w:hAnsi="Times New Roman" w:cs="Times New Roman"/>
                <w:b/>
                <w:bCs/>
                <w:sz w:val="28"/>
                <w:szCs w:val="28"/>
              </w:rPr>
            </w:pPr>
            <w:r w:rsidRPr="002C6590">
              <w:rPr>
                <w:rFonts w:ascii="Times New Roman" w:hAnsi="Times New Roman" w:cs="Times New Roman"/>
                <w:b/>
                <w:bCs/>
                <w:sz w:val="28"/>
                <w:szCs w:val="28"/>
              </w:rPr>
              <w:t xml:space="preserve">Блок-схема </w:t>
            </w:r>
          </w:p>
          <w:p w:rsidR="00D75A7C" w:rsidRPr="002C6590" w:rsidRDefault="00D75A7C" w:rsidP="00D75A7C">
            <w:pPr>
              <w:spacing w:after="0" w:line="240" w:lineRule="auto"/>
              <w:jc w:val="center"/>
              <w:rPr>
                <w:rFonts w:ascii="Times New Roman" w:hAnsi="Times New Roman" w:cs="Times New Roman"/>
                <w:b/>
                <w:bCs/>
                <w:sz w:val="28"/>
                <w:szCs w:val="28"/>
              </w:rPr>
            </w:pPr>
            <w:r w:rsidRPr="002C6590">
              <w:rPr>
                <w:rFonts w:ascii="Times New Roman" w:hAnsi="Times New Roman" w:cs="Times New Roman"/>
                <w:b/>
                <w:bCs/>
                <w:sz w:val="28"/>
                <w:szCs w:val="28"/>
              </w:rPr>
              <w:t xml:space="preserve">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w:t>
            </w:r>
            <w:r w:rsidR="00B46482" w:rsidRPr="002C6590">
              <w:rPr>
                <w:rFonts w:ascii="Times New Roman" w:hAnsi="Times New Roman" w:cs="Times New Roman"/>
                <w:b/>
                <w:bCs/>
                <w:sz w:val="28"/>
                <w:szCs w:val="28"/>
              </w:rPr>
              <w:t xml:space="preserve">Могочинского </w:t>
            </w:r>
            <w:r w:rsidRPr="002C6590">
              <w:rPr>
                <w:rFonts w:ascii="Times New Roman" w:hAnsi="Times New Roman" w:cs="Times New Roman"/>
                <w:b/>
                <w:bCs/>
                <w:sz w:val="28"/>
                <w:szCs w:val="28"/>
              </w:rPr>
              <w:t xml:space="preserve">муниципального </w:t>
            </w:r>
            <w:r w:rsidR="00B46482" w:rsidRPr="002C6590">
              <w:rPr>
                <w:rFonts w:ascii="Times New Roman" w:hAnsi="Times New Roman" w:cs="Times New Roman"/>
                <w:b/>
                <w:bCs/>
                <w:sz w:val="28"/>
                <w:szCs w:val="28"/>
              </w:rPr>
              <w:t xml:space="preserve"> округа</w:t>
            </w:r>
            <w:r w:rsidRPr="002C6590">
              <w:rPr>
                <w:rFonts w:ascii="Times New Roman" w:hAnsi="Times New Roman" w:cs="Times New Roman"/>
                <w:b/>
                <w:bCs/>
                <w:sz w:val="28"/>
                <w:szCs w:val="28"/>
              </w:rPr>
              <w:t>»</w:t>
            </w:r>
          </w:p>
          <w:p w:rsidR="00D75A7C" w:rsidRPr="002C6590" w:rsidRDefault="005C75CF" w:rsidP="00D75A7C">
            <w:pPr>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382905</wp:posOffset>
                      </wp:positionH>
                      <wp:positionV relativeFrom="paragraph">
                        <wp:posOffset>356235</wp:posOffset>
                      </wp:positionV>
                      <wp:extent cx="5183505" cy="563880"/>
                      <wp:effectExtent l="8255" t="6985" r="8890" b="1016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3505" cy="563880"/>
                              </a:xfrm>
                              <a:prstGeom prst="rect">
                                <a:avLst/>
                              </a:prstGeom>
                              <a:solidFill>
                                <a:srgbClr val="FFFFFF"/>
                              </a:solidFill>
                              <a:ln w="9525">
                                <a:solidFill>
                                  <a:srgbClr val="000000"/>
                                </a:solidFill>
                                <a:miter lim="800000"/>
                                <a:headEnd/>
                                <a:tailEnd/>
                              </a:ln>
                            </wps:spPr>
                            <wps:txbx>
                              <w:txbxContent>
                                <w:p w:rsidR="006D44E8" w:rsidRPr="00EB5851" w:rsidRDefault="00B46482" w:rsidP="00D75A7C">
                                  <w:pPr>
                                    <w:jc w:val="center"/>
                                    <w:rPr>
                                      <w:sz w:val="20"/>
                                      <w:szCs w:val="20"/>
                                    </w:rPr>
                                  </w:pPr>
                                  <w:r>
                                    <w:rPr>
                                      <w:rFonts w:ascii="Times New Roman" w:hAnsi="Times New Roman" w:cs="Times New Roman"/>
                                      <w:sz w:val="20"/>
                                      <w:szCs w:val="20"/>
                                    </w:rPr>
                                    <w:t>П</w:t>
                                  </w:r>
                                  <w:r w:rsidR="006D44E8" w:rsidRPr="00EB5851">
                                    <w:rPr>
                                      <w:rFonts w:ascii="Times New Roman" w:hAnsi="Times New Roman" w:cs="Times New Roman"/>
                                      <w:sz w:val="20"/>
                                      <w:szCs w:val="20"/>
                                    </w:rPr>
                                    <w:t>рием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0.15pt;margin-top:28.05pt;width:408.15pt;height:4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">
                      <v:textbox>
                        <w:txbxContent>
                          <w:p w:rsidR="006D44E8" w:rsidRPr="00EB5851" w:rsidRDefault="00B46482" w:rsidP="00D75A7C">
                            <w:pPr>
                              <w:jc w:val="center"/>
                              <w:rPr>
                                <w:sz w:val="20"/>
                                <w:szCs w:val="20"/>
                              </w:rPr>
                            </w:pPr>
                            <w:r>
                              <w:rPr>
                                <w:rFonts w:ascii="Times New Roman" w:hAnsi="Times New Roman" w:cs="Times New Roman"/>
                                <w:sz w:val="20"/>
                                <w:szCs w:val="20"/>
                              </w:rPr>
                              <w:t>П</w:t>
                            </w:r>
                            <w:r w:rsidR="006D44E8" w:rsidRPr="00EB5851">
                              <w:rPr>
                                <w:rFonts w:ascii="Times New Roman" w:hAnsi="Times New Roman" w:cs="Times New Roman"/>
                                <w:sz w:val="20"/>
                                <w:szCs w:val="20"/>
                              </w:rPr>
                              <w:t>рием документов, необходимых для предоставления муниципальной услуги</w:t>
                            </w:r>
                          </w:p>
                        </w:txbxContent>
                      </v:textbox>
                    </v:rect>
                  </w:pict>
                </mc:Fallback>
              </mc:AlternateContent>
            </w:r>
          </w:p>
        </w:tc>
      </w:tr>
    </w:tbl>
    <w:p w:rsidR="00D75A7C" w:rsidRPr="002C6590" w:rsidRDefault="00D75A7C" w:rsidP="00D75A7C">
      <w:pPr>
        <w:ind w:left="709"/>
        <w:jc w:val="both"/>
        <w:rPr>
          <w:rFonts w:ascii="Times New Roman" w:hAnsi="Times New Roman" w:cs="Times New Roman"/>
          <w:sz w:val="28"/>
          <w:szCs w:val="28"/>
        </w:rPr>
      </w:pPr>
    </w:p>
    <w:p w:rsidR="00D75A7C" w:rsidRPr="002C6590" w:rsidRDefault="005C75CF" w:rsidP="00D75A7C">
      <w:pPr>
        <w:ind w:left="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3328035</wp:posOffset>
                </wp:positionH>
                <wp:positionV relativeFrom="paragraph">
                  <wp:posOffset>215265</wp:posOffset>
                </wp:positionV>
                <wp:extent cx="0" cy="295275"/>
                <wp:effectExtent l="55245" t="13970" r="59055" b="1460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62.05pt;margin-top:16.95pt;width:0;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B9MQIAAFw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">
                <v:stroke endarrow="block"/>
              </v:shape>
            </w:pict>
          </mc:Fallback>
        </mc:AlternateContent>
      </w:r>
    </w:p>
    <w:p w:rsidR="00D75A7C" w:rsidRPr="002C6590" w:rsidRDefault="005C75CF" w:rsidP="00D75A7C">
      <w:pPr>
        <w:ind w:left="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822960</wp:posOffset>
                </wp:positionH>
                <wp:positionV relativeFrom="paragraph">
                  <wp:posOffset>186690</wp:posOffset>
                </wp:positionV>
                <wp:extent cx="5067300" cy="495300"/>
                <wp:effectExtent l="7620" t="13970" r="11430" b="508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495300"/>
                        </a:xfrm>
                        <a:prstGeom prst="rect">
                          <a:avLst/>
                        </a:prstGeom>
                        <a:solidFill>
                          <a:srgbClr val="FFFFFF"/>
                        </a:solidFill>
                        <a:ln w="9525">
                          <a:solidFill>
                            <a:srgbClr val="000000"/>
                          </a:solidFill>
                          <a:miter lim="800000"/>
                          <a:headEnd/>
                          <a:tailEnd/>
                        </a:ln>
                      </wps:spPr>
                      <wps:txbx>
                        <w:txbxContent>
                          <w:p w:rsidR="006D44E8" w:rsidRPr="00EB5851" w:rsidRDefault="00B46482" w:rsidP="00D75A7C">
                            <w:pPr>
                              <w:jc w:val="center"/>
                              <w:rPr>
                                <w:sz w:val="20"/>
                                <w:szCs w:val="20"/>
                              </w:rPr>
                            </w:pPr>
                            <w:r>
                              <w:rPr>
                                <w:rFonts w:ascii="Times New Roman" w:hAnsi="Times New Roman" w:cs="Times New Roman"/>
                                <w:sz w:val="20"/>
                                <w:szCs w:val="20"/>
                              </w:rPr>
                              <w:t>П</w:t>
                            </w:r>
                            <w:r w:rsidR="006D44E8" w:rsidRPr="00EB5851">
                              <w:rPr>
                                <w:rFonts w:ascii="Times New Roman" w:hAnsi="Times New Roman" w:cs="Times New Roman"/>
                                <w:sz w:val="20"/>
                                <w:szCs w:val="20"/>
                              </w:rPr>
                              <w:t>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64.8pt;margin-top:14.7pt;width:399pt;height: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">
                <v:textbox>
                  <w:txbxContent>
                    <w:p w:rsidR="006D44E8" w:rsidRPr="00EB5851" w:rsidRDefault="00B46482" w:rsidP="00D75A7C">
                      <w:pPr>
                        <w:jc w:val="center"/>
                        <w:rPr>
                          <w:sz w:val="20"/>
                          <w:szCs w:val="20"/>
                        </w:rPr>
                      </w:pPr>
                      <w:r>
                        <w:rPr>
                          <w:rFonts w:ascii="Times New Roman" w:hAnsi="Times New Roman" w:cs="Times New Roman"/>
                          <w:sz w:val="20"/>
                          <w:szCs w:val="20"/>
                        </w:rPr>
                        <w:t>П</w:t>
                      </w:r>
                      <w:r w:rsidR="006D44E8" w:rsidRPr="00EB5851">
                        <w:rPr>
                          <w:rFonts w:ascii="Times New Roman" w:hAnsi="Times New Roman" w:cs="Times New Roman"/>
                          <w:sz w:val="20"/>
                          <w:szCs w:val="20"/>
                        </w:rPr>
                        <w:t>ринятие решения о предоставлении муниципальной услуги</w:t>
                      </w:r>
                    </w:p>
                  </w:txbxContent>
                </v:textbox>
              </v:rect>
            </w:pict>
          </mc:Fallback>
        </mc:AlternateContent>
      </w:r>
    </w:p>
    <w:p w:rsidR="00D75A7C" w:rsidRPr="002C6590" w:rsidRDefault="005C75CF" w:rsidP="00D75A7C">
      <w:pPr>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305435</wp:posOffset>
                </wp:positionV>
                <wp:extent cx="798195" cy="0"/>
                <wp:effectExtent l="10160" t="8890" r="10795" b="1016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75pt;margin-top:24.05pt;width:62.8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"/>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354965</wp:posOffset>
                </wp:positionV>
                <wp:extent cx="635" cy="624840"/>
                <wp:effectExtent l="57150" t="10795" r="56515" b="2159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24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7pt;margin-top:27.95pt;width:.05pt;height: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">
                <v:stroke endarrow="block"/>
              </v:shape>
            </w:pict>
          </mc:Fallback>
        </mc:AlternateContent>
      </w:r>
    </w:p>
    <w:p w:rsidR="00D75A7C" w:rsidRPr="002C6590" w:rsidRDefault="005C75CF" w:rsidP="00D75A7C">
      <w:pPr>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3328035</wp:posOffset>
                </wp:positionH>
                <wp:positionV relativeFrom="paragraph">
                  <wp:posOffset>37465</wp:posOffset>
                </wp:positionV>
                <wp:extent cx="0" cy="485775"/>
                <wp:effectExtent l="55245" t="7620" r="59055" b="209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62.05pt;margin-top:2.95pt;width:0;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">
                <v:stroke endarrow="block"/>
              </v:shape>
            </w:pict>
          </mc:Fallback>
        </mc:AlternateContent>
      </w:r>
    </w:p>
    <w:p w:rsidR="00D75A7C" w:rsidRPr="002C6590" w:rsidRDefault="005C75CF" w:rsidP="002053F7">
      <w:pPr>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-472440</wp:posOffset>
                </wp:positionH>
                <wp:positionV relativeFrom="paragraph">
                  <wp:posOffset>226060</wp:posOffset>
                </wp:positionV>
                <wp:extent cx="1295400" cy="845820"/>
                <wp:effectExtent l="7620" t="6350" r="11430" b="50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845820"/>
                        </a:xfrm>
                        <a:prstGeom prst="rect">
                          <a:avLst/>
                        </a:prstGeom>
                        <a:solidFill>
                          <a:srgbClr val="FFFFFF"/>
                        </a:solidFill>
                        <a:ln w="9525">
                          <a:solidFill>
                            <a:srgbClr val="000000"/>
                          </a:solidFill>
                          <a:miter lim="800000"/>
                          <a:headEnd/>
                          <a:tailEnd/>
                        </a:ln>
                      </wps:spPr>
                      <wps:txbx>
                        <w:txbxContent>
                          <w:p w:rsidR="006D44E8" w:rsidRPr="00942341" w:rsidRDefault="006D44E8" w:rsidP="00D75A7C">
                            <w:pPr>
                              <w:jc w:val="center"/>
                              <w:rPr>
                                <w:rFonts w:ascii="Times New Roman" w:hAnsi="Times New Roman" w:cs="Times New Roman"/>
                                <w:sz w:val="20"/>
                                <w:szCs w:val="20"/>
                              </w:rPr>
                            </w:pPr>
                            <w:r w:rsidRPr="00942341">
                              <w:rPr>
                                <w:rFonts w:ascii="Times New Roman" w:hAnsi="Times New Roman" w:cs="Times New Roman"/>
                                <w:sz w:val="20"/>
                                <w:szCs w:val="20"/>
                              </w:rPr>
                              <w:t>Отказ в предоставлении</w:t>
                            </w:r>
                            <w:r>
                              <w:t xml:space="preserve"> </w:t>
                            </w:r>
                            <w:r w:rsidRPr="00942341">
                              <w:rPr>
                                <w:rFonts w:ascii="Times New Roman" w:hAnsi="Times New Roman" w:cs="Times New Roman"/>
                                <w:sz w:val="20"/>
                                <w:szCs w:val="20"/>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37.2pt;margin-top:17.8pt;width:102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">
                <v:textbox>
                  <w:txbxContent>
                    <w:p w:rsidR="006D44E8" w:rsidRPr="00942341" w:rsidRDefault="006D44E8" w:rsidP="00D75A7C">
                      <w:pPr>
                        <w:jc w:val="center"/>
                        <w:rPr>
                          <w:rFonts w:ascii="Times New Roman" w:hAnsi="Times New Roman" w:cs="Times New Roman"/>
                          <w:sz w:val="20"/>
                          <w:szCs w:val="20"/>
                        </w:rPr>
                      </w:pPr>
                      <w:r w:rsidRPr="00942341">
                        <w:rPr>
                          <w:rFonts w:ascii="Times New Roman" w:hAnsi="Times New Roman" w:cs="Times New Roman"/>
                          <w:sz w:val="20"/>
                          <w:szCs w:val="20"/>
                        </w:rPr>
                        <w:t>Отказ в предоставлении</w:t>
                      </w:r>
                      <w:r>
                        <w:t xml:space="preserve"> </w:t>
                      </w:r>
                      <w:r w:rsidRPr="00942341">
                        <w:rPr>
                          <w:rFonts w:ascii="Times New Roman" w:hAnsi="Times New Roman" w:cs="Times New Roman"/>
                          <w:sz w:val="20"/>
                          <w:szCs w:val="20"/>
                        </w:rPr>
                        <w:t>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939165</wp:posOffset>
                </wp:positionH>
                <wp:positionV relativeFrom="paragraph">
                  <wp:posOffset>266065</wp:posOffset>
                </wp:positionV>
                <wp:extent cx="5067300" cy="805815"/>
                <wp:effectExtent l="9525" t="8255" r="9525" b="508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805815"/>
                        </a:xfrm>
                        <a:prstGeom prst="rect">
                          <a:avLst/>
                        </a:prstGeom>
                        <a:solidFill>
                          <a:srgbClr val="FFFFFF"/>
                        </a:solidFill>
                        <a:ln w="9525">
                          <a:solidFill>
                            <a:srgbClr val="000000"/>
                          </a:solidFill>
                          <a:miter lim="800000"/>
                          <a:headEnd/>
                          <a:tailEnd/>
                        </a:ln>
                      </wps:spPr>
                      <wps:txbx>
                        <w:txbxContent>
                          <w:p w:rsidR="006D44E8" w:rsidRPr="00EB5851" w:rsidRDefault="00B46482" w:rsidP="00D75A7C">
                            <w:pPr>
                              <w:jc w:val="center"/>
                              <w:rPr>
                                <w:rFonts w:ascii="Times New Roman" w:hAnsi="Times New Roman" w:cs="Times New Roman"/>
                                <w:sz w:val="20"/>
                                <w:szCs w:val="20"/>
                              </w:rPr>
                            </w:pPr>
                            <w:r>
                              <w:rPr>
                                <w:rFonts w:ascii="Times New Roman" w:hAnsi="Times New Roman" w:cs="Times New Roman"/>
                                <w:sz w:val="20"/>
                                <w:szCs w:val="20"/>
                              </w:rPr>
                              <w:t>П</w:t>
                            </w:r>
                            <w:r w:rsidR="006D44E8" w:rsidRPr="00EB5851">
                              <w:rPr>
                                <w:rFonts w:ascii="Times New Roman" w:hAnsi="Times New Roman" w:cs="Times New Roman"/>
                                <w:sz w:val="20"/>
                                <w:szCs w:val="20"/>
                              </w:rPr>
                              <w:t>редоставление информации об организации общедоступного и бесплатного дошкольного, начального общего, основного</w:t>
                            </w:r>
                            <w:r w:rsidR="006D44E8">
                              <w:rPr>
                                <w:rFonts w:ascii="Times New Roman" w:hAnsi="Times New Roman" w:cs="Times New Roman"/>
                                <w:sz w:val="28"/>
                                <w:szCs w:val="28"/>
                              </w:rPr>
                              <w:t xml:space="preserve"> </w:t>
                            </w:r>
                            <w:r w:rsidR="006D44E8" w:rsidRPr="00EB5851">
                              <w:rPr>
                                <w:rFonts w:ascii="Times New Roman" w:hAnsi="Times New Roman" w:cs="Times New Roman"/>
                                <w:sz w:val="20"/>
                                <w:szCs w:val="20"/>
                              </w:rPr>
                              <w:t>общего, среднего (полного) общего образования, а также дополнительного образования в общеобразовательных учреждениях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73.95pt;margin-top:20.95pt;width:399pt;height:6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">
                <v:textbox>
                  <w:txbxContent>
                    <w:p w:rsidR="006D44E8" w:rsidRPr="00EB5851" w:rsidRDefault="00B46482" w:rsidP="00D75A7C">
                      <w:pPr>
                        <w:jc w:val="center"/>
                        <w:rPr>
                          <w:rFonts w:ascii="Times New Roman" w:hAnsi="Times New Roman" w:cs="Times New Roman"/>
                          <w:sz w:val="20"/>
                          <w:szCs w:val="20"/>
                        </w:rPr>
                      </w:pPr>
                      <w:r>
                        <w:rPr>
                          <w:rFonts w:ascii="Times New Roman" w:hAnsi="Times New Roman" w:cs="Times New Roman"/>
                          <w:sz w:val="20"/>
                          <w:szCs w:val="20"/>
                        </w:rPr>
                        <w:t>П</w:t>
                      </w:r>
                      <w:r w:rsidR="006D44E8" w:rsidRPr="00EB5851">
                        <w:rPr>
                          <w:rFonts w:ascii="Times New Roman" w:hAnsi="Times New Roman" w:cs="Times New Roman"/>
                          <w:sz w:val="20"/>
                          <w:szCs w:val="20"/>
                        </w:rPr>
                        <w:t>редоставление информации об организации общедоступного и бесплатного дошкольного, начального общего, основного</w:t>
                      </w:r>
                      <w:r w:rsidR="006D44E8">
                        <w:rPr>
                          <w:rFonts w:ascii="Times New Roman" w:hAnsi="Times New Roman" w:cs="Times New Roman"/>
                          <w:sz w:val="28"/>
                          <w:szCs w:val="28"/>
                        </w:rPr>
                        <w:t xml:space="preserve"> </w:t>
                      </w:r>
                      <w:r w:rsidR="006D44E8" w:rsidRPr="00EB5851">
                        <w:rPr>
                          <w:rFonts w:ascii="Times New Roman" w:hAnsi="Times New Roman" w:cs="Times New Roman"/>
                          <w:sz w:val="20"/>
                          <w:szCs w:val="20"/>
                        </w:rPr>
                        <w:t>общего, среднего (полного) общего образования, а также дополнительного образования в общеобразовательных учреждениях</w:t>
                      </w:r>
                    </w:p>
                  </w:txbxContent>
                </v:textbox>
              </v:rect>
            </w:pict>
          </mc:Fallback>
        </mc:AlternateContent>
      </w:r>
    </w:p>
    <w:sectPr w:rsidR="00D75A7C" w:rsidRPr="002C6590" w:rsidSect="00977AC0">
      <w:footerReference w:type="default" r:id="rId41"/>
      <w:pgSz w:w="11906" w:h="16838"/>
      <w:pgMar w:top="868" w:right="851" w:bottom="1134"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A95" w:rsidRDefault="00D20A95">
      <w:pPr>
        <w:spacing w:after="0" w:line="240" w:lineRule="auto"/>
      </w:pPr>
      <w:r>
        <w:separator/>
      </w:r>
    </w:p>
  </w:endnote>
  <w:endnote w:type="continuationSeparator" w:id="0">
    <w:p w:rsidR="00D20A95" w:rsidRDefault="00D20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CF" w:rsidRDefault="005C75CF">
    <w:pPr>
      <w:pStyle w:val="af"/>
      <w:jc w:val="center"/>
    </w:pPr>
    <w:r>
      <w:fldChar w:fldCharType="begin"/>
    </w:r>
    <w:r>
      <w:instrText>PAGE   \* MERGEFORMAT</w:instrText>
    </w:r>
    <w:r>
      <w:fldChar w:fldCharType="separate"/>
    </w:r>
    <w:r w:rsidR="0091266E">
      <w:rPr>
        <w:noProof/>
      </w:rPr>
      <w:t>4</w:t>
    </w:r>
    <w:r>
      <w:fldChar w:fldCharType="end"/>
    </w:r>
  </w:p>
  <w:p w:rsidR="006D44E8" w:rsidRDefault="006D44E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4E8" w:rsidRDefault="006D44E8">
    <w:pPr>
      <w:pStyle w:val="af"/>
      <w:jc w:val="right"/>
    </w:pPr>
  </w:p>
  <w:p w:rsidR="006D44E8" w:rsidRDefault="006D44E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A95" w:rsidRDefault="00D20A95">
      <w:pPr>
        <w:spacing w:after="0" w:line="240" w:lineRule="auto"/>
      </w:pPr>
      <w:r>
        <w:separator/>
      </w:r>
    </w:p>
  </w:footnote>
  <w:footnote w:type="continuationSeparator" w:id="0">
    <w:p w:rsidR="00D20A95" w:rsidRDefault="00D20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792" w:hanging="432"/>
      </w:pPr>
      <w:rPr>
        <w:rFonts w:ascii="Symbol" w:hAnsi="Symbol"/>
      </w:rPr>
    </w:lvl>
    <w:lvl w:ilvl="2">
      <w:start w:val="1"/>
      <w:numFmt w:val="decimal"/>
      <w:lvlText w:val="7.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3"/>
    <w:multiLevelType w:val="multilevel"/>
    <w:tmpl w:val="00000003"/>
    <w:name w:val="WW8Num3"/>
    <w:lvl w:ilvl="0">
      <w:start w:val="1"/>
      <w:numFmt w:val="decimal"/>
      <w:lvlText w:val="%1."/>
      <w:lvlJc w:val="left"/>
      <w:pPr>
        <w:tabs>
          <w:tab w:val="num" w:pos="0"/>
        </w:tabs>
        <w:ind w:left="360" w:hanging="360"/>
      </w:pPr>
      <w:rPr>
        <w:rFonts w:cs="Times New Roman"/>
        <w:i w:val="0"/>
        <w:iCs w:val="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nsid w:val="00000005"/>
    <w:multiLevelType w:val="multilevel"/>
    <w:tmpl w:val="87844D5A"/>
    <w:name w:val="WW8Num5"/>
    <w:lvl w:ilvl="0">
      <w:start w:val="1"/>
      <w:numFmt w:val="decimal"/>
      <w:lvlText w:val="%1."/>
      <w:lvlJc w:val="left"/>
      <w:pPr>
        <w:tabs>
          <w:tab w:val="num" w:pos="0"/>
        </w:tabs>
        <w:ind w:left="1407" w:hanging="840"/>
      </w:pPr>
      <w:rPr>
        <w:rFonts w:ascii="Times New Roman" w:hAnsi="Times New Roman" w:cs="Times New Roman"/>
        <w:b w:val="0"/>
        <w:bCs w:val="0"/>
        <w:i w:val="0"/>
        <w:iCs w:val="0"/>
        <w:sz w:val="28"/>
        <w:szCs w:val="28"/>
      </w:rPr>
    </w:lvl>
    <w:lvl w:ilvl="1">
      <w:start w:val="1"/>
      <w:numFmt w:val="decimal"/>
      <w:lvlText w:val="%1.%2."/>
      <w:lvlJc w:val="left"/>
      <w:pPr>
        <w:tabs>
          <w:tab w:val="num" w:pos="993"/>
        </w:tabs>
        <w:ind w:left="2070" w:hanging="510"/>
      </w:pPr>
      <w:rPr>
        <w:rFonts w:cs="Times New Roman"/>
        <w:i w:val="0"/>
        <w:iCs w:val="0"/>
      </w:rPr>
    </w:lvl>
    <w:lvl w:ilvl="2">
      <w:start w:val="1"/>
      <w:numFmt w:val="decimal"/>
      <w:lvlText w:val="%1.%2.%3."/>
      <w:lvlJc w:val="left"/>
      <w:pPr>
        <w:tabs>
          <w:tab w:val="num" w:pos="0"/>
        </w:tabs>
        <w:ind w:left="1287" w:hanging="720"/>
      </w:pPr>
      <w:rPr>
        <w:rFonts w:cs="Times New Roman"/>
      </w:rPr>
    </w:lvl>
    <w:lvl w:ilvl="3">
      <w:start w:val="1"/>
      <w:numFmt w:val="decimal"/>
      <w:lvlText w:val="%1.%2.%3.%4."/>
      <w:lvlJc w:val="left"/>
      <w:pPr>
        <w:tabs>
          <w:tab w:val="num" w:pos="0"/>
        </w:tabs>
        <w:ind w:left="1287" w:hanging="720"/>
      </w:pPr>
      <w:rPr>
        <w:rFonts w:cs="Times New Roman"/>
      </w:rPr>
    </w:lvl>
    <w:lvl w:ilvl="4">
      <w:start w:val="1"/>
      <w:numFmt w:val="decimal"/>
      <w:lvlText w:val="%1.%2.%3.%4.%5."/>
      <w:lvlJc w:val="left"/>
      <w:pPr>
        <w:tabs>
          <w:tab w:val="num" w:pos="0"/>
        </w:tabs>
        <w:ind w:left="1647" w:hanging="1080"/>
      </w:pPr>
      <w:rPr>
        <w:rFonts w:cs="Times New Roman"/>
      </w:rPr>
    </w:lvl>
    <w:lvl w:ilvl="5">
      <w:start w:val="1"/>
      <w:numFmt w:val="decimal"/>
      <w:lvlText w:val="%1.%2.%3.%4.%5.%6."/>
      <w:lvlJc w:val="left"/>
      <w:pPr>
        <w:tabs>
          <w:tab w:val="num" w:pos="0"/>
        </w:tabs>
        <w:ind w:left="1647" w:hanging="1080"/>
      </w:pPr>
      <w:rPr>
        <w:rFonts w:cs="Times New Roman"/>
      </w:rPr>
    </w:lvl>
    <w:lvl w:ilvl="6">
      <w:start w:val="1"/>
      <w:numFmt w:val="decimal"/>
      <w:lvlText w:val="%1.%2.%3.%4.%5.%6.%7."/>
      <w:lvlJc w:val="left"/>
      <w:pPr>
        <w:tabs>
          <w:tab w:val="num" w:pos="0"/>
        </w:tabs>
        <w:ind w:left="2007" w:hanging="1440"/>
      </w:pPr>
      <w:rPr>
        <w:rFonts w:cs="Times New Roman"/>
      </w:rPr>
    </w:lvl>
    <w:lvl w:ilvl="7">
      <w:start w:val="1"/>
      <w:numFmt w:val="decimal"/>
      <w:lvlText w:val="%1.%2.%3.%4.%5.%6.%7.%8."/>
      <w:lvlJc w:val="left"/>
      <w:pPr>
        <w:tabs>
          <w:tab w:val="num" w:pos="0"/>
        </w:tabs>
        <w:ind w:left="2007" w:hanging="1440"/>
      </w:pPr>
      <w:rPr>
        <w:rFonts w:cs="Times New Roman"/>
      </w:rPr>
    </w:lvl>
    <w:lvl w:ilvl="8">
      <w:start w:val="1"/>
      <w:numFmt w:val="decimal"/>
      <w:lvlText w:val="%1.%2.%3.%4.%5.%6.%7.%8.%9."/>
      <w:lvlJc w:val="left"/>
      <w:pPr>
        <w:tabs>
          <w:tab w:val="num" w:pos="0"/>
        </w:tabs>
        <w:ind w:left="2367" w:hanging="180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0"/>
        </w:tabs>
        <w:ind w:left="1287"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944" w:hanging="360"/>
      </w:pPr>
      <w:rPr>
        <w:rFonts w:cs="Times New Roman"/>
      </w:rPr>
    </w:lvl>
  </w:abstractNum>
  <w:abstractNum w:abstractNumId="7">
    <w:nsid w:val="00000008"/>
    <w:multiLevelType w:val="singleLevel"/>
    <w:tmpl w:val="00000008"/>
    <w:name w:val="WW8Num8"/>
    <w:lvl w:ilvl="0">
      <w:start w:val="1"/>
      <w:numFmt w:val="bullet"/>
      <w:lvlText w:val=""/>
      <w:lvlJc w:val="left"/>
      <w:pPr>
        <w:tabs>
          <w:tab w:val="num" w:pos="0"/>
        </w:tabs>
        <w:ind w:left="1353" w:hanging="360"/>
      </w:pPr>
      <w:rPr>
        <w:rFonts w:ascii="Symbol" w:hAnsi="Symbol"/>
      </w:r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rPr>
        <w:rFonts w:cs="Times New Roman"/>
        <w:b w:val="0"/>
        <w:bCs w:val="0"/>
      </w:rPr>
    </w:lvl>
  </w:abstractNum>
  <w:abstractNum w:abstractNumId="9">
    <w:nsid w:val="0000000A"/>
    <w:multiLevelType w:val="singleLevel"/>
    <w:tmpl w:val="0000000A"/>
    <w:name w:val="WW8Num10"/>
    <w:lvl w:ilvl="0">
      <w:start w:val="1"/>
      <w:numFmt w:val="decimal"/>
      <w:lvlText w:val="%1."/>
      <w:lvlJc w:val="left"/>
      <w:pPr>
        <w:tabs>
          <w:tab w:val="num" w:pos="0"/>
        </w:tabs>
        <w:ind w:left="360" w:hanging="360"/>
      </w:pPr>
      <w:rPr>
        <w:rFonts w:cs="Times New Roman"/>
        <w:b w:val="0"/>
        <w:bCs w:val="0"/>
      </w:rPr>
    </w:lvl>
  </w:abstractNum>
  <w:abstractNum w:abstractNumId="10">
    <w:nsid w:val="0000000B"/>
    <w:multiLevelType w:val="singleLevel"/>
    <w:tmpl w:val="0000000B"/>
    <w:name w:val="WW8Num11"/>
    <w:lvl w:ilvl="0">
      <w:start w:val="1"/>
      <w:numFmt w:val="upperRoman"/>
      <w:lvlText w:val="%1."/>
      <w:lvlJc w:val="left"/>
      <w:pPr>
        <w:tabs>
          <w:tab w:val="num" w:pos="0"/>
        </w:tabs>
        <w:ind w:left="1260" w:hanging="360"/>
      </w:pPr>
      <w:rPr>
        <w:rFonts w:cs="Times New Roman"/>
      </w:rPr>
    </w:lvl>
  </w:abstractNum>
  <w:abstractNum w:abstractNumId="11">
    <w:nsid w:val="0000000C"/>
    <w:multiLevelType w:val="multilevel"/>
    <w:tmpl w:val="C8D2CBF2"/>
    <w:name w:val="WW8Num12"/>
    <w:lvl w:ilvl="0">
      <w:start w:val="1"/>
      <w:numFmt w:val="upperRoman"/>
      <w:lvlText w:val="%1."/>
      <w:lvlJc w:val="left"/>
      <w:pPr>
        <w:tabs>
          <w:tab w:val="num" w:pos="1080"/>
        </w:tabs>
        <w:ind w:left="1080" w:hanging="720"/>
      </w:pPr>
      <w:rPr>
        <w:rFonts w:cs="Times New Roman"/>
      </w:rPr>
    </w:lvl>
    <w:lvl w:ilvl="1">
      <w:start w:val="1"/>
      <w:numFmt w:val="bullet"/>
      <w:lvlText w:val=""/>
      <w:lvlJc w:val="left"/>
      <w:pPr>
        <w:tabs>
          <w:tab w:val="num" w:pos="1778"/>
        </w:tabs>
        <w:ind w:left="1778" w:hanging="360"/>
      </w:pPr>
      <w:rPr>
        <w:rFonts w:ascii="Symbol" w:hAnsi="Symbo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singleLevel"/>
    <w:tmpl w:val="0000000D"/>
    <w:name w:val="WW8Num13"/>
    <w:lvl w:ilvl="0">
      <w:start w:val="1"/>
      <w:numFmt w:val="bullet"/>
      <w:lvlText w:val=""/>
      <w:lvlJc w:val="left"/>
      <w:pPr>
        <w:tabs>
          <w:tab w:val="num" w:pos="0"/>
        </w:tabs>
        <w:ind w:left="1287" w:hanging="360"/>
      </w:pPr>
      <w:rPr>
        <w:rFonts w:ascii="Symbol" w:hAnsi="Symbol"/>
      </w:rPr>
    </w:lvl>
  </w:abstractNum>
  <w:abstractNum w:abstractNumId="13">
    <w:nsid w:val="0000000E"/>
    <w:multiLevelType w:val="multilevel"/>
    <w:tmpl w:val="0000000E"/>
    <w:name w:val="WW8Num14"/>
    <w:lvl w:ilvl="0">
      <w:start w:val="1"/>
      <w:numFmt w:val="decimal"/>
      <w:lvlText w:val="%1."/>
      <w:lvlJc w:val="left"/>
      <w:pPr>
        <w:tabs>
          <w:tab w:val="num" w:pos="0"/>
        </w:tabs>
        <w:ind w:left="360" w:hanging="360"/>
      </w:pPr>
      <w:rPr>
        <w:rFonts w:cs="Times New Roman"/>
        <w:i w:val="0"/>
        <w:iCs w:val="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4">
    <w:nsid w:val="0000000F"/>
    <w:multiLevelType w:val="singleLevel"/>
    <w:tmpl w:val="0000000F"/>
    <w:name w:val="WW8Num15"/>
    <w:lvl w:ilvl="0">
      <w:start w:val="1"/>
      <w:numFmt w:val="decimal"/>
      <w:lvlText w:val="%1."/>
      <w:lvlJc w:val="left"/>
      <w:pPr>
        <w:tabs>
          <w:tab w:val="num" w:pos="0"/>
        </w:tabs>
        <w:ind w:left="360" w:hanging="360"/>
      </w:pPr>
      <w:rPr>
        <w:rFonts w:cs="Times New Roman"/>
        <w:b w:val="0"/>
        <w:bCs w:val="0"/>
      </w:rPr>
    </w:lvl>
  </w:abstractNum>
  <w:abstractNum w:abstractNumId="15">
    <w:nsid w:val="00000010"/>
    <w:multiLevelType w:val="singleLevel"/>
    <w:tmpl w:val="00000010"/>
    <w:name w:val="WW8Num16"/>
    <w:lvl w:ilvl="0">
      <w:start w:val="1"/>
      <w:numFmt w:val="decimal"/>
      <w:lvlText w:val="%1."/>
      <w:lvlJc w:val="left"/>
      <w:pPr>
        <w:tabs>
          <w:tab w:val="num" w:pos="0"/>
        </w:tabs>
        <w:ind w:left="360" w:hanging="360"/>
      </w:pPr>
      <w:rPr>
        <w:rFonts w:cs="Times New Roman"/>
        <w:b w:val="0"/>
        <w:bCs w:val="0"/>
      </w:rPr>
    </w:lvl>
  </w:abstractNum>
  <w:abstractNum w:abstractNumId="16">
    <w:nsid w:val="00000011"/>
    <w:multiLevelType w:val="singleLevel"/>
    <w:tmpl w:val="00000011"/>
    <w:name w:val="WW8Num17"/>
    <w:lvl w:ilvl="0">
      <w:start w:val="1"/>
      <w:numFmt w:val="bullet"/>
      <w:lvlText w:val=""/>
      <w:lvlJc w:val="left"/>
      <w:pPr>
        <w:tabs>
          <w:tab w:val="num" w:pos="0"/>
        </w:tabs>
        <w:ind w:left="1287" w:hanging="360"/>
      </w:pPr>
      <w:rPr>
        <w:rFonts w:ascii="Symbol" w:hAnsi="Symbol"/>
      </w:rPr>
    </w:lvl>
  </w:abstractNum>
  <w:abstractNum w:abstractNumId="17">
    <w:nsid w:val="00000012"/>
    <w:multiLevelType w:val="multilevel"/>
    <w:tmpl w:val="00000012"/>
    <w:name w:val="WW8Num18"/>
    <w:lvl w:ilvl="0">
      <w:start w:val="1"/>
      <w:numFmt w:val="bullet"/>
      <w:lvlText w:val=""/>
      <w:lvlJc w:val="left"/>
      <w:pPr>
        <w:tabs>
          <w:tab w:val="num" w:pos="786"/>
        </w:tabs>
        <w:ind w:left="786" w:hanging="360"/>
      </w:pPr>
      <w:rPr>
        <w:rFonts w:ascii="Symbol" w:hAnsi="Symbol"/>
        <w:b w:val="0"/>
      </w:rPr>
    </w:lvl>
    <w:lvl w:ilvl="1">
      <w:start w:val="1"/>
      <w:numFmt w:val="decimal"/>
      <w:lvlText w:val="72.%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00000013"/>
    <w:multiLevelType w:val="singleLevel"/>
    <w:tmpl w:val="00000013"/>
    <w:name w:val="WW8Num19"/>
    <w:lvl w:ilvl="0">
      <w:start w:val="1"/>
      <w:numFmt w:val="decimal"/>
      <w:lvlText w:val="%1."/>
      <w:lvlJc w:val="left"/>
      <w:pPr>
        <w:tabs>
          <w:tab w:val="num" w:pos="0"/>
        </w:tabs>
        <w:ind w:left="720" w:hanging="36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20">
    <w:nsid w:val="00000015"/>
    <w:multiLevelType w:val="multilevel"/>
    <w:tmpl w:val="00000015"/>
    <w:name w:val="WW8Num21"/>
    <w:lvl w:ilvl="0">
      <w:start w:val="1"/>
      <w:numFmt w:val="decimal"/>
      <w:lvlText w:val="%1."/>
      <w:lvlJc w:val="left"/>
      <w:pPr>
        <w:tabs>
          <w:tab w:val="num" w:pos="0"/>
        </w:tabs>
        <w:ind w:left="360" w:hanging="360"/>
      </w:pPr>
      <w:rPr>
        <w:rFonts w:cs="Times New Roman"/>
        <w:i w:val="0"/>
        <w:iCs w:val="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1">
    <w:nsid w:val="00000016"/>
    <w:multiLevelType w:val="singleLevel"/>
    <w:tmpl w:val="00000016"/>
    <w:name w:val="WW8Num22"/>
    <w:lvl w:ilvl="0">
      <w:start w:val="1"/>
      <w:numFmt w:val="bullet"/>
      <w:lvlText w:val=""/>
      <w:lvlJc w:val="left"/>
      <w:pPr>
        <w:tabs>
          <w:tab w:val="num" w:pos="0"/>
        </w:tabs>
        <w:ind w:left="720" w:hanging="360"/>
      </w:pPr>
      <w:rPr>
        <w:rFonts w:ascii="Symbol" w:hAnsi="Symbol"/>
      </w:rPr>
    </w:lvl>
  </w:abstractNum>
  <w:abstractNum w:abstractNumId="22">
    <w:nsid w:val="00000017"/>
    <w:multiLevelType w:val="multilevel"/>
    <w:tmpl w:val="00000017"/>
    <w:name w:val="WW8Num2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3">
    <w:nsid w:val="00000018"/>
    <w:multiLevelType w:val="multilevel"/>
    <w:tmpl w:val="00000018"/>
    <w:name w:val="WW8Num2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4">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25">
    <w:nsid w:val="02E947BE"/>
    <w:multiLevelType w:val="multilevel"/>
    <w:tmpl w:val="FEC456BA"/>
    <w:lvl w:ilvl="0">
      <w:start w:val="4"/>
      <w:numFmt w:val="decimal"/>
      <w:lvlText w:val="%1."/>
      <w:lvlJc w:val="left"/>
      <w:pPr>
        <w:ind w:left="675" w:hanging="675"/>
      </w:pPr>
      <w:rPr>
        <w:rFonts w:cs="Times New Roman" w:hint="default"/>
      </w:rPr>
    </w:lvl>
    <w:lvl w:ilvl="1">
      <w:start w:val="3"/>
      <w:numFmt w:val="decimal"/>
      <w:lvlText w:val="%1.%2."/>
      <w:lvlJc w:val="left"/>
      <w:pPr>
        <w:ind w:left="1216" w:hanging="72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2568" w:hanging="108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920" w:hanging="1440"/>
      </w:pPr>
      <w:rPr>
        <w:rFonts w:cs="Times New Roman" w:hint="default"/>
      </w:rPr>
    </w:lvl>
    <w:lvl w:ilvl="6">
      <w:start w:val="1"/>
      <w:numFmt w:val="decimal"/>
      <w:lvlText w:val="%1.%2.%3.%4.%5.%6.%7."/>
      <w:lvlJc w:val="left"/>
      <w:pPr>
        <w:ind w:left="4776" w:hanging="1800"/>
      </w:pPr>
      <w:rPr>
        <w:rFonts w:cs="Times New Roman" w:hint="default"/>
      </w:rPr>
    </w:lvl>
    <w:lvl w:ilvl="7">
      <w:start w:val="1"/>
      <w:numFmt w:val="decimal"/>
      <w:lvlText w:val="%1.%2.%3.%4.%5.%6.%7.%8."/>
      <w:lvlJc w:val="left"/>
      <w:pPr>
        <w:ind w:left="5272" w:hanging="1800"/>
      </w:pPr>
      <w:rPr>
        <w:rFonts w:cs="Times New Roman" w:hint="default"/>
      </w:rPr>
    </w:lvl>
    <w:lvl w:ilvl="8">
      <w:start w:val="1"/>
      <w:numFmt w:val="decimal"/>
      <w:lvlText w:val="%1.%2.%3.%4.%5.%6.%7.%8.%9."/>
      <w:lvlJc w:val="left"/>
      <w:pPr>
        <w:ind w:left="6128" w:hanging="2160"/>
      </w:pPr>
      <w:rPr>
        <w:rFonts w:cs="Times New Roman" w:hint="default"/>
      </w:rPr>
    </w:lvl>
  </w:abstractNum>
  <w:abstractNum w:abstractNumId="26">
    <w:nsid w:val="04295A64"/>
    <w:multiLevelType w:val="hybridMultilevel"/>
    <w:tmpl w:val="D37844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053904AC"/>
    <w:multiLevelType w:val="hybridMultilevel"/>
    <w:tmpl w:val="4BE4D1BE"/>
    <w:lvl w:ilvl="0" w:tplc="DDACB8BA">
      <w:start w:val="48"/>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8">
    <w:nsid w:val="0C4E40E0"/>
    <w:multiLevelType w:val="multilevel"/>
    <w:tmpl w:val="A47EFB04"/>
    <w:lvl w:ilvl="0">
      <w:start w:val="1"/>
      <w:numFmt w:val="bullet"/>
      <w:lvlText w:val=""/>
      <w:lvlJc w:val="left"/>
      <w:pPr>
        <w:tabs>
          <w:tab w:val="num" w:pos="0"/>
        </w:tabs>
        <w:ind w:left="1407" w:hanging="840"/>
      </w:pPr>
      <w:rPr>
        <w:rFonts w:ascii="Symbol" w:hAnsi="Symbol" w:hint="default"/>
        <w:b w:val="0"/>
        <w:i w:val="0"/>
        <w:sz w:val="28"/>
      </w:rPr>
    </w:lvl>
    <w:lvl w:ilvl="1">
      <w:start w:val="1"/>
      <w:numFmt w:val="decimal"/>
      <w:lvlText w:val="%1.%2."/>
      <w:lvlJc w:val="left"/>
      <w:pPr>
        <w:tabs>
          <w:tab w:val="num" w:pos="284"/>
        </w:tabs>
        <w:ind w:left="1361" w:hanging="510"/>
      </w:pPr>
      <w:rPr>
        <w:rFonts w:cs="Times New Roman"/>
        <w:i w:val="0"/>
        <w:iCs w:val="0"/>
      </w:rPr>
    </w:lvl>
    <w:lvl w:ilvl="2">
      <w:start w:val="1"/>
      <w:numFmt w:val="decimal"/>
      <w:lvlText w:val="%1.%2.%3."/>
      <w:lvlJc w:val="left"/>
      <w:pPr>
        <w:tabs>
          <w:tab w:val="num" w:pos="0"/>
        </w:tabs>
        <w:ind w:left="1287" w:hanging="720"/>
      </w:pPr>
      <w:rPr>
        <w:rFonts w:cs="Times New Roman"/>
      </w:rPr>
    </w:lvl>
    <w:lvl w:ilvl="3">
      <w:start w:val="1"/>
      <w:numFmt w:val="decimal"/>
      <w:lvlText w:val="%1.%2.%3.%4."/>
      <w:lvlJc w:val="left"/>
      <w:pPr>
        <w:tabs>
          <w:tab w:val="num" w:pos="0"/>
        </w:tabs>
        <w:ind w:left="1287" w:hanging="720"/>
      </w:pPr>
      <w:rPr>
        <w:rFonts w:cs="Times New Roman"/>
      </w:rPr>
    </w:lvl>
    <w:lvl w:ilvl="4">
      <w:start w:val="1"/>
      <w:numFmt w:val="decimal"/>
      <w:lvlText w:val="%1.%2.%3.%4.%5."/>
      <w:lvlJc w:val="left"/>
      <w:pPr>
        <w:tabs>
          <w:tab w:val="num" w:pos="0"/>
        </w:tabs>
        <w:ind w:left="1647" w:hanging="1080"/>
      </w:pPr>
      <w:rPr>
        <w:rFonts w:cs="Times New Roman"/>
      </w:rPr>
    </w:lvl>
    <w:lvl w:ilvl="5">
      <w:start w:val="1"/>
      <w:numFmt w:val="decimal"/>
      <w:lvlText w:val="%1.%2.%3.%4.%5.%6."/>
      <w:lvlJc w:val="left"/>
      <w:pPr>
        <w:tabs>
          <w:tab w:val="num" w:pos="0"/>
        </w:tabs>
        <w:ind w:left="1647" w:hanging="1080"/>
      </w:pPr>
      <w:rPr>
        <w:rFonts w:cs="Times New Roman"/>
      </w:rPr>
    </w:lvl>
    <w:lvl w:ilvl="6">
      <w:start w:val="1"/>
      <w:numFmt w:val="decimal"/>
      <w:lvlText w:val="%1.%2.%3.%4.%5.%6.%7."/>
      <w:lvlJc w:val="left"/>
      <w:pPr>
        <w:tabs>
          <w:tab w:val="num" w:pos="0"/>
        </w:tabs>
        <w:ind w:left="2007" w:hanging="1440"/>
      </w:pPr>
      <w:rPr>
        <w:rFonts w:cs="Times New Roman"/>
      </w:rPr>
    </w:lvl>
    <w:lvl w:ilvl="7">
      <w:start w:val="1"/>
      <w:numFmt w:val="decimal"/>
      <w:lvlText w:val="%1.%2.%3.%4.%5.%6.%7.%8."/>
      <w:lvlJc w:val="left"/>
      <w:pPr>
        <w:tabs>
          <w:tab w:val="num" w:pos="0"/>
        </w:tabs>
        <w:ind w:left="2007" w:hanging="1440"/>
      </w:pPr>
      <w:rPr>
        <w:rFonts w:cs="Times New Roman"/>
      </w:rPr>
    </w:lvl>
    <w:lvl w:ilvl="8">
      <w:start w:val="1"/>
      <w:numFmt w:val="decimal"/>
      <w:lvlText w:val="%1.%2.%3.%4.%5.%6.%7.%8.%9."/>
      <w:lvlJc w:val="left"/>
      <w:pPr>
        <w:tabs>
          <w:tab w:val="num" w:pos="0"/>
        </w:tabs>
        <w:ind w:left="2367" w:hanging="1800"/>
      </w:pPr>
      <w:rPr>
        <w:rFonts w:cs="Times New Roman"/>
      </w:rPr>
    </w:lvl>
  </w:abstractNum>
  <w:abstractNum w:abstractNumId="29">
    <w:nsid w:val="135843B8"/>
    <w:multiLevelType w:val="multilevel"/>
    <w:tmpl w:val="42180152"/>
    <w:lvl w:ilvl="0">
      <w:start w:val="3"/>
      <w:numFmt w:val="decimal"/>
      <w:lvlText w:val="%1."/>
      <w:lvlJc w:val="left"/>
      <w:pPr>
        <w:ind w:left="450" w:hanging="450"/>
      </w:pPr>
      <w:rPr>
        <w:rFonts w:cs="Times New Roman" w:hint="default"/>
      </w:rPr>
    </w:lvl>
    <w:lvl w:ilvl="1">
      <w:start w:val="7"/>
      <w:numFmt w:val="decimal"/>
      <w:lvlText w:val="%1.%2."/>
      <w:lvlJc w:val="left"/>
      <w:pPr>
        <w:ind w:left="1004"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1B610522"/>
    <w:multiLevelType w:val="hybridMultilevel"/>
    <w:tmpl w:val="DDD6FF4E"/>
    <w:lvl w:ilvl="0" w:tplc="B6405CA2">
      <w:start w:val="14"/>
      <w:numFmt w:val="decimal"/>
      <w:lvlText w:val="%1."/>
      <w:lvlJc w:val="left"/>
      <w:pPr>
        <w:ind w:left="936" w:hanging="360"/>
      </w:pPr>
      <w:rPr>
        <w:rFonts w:cs="Times New Roman" w:hint="default"/>
      </w:rPr>
    </w:lvl>
    <w:lvl w:ilvl="1" w:tplc="04190019">
      <w:start w:val="1"/>
      <w:numFmt w:val="lowerLetter"/>
      <w:lvlText w:val="%2."/>
      <w:lvlJc w:val="left"/>
      <w:pPr>
        <w:ind w:left="1656" w:hanging="360"/>
      </w:pPr>
      <w:rPr>
        <w:rFonts w:cs="Times New Roman"/>
      </w:rPr>
    </w:lvl>
    <w:lvl w:ilvl="2" w:tplc="0419001B">
      <w:start w:val="1"/>
      <w:numFmt w:val="lowerRoman"/>
      <w:lvlText w:val="%3."/>
      <w:lvlJc w:val="right"/>
      <w:pPr>
        <w:ind w:left="2376" w:hanging="180"/>
      </w:pPr>
      <w:rPr>
        <w:rFonts w:cs="Times New Roman"/>
      </w:rPr>
    </w:lvl>
    <w:lvl w:ilvl="3" w:tplc="0419000F">
      <w:start w:val="1"/>
      <w:numFmt w:val="decimal"/>
      <w:lvlText w:val="%4."/>
      <w:lvlJc w:val="left"/>
      <w:pPr>
        <w:ind w:left="3096" w:hanging="360"/>
      </w:pPr>
      <w:rPr>
        <w:rFonts w:cs="Times New Roman"/>
      </w:rPr>
    </w:lvl>
    <w:lvl w:ilvl="4" w:tplc="04190019">
      <w:start w:val="1"/>
      <w:numFmt w:val="lowerLetter"/>
      <w:lvlText w:val="%5."/>
      <w:lvlJc w:val="left"/>
      <w:pPr>
        <w:ind w:left="3816" w:hanging="360"/>
      </w:pPr>
      <w:rPr>
        <w:rFonts w:cs="Times New Roman"/>
      </w:rPr>
    </w:lvl>
    <w:lvl w:ilvl="5" w:tplc="0419001B">
      <w:start w:val="1"/>
      <w:numFmt w:val="lowerRoman"/>
      <w:lvlText w:val="%6."/>
      <w:lvlJc w:val="right"/>
      <w:pPr>
        <w:ind w:left="4536" w:hanging="180"/>
      </w:pPr>
      <w:rPr>
        <w:rFonts w:cs="Times New Roman"/>
      </w:rPr>
    </w:lvl>
    <w:lvl w:ilvl="6" w:tplc="0419000F">
      <w:start w:val="1"/>
      <w:numFmt w:val="decimal"/>
      <w:lvlText w:val="%7."/>
      <w:lvlJc w:val="left"/>
      <w:pPr>
        <w:ind w:left="5256" w:hanging="360"/>
      </w:pPr>
      <w:rPr>
        <w:rFonts w:cs="Times New Roman"/>
      </w:rPr>
    </w:lvl>
    <w:lvl w:ilvl="7" w:tplc="04190019">
      <w:start w:val="1"/>
      <w:numFmt w:val="lowerLetter"/>
      <w:lvlText w:val="%8."/>
      <w:lvlJc w:val="left"/>
      <w:pPr>
        <w:ind w:left="5976" w:hanging="360"/>
      </w:pPr>
      <w:rPr>
        <w:rFonts w:cs="Times New Roman"/>
      </w:rPr>
    </w:lvl>
    <w:lvl w:ilvl="8" w:tplc="0419001B">
      <w:start w:val="1"/>
      <w:numFmt w:val="lowerRoman"/>
      <w:lvlText w:val="%9."/>
      <w:lvlJc w:val="right"/>
      <w:pPr>
        <w:ind w:left="6696" w:hanging="180"/>
      </w:pPr>
      <w:rPr>
        <w:rFonts w:cs="Times New Roman"/>
      </w:rPr>
    </w:lvl>
  </w:abstractNum>
  <w:abstractNum w:abstractNumId="31">
    <w:nsid w:val="20644581"/>
    <w:multiLevelType w:val="multilevel"/>
    <w:tmpl w:val="6C882140"/>
    <w:lvl w:ilvl="0">
      <w:start w:val="2"/>
      <w:numFmt w:val="decimal"/>
      <w:lvlText w:val="%1."/>
      <w:lvlJc w:val="left"/>
      <w:pPr>
        <w:ind w:left="450" w:hanging="450"/>
      </w:pPr>
      <w:rPr>
        <w:rFonts w:cs="Times New Roman" w:hint="default"/>
        <w:color w:val="auto"/>
      </w:rPr>
    </w:lvl>
    <w:lvl w:ilvl="1">
      <w:start w:val="2"/>
      <w:numFmt w:val="decimal"/>
      <w:lvlText w:val="%1.%2."/>
      <w:lvlJc w:val="left"/>
      <w:pPr>
        <w:ind w:left="1571" w:hanging="720"/>
      </w:pPr>
      <w:rPr>
        <w:rFonts w:cs="Times New Roman" w:hint="default"/>
        <w:color w:val="auto"/>
      </w:rPr>
    </w:lvl>
    <w:lvl w:ilvl="2">
      <w:start w:val="1"/>
      <w:numFmt w:val="decimal"/>
      <w:lvlText w:val="%1.%2.%3."/>
      <w:lvlJc w:val="left"/>
      <w:pPr>
        <w:ind w:left="2422" w:hanging="720"/>
      </w:pPr>
      <w:rPr>
        <w:rFonts w:cs="Times New Roman" w:hint="default"/>
        <w:color w:val="auto"/>
      </w:rPr>
    </w:lvl>
    <w:lvl w:ilvl="3">
      <w:start w:val="1"/>
      <w:numFmt w:val="decimal"/>
      <w:lvlText w:val="%1.%2.%3.%4."/>
      <w:lvlJc w:val="left"/>
      <w:pPr>
        <w:ind w:left="3633" w:hanging="1080"/>
      </w:pPr>
      <w:rPr>
        <w:rFonts w:cs="Times New Roman" w:hint="default"/>
        <w:color w:val="auto"/>
      </w:rPr>
    </w:lvl>
    <w:lvl w:ilvl="4">
      <w:start w:val="1"/>
      <w:numFmt w:val="decimal"/>
      <w:lvlText w:val="%1.%2.%3.%4.%5."/>
      <w:lvlJc w:val="left"/>
      <w:pPr>
        <w:ind w:left="4484" w:hanging="1080"/>
      </w:pPr>
      <w:rPr>
        <w:rFonts w:cs="Times New Roman" w:hint="default"/>
        <w:color w:val="auto"/>
      </w:rPr>
    </w:lvl>
    <w:lvl w:ilvl="5">
      <w:start w:val="1"/>
      <w:numFmt w:val="decimal"/>
      <w:lvlText w:val="%1.%2.%3.%4.%5.%6."/>
      <w:lvlJc w:val="left"/>
      <w:pPr>
        <w:ind w:left="5695" w:hanging="1440"/>
      </w:pPr>
      <w:rPr>
        <w:rFonts w:cs="Times New Roman" w:hint="default"/>
        <w:color w:val="auto"/>
      </w:rPr>
    </w:lvl>
    <w:lvl w:ilvl="6">
      <w:start w:val="1"/>
      <w:numFmt w:val="decimal"/>
      <w:lvlText w:val="%1.%2.%3.%4.%5.%6.%7."/>
      <w:lvlJc w:val="left"/>
      <w:pPr>
        <w:ind w:left="6906" w:hanging="1800"/>
      </w:pPr>
      <w:rPr>
        <w:rFonts w:cs="Times New Roman" w:hint="default"/>
        <w:color w:val="auto"/>
      </w:rPr>
    </w:lvl>
    <w:lvl w:ilvl="7">
      <w:start w:val="1"/>
      <w:numFmt w:val="decimal"/>
      <w:lvlText w:val="%1.%2.%3.%4.%5.%6.%7.%8."/>
      <w:lvlJc w:val="left"/>
      <w:pPr>
        <w:ind w:left="7757" w:hanging="1800"/>
      </w:pPr>
      <w:rPr>
        <w:rFonts w:cs="Times New Roman" w:hint="default"/>
        <w:color w:val="auto"/>
      </w:rPr>
    </w:lvl>
    <w:lvl w:ilvl="8">
      <w:start w:val="1"/>
      <w:numFmt w:val="decimal"/>
      <w:lvlText w:val="%1.%2.%3.%4.%5.%6.%7.%8.%9."/>
      <w:lvlJc w:val="left"/>
      <w:pPr>
        <w:ind w:left="8968" w:hanging="2160"/>
      </w:pPr>
      <w:rPr>
        <w:rFonts w:cs="Times New Roman" w:hint="default"/>
        <w:color w:val="auto"/>
      </w:rPr>
    </w:lvl>
  </w:abstractNum>
  <w:abstractNum w:abstractNumId="32">
    <w:nsid w:val="2EA95285"/>
    <w:multiLevelType w:val="hybridMultilevel"/>
    <w:tmpl w:val="B6E4DC48"/>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33">
    <w:nsid w:val="357B60C7"/>
    <w:multiLevelType w:val="multilevel"/>
    <w:tmpl w:val="DE227542"/>
    <w:lvl w:ilvl="0">
      <w:start w:val="3"/>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3B4573B3"/>
    <w:multiLevelType w:val="multilevel"/>
    <w:tmpl w:val="EB06D3D2"/>
    <w:lvl w:ilvl="0">
      <w:start w:val="3"/>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5">
    <w:nsid w:val="4D7B3057"/>
    <w:multiLevelType w:val="hybridMultilevel"/>
    <w:tmpl w:val="8758B612"/>
    <w:lvl w:ilvl="0" w:tplc="BD3086FA">
      <w:start w:val="39"/>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6">
    <w:nsid w:val="4E084FDC"/>
    <w:multiLevelType w:val="hybridMultilevel"/>
    <w:tmpl w:val="FF12DFC4"/>
    <w:lvl w:ilvl="0" w:tplc="04190001">
      <w:start w:val="1"/>
      <w:numFmt w:val="bullet"/>
      <w:lvlText w:val=""/>
      <w:lvlJc w:val="left"/>
      <w:pPr>
        <w:ind w:left="1695" w:hanging="360"/>
      </w:pPr>
      <w:rPr>
        <w:rFonts w:ascii="Symbol" w:hAnsi="Symbol" w:hint="default"/>
      </w:rPr>
    </w:lvl>
    <w:lvl w:ilvl="1" w:tplc="04190003">
      <w:start w:val="1"/>
      <w:numFmt w:val="bullet"/>
      <w:lvlText w:val="o"/>
      <w:lvlJc w:val="left"/>
      <w:pPr>
        <w:ind w:left="2415" w:hanging="360"/>
      </w:pPr>
      <w:rPr>
        <w:rFonts w:ascii="Courier New" w:hAnsi="Courier New" w:hint="default"/>
      </w:rPr>
    </w:lvl>
    <w:lvl w:ilvl="2" w:tplc="04190005">
      <w:start w:val="1"/>
      <w:numFmt w:val="bullet"/>
      <w:lvlText w:val=""/>
      <w:lvlJc w:val="left"/>
      <w:pPr>
        <w:ind w:left="3135" w:hanging="360"/>
      </w:pPr>
      <w:rPr>
        <w:rFonts w:ascii="Wingdings" w:hAnsi="Wingdings" w:hint="default"/>
      </w:rPr>
    </w:lvl>
    <w:lvl w:ilvl="3" w:tplc="04190001">
      <w:start w:val="1"/>
      <w:numFmt w:val="bullet"/>
      <w:lvlText w:val=""/>
      <w:lvlJc w:val="left"/>
      <w:pPr>
        <w:ind w:left="3855" w:hanging="360"/>
      </w:pPr>
      <w:rPr>
        <w:rFonts w:ascii="Symbol" w:hAnsi="Symbol" w:hint="default"/>
      </w:rPr>
    </w:lvl>
    <w:lvl w:ilvl="4" w:tplc="04190003">
      <w:start w:val="1"/>
      <w:numFmt w:val="bullet"/>
      <w:lvlText w:val="o"/>
      <w:lvlJc w:val="left"/>
      <w:pPr>
        <w:ind w:left="4575" w:hanging="360"/>
      </w:pPr>
      <w:rPr>
        <w:rFonts w:ascii="Courier New" w:hAnsi="Courier New" w:hint="default"/>
      </w:rPr>
    </w:lvl>
    <w:lvl w:ilvl="5" w:tplc="04190005">
      <w:start w:val="1"/>
      <w:numFmt w:val="bullet"/>
      <w:lvlText w:val=""/>
      <w:lvlJc w:val="left"/>
      <w:pPr>
        <w:ind w:left="5295" w:hanging="360"/>
      </w:pPr>
      <w:rPr>
        <w:rFonts w:ascii="Wingdings" w:hAnsi="Wingdings" w:hint="default"/>
      </w:rPr>
    </w:lvl>
    <w:lvl w:ilvl="6" w:tplc="04190001">
      <w:start w:val="1"/>
      <w:numFmt w:val="bullet"/>
      <w:lvlText w:val=""/>
      <w:lvlJc w:val="left"/>
      <w:pPr>
        <w:ind w:left="6015" w:hanging="360"/>
      </w:pPr>
      <w:rPr>
        <w:rFonts w:ascii="Symbol" w:hAnsi="Symbol" w:hint="default"/>
      </w:rPr>
    </w:lvl>
    <w:lvl w:ilvl="7" w:tplc="04190003">
      <w:start w:val="1"/>
      <w:numFmt w:val="bullet"/>
      <w:lvlText w:val="o"/>
      <w:lvlJc w:val="left"/>
      <w:pPr>
        <w:ind w:left="6735" w:hanging="360"/>
      </w:pPr>
      <w:rPr>
        <w:rFonts w:ascii="Courier New" w:hAnsi="Courier New" w:hint="default"/>
      </w:rPr>
    </w:lvl>
    <w:lvl w:ilvl="8" w:tplc="04190005">
      <w:start w:val="1"/>
      <w:numFmt w:val="bullet"/>
      <w:lvlText w:val=""/>
      <w:lvlJc w:val="left"/>
      <w:pPr>
        <w:ind w:left="7455" w:hanging="360"/>
      </w:pPr>
      <w:rPr>
        <w:rFonts w:ascii="Wingdings" w:hAnsi="Wingdings" w:hint="default"/>
      </w:rPr>
    </w:lvl>
  </w:abstractNum>
  <w:abstractNum w:abstractNumId="37">
    <w:nsid w:val="502018B7"/>
    <w:multiLevelType w:val="multilevel"/>
    <w:tmpl w:val="A17CA936"/>
    <w:lvl w:ilvl="0">
      <w:start w:val="1"/>
      <w:numFmt w:val="bullet"/>
      <w:lvlText w:val=""/>
      <w:lvlJc w:val="left"/>
      <w:pPr>
        <w:tabs>
          <w:tab w:val="num" w:pos="786"/>
        </w:tabs>
        <w:ind w:left="786" w:hanging="360"/>
      </w:pPr>
      <w:rPr>
        <w:rFonts w:ascii="Symbol" w:hAnsi="Symbol" w:hint="default"/>
        <w:b w:val="0"/>
      </w:rPr>
    </w:lvl>
    <w:lvl w:ilvl="1">
      <w:start w:val="1"/>
      <w:numFmt w:val="decimal"/>
      <w:lvlText w:val="72.%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51612B9D"/>
    <w:multiLevelType w:val="hybridMultilevel"/>
    <w:tmpl w:val="858A5DE2"/>
    <w:lvl w:ilvl="0" w:tplc="58C261B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59A968D4"/>
    <w:multiLevelType w:val="multilevel"/>
    <w:tmpl w:val="ABF09122"/>
    <w:lvl w:ilvl="0">
      <w:start w:val="3"/>
      <w:numFmt w:val="decimal"/>
      <w:lvlText w:val="%1."/>
      <w:lvlJc w:val="left"/>
      <w:pPr>
        <w:ind w:left="450" w:hanging="450"/>
      </w:pPr>
      <w:rPr>
        <w:rFonts w:cs="Times New Roman" w:hint="default"/>
      </w:rPr>
    </w:lvl>
    <w:lvl w:ilvl="1">
      <w:start w:val="2"/>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40">
    <w:nsid w:val="59B702BC"/>
    <w:multiLevelType w:val="multilevel"/>
    <w:tmpl w:val="3F82D844"/>
    <w:lvl w:ilvl="0">
      <w:start w:val="3"/>
      <w:numFmt w:val="decimal"/>
      <w:lvlText w:val="%1."/>
      <w:lvlJc w:val="left"/>
      <w:pPr>
        <w:ind w:left="600" w:hanging="600"/>
      </w:pPr>
      <w:rPr>
        <w:rFonts w:cs="Times New Roman" w:hint="default"/>
      </w:rPr>
    </w:lvl>
    <w:lvl w:ilvl="1">
      <w:start w:val="1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1">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2">
    <w:nsid w:val="65153293"/>
    <w:multiLevelType w:val="multilevel"/>
    <w:tmpl w:val="D2300702"/>
    <w:lvl w:ilvl="0">
      <w:start w:val="3"/>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4"/>
      <w:numFmt w:val="decimal"/>
      <w:lvlText w:val="%1.%2.%3."/>
      <w:lvlJc w:val="left"/>
      <w:pPr>
        <w:ind w:left="1713"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3">
    <w:nsid w:val="65704059"/>
    <w:multiLevelType w:val="hybridMultilevel"/>
    <w:tmpl w:val="9F5896B2"/>
    <w:lvl w:ilvl="0" w:tplc="04190001">
      <w:start w:val="1"/>
      <w:numFmt w:val="bullet"/>
      <w:lvlText w:val=""/>
      <w:lvlJc w:val="left"/>
      <w:pPr>
        <w:ind w:left="1695" w:hanging="360"/>
      </w:pPr>
      <w:rPr>
        <w:rFonts w:ascii="Symbol" w:hAnsi="Symbol" w:hint="default"/>
      </w:rPr>
    </w:lvl>
    <w:lvl w:ilvl="1" w:tplc="04190003">
      <w:start w:val="1"/>
      <w:numFmt w:val="bullet"/>
      <w:lvlText w:val="o"/>
      <w:lvlJc w:val="left"/>
      <w:pPr>
        <w:ind w:left="2415" w:hanging="360"/>
      </w:pPr>
      <w:rPr>
        <w:rFonts w:ascii="Courier New" w:hAnsi="Courier New" w:hint="default"/>
      </w:rPr>
    </w:lvl>
    <w:lvl w:ilvl="2" w:tplc="04190005">
      <w:start w:val="1"/>
      <w:numFmt w:val="bullet"/>
      <w:lvlText w:val=""/>
      <w:lvlJc w:val="left"/>
      <w:pPr>
        <w:ind w:left="3135" w:hanging="360"/>
      </w:pPr>
      <w:rPr>
        <w:rFonts w:ascii="Wingdings" w:hAnsi="Wingdings" w:hint="default"/>
      </w:rPr>
    </w:lvl>
    <w:lvl w:ilvl="3" w:tplc="04190001">
      <w:start w:val="1"/>
      <w:numFmt w:val="bullet"/>
      <w:lvlText w:val=""/>
      <w:lvlJc w:val="left"/>
      <w:pPr>
        <w:ind w:left="3855" w:hanging="360"/>
      </w:pPr>
      <w:rPr>
        <w:rFonts w:ascii="Symbol" w:hAnsi="Symbol" w:hint="default"/>
      </w:rPr>
    </w:lvl>
    <w:lvl w:ilvl="4" w:tplc="04190003">
      <w:start w:val="1"/>
      <w:numFmt w:val="bullet"/>
      <w:lvlText w:val="o"/>
      <w:lvlJc w:val="left"/>
      <w:pPr>
        <w:ind w:left="4575" w:hanging="360"/>
      </w:pPr>
      <w:rPr>
        <w:rFonts w:ascii="Courier New" w:hAnsi="Courier New" w:hint="default"/>
      </w:rPr>
    </w:lvl>
    <w:lvl w:ilvl="5" w:tplc="04190005">
      <w:start w:val="1"/>
      <w:numFmt w:val="bullet"/>
      <w:lvlText w:val=""/>
      <w:lvlJc w:val="left"/>
      <w:pPr>
        <w:ind w:left="5295" w:hanging="360"/>
      </w:pPr>
      <w:rPr>
        <w:rFonts w:ascii="Wingdings" w:hAnsi="Wingdings" w:hint="default"/>
      </w:rPr>
    </w:lvl>
    <w:lvl w:ilvl="6" w:tplc="04190001">
      <w:start w:val="1"/>
      <w:numFmt w:val="bullet"/>
      <w:lvlText w:val=""/>
      <w:lvlJc w:val="left"/>
      <w:pPr>
        <w:ind w:left="6015" w:hanging="360"/>
      </w:pPr>
      <w:rPr>
        <w:rFonts w:ascii="Symbol" w:hAnsi="Symbol" w:hint="default"/>
      </w:rPr>
    </w:lvl>
    <w:lvl w:ilvl="7" w:tplc="04190003">
      <w:start w:val="1"/>
      <w:numFmt w:val="bullet"/>
      <w:lvlText w:val="o"/>
      <w:lvlJc w:val="left"/>
      <w:pPr>
        <w:ind w:left="6735" w:hanging="360"/>
      </w:pPr>
      <w:rPr>
        <w:rFonts w:ascii="Courier New" w:hAnsi="Courier New" w:hint="default"/>
      </w:rPr>
    </w:lvl>
    <w:lvl w:ilvl="8" w:tplc="04190005">
      <w:start w:val="1"/>
      <w:numFmt w:val="bullet"/>
      <w:lvlText w:val=""/>
      <w:lvlJc w:val="left"/>
      <w:pPr>
        <w:ind w:left="7455" w:hanging="360"/>
      </w:pPr>
      <w:rPr>
        <w:rFonts w:ascii="Wingdings" w:hAnsi="Wingdings" w:hint="default"/>
      </w:rPr>
    </w:lvl>
  </w:abstractNum>
  <w:abstractNum w:abstractNumId="44">
    <w:nsid w:val="68BD73F6"/>
    <w:multiLevelType w:val="hybridMultilevel"/>
    <w:tmpl w:val="E826AA26"/>
    <w:lvl w:ilvl="0" w:tplc="04190001">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hint="default"/>
      </w:rPr>
    </w:lvl>
    <w:lvl w:ilvl="8" w:tplc="04190005">
      <w:start w:val="1"/>
      <w:numFmt w:val="bullet"/>
      <w:lvlText w:val=""/>
      <w:lvlJc w:val="left"/>
      <w:pPr>
        <w:ind w:left="6600" w:hanging="360"/>
      </w:pPr>
      <w:rPr>
        <w:rFonts w:ascii="Wingdings" w:hAnsi="Wingdings" w:hint="default"/>
      </w:rPr>
    </w:lvl>
  </w:abstractNum>
  <w:abstractNum w:abstractNumId="45">
    <w:nsid w:val="68D45629"/>
    <w:multiLevelType w:val="hybridMultilevel"/>
    <w:tmpl w:val="15BC126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582" w:hanging="360"/>
      </w:pPr>
      <w:rPr>
        <w:rFonts w:ascii="Courier New" w:hAnsi="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hint="default"/>
      </w:rPr>
    </w:lvl>
    <w:lvl w:ilvl="8" w:tplc="04190005">
      <w:start w:val="1"/>
      <w:numFmt w:val="bullet"/>
      <w:lvlText w:val=""/>
      <w:lvlJc w:val="left"/>
      <w:pPr>
        <w:ind w:left="6622" w:hanging="360"/>
      </w:pPr>
      <w:rPr>
        <w:rFonts w:ascii="Wingdings" w:hAnsi="Wingdings" w:hint="default"/>
      </w:rPr>
    </w:lvl>
  </w:abstractNum>
  <w:abstractNum w:abstractNumId="46">
    <w:nsid w:val="71D724C8"/>
    <w:multiLevelType w:val="hybridMultilevel"/>
    <w:tmpl w:val="5DE80538"/>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hint="default"/>
      </w:rPr>
    </w:lvl>
    <w:lvl w:ilvl="8" w:tplc="04190005">
      <w:start w:val="1"/>
      <w:numFmt w:val="bullet"/>
      <w:lvlText w:val=""/>
      <w:lvlJc w:val="left"/>
      <w:pPr>
        <w:ind w:left="6622" w:hanging="360"/>
      </w:pPr>
      <w:rPr>
        <w:rFonts w:ascii="Wingdings" w:hAnsi="Wingdings" w:hint="default"/>
      </w:rPr>
    </w:lvl>
  </w:abstractNum>
  <w:abstractNum w:abstractNumId="47">
    <w:nsid w:val="77986770"/>
    <w:multiLevelType w:val="multilevel"/>
    <w:tmpl w:val="2578CF40"/>
    <w:lvl w:ilvl="0">
      <w:start w:val="4"/>
      <w:numFmt w:val="decimal"/>
      <w:lvlText w:val="%1."/>
      <w:lvlJc w:val="left"/>
      <w:pPr>
        <w:ind w:left="675" w:hanging="675"/>
      </w:pPr>
      <w:rPr>
        <w:rFonts w:cs="Times New Roman" w:hint="default"/>
      </w:rPr>
    </w:lvl>
    <w:lvl w:ilvl="1">
      <w:start w:val="4"/>
      <w:numFmt w:val="decimal"/>
      <w:lvlText w:val="%1.%2."/>
      <w:lvlJc w:val="left"/>
      <w:pPr>
        <w:ind w:left="968" w:hanging="720"/>
      </w:pPr>
      <w:rPr>
        <w:rFonts w:cs="Times New Roman" w:hint="default"/>
      </w:rPr>
    </w:lvl>
    <w:lvl w:ilvl="2">
      <w:start w:val="1"/>
      <w:numFmt w:val="decimal"/>
      <w:lvlText w:val="%1.%2.%3."/>
      <w:lvlJc w:val="left"/>
      <w:pPr>
        <w:ind w:left="1216" w:hanging="720"/>
      </w:pPr>
      <w:rPr>
        <w:rFonts w:cs="Times New Roman" w:hint="default"/>
      </w:rPr>
    </w:lvl>
    <w:lvl w:ilvl="3">
      <w:start w:val="1"/>
      <w:numFmt w:val="decimal"/>
      <w:lvlText w:val="%1.%2.%3.%4."/>
      <w:lvlJc w:val="left"/>
      <w:pPr>
        <w:ind w:left="1824" w:hanging="1080"/>
      </w:pPr>
      <w:rPr>
        <w:rFonts w:cs="Times New Roman" w:hint="default"/>
      </w:rPr>
    </w:lvl>
    <w:lvl w:ilvl="4">
      <w:start w:val="1"/>
      <w:numFmt w:val="decimal"/>
      <w:lvlText w:val="%1.%2.%3.%4.%5."/>
      <w:lvlJc w:val="left"/>
      <w:pPr>
        <w:ind w:left="2072" w:hanging="1080"/>
      </w:pPr>
      <w:rPr>
        <w:rFonts w:cs="Times New Roman" w:hint="default"/>
      </w:rPr>
    </w:lvl>
    <w:lvl w:ilvl="5">
      <w:start w:val="1"/>
      <w:numFmt w:val="decimal"/>
      <w:lvlText w:val="%1.%2.%3.%4.%5.%6."/>
      <w:lvlJc w:val="left"/>
      <w:pPr>
        <w:ind w:left="2680" w:hanging="1440"/>
      </w:pPr>
      <w:rPr>
        <w:rFonts w:cs="Times New Roman" w:hint="default"/>
      </w:rPr>
    </w:lvl>
    <w:lvl w:ilvl="6">
      <w:start w:val="1"/>
      <w:numFmt w:val="decimal"/>
      <w:lvlText w:val="%1.%2.%3.%4.%5.%6.%7."/>
      <w:lvlJc w:val="left"/>
      <w:pPr>
        <w:ind w:left="3288" w:hanging="1800"/>
      </w:pPr>
      <w:rPr>
        <w:rFonts w:cs="Times New Roman" w:hint="default"/>
      </w:rPr>
    </w:lvl>
    <w:lvl w:ilvl="7">
      <w:start w:val="1"/>
      <w:numFmt w:val="decimal"/>
      <w:lvlText w:val="%1.%2.%3.%4.%5.%6.%7.%8."/>
      <w:lvlJc w:val="left"/>
      <w:pPr>
        <w:ind w:left="3536" w:hanging="1800"/>
      </w:pPr>
      <w:rPr>
        <w:rFonts w:cs="Times New Roman" w:hint="default"/>
      </w:rPr>
    </w:lvl>
    <w:lvl w:ilvl="8">
      <w:start w:val="1"/>
      <w:numFmt w:val="decimal"/>
      <w:lvlText w:val="%1.%2.%3.%4.%5.%6.%7.%8.%9."/>
      <w:lvlJc w:val="left"/>
      <w:pPr>
        <w:ind w:left="4144" w:hanging="2160"/>
      </w:pPr>
      <w:rPr>
        <w:rFonts w:cs="Times New Roman" w:hint="default"/>
      </w:rPr>
    </w:lvl>
  </w:abstractNum>
  <w:num w:numId="1">
    <w:abstractNumId w:val="2"/>
  </w:num>
  <w:num w:numId="2">
    <w:abstractNumId w:val="4"/>
  </w:num>
  <w:num w:numId="3">
    <w:abstractNumId w:val="5"/>
  </w:num>
  <w:num w:numId="4">
    <w:abstractNumId w:val="6"/>
  </w:num>
  <w:num w:numId="5">
    <w:abstractNumId w:val="8"/>
  </w:num>
  <w:num w:numId="6">
    <w:abstractNumId w:val="10"/>
  </w:num>
  <w:num w:numId="7">
    <w:abstractNumId w:val="12"/>
  </w:num>
  <w:num w:numId="8">
    <w:abstractNumId w:val="13"/>
  </w:num>
  <w:num w:numId="9">
    <w:abstractNumId w:val="16"/>
  </w:num>
  <w:num w:numId="10">
    <w:abstractNumId w:val="17"/>
  </w:num>
  <w:num w:numId="11">
    <w:abstractNumId w:val="18"/>
  </w:num>
  <w:num w:numId="12">
    <w:abstractNumId w:val="20"/>
  </w:num>
  <w:num w:numId="13">
    <w:abstractNumId w:val="22"/>
  </w:num>
  <w:num w:numId="14">
    <w:abstractNumId w:val="23"/>
  </w:num>
  <w:num w:numId="1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46"/>
  </w:num>
  <w:num w:numId="18">
    <w:abstractNumId w:val="44"/>
  </w:num>
  <w:num w:numId="19">
    <w:abstractNumId w:val="32"/>
  </w:num>
  <w:num w:numId="20">
    <w:abstractNumId w:val="36"/>
  </w:num>
  <w:num w:numId="21">
    <w:abstractNumId w:val="43"/>
  </w:num>
  <w:num w:numId="22">
    <w:abstractNumId w:val="31"/>
  </w:num>
  <w:num w:numId="23">
    <w:abstractNumId w:val="39"/>
  </w:num>
  <w:num w:numId="24">
    <w:abstractNumId w:val="33"/>
  </w:num>
  <w:num w:numId="25">
    <w:abstractNumId w:val="29"/>
  </w:num>
  <w:num w:numId="26">
    <w:abstractNumId w:val="34"/>
  </w:num>
  <w:num w:numId="27">
    <w:abstractNumId w:val="40"/>
  </w:num>
  <w:num w:numId="28">
    <w:abstractNumId w:val="25"/>
  </w:num>
  <w:num w:numId="29">
    <w:abstractNumId w:val="47"/>
  </w:num>
  <w:num w:numId="30">
    <w:abstractNumId w:val="26"/>
  </w:num>
  <w:num w:numId="31">
    <w:abstractNumId w:val="28"/>
  </w:num>
  <w:num w:numId="32">
    <w:abstractNumId w:val="45"/>
  </w:num>
  <w:num w:numId="33">
    <w:abstractNumId w:val="41"/>
  </w:num>
  <w:num w:numId="34">
    <w:abstractNumId w:val="38"/>
  </w:num>
  <w:num w:numId="35">
    <w:abstractNumId w:val="30"/>
  </w:num>
  <w:num w:numId="36">
    <w:abstractNumId w:val="3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9A"/>
    <w:rsid w:val="00000F95"/>
    <w:rsid w:val="00001F59"/>
    <w:rsid w:val="00005DC0"/>
    <w:rsid w:val="0002207B"/>
    <w:rsid w:val="000359BF"/>
    <w:rsid w:val="00037473"/>
    <w:rsid w:val="00046186"/>
    <w:rsid w:val="00046F27"/>
    <w:rsid w:val="00057826"/>
    <w:rsid w:val="000637F5"/>
    <w:rsid w:val="00071BBC"/>
    <w:rsid w:val="0007682A"/>
    <w:rsid w:val="000817C9"/>
    <w:rsid w:val="0008294D"/>
    <w:rsid w:val="00083A70"/>
    <w:rsid w:val="00086E19"/>
    <w:rsid w:val="0009638B"/>
    <w:rsid w:val="00097A68"/>
    <w:rsid w:val="000A02D7"/>
    <w:rsid w:val="000C2F45"/>
    <w:rsid w:val="000C35BA"/>
    <w:rsid w:val="000D3BA4"/>
    <w:rsid w:val="000D63CE"/>
    <w:rsid w:val="000E04C5"/>
    <w:rsid w:val="000E7B39"/>
    <w:rsid w:val="00100B2B"/>
    <w:rsid w:val="00104EF4"/>
    <w:rsid w:val="00105AB1"/>
    <w:rsid w:val="0010726E"/>
    <w:rsid w:val="001143D1"/>
    <w:rsid w:val="001156BA"/>
    <w:rsid w:val="00117987"/>
    <w:rsid w:val="00122602"/>
    <w:rsid w:val="00125DBC"/>
    <w:rsid w:val="001273C9"/>
    <w:rsid w:val="00137F96"/>
    <w:rsid w:val="001461A8"/>
    <w:rsid w:val="0015481B"/>
    <w:rsid w:val="00160F6B"/>
    <w:rsid w:val="00166ED3"/>
    <w:rsid w:val="001708B0"/>
    <w:rsid w:val="0019385F"/>
    <w:rsid w:val="001A2B8E"/>
    <w:rsid w:val="001A3B66"/>
    <w:rsid w:val="001C1989"/>
    <w:rsid w:val="001C5A2B"/>
    <w:rsid w:val="001D21C9"/>
    <w:rsid w:val="001E2EC0"/>
    <w:rsid w:val="001F4EBD"/>
    <w:rsid w:val="002011E1"/>
    <w:rsid w:val="002053F7"/>
    <w:rsid w:val="00206D6A"/>
    <w:rsid w:val="00215F6E"/>
    <w:rsid w:val="00223C16"/>
    <w:rsid w:val="00231D8D"/>
    <w:rsid w:val="00234C80"/>
    <w:rsid w:val="00260AE6"/>
    <w:rsid w:val="002679D2"/>
    <w:rsid w:val="00283170"/>
    <w:rsid w:val="002833F9"/>
    <w:rsid w:val="002874A6"/>
    <w:rsid w:val="00296E87"/>
    <w:rsid w:val="002A342E"/>
    <w:rsid w:val="002B04A2"/>
    <w:rsid w:val="002B746A"/>
    <w:rsid w:val="002C50CE"/>
    <w:rsid w:val="002C6590"/>
    <w:rsid w:val="002D01C3"/>
    <w:rsid w:val="002D3DA7"/>
    <w:rsid w:val="002E2FF0"/>
    <w:rsid w:val="002E714F"/>
    <w:rsid w:val="002E72EA"/>
    <w:rsid w:val="002E7E69"/>
    <w:rsid w:val="002F5B5C"/>
    <w:rsid w:val="00306C2E"/>
    <w:rsid w:val="003130CB"/>
    <w:rsid w:val="003306A1"/>
    <w:rsid w:val="00333D88"/>
    <w:rsid w:val="003360E9"/>
    <w:rsid w:val="0034053C"/>
    <w:rsid w:val="00341FAF"/>
    <w:rsid w:val="003522F7"/>
    <w:rsid w:val="00353227"/>
    <w:rsid w:val="00354ABE"/>
    <w:rsid w:val="00356828"/>
    <w:rsid w:val="0036257B"/>
    <w:rsid w:val="00365882"/>
    <w:rsid w:val="00367A6C"/>
    <w:rsid w:val="00372F3A"/>
    <w:rsid w:val="00385F78"/>
    <w:rsid w:val="003917C3"/>
    <w:rsid w:val="00395EEA"/>
    <w:rsid w:val="003B7755"/>
    <w:rsid w:val="003C3894"/>
    <w:rsid w:val="003D26CC"/>
    <w:rsid w:val="003D33C6"/>
    <w:rsid w:val="003D5609"/>
    <w:rsid w:val="003D6A59"/>
    <w:rsid w:val="003F0CC9"/>
    <w:rsid w:val="00402D5B"/>
    <w:rsid w:val="00411872"/>
    <w:rsid w:val="0041484F"/>
    <w:rsid w:val="00415CEE"/>
    <w:rsid w:val="00425A84"/>
    <w:rsid w:val="00425C14"/>
    <w:rsid w:val="00430442"/>
    <w:rsid w:val="00432AE5"/>
    <w:rsid w:val="00440238"/>
    <w:rsid w:val="00441EEF"/>
    <w:rsid w:val="004426A7"/>
    <w:rsid w:val="00456D6E"/>
    <w:rsid w:val="00460A7C"/>
    <w:rsid w:val="00462419"/>
    <w:rsid w:val="0046385E"/>
    <w:rsid w:val="00466C0F"/>
    <w:rsid w:val="004834B6"/>
    <w:rsid w:val="00487928"/>
    <w:rsid w:val="00492F8A"/>
    <w:rsid w:val="00494EFF"/>
    <w:rsid w:val="004B352F"/>
    <w:rsid w:val="004B4FD9"/>
    <w:rsid w:val="004D5A22"/>
    <w:rsid w:val="004E3BD6"/>
    <w:rsid w:val="00500F9C"/>
    <w:rsid w:val="00511577"/>
    <w:rsid w:val="00516212"/>
    <w:rsid w:val="00522309"/>
    <w:rsid w:val="0053216C"/>
    <w:rsid w:val="00543A95"/>
    <w:rsid w:val="00544DFE"/>
    <w:rsid w:val="00554862"/>
    <w:rsid w:val="00574780"/>
    <w:rsid w:val="00580C9A"/>
    <w:rsid w:val="00582512"/>
    <w:rsid w:val="00593AB1"/>
    <w:rsid w:val="00593FE7"/>
    <w:rsid w:val="00597C3A"/>
    <w:rsid w:val="005A2781"/>
    <w:rsid w:val="005A3D3F"/>
    <w:rsid w:val="005B0482"/>
    <w:rsid w:val="005C4335"/>
    <w:rsid w:val="005C6A52"/>
    <w:rsid w:val="005C7553"/>
    <w:rsid w:val="005C75CF"/>
    <w:rsid w:val="005E35F5"/>
    <w:rsid w:val="00600DB7"/>
    <w:rsid w:val="00604990"/>
    <w:rsid w:val="00604B73"/>
    <w:rsid w:val="006064E3"/>
    <w:rsid w:val="006258DF"/>
    <w:rsid w:val="00627271"/>
    <w:rsid w:val="00632FB5"/>
    <w:rsid w:val="00635C33"/>
    <w:rsid w:val="00654C61"/>
    <w:rsid w:val="00662AC5"/>
    <w:rsid w:val="006656D3"/>
    <w:rsid w:val="006A7069"/>
    <w:rsid w:val="006B4C2E"/>
    <w:rsid w:val="006B56AB"/>
    <w:rsid w:val="006B671E"/>
    <w:rsid w:val="006D0D90"/>
    <w:rsid w:val="006D16C2"/>
    <w:rsid w:val="006D44E8"/>
    <w:rsid w:val="006F48AC"/>
    <w:rsid w:val="006F61B4"/>
    <w:rsid w:val="0070016C"/>
    <w:rsid w:val="0070059B"/>
    <w:rsid w:val="00705AB0"/>
    <w:rsid w:val="00710D34"/>
    <w:rsid w:val="0071139E"/>
    <w:rsid w:val="00712451"/>
    <w:rsid w:val="00714571"/>
    <w:rsid w:val="00715B46"/>
    <w:rsid w:val="00720B63"/>
    <w:rsid w:val="00732643"/>
    <w:rsid w:val="00734358"/>
    <w:rsid w:val="00750537"/>
    <w:rsid w:val="00752000"/>
    <w:rsid w:val="00762910"/>
    <w:rsid w:val="00762FA4"/>
    <w:rsid w:val="00763DF5"/>
    <w:rsid w:val="00767E8D"/>
    <w:rsid w:val="007774AD"/>
    <w:rsid w:val="00783573"/>
    <w:rsid w:val="007A19F6"/>
    <w:rsid w:val="007C6498"/>
    <w:rsid w:val="007E0793"/>
    <w:rsid w:val="007E3D96"/>
    <w:rsid w:val="007E4905"/>
    <w:rsid w:val="007E7BEE"/>
    <w:rsid w:val="007F0FCC"/>
    <w:rsid w:val="007F0FD0"/>
    <w:rsid w:val="008004CB"/>
    <w:rsid w:val="008029BB"/>
    <w:rsid w:val="00811059"/>
    <w:rsid w:val="00811162"/>
    <w:rsid w:val="00817176"/>
    <w:rsid w:val="00821858"/>
    <w:rsid w:val="00830D88"/>
    <w:rsid w:val="00840A77"/>
    <w:rsid w:val="00841A1F"/>
    <w:rsid w:val="00843E59"/>
    <w:rsid w:val="00851405"/>
    <w:rsid w:val="008517ED"/>
    <w:rsid w:val="00851ECA"/>
    <w:rsid w:val="008568A4"/>
    <w:rsid w:val="00873ACD"/>
    <w:rsid w:val="00874D91"/>
    <w:rsid w:val="0089574A"/>
    <w:rsid w:val="00897502"/>
    <w:rsid w:val="008B4A81"/>
    <w:rsid w:val="008D28D0"/>
    <w:rsid w:val="008D2FA2"/>
    <w:rsid w:val="008D5163"/>
    <w:rsid w:val="008D6AE6"/>
    <w:rsid w:val="008E2883"/>
    <w:rsid w:val="008F1651"/>
    <w:rsid w:val="008F3DBF"/>
    <w:rsid w:val="008F469B"/>
    <w:rsid w:val="0090133E"/>
    <w:rsid w:val="00901424"/>
    <w:rsid w:val="0090321C"/>
    <w:rsid w:val="00903C3C"/>
    <w:rsid w:val="009116A1"/>
    <w:rsid w:val="00911FBA"/>
    <w:rsid w:val="0091266E"/>
    <w:rsid w:val="0091580E"/>
    <w:rsid w:val="0092008B"/>
    <w:rsid w:val="0092583B"/>
    <w:rsid w:val="009279DF"/>
    <w:rsid w:val="009368DB"/>
    <w:rsid w:val="00936BEF"/>
    <w:rsid w:val="00937479"/>
    <w:rsid w:val="00940CB4"/>
    <w:rsid w:val="00942341"/>
    <w:rsid w:val="00947682"/>
    <w:rsid w:val="009704A5"/>
    <w:rsid w:val="00976753"/>
    <w:rsid w:val="00977AC0"/>
    <w:rsid w:val="0098075B"/>
    <w:rsid w:val="00980C17"/>
    <w:rsid w:val="009B7E1E"/>
    <w:rsid w:val="009C2550"/>
    <w:rsid w:val="009C3754"/>
    <w:rsid w:val="009D2CE9"/>
    <w:rsid w:val="009E0A65"/>
    <w:rsid w:val="009F7C5F"/>
    <w:rsid w:val="00A0401C"/>
    <w:rsid w:val="00A04907"/>
    <w:rsid w:val="00A06A00"/>
    <w:rsid w:val="00A07EF5"/>
    <w:rsid w:val="00A116C0"/>
    <w:rsid w:val="00A1275D"/>
    <w:rsid w:val="00A13929"/>
    <w:rsid w:val="00A156CD"/>
    <w:rsid w:val="00A21C11"/>
    <w:rsid w:val="00A27E33"/>
    <w:rsid w:val="00A34101"/>
    <w:rsid w:val="00A34C87"/>
    <w:rsid w:val="00A46074"/>
    <w:rsid w:val="00A468D6"/>
    <w:rsid w:val="00A8751A"/>
    <w:rsid w:val="00A9201B"/>
    <w:rsid w:val="00A9284E"/>
    <w:rsid w:val="00AA121E"/>
    <w:rsid w:val="00AA5F38"/>
    <w:rsid w:val="00AA5FF3"/>
    <w:rsid w:val="00AB3D94"/>
    <w:rsid w:val="00AC419A"/>
    <w:rsid w:val="00AD1ABA"/>
    <w:rsid w:val="00AF042A"/>
    <w:rsid w:val="00AF2A9E"/>
    <w:rsid w:val="00AF36C3"/>
    <w:rsid w:val="00B07A7D"/>
    <w:rsid w:val="00B23B53"/>
    <w:rsid w:val="00B24083"/>
    <w:rsid w:val="00B325CA"/>
    <w:rsid w:val="00B43C27"/>
    <w:rsid w:val="00B46482"/>
    <w:rsid w:val="00B50F49"/>
    <w:rsid w:val="00B61C92"/>
    <w:rsid w:val="00B6298D"/>
    <w:rsid w:val="00B71430"/>
    <w:rsid w:val="00B73CB8"/>
    <w:rsid w:val="00B943FD"/>
    <w:rsid w:val="00B95A22"/>
    <w:rsid w:val="00B968C8"/>
    <w:rsid w:val="00B96A84"/>
    <w:rsid w:val="00BA09D8"/>
    <w:rsid w:val="00BA67CB"/>
    <w:rsid w:val="00BB1782"/>
    <w:rsid w:val="00BB2E33"/>
    <w:rsid w:val="00BB3921"/>
    <w:rsid w:val="00BC0008"/>
    <w:rsid w:val="00BC14CB"/>
    <w:rsid w:val="00BD2C06"/>
    <w:rsid w:val="00BE1291"/>
    <w:rsid w:val="00BE3611"/>
    <w:rsid w:val="00BF6516"/>
    <w:rsid w:val="00C10FFD"/>
    <w:rsid w:val="00C14508"/>
    <w:rsid w:val="00C16844"/>
    <w:rsid w:val="00C2241B"/>
    <w:rsid w:val="00C23A52"/>
    <w:rsid w:val="00C32954"/>
    <w:rsid w:val="00C34F66"/>
    <w:rsid w:val="00C4073F"/>
    <w:rsid w:val="00C45EC1"/>
    <w:rsid w:val="00C47458"/>
    <w:rsid w:val="00C53D0E"/>
    <w:rsid w:val="00C563D7"/>
    <w:rsid w:val="00C630E0"/>
    <w:rsid w:val="00C70CF0"/>
    <w:rsid w:val="00C843EF"/>
    <w:rsid w:val="00C90EA6"/>
    <w:rsid w:val="00CA5AE7"/>
    <w:rsid w:val="00CB0603"/>
    <w:rsid w:val="00CB0638"/>
    <w:rsid w:val="00CB252E"/>
    <w:rsid w:val="00CB7240"/>
    <w:rsid w:val="00CD183A"/>
    <w:rsid w:val="00CD1C30"/>
    <w:rsid w:val="00CE0C60"/>
    <w:rsid w:val="00CE57CF"/>
    <w:rsid w:val="00CE6644"/>
    <w:rsid w:val="00CE7BB0"/>
    <w:rsid w:val="00CF1794"/>
    <w:rsid w:val="00CF1BEB"/>
    <w:rsid w:val="00D13C88"/>
    <w:rsid w:val="00D13EE4"/>
    <w:rsid w:val="00D20A95"/>
    <w:rsid w:val="00D23946"/>
    <w:rsid w:val="00D24061"/>
    <w:rsid w:val="00D300E6"/>
    <w:rsid w:val="00D32972"/>
    <w:rsid w:val="00D54B92"/>
    <w:rsid w:val="00D6014C"/>
    <w:rsid w:val="00D71A50"/>
    <w:rsid w:val="00D7218C"/>
    <w:rsid w:val="00D75A7C"/>
    <w:rsid w:val="00D83F81"/>
    <w:rsid w:val="00D92901"/>
    <w:rsid w:val="00D95B80"/>
    <w:rsid w:val="00D95DF3"/>
    <w:rsid w:val="00D979D9"/>
    <w:rsid w:val="00DA5B8F"/>
    <w:rsid w:val="00DB04E1"/>
    <w:rsid w:val="00DB6A30"/>
    <w:rsid w:val="00DC1F55"/>
    <w:rsid w:val="00DC2E6D"/>
    <w:rsid w:val="00DC320E"/>
    <w:rsid w:val="00DD0506"/>
    <w:rsid w:val="00DD1557"/>
    <w:rsid w:val="00DD2393"/>
    <w:rsid w:val="00DF31C2"/>
    <w:rsid w:val="00DF4A79"/>
    <w:rsid w:val="00DF6010"/>
    <w:rsid w:val="00DF7025"/>
    <w:rsid w:val="00DF7B38"/>
    <w:rsid w:val="00E00B98"/>
    <w:rsid w:val="00E0426E"/>
    <w:rsid w:val="00E11F49"/>
    <w:rsid w:val="00E12623"/>
    <w:rsid w:val="00E32281"/>
    <w:rsid w:val="00E363A7"/>
    <w:rsid w:val="00E412DD"/>
    <w:rsid w:val="00E47015"/>
    <w:rsid w:val="00E60188"/>
    <w:rsid w:val="00E67B77"/>
    <w:rsid w:val="00E7050C"/>
    <w:rsid w:val="00E75C1A"/>
    <w:rsid w:val="00E77E42"/>
    <w:rsid w:val="00E82783"/>
    <w:rsid w:val="00E83832"/>
    <w:rsid w:val="00E83C5B"/>
    <w:rsid w:val="00E861B4"/>
    <w:rsid w:val="00EA7F57"/>
    <w:rsid w:val="00EB43A8"/>
    <w:rsid w:val="00EB5851"/>
    <w:rsid w:val="00ED0D80"/>
    <w:rsid w:val="00ED34F1"/>
    <w:rsid w:val="00EE1D2D"/>
    <w:rsid w:val="00EF455D"/>
    <w:rsid w:val="00EF6CE5"/>
    <w:rsid w:val="00F020AD"/>
    <w:rsid w:val="00F02172"/>
    <w:rsid w:val="00F125F0"/>
    <w:rsid w:val="00F1297D"/>
    <w:rsid w:val="00F21EF4"/>
    <w:rsid w:val="00F21FDA"/>
    <w:rsid w:val="00F2267C"/>
    <w:rsid w:val="00F26EDA"/>
    <w:rsid w:val="00F272F7"/>
    <w:rsid w:val="00F32CA5"/>
    <w:rsid w:val="00F433D5"/>
    <w:rsid w:val="00F43C43"/>
    <w:rsid w:val="00F47A79"/>
    <w:rsid w:val="00F509EC"/>
    <w:rsid w:val="00F52C9F"/>
    <w:rsid w:val="00F555E8"/>
    <w:rsid w:val="00F734DA"/>
    <w:rsid w:val="00F746AE"/>
    <w:rsid w:val="00F768DB"/>
    <w:rsid w:val="00F964A6"/>
    <w:rsid w:val="00FB16F3"/>
    <w:rsid w:val="00FC0044"/>
    <w:rsid w:val="00FC095E"/>
    <w:rsid w:val="00FD21AA"/>
    <w:rsid w:val="00FD7091"/>
    <w:rsid w:val="00FE51A4"/>
    <w:rsid w:val="00FF5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882"/>
    <w:pPr>
      <w:suppressAutoHyphens/>
    </w:pPr>
    <w:rPr>
      <w:rFonts w:ascii="Calibri" w:hAnsi="Calibri" w:cs="Calibri"/>
      <w:lang w:eastAsia="ar-SA"/>
    </w:rPr>
  </w:style>
  <w:style w:type="paragraph" w:styleId="1">
    <w:name w:val="heading 1"/>
    <w:basedOn w:val="a"/>
    <w:next w:val="a"/>
    <w:link w:val="10"/>
    <w:uiPriority w:val="99"/>
    <w:qFormat/>
    <w:locked/>
    <w:rsid w:val="00425A8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00DB7"/>
    <w:pPr>
      <w:keepNext/>
      <w:spacing w:before="240" w:after="60"/>
      <w:outlineLvl w:val="1"/>
    </w:pPr>
    <w:rPr>
      <w:rFonts w:ascii="Cambria" w:hAnsi="Cambria" w:cs="Cambria"/>
      <w:b/>
      <w:bCs/>
      <w:i/>
      <w:iCs/>
      <w:sz w:val="28"/>
      <w:szCs w:val="28"/>
    </w:rPr>
  </w:style>
  <w:style w:type="paragraph" w:styleId="4">
    <w:name w:val="heading 4"/>
    <w:basedOn w:val="a"/>
    <w:next w:val="a"/>
    <w:link w:val="40"/>
    <w:uiPriority w:val="99"/>
    <w:qFormat/>
    <w:rsid w:val="006B56AB"/>
    <w:pPr>
      <w:keepNext/>
      <w:suppressAutoHyphens w:val="0"/>
      <w:spacing w:after="0" w:line="240" w:lineRule="auto"/>
      <w:outlineLvl w:val="3"/>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ar-SA" w:bidi="ar-SA"/>
    </w:rPr>
  </w:style>
  <w:style w:type="character" w:customStyle="1" w:styleId="20">
    <w:name w:val="Заголовок 2 Знак"/>
    <w:basedOn w:val="a0"/>
    <w:link w:val="2"/>
    <w:uiPriority w:val="99"/>
    <w:semiHidden/>
    <w:locked/>
    <w:rsid w:val="00600DB7"/>
    <w:rPr>
      <w:rFonts w:ascii="Cambria" w:hAnsi="Cambria" w:cs="Cambria"/>
      <w:b/>
      <w:bCs/>
      <w:i/>
      <w:iCs/>
      <w:sz w:val="28"/>
      <w:szCs w:val="28"/>
      <w:lang w:val="x-none" w:eastAsia="ar-SA" w:bidi="ar-SA"/>
    </w:rPr>
  </w:style>
  <w:style w:type="character" w:customStyle="1" w:styleId="40">
    <w:name w:val="Заголовок 4 Знак"/>
    <w:basedOn w:val="a0"/>
    <w:link w:val="4"/>
    <w:uiPriority w:val="99"/>
    <w:locked/>
    <w:rsid w:val="006B56AB"/>
    <w:rPr>
      <w:rFonts w:cs="Times New Roman"/>
      <w:sz w:val="24"/>
      <w:szCs w:val="24"/>
    </w:rPr>
  </w:style>
  <w:style w:type="character" w:customStyle="1" w:styleId="WW8Num1z1">
    <w:name w:val="WW8Num1z1"/>
    <w:uiPriority w:val="99"/>
    <w:rPr>
      <w:rFonts w:ascii="Symbol" w:hAnsi="Symbol"/>
    </w:rPr>
  </w:style>
  <w:style w:type="character" w:customStyle="1" w:styleId="WW8Num2z0">
    <w:name w:val="WW8Num2z0"/>
    <w:uiPriority w:val="99"/>
    <w:rPr>
      <w:rFonts w:ascii="Symbol" w:hAnsi="Symbol"/>
    </w:rPr>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3z0">
    <w:name w:val="WW8Num3z0"/>
    <w:uiPriority w:val="99"/>
  </w:style>
  <w:style w:type="character" w:customStyle="1" w:styleId="WW8Num4z0">
    <w:name w:val="WW8Num4z0"/>
    <w:uiPriority w:val="99"/>
    <w:rPr>
      <w:rFonts w:ascii="Symbol" w:hAnsi="Symbol"/>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5z0">
    <w:name w:val="WW8Num5z0"/>
    <w:uiPriority w:val="99"/>
    <w:rPr>
      <w:rFonts w:ascii="Times New Roman" w:hAnsi="Times New Roman"/>
      <w:sz w:val="28"/>
    </w:rPr>
  </w:style>
  <w:style w:type="character" w:customStyle="1" w:styleId="WW8Num6z0">
    <w:name w:val="WW8Num6z0"/>
    <w:uiPriority w:val="99"/>
    <w:rPr>
      <w:rFonts w:ascii="Symbol" w:hAnsi="Symbol"/>
    </w:rPr>
  </w:style>
  <w:style w:type="character" w:customStyle="1" w:styleId="WW8Num6z1">
    <w:name w:val="WW8Num6z1"/>
    <w:uiPriority w:val="99"/>
    <w:rPr>
      <w:rFonts w:ascii="Courier New" w:hAnsi="Courier New"/>
    </w:rPr>
  </w:style>
  <w:style w:type="character" w:customStyle="1" w:styleId="WW8Num6z2">
    <w:name w:val="WW8Num6z2"/>
    <w:uiPriority w:val="99"/>
    <w:rPr>
      <w:rFonts w:ascii="Wingdings" w:hAnsi="Wingdings"/>
    </w:rPr>
  </w:style>
  <w:style w:type="character" w:customStyle="1" w:styleId="WW8Num8z0">
    <w:name w:val="WW8Num8z0"/>
    <w:uiPriority w:val="99"/>
    <w:rPr>
      <w:rFonts w:ascii="Symbol" w:hAnsi="Symbol"/>
    </w:rPr>
  </w:style>
  <w:style w:type="character" w:customStyle="1" w:styleId="WW8Num8z1">
    <w:name w:val="WW8Num8z1"/>
    <w:uiPriority w:val="99"/>
    <w:rPr>
      <w:rFonts w:ascii="Courier New" w:hAnsi="Courier New"/>
    </w:rPr>
  </w:style>
  <w:style w:type="character" w:customStyle="1" w:styleId="WW8Num8z2">
    <w:name w:val="WW8Num8z2"/>
    <w:uiPriority w:val="99"/>
    <w:rPr>
      <w:rFonts w:ascii="Wingdings" w:hAnsi="Wingdings"/>
    </w:rPr>
  </w:style>
  <w:style w:type="character" w:customStyle="1" w:styleId="WW8Num9z0">
    <w:name w:val="WW8Num9z0"/>
    <w:uiPriority w:val="99"/>
  </w:style>
  <w:style w:type="character" w:customStyle="1" w:styleId="WW8Num10z0">
    <w:name w:val="WW8Num10z0"/>
    <w:uiPriority w:val="99"/>
  </w:style>
  <w:style w:type="character" w:customStyle="1" w:styleId="WW8Num12z1">
    <w:name w:val="WW8Num12z1"/>
    <w:uiPriority w:val="99"/>
    <w:rPr>
      <w:rFonts w:ascii="Symbol" w:hAnsi="Symbol"/>
    </w:rPr>
  </w:style>
  <w:style w:type="character" w:customStyle="1" w:styleId="WW8Num13z0">
    <w:name w:val="WW8Num13z0"/>
    <w:uiPriority w:val="99"/>
    <w:rPr>
      <w:rFonts w:ascii="Symbol" w:hAnsi="Symbol"/>
    </w:rPr>
  </w:style>
  <w:style w:type="character" w:customStyle="1" w:styleId="WW8Num13z1">
    <w:name w:val="WW8Num13z1"/>
    <w:uiPriority w:val="99"/>
    <w:rPr>
      <w:rFonts w:ascii="Courier New" w:hAnsi="Courier New"/>
    </w:rPr>
  </w:style>
  <w:style w:type="character" w:customStyle="1" w:styleId="WW8Num13z2">
    <w:name w:val="WW8Num13z2"/>
    <w:uiPriority w:val="99"/>
    <w:rPr>
      <w:rFonts w:ascii="Wingdings" w:hAnsi="Wingdings"/>
    </w:rPr>
  </w:style>
  <w:style w:type="character" w:customStyle="1" w:styleId="WW8Num14z0">
    <w:name w:val="WW8Num14z0"/>
    <w:uiPriority w:val="99"/>
  </w:style>
  <w:style w:type="character" w:customStyle="1" w:styleId="WW8Num15z0">
    <w:name w:val="WW8Num15z0"/>
    <w:uiPriority w:val="99"/>
  </w:style>
  <w:style w:type="character" w:customStyle="1" w:styleId="WW8Num16z0">
    <w:name w:val="WW8Num16z0"/>
    <w:uiPriority w:val="99"/>
  </w:style>
  <w:style w:type="character" w:customStyle="1" w:styleId="WW8Num17z0">
    <w:name w:val="WW8Num17z0"/>
    <w:uiPriority w:val="99"/>
    <w:rPr>
      <w:rFonts w:ascii="Symbol" w:hAnsi="Symbol"/>
    </w:rPr>
  </w:style>
  <w:style w:type="character" w:customStyle="1" w:styleId="WW8Num17z1">
    <w:name w:val="WW8Num17z1"/>
    <w:uiPriority w:val="99"/>
    <w:rPr>
      <w:rFonts w:ascii="Courier New" w:hAnsi="Courier New"/>
    </w:rPr>
  </w:style>
  <w:style w:type="character" w:customStyle="1" w:styleId="WW8Num17z2">
    <w:name w:val="WW8Num17z2"/>
    <w:uiPriority w:val="99"/>
    <w:rPr>
      <w:rFonts w:ascii="Wingdings" w:hAnsi="Wingdings"/>
    </w:rPr>
  </w:style>
  <w:style w:type="character" w:customStyle="1" w:styleId="WW8Num18z0">
    <w:name w:val="WW8Num18z0"/>
    <w:uiPriority w:val="99"/>
    <w:rPr>
      <w:rFonts w:ascii="Symbol" w:hAnsi="Symbol"/>
    </w:rPr>
  </w:style>
  <w:style w:type="character" w:customStyle="1" w:styleId="WW8Num21z0">
    <w:name w:val="WW8Num21z0"/>
    <w:uiPriority w:val="99"/>
  </w:style>
  <w:style w:type="character" w:customStyle="1" w:styleId="WW8Num22z0">
    <w:name w:val="WW8Num22z0"/>
    <w:uiPriority w:val="99"/>
    <w:rPr>
      <w:rFonts w:ascii="Symbol" w:hAnsi="Symbol"/>
    </w:rPr>
  </w:style>
  <w:style w:type="character" w:customStyle="1" w:styleId="WW8Num22z1">
    <w:name w:val="WW8Num22z1"/>
    <w:uiPriority w:val="99"/>
    <w:rPr>
      <w:rFonts w:ascii="Courier New" w:hAnsi="Courier New"/>
    </w:rPr>
  </w:style>
  <w:style w:type="character" w:customStyle="1" w:styleId="WW8Num22z2">
    <w:name w:val="WW8Num22z2"/>
    <w:uiPriority w:val="99"/>
    <w:rPr>
      <w:rFonts w:ascii="Wingdings" w:hAnsi="Wingdings"/>
    </w:rPr>
  </w:style>
  <w:style w:type="character" w:customStyle="1" w:styleId="WW8Num25z0">
    <w:name w:val="WW8Num25z0"/>
    <w:uiPriority w:val="99"/>
    <w:rPr>
      <w:rFonts w:ascii="Symbol" w:hAnsi="Symbol"/>
    </w:rPr>
  </w:style>
  <w:style w:type="character" w:customStyle="1" w:styleId="WW8Num25z1">
    <w:name w:val="WW8Num25z1"/>
    <w:uiPriority w:val="99"/>
    <w:rPr>
      <w:rFonts w:ascii="Courier New" w:hAnsi="Courier New"/>
    </w:rPr>
  </w:style>
  <w:style w:type="character" w:customStyle="1" w:styleId="WW8Num25z2">
    <w:name w:val="WW8Num25z2"/>
    <w:uiPriority w:val="99"/>
    <w:rPr>
      <w:rFonts w:ascii="Wingdings" w:hAnsi="Wingdings"/>
    </w:rPr>
  </w:style>
  <w:style w:type="character" w:customStyle="1" w:styleId="11">
    <w:name w:val="Основной шрифт абзаца1"/>
    <w:uiPriority w:val="99"/>
  </w:style>
  <w:style w:type="character" w:customStyle="1" w:styleId="a3">
    <w:name w:val="Основной текст Знак"/>
    <w:basedOn w:val="11"/>
    <w:uiPriority w:val="99"/>
    <w:rPr>
      <w:rFonts w:ascii="Times New Roman" w:hAnsi="Times New Roman" w:cs="Times New Roman"/>
      <w:sz w:val="24"/>
      <w:szCs w:val="24"/>
    </w:rPr>
  </w:style>
  <w:style w:type="character" w:customStyle="1" w:styleId="a4">
    <w:name w:val="Обычный (веб) Знак"/>
    <w:basedOn w:val="11"/>
    <w:uiPriority w:val="99"/>
    <w:rPr>
      <w:rFonts w:ascii="Times New Roman" w:hAnsi="Times New Roman" w:cs="Times New Roman"/>
      <w:sz w:val="28"/>
      <w:szCs w:val="28"/>
    </w:rPr>
  </w:style>
  <w:style w:type="character" w:customStyle="1" w:styleId="a5">
    <w:name w:val="Основной текст с отступом Знак"/>
    <w:basedOn w:val="11"/>
    <w:uiPriority w:val="99"/>
    <w:rPr>
      <w:rFonts w:cs="Times New Roman"/>
      <w:sz w:val="22"/>
      <w:szCs w:val="22"/>
    </w:rPr>
  </w:style>
  <w:style w:type="character" w:customStyle="1" w:styleId="a6">
    <w:name w:val="Верхний колонтитул Знак"/>
    <w:basedOn w:val="11"/>
    <w:uiPriority w:val="99"/>
    <w:rPr>
      <w:rFonts w:cs="Times New Roman"/>
      <w:sz w:val="22"/>
      <w:szCs w:val="22"/>
    </w:rPr>
  </w:style>
  <w:style w:type="character" w:customStyle="1" w:styleId="a7">
    <w:name w:val="Нижний колонтитул Знак"/>
    <w:basedOn w:val="11"/>
    <w:uiPriority w:val="99"/>
    <w:rPr>
      <w:rFonts w:cs="Times New Roman"/>
      <w:sz w:val="22"/>
      <w:szCs w:val="22"/>
    </w:rPr>
  </w:style>
  <w:style w:type="paragraph" w:customStyle="1" w:styleId="a8">
    <w:name w:val="Заголовок"/>
    <w:basedOn w:val="a"/>
    <w:next w:val="a9"/>
    <w:uiPriority w:val="99"/>
    <w:pPr>
      <w:keepNext/>
      <w:spacing w:before="240" w:after="120"/>
    </w:pPr>
    <w:rPr>
      <w:rFonts w:ascii="Arial" w:hAnsi="Arial" w:cs="Arial"/>
      <w:sz w:val="28"/>
      <w:szCs w:val="28"/>
    </w:rPr>
  </w:style>
  <w:style w:type="paragraph" w:styleId="a9">
    <w:name w:val="Body Text"/>
    <w:basedOn w:val="a"/>
    <w:link w:val="12"/>
    <w:uiPriority w:val="99"/>
    <w:pPr>
      <w:spacing w:after="0" w:line="240" w:lineRule="auto"/>
      <w:jc w:val="both"/>
    </w:pPr>
    <w:rPr>
      <w:sz w:val="24"/>
      <w:szCs w:val="24"/>
    </w:rPr>
  </w:style>
  <w:style w:type="character" w:customStyle="1" w:styleId="12">
    <w:name w:val="Основной текст Знак1"/>
    <w:basedOn w:val="a0"/>
    <w:link w:val="a9"/>
    <w:uiPriority w:val="99"/>
    <w:semiHidden/>
    <w:locked/>
    <w:rPr>
      <w:rFonts w:ascii="Calibri" w:hAnsi="Calibri" w:cs="Calibri"/>
      <w:sz w:val="22"/>
      <w:szCs w:val="22"/>
      <w:lang w:val="x-none" w:eastAsia="ar-SA" w:bidi="ar-SA"/>
    </w:rPr>
  </w:style>
  <w:style w:type="paragraph" w:styleId="aa">
    <w:name w:val="List"/>
    <w:basedOn w:val="a9"/>
    <w:uiPriority w:val="99"/>
  </w:style>
  <w:style w:type="paragraph" w:customStyle="1" w:styleId="13">
    <w:name w:val="Название1"/>
    <w:basedOn w:val="a"/>
    <w:uiPriority w:val="99"/>
    <w:pPr>
      <w:suppressLineNumbers/>
      <w:spacing w:before="120" w:after="120"/>
    </w:pPr>
    <w:rPr>
      <w:i/>
      <w:iCs/>
      <w:sz w:val="24"/>
      <w:szCs w:val="24"/>
    </w:rPr>
  </w:style>
  <w:style w:type="paragraph" w:customStyle="1" w:styleId="14">
    <w:name w:val="Указатель1"/>
    <w:basedOn w:val="a"/>
    <w:uiPriority w:val="99"/>
    <w:pPr>
      <w:suppressLineNumbers/>
    </w:pPr>
  </w:style>
  <w:style w:type="paragraph" w:customStyle="1" w:styleId="ConsTitle">
    <w:name w:val="ConsTitle"/>
    <w:uiPriority w:val="99"/>
    <w:pPr>
      <w:suppressAutoHyphens/>
      <w:autoSpaceDE w:val="0"/>
      <w:spacing w:after="0" w:line="240" w:lineRule="auto"/>
      <w:ind w:right="19772"/>
    </w:pPr>
    <w:rPr>
      <w:rFonts w:ascii="Arial" w:hAnsi="Arial" w:cs="Arial"/>
      <w:b/>
      <w:bCs/>
      <w:sz w:val="20"/>
      <w:szCs w:val="20"/>
      <w:lang w:eastAsia="ar-SA"/>
    </w:rPr>
  </w:style>
  <w:style w:type="paragraph" w:styleId="ab">
    <w:name w:val="List Paragraph"/>
    <w:basedOn w:val="a"/>
    <w:uiPriority w:val="99"/>
    <w:qFormat/>
    <w:pPr>
      <w:ind w:left="720"/>
    </w:pPr>
  </w:style>
  <w:style w:type="paragraph" w:styleId="ac">
    <w:name w:val="Normal (Web)"/>
    <w:basedOn w:val="a"/>
    <w:uiPriority w:val="99"/>
    <w:pPr>
      <w:spacing w:before="280" w:after="280" w:line="240" w:lineRule="auto"/>
    </w:pPr>
    <w:rPr>
      <w:sz w:val="28"/>
      <w:szCs w:val="28"/>
    </w:rPr>
  </w:style>
  <w:style w:type="paragraph" w:styleId="ad">
    <w:name w:val="Body Text Indent"/>
    <w:basedOn w:val="a"/>
    <w:link w:val="15"/>
    <w:uiPriority w:val="99"/>
    <w:pPr>
      <w:spacing w:after="120"/>
      <w:ind w:left="283"/>
    </w:pPr>
  </w:style>
  <w:style w:type="character" w:customStyle="1" w:styleId="15">
    <w:name w:val="Основной текст с отступом Знак1"/>
    <w:basedOn w:val="a0"/>
    <w:link w:val="ad"/>
    <w:uiPriority w:val="99"/>
    <w:semiHidden/>
    <w:locked/>
    <w:rPr>
      <w:rFonts w:ascii="Calibri" w:hAnsi="Calibri" w:cs="Calibri"/>
      <w:sz w:val="22"/>
      <w:szCs w:val="22"/>
      <w:lang w:val="x-none" w:eastAsia="ar-SA" w:bidi="ar-SA"/>
    </w:rPr>
  </w:style>
  <w:style w:type="paragraph" w:styleId="ae">
    <w:name w:val="header"/>
    <w:basedOn w:val="a"/>
    <w:link w:val="16"/>
    <w:uiPriority w:val="99"/>
    <w:pPr>
      <w:tabs>
        <w:tab w:val="center" w:pos="4677"/>
        <w:tab w:val="right" w:pos="9355"/>
      </w:tabs>
    </w:pPr>
  </w:style>
  <w:style w:type="character" w:customStyle="1" w:styleId="16">
    <w:name w:val="Верхний колонтитул Знак1"/>
    <w:basedOn w:val="a0"/>
    <w:link w:val="ae"/>
    <w:uiPriority w:val="99"/>
    <w:semiHidden/>
    <w:locked/>
    <w:rPr>
      <w:rFonts w:ascii="Calibri" w:hAnsi="Calibri" w:cs="Calibri"/>
      <w:sz w:val="22"/>
      <w:szCs w:val="22"/>
      <w:lang w:val="x-none" w:eastAsia="ar-SA" w:bidi="ar-SA"/>
    </w:rPr>
  </w:style>
  <w:style w:type="paragraph" w:styleId="af">
    <w:name w:val="footer"/>
    <w:basedOn w:val="a"/>
    <w:link w:val="17"/>
    <w:uiPriority w:val="99"/>
    <w:pPr>
      <w:tabs>
        <w:tab w:val="center" w:pos="4677"/>
        <w:tab w:val="right" w:pos="9355"/>
      </w:tabs>
    </w:pPr>
  </w:style>
  <w:style w:type="character" w:customStyle="1" w:styleId="17">
    <w:name w:val="Нижний колонтитул Знак1"/>
    <w:basedOn w:val="a0"/>
    <w:link w:val="af"/>
    <w:uiPriority w:val="99"/>
    <w:semiHidden/>
    <w:locked/>
    <w:rPr>
      <w:rFonts w:ascii="Calibri" w:hAnsi="Calibri" w:cs="Calibri"/>
      <w:sz w:val="22"/>
      <w:szCs w:val="22"/>
      <w:lang w:val="x-none" w:eastAsia="ar-SA" w:bidi="ar-SA"/>
    </w:rPr>
  </w:style>
  <w:style w:type="paragraph" w:customStyle="1" w:styleId="ConsPlusNonformat">
    <w:name w:val="ConsPlusNonformat"/>
    <w:uiPriority w:val="99"/>
    <w:pPr>
      <w:suppressAutoHyphens/>
      <w:autoSpaceDE w:val="0"/>
      <w:spacing w:after="0" w:line="240" w:lineRule="auto"/>
    </w:pPr>
    <w:rPr>
      <w:rFonts w:ascii="Courier New" w:hAnsi="Courier New" w:cs="Courier New"/>
      <w:sz w:val="20"/>
      <w:szCs w:val="20"/>
      <w:lang w:eastAsia="ar-SA"/>
    </w:rPr>
  </w:style>
  <w:style w:type="paragraph" w:customStyle="1" w:styleId="af0">
    <w:name w:val="Содержимое таблицы"/>
    <w:basedOn w:val="a"/>
    <w:uiPriority w:val="99"/>
    <w:pPr>
      <w:suppressLineNumbers/>
    </w:pPr>
  </w:style>
  <w:style w:type="paragraph" w:customStyle="1" w:styleId="af1">
    <w:name w:val="Заголовок таблицы"/>
    <w:basedOn w:val="af0"/>
    <w:uiPriority w:val="99"/>
    <w:pPr>
      <w:jc w:val="center"/>
    </w:pPr>
    <w:rPr>
      <w:b/>
      <w:bCs/>
    </w:rPr>
  </w:style>
  <w:style w:type="character" w:styleId="af2">
    <w:name w:val="Hyperlink"/>
    <w:basedOn w:val="a0"/>
    <w:uiPriority w:val="99"/>
    <w:rsid w:val="00AC419A"/>
    <w:rPr>
      <w:rFonts w:cs="Times New Roman"/>
      <w:color w:val="000080"/>
      <w:u w:val="single"/>
    </w:rPr>
  </w:style>
  <w:style w:type="paragraph" w:styleId="af3">
    <w:name w:val="Balloon Text"/>
    <w:basedOn w:val="a"/>
    <w:link w:val="af4"/>
    <w:uiPriority w:val="99"/>
    <w:semiHidden/>
    <w:rsid w:val="00D7218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D7218C"/>
    <w:rPr>
      <w:rFonts w:ascii="Tahoma" w:hAnsi="Tahoma" w:cs="Tahoma"/>
      <w:sz w:val="16"/>
      <w:szCs w:val="16"/>
      <w:lang w:val="x-none" w:eastAsia="ar-SA" w:bidi="ar-SA"/>
    </w:rPr>
  </w:style>
  <w:style w:type="paragraph" w:customStyle="1" w:styleId="ConsPlusNormal">
    <w:name w:val="ConsPlusNormal"/>
    <w:uiPriority w:val="99"/>
    <w:rsid w:val="00F02172"/>
    <w:pPr>
      <w:widowControl w:val="0"/>
      <w:autoSpaceDE w:val="0"/>
      <w:autoSpaceDN w:val="0"/>
      <w:adjustRightInd w:val="0"/>
      <w:spacing w:after="0" w:line="240" w:lineRule="auto"/>
      <w:ind w:firstLine="720"/>
    </w:pPr>
    <w:rPr>
      <w:rFonts w:ascii="Arial" w:hAnsi="Arial" w:cs="Arial"/>
      <w:sz w:val="20"/>
      <w:szCs w:val="20"/>
    </w:rPr>
  </w:style>
  <w:style w:type="table" w:styleId="af5">
    <w:name w:val="Table Grid"/>
    <w:basedOn w:val="a1"/>
    <w:uiPriority w:val="99"/>
    <w:rsid w:val="00D83F81"/>
    <w:pPr>
      <w:spacing w:after="0" w:line="240" w:lineRule="auto"/>
    </w:pPr>
    <w:rPr>
      <w:rFonts w:ascii="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rsid w:val="006B56AB"/>
    <w:pPr>
      <w:suppressAutoHyphens w:val="0"/>
      <w:spacing w:after="0" w:line="240" w:lineRule="auto"/>
      <w:ind w:right="-144"/>
    </w:pPr>
    <w:rPr>
      <w:sz w:val="18"/>
      <w:szCs w:val="18"/>
      <w:lang w:eastAsia="ru-RU"/>
    </w:rPr>
  </w:style>
  <w:style w:type="character" w:customStyle="1" w:styleId="22">
    <w:name w:val="Основной текст 2 Знак"/>
    <w:basedOn w:val="a0"/>
    <w:link w:val="21"/>
    <w:uiPriority w:val="99"/>
    <w:locked/>
    <w:rsid w:val="006B56AB"/>
    <w:rPr>
      <w:rFonts w:cs="Times New Roman"/>
      <w:sz w:val="18"/>
      <w:szCs w:val="18"/>
    </w:rPr>
  </w:style>
  <w:style w:type="paragraph" w:customStyle="1" w:styleId="ConsPlusTitle">
    <w:name w:val="ConsPlusTitle"/>
    <w:uiPriority w:val="99"/>
    <w:rsid w:val="00600DB7"/>
    <w:pPr>
      <w:widowControl w:val="0"/>
      <w:autoSpaceDE w:val="0"/>
      <w:autoSpaceDN w:val="0"/>
      <w:adjustRightInd w:val="0"/>
      <w:spacing w:after="0" w:line="240" w:lineRule="auto"/>
      <w:jc w:val="center"/>
    </w:pPr>
    <w:rPr>
      <w:rFonts w:ascii="Calibri" w:hAnsi="Calibri" w:cs="Calibri"/>
      <w:b/>
      <w:bCs/>
      <w:sz w:val="28"/>
      <w:szCs w:val="28"/>
    </w:rPr>
  </w:style>
  <w:style w:type="paragraph" w:styleId="af6">
    <w:name w:val="Subtitle"/>
    <w:basedOn w:val="a"/>
    <w:next w:val="a"/>
    <w:link w:val="af7"/>
    <w:uiPriority w:val="99"/>
    <w:qFormat/>
    <w:rsid w:val="00CD183A"/>
    <w:pPr>
      <w:suppressAutoHyphens w:val="0"/>
      <w:spacing w:after="60" w:line="240" w:lineRule="auto"/>
      <w:jc w:val="center"/>
      <w:outlineLvl w:val="1"/>
    </w:pPr>
    <w:rPr>
      <w:sz w:val="24"/>
      <w:szCs w:val="24"/>
      <w:lang w:eastAsia="ru-RU"/>
    </w:rPr>
  </w:style>
  <w:style w:type="character" w:customStyle="1" w:styleId="af7">
    <w:name w:val="Подзаголовок Знак"/>
    <w:basedOn w:val="a0"/>
    <w:link w:val="af6"/>
    <w:uiPriority w:val="99"/>
    <w:locked/>
    <w:rsid w:val="00CD183A"/>
    <w:rPr>
      <w:rFonts w:cs="Times New Roman"/>
      <w:sz w:val="24"/>
      <w:szCs w:val="24"/>
    </w:rPr>
  </w:style>
  <w:style w:type="paragraph" w:customStyle="1" w:styleId="af8">
    <w:name w:val="Прижатый влево"/>
    <w:basedOn w:val="a"/>
    <w:next w:val="a"/>
    <w:uiPriority w:val="99"/>
    <w:rsid w:val="00C16844"/>
    <w:pPr>
      <w:suppressAutoHyphens w:val="0"/>
      <w:autoSpaceDE w:val="0"/>
      <w:autoSpaceDN w:val="0"/>
      <w:adjustRightInd w:val="0"/>
      <w:spacing w:after="0" w:line="240" w:lineRule="auto"/>
    </w:pPr>
    <w:rPr>
      <w:rFonts w:ascii="Arial" w:hAnsi="Arial" w:cs="Arial"/>
      <w:sz w:val="24"/>
      <w:szCs w:val="24"/>
      <w:lang w:eastAsia="en-US"/>
    </w:rPr>
  </w:style>
  <w:style w:type="paragraph" w:customStyle="1" w:styleId="af9">
    <w:name w:val="Знак Знак Знак Знак"/>
    <w:basedOn w:val="a"/>
    <w:uiPriority w:val="99"/>
    <w:rsid w:val="00632FB5"/>
    <w:pPr>
      <w:widowControl w:val="0"/>
      <w:suppressAutoHyphens w:val="0"/>
      <w:adjustRightInd w:val="0"/>
      <w:spacing w:before="100" w:beforeAutospacing="1" w:after="100" w:afterAutospacing="1" w:line="360" w:lineRule="atLeast"/>
      <w:jc w:val="both"/>
      <w:textAlignment w:val="baseline"/>
    </w:pPr>
    <w:rPr>
      <w:rFonts w:ascii="Tahoma" w:hAnsi="Tahoma" w:cs="Tahoma"/>
      <w:sz w:val="20"/>
      <w:szCs w:val="20"/>
      <w:lang w:val="en-US" w:eastAsia="en-US"/>
    </w:rPr>
  </w:style>
  <w:style w:type="paragraph" w:styleId="afa">
    <w:name w:val="No Spacing"/>
    <w:uiPriority w:val="1"/>
    <w:qFormat/>
    <w:rsid w:val="00D54B92"/>
    <w:pPr>
      <w:spacing w:after="0" w:line="240" w:lineRule="auto"/>
    </w:pPr>
    <w:rPr>
      <w:rFonts w:ascii="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882"/>
    <w:pPr>
      <w:suppressAutoHyphens/>
    </w:pPr>
    <w:rPr>
      <w:rFonts w:ascii="Calibri" w:hAnsi="Calibri" w:cs="Calibri"/>
      <w:lang w:eastAsia="ar-SA"/>
    </w:rPr>
  </w:style>
  <w:style w:type="paragraph" w:styleId="1">
    <w:name w:val="heading 1"/>
    <w:basedOn w:val="a"/>
    <w:next w:val="a"/>
    <w:link w:val="10"/>
    <w:uiPriority w:val="99"/>
    <w:qFormat/>
    <w:locked/>
    <w:rsid w:val="00425A8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00DB7"/>
    <w:pPr>
      <w:keepNext/>
      <w:spacing w:before="240" w:after="60"/>
      <w:outlineLvl w:val="1"/>
    </w:pPr>
    <w:rPr>
      <w:rFonts w:ascii="Cambria" w:hAnsi="Cambria" w:cs="Cambria"/>
      <w:b/>
      <w:bCs/>
      <w:i/>
      <w:iCs/>
      <w:sz w:val="28"/>
      <w:szCs w:val="28"/>
    </w:rPr>
  </w:style>
  <w:style w:type="paragraph" w:styleId="4">
    <w:name w:val="heading 4"/>
    <w:basedOn w:val="a"/>
    <w:next w:val="a"/>
    <w:link w:val="40"/>
    <w:uiPriority w:val="99"/>
    <w:qFormat/>
    <w:rsid w:val="006B56AB"/>
    <w:pPr>
      <w:keepNext/>
      <w:suppressAutoHyphens w:val="0"/>
      <w:spacing w:after="0" w:line="240" w:lineRule="auto"/>
      <w:outlineLvl w:val="3"/>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ar-SA" w:bidi="ar-SA"/>
    </w:rPr>
  </w:style>
  <w:style w:type="character" w:customStyle="1" w:styleId="20">
    <w:name w:val="Заголовок 2 Знак"/>
    <w:basedOn w:val="a0"/>
    <w:link w:val="2"/>
    <w:uiPriority w:val="99"/>
    <w:semiHidden/>
    <w:locked/>
    <w:rsid w:val="00600DB7"/>
    <w:rPr>
      <w:rFonts w:ascii="Cambria" w:hAnsi="Cambria" w:cs="Cambria"/>
      <w:b/>
      <w:bCs/>
      <w:i/>
      <w:iCs/>
      <w:sz w:val="28"/>
      <w:szCs w:val="28"/>
      <w:lang w:val="x-none" w:eastAsia="ar-SA" w:bidi="ar-SA"/>
    </w:rPr>
  </w:style>
  <w:style w:type="character" w:customStyle="1" w:styleId="40">
    <w:name w:val="Заголовок 4 Знак"/>
    <w:basedOn w:val="a0"/>
    <w:link w:val="4"/>
    <w:uiPriority w:val="99"/>
    <w:locked/>
    <w:rsid w:val="006B56AB"/>
    <w:rPr>
      <w:rFonts w:cs="Times New Roman"/>
      <w:sz w:val="24"/>
      <w:szCs w:val="24"/>
    </w:rPr>
  </w:style>
  <w:style w:type="character" w:customStyle="1" w:styleId="WW8Num1z1">
    <w:name w:val="WW8Num1z1"/>
    <w:uiPriority w:val="99"/>
    <w:rPr>
      <w:rFonts w:ascii="Symbol" w:hAnsi="Symbol"/>
    </w:rPr>
  </w:style>
  <w:style w:type="character" w:customStyle="1" w:styleId="WW8Num2z0">
    <w:name w:val="WW8Num2z0"/>
    <w:uiPriority w:val="99"/>
    <w:rPr>
      <w:rFonts w:ascii="Symbol" w:hAnsi="Symbol"/>
    </w:rPr>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3z0">
    <w:name w:val="WW8Num3z0"/>
    <w:uiPriority w:val="99"/>
  </w:style>
  <w:style w:type="character" w:customStyle="1" w:styleId="WW8Num4z0">
    <w:name w:val="WW8Num4z0"/>
    <w:uiPriority w:val="99"/>
    <w:rPr>
      <w:rFonts w:ascii="Symbol" w:hAnsi="Symbol"/>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5z0">
    <w:name w:val="WW8Num5z0"/>
    <w:uiPriority w:val="99"/>
    <w:rPr>
      <w:rFonts w:ascii="Times New Roman" w:hAnsi="Times New Roman"/>
      <w:sz w:val="28"/>
    </w:rPr>
  </w:style>
  <w:style w:type="character" w:customStyle="1" w:styleId="WW8Num6z0">
    <w:name w:val="WW8Num6z0"/>
    <w:uiPriority w:val="99"/>
    <w:rPr>
      <w:rFonts w:ascii="Symbol" w:hAnsi="Symbol"/>
    </w:rPr>
  </w:style>
  <w:style w:type="character" w:customStyle="1" w:styleId="WW8Num6z1">
    <w:name w:val="WW8Num6z1"/>
    <w:uiPriority w:val="99"/>
    <w:rPr>
      <w:rFonts w:ascii="Courier New" w:hAnsi="Courier New"/>
    </w:rPr>
  </w:style>
  <w:style w:type="character" w:customStyle="1" w:styleId="WW8Num6z2">
    <w:name w:val="WW8Num6z2"/>
    <w:uiPriority w:val="99"/>
    <w:rPr>
      <w:rFonts w:ascii="Wingdings" w:hAnsi="Wingdings"/>
    </w:rPr>
  </w:style>
  <w:style w:type="character" w:customStyle="1" w:styleId="WW8Num8z0">
    <w:name w:val="WW8Num8z0"/>
    <w:uiPriority w:val="99"/>
    <w:rPr>
      <w:rFonts w:ascii="Symbol" w:hAnsi="Symbol"/>
    </w:rPr>
  </w:style>
  <w:style w:type="character" w:customStyle="1" w:styleId="WW8Num8z1">
    <w:name w:val="WW8Num8z1"/>
    <w:uiPriority w:val="99"/>
    <w:rPr>
      <w:rFonts w:ascii="Courier New" w:hAnsi="Courier New"/>
    </w:rPr>
  </w:style>
  <w:style w:type="character" w:customStyle="1" w:styleId="WW8Num8z2">
    <w:name w:val="WW8Num8z2"/>
    <w:uiPriority w:val="99"/>
    <w:rPr>
      <w:rFonts w:ascii="Wingdings" w:hAnsi="Wingdings"/>
    </w:rPr>
  </w:style>
  <w:style w:type="character" w:customStyle="1" w:styleId="WW8Num9z0">
    <w:name w:val="WW8Num9z0"/>
    <w:uiPriority w:val="99"/>
  </w:style>
  <w:style w:type="character" w:customStyle="1" w:styleId="WW8Num10z0">
    <w:name w:val="WW8Num10z0"/>
    <w:uiPriority w:val="99"/>
  </w:style>
  <w:style w:type="character" w:customStyle="1" w:styleId="WW8Num12z1">
    <w:name w:val="WW8Num12z1"/>
    <w:uiPriority w:val="99"/>
    <w:rPr>
      <w:rFonts w:ascii="Symbol" w:hAnsi="Symbol"/>
    </w:rPr>
  </w:style>
  <w:style w:type="character" w:customStyle="1" w:styleId="WW8Num13z0">
    <w:name w:val="WW8Num13z0"/>
    <w:uiPriority w:val="99"/>
    <w:rPr>
      <w:rFonts w:ascii="Symbol" w:hAnsi="Symbol"/>
    </w:rPr>
  </w:style>
  <w:style w:type="character" w:customStyle="1" w:styleId="WW8Num13z1">
    <w:name w:val="WW8Num13z1"/>
    <w:uiPriority w:val="99"/>
    <w:rPr>
      <w:rFonts w:ascii="Courier New" w:hAnsi="Courier New"/>
    </w:rPr>
  </w:style>
  <w:style w:type="character" w:customStyle="1" w:styleId="WW8Num13z2">
    <w:name w:val="WW8Num13z2"/>
    <w:uiPriority w:val="99"/>
    <w:rPr>
      <w:rFonts w:ascii="Wingdings" w:hAnsi="Wingdings"/>
    </w:rPr>
  </w:style>
  <w:style w:type="character" w:customStyle="1" w:styleId="WW8Num14z0">
    <w:name w:val="WW8Num14z0"/>
    <w:uiPriority w:val="99"/>
  </w:style>
  <w:style w:type="character" w:customStyle="1" w:styleId="WW8Num15z0">
    <w:name w:val="WW8Num15z0"/>
    <w:uiPriority w:val="99"/>
  </w:style>
  <w:style w:type="character" w:customStyle="1" w:styleId="WW8Num16z0">
    <w:name w:val="WW8Num16z0"/>
    <w:uiPriority w:val="99"/>
  </w:style>
  <w:style w:type="character" w:customStyle="1" w:styleId="WW8Num17z0">
    <w:name w:val="WW8Num17z0"/>
    <w:uiPriority w:val="99"/>
    <w:rPr>
      <w:rFonts w:ascii="Symbol" w:hAnsi="Symbol"/>
    </w:rPr>
  </w:style>
  <w:style w:type="character" w:customStyle="1" w:styleId="WW8Num17z1">
    <w:name w:val="WW8Num17z1"/>
    <w:uiPriority w:val="99"/>
    <w:rPr>
      <w:rFonts w:ascii="Courier New" w:hAnsi="Courier New"/>
    </w:rPr>
  </w:style>
  <w:style w:type="character" w:customStyle="1" w:styleId="WW8Num17z2">
    <w:name w:val="WW8Num17z2"/>
    <w:uiPriority w:val="99"/>
    <w:rPr>
      <w:rFonts w:ascii="Wingdings" w:hAnsi="Wingdings"/>
    </w:rPr>
  </w:style>
  <w:style w:type="character" w:customStyle="1" w:styleId="WW8Num18z0">
    <w:name w:val="WW8Num18z0"/>
    <w:uiPriority w:val="99"/>
    <w:rPr>
      <w:rFonts w:ascii="Symbol" w:hAnsi="Symbol"/>
    </w:rPr>
  </w:style>
  <w:style w:type="character" w:customStyle="1" w:styleId="WW8Num21z0">
    <w:name w:val="WW8Num21z0"/>
    <w:uiPriority w:val="99"/>
  </w:style>
  <w:style w:type="character" w:customStyle="1" w:styleId="WW8Num22z0">
    <w:name w:val="WW8Num22z0"/>
    <w:uiPriority w:val="99"/>
    <w:rPr>
      <w:rFonts w:ascii="Symbol" w:hAnsi="Symbol"/>
    </w:rPr>
  </w:style>
  <w:style w:type="character" w:customStyle="1" w:styleId="WW8Num22z1">
    <w:name w:val="WW8Num22z1"/>
    <w:uiPriority w:val="99"/>
    <w:rPr>
      <w:rFonts w:ascii="Courier New" w:hAnsi="Courier New"/>
    </w:rPr>
  </w:style>
  <w:style w:type="character" w:customStyle="1" w:styleId="WW8Num22z2">
    <w:name w:val="WW8Num22z2"/>
    <w:uiPriority w:val="99"/>
    <w:rPr>
      <w:rFonts w:ascii="Wingdings" w:hAnsi="Wingdings"/>
    </w:rPr>
  </w:style>
  <w:style w:type="character" w:customStyle="1" w:styleId="WW8Num25z0">
    <w:name w:val="WW8Num25z0"/>
    <w:uiPriority w:val="99"/>
    <w:rPr>
      <w:rFonts w:ascii="Symbol" w:hAnsi="Symbol"/>
    </w:rPr>
  </w:style>
  <w:style w:type="character" w:customStyle="1" w:styleId="WW8Num25z1">
    <w:name w:val="WW8Num25z1"/>
    <w:uiPriority w:val="99"/>
    <w:rPr>
      <w:rFonts w:ascii="Courier New" w:hAnsi="Courier New"/>
    </w:rPr>
  </w:style>
  <w:style w:type="character" w:customStyle="1" w:styleId="WW8Num25z2">
    <w:name w:val="WW8Num25z2"/>
    <w:uiPriority w:val="99"/>
    <w:rPr>
      <w:rFonts w:ascii="Wingdings" w:hAnsi="Wingdings"/>
    </w:rPr>
  </w:style>
  <w:style w:type="character" w:customStyle="1" w:styleId="11">
    <w:name w:val="Основной шрифт абзаца1"/>
    <w:uiPriority w:val="99"/>
  </w:style>
  <w:style w:type="character" w:customStyle="1" w:styleId="a3">
    <w:name w:val="Основной текст Знак"/>
    <w:basedOn w:val="11"/>
    <w:uiPriority w:val="99"/>
    <w:rPr>
      <w:rFonts w:ascii="Times New Roman" w:hAnsi="Times New Roman" w:cs="Times New Roman"/>
      <w:sz w:val="24"/>
      <w:szCs w:val="24"/>
    </w:rPr>
  </w:style>
  <w:style w:type="character" w:customStyle="1" w:styleId="a4">
    <w:name w:val="Обычный (веб) Знак"/>
    <w:basedOn w:val="11"/>
    <w:uiPriority w:val="99"/>
    <w:rPr>
      <w:rFonts w:ascii="Times New Roman" w:hAnsi="Times New Roman" w:cs="Times New Roman"/>
      <w:sz w:val="28"/>
      <w:szCs w:val="28"/>
    </w:rPr>
  </w:style>
  <w:style w:type="character" w:customStyle="1" w:styleId="a5">
    <w:name w:val="Основной текст с отступом Знак"/>
    <w:basedOn w:val="11"/>
    <w:uiPriority w:val="99"/>
    <w:rPr>
      <w:rFonts w:cs="Times New Roman"/>
      <w:sz w:val="22"/>
      <w:szCs w:val="22"/>
    </w:rPr>
  </w:style>
  <w:style w:type="character" w:customStyle="1" w:styleId="a6">
    <w:name w:val="Верхний колонтитул Знак"/>
    <w:basedOn w:val="11"/>
    <w:uiPriority w:val="99"/>
    <w:rPr>
      <w:rFonts w:cs="Times New Roman"/>
      <w:sz w:val="22"/>
      <w:szCs w:val="22"/>
    </w:rPr>
  </w:style>
  <w:style w:type="character" w:customStyle="1" w:styleId="a7">
    <w:name w:val="Нижний колонтитул Знак"/>
    <w:basedOn w:val="11"/>
    <w:uiPriority w:val="99"/>
    <w:rPr>
      <w:rFonts w:cs="Times New Roman"/>
      <w:sz w:val="22"/>
      <w:szCs w:val="22"/>
    </w:rPr>
  </w:style>
  <w:style w:type="paragraph" w:customStyle="1" w:styleId="a8">
    <w:name w:val="Заголовок"/>
    <w:basedOn w:val="a"/>
    <w:next w:val="a9"/>
    <w:uiPriority w:val="99"/>
    <w:pPr>
      <w:keepNext/>
      <w:spacing w:before="240" w:after="120"/>
    </w:pPr>
    <w:rPr>
      <w:rFonts w:ascii="Arial" w:hAnsi="Arial" w:cs="Arial"/>
      <w:sz w:val="28"/>
      <w:szCs w:val="28"/>
    </w:rPr>
  </w:style>
  <w:style w:type="paragraph" w:styleId="a9">
    <w:name w:val="Body Text"/>
    <w:basedOn w:val="a"/>
    <w:link w:val="12"/>
    <w:uiPriority w:val="99"/>
    <w:pPr>
      <w:spacing w:after="0" w:line="240" w:lineRule="auto"/>
      <w:jc w:val="both"/>
    </w:pPr>
    <w:rPr>
      <w:sz w:val="24"/>
      <w:szCs w:val="24"/>
    </w:rPr>
  </w:style>
  <w:style w:type="character" w:customStyle="1" w:styleId="12">
    <w:name w:val="Основной текст Знак1"/>
    <w:basedOn w:val="a0"/>
    <w:link w:val="a9"/>
    <w:uiPriority w:val="99"/>
    <w:semiHidden/>
    <w:locked/>
    <w:rPr>
      <w:rFonts w:ascii="Calibri" w:hAnsi="Calibri" w:cs="Calibri"/>
      <w:sz w:val="22"/>
      <w:szCs w:val="22"/>
      <w:lang w:val="x-none" w:eastAsia="ar-SA" w:bidi="ar-SA"/>
    </w:rPr>
  </w:style>
  <w:style w:type="paragraph" w:styleId="aa">
    <w:name w:val="List"/>
    <w:basedOn w:val="a9"/>
    <w:uiPriority w:val="99"/>
  </w:style>
  <w:style w:type="paragraph" w:customStyle="1" w:styleId="13">
    <w:name w:val="Название1"/>
    <w:basedOn w:val="a"/>
    <w:uiPriority w:val="99"/>
    <w:pPr>
      <w:suppressLineNumbers/>
      <w:spacing w:before="120" w:after="120"/>
    </w:pPr>
    <w:rPr>
      <w:i/>
      <w:iCs/>
      <w:sz w:val="24"/>
      <w:szCs w:val="24"/>
    </w:rPr>
  </w:style>
  <w:style w:type="paragraph" w:customStyle="1" w:styleId="14">
    <w:name w:val="Указатель1"/>
    <w:basedOn w:val="a"/>
    <w:uiPriority w:val="99"/>
    <w:pPr>
      <w:suppressLineNumbers/>
    </w:pPr>
  </w:style>
  <w:style w:type="paragraph" w:customStyle="1" w:styleId="ConsTitle">
    <w:name w:val="ConsTitle"/>
    <w:uiPriority w:val="99"/>
    <w:pPr>
      <w:suppressAutoHyphens/>
      <w:autoSpaceDE w:val="0"/>
      <w:spacing w:after="0" w:line="240" w:lineRule="auto"/>
      <w:ind w:right="19772"/>
    </w:pPr>
    <w:rPr>
      <w:rFonts w:ascii="Arial" w:hAnsi="Arial" w:cs="Arial"/>
      <w:b/>
      <w:bCs/>
      <w:sz w:val="20"/>
      <w:szCs w:val="20"/>
      <w:lang w:eastAsia="ar-SA"/>
    </w:rPr>
  </w:style>
  <w:style w:type="paragraph" w:styleId="ab">
    <w:name w:val="List Paragraph"/>
    <w:basedOn w:val="a"/>
    <w:uiPriority w:val="99"/>
    <w:qFormat/>
    <w:pPr>
      <w:ind w:left="720"/>
    </w:pPr>
  </w:style>
  <w:style w:type="paragraph" w:styleId="ac">
    <w:name w:val="Normal (Web)"/>
    <w:basedOn w:val="a"/>
    <w:uiPriority w:val="99"/>
    <w:pPr>
      <w:spacing w:before="280" w:after="280" w:line="240" w:lineRule="auto"/>
    </w:pPr>
    <w:rPr>
      <w:sz w:val="28"/>
      <w:szCs w:val="28"/>
    </w:rPr>
  </w:style>
  <w:style w:type="paragraph" w:styleId="ad">
    <w:name w:val="Body Text Indent"/>
    <w:basedOn w:val="a"/>
    <w:link w:val="15"/>
    <w:uiPriority w:val="99"/>
    <w:pPr>
      <w:spacing w:after="120"/>
      <w:ind w:left="283"/>
    </w:pPr>
  </w:style>
  <w:style w:type="character" w:customStyle="1" w:styleId="15">
    <w:name w:val="Основной текст с отступом Знак1"/>
    <w:basedOn w:val="a0"/>
    <w:link w:val="ad"/>
    <w:uiPriority w:val="99"/>
    <w:semiHidden/>
    <w:locked/>
    <w:rPr>
      <w:rFonts w:ascii="Calibri" w:hAnsi="Calibri" w:cs="Calibri"/>
      <w:sz w:val="22"/>
      <w:szCs w:val="22"/>
      <w:lang w:val="x-none" w:eastAsia="ar-SA" w:bidi="ar-SA"/>
    </w:rPr>
  </w:style>
  <w:style w:type="paragraph" w:styleId="ae">
    <w:name w:val="header"/>
    <w:basedOn w:val="a"/>
    <w:link w:val="16"/>
    <w:uiPriority w:val="99"/>
    <w:pPr>
      <w:tabs>
        <w:tab w:val="center" w:pos="4677"/>
        <w:tab w:val="right" w:pos="9355"/>
      </w:tabs>
    </w:pPr>
  </w:style>
  <w:style w:type="character" w:customStyle="1" w:styleId="16">
    <w:name w:val="Верхний колонтитул Знак1"/>
    <w:basedOn w:val="a0"/>
    <w:link w:val="ae"/>
    <w:uiPriority w:val="99"/>
    <w:semiHidden/>
    <w:locked/>
    <w:rPr>
      <w:rFonts w:ascii="Calibri" w:hAnsi="Calibri" w:cs="Calibri"/>
      <w:sz w:val="22"/>
      <w:szCs w:val="22"/>
      <w:lang w:val="x-none" w:eastAsia="ar-SA" w:bidi="ar-SA"/>
    </w:rPr>
  </w:style>
  <w:style w:type="paragraph" w:styleId="af">
    <w:name w:val="footer"/>
    <w:basedOn w:val="a"/>
    <w:link w:val="17"/>
    <w:uiPriority w:val="99"/>
    <w:pPr>
      <w:tabs>
        <w:tab w:val="center" w:pos="4677"/>
        <w:tab w:val="right" w:pos="9355"/>
      </w:tabs>
    </w:pPr>
  </w:style>
  <w:style w:type="character" w:customStyle="1" w:styleId="17">
    <w:name w:val="Нижний колонтитул Знак1"/>
    <w:basedOn w:val="a0"/>
    <w:link w:val="af"/>
    <w:uiPriority w:val="99"/>
    <w:semiHidden/>
    <w:locked/>
    <w:rPr>
      <w:rFonts w:ascii="Calibri" w:hAnsi="Calibri" w:cs="Calibri"/>
      <w:sz w:val="22"/>
      <w:szCs w:val="22"/>
      <w:lang w:val="x-none" w:eastAsia="ar-SA" w:bidi="ar-SA"/>
    </w:rPr>
  </w:style>
  <w:style w:type="paragraph" w:customStyle="1" w:styleId="ConsPlusNonformat">
    <w:name w:val="ConsPlusNonformat"/>
    <w:uiPriority w:val="99"/>
    <w:pPr>
      <w:suppressAutoHyphens/>
      <w:autoSpaceDE w:val="0"/>
      <w:spacing w:after="0" w:line="240" w:lineRule="auto"/>
    </w:pPr>
    <w:rPr>
      <w:rFonts w:ascii="Courier New" w:hAnsi="Courier New" w:cs="Courier New"/>
      <w:sz w:val="20"/>
      <w:szCs w:val="20"/>
      <w:lang w:eastAsia="ar-SA"/>
    </w:rPr>
  </w:style>
  <w:style w:type="paragraph" w:customStyle="1" w:styleId="af0">
    <w:name w:val="Содержимое таблицы"/>
    <w:basedOn w:val="a"/>
    <w:uiPriority w:val="99"/>
    <w:pPr>
      <w:suppressLineNumbers/>
    </w:pPr>
  </w:style>
  <w:style w:type="paragraph" w:customStyle="1" w:styleId="af1">
    <w:name w:val="Заголовок таблицы"/>
    <w:basedOn w:val="af0"/>
    <w:uiPriority w:val="99"/>
    <w:pPr>
      <w:jc w:val="center"/>
    </w:pPr>
    <w:rPr>
      <w:b/>
      <w:bCs/>
    </w:rPr>
  </w:style>
  <w:style w:type="character" w:styleId="af2">
    <w:name w:val="Hyperlink"/>
    <w:basedOn w:val="a0"/>
    <w:uiPriority w:val="99"/>
    <w:rsid w:val="00AC419A"/>
    <w:rPr>
      <w:rFonts w:cs="Times New Roman"/>
      <w:color w:val="000080"/>
      <w:u w:val="single"/>
    </w:rPr>
  </w:style>
  <w:style w:type="paragraph" w:styleId="af3">
    <w:name w:val="Balloon Text"/>
    <w:basedOn w:val="a"/>
    <w:link w:val="af4"/>
    <w:uiPriority w:val="99"/>
    <w:semiHidden/>
    <w:rsid w:val="00D7218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D7218C"/>
    <w:rPr>
      <w:rFonts w:ascii="Tahoma" w:hAnsi="Tahoma" w:cs="Tahoma"/>
      <w:sz w:val="16"/>
      <w:szCs w:val="16"/>
      <w:lang w:val="x-none" w:eastAsia="ar-SA" w:bidi="ar-SA"/>
    </w:rPr>
  </w:style>
  <w:style w:type="paragraph" w:customStyle="1" w:styleId="ConsPlusNormal">
    <w:name w:val="ConsPlusNormal"/>
    <w:uiPriority w:val="99"/>
    <w:rsid w:val="00F02172"/>
    <w:pPr>
      <w:widowControl w:val="0"/>
      <w:autoSpaceDE w:val="0"/>
      <w:autoSpaceDN w:val="0"/>
      <w:adjustRightInd w:val="0"/>
      <w:spacing w:after="0" w:line="240" w:lineRule="auto"/>
      <w:ind w:firstLine="720"/>
    </w:pPr>
    <w:rPr>
      <w:rFonts w:ascii="Arial" w:hAnsi="Arial" w:cs="Arial"/>
      <w:sz w:val="20"/>
      <w:szCs w:val="20"/>
    </w:rPr>
  </w:style>
  <w:style w:type="table" w:styleId="af5">
    <w:name w:val="Table Grid"/>
    <w:basedOn w:val="a1"/>
    <w:uiPriority w:val="99"/>
    <w:rsid w:val="00D83F81"/>
    <w:pPr>
      <w:spacing w:after="0" w:line="240" w:lineRule="auto"/>
    </w:pPr>
    <w:rPr>
      <w:rFonts w:ascii="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rsid w:val="006B56AB"/>
    <w:pPr>
      <w:suppressAutoHyphens w:val="0"/>
      <w:spacing w:after="0" w:line="240" w:lineRule="auto"/>
      <w:ind w:right="-144"/>
    </w:pPr>
    <w:rPr>
      <w:sz w:val="18"/>
      <w:szCs w:val="18"/>
      <w:lang w:eastAsia="ru-RU"/>
    </w:rPr>
  </w:style>
  <w:style w:type="character" w:customStyle="1" w:styleId="22">
    <w:name w:val="Основной текст 2 Знак"/>
    <w:basedOn w:val="a0"/>
    <w:link w:val="21"/>
    <w:uiPriority w:val="99"/>
    <w:locked/>
    <w:rsid w:val="006B56AB"/>
    <w:rPr>
      <w:rFonts w:cs="Times New Roman"/>
      <w:sz w:val="18"/>
      <w:szCs w:val="18"/>
    </w:rPr>
  </w:style>
  <w:style w:type="paragraph" w:customStyle="1" w:styleId="ConsPlusTitle">
    <w:name w:val="ConsPlusTitle"/>
    <w:uiPriority w:val="99"/>
    <w:rsid w:val="00600DB7"/>
    <w:pPr>
      <w:widowControl w:val="0"/>
      <w:autoSpaceDE w:val="0"/>
      <w:autoSpaceDN w:val="0"/>
      <w:adjustRightInd w:val="0"/>
      <w:spacing w:after="0" w:line="240" w:lineRule="auto"/>
      <w:jc w:val="center"/>
    </w:pPr>
    <w:rPr>
      <w:rFonts w:ascii="Calibri" w:hAnsi="Calibri" w:cs="Calibri"/>
      <w:b/>
      <w:bCs/>
      <w:sz w:val="28"/>
      <w:szCs w:val="28"/>
    </w:rPr>
  </w:style>
  <w:style w:type="paragraph" w:styleId="af6">
    <w:name w:val="Subtitle"/>
    <w:basedOn w:val="a"/>
    <w:next w:val="a"/>
    <w:link w:val="af7"/>
    <w:uiPriority w:val="99"/>
    <w:qFormat/>
    <w:rsid w:val="00CD183A"/>
    <w:pPr>
      <w:suppressAutoHyphens w:val="0"/>
      <w:spacing w:after="60" w:line="240" w:lineRule="auto"/>
      <w:jc w:val="center"/>
      <w:outlineLvl w:val="1"/>
    </w:pPr>
    <w:rPr>
      <w:sz w:val="24"/>
      <w:szCs w:val="24"/>
      <w:lang w:eastAsia="ru-RU"/>
    </w:rPr>
  </w:style>
  <w:style w:type="character" w:customStyle="1" w:styleId="af7">
    <w:name w:val="Подзаголовок Знак"/>
    <w:basedOn w:val="a0"/>
    <w:link w:val="af6"/>
    <w:uiPriority w:val="99"/>
    <w:locked/>
    <w:rsid w:val="00CD183A"/>
    <w:rPr>
      <w:rFonts w:cs="Times New Roman"/>
      <w:sz w:val="24"/>
      <w:szCs w:val="24"/>
    </w:rPr>
  </w:style>
  <w:style w:type="paragraph" w:customStyle="1" w:styleId="af8">
    <w:name w:val="Прижатый влево"/>
    <w:basedOn w:val="a"/>
    <w:next w:val="a"/>
    <w:uiPriority w:val="99"/>
    <w:rsid w:val="00C16844"/>
    <w:pPr>
      <w:suppressAutoHyphens w:val="0"/>
      <w:autoSpaceDE w:val="0"/>
      <w:autoSpaceDN w:val="0"/>
      <w:adjustRightInd w:val="0"/>
      <w:spacing w:after="0" w:line="240" w:lineRule="auto"/>
    </w:pPr>
    <w:rPr>
      <w:rFonts w:ascii="Arial" w:hAnsi="Arial" w:cs="Arial"/>
      <w:sz w:val="24"/>
      <w:szCs w:val="24"/>
      <w:lang w:eastAsia="en-US"/>
    </w:rPr>
  </w:style>
  <w:style w:type="paragraph" w:customStyle="1" w:styleId="af9">
    <w:name w:val="Знак Знак Знак Знак"/>
    <w:basedOn w:val="a"/>
    <w:uiPriority w:val="99"/>
    <w:rsid w:val="00632FB5"/>
    <w:pPr>
      <w:widowControl w:val="0"/>
      <w:suppressAutoHyphens w:val="0"/>
      <w:adjustRightInd w:val="0"/>
      <w:spacing w:before="100" w:beforeAutospacing="1" w:after="100" w:afterAutospacing="1" w:line="360" w:lineRule="atLeast"/>
      <w:jc w:val="both"/>
      <w:textAlignment w:val="baseline"/>
    </w:pPr>
    <w:rPr>
      <w:rFonts w:ascii="Tahoma" w:hAnsi="Tahoma" w:cs="Tahoma"/>
      <w:sz w:val="20"/>
      <w:szCs w:val="20"/>
      <w:lang w:val="en-US" w:eastAsia="en-US"/>
    </w:rPr>
  </w:style>
  <w:style w:type="paragraph" w:styleId="afa">
    <w:name w:val="No Spacing"/>
    <w:uiPriority w:val="1"/>
    <w:qFormat/>
    <w:rsid w:val="00D54B92"/>
    <w:pPr>
      <w:spacing w:after="0" w:line="240" w:lineRule="auto"/>
    </w:pPr>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471320">
      <w:marLeft w:val="0"/>
      <w:marRight w:val="0"/>
      <w:marTop w:val="0"/>
      <w:marBottom w:val="0"/>
      <w:divBdr>
        <w:top w:val="none" w:sz="0" w:space="0" w:color="auto"/>
        <w:left w:val="none" w:sz="0" w:space="0" w:color="auto"/>
        <w:bottom w:val="none" w:sz="0" w:space="0" w:color="auto"/>
        <w:right w:val="none" w:sz="0" w:space="0" w:color="auto"/>
      </w:divBdr>
      <w:divsChild>
        <w:div w:id="1198471331">
          <w:marLeft w:val="0"/>
          <w:marRight w:val="0"/>
          <w:marTop w:val="0"/>
          <w:marBottom w:val="0"/>
          <w:divBdr>
            <w:top w:val="none" w:sz="0" w:space="0" w:color="auto"/>
            <w:left w:val="none" w:sz="0" w:space="0" w:color="auto"/>
            <w:bottom w:val="none" w:sz="0" w:space="0" w:color="auto"/>
            <w:right w:val="none" w:sz="0" w:space="0" w:color="auto"/>
          </w:divBdr>
          <w:divsChild>
            <w:div w:id="1198471336">
              <w:marLeft w:val="539"/>
              <w:marRight w:val="0"/>
              <w:marTop w:val="0"/>
              <w:marBottom w:val="0"/>
              <w:divBdr>
                <w:top w:val="none" w:sz="0" w:space="0" w:color="auto"/>
                <w:left w:val="none" w:sz="0" w:space="0" w:color="auto"/>
                <w:bottom w:val="none" w:sz="0" w:space="0" w:color="auto"/>
                <w:right w:val="none" w:sz="0" w:space="0" w:color="auto"/>
              </w:divBdr>
            </w:div>
          </w:divsChild>
        </w:div>
        <w:div w:id="1198471337">
          <w:marLeft w:val="0"/>
          <w:marRight w:val="0"/>
          <w:marTop w:val="0"/>
          <w:marBottom w:val="0"/>
          <w:divBdr>
            <w:top w:val="none" w:sz="0" w:space="0" w:color="auto"/>
            <w:left w:val="none" w:sz="0" w:space="0" w:color="auto"/>
            <w:bottom w:val="none" w:sz="0" w:space="0" w:color="auto"/>
            <w:right w:val="none" w:sz="0" w:space="0" w:color="auto"/>
          </w:divBdr>
          <w:divsChild>
            <w:div w:id="1198471333">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198471326">
      <w:marLeft w:val="0"/>
      <w:marRight w:val="0"/>
      <w:marTop w:val="0"/>
      <w:marBottom w:val="0"/>
      <w:divBdr>
        <w:top w:val="none" w:sz="0" w:space="0" w:color="auto"/>
        <w:left w:val="none" w:sz="0" w:space="0" w:color="auto"/>
        <w:bottom w:val="none" w:sz="0" w:space="0" w:color="auto"/>
        <w:right w:val="none" w:sz="0" w:space="0" w:color="auto"/>
      </w:divBdr>
      <w:divsChild>
        <w:div w:id="1198471321">
          <w:marLeft w:val="0"/>
          <w:marRight w:val="0"/>
          <w:marTop w:val="0"/>
          <w:marBottom w:val="0"/>
          <w:divBdr>
            <w:top w:val="none" w:sz="0" w:space="0" w:color="auto"/>
            <w:left w:val="none" w:sz="0" w:space="0" w:color="auto"/>
            <w:bottom w:val="none" w:sz="0" w:space="0" w:color="auto"/>
            <w:right w:val="none" w:sz="0" w:space="0" w:color="auto"/>
          </w:divBdr>
          <w:divsChild>
            <w:div w:id="1198471330">
              <w:marLeft w:val="539"/>
              <w:marRight w:val="0"/>
              <w:marTop w:val="0"/>
              <w:marBottom w:val="0"/>
              <w:divBdr>
                <w:top w:val="none" w:sz="0" w:space="0" w:color="auto"/>
                <w:left w:val="none" w:sz="0" w:space="0" w:color="auto"/>
                <w:bottom w:val="none" w:sz="0" w:space="0" w:color="auto"/>
                <w:right w:val="none" w:sz="0" w:space="0" w:color="auto"/>
              </w:divBdr>
            </w:div>
          </w:divsChild>
        </w:div>
        <w:div w:id="1198471334">
          <w:marLeft w:val="0"/>
          <w:marRight w:val="0"/>
          <w:marTop w:val="0"/>
          <w:marBottom w:val="0"/>
          <w:divBdr>
            <w:top w:val="none" w:sz="0" w:space="0" w:color="auto"/>
            <w:left w:val="none" w:sz="0" w:space="0" w:color="auto"/>
            <w:bottom w:val="none" w:sz="0" w:space="0" w:color="auto"/>
            <w:right w:val="none" w:sz="0" w:space="0" w:color="auto"/>
          </w:divBdr>
          <w:divsChild>
            <w:div w:id="1198471322">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198471327">
      <w:marLeft w:val="0"/>
      <w:marRight w:val="0"/>
      <w:marTop w:val="0"/>
      <w:marBottom w:val="0"/>
      <w:divBdr>
        <w:top w:val="none" w:sz="0" w:space="0" w:color="auto"/>
        <w:left w:val="none" w:sz="0" w:space="0" w:color="auto"/>
        <w:bottom w:val="none" w:sz="0" w:space="0" w:color="auto"/>
        <w:right w:val="none" w:sz="0" w:space="0" w:color="auto"/>
      </w:divBdr>
      <w:divsChild>
        <w:div w:id="1198471324">
          <w:marLeft w:val="0"/>
          <w:marRight w:val="0"/>
          <w:marTop w:val="0"/>
          <w:marBottom w:val="0"/>
          <w:divBdr>
            <w:top w:val="none" w:sz="0" w:space="0" w:color="auto"/>
            <w:left w:val="none" w:sz="0" w:space="0" w:color="auto"/>
            <w:bottom w:val="none" w:sz="0" w:space="0" w:color="auto"/>
            <w:right w:val="none" w:sz="0" w:space="0" w:color="auto"/>
          </w:divBdr>
          <w:divsChild>
            <w:div w:id="1198471325">
              <w:marLeft w:val="539"/>
              <w:marRight w:val="0"/>
              <w:marTop w:val="0"/>
              <w:marBottom w:val="0"/>
              <w:divBdr>
                <w:top w:val="none" w:sz="0" w:space="0" w:color="auto"/>
                <w:left w:val="none" w:sz="0" w:space="0" w:color="auto"/>
                <w:bottom w:val="none" w:sz="0" w:space="0" w:color="auto"/>
                <w:right w:val="none" w:sz="0" w:space="0" w:color="auto"/>
              </w:divBdr>
            </w:div>
          </w:divsChild>
        </w:div>
        <w:div w:id="1198471332">
          <w:marLeft w:val="0"/>
          <w:marRight w:val="0"/>
          <w:marTop w:val="0"/>
          <w:marBottom w:val="0"/>
          <w:divBdr>
            <w:top w:val="none" w:sz="0" w:space="0" w:color="auto"/>
            <w:left w:val="none" w:sz="0" w:space="0" w:color="auto"/>
            <w:bottom w:val="none" w:sz="0" w:space="0" w:color="auto"/>
            <w:right w:val="none" w:sz="0" w:space="0" w:color="auto"/>
          </w:divBdr>
          <w:divsChild>
            <w:div w:id="1198471335">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198471328">
      <w:marLeft w:val="0"/>
      <w:marRight w:val="0"/>
      <w:marTop w:val="0"/>
      <w:marBottom w:val="0"/>
      <w:divBdr>
        <w:top w:val="none" w:sz="0" w:space="0" w:color="auto"/>
        <w:left w:val="none" w:sz="0" w:space="0" w:color="auto"/>
        <w:bottom w:val="none" w:sz="0" w:space="0" w:color="auto"/>
        <w:right w:val="none" w:sz="0" w:space="0" w:color="auto"/>
      </w:divBdr>
      <w:divsChild>
        <w:div w:id="1198471323">
          <w:marLeft w:val="539"/>
          <w:marRight w:val="0"/>
          <w:marTop w:val="0"/>
          <w:marBottom w:val="0"/>
          <w:divBdr>
            <w:top w:val="none" w:sz="0" w:space="0" w:color="auto"/>
            <w:left w:val="none" w:sz="0" w:space="0" w:color="auto"/>
            <w:bottom w:val="none" w:sz="0" w:space="0" w:color="auto"/>
            <w:right w:val="none" w:sz="0" w:space="0" w:color="auto"/>
          </w:divBdr>
        </w:div>
      </w:divsChild>
    </w:div>
    <w:div w:id="11984713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r/zabaykalsky" TargetMode="External"/><Relationship Id="rId18" Type="http://schemas.openxmlformats.org/officeDocument/2006/relationships/hyperlink" Target="https://mogocha.75.ru" TargetMode="External"/><Relationship Id="rId26" Type="http://schemas.openxmlformats.org/officeDocument/2006/relationships/hyperlink" Target="mailto:shkolasem-35@mail.ru" TargetMode="External"/><Relationship Id="rId39" Type="http://schemas.openxmlformats.org/officeDocument/2006/relationships/hyperlink" Target="mailto:cdt_mogocha@mail.ru" TargetMode="External"/><Relationship Id="rId21" Type="http://schemas.openxmlformats.org/officeDocument/2006/relationships/hyperlink" Target="mailto:shkol94@yandex.ru" TargetMode="External"/><Relationship Id="rId34" Type="http://schemas.openxmlformats.org/officeDocument/2006/relationships/hyperlink" Target="mailto:zlata.ustinova@mail.ru"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gosuslugi.ru/r/zabaykalsky" TargetMode="External"/><Relationship Id="rId20" Type="http://schemas.openxmlformats.org/officeDocument/2006/relationships/hyperlink" Target="mailto:skool30itaka@mail.ru" TargetMode="External"/><Relationship Id="rId29" Type="http://schemas.openxmlformats.org/officeDocument/2006/relationships/hyperlink" Target="mailto:skool-92@inbox.ru"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gocha.75.ru" TargetMode="External"/><Relationship Id="rId24" Type="http://schemas.openxmlformats.org/officeDocument/2006/relationships/hyperlink" Target="mailto:davenda@mail.ru" TargetMode="External"/><Relationship Id="rId32" Type="http://schemas.openxmlformats.org/officeDocument/2006/relationships/hyperlink" Target="mailto:mogogha31@mail.ru" TargetMode="External"/><Relationship Id="rId37" Type="http://schemas.openxmlformats.org/officeDocument/2006/relationships/hyperlink" Target="mailto:mburnaevskaya@bk.ru"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44190608EB41F65EF599E520592DD05500F9ECEB19EAC08D23F44B68C9F5B50AB601FADC1BA41BE2R76CA" TargetMode="External"/><Relationship Id="rId23" Type="http://schemas.openxmlformats.org/officeDocument/2006/relationships/hyperlink" Target="mailto:mousosch31@yandex.ru" TargetMode="External"/><Relationship Id="rId28" Type="http://schemas.openxmlformats.org/officeDocument/2006/relationships/hyperlink" Target="mailto:skool82ksenevka@mail.ru" TargetMode="External"/><Relationship Id="rId36" Type="http://schemas.openxmlformats.org/officeDocument/2006/relationships/hyperlink" Target="mailto:berezina_vb@mail.ru" TargetMode="External"/><Relationship Id="rId10" Type="http://schemas.openxmlformats.org/officeDocument/2006/relationships/hyperlink" Target="consultantplus://offline/main?base=RLAW011;n=54631;fld=134;dst=100009" TargetMode="External"/><Relationship Id="rId19" Type="http://schemas.openxmlformats.org/officeDocument/2006/relationships/hyperlink" Target="mailto:murja1972@mail.ru" TargetMode="External"/><Relationship Id="rId31" Type="http://schemas.openxmlformats.org/officeDocument/2006/relationships/hyperlink" Target="mailto:mogogha77@mail.ru" TargetMode="Externa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mailto:ko_mogocha@mail.ru" TargetMode="External"/><Relationship Id="rId22" Type="http://schemas.openxmlformats.org/officeDocument/2006/relationships/hyperlink" Target="mailto:skool27klychi@mail.ru" TargetMode="External"/><Relationship Id="rId27" Type="http://schemas.openxmlformats.org/officeDocument/2006/relationships/hyperlink" Target="mailto:zamsonova@mail.ru" TargetMode="External"/><Relationship Id="rId30" Type="http://schemas.openxmlformats.org/officeDocument/2006/relationships/hyperlink" Target="mailto:skool102amazar@mail.ru" TargetMode="External"/><Relationship Id="rId35" Type="http://schemas.openxmlformats.org/officeDocument/2006/relationships/hyperlink" Target="mailto:kindergarden-berezka@yandex.ru"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https://www.gosuslugi.ru/r/zabaykalsky" TargetMode="External"/><Relationship Id="rId25" Type="http://schemas.openxmlformats.org/officeDocument/2006/relationships/hyperlink" Target="mailto:skool34sbega@mail.ru" TargetMode="External"/><Relationship Id="rId33" Type="http://schemas.openxmlformats.org/officeDocument/2006/relationships/hyperlink" Target="mailto:mdy_detsad3_66@mail.ru" TargetMode="External"/><Relationship Id="rId38" Type="http://schemas.openxmlformats.org/officeDocument/2006/relationships/hyperlink" Target="mailto:tvorogova_196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6C0B6-A825-47F8-BD04-3C96FF68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9348</Words>
  <Characters>53289</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Комитет образования</Company>
  <LinksUpToDate>false</LinksUpToDate>
  <CharactersWithSpaces>62512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dc:creator>
  <cp:lastModifiedBy>Елена Алексеевна</cp:lastModifiedBy>
  <cp:revision>2</cp:revision>
  <cp:lastPrinted>2025-04-23T06:44:00Z</cp:lastPrinted>
  <dcterms:created xsi:type="dcterms:W3CDTF">2025-04-24T05:12:00Z</dcterms:created>
  <dcterms:modified xsi:type="dcterms:W3CDTF">2025-04-24T05:12:00Z</dcterms:modified>
</cp:coreProperties>
</file>