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08" w:rsidRDefault="000A2D08" w:rsidP="00D511A1">
      <w:pPr>
        <w:jc w:val="center"/>
        <w:rPr>
          <w:sz w:val="28"/>
          <w:szCs w:val="28"/>
        </w:rPr>
      </w:pPr>
    </w:p>
    <w:p w:rsidR="00386314" w:rsidRPr="007C3E9F" w:rsidRDefault="002F6940" w:rsidP="00C41662">
      <w:pPr>
        <w:jc w:val="center"/>
        <w:rPr>
          <w:sz w:val="28"/>
          <w:szCs w:val="28"/>
        </w:rPr>
      </w:pPr>
      <w:r w:rsidRPr="007C3E9F">
        <w:rPr>
          <w:sz w:val="28"/>
          <w:szCs w:val="28"/>
        </w:rPr>
        <w:t>Администрация</w:t>
      </w:r>
      <w:r w:rsidR="00386314" w:rsidRPr="007C3E9F">
        <w:rPr>
          <w:sz w:val="28"/>
          <w:szCs w:val="28"/>
        </w:rPr>
        <w:t xml:space="preserve"> </w:t>
      </w:r>
      <w:r w:rsidR="007A7FE0">
        <w:rPr>
          <w:sz w:val="28"/>
          <w:szCs w:val="28"/>
        </w:rPr>
        <w:t xml:space="preserve">Могочинского </w:t>
      </w:r>
      <w:r w:rsidR="00386314" w:rsidRPr="007C3E9F">
        <w:rPr>
          <w:sz w:val="28"/>
          <w:szCs w:val="28"/>
        </w:rPr>
        <w:t xml:space="preserve">муниципального </w:t>
      </w:r>
      <w:r w:rsidR="007A7FE0">
        <w:rPr>
          <w:sz w:val="28"/>
          <w:szCs w:val="28"/>
        </w:rPr>
        <w:t>округа</w:t>
      </w:r>
    </w:p>
    <w:p w:rsidR="0053179B" w:rsidRPr="0053179B" w:rsidRDefault="0053179B" w:rsidP="00386314">
      <w:pPr>
        <w:jc w:val="center"/>
        <w:rPr>
          <w:b/>
          <w:sz w:val="28"/>
          <w:szCs w:val="28"/>
        </w:rPr>
      </w:pPr>
    </w:p>
    <w:p w:rsidR="00386314" w:rsidRPr="00C87A80" w:rsidRDefault="00386314" w:rsidP="00386314">
      <w:pPr>
        <w:jc w:val="center"/>
        <w:rPr>
          <w:sz w:val="28"/>
          <w:szCs w:val="28"/>
        </w:rPr>
      </w:pPr>
    </w:p>
    <w:p w:rsidR="00386314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386314" w:rsidRDefault="00072549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A7FE0">
        <w:rPr>
          <w:sz w:val="28"/>
          <w:szCs w:val="28"/>
        </w:rPr>
        <w:t xml:space="preserve"> </w:t>
      </w:r>
      <w:r w:rsidR="00385DDF">
        <w:rPr>
          <w:sz w:val="28"/>
          <w:szCs w:val="28"/>
        </w:rPr>
        <w:t>апреля</w:t>
      </w:r>
      <w:r w:rsidR="0028739C">
        <w:rPr>
          <w:sz w:val="28"/>
          <w:szCs w:val="28"/>
        </w:rPr>
        <w:t xml:space="preserve"> </w:t>
      </w:r>
      <w:r w:rsidR="0056541B">
        <w:rPr>
          <w:sz w:val="28"/>
          <w:szCs w:val="28"/>
        </w:rPr>
        <w:t>202</w:t>
      </w:r>
      <w:r w:rsidR="00905743">
        <w:rPr>
          <w:sz w:val="28"/>
          <w:szCs w:val="28"/>
        </w:rPr>
        <w:t>5</w:t>
      </w:r>
      <w:r w:rsidR="00C37D16">
        <w:rPr>
          <w:sz w:val="28"/>
          <w:szCs w:val="28"/>
        </w:rPr>
        <w:t xml:space="preserve"> года</w:t>
      </w:r>
      <w:r w:rsidR="009A62A5">
        <w:rPr>
          <w:sz w:val="28"/>
          <w:szCs w:val="28"/>
        </w:rPr>
        <w:t xml:space="preserve">   </w:t>
      </w:r>
      <w:r w:rsidR="00F3159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  </w:t>
      </w:r>
      <w:r w:rsidR="007A7F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7A7FE0">
        <w:rPr>
          <w:sz w:val="28"/>
          <w:szCs w:val="28"/>
        </w:rPr>
        <w:t xml:space="preserve"> </w:t>
      </w:r>
      <w:r w:rsidR="0028739C">
        <w:rPr>
          <w:sz w:val="28"/>
          <w:szCs w:val="28"/>
        </w:rPr>
        <w:t xml:space="preserve"> </w:t>
      </w:r>
      <w:r w:rsidR="00D64E84">
        <w:rPr>
          <w:sz w:val="28"/>
          <w:szCs w:val="28"/>
        </w:rPr>
        <w:t xml:space="preserve"> </w:t>
      </w:r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r w:rsidR="00DC2A62">
        <w:rPr>
          <w:sz w:val="28"/>
          <w:szCs w:val="28"/>
        </w:rPr>
        <w:t xml:space="preserve"> </w:t>
      </w:r>
      <w:r>
        <w:rPr>
          <w:sz w:val="28"/>
          <w:szCs w:val="28"/>
        </w:rPr>
        <w:t>541</w:t>
      </w:r>
    </w:p>
    <w:p w:rsidR="00317D87" w:rsidRDefault="00D46E7F" w:rsidP="00317D87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942371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:rsidR="00317D87" w:rsidRDefault="00317D87" w:rsidP="00317D87">
      <w:pPr>
        <w:jc w:val="center"/>
        <w:rPr>
          <w:sz w:val="28"/>
          <w:szCs w:val="28"/>
        </w:rPr>
      </w:pPr>
    </w:p>
    <w:p w:rsidR="00396587" w:rsidRDefault="00396587" w:rsidP="00317D87">
      <w:pPr>
        <w:jc w:val="center"/>
        <w:rPr>
          <w:sz w:val="28"/>
          <w:szCs w:val="28"/>
        </w:rPr>
      </w:pPr>
    </w:p>
    <w:p w:rsidR="007C73B3" w:rsidRDefault="00C32A17" w:rsidP="007C73B3">
      <w:pPr>
        <w:jc w:val="center"/>
        <w:rPr>
          <w:rFonts w:eastAsia="Calibri"/>
          <w:b/>
          <w:sz w:val="28"/>
          <w:szCs w:val="28"/>
        </w:rPr>
      </w:pPr>
      <w:r w:rsidRPr="00C32A17">
        <w:rPr>
          <w:rFonts w:eastAsia="Calibri"/>
          <w:b/>
          <w:sz w:val="28"/>
          <w:szCs w:val="28"/>
        </w:rPr>
        <w:t xml:space="preserve">Об утверждении Порядка согласования главой </w:t>
      </w:r>
      <w:r>
        <w:rPr>
          <w:rFonts w:eastAsia="Calibri"/>
          <w:b/>
          <w:sz w:val="28"/>
          <w:szCs w:val="28"/>
        </w:rPr>
        <w:t>Могочинского муниципального округа</w:t>
      </w:r>
      <w:r w:rsidRPr="00C32A17">
        <w:rPr>
          <w:rFonts w:eastAsia="Calibri"/>
          <w:b/>
          <w:sz w:val="28"/>
          <w:szCs w:val="28"/>
        </w:rPr>
        <w:t xml:space="preserve"> </w:t>
      </w:r>
      <w:r w:rsidR="00C41662">
        <w:rPr>
          <w:rFonts w:eastAsia="Calibri"/>
          <w:b/>
          <w:sz w:val="28"/>
          <w:szCs w:val="28"/>
        </w:rPr>
        <w:t xml:space="preserve">и главами территориальных администраций Могочинского муниципального округа </w:t>
      </w:r>
      <w:r w:rsidR="00AE15CE">
        <w:rPr>
          <w:rFonts w:eastAsia="Calibri"/>
          <w:b/>
          <w:sz w:val="28"/>
          <w:szCs w:val="28"/>
        </w:rPr>
        <w:t>заезда</w:t>
      </w:r>
      <w:r w:rsidR="00AE15CE" w:rsidRPr="00C32A17">
        <w:rPr>
          <w:rFonts w:eastAsia="Calibri"/>
          <w:b/>
          <w:sz w:val="28"/>
          <w:szCs w:val="28"/>
        </w:rPr>
        <w:t xml:space="preserve"> </w:t>
      </w:r>
      <w:r w:rsidR="00AE15CE">
        <w:rPr>
          <w:rFonts w:eastAsia="Calibri"/>
          <w:b/>
          <w:sz w:val="28"/>
          <w:szCs w:val="28"/>
        </w:rPr>
        <w:t xml:space="preserve"> и </w:t>
      </w:r>
      <w:r w:rsidRPr="00C32A17">
        <w:rPr>
          <w:rFonts w:eastAsia="Calibri"/>
          <w:b/>
          <w:sz w:val="28"/>
          <w:szCs w:val="28"/>
        </w:rPr>
        <w:t>выезда</w:t>
      </w:r>
      <w:r>
        <w:rPr>
          <w:rFonts w:eastAsia="Calibri"/>
          <w:b/>
          <w:sz w:val="28"/>
          <w:szCs w:val="28"/>
        </w:rPr>
        <w:t xml:space="preserve">  </w:t>
      </w:r>
      <w:r w:rsidRPr="00C32A17">
        <w:rPr>
          <w:rFonts w:eastAsia="Calibri"/>
          <w:b/>
          <w:sz w:val="28"/>
          <w:szCs w:val="28"/>
        </w:rPr>
        <w:t xml:space="preserve">граждан из населенных пунктов </w:t>
      </w:r>
      <w:r>
        <w:rPr>
          <w:rFonts w:eastAsia="Calibri"/>
          <w:b/>
          <w:sz w:val="28"/>
          <w:szCs w:val="28"/>
        </w:rPr>
        <w:t xml:space="preserve">Могочинского </w:t>
      </w:r>
      <w:r w:rsidR="00C41662">
        <w:rPr>
          <w:rFonts w:eastAsia="Calibri"/>
          <w:b/>
          <w:sz w:val="28"/>
          <w:szCs w:val="28"/>
        </w:rPr>
        <w:t>муниципального округа</w:t>
      </w:r>
      <w:r w:rsidRPr="00C32A17">
        <w:rPr>
          <w:rFonts w:eastAsia="Calibri"/>
          <w:b/>
          <w:sz w:val="28"/>
          <w:szCs w:val="28"/>
        </w:rPr>
        <w:t xml:space="preserve"> в период действия режима повышенной готовности и (или) чрезвычайной ситуации</w:t>
      </w:r>
    </w:p>
    <w:p w:rsidR="00C32A17" w:rsidRDefault="00C32A17" w:rsidP="007C73B3">
      <w:pPr>
        <w:jc w:val="center"/>
        <w:rPr>
          <w:b/>
          <w:sz w:val="28"/>
          <w:szCs w:val="28"/>
        </w:rPr>
      </w:pPr>
    </w:p>
    <w:p w:rsidR="00396587" w:rsidRDefault="00396587" w:rsidP="007C73B3">
      <w:pPr>
        <w:jc w:val="center"/>
        <w:rPr>
          <w:b/>
          <w:sz w:val="28"/>
          <w:szCs w:val="28"/>
        </w:rPr>
      </w:pPr>
    </w:p>
    <w:p w:rsidR="007C73B3" w:rsidRPr="00AE5D53" w:rsidRDefault="00C32A17" w:rsidP="007C73B3">
      <w:pPr>
        <w:ind w:firstLine="708"/>
        <w:jc w:val="both"/>
        <w:rPr>
          <w:b/>
          <w:sz w:val="28"/>
          <w:szCs w:val="28"/>
        </w:rPr>
      </w:pPr>
      <w:r w:rsidRPr="00C32A17">
        <w:rPr>
          <w:sz w:val="28"/>
          <w:szCs w:val="28"/>
        </w:rPr>
        <w:t>В соответствии с Постановление</w:t>
      </w:r>
      <w:r>
        <w:rPr>
          <w:sz w:val="28"/>
          <w:szCs w:val="28"/>
        </w:rPr>
        <w:t xml:space="preserve">м </w:t>
      </w:r>
      <w:r w:rsidRPr="00C32A17">
        <w:rPr>
          <w:sz w:val="28"/>
          <w:szCs w:val="28"/>
        </w:rPr>
        <w:t xml:space="preserve"> Губернатора Забайкальского края от 17.04.2025 г. №44 «О дополнительных мерах по защите населения и территорий от чрезвычайных ситуаций в связи с лесными и другими ландшафтными (природными) пожарами</w:t>
      </w:r>
      <w:r>
        <w:rPr>
          <w:sz w:val="28"/>
          <w:szCs w:val="28"/>
        </w:rPr>
        <w:t>»</w:t>
      </w:r>
      <w:r w:rsidR="00C41662">
        <w:rPr>
          <w:sz w:val="28"/>
          <w:szCs w:val="28"/>
        </w:rPr>
        <w:t>, руководствуясь Уставом Могочинского муниципального округа,</w:t>
      </w:r>
      <w:r w:rsidRPr="00C32A17">
        <w:rPr>
          <w:sz w:val="28"/>
          <w:szCs w:val="28"/>
        </w:rPr>
        <w:t xml:space="preserve"> </w:t>
      </w:r>
      <w:r w:rsidR="00385DDF" w:rsidRPr="00AE5D53">
        <w:rPr>
          <w:sz w:val="28"/>
          <w:szCs w:val="28"/>
        </w:rPr>
        <w:t xml:space="preserve">администрация Могочинского муниципального округа </w:t>
      </w:r>
      <w:r w:rsidR="00385DDF" w:rsidRPr="00AE5D53">
        <w:rPr>
          <w:b/>
          <w:sz w:val="28"/>
          <w:szCs w:val="28"/>
        </w:rPr>
        <w:t>постановляет:</w:t>
      </w:r>
    </w:p>
    <w:p w:rsidR="007C73B3" w:rsidRPr="00AE5D53" w:rsidRDefault="007C73B3" w:rsidP="007C73B3">
      <w:pPr>
        <w:jc w:val="center"/>
        <w:rPr>
          <w:b/>
          <w:sz w:val="28"/>
          <w:szCs w:val="28"/>
        </w:rPr>
      </w:pPr>
      <w:r w:rsidRPr="00AE5D53">
        <w:rPr>
          <w:b/>
          <w:sz w:val="28"/>
          <w:szCs w:val="28"/>
        </w:rPr>
        <w:t xml:space="preserve"> </w:t>
      </w:r>
    </w:p>
    <w:p w:rsidR="00C32A17" w:rsidRPr="00C32A17" w:rsidRDefault="00C32A17" w:rsidP="00396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2A17">
        <w:rPr>
          <w:sz w:val="28"/>
          <w:szCs w:val="28"/>
        </w:rPr>
        <w:t xml:space="preserve">Утвердить Порядок согласования главой </w:t>
      </w:r>
      <w:r>
        <w:rPr>
          <w:sz w:val="28"/>
          <w:szCs w:val="28"/>
        </w:rPr>
        <w:t>Могочинского муниципального округа</w:t>
      </w:r>
      <w:r w:rsidR="00C41662">
        <w:rPr>
          <w:sz w:val="28"/>
          <w:szCs w:val="28"/>
        </w:rPr>
        <w:t>, главами территориальных администраций Могочинского муниципального округа</w:t>
      </w:r>
      <w:r>
        <w:rPr>
          <w:sz w:val="28"/>
          <w:szCs w:val="28"/>
        </w:rPr>
        <w:t xml:space="preserve"> </w:t>
      </w:r>
      <w:r w:rsidR="00AE15CE">
        <w:rPr>
          <w:sz w:val="28"/>
          <w:szCs w:val="28"/>
        </w:rPr>
        <w:t xml:space="preserve">заезда и </w:t>
      </w:r>
      <w:r w:rsidRPr="00C32A17">
        <w:rPr>
          <w:sz w:val="28"/>
          <w:szCs w:val="28"/>
        </w:rPr>
        <w:t xml:space="preserve">выезда граждан из населенных пунктов </w:t>
      </w:r>
      <w:r>
        <w:rPr>
          <w:sz w:val="28"/>
          <w:szCs w:val="28"/>
        </w:rPr>
        <w:t xml:space="preserve">Могочинского </w:t>
      </w:r>
      <w:r w:rsidR="00C4166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C32A17">
        <w:rPr>
          <w:sz w:val="28"/>
          <w:szCs w:val="28"/>
        </w:rPr>
        <w:t xml:space="preserve">в период действия режима повышенной готовности и (или) чрезвычайной ситуации </w:t>
      </w:r>
      <w:r>
        <w:rPr>
          <w:sz w:val="28"/>
          <w:szCs w:val="28"/>
        </w:rPr>
        <w:t>на территории Могочинского муниципального округа</w:t>
      </w:r>
      <w:r w:rsidRPr="00C32A17">
        <w:rPr>
          <w:sz w:val="28"/>
          <w:szCs w:val="28"/>
        </w:rPr>
        <w:t xml:space="preserve"> </w:t>
      </w:r>
      <w:r w:rsidR="00396587">
        <w:rPr>
          <w:sz w:val="28"/>
          <w:szCs w:val="28"/>
        </w:rPr>
        <w:t>(приложение № 1)</w:t>
      </w:r>
      <w:r w:rsidRPr="00C32A17">
        <w:rPr>
          <w:sz w:val="28"/>
          <w:szCs w:val="28"/>
        </w:rPr>
        <w:t>.</w:t>
      </w:r>
    </w:p>
    <w:p w:rsidR="00C32A17" w:rsidRPr="00C32A17" w:rsidRDefault="00C32A17" w:rsidP="00396587">
      <w:pPr>
        <w:ind w:firstLine="709"/>
        <w:jc w:val="both"/>
        <w:rPr>
          <w:sz w:val="28"/>
          <w:szCs w:val="28"/>
        </w:rPr>
      </w:pPr>
      <w:r w:rsidRPr="00C32A17">
        <w:rPr>
          <w:sz w:val="28"/>
          <w:szCs w:val="28"/>
        </w:rPr>
        <w:t xml:space="preserve">2. Утвердить форму Регистрационного журнала выезда и заезда на территорию </w:t>
      </w:r>
      <w:r>
        <w:rPr>
          <w:sz w:val="28"/>
          <w:szCs w:val="28"/>
        </w:rPr>
        <w:t>населённых пунктов Могочинского муниципального округа</w:t>
      </w:r>
      <w:r w:rsidRPr="00C32A17">
        <w:rPr>
          <w:sz w:val="28"/>
          <w:szCs w:val="28"/>
        </w:rPr>
        <w:t xml:space="preserve"> фамилии, инициалов гражданина, даты, маршрута передвижения гражданина и временем его убытия-прибытия в населенный пункт Забайкальского края (приложение № 2).</w:t>
      </w:r>
    </w:p>
    <w:p w:rsidR="00C41662" w:rsidRDefault="00C32A17" w:rsidP="00396587">
      <w:pPr>
        <w:ind w:firstLine="709"/>
        <w:jc w:val="both"/>
        <w:rPr>
          <w:sz w:val="28"/>
          <w:szCs w:val="28"/>
        </w:rPr>
      </w:pPr>
      <w:r w:rsidRPr="00C32A17">
        <w:rPr>
          <w:sz w:val="28"/>
          <w:szCs w:val="28"/>
        </w:rPr>
        <w:t xml:space="preserve">3. </w:t>
      </w:r>
      <w:r w:rsidR="00C41662">
        <w:rPr>
          <w:sz w:val="28"/>
          <w:szCs w:val="28"/>
        </w:rPr>
        <w:t xml:space="preserve">Настоящее постановление опубликовать в газете «Могочинский рабочий», обнародовать </w:t>
      </w:r>
      <w:r w:rsidR="00C41662" w:rsidRPr="00C41662">
        <w:rPr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  <w:r w:rsidR="00C41662">
        <w:rPr>
          <w:sz w:val="28"/>
          <w:szCs w:val="28"/>
        </w:rPr>
        <w:t xml:space="preserve"> </w:t>
      </w:r>
    </w:p>
    <w:p w:rsidR="00C32A17" w:rsidRPr="00C32A17" w:rsidRDefault="00C32A17" w:rsidP="00396587">
      <w:pPr>
        <w:ind w:firstLine="709"/>
        <w:jc w:val="both"/>
        <w:rPr>
          <w:sz w:val="28"/>
          <w:szCs w:val="28"/>
        </w:rPr>
      </w:pPr>
      <w:r w:rsidRPr="00C32A17">
        <w:rPr>
          <w:sz w:val="28"/>
          <w:szCs w:val="28"/>
        </w:rPr>
        <w:t>4. Настоящее постановление вступает в силу</w:t>
      </w:r>
      <w:r w:rsidR="00C41662">
        <w:rPr>
          <w:sz w:val="28"/>
          <w:szCs w:val="28"/>
        </w:rPr>
        <w:t xml:space="preserve"> на следующий день п</w:t>
      </w:r>
      <w:r w:rsidRPr="00C32A17">
        <w:rPr>
          <w:sz w:val="28"/>
          <w:szCs w:val="28"/>
        </w:rPr>
        <w:t>осле</w:t>
      </w:r>
      <w:r w:rsidR="00C41662">
        <w:rPr>
          <w:sz w:val="28"/>
          <w:szCs w:val="28"/>
        </w:rPr>
        <w:t xml:space="preserve"> его официального опубликования</w:t>
      </w:r>
      <w:r w:rsidRPr="00C32A17">
        <w:rPr>
          <w:sz w:val="28"/>
          <w:szCs w:val="28"/>
        </w:rPr>
        <w:t>.</w:t>
      </w:r>
    </w:p>
    <w:p w:rsidR="000A2D08" w:rsidRPr="00AE5D53" w:rsidRDefault="00C32A17" w:rsidP="00396587">
      <w:pPr>
        <w:ind w:firstLine="709"/>
        <w:jc w:val="both"/>
        <w:rPr>
          <w:spacing w:val="-5"/>
          <w:sz w:val="28"/>
          <w:szCs w:val="28"/>
        </w:rPr>
      </w:pPr>
      <w:r w:rsidRPr="00C32A17">
        <w:rPr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0A2D08" w:rsidRDefault="000A2D08" w:rsidP="00BC09FC">
      <w:pPr>
        <w:jc w:val="both"/>
        <w:rPr>
          <w:spacing w:val="-5"/>
          <w:sz w:val="28"/>
          <w:szCs w:val="28"/>
        </w:rPr>
      </w:pPr>
    </w:p>
    <w:p w:rsidR="00396587" w:rsidRDefault="00396587" w:rsidP="00BC09FC">
      <w:pPr>
        <w:jc w:val="both"/>
        <w:rPr>
          <w:spacing w:val="-5"/>
          <w:sz w:val="28"/>
          <w:szCs w:val="28"/>
        </w:rPr>
      </w:pPr>
    </w:p>
    <w:p w:rsidR="00396587" w:rsidRDefault="00396587" w:rsidP="00BC09FC">
      <w:pPr>
        <w:jc w:val="both"/>
        <w:rPr>
          <w:spacing w:val="-5"/>
          <w:sz w:val="28"/>
          <w:szCs w:val="28"/>
        </w:rPr>
      </w:pPr>
    </w:p>
    <w:p w:rsidR="00396587" w:rsidRPr="00AE5D53" w:rsidRDefault="00396587" w:rsidP="00BC09FC">
      <w:pPr>
        <w:jc w:val="both"/>
        <w:rPr>
          <w:spacing w:val="-5"/>
          <w:sz w:val="28"/>
          <w:szCs w:val="28"/>
        </w:rPr>
      </w:pPr>
    </w:p>
    <w:p w:rsidR="007A7FE0" w:rsidRPr="00AE5D53" w:rsidRDefault="000D0504" w:rsidP="00BC09FC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</w:t>
      </w:r>
      <w:r w:rsidR="00BC09FC" w:rsidRPr="00AE5D53">
        <w:rPr>
          <w:spacing w:val="-5"/>
          <w:sz w:val="28"/>
          <w:szCs w:val="28"/>
        </w:rPr>
        <w:t xml:space="preserve"> </w:t>
      </w:r>
      <w:r w:rsidR="007A7FE0" w:rsidRPr="00AE5D53">
        <w:rPr>
          <w:spacing w:val="-5"/>
          <w:sz w:val="28"/>
          <w:szCs w:val="28"/>
        </w:rPr>
        <w:t xml:space="preserve">Могочинского </w:t>
      </w:r>
    </w:p>
    <w:p w:rsidR="00BC09FC" w:rsidRDefault="00BC09FC" w:rsidP="00317D87">
      <w:pPr>
        <w:jc w:val="both"/>
        <w:rPr>
          <w:spacing w:val="-5"/>
          <w:sz w:val="28"/>
          <w:szCs w:val="28"/>
        </w:rPr>
      </w:pPr>
      <w:r w:rsidRPr="00AE5D53">
        <w:rPr>
          <w:spacing w:val="-5"/>
          <w:sz w:val="28"/>
          <w:szCs w:val="28"/>
        </w:rPr>
        <w:t xml:space="preserve">муниципального </w:t>
      </w:r>
      <w:r w:rsidR="007A7FE0" w:rsidRPr="00AE5D53">
        <w:rPr>
          <w:spacing w:val="-5"/>
          <w:sz w:val="28"/>
          <w:szCs w:val="28"/>
        </w:rPr>
        <w:t xml:space="preserve">округа                                              </w:t>
      </w:r>
      <w:r w:rsidR="00317D87" w:rsidRPr="00AE5D53">
        <w:rPr>
          <w:spacing w:val="-5"/>
          <w:sz w:val="28"/>
          <w:szCs w:val="28"/>
        </w:rPr>
        <w:t xml:space="preserve">         </w:t>
      </w:r>
      <w:r w:rsidR="007A7FE0" w:rsidRPr="00AE5D53">
        <w:rPr>
          <w:spacing w:val="-5"/>
          <w:sz w:val="28"/>
          <w:szCs w:val="28"/>
        </w:rPr>
        <w:t xml:space="preserve">    </w:t>
      </w:r>
      <w:r w:rsidR="000D0504">
        <w:rPr>
          <w:spacing w:val="-5"/>
          <w:sz w:val="28"/>
          <w:szCs w:val="28"/>
        </w:rPr>
        <w:t>А</w:t>
      </w:r>
      <w:r w:rsidR="00317D87" w:rsidRPr="00AE5D53">
        <w:rPr>
          <w:spacing w:val="-5"/>
          <w:sz w:val="28"/>
          <w:szCs w:val="28"/>
        </w:rPr>
        <w:t xml:space="preserve">.А. </w:t>
      </w:r>
      <w:r w:rsidR="000D0504">
        <w:rPr>
          <w:spacing w:val="-5"/>
          <w:sz w:val="28"/>
          <w:szCs w:val="28"/>
        </w:rPr>
        <w:t>Сорокотягин</w:t>
      </w:r>
    </w:p>
    <w:p w:rsidR="007A7DD9" w:rsidRDefault="007A7DD9" w:rsidP="00317D87">
      <w:pPr>
        <w:jc w:val="both"/>
        <w:rPr>
          <w:spacing w:val="-5"/>
          <w:sz w:val="28"/>
          <w:szCs w:val="28"/>
        </w:rPr>
      </w:pPr>
    </w:p>
    <w:p w:rsidR="00AE15CE" w:rsidRDefault="00AE15CE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17D87">
      <w:pPr>
        <w:jc w:val="both"/>
        <w:rPr>
          <w:spacing w:val="-5"/>
          <w:sz w:val="28"/>
          <w:szCs w:val="28"/>
        </w:rPr>
      </w:pPr>
    </w:p>
    <w:p w:rsidR="00396587" w:rsidRDefault="00396587" w:rsidP="00396587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Приложение № 1 </w:t>
      </w:r>
    </w:p>
    <w:p w:rsidR="00396587" w:rsidRDefault="00396587" w:rsidP="00396587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УТВЕРЖДЕН </w:t>
      </w:r>
      <w:r w:rsidR="007A7DD9">
        <w:rPr>
          <w:spacing w:val="-5"/>
          <w:sz w:val="28"/>
          <w:szCs w:val="28"/>
        </w:rPr>
        <w:tab/>
      </w:r>
    </w:p>
    <w:p w:rsidR="00AE15CE" w:rsidRDefault="00AE15CE" w:rsidP="00396587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постановлени</w:t>
      </w:r>
      <w:r w:rsidR="00396587">
        <w:rPr>
          <w:spacing w:val="-5"/>
          <w:sz w:val="28"/>
          <w:szCs w:val="28"/>
        </w:rPr>
        <w:t>ем</w:t>
      </w:r>
      <w:r>
        <w:rPr>
          <w:spacing w:val="-5"/>
          <w:sz w:val="28"/>
          <w:szCs w:val="28"/>
        </w:rPr>
        <w:t xml:space="preserve"> администрации</w:t>
      </w:r>
    </w:p>
    <w:p w:rsidR="00AE15CE" w:rsidRDefault="00AE15CE" w:rsidP="00396587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Могочинского муниципального округа</w:t>
      </w:r>
    </w:p>
    <w:p w:rsidR="00AE15CE" w:rsidRDefault="00AE15CE" w:rsidP="00396587">
      <w:pPr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от </w:t>
      </w:r>
      <w:r w:rsidR="00072549">
        <w:rPr>
          <w:spacing w:val="-5"/>
          <w:sz w:val="28"/>
          <w:szCs w:val="28"/>
        </w:rPr>
        <w:t xml:space="preserve"> 30 </w:t>
      </w:r>
      <w:r w:rsidR="00396587">
        <w:rPr>
          <w:spacing w:val="-5"/>
          <w:sz w:val="28"/>
          <w:szCs w:val="28"/>
        </w:rPr>
        <w:t xml:space="preserve"> апреля </w:t>
      </w:r>
      <w:r>
        <w:rPr>
          <w:spacing w:val="-5"/>
          <w:sz w:val="28"/>
          <w:szCs w:val="28"/>
        </w:rPr>
        <w:t xml:space="preserve"> 2025 года</w:t>
      </w:r>
      <w:r w:rsidR="00396587">
        <w:rPr>
          <w:spacing w:val="-5"/>
          <w:sz w:val="28"/>
          <w:szCs w:val="28"/>
        </w:rPr>
        <w:t xml:space="preserve"> № </w:t>
      </w:r>
      <w:r w:rsidR="00072549">
        <w:rPr>
          <w:spacing w:val="-5"/>
          <w:sz w:val="28"/>
          <w:szCs w:val="28"/>
        </w:rPr>
        <w:t>541</w:t>
      </w:r>
    </w:p>
    <w:p w:rsidR="007A7DD9" w:rsidRDefault="007A7DD9" w:rsidP="007A7DD9">
      <w:pPr>
        <w:jc w:val="right"/>
        <w:rPr>
          <w:spacing w:val="-5"/>
          <w:sz w:val="28"/>
          <w:szCs w:val="28"/>
        </w:rPr>
      </w:pPr>
    </w:p>
    <w:p w:rsidR="00396587" w:rsidRDefault="00396587" w:rsidP="007A7DD9">
      <w:pPr>
        <w:jc w:val="right"/>
        <w:rPr>
          <w:spacing w:val="-5"/>
          <w:sz w:val="28"/>
          <w:szCs w:val="28"/>
        </w:rPr>
      </w:pPr>
    </w:p>
    <w:p w:rsidR="007A7DD9" w:rsidRDefault="00396587" w:rsidP="00396587">
      <w:pPr>
        <w:pStyle w:val="a5"/>
        <w:jc w:val="center"/>
        <w:rPr>
          <w:spacing w:val="-5"/>
          <w:sz w:val="28"/>
          <w:szCs w:val="28"/>
        </w:rPr>
      </w:pPr>
      <w:r w:rsidRPr="00AE15C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AE15CE" w:rsidRPr="00AE15CE" w:rsidRDefault="00AE15CE" w:rsidP="00AE15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E15CE">
        <w:rPr>
          <w:rFonts w:ascii="Times New Roman" w:hAnsi="Times New Roman"/>
          <w:b/>
          <w:sz w:val="28"/>
          <w:szCs w:val="28"/>
        </w:rPr>
        <w:t xml:space="preserve">согласования главой </w:t>
      </w:r>
      <w:r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  <w:r w:rsidRPr="00AE15CE">
        <w:rPr>
          <w:rFonts w:ascii="Times New Roman" w:hAnsi="Times New Roman"/>
          <w:b/>
          <w:sz w:val="28"/>
          <w:szCs w:val="28"/>
        </w:rPr>
        <w:t xml:space="preserve"> </w:t>
      </w:r>
      <w:r w:rsidR="00C41662">
        <w:rPr>
          <w:rFonts w:ascii="Times New Roman" w:hAnsi="Times New Roman"/>
          <w:b/>
          <w:sz w:val="28"/>
          <w:szCs w:val="28"/>
        </w:rPr>
        <w:t xml:space="preserve">и главами территориальных администраций Могочинского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заезда и </w:t>
      </w:r>
      <w:r w:rsidRPr="00AE15CE">
        <w:rPr>
          <w:rFonts w:ascii="Times New Roman" w:hAnsi="Times New Roman"/>
          <w:b/>
          <w:sz w:val="28"/>
          <w:szCs w:val="28"/>
        </w:rPr>
        <w:t xml:space="preserve">выезда граждан из населенных пунктов </w:t>
      </w:r>
      <w:r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C41662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15CE">
        <w:rPr>
          <w:rFonts w:ascii="Times New Roman" w:hAnsi="Times New Roman"/>
          <w:b/>
          <w:sz w:val="28"/>
          <w:szCs w:val="28"/>
        </w:rPr>
        <w:t xml:space="preserve">в период действия режима повышенной готовности и (или) чрезвычайной ситуации </w:t>
      </w:r>
      <w:r>
        <w:rPr>
          <w:rFonts w:ascii="Times New Roman" w:hAnsi="Times New Roman"/>
          <w:b/>
          <w:sz w:val="28"/>
          <w:szCs w:val="28"/>
        </w:rPr>
        <w:t xml:space="preserve">на территории Могочинского муниципального округа </w:t>
      </w:r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E15CE" w:rsidRPr="00AE15CE" w:rsidRDefault="00AE15CE" w:rsidP="0039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>1.</w:t>
      </w:r>
      <w:r w:rsidRPr="00AE15CE">
        <w:rPr>
          <w:rFonts w:ascii="Times New Roman" w:hAnsi="Times New Roman"/>
          <w:sz w:val="28"/>
          <w:szCs w:val="28"/>
        </w:rPr>
        <w:tab/>
        <w:t xml:space="preserve">Допускается выезд граждан из населенных пунктов </w:t>
      </w:r>
      <w:r>
        <w:rPr>
          <w:rFonts w:ascii="Times New Roman" w:hAnsi="Times New Roman"/>
          <w:sz w:val="28"/>
          <w:szCs w:val="28"/>
        </w:rPr>
        <w:t xml:space="preserve">Могочинского муниципального округа </w:t>
      </w:r>
      <w:r w:rsidRPr="00AE15CE">
        <w:rPr>
          <w:rFonts w:ascii="Times New Roman" w:hAnsi="Times New Roman"/>
          <w:sz w:val="28"/>
          <w:szCs w:val="28"/>
        </w:rPr>
        <w:t xml:space="preserve">при условии согласования главой администрации </w:t>
      </w: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C41662">
        <w:rPr>
          <w:rFonts w:ascii="Times New Roman" w:hAnsi="Times New Roman"/>
          <w:sz w:val="28"/>
          <w:szCs w:val="28"/>
        </w:rPr>
        <w:t xml:space="preserve"> и главами территориальных администраций Могочинского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5CE">
        <w:rPr>
          <w:rFonts w:ascii="Times New Roman" w:hAnsi="Times New Roman"/>
          <w:sz w:val="28"/>
          <w:szCs w:val="28"/>
        </w:rPr>
        <w:t xml:space="preserve">в период действия режима повышенной готовности с обязательной фиксацией в Регистрационном журнале выезда и заезда на территорию </w:t>
      </w:r>
      <w:r>
        <w:rPr>
          <w:rFonts w:ascii="Times New Roman" w:hAnsi="Times New Roman"/>
          <w:sz w:val="28"/>
          <w:szCs w:val="28"/>
        </w:rPr>
        <w:t xml:space="preserve">населённых пунктов Могочинского муниципального округа </w:t>
      </w:r>
      <w:r w:rsidRPr="00AE15CE">
        <w:rPr>
          <w:rFonts w:ascii="Times New Roman" w:hAnsi="Times New Roman"/>
          <w:sz w:val="28"/>
          <w:szCs w:val="28"/>
        </w:rPr>
        <w:t>фамилии, инициалов гражданина, даты, маршрута передвижения гражданина и временем его убытия-прибытия в населенный пункт Забайкальского края.</w:t>
      </w:r>
    </w:p>
    <w:p w:rsidR="00070385" w:rsidRDefault="00AE15CE" w:rsidP="0039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>2.</w:t>
      </w:r>
      <w:r w:rsidRPr="00AE15CE">
        <w:rPr>
          <w:rFonts w:ascii="Times New Roman" w:hAnsi="Times New Roman"/>
          <w:sz w:val="28"/>
          <w:szCs w:val="28"/>
        </w:rPr>
        <w:tab/>
        <w:t xml:space="preserve">Случаи согласования главой </w:t>
      </w: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C41662">
        <w:rPr>
          <w:rFonts w:ascii="Times New Roman" w:hAnsi="Times New Roman"/>
          <w:sz w:val="28"/>
          <w:szCs w:val="28"/>
        </w:rPr>
        <w:t xml:space="preserve">, главами территориальных администраций Могочинского муниципального округа </w:t>
      </w:r>
      <w:r w:rsidRPr="00AE15CE">
        <w:rPr>
          <w:rFonts w:ascii="Times New Roman" w:hAnsi="Times New Roman"/>
          <w:sz w:val="28"/>
          <w:szCs w:val="28"/>
        </w:rPr>
        <w:t xml:space="preserve"> необходимости посещения населением ландшафтов за пределами населенного пункта Забайкальского края в период действия режима повышенной готовности и (или) чрезвычайной ситуации:</w:t>
      </w:r>
    </w:p>
    <w:p w:rsidR="00AE15CE" w:rsidRDefault="00070385" w:rsidP="0039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производственная необходимость;</w:t>
      </w:r>
    </w:p>
    <w:p w:rsidR="00070385" w:rsidRDefault="00070385" w:rsidP="0039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 на огородные, дачные</w:t>
      </w:r>
      <w:r w:rsidRPr="00070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участки при условии наличия правоу</w:t>
      </w:r>
      <w:r w:rsidR="00C41662">
        <w:rPr>
          <w:rFonts w:ascii="Times New Roman" w:hAnsi="Times New Roman"/>
          <w:sz w:val="28"/>
          <w:szCs w:val="28"/>
        </w:rPr>
        <w:t>станавливающих документов на участок</w:t>
      </w:r>
      <w:r>
        <w:rPr>
          <w:rFonts w:ascii="Times New Roman" w:hAnsi="Times New Roman"/>
          <w:sz w:val="28"/>
          <w:szCs w:val="28"/>
        </w:rPr>
        <w:t>;</w:t>
      </w:r>
    </w:p>
    <w:p w:rsidR="00070385" w:rsidRPr="00AE15CE" w:rsidRDefault="00070385" w:rsidP="0039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выезд в больницу, магазины </w:t>
      </w:r>
      <w:r w:rsidRPr="00AE15CE">
        <w:rPr>
          <w:rFonts w:ascii="Times New Roman" w:hAnsi="Times New Roman"/>
          <w:sz w:val="28"/>
          <w:szCs w:val="28"/>
        </w:rPr>
        <w:t xml:space="preserve">при условии обязательной фиксации передвижений Регистрационном журнале выезда и заезда на территорию </w:t>
      </w:r>
      <w:r>
        <w:rPr>
          <w:rFonts w:ascii="Times New Roman" w:hAnsi="Times New Roman"/>
          <w:sz w:val="28"/>
          <w:szCs w:val="28"/>
        </w:rPr>
        <w:t>населённых пунктов Могочинского муниципального округа</w:t>
      </w:r>
      <w:r w:rsidRPr="00AE15CE">
        <w:rPr>
          <w:rFonts w:ascii="Times New Roman" w:hAnsi="Times New Roman"/>
          <w:sz w:val="28"/>
          <w:szCs w:val="28"/>
        </w:rPr>
        <w:t xml:space="preserve"> фамилии, инициалов гражданина, даты, маршрута передвижения гражданина и временем его убытия-прибытия в населенный пункт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AE15CE" w:rsidRPr="00AE15CE" w:rsidRDefault="00AE15CE" w:rsidP="0039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>- гражданам запрещен выезд из населенных пунктов на природно-антропогенны</w:t>
      </w:r>
      <w:r w:rsidR="00C41662">
        <w:rPr>
          <w:rFonts w:ascii="Times New Roman" w:hAnsi="Times New Roman"/>
          <w:sz w:val="28"/>
          <w:szCs w:val="28"/>
        </w:rPr>
        <w:t>е объекты</w:t>
      </w:r>
      <w:r w:rsidRPr="00AE15CE">
        <w:rPr>
          <w:rFonts w:ascii="Times New Roman" w:hAnsi="Times New Roman"/>
          <w:sz w:val="28"/>
          <w:szCs w:val="28"/>
        </w:rPr>
        <w:t>.</w:t>
      </w:r>
    </w:p>
    <w:p w:rsidR="00AE15CE" w:rsidRPr="00AE15CE" w:rsidRDefault="00AE15CE" w:rsidP="003965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 xml:space="preserve">3. </w:t>
      </w:r>
      <w:r w:rsidRPr="00AE15CE">
        <w:rPr>
          <w:rFonts w:ascii="Times New Roman" w:hAnsi="Times New Roman"/>
          <w:sz w:val="28"/>
          <w:szCs w:val="28"/>
        </w:rPr>
        <w:tab/>
        <w:t xml:space="preserve">Граждане и организации обязаны выполнять законные требования (решения) руководителей органов местного самоуправления муниципальных образований Забайкальского края, принятые во исполнение постановлений Губернатора Забайкальского края от 24 марта 2025 года №34 «О введении на территории Забайкальского края режима повышенной </w:t>
      </w:r>
      <w:r w:rsidRPr="00AE15CE">
        <w:rPr>
          <w:rFonts w:ascii="Times New Roman" w:hAnsi="Times New Roman"/>
          <w:sz w:val="28"/>
          <w:szCs w:val="28"/>
        </w:rPr>
        <w:lastRenderedPageBreak/>
        <w:t>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края», от 7 апреля 2025 года №39 «О введении в лесах режима чрезвычайной ситуации регионального характера в границах Забайкальского края».</w:t>
      </w:r>
    </w:p>
    <w:p w:rsidR="00AE15CE" w:rsidRDefault="00AE15CE" w:rsidP="00070385">
      <w:pPr>
        <w:pStyle w:val="a5"/>
        <w:rPr>
          <w:rFonts w:ascii="Times New Roman" w:hAnsi="Times New Roman"/>
          <w:sz w:val="28"/>
          <w:szCs w:val="28"/>
        </w:rPr>
      </w:pPr>
    </w:p>
    <w:p w:rsidR="00AE15CE" w:rsidRDefault="00396587" w:rsidP="0039658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41662" w:rsidRDefault="00C41662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>Приложение № 2</w:t>
      </w:r>
    </w:p>
    <w:p w:rsidR="00396587" w:rsidRPr="00AE15CE" w:rsidRDefault="00396587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 xml:space="preserve"> постановлени</w:t>
      </w:r>
      <w:r w:rsidR="00396587">
        <w:rPr>
          <w:rFonts w:ascii="Times New Roman" w:hAnsi="Times New Roman"/>
          <w:sz w:val="28"/>
          <w:szCs w:val="28"/>
        </w:rPr>
        <w:t>ем</w:t>
      </w:r>
      <w:r w:rsidRPr="00AE15C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 xml:space="preserve">от </w:t>
      </w:r>
      <w:r w:rsidR="00072549">
        <w:rPr>
          <w:rFonts w:ascii="Times New Roman" w:hAnsi="Times New Roman"/>
          <w:sz w:val="28"/>
          <w:szCs w:val="28"/>
        </w:rPr>
        <w:t xml:space="preserve"> 30 </w:t>
      </w:r>
      <w:r w:rsidRPr="00AE15CE">
        <w:rPr>
          <w:rFonts w:ascii="Times New Roman" w:hAnsi="Times New Roman"/>
          <w:sz w:val="28"/>
          <w:szCs w:val="28"/>
        </w:rPr>
        <w:t xml:space="preserve"> апреля 2025 года № </w:t>
      </w:r>
      <w:r w:rsidR="00072549">
        <w:rPr>
          <w:rFonts w:ascii="Times New Roman" w:hAnsi="Times New Roman"/>
          <w:sz w:val="28"/>
          <w:szCs w:val="28"/>
        </w:rPr>
        <w:t>541</w:t>
      </w:r>
      <w:bookmarkStart w:id="0" w:name="_GoBack"/>
      <w:bookmarkEnd w:id="0"/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E15CE" w:rsidRPr="00706BD2" w:rsidRDefault="00AE15CE" w:rsidP="00706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06BD2">
        <w:rPr>
          <w:rFonts w:ascii="Times New Roman" w:hAnsi="Times New Roman"/>
          <w:b/>
          <w:sz w:val="28"/>
          <w:szCs w:val="28"/>
        </w:rPr>
        <w:t>Регистрационный журнал</w:t>
      </w:r>
    </w:p>
    <w:p w:rsidR="00706BD2" w:rsidRDefault="00AE15CE" w:rsidP="00706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06BD2">
        <w:rPr>
          <w:rFonts w:ascii="Times New Roman" w:hAnsi="Times New Roman"/>
          <w:b/>
          <w:sz w:val="28"/>
          <w:szCs w:val="28"/>
        </w:rPr>
        <w:t xml:space="preserve">выезда и заезда на территорию </w:t>
      </w:r>
      <w:r w:rsidR="00706BD2">
        <w:rPr>
          <w:rFonts w:ascii="Times New Roman" w:hAnsi="Times New Roman"/>
          <w:b/>
          <w:sz w:val="28"/>
          <w:szCs w:val="28"/>
        </w:rPr>
        <w:t>населённого пункта ___________________</w:t>
      </w:r>
    </w:p>
    <w:p w:rsidR="00706BD2" w:rsidRDefault="00706BD2" w:rsidP="00706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</w:p>
    <w:p w:rsidR="00AE15CE" w:rsidRPr="00706BD2" w:rsidRDefault="00AE15CE" w:rsidP="00706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06BD2">
        <w:rPr>
          <w:rFonts w:ascii="Times New Roman" w:hAnsi="Times New Roman"/>
          <w:b/>
          <w:sz w:val="28"/>
          <w:szCs w:val="28"/>
        </w:rPr>
        <w:t xml:space="preserve"> для целей фиксации фамилии, инициалов гражданина, даты, маршрута передвижения гражданина и временем его убытия-прибытия в населенный пункт Забайкальского края</w:t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926"/>
        <w:gridCol w:w="1466"/>
        <w:gridCol w:w="1562"/>
        <w:gridCol w:w="1515"/>
        <w:gridCol w:w="1541"/>
      </w:tblGrid>
      <w:tr w:rsidR="00706BD2" w:rsidRPr="00B36BFC" w:rsidTr="00B36BFC"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BF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BFC">
              <w:rPr>
                <w:rFonts w:ascii="Times New Roman" w:hAnsi="Times New Roman"/>
                <w:sz w:val="28"/>
                <w:szCs w:val="28"/>
              </w:rPr>
              <w:t>Маршрут передвижения</w:t>
            </w: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BFC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B36BF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BFC">
              <w:rPr>
                <w:rFonts w:ascii="Times New Roman" w:hAnsi="Times New Roman"/>
                <w:sz w:val="28"/>
                <w:szCs w:val="28"/>
              </w:rPr>
              <w:t>Время прибытия</w:t>
            </w: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BFC">
              <w:rPr>
                <w:rFonts w:ascii="Times New Roman" w:hAnsi="Times New Roman"/>
                <w:sz w:val="28"/>
                <w:szCs w:val="28"/>
              </w:rPr>
              <w:t>Время убытия</w:t>
            </w: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BF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706BD2" w:rsidRPr="00B36BFC" w:rsidTr="00B36BFC"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6BD2" w:rsidRPr="00B36BFC" w:rsidTr="00B36BFC"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6BD2" w:rsidRPr="00B36BFC" w:rsidTr="00B36BFC"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6BD2" w:rsidRPr="00B36BFC" w:rsidTr="00B36BFC"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706BD2" w:rsidRPr="00B36BFC" w:rsidRDefault="00706BD2" w:rsidP="00B36BF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E15CE" w:rsidRPr="00AE15CE" w:rsidRDefault="00AE15CE" w:rsidP="00AE15C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ab/>
      </w:r>
      <w:r w:rsidRPr="00AE15CE">
        <w:rPr>
          <w:rFonts w:ascii="Times New Roman" w:hAnsi="Times New Roman"/>
          <w:sz w:val="28"/>
          <w:szCs w:val="28"/>
        </w:rPr>
        <w:tab/>
      </w:r>
      <w:r w:rsidRPr="00AE15CE">
        <w:rPr>
          <w:rFonts w:ascii="Times New Roman" w:hAnsi="Times New Roman"/>
          <w:sz w:val="28"/>
          <w:szCs w:val="28"/>
        </w:rPr>
        <w:tab/>
      </w:r>
      <w:r w:rsidRPr="00AE15CE">
        <w:rPr>
          <w:rFonts w:ascii="Times New Roman" w:hAnsi="Times New Roman"/>
          <w:sz w:val="28"/>
          <w:szCs w:val="28"/>
        </w:rPr>
        <w:tab/>
      </w:r>
    </w:p>
    <w:p w:rsidR="00E3588B" w:rsidRPr="00AE5D53" w:rsidRDefault="00AE15CE" w:rsidP="00706BD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E15CE">
        <w:rPr>
          <w:rFonts w:ascii="Times New Roman" w:hAnsi="Times New Roman"/>
          <w:sz w:val="28"/>
          <w:szCs w:val="28"/>
        </w:rPr>
        <w:t>_____________</w:t>
      </w:r>
    </w:p>
    <w:sectPr w:rsidR="00E3588B" w:rsidRPr="00AE5D53" w:rsidSect="00396587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C5" w:rsidRDefault="000578C5" w:rsidP="00776489">
      <w:r>
        <w:separator/>
      </w:r>
    </w:p>
  </w:endnote>
  <w:endnote w:type="continuationSeparator" w:id="0">
    <w:p w:rsidR="000578C5" w:rsidRDefault="000578C5" w:rsidP="0077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E0" w:rsidRDefault="007A7FE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72549">
      <w:rPr>
        <w:noProof/>
      </w:rPr>
      <w:t>5</w:t>
    </w:r>
    <w:r>
      <w:fldChar w:fldCharType="end"/>
    </w:r>
  </w:p>
  <w:p w:rsidR="007A7FE0" w:rsidRDefault="007A7F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C5" w:rsidRDefault="000578C5" w:rsidP="00776489">
      <w:r>
        <w:separator/>
      </w:r>
    </w:p>
  </w:footnote>
  <w:footnote w:type="continuationSeparator" w:id="0">
    <w:p w:rsidR="000578C5" w:rsidRDefault="000578C5" w:rsidP="0077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D4424"/>
    <w:multiLevelType w:val="hybridMultilevel"/>
    <w:tmpl w:val="08062422"/>
    <w:lvl w:ilvl="0" w:tplc="8820D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705DC"/>
    <w:multiLevelType w:val="hybridMultilevel"/>
    <w:tmpl w:val="D8D05484"/>
    <w:lvl w:ilvl="0" w:tplc="456815C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330ADE"/>
    <w:multiLevelType w:val="multilevel"/>
    <w:tmpl w:val="01044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54226D96"/>
    <w:multiLevelType w:val="multilevel"/>
    <w:tmpl w:val="E494825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A30283D"/>
    <w:multiLevelType w:val="hybridMultilevel"/>
    <w:tmpl w:val="B8728AF2"/>
    <w:lvl w:ilvl="0" w:tplc="A6A8EC2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1405F6"/>
    <w:multiLevelType w:val="hybridMultilevel"/>
    <w:tmpl w:val="E8C6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D878E4"/>
    <w:multiLevelType w:val="hybridMultilevel"/>
    <w:tmpl w:val="1F904080"/>
    <w:lvl w:ilvl="0" w:tplc="221858B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B53520"/>
    <w:multiLevelType w:val="hybridMultilevel"/>
    <w:tmpl w:val="8344274C"/>
    <w:lvl w:ilvl="0" w:tplc="B4465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108A9"/>
    <w:rsid w:val="000126E1"/>
    <w:rsid w:val="000221B3"/>
    <w:rsid w:val="0002764F"/>
    <w:rsid w:val="00027C73"/>
    <w:rsid w:val="000303B5"/>
    <w:rsid w:val="00037C2B"/>
    <w:rsid w:val="00043548"/>
    <w:rsid w:val="000512D2"/>
    <w:rsid w:val="00054973"/>
    <w:rsid w:val="00056F56"/>
    <w:rsid w:val="000578C5"/>
    <w:rsid w:val="00062BFE"/>
    <w:rsid w:val="0006325E"/>
    <w:rsid w:val="00065796"/>
    <w:rsid w:val="00067A5B"/>
    <w:rsid w:val="00070385"/>
    <w:rsid w:val="00072549"/>
    <w:rsid w:val="00083689"/>
    <w:rsid w:val="00084D8E"/>
    <w:rsid w:val="000876D4"/>
    <w:rsid w:val="00090BDD"/>
    <w:rsid w:val="00091634"/>
    <w:rsid w:val="00091765"/>
    <w:rsid w:val="000A2D08"/>
    <w:rsid w:val="000B13BB"/>
    <w:rsid w:val="000B1E3D"/>
    <w:rsid w:val="000B4FF4"/>
    <w:rsid w:val="000B5E7B"/>
    <w:rsid w:val="000C1D4E"/>
    <w:rsid w:val="000C3178"/>
    <w:rsid w:val="000C3611"/>
    <w:rsid w:val="000C69C0"/>
    <w:rsid w:val="000D0504"/>
    <w:rsid w:val="000D52BD"/>
    <w:rsid w:val="000F0848"/>
    <w:rsid w:val="000F6252"/>
    <w:rsid w:val="000F67E4"/>
    <w:rsid w:val="0011521A"/>
    <w:rsid w:val="00116414"/>
    <w:rsid w:val="00116450"/>
    <w:rsid w:val="001204B9"/>
    <w:rsid w:val="00120DCC"/>
    <w:rsid w:val="0012382F"/>
    <w:rsid w:val="00124260"/>
    <w:rsid w:val="001305AC"/>
    <w:rsid w:val="00153C15"/>
    <w:rsid w:val="001540EE"/>
    <w:rsid w:val="001559C2"/>
    <w:rsid w:val="00157377"/>
    <w:rsid w:val="0015793E"/>
    <w:rsid w:val="00157E49"/>
    <w:rsid w:val="00160AC5"/>
    <w:rsid w:val="00161AF5"/>
    <w:rsid w:val="00162C69"/>
    <w:rsid w:val="001722AD"/>
    <w:rsid w:val="001771BB"/>
    <w:rsid w:val="00177748"/>
    <w:rsid w:val="00180B93"/>
    <w:rsid w:val="00183A6B"/>
    <w:rsid w:val="00183B20"/>
    <w:rsid w:val="00186F31"/>
    <w:rsid w:val="00197721"/>
    <w:rsid w:val="00197EA1"/>
    <w:rsid w:val="001A5C9E"/>
    <w:rsid w:val="001A61D4"/>
    <w:rsid w:val="001B0438"/>
    <w:rsid w:val="001B2562"/>
    <w:rsid w:val="001B2AFC"/>
    <w:rsid w:val="001D650C"/>
    <w:rsid w:val="001E5D31"/>
    <w:rsid w:val="001E70B2"/>
    <w:rsid w:val="001E7FBA"/>
    <w:rsid w:val="001F16B8"/>
    <w:rsid w:val="001F34DC"/>
    <w:rsid w:val="001F39A2"/>
    <w:rsid w:val="001F7F76"/>
    <w:rsid w:val="00204377"/>
    <w:rsid w:val="00205392"/>
    <w:rsid w:val="00205644"/>
    <w:rsid w:val="00220A91"/>
    <w:rsid w:val="002245A9"/>
    <w:rsid w:val="0023562A"/>
    <w:rsid w:val="00236F25"/>
    <w:rsid w:val="00246170"/>
    <w:rsid w:val="002524C0"/>
    <w:rsid w:val="0026462B"/>
    <w:rsid w:val="0026550E"/>
    <w:rsid w:val="002748EF"/>
    <w:rsid w:val="00276BB5"/>
    <w:rsid w:val="00280FA4"/>
    <w:rsid w:val="00284FA4"/>
    <w:rsid w:val="00285E9F"/>
    <w:rsid w:val="00285FD6"/>
    <w:rsid w:val="0028739C"/>
    <w:rsid w:val="002901E4"/>
    <w:rsid w:val="002A2486"/>
    <w:rsid w:val="002A480D"/>
    <w:rsid w:val="002A5B1F"/>
    <w:rsid w:val="002A60FD"/>
    <w:rsid w:val="002A7791"/>
    <w:rsid w:val="002A7974"/>
    <w:rsid w:val="002B402B"/>
    <w:rsid w:val="002C6B8C"/>
    <w:rsid w:val="002C7290"/>
    <w:rsid w:val="002D238F"/>
    <w:rsid w:val="002E1031"/>
    <w:rsid w:val="002E644A"/>
    <w:rsid w:val="002F0630"/>
    <w:rsid w:val="002F59C1"/>
    <w:rsid w:val="002F6940"/>
    <w:rsid w:val="00304F05"/>
    <w:rsid w:val="00307BA6"/>
    <w:rsid w:val="00307E13"/>
    <w:rsid w:val="003151B9"/>
    <w:rsid w:val="00317D87"/>
    <w:rsid w:val="0032469E"/>
    <w:rsid w:val="003246F6"/>
    <w:rsid w:val="0033079E"/>
    <w:rsid w:val="00334223"/>
    <w:rsid w:val="003349EC"/>
    <w:rsid w:val="00351B9B"/>
    <w:rsid w:val="00356346"/>
    <w:rsid w:val="00361430"/>
    <w:rsid w:val="00365581"/>
    <w:rsid w:val="003757DE"/>
    <w:rsid w:val="00385DDF"/>
    <w:rsid w:val="00386314"/>
    <w:rsid w:val="00386857"/>
    <w:rsid w:val="003907E8"/>
    <w:rsid w:val="00393A00"/>
    <w:rsid w:val="00396587"/>
    <w:rsid w:val="003A6CCC"/>
    <w:rsid w:val="003B19D2"/>
    <w:rsid w:val="003B3235"/>
    <w:rsid w:val="003B489E"/>
    <w:rsid w:val="003B7A2F"/>
    <w:rsid w:val="003C1EBD"/>
    <w:rsid w:val="003C4AF7"/>
    <w:rsid w:val="003D1B9A"/>
    <w:rsid w:val="003E457E"/>
    <w:rsid w:val="003E5A55"/>
    <w:rsid w:val="003F02FC"/>
    <w:rsid w:val="003F0EFC"/>
    <w:rsid w:val="003F2331"/>
    <w:rsid w:val="0040373E"/>
    <w:rsid w:val="004148D9"/>
    <w:rsid w:val="00420CB1"/>
    <w:rsid w:val="004256A5"/>
    <w:rsid w:val="00425EB7"/>
    <w:rsid w:val="00426DBB"/>
    <w:rsid w:val="00435FF5"/>
    <w:rsid w:val="0043727D"/>
    <w:rsid w:val="00452A0F"/>
    <w:rsid w:val="004568F8"/>
    <w:rsid w:val="004629D2"/>
    <w:rsid w:val="0048002F"/>
    <w:rsid w:val="00486A48"/>
    <w:rsid w:val="00491CEB"/>
    <w:rsid w:val="00494446"/>
    <w:rsid w:val="004A678F"/>
    <w:rsid w:val="004B0122"/>
    <w:rsid w:val="004B06B1"/>
    <w:rsid w:val="004B1211"/>
    <w:rsid w:val="004B190D"/>
    <w:rsid w:val="004B54DE"/>
    <w:rsid w:val="004B5ACC"/>
    <w:rsid w:val="004B7766"/>
    <w:rsid w:val="004D5457"/>
    <w:rsid w:val="004E6412"/>
    <w:rsid w:val="004F1B7D"/>
    <w:rsid w:val="004F3B2D"/>
    <w:rsid w:val="004F3D1B"/>
    <w:rsid w:val="004F5A71"/>
    <w:rsid w:val="004F5E19"/>
    <w:rsid w:val="00500B76"/>
    <w:rsid w:val="00507802"/>
    <w:rsid w:val="0051049C"/>
    <w:rsid w:val="00510D39"/>
    <w:rsid w:val="0051705A"/>
    <w:rsid w:val="00520C63"/>
    <w:rsid w:val="00527C21"/>
    <w:rsid w:val="0053179B"/>
    <w:rsid w:val="00542E9C"/>
    <w:rsid w:val="00546157"/>
    <w:rsid w:val="0054618B"/>
    <w:rsid w:val="00556015"/>
    <w:rsid w:val="0056541B"/>
    <w:rsid w:val="005764B9"/>
    <w:rsid w:val="00581E2A"/>
    <w:rsid w:val="00590224"/>
    <w:rsid w:val="00594EFF"/>
    <w:rsid w:val="005A2FED"/>
    <w:rsid w:val="005A56ED"/>
    <w:rsid w:val="005B0228"/>
    <w:rsid w:val="005C05C9"/>
    <w:rsid w:val="005C3E64"/>
    <w:rsid w:val="005C4629"/>
    <w:rsid w:val="005D2673"/>
    <w:rsid w:val="005D5F05"/>
    <w:rsid w:val="005F59B8"/>
    <w:rsid w:val="005F5D67"/>
    <w:rsid w:val="00607B32"/>
    <w:rsid w:val="00611634"/>
    <w:rsid w:val="0061557F"/>
    <w:rsid w:val="00632306"/>
    <w:rsid w:val="00632B62"/>
    <w:rsid w:val="00633951"/>
    <w:rsid w:val="00633CBB"/>
    <w:rsid w:val="0063556E"/>
    <w:rsid w:val="00645886"/>
    <w:rsid w:val="00680A5C"/>
    <w:rsid w:val="006912DA"/>
    <w:rsid w:val="006A0DE1"/>
    <w:rsid w:val="006A23F9"/>
    <w:rsid w:val="006A5323"/>
    <w:rsid w:val="006B05D9"/>
    <w:rsid w:val="006B6268"/>
    <w:rsid w:val="006C3D9E"/>
    <w:rsid w:val="006C5562"/>
    <w:rsid w:val="006D71F4"/>
    <w:rsid w:val="006E0F5E"/>
    <w:rsid w:val="006F7448"/>
    <w:rsid w:val="00706BD2"/>
    <w:rsid w:val="0071321E"/>
    <w:rsid w:val="00721158"/>
    <w:rsid w:val="00723C5E"/>
    <w:rsid w:val="007247B6"/>
    <w:rsid w:val="00730D64"/>
    <w:rsid w:val="007329E5"/>
    <w:rsid w:val="00735A24"/>
    <w:rsid w:val="007374BE"/>
    <w:rsid w:val="00741C70"/>
    <w:rsid w:val="00747CCD"/>
    <w:rsid w:val="007530C0"/>
    <w:rsid w:val="0075540C"/>
    <w:rsid w:val="00757C6B"/>
    <w:rsid w:val="00763AF7"/>
    <w:rsid w:val="00764168"/>
    <w:rsid w:val="00764CD0"/>
    <w:rsid w:val="00765BE0"/>
    <w:rsid w:val="007666F2"/>
    <w:rsid w:val="00771278"/>
    <w:rsid w:val="00776489"/>
    <w:rsid w:val="007853B0"/>
    <w:rsid w:val="00791A2D"/>
    <w:rsid w:val="00793A2E"/>
    <w:rsid w:val="00793D1A"/>
    <w:rsid w:val="00796914"/>
    <w:rsid w:val="00797FEC"/>
    <w:rsid w:val="007A0E39"/>
    <w:rsid w:val="007A2F30"/>
    <w:rsid w:val="007A6620"/>
    <w:rsid w:val="007A6F59"/>
    <w:rsid w:val="007A7626"/>
    <w:rsid w:val="007A7DD9"/>
    <w:rsid w:val="007A7FE0"/>
    <w:rsid w:val="007B212C"/>
    <w:rsid w:val="007B504B"/>
    <w:rsid w:val="007C3E9F"/>
    <w:rsid w:val="007C73B3"/>
    <w:rsid w:val="007D78ED"/>
    <w:rsid w:val="007E38E2"/>
    <w:rsid w:val="007F00E1"/>
    <w:rsid w:val="00815165"/>
    <w:rsid w:val="0081525C"/>
    <w:rsid w:val="008227BB"/>
    <w:rsid w:val="00823156"/>
    <w:rsid w:val="00842E53"/>
    <w:rsid w:val="0084505F"/>
    <w:rsid w:val="00846165"/>
    <w:rsid w:val="008603FD"/>
    <w:rsid w:val="008633DA"/>
    <w:rsid w:val="00876366"/>
    <w:rsid w:val="00892A7C"/>
    <w:rsid w:val="008933D4"/>
    <w:rsid w:val="00894E01"/>
    <w:rsid w:val="008968D7"/>
    <w:rsid w:val="008A06CB"/>
    <w:rsid w:val="008A2963"/>
    <w:rsid w:val="008B0395"/>
    <w:rsid w:val="008B1D58"/>
    <w:rsid w:val="008B4762"/>
    <w:rsid w:val="008B4E5F"/>
    <w:rsid w:val="008B650A"/>
    <w:rsid w:val="008C181F"/>
    <w:rsid w:val="008C3AE4"/>
    <w:rsid w:val="008C4926"/>
    <w:rsid w:val="008C6472"/>
    <w:rsid w:val="008D2631"/>
    <w:rsid w:val="008E288C"/>
    <w:rsid w:val="008F6E67"/>
    <w:rsid w:val="008F71F4"/>
    <w:rsid w:val="00901896"/>
    <w:rsid w:val="00905743"/>
    <w:rsid w:val="009072E2"/>
    <w:rsid w:val="00912FC5"/>
    <w:rsid w:val="00913226"/>
    <w:rsid w:val="009207A9"/>
    <w:rsid w:val="00923C52"/>
    <w:rsid w:val="0092499D"/>
    <w:rsid w:val="00936763"/>
    <w:rsid w:val="00942371"/>
    <w:rsid w:val="00965821"/>
    <w:rsid w:val="00967135"/>
    <w:rsid w:val="00973C77"/>
    <w:rsid w:val="009838EA"/>
    <w:rsid w:val="0098418C"/>
    <w:rsid w:val="0098525A"/>
    <w:rsid w:val="009939AF"/>
    <w:rsid w:val="009939D9"/>
    <w:rsid w:val="009A6118"/>
    <w:rsid w:val="009A62A5"/>
    <w:rsid w:val="009A63A8"/>
    <w:rsid w:val="009A7E94"/>
    <w:rsid w:val="009B1138"/>
    <w:rsid w:val="009C4964"/>
    <w:rsid w:val="009F3A6C"/>
    <w:rsid w:val="009F5320"/>
    <w:rsid w:val="009F62AA"/>
    <w:rsid w:val="00A066AC"/>
    <w:rsid w:val="00A1099E"/>
    <w:rsid w:val="00A10A91"/>
    <w:rsid w:val="00A377B2"/>
    <w:rsid w:val="00A4103F"/>
    <w:rsid w:val="00A53FD9"/>
    <w:rsid w:val="00A558EE"/>
    <w:rsid w:val="00A5765E"/>
    <w:rsid w:val="00A61219"/>
    <w:rsid w:val="00A7007C"/>
    <w:rsid w:val="00A710F1"/>
    <w:rsid w:val="00A72D6E"/>
    <w:rsid w:val="00A777ED"/>
    <w:rsid w:val="00A84582"/>
    <w:rsid w:val="00A865EE"/>
    <w:rsid w:val="00AA0C80"/>
    <w:rsid w:val="00AB0FB6"/>
    <w:rsid w:val="00AB1445"/>
    <w:rsid w:val="00AB2DD2"/>
    <w:rsid w:val="00AC01CA"/>
    <w:rsid w:val="00AC4FC7"/>
    <w:rsid w:val="00AC53FC"/>
    <w:rsid w:val="00AD41C4"/>
    <w:rsid w:val="00AD6831"/>
    <w:rsid w:val="00AE15CE"/>
    <w:rsid w:val="00AE5D53"/>
    <w:rsid w:val="00AE5E02"/>
    <w:rsid w:val="00AF76A7"/>
    <w:rsid w:val="00B00363"/>
    <w:rsid w:val="00B02100"/>
    <w:rsid w:val="00B16E30"/>
    <w:rsid w:val="00B31988"/>
    <w:rsid w:val="00B31D7E"/>
    <w:rsid w:val="00B350C8"/>
    <w:rsid w:val="00B36BFC"/>
    <w:rsid w:val="00B4118B"/>
    <w:rsid w:val="00B415BD"/>
    <w:rsid w:val="00B4777E"/>
    <w:rsid w:val="00B55654"/>
    <w:rsid w:val="00B606FF"/>
    <w:rsid w:val="00B622B3"/>
    <w:rsid w:val="00B77B9D"/>
    <w:rsid w:val="00B804E4"/>
    <w:rsid w:val="00B81034"/>
    <w:rsid w:val="00BA4ADA"/>
    <w:rsid w:val="00BA4D0E"/>
    <w:rsid w:val="00BA6BE0"/>
    <w:rsid w:val="00BB1C5D"/>
    <w:rsid w:val="00BB1D73"/>
    <w:rsid w:val="00BC020A"/>
    <w:rsid w:val="00BC09FC"/>
    <w:rsid w:val="00BD2E71"/>
    <w:rsid w:val="00BD4A87"/>
    <w:rsid w:val="00BD6798"/>
    <w:rsid w:val="00BD6CCA"/>
    <w:rsid w:val="00BE45FB"/>
    <w:rsid w:val="00BF230F"/>
    <w:rsid w:val="00BF4390"/>
    <w:rsid w:val="00C03E82"/>
    <w:rsid w:val="00C04955"/>
    <w:rsid w:val="00C10456"/>
    <w:rsid w:val="00C11B83"/>
    <w:rsid w:val="00C20427"/>
    <w:rsid w:val="00C27D0F"/>
    <w:rsid w:val="00C32A17"/>
    <w:rsid w:val="00C37D16"/>
    <w:rsid w:val="00C41662"/>
    <w:rsid w:val="00C47826"/>
    <w:rsid w:val="00C478EB"/>
    <w:rsid w:val="00C50B83"/>
    <w:rsid w:val="00C61582"/>
    <w:rsid w:val="00C64936"/>
    <w:rsid w:val="00C655A9"/>
    <w:rsid w:val="00C65B52"/>
    <w:rsid w:val="00C65C9A"/>
    <w:rsid w:val="00C72F4B"/>
    <w:rsid w:val="00C750FA"/>
    <w:rsid w:val="00C81BAF"/>
    <w:rsid w:val="00C86D32"/>
    <w:rsid w:val="00C87A80"/>
    <w:rsid w:val="00C902CC"/>
    <w:rsid w:val="00C94ECE"/>
    <w:rsid w:val="00CA3838"/>
    <w:rsid w:val="00CC1FB3"/>
    <w:rsid w:val="00CD08AA"/>
    <w:rsid w:val="00CD1EAC"/>
    <w:rsid w:val="00CD6310"/>
    <w:rsid w:val="00CE2FF6"/>
    <w:rsid w:val="00CF3402"/>
    <w:rsid w:val="00CF51D1"/>
    <w:rsid w:val="00D16A12"/>
    <w:rsid w:val="00D31C4F"/>
    <w:rsid w:val="00D4328D"/>
    <w:rsid w:val="00D46E7F"/>
    <w:rsid w:val="00D511A1"/>
    <w:rsid w:val="00D64BCC"/>
    <w:rsid w:val="00D64E84"/>
    <w:rsid w:val="00D73E7F"/>
    <w:rsid w:val="00D74A1C"/>
    <w:rsid w:val="00D76F3B"/>
    <w:rsid w:val="00D907F0"/>
    <w:rsid w:val="00D9490B"/>
    <w:rsid w:val="00D97D18"/>
    <w:rsid w:val="00DA368D"/>
    <w:rsid w:val="00DA5438"/>
    <w:rsid w:val="00DA5AAE"/>
    <w:rsid w:val="00DC2A62"/>
    <w:rsid w:val="00DD0B7C"/>
    <w:rsid w:val="00DD2A83"/>
    <w:rsid w:val="00DE252D"/>
    <w:rsid w:val="00DE253E"/>
    <w:rsid w:val="00DF0EEF"/>
    <w:rsid w:val="00DF5ABA"/>
    <w:rsid w:val="00DF6BDF"/>
    <w:rsid w:val="00E10596"/>
    <w:rsid w:val="00E11390"/>
    <w:rsid w:val="00E15091"/>
    <w:rsid w:val="00E25EB1"/>
    <w:rsid w:val="00E260E5"/>
    <w:rsid w:val="00E34F77"/>
    <w:rsid w:val="00E3588B"/>
    <w:rsid w:val="00E37183"/>
    <w:rsid w:val="00E438DD"/>
    <w:rsid w:val="00E46364"/>
    <w:rsid w:val="00E4659B"/>
    <w:rsid w:val="00E47818"/>
    <w:rsid w:val="00E519E5"/>
    <w:rsid w:val="00E52427"/>
    <w:rsid w:val="00E67765"/>
    <w:rsid w:val="00E7515B"/>
    <w:rsid w:val="00E90058"/>
    <w:rsid w:val="00E91EA8"/>
    <w:rsid w:val="00EA5D76"/>
    <w:rsid w:val="00EA7D5C"/>
    <w:rsid w:val="00EB4940"/>
    <w:rsid w:val="00EB4EE8"/>
    <w:rsid w:val="00EC7186"/>
    <w:rsid w:val="00ED4AAE"/>
    <w:rsid w:val="00ED5308"/>
    <w:rsid w:val="00ED7786"/>
    <w:rsid w:val="00EE0BD8"/>
    <w:rsid w:val="00EF5FA4"/>
    <w:rsid w:val="00F04E52"/>
    <w:rsid w:val="00F14D27"/>
    <w:rsid w:val="00F31590"/>
    <w:rsid w:val="00F66920"/>
    <w:rsid w:val="00F67060"/>
    <w:rsid w:val="00F87589"/>
    <w:rsid w:val="00F878CD"/>
    <w:rsid w:val="00F95663"/>
    <w:rsid w:val="00FA710A"/>
    <w:rsid w:val="00FB38B6"/>
    <w:rsid w:val="00FB3DCA"/>
    <w:rsid w:val="00FB3DF5"/>
    <w:rsid w:val="00FC22DB"/>
    <w:rsid w:val="00FD3928"/>
    <w:rsid w:val="00FF467E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paragraph" w:styleId="a6">
    <w:name w:val="Normal (Web)"/>
    <w:basedOn w:val="a"/>
    <w:unhideWhenUsed/>
    <w:rsid w:val="00E91EA8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_"/>
    <w:link w:val="20"/>
    <w:locked/>
    <w:rsid w:val="00B021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100"/>
    <w:pPr>
      <w:widowControl w:val="0"/>
      <w:shd w:val="clear" w:color="auto" w:fill="FFFFFF"/>
      <w:spacing w:before="660" w:after="240" w:line="320" w:lineRule="exact"/>
    </w:pPr>
    <w:rPr>
      <w:sz w:val="28"/>
      <w:szCs w:val="28"/>
      <w:lang w:val="x-none" w:eastAsia="x-none"/>
    </w:rPr>
  </w:style>
  <w:style w:type="paragraph" w:customStyle="1" w:styleId="s1">
    <w:name w:val="s_1"/>
    <w:basedOn w:val="a"/>
    <w:rsid w:val="00BA6BE0"/>
    <w:pPr>
      <w:spacing w:before="100" w:beforeAutospacing="1" w:after="100" w:afterAutospacing="1"/>
    </w:pPr>
  </w:style>
  <w:style w:type="paragraph" w:customStyle="1" w:styleId="s3">
    <w:name w:val="s_3"/>
    <w:basedOn w:val="a"/>
    <w:rsid w:val="00BA6BE0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BA6BE0"/>
    <w:rPr>
      <w:rFonts w:ascii="Times New Roman" w:hAnsi="Times New Roman" w:cs="Times New Roman" w:hint="default"/>
      <w:color w:val="106BBE"/>
    </w:rPr>
  </w:style>
  <w:style w:type="character" w:customStyle="1" w:styleId="FontStyle41">
    <w:name w:val="Font Style41"/>
    <w:uiPriority w:val="99"/>
    <w:rsid w:val="00BA6BE0"/>
    <w:rPr>
      <w:rFonts w:ascii="Times New Roman" w:hAnsi="Times New Roman" w:cs="Times New Roman" w:hint="default"/>
      <w:color w:val="000000"/>
      <w:sz w:val="26"/>
      <w:szCs w:val="26"/>
    </w:rPr>
  </w:style>
  <w:style w:type="character" w:styleId="a8">
    <w:name w:val="Emphasis"/>
    <w:uiPriority w:val="20"/>
    <w:qFormat/>
    <w:rsid w:val="00BA6BE0"/>
    <w:rPr>
      <w:i/>
      <w:iCs/>
    </w:rPr>
  </w:style>
  <w:style w:type="paragraph" w:styleId="a9">
    <w:name w:val="header"/>
    <w:basedOn w:val="a"/>
    <w:link w:val="aa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776489"/>
    <w:rPr>
      <w:sz w:val="24"/>
      <w:szCs w:val="24"/>
    </w:rPr>
  </w:style>
  <w:style w:type="paragraph" w:styleId="ab">
    <w:name w:val="footer"/>
    <w:basedOn w:val="a"/>
    <w:link w:val="ac"/>
    <w:uiPriority w:val="99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76489"/>
    <w:rPr>
      <w:sz w:val="24"/>
      <w:szCs w:val="24"/>
    </w:rPr>
  </w:style>
  <w:style w:type="table" w:styleId="ad">
    <w:name w:val="Table Grid"/>
    <w:basedOn w:val="a1"/>
    <w:rsid w:val="0070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No Spacing"/>
    <w:uiPriority w:val="1"/>
    <w:qFormat/>
    <w:rsid w:val="00BC09FC"/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rsid w:val="00BC09FC"/>
    <w:pPr>
      <w:widowControl w:val="0"/>
      <w:ind w:left="120"/>
    </w:pPr>
  </w:style>
  <w:style w:type="paragraph" w:styleId="a6">
    <w:name w:val="Normal (Web)"/>
    <w:basedOn w:val="a"/>
    <w:unhideWhenUsed/>
    <w:rsid w:val="00E91EA8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_"/>
    <w:link w:val="20"/>
    <w:locked/>
    <w:rsid w:val="00B021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100"/>
    <w:pPr>
      <w:widowControl w:val="0"/>
      <w:shd w:val="clear" w:color="auto" w:fill="FFFFFF"/>
      <w:spacing w:before="660" w:after="240" w:line="320" w:lineRule="exact"/>
    </w:pPr>
    <w:rPr>
      <w:sz w:val="28"/>
      <w:szCs w:val="28"/>
      <w:lang w:val="x-none" w:eastAsia="x-none"/>
    </w:rPr>
  </w:style>
  <w:style w:type="paragraph" w:customStyle="1" w:styleId="s1">
    <w:name w:val="s_1"/>
    <w:basedOn w:val="a"/>
    <w:rsid w:val="00BA6BE0"/>
    <w:pPr>
      <w:spacing w:before="100" w:beforeAutospacing="1" w:after="100" w:afterAutospacing="1"/>
    </w:pPr>
  </w:style>
  <w:style w:type="paragraph" w:customStyle="1" w:styleId="s3">
    <w:name w:val="s_3"/>
    <w:basedOn w:val="a"/>
    <w:rsid w:val="00BA6BE0"/>
    <w:pPr>
      <w:spacing w:before="100" w:beforeAutospacing="1" w:after="100" w:afterAutospacing="1"/>
    </w:pPr>
  </w:style>
  <w:style w:type="character" w:customStyle="1" w:styleId="a7">
    <w:name w:val="Гипертекстовая ссылка"/>
    <w:uiPriority w:val="99"/>
    <w:rsid w:val="00BA6BE0"/>
    <w:rPr>
      <w:rFonts w:ascii="Times New Roman" w:hAnsi="Times New Roman" w:cs="Times New Roman" w:hint="default"/>
      <w:color w:val="106BBE"/>
    </w:rPr>
  </w:style>
  <w:style w:type="character" w:customStyle="1" w:styleId="FontStyle41">
    <w:name w:val="Font Style41"/>
    <w:uiPriority w:val="99"/>
    <w:rsid w:val="00BA6BE0"/>
    <w:rPr>
      <w:rFonts w:ascii="Times New Roman" w:hAnsi="Times New Roman" w:cs="Times New Roman" w:hint="default"/>
      <w:color w:val="000000"/>
      <w:sz w:val="26"/>
      <w:szCs w:val="26"/>
    </w:rPr>
  </w:style>
  <w:style w:type="character" w:styleId="a8">
    <w:name w:val="Emphasis"/>
    <w:uiPriority w:val="20"/>
    <w:qFormat/>
    <w:rsid w:val="00BA6BE0"/>
    <w:rPr>
      <w:i/>
      <w:iCs/>
    </w:rPr>
  </w:style>
  <w:style w:type="paragraph" w:styleId="a9">
    <w:name w:val="header"/>
    <w:basedOn w:val="a"/>
    <w:link w:val="aa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776489"/>
    <w:rPr>
      <w:sz w:val="24"/>
      <w:szCs w:val="24"/>
    </w:rPr>
  </w:style>
  <w:style w:type="paragraph" w:styleId="ab">
    <w:name w:val="footer"/>
    <w:basedOn w:val="a"/>
    <w:link w:val="ac"/>
    <w:uiPriority w:val="99"/>
    <w:rsid w:val="00776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76489"/>
    <w:rPr>
      <w:sz w:val="24"/>
      <w:szCs w:val="24"/>
    </w:rPr>
  </w:style>
  <w:style w:type="table" w:styleId="ad">
    <w:name w:val="Table Grid"/>
    <w:basedOn w:val="a1"/>
    <w:rsid w:val="0070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DE7D-532A-460B-9101-249D4BBD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2025-04-24T03:13:00Z</cp:lastPrinted>
  <dcterms:created xsi:type="dcterms:W3CDTF">2025-04-29T06:22:00Z</dcterms:created>
  <dcterms:modified xsi:type="dcterms:W3CDTF">2025-04-29T06:22:00Z</dcterms:modified>
</cp:coreProperties>
</file>