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A2" w:rsidRDefault="00550AA2" w:rsidP="00550AA2">
      <w:pPr>
        <w:pStyle w:val="ConsTitle"/>
        <w:widowControl/>
        <w:ind w:right="0"/>
        <w:jc w:val="right"/>
        <w:rPr>
          <w:rFonts w:ascii="Times New Roman" w:hAnsi="Times New Roman" w:cs="Times New Roman"/>
          <w:b w:val="0"/>
          <w:color w:val="000000"/>
          <w:sz w:val="28"/>
          <w:szCs w:val="28"/>
        </w:rPr>
      </w:pPr>
      <w:bookmarkStart w:id="0" w:name="_GoBack"/>
      <w:bookmarkEnd w:id="0"/>
    </w:p>
    <w:p w:rsidR="00F91CEB" w:rsidRPr="000A6C95" w:rsidRDefault="000A6C95" w:rsidP="00F91CEB">
      <w:pPr>
        <w:pStyle w:val="ConsTitle"/>
        <w:widowControl/>
        <w:ind w:right="0"/>
        <w:jc w:val="center"/>
        <w:rPr>
          <w:rFonts w:ascii="Times New Roman" w:hAnsi="Times New Roman" w:cs="Times New Roman"/>
          <w:b w:val="0"/>
          <w:color w:val="000000"/>
          <w:sz w:val="28"/>
          <w:szCs w:val="28"/>
        </w:rPr>
      </w:pPr>
      <w:r w:rsidRPr="000A6C95">
        <w:rPr>
          <w:rFonts w:ascii="Times New Roman" w:hAnsi="Times New Roman" w:cs="Times New Roman"/>
          <w:b w:val="0"/>
          <w:color w:val="000000"/>
          <w:sz w:val="28"/>
          <w:szCs w:val="28"/>
        </w:rPr>
        <w:t xml:space="preserve">Администрация </w:t>
      </w:r>
      <w:r w:rsidR="00A53B53">
        <w:rPr>
          <w:rFonts w:ascii="Times New Roman" w:hAnsi="Times New Roman" w:cs="Times New Roman"/>
          <w:b w:val="0"/>
          <w:color w:val="000000"/>
          <w:sz w:val="28"/>
          <w:szCs w:val="28"/>
        </w:rPr>
        <w:t xml:space="preserve">Могочинского муниципального округа </w:t>
      </w:r>
    </w:p>
    <w:p w:rsidR="00F91CEB" w:rsidRDefault="00F91CEB" w:rsidP="00F91CEB">
      <w:pPr>
        <w:shd w:val="clear" w:color="auto" w:fill="FFFFFF"/>
        <w:rPr>
          <w:rFonts w:ascii="Times New Roman" w:hAnsi="Times New Roman"/>
          <w:b/>
          <w:color w:val="000000"/>
          <w:spacing w:val="-11"/>
          <w:sz w:val="28"/>
          <w:szCs w:val="28"/>
        </w:rPr>
      </w:pPr>
    </w:p>
    <w:p w:rsidR="005B562E" w:rsidRPr="0082003C" w:rsidRDefault="005B562E" w:rsidP="00F91CEB">
      <w:pPr>
        <w:shd w:val="clear" w:color="auto" w:fill="FFFFFF"/>
        <w:rPr>
          <w:rFonts w:ascii="Times New Roman" w:hAnsi="Times New Roman"/>
          <w:b/>
          <w:color w:val="000000"/>
          <w:spacing w:val="-11"/>
          <w:sz w:val="28"/>
          <w:szCs w:val="28"/>
        </w:rPr>
      </w:pPr>
    </w:p>
    <w:p w:rsidR="00F91CEB" w:rsidRPr="0082003C" w:rsidRDefault="00E73DA4" w:rsidP="005B562E">
      <w:pPr>
        <w:shd w:val="clear" w:color="auto" w:fill="FFFFFF"/>
        <w:ind w:firstLine="0"/>
        <w:jc w:val="center"/>
        <w:rPr>
          <w:rFonts w:ascii="Times New Roman" w:hAnsi="Times New Roman"/>
          <w:bCs/>
          <w:color w:val="000000"/>
          <w:sz w:val="28"/>
          <w:szCs w:val="28"/>
        </w:rPr>
      </w:pPr>
      <w:r>
        <w:rPr>
          <w:rFonts w:ascii="Times New Roman" w:hAnsi="Times New Roman"/>
          <w:b/>
          <w:bCs/>
          <w:color w:val="000000"/>
          <w:spacing w:val="-14"/>
          <w:sz w:val="32"/>
          <w:szCs w:val="32"/>
        </w:rPr>
        <w:t>ПОСТАНОВЛЕНИЕ</w:t>
      </w:r>
      <w:r w:rsidRPr="00E73DA4">
        <w:rPr>
          <w:rFonts w:ascii="Times New Roman" w:hAnsi="Times New Roman"/>
          <w:b/>
          <w:bCs/>
          <w:color w:val="000000"/>
          <w:spacing w:val="-14"/>
          <w:sz w:val="32"/>
          <w:szCs w:val="32"/>
        </w:rPr>
        <w:t xml:space="preserve"> </w:t>
      </w:r>
    </w:p>
    <w:p w:rsidR="00F91CEB" w:rsidRPr="0082003C" w:rsidRDefault="001B2B87" w:rsidP="000F2FEB">
      <w:pPr>
        <w:shd w:val="clear" w:color="auto" w:fill="FFFFFF"/>
        <w:ind w:firstLine="0"/>
        <w:rPr>
          <w:rFonts w:ascii="Times New Roman" w:hAnsi="Times New Roman"/>
          <w:bCs/>
          <w:color w:val="000000"/>
          <w:sz w:val="28"/>
          <w:szCs w:val="28"/>
        </w:rPr>
      </w:pPr>
      <w:r>
        <w:rPr>
          <w:rFonts w:ascii="Times New Roman" w:hAnsi="Times New Roman"/>
          <w:bCs/>
          <w:color w:val="000000"/>
          <w:sz w:val="28"/>
          <w:szCs w:val="28"/>
        </w:rPr>
        <w:t>06</w:t>
      </w:r>
      <w:r w:rsidR="005B562E">
        <w:rPr>
          <w:rFonts w:ascii="Times New Roman" w:hAnsi="Times New Roman"/>
          <w:bCs/>
          <w:color w:val="000000"/>
          <w:sz w:val="28"/>
          <w:szCs w:val="28"/>
        </w:rPr>
        <w:t xml:space="preserve">  мая</w:t>
      </w:r>
      <w:r w:rsidR="00F97AA4">
        <w:rPr>
          <w:rFonts w:ascii="Times New Roman" w:hAnsi="Times New Roman"/>
          <w:bCs/>
          <w:color w:val="000000"/>
          <w:sz w:val="28"/>
          <w:szCs w:val="28"/>
        </w:rPr>
        <w:t xml:space="preserve"> 202</w:t>
      </w:r>
      <w:r w:rsidR="00470E0E">
        <w:rPr>
          <w:rFonts w:ascii="Times New Roman" w:hAnsi="Times New Roman"/>
          <w:bCs/>
          <w:color w:val="000000"/>
          <w:sz w:val="28"/>
          <w:szCs w:val="28"/>
        </w:rPr>
        <w:t>5</w:t>
      </w:r>
      <w:r w:rsidR="00F91CEB" w:rsidRPr="0082003C">
        <w:rPr>
          <w:rFonts w:ascii="Times New Roman" w:hAnsi="Times New Roman"/>
          <w:bCs/>
          <w:color w:val="000000"/>
          <w:sz w:val="28"/>
          <w:szCs w:val="28"/>
        </w:rPr>
        <w:t xml:space="preserve"> года </w:t>
      </w:r>
      <w:r w:rsidR="00F91CEB" w:rsidRPr="0082003C">
        <w:rPr>
          <w:rFonts w:ascii="Times New Roman" w:hAnsi="Times New Roman"/>
          <w:bCs/>
          <w:color w:val="000000"/>
          <w:sz w:val="28"/>
          <w:szCs w:val="28"/>
        </w:rPr>
        <w:tab/>
      </w:r>
      <w:r w:rsidR="00F91CEB" w:rsidRPr="0082003C">
        <w:rPr>
          <w:rFonts w:ascii="Times New Roman" w:hAnsi="Times New Roman"/>
          <w:bCs/>
          <w:color w:val="000000"/>
          <w:sz w:val="28"/>
          <w:szCs w:val="28"/>
        </w:rPr>
        <w:tab/>
      </w:r>
      <w:r w:rsidR="00F91CEB" w:rsidRPr="0082003C">
        <w:rPr>
          <w:rFonts w:ascii="Times New Roman" w:hAnsi="Times New Roman"/>
          <w:bCs/>
          <w:color w:val="000000"/>
          <w:sz w:val="28"/>
          <w:szCs w:val="28"/>
        </w:rPr>
        <w:tab/>
      </w:r>
      <w:r w:rsidR="00F91CEB" w:rsidRPr="0082003C">
        <w:rPr>
          <w:rFonts w:ascii="Times New Roman" w:hAnsi="Times New Roman"/>
          <w:bCs/>
          <w:color w:val="000000"/>
          <w:sz w:val="28"/>
          <w:szCs w:val="28"/>
        </w:rPr>
        <w:tab/>
      </w:r>
      <w:r w:rsidR="00F91CEB" w:rsidRPr="0082003C">
        <w:rPr>
          <w:rFonts w:ascii="Times New Roman" w:hAnsi="Times New Roman"/>
          <w:bCs/>
          <w:color w:val="000000"/>
          <w:sz w:val="28"/>
          <w:szCs w:val="28"/>
        </w:rPr>
        <w:tab/>
      </w:r>
      <w:r w:rsidR="00F91CEB" w:rsidRPr="0082003C">
        <w:rPr>
          <w:rFonts w:ascii="Times New Roman" w:hAnsi="Times New Roman"/>
          <w:bCs/>
          <w:color w:val="000000"/>
          <w:sz w:val="28"/>
          <w:szCs w:val="28"/>
        </w:rPr>
        <w:tab/>
      </w:r>
      <w:r w:rsidR="005B562E">
        <w:rPr>
          <w:rFonts w:ascii="Times New Roman" w:hAnsi="Times New Roman"/>
          <w:bCs/>
          <w:color w:val="000000"/>
          <w:sz w:val="28"/>
          <w:szCs w:val="28"/>
        </w:rPr>
        <w:tab/>
      </w:r>
      <w:r w:rsidR="005B562E">
        <w:rPr>
          <w:rFonts w:ascii="Times New Roman" w:hAnsi="Times New Roman"/>
          <w:bCs/>
          <w:color w:val="000000"/>
          <w:sz w:val="28"/>
          <w:szCs w:val="28"/>
        </w:rPr>
        <w:tab/>
      </w:r>
      <w:r w:rsidR="005B562E">
        <w:rPr>
          <w:rFonts w:ascii="Times New Roman" w:hAnsi="Times New Roman"/>
          <w:bCs/>
          <w:color w:val="000000"/>
          <w:sz w:val="28"/>
          <w:szCs w:val="28"/>
        </w:rPr>
        <w:tab/>
      </w:r>
      <w:r w:rsidR="00F91CEB" w:rsidRPr="0082003C">
        <w:rPr>
          <w:rFonts w:ascii="Times New Roman" w:hAnsi="Times New Roman"/>
          <w:bCs/>
          <w:color w:val="000000"/>
          <w:sz w:val="28"/>
          <w:szCs w:val="28"/>
        </w:rPr>
        <w:t>№</w:t>
      </w:r>
      <w:r>
        <w:rPr>
          <w:rFonts w:ascii="Times New Roman" w:hAnsi="Times New Roman"/>
          <w:bCs/>
          <w:color w:val="000000"/>
          <w:sz w:val="28"/>
          <w:szCs w:val="28"/>
        </w:rPr>
        <w:t xml:space="preserve"> 569</w:t>
      </w:r>
    </w:p>
    <w:p w:rsidR="00F91CEB" w:rsidRPr="000A6C95" w:rsidRDefault="000A6C95" w:rsidP="00C27820">
      <w:pPr>
        <w:shd w:val="clear" w:color="auto" w:fill="FFFFFF"/>
        <w:ind w:firstLine="0"/>
        <w:jc w:val="center"/>
        <w:rPr>
          <w:rFonts w:ascii="Times New Roman" w:hAnsi="Times New Roman"/>
          <w:bCs/>
          <w:color w:val="000000"/>
          <w:spacing w:val="-14"/>
          <w:sz w:val="28"/>
          <w:szCs w:val="28"/>
        </w:rPr>
      </w:pPr>
      <w:r w:rsidRPr="000A6C95">
        <w:rPr>
          <w:rFonts w:ascii="Times New Roman" w:hAnsi="Times New Roman"/>
          <w:bCs/>
          <w:color w:val="000000"/>
          <w:spacing w:val="-6"/>
          <w:sz w:val="28"/>
          <w:szCs w:val="28"/>
        </w:rPr>
        <w:t>г.</w:t>
      </w:r>
      <w:r w:rsidR="00E22601">
        <w:rPr>
          <w:rFonts w:ascii="Times New Roman" w:hAnsi="Times New Roman"/>
          <w:bCs/>
          <w:color w:val="000000"/>
          <w:spacing w:val="-6"/>
          <w:sz w:val="28"/>
          <w:szCs w:val="28"/>
        </w:rPr>
        <w:t xml:space="preserve"> </w:t>
      </w:r>
      <w:r w:rsidRPr="000A6C95">
        <w:rPr>
          <w:rFonts w:ascii="Times New Roman" w:hAnsi="Times New Roman"/>
          <w:bCs/>
          <w:color w:val="000000"/>
          <w:spacing w:val="-6"/>
          <w:sz w:val="28"/>
          <w:szCs w:val="28"/>
        </w:rPr>
        <w:t>Могоча</w:t>
      </w:r>
    </w:p>
    <w:p w:rsidR="00CC5923" w:rsidRDefault="00CC5923" w:rsidP="00CC5923">
      <w:pPr>
        <w:ind w:firstLine="0"/>
        <w:jc w:val="center"/>
        <w:rPr>
          <w:rFonts w:cs="Arial"/>
          <w:bCs/>
          <w:color w:val="000000"/>
        </w:rPr>
      </w:pPr>
    </w:p>
    <w:p w:rsidR="00A71CBD" w:rsidRPr="00F91CEB" w:rsidRDefault="00A71CBD" w:rsidP="00CC5923">
      <w:pPr>
        <w:ind w:firstLine="0"/>
        <w:jc w:val="center"/>
        <w:rPr>
          <w:rFonts w:cs="Arial"/>
          <w:bCs/>
          <w:color w:val="000000"/>
        </w:rPr>
      </w:pPr>
    </w:p>
    <w:p w:rsidR="00A71CBD" w:rsidRDefault="00A71CBD" w:rsidP="00EE0219">
      <w:pPr>
        <w:ind w:firstLine="0"/>
        <w:jc w:val="center"/>
        <w:rPr>
          <w:rFonts w:ascii="Times New Roman" w:hAnsi="Times New Roman"/>
          <w:b/>
          <w:i/>
          <w:color w:val="000000"/>
          <w:spacing w:val="-11"/>
          <w:sz w:val="28"/>
          <w:szCs w:val="28"/>
        </w:rPr>
      </w:pPr>
      <w:r w:rsidRPr="00A71CBD">
        <w:rPr>
          <w:rFonts w:ascii="Times New Roman" w:hAnsi="Times New Roman"/>
          <w:b/>
          <w:sz w:val="28"/>
          <w:szCs w:val="28"/>
        </w:rPr>
        <w:t xml:space="preserve">Об установлении даты проведения праздничных мероприятий, посвященных празднованию </w:t>
      </w:r>
      <w:r w:rsidR="001B2B87">
        <w:rPr>
          <w:rFonts w:ascii="Times New Roman" w:hAnsi="Times New Roman"/>
          <w:b/>
          <w:sz w:val="28"/>
          <w:szCs w:val="28"/>
          <w:shd w:val="clear" w:color="auto" w:fill="FFFFFF"/>
        </w:rPr>
        <w:t>«Д</w:t>
      </w:r>
      <w:r w:rsidR="000A6C95">
        <w:rPr>
          <w:rFonts w:ascii="Times New Roman" w:hAnsi="Times New Roman"/>
          <w:b/>
          <w:sz w:val="28"/>
          <w:szCs w:val="28"/>
          <w:shd w:val="clear" w:color="auto" w:fill="FFFFFF"/>
        </w:rPr>
        <w:t>ня города</w:t>
      </w:r>
      <w:r w:rsidR="001B2B87">
        <w:rPr>
          <w:rFonts w:ascii="Times New Roman" w:hAnsi="Times New Roman"/>
          <w:b/>
          <w:sz w:val="28"/>
          <w:szCs w:val="28"/>
          <w:shd w:val="clear" w:color="auto" w:fill="FFFFFF"/>
        </w:rPr>
        <w:t>»</w:t>
      </w:r>
      <w:r w:rsidR="000A6C95">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 xml:space="preserve"> </w:t>
      </w:r>
      <w:r w:rsidR="001B2B87">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 xml:space="preserve">Дня </w:t>
      </w:r>
      <w:r w:rsidR="000A6C95">
        <w:rPr>
          <w:rFonts w:ascii="Times New Roman" w:hAnsi="Times New Roman"/>
          <w:b/>
          <w:sz w:val="28"/>
          <w:szCs w:val="28"/>
          <w:shd w:val="clear" w:color="auto" w:fill="FFFFFF"/>
        </w:rPr>
        <w:t>поселка</w:t>
      </w:r>
      <w:r w:rsidR="001B2B87">
        <w:rPr>
          <w:rFonts w:ascii="Times New Roman" w:hAnsi="Times New Roman"/>
          <w:b/>
          <w:sz w:val="28"/>
          <w:szCs w:val="28"/>
          <w:shd w:val="clear" w:color="auto" w:fill="FFFFFF"/>
        </w:rPr>
        <w:t>»</w:t>
      </w:r>
      <w:r w:rsidR="000A6C95">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 xml:space="preserve"> </w:t>
      </w:r>
      <w:r w:rsidR="001B2B87">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Дня села</w:t>
      </w:r>
      <w:r w:rsidR="001B2B87">
        <w:rPr>
          <w:rFonts w:ascii="Times New Roman" w:hAnsi="Times New Roman"/>
          <w:b/>
          <w:sz w:val="28"/>
          <w:szCs w:val="28"/>
          <w:shd w:val="clear" w:color="auto" w:fill="FFFFFF"/>
        </w:rPr>
        <w:t>»</w:t>
      </w:r>
      <w:r w:rsidRPr="00A71CBD">
        <w:rPr>
          <w:rFonts w:ascii="Times New Roman" w:hAnsi="Times New Roman"/>
          <w:b/>
          <w:sz w:val="28"/>
          <w:szCs w:val="28"/>
        </w:rPr>
        <w:t xml:space="preserve"> на территории </w:t>
      </w:r>
      <w:r w:rsidR="000A6C95" w:rsidRPr="000A6C95">
        <w:rPr>
          <w:rFonts w:ascii="Times New Roman" w:hAnsi="Times New Roman"/>
          <w:b/>
          <w:color w:val="000000"/>
          <w:spacing w:val="-11"/>
          <w:sz w:val="28"/>
          <w:szCs w:val="28"/>
        </w:rPr>
        <w:t>Могочинск</w:t>
      </w:r>
      <w:r w:rsidR="00470E0E">
        <w:rPr>
          <w:rFonts w:ascii="Times New Roman" w:hAnsi="Times New Roman"/>
          <w:b/>
          <w:color w:val="000000"/>
          <w:spacing w:val="-11"/>
          <w:sz w:val="28"/>
          <w:szCs w:val="28"/>
        </w:rPr>
        <w:t>ого муниципального округа</w:t>
      </w:r>
      <w:r w:rsidR="00F97AA4">
        <w:rPr>
          <w:rFonts w:ascii="Times New Roman" w:hAnsi="Times New Roman"/>
          <w:b/>
          <w:color w:val="000000"/>
          <w:spacing w:val="-11"/>
          <w:sz w:val="28"/>
          <w:szCs w:val="28"/>
        </w:rPr>
        <w:t xml:space="preserve"> в 202</w:t>
      </w:r>
      <w:r w:rsidR="00470E0E">
        <w:rPr>
          <w:rFonts w:ascii="Times New Roman" w:hAnsi="Times New Roman"/>
          <w:b/>
          <w:color w:val="000000"/>
          <w:spacing w:val="-11"/>
          <w:sz w:val="28"/>
          <w:szCs w:val="28"/>
        </w:rPr>
        <w:t>5</w:t>
      </w:r>
      <w:r w:rsidR="00490A01">
        <w:rPr>
          <w:rFonts w:ascii="Times New Roman" w:hAnsi="Times New Roman"/>
          <w:b/>
          <w:color w:val="000000"/>
          <w:spacing w:val="-11"/>
          <w:sz w:val="28"/>
          <w:szCs w:val="28"/>
        </w:rPr>
        <w:t xml:space="preserve"> году</w:t>
      </w:r>
    </w:p>
    <w:p w:rsidR="000F2FEB" w:rsidRDefault="000F2FEB" w:rsidP="000F2FEB">
      <w:pPr>
        <w:ind w:firstLine="0"/>
        <w:rPr>
          <w:rFonts w:ascii="Times New Roman" w:hAnsi="Times New Roman"/>
          <w:b/>
          <w:i/>
          <w:color w:val="000000"/>
          <w:spacing w:val="-11"/>
          <w:sz w:val="28"/>
          <w:szCs w:val="28"/>
        </w:rPr>
      </w:pPr>
    </w:p>
    <w:p w:rsidR="005B562E" w:rsidRDefault="005B562E" w:rsidP="000F2FEB">
      <w:pPr>
        <w:ind w:firstLine="0"/>
        <w:rPr>
          <w:rFonts w:ascii="Times New Roman" w:hAnsi="Times New Roman"/>
          <w:b/>
          <w:i/>
          <w:color w:val="000000"/>
          <w:spacing w:val="-11"/>
          <w:sz w:val="28"/>
          <w:szCs w:val="28"/>
        </w:rPr>
      </w:pPr>
    </w:p>
    <w:p w:rsidR="0082003C" w:rsidRPr="000A6C95" w:rsidRDefault="0082003C" w:rsidP="0082003C">
      <w:pPr>
        <w:autoSpaceDE w:val="0"/>
        <w:autoSpaceDN w:val="0"/>
        <w:adjustRightInd w:val="0"/>
        <w:ind w:firstLine="709"/>
        <w:rPr>
          <w:rFonts w:ascii="Times New Roman" w:hAnsi="Times New Roman"/>
          <w:b/>
          <w:color w:val="000000"/>
          <w:sz w:val="28"/>
          <w:szCs w:val="28"/>
        </w:rPr>
      </w:pPr>
      <w:proofErr w:type="gramStart"/>
      <w:r w:rsidRPr="0082003C">
        <w:rPr>
          <w:rFonts w:ascii="Times New Roman" w:hAnsi="Times New Roman"/>
          <w:color w:val="000000"/>
          <w:sz w:val="28"/>
          <w:szCs w:val="28"/>
        </w:rPr>
        <w:t xml:space="preserve">В соответствии с </w:t>
      </w:r>
      <w:r w:rsidR="00EB0FBC">
        <w:rPr>
          <w:rFonts w:ascii="Times New Roman" w:hAnsi="Times New Roman"/>
          <w:color w:val="000000"/>
          <w:sz w:val="28"/>
          <w:szCs w:val="28"/>
        </w:rPr>
        <w:t xml:space="preserve">подпунктом 2 </w:t>
      </w:r>
      <w:r w:rsidRPr="0082003C">
        <w:rPr>
          <w:rFonts w:ascii="Times New Roman" w:hAnsi="Times New Roman"/>
          <w:color w:val="000000"/>
          <w:sz w:val="28"/>
          <w:szCs w:val="28"/>
        </w:rPr>
        <w:t>пункт</w:t>
      </w:r>
      <w:r w:rsidR="00EB0FBC">
        <w:rPr>
          <w:rFonts w:ascii="Times New Roman" w:hAnsi="Times New Roman"/>
          <w:color w:val="000000"/>
          <w:sz w:val="28"/>
          <w:szCs w:val="28"/>
        </w:rPr>
        <w:t>а</w:t>
      </w:r>
      <w:r w:rsidRPr="0082003C">
        <w:rPr>
          <w:rFonts w:ascii="Times New Roman" w:hAnsi="Times New Roman"/>
          <w:color w:val="000000"/>
          <w:sz w:val="28"/>
          <w:szCs w:val="28"/>
        </w:rPr>
        <w:t xml:space="preserve"> </w:t>
      </w:r>
      <w:r w:rsidR="00EB0FBC">
        <w:rPr>
          <w:rFonts w:ascii="Times New Roman" w:hAnsi="Times New Roman"/>
          <w:color w:val="000000"/>
          <w:sz w:val="28"/>
          <w:szCs w:val="28"/>
        </w:rPr>
        <w:t>1</w:t>
      </w:r>
      <w:r w:rsidRPr="0082003C">
        <w:rPr>
          <w:rFonts w:ascii="Times New Roman" w:hAnsi="Times New Roman"/>
          <w:color w:val="000000"/>
          <w:sz w:val="28"/>
          <w:szCs w:val="28"/>
        </w:rPr>
        <w:t xml:space="preserve"> статьи </w:t>
      </w:r>
      <w:r w:rsidR="00EB0FBC">
        <w:rPr>
          <w:rFonts w:ascii="Times New Roman" w:hAnsi="Times New Roman"/>
          <w:color w:val="000000"/>
          <w:sz w:val="28"/>
          <w:szCs w:val="28"/>
        </w:rPr>
        <w:t>3</w:t>
      </w:r>
      <w:r w:rsidRPr="0082003C">
        <w:rPr>
          <w:rFonts w:ascii="Times New Roman" w:hAnsi="Times New Roman"/>
          <w:color w:val="000000"/>
          <w:sz w:val="28"/>
          <w:szCs w:val="28"/>
        </w:rPr>
        <w:t xml:space="preserve"> </w:t>
      </w:r>
      <w:r w:rsidR="003A646C" w:rsidRPr="003A646C">
        <w:rPr>
          <w:rFonts w:ascii="Times New Roman" w:hAnsi="Times New Roman"/>
          <w:color w:val="000000"/>
          <w:sz w:val="28"/>
          <w:szCs w:val="28"/>
        </w:rPr>
        <w:t>Закон</w:t>
      </w:r>
      <w:r w:rsidR="00EB0FBC">
        <w:rPr>
          <w:rFonts w:ascii="Times New Roman" w:hAnsi="Times New Roman"/>
          <w:color w:val="000000"/>
          <w:sz w:val="28"/>
          <w:szCs w:val="28"/>
        </w:rPr>
        <w:t>а</w:t>
      </w:r>
      <w:r w:rsidR="003A646C" w:rsidRPr="003A646C">
        <w:rPr>
          <w:rFonts w:ascii="Times New Roman" w:hAnsi="Times New Roman"/>
          <w:color w:val="000000"/>
          <w:sz w:val="28"/>
          <w:szCs w:val="28"/>
        </w:rPr>
        <w:t xml:space="preserve"> Забайкальского края от 26 декабря 2011 года № 616-ЗЗК «Об отдельных вопросах реализации Федерального</w:t>
      </w:r>
      <w:r w:rsidR="00EB0FBC">
        <w:rPr>
          <w:rFonts w:ascii="Times New Roman" w:hAnsi="Times New Roman"/>
          <w:color w:val="000000"/>
          <w:sz w:val="28"/>
          <w:szCs w:val="28"/>
        </w:rPr>
        <w:t xml:space="preserve"> </w:t>
      </w:r>
      <w:r w:rsidR="003A646C" w:rsidRPr="003A646C">
        <w:rPr>
          <w:rFonts w:ascii="Times New Roman" w:hAnsi="Times New Roman"/>
          <w:color w:val="000000"/>
          <w:sz w:val="28"/>
          <w:szCs w:val="28"/>
        </w:rPr>
        <w:t>закона</w:t>
      </w:r>
      <w:r w:rsidR="00EB0FBC">
        <w:rPr>
          <w:rFonts w:ascii="Times New Roman" w:hAnsi="Times New Roman"/>
          <w:color w:val="000000"/>
          <w:sz w:val="28"/>
          <w:szCs w:val="28"/>
        </w:rPr>
        <w:t xml:space="preserve"> </w:t>
      </w:r>
      <w:r w:rsidR="003A646C" w:rsidRPr="003A646C">
        <w:rPr>
          <w:rFonts w:ascii="Times New Roman" w:hAnsi="Times New Roman"/>
          <w:color w:val="000000"/>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sz w:val="28"/>
          <w:szCs w:val="28"/>
        </w:rPr>
        <w:t>,</w:t>
      </w:r>
      <w:r w:rsidR="00A670D4">
        <w:rPr>
          <w:rFonts w:ascii="Times New Roman" w:eastAsia="Calibri" w:hAnsi="Times New Roman"/>
          <w:color w:val="000000"/>
          <w:sz w:val="28"/>
          <w:szCs w:val="28"/>
          <w:lang w:eastAsia="en-US"/>
        </w:rPr>
        <w:t xml:space="preserve"> руководствуясь Уставом </w:t>
      </w:r>
      <w:r w:rsidR="005B562E">
        <w:rPr>
          <w:rFonts w:ascii="Times New Roman" w:eastAsia="Calibri" w:hAnsi="Times New Roman"/>
          <w:color w:val="000000"/>
          <w:sz w:val="28"/>
          <w:szCs w:val="28"/>
          <w:lang w:eastAsia="en-US"/>
        </w:rPr>
        <w:t>М</w:t>
      </w:r>
      <w:r w:rsidR="00FA6727">
        <w:rPr>
          <w:rFonts w:ascii="Times New Roman" w:eastAsia="Calibri" w:hAnsi="Times New Roman"/>
          <w:color w:val="000000"/>
          <w:sz w:val="28"/>
          <w:szCs w:val="28"/>
          <w:lang w:eastAsia="en-US"/>
        </w:rPr>
        <w:t>огочинского муниципального округа</w:t>
      </w:r>
      <w:r w:rsidR="005B562E">
        <w:rPr>
          <w:rFonts w:ascii="Times New Roman" w:eastAsia="Calibri" w:hAnsi="Times New Roman"/>
          <w:color w:val="000000"/>
          <w:sz w:val="28"/>
          <w:szCs w:val="28"/>
          <w:lang w:eastAsia="en-US"/>
        </w:rPr>
        <w:t>,</w:t>
      </w:r>
      <w:r w:rsidR="00490A01">
        <w:rPr>
          <w:rFonts w:ascii="Times New Roman" w:eastAsia="Calibri" w:hAnsi="Times New Roman"/>
          <w:color w:val="000000"/>
          <w:sz w:val="28"/>
          <w:szCs w:val="28"/>
          <w:lang w:eastAsia="en-US"/>
        </w:rPr>
        <w:t xml:space="preserve"> администрация </w:t>
      </w:r>
      <w:r w:rsidR="00FA6727">
        <w:rPr>
          <w:rFonts w:ascii="Times New Roman" w:eastAsia="Calibri" w:hAnsi="Times New Roman"/>
          <w:color w:val="000000"/>
          <w:sz w:val="28"/>
          <w:szCs w:val="28"/>
          <w:lang w:eastAsia="en-US"/>
        </w:rPr>
        <w:t>Могочинского муниципального округа</w:t>
      </w:r>
      <w:r w:rsidR="000A6C95" w:rsidRPr="000A6C95">
        <w:rPr>
          <w:rFonts w:ascii="Times New Roman" w:eastAsia="Calibri" w:hAnsi="Times New Roman"/>
          <w:color w:val="000000"/>
          <w:sz w:val="28"/>
          <w:szCs w:val="28"/>
          <w:lang w:eastAsia="en-US"/>
        </w:rPr>
        <w:t xml:space="preserve"> </w:t>
      </w:r>
      <w:r w:rsidR="000A6C95" w:rsidRPr="000A6C95">
        <w:rPr>
          <w:rFonts w:ascii="Times New Roman" w:eastAsia="Calibri" w:hAnsi="Times New Roman"/>
          <w:b/>
          <w:color w:val="000000"/>
          <w:sz w:val="28"/>
          <w:szCs w:val="28"/>
          <w:lang w:eastAsia="en-US"/>
        </w:rPr>
        <w:t>постановляет</w:t>
      </w:r>
      <w:r w:rsidRPr="000A6C95">
        <w:rPr>
          <w:rFonts w:ascii="Times New Roman" w:hAnsi="Times New Roman"/>
          <w:b/>
          <w:color w:val="000000"/>
          <w:sz w:val="28"/>
          <w:szCs w:val="28"/>
        </w:rPr>
        <w:t>:</w:t>
      </w:r>
      <w:proofErr w:type="gramEnd"/>
    </w:p>
    <w:p w:rsidR="00A71CBD" w:rsidRDefault="00A71CBD" w:rsidP="0082003C">
      <w:pPr>
        <w:autoSpaceDE w:val="0"/>
        <w:autoSpaceDN w:val="0"/>
        <w:adjustRightInd w:val="0"/>
        <w:ind w:firstLine="709"/>
        <w:rPr>
          <w:rFonts w:ascii="Times New Roman" w:hAnsi="Times New Roman"/>
          <w:color w:val="000000"/>
          <w:sz w:val="28"/>
          <w:szCs w:val="28"/>
        </w:rPr>
      </w:pP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 xml:space="preserve">1. Установить </w:t>
      </w:r>
      <w:r w:rsidR="00550AA2">
        <w:rPr>
          <w:rFonts w:ascii="Times New Roman" w:hAnsi="Times New Roman"/>
          <w:sz w:val="28"/>
          <w:szCs w:val="28"/>
        </w:rPr>
        <w:t xml:space="preserve">день </w:t>
      </w:r>
      <w:r w:rsidRPr="00E27782">
        <w:rPr>
          <w:rFonts w:ascii="Times New Roman" w:hAnsi="Times New Roman"/>
          <w:sz w:val="28"/>
          <w:szCs w:val="28"/>
        </w:rPr>
        <w:t xml:space="preserve"> проведения праздничных мероприятий, посвященных празднованию </w:t>
      </w:r>
      <w:r w:rsidR="000A6C95">
        <w:rPr>
          <w:rFonts w:ascii="Times New Roman" w:hAnsi="Times New Roman"/>
          <w:sz w:val="28"/>
          <w:szCs w:val="28"/>
        </w:rPr>
        <w:t>«</w:t>
      </w:r>
      <w:r w:rsidRPr="00E27782">
        <w:rPr>
          <w:rFonts w:ascii="Times New Roman" w:hAnsi="Times New Roman"/>
          <w:sz w:val="28"/>
          <w:szCs w:val="28"/>
          <w:shd w:val="clear" w:color="auto" w:fill="FFFFFF"/>
        </w:rPr>
        <w:t>Дня города</w:t>
      </w:r>
      <w:r w:rsidR="000A6C95">
        <w:rPr>
          <w:rFonts w:ascii="Times New Roman" w:hAnsi="Times New Roman"/>
          <w:sz w:val="28"/>
          <w:szCs w:val="28"/>
          <w:shd w:val="clear" w:color="auto" w:fill="FFFFFF"/>
        </w:rPr>
        <w:t>»</w:t>
      </w:r>
      <w:r w:rsidR="00594295">
        <w:rPr>
          <w:rFonts w:ascii="Times New Roman" w:hAnsi="Times New Roman"/>
          <w:sz w:val="28"/>
          <w:szCs w:val="28"/>
          <w:shd w:val="clear" w:color="auto" w:fill="FFFFFF"/>
        </w:rPr>
        <w:t xml:space="preserve">, </w:t>
      </w:r>
      <w:r w:rsidR="00707BC0">
        <w:rPr>
          <w:rFonts w:ascii="Times New Roman" w:hAnsi="Times New Roman"/>
          <w:sz w:val="28"/>
          <w:szCs w:val="28"/>
          <w:shd w:val="clear" w:color="auto" w:fill="FFFFFF"/>
        </w:rPr>
        <w:t>«</w:t>
      </w:r>
      <w:r w:rsidRPr="00E27782">
        <w:rPr>
          <w:rFonts w:ascii="Times New Roman" w:hAnsi="Times New Roman"/>
          <w:sz w:val="28"/>
          <w:szCs w:val="28"/>
          <w:shd w:val="clear" w:color="auto" w:fill="FFFFFF"/>
        </w:rPr>
        <w:t>Дня поселка</w:t>
      </w:r>
      <w:r w:rsidR="000A6C95">
        <w:rPr>
          <w:rFonts w:ascii="Times New Roman" w:hAnsi="Times New Roman"/>
          <w:sz w:val="28"/>
          <w:szCs w:val="28"/>
          <w:shd w:val="clear" w:color="auto" w:fill="FFFFFF"/>
        </w:rPr>
        <w:t>»</w:t>
      </w:r>
      <w:r w:rsidR="00594295">
        <w:rPr>
          <w:rFonts w:ascii="Times New Roman" w:hAnsi="Times New Roman"/>
          <w:sz w:val="28"/>
          <w:szCs w:val="28"/>
          <w:shd w:val="clear" w:color="auto" w:fill="FFFFFF"/>
        </w:rPr>
        <w:t xml:space="preserve">, </w:t>
      </w:r>
      <w:r w:rsidR="000A6C95">
        <w:rPr>
          <w:rFonts w:ascii="Times New Roman" w:hAnsi="Times New Roman"/>
          <w:sz w:val="28"/>
          <w:szCs w:val="28"/>
          <w:shd w:val="clear" w:color="auto" w:fill="FFFFFF"/>
        </w:rPr>
        <w:t>«</w:t>
      </w:r>
      <w:r w:rsidRPr="00E27782">
        <w:rPr>
          <w:rFonts w:ascii="Times New Roman" w:hAnsi="Times New Roman"/>
          <w:sz w:val="28"/>
          <w:szCs w:val="28"/>
          <w:shd w:val="clear" w:color="auto" w:fill="FFFFFF"/>
        </w:rPr>
        <w:t>Дня села</w:t>
      </w:r>
      <w:r w:rsidR="000A6C95">
        <w:rPr>
          <w:rFonts w:ascii="Times New Roman" w:hAnsi="Times New Roman"/>
          <w:sz w:val="28"/>
          <w:szCs w:val="28"/>
          <w:shd w:val="clear" w:color="auto" w:fill="FFFFFF"/>
        </w:rPr>
        <w:t>»</w:t>
      </w:r>
      <w:r w:rsidRPr="00E27782">
        <w:rPr>
          <w:rFonts w:ascii="Times New Roman" w:hAnsi="Times New Roman"/>
          <w:sz w:val="28"/>
          <w:szCs w:val="28"/>
          <w:shd w:val="clear" w:color="auto" w:fill="FFFFFF"/>
        </w:rPr>
        <w:t xml:space="preserve"> </w:t>
      </w:r>
      <w:r w:rsidRPr="00E27782">
        <w:rPr>
          <w:rFonts w:ascii="Times New Roman" w:hAnsi="Times New Roman"/>
          <w:sz w:val="28"/>
          <w:szCs w:val="28"/>
        </w:rPr>
        <w:t>согласно Приложению .</w:t>
      </w:r>
    </w:p>
    <w:p w:rsidR="000A6C95" w:rsidRPr="00E22601" w:rsidRDefault="000A6C95" w:rsidP="000A6C95">
      <w:pPr>
        <w:ind w:firstLine="0"/>
        <w:rPr>
          <w:rFonts w:ascii="Times New Roman" w:hAnsi="Times New Roman"/>
          <w:sz w:val="28"/>
          <w:szCs w:val="28"/>
        </w:rPr>
      </w:pPr>
      <w:r>
        <w:rPr>
          <w:rFonts w:ascii="Times New Roman" w:hAnsi="Times New Roman"/>
          <w:sz w:val="28"/>
          <w:szCs w:val="28"/>
        </w:rPr>
        <w:t xml:space="preserve">          2.   </w:t>
      </w:r>
      <w:r w:rsidRPr="00E27782">
        <w:rPr>
          <w:rFonts w:ascii="Times New Roman" w:hAnsi="Times New Roman"/>
          <w:sz w:val="28"/>
          <w:szCs w:val="28"/>
        </w:rPr>
        <w:t xml:space="preserve">Довести информацию, содержащуюся в настоящем </w:t>
      </w:r>
      <w:r>
        <w:rPr>
          <w:rFonts w:ascii="Times New Roman" w:hAnsi="Times New Roman"/>
          <w:sz w:val="28"/>
          <w:szCs w:val="28"/>
        </w:rPr>
        <w:t>постановлении</w:t>
      </w:r>
      <w:r w:rsidRPr="00E27782">
        <w:rPr>
          <w:rFonts w:ascii="Times New Roman" w:hAnsi="Times New Roman"/>
          <w:sz w:val="28"/>
          <w:szCs w:val="28"/>
        </w:rPr>
        <w:t xml:space="preserve"> до </w:t>
      </w:r>
      <w:r w:rsidR="00177C7F">
        <w:rPr>
          <w:rFonts w:ascii="Times New Roman" w:hAnsi="Times New Roman"/>
          <w:sz w:val="28"/>
          <w:szCs w:val="28"/>
        </w:rPr>
        <w:t>субъектов малого и среднего предпринимательства</w:t>
      </w:r>
      <w:r w:rsidR="00177C7F" w:rsidRPr="00E22601">
        <w:rPr>
          <w:rFonts w:ascii="Times New Roman" w:hAnsi="Times New Roman"/>
          <w:sz w:val="28"/>
          <w:szCs w:val="28"/>
        </w:rPr>
        <w:t>.</w:t>
      </w:r>
    </w:p>
    <w:p w:rsidR="00E22601" w:rsidRPr="00E22601" w:rsidRDefault="000A0469" w:rsidP="00E22601">
      <w:pPr>
        <w:pStyle w:val="ConsNormal"/>
        <w:ind w:firstLine="708"/>
        <w:jc w:val="both"/>
        <w:rPr>
          <w:rFonts w:ascii="Times New Roman" w:hAnsi="Times New Roman" w:cs="Times New Roman"/>
          <w:sz w:val="28"/>
          <w:szCs w:val="28"/>
        </w:rPr>
      </w:pPr>
      <w:r w:rsidRPr="00E22601">
        <w:rPr>
          <w:rFonts w:ascii="Times New Roman" w:hAnsi="Times New Roman" w:cs="Times New Roman"/>
          <w:color w:val="000000"/>
          <w:sz w:val="28"/>
          <w:szCs w:val="28"/>
        </w:rPr>
        <w:t xml:space="preserve">3. </w:t>
      </w:r>
      <w:r w:rsidR="00E22601" w:rsidRPr="00E22601">
        <w:rPr>
          <w:rFonts w:ascii="Times New Roman" w:hAnsi="Times New Roman" w:cs="Times New Roman"/>
          <w:sz w:val="28"/>
          <w:szCs w:val="28"/>
        </w:rPr>
        <w:t>Настоящее постановление официально опубликовать в газете «Могочинский рабочий»,</w:t>
      </w:r>
      <w:r w:rsidR="00E22601">
        <w:rPr>
          <w:rFonts w:ascii="Times New Roman" w:eastAsia="Calibri" w:hAnsi="Times New Roman" w:cs="Times New Roman"/>
          <w:sz w:val="28"/>
          <w:szCs w:val="28"/>
        </w:rPr>
        <w:t xml:space="preserve"> </w:t>
      </w:r>
      <w:r w:rsidR="00E22601" w:rsidRPr="00E22601">
        <w:rPr>
          <w:rFonts w:ascii="Times New Roman" w:eastAsia="Calibri" w:hAnsi="Times New Roman" w:cs="Times New Roman"/>
          <w:sz w:val="28"/>
          <w:szCs w:val="28"/>
        </w:rPr>
        <w:t xml:space="preserve">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w:t>
      </w:r>
      <w:r w:rsidR="00E22601" w:rsidRPr="00E22601">
        <w:rPr>
          <w:rFonts w:ascii="Times New Roman" w:eastAsia="Calibri" w:hAnsi="Times New Roman" w:cs="Times New Roman"/>
          <w:bCs/>
          <w:sz w:val="28"/>
          <w:szCs w:val="28"/>
        </w:rPr>
        <w:t xml:space="preserve">Дополнительно настоящее постановление официально обнародовать на </w:t>
      </w:r>
      <w:r w:rsidR="00E22601" w:rsidRPr="00E22601">
        <w:rPr>
          <w:rFonts w:ascii="Times New Roman" w:eastAsia="Calibri" w:hAnsi="Times New Roman" w:cs="Times New Roman"/>
          <w:sz w:val="28"/>
          <w:szCs w:val="28"/>
        </w:rPr>
        <w:t xml:space="preserve">сайте администрации </w:t>
      </w:r>
      <w:r w:rsidR="00FA6727">
        <w:rPr>
          <w:rFonts w:ascii="Times New Roman" w:eastAsia="Calibri" w:hAnsi="Times New Roman" w:cs="Times New Roman"/>
          <w:sz w:val="28"/>
          <w:szCs w:val="28"/>
        </w:rPr>
        <w:t>Могочинского муниципального округа</w:t>
      </w:r>
      <w:r w:rsidR="00E22601" w:rsidRPr="00E22601">
        <w:rPr>
          <w:rFonts w:ascii="Times New Roman" w:eastAsia="Calibri" w:hAnsi="Times New Roman" w:cs="Times New Roman"/>
          <w:sz w:val="28"/>
          <w:szCs w:val="28"/>
        </w:rPr>
        <w:t xml:space="preserve"> в информационно-телекоммуникационной сети Интернет «</w:t>
      </w:r>
      <w:proofErr w:type="spellStart"/>
      <w:r w:rsidR="00E22601" w:rsidRPr="00E22601">
        <w:rPr>
          <w:rFonts w:ascii="Times New Roman" w:eastAsia="Calibri" w:hAnsi="Times New Roman" w:cs="Times New Roman"/>
          <w:sz w:val="28"/>
          <w:szCs w:val="28"/>
        </w:rPr>
        <w:t>http</w:t>
      </w:r>
      <w:proofErr w:type="spellEnd"/>
      <w:r w:rsidR="00E22601" w:rsidRPr="00E22601">
        <w:rPr>
          <w:rFonts w:ascii="Times New Roman" w:eastAsia="Calibri" w:hAnsi="Times New Roman" w:cs="Times New Roman"/>
          <w:sz w:val="28"/>
          <w:szCs w:val="28"/>
          <w:lang w:val="en-US"/>
        </w:rPr>
        <w:t>s</w:t>
      </w:r>
      <w:r w:rsidR="00E22601" w:rsidRPr="00E22601">
        <w:rPr>
          <w:rFonts w:ascii="Times New Roman" w:eastAsia="Calibri" w:hAnsi="Times New Roman" w:cs="Times New Roman"/>
          <w:sz w:val="28"/>
          <w:szCs w:val="28"/>
        </w:rPr>
        <w:t>://</w:t>
      </w:r>
      <w:r w:rsidR="00E22601" w:rsidRPr="00E22601">
        <w:rPr>
          <w:rFonts w:ascii="Times New Roman" w:eastAsia="Calibri" w:hAnsi="Times New Roman" w:cs="Times New Roman"/>
          <w:sz w:val="28"/>
          <w:szCs w:val="28"/>
          <w:u w:val="single"/>
        </w:rPr>
        <w:t>mogocha.75.ru».</w:t>
      </w:r>
    </w:p>
    <w:p w:rsidR="00FA6727" w:rsidRPr="00FA6727" w:rsidRDefault="00E22601" w:rsidP="00FA6727">
      <w:pPr>
        <w:rPr>
          <w:rFonts w:ascii="Times New Roman" w:hAnsi="Times New Roman"/>
          <w:sz w:val="28"/>
          <w:szCs w:val="28"/>
        </w:rPr>
      </w:pPr>
      <w:r w:rsidRPr="00E22601">
        <w:rPr>
          <w:rFonts w:ascii="Times New Roman" w:hAnsi="Times New Roman"/>
          <w:sz w:val="28"/>
          <w:szCs w:val="28"/>
        </w:rPr>
        <w:t xml:space="preserve">  </w:t>
      </w:r>
      <w:r>
        <w:rPr>
          <w:rFonts w:ascii="Times New Roman" w:hAnsi="Times New Roman"/>
          <w:sz w:val="28"/>
          <w:szCs w:val="28"/>
        </w:rPr>
        <w:t>4</w:t>
      </w:r>
      <w:r w:rsidRPr="00E22601">
        <w:rPr>
          <w:rFonts w:ascii="Times New Roman" w:hAnsi="Times New Roman"/>
          <w:sz w:val="28"/>
          <w:szCs w:val="28"/>
        </w:rPr>
        <w:t xml:space="preserve">. Настоящее постановление вступает в силу </w:t>
      </w:r>
      <w:r w:rsidR="00177C7F">
        <w:rPr>
          <w:rFonts w:ascii="Times New Roman" w:hAnsi="Times New Roman"/>
          <w:sz w:val="28"/>
          <w:szCs w:val="28"/>
        </w:rPr>
        <w:t xml:space="preserve">на следующий день </w:t>
      </w:r>
      <w:r w:rsidRPr="00E22601">
        <w:rPr>
          <w:rFonts w:ascii="Times New Roman" w:hAnsi="Times New Roman"/>
          <w:sz w:val="28"/>
          <w:szCs w:val="28"/>
        </w:rPr>
        <w:t>после</w:t>
      </w:r>
      <w:r w:rsidR="00707BC0">
        <w:rPr>
          <w:rFonts w:ascii="Times New Roman" w:hAnsi="Times New Roman"/>
          <w:sz w:val="28"/>
          <w:szCs w:val="28"/>
        </w:rPr>
        <w:t xml:space="preserve"> его официального обнародования</w:t>
      </w:r>
      <w:r w:rsidR="00177C7F">
        <w:rPr>
          <w:rFonts w:ascii="Times New Roman" w:hAnsi="Times New Roman"/>
          <w:sz w:val="28"/>
          <w:szCs w:val="28"/>
        </w:rPr>
        <w:t>.</w:t>
      </w:r>
    </w:p>
    <w:p w:rsidR="00B27549" w:rsidRDefault="00FA6727" w:rsidP="00E22601">
      <w:pPr>
        <w:pStyle w:val="ConsPlusNormal"/>
        <w:adjustRightInd/>
        <w:ind w:firstLine="0"/>
        <w:jc w:val="both"/>
        <w:rPr>
          <w:sz w:val="28"/>
          <w:szCs w:val="28"/>
        </w:rPr>
      </w:pPr>
      <w:r>
        <w:rPr>
          <w:sz w:val="28"/>
          <w:szCs w:val="28"/>
        </w:rPr>
        <w:t xml:space="preserve">          </w:t>
      </w:r>
      <w:r w:rsidR="00E22601">
        <w:rPr>
          <w:sz w:val="28"/>
          <w:szCs w:val="28"/>
        </w:rPr>
        <w:t>5</w:t>
      </w:r>
      <w:r w:rsidR="00E22601" w:rsidRPr="00E22601">
        <w:rPr>
          <w:sz w:val="28"/>
          <w:szCs w:val="28"/>
        </w:rPr>
        <w:t xml:space="preserve">. </w:t>
      </w:r>
      <w:proofErr w:type="gramStart"/>
      <w:r w:rsidR="00E22601" w:rsidRPr="00E22601">
        <w:rPr>
          <w:sz w:val="28"/>
          <w:szCs w:val="28"/>
        </w:rPr>
        <w:t>Контроль за</w:t>
      </w:r>
      <w:proofErr w:type="gramEnd"/>
      <w:r w:rsidR="00E22601" w:rsidRPr="00E22601">
        <w:rPr>
          <w:sz w:val="28"/>
          <w:szCs w:val="28"/>
        </w:rPr>
        <w:t xml:space="preserve"> исполнением настоящего постановления </w:t>
      </w:r>
      <w:r>
        <w:rPr>
          <w:sz w:val="28"/>
          <w:szCs w:val="28"/>
        </w:rPr>
        <w:t xml:space="preserve">оставляю за собой. </w:t>
      </w:r>
    </w:p>
    <w:p w:rsidR="00064240" w:rsidRPr="00FA6727" w:rsidRDefault="00490A01" w:rsidP="00FA6727">
      <w:pPr>
        <w:pStyle w:val="ConsPlusNormal"/>
        <w:adjustRightInd/>
        <w:ind w:firstLine="0"/>
        <w:jc w:val="both"/>
        <w:rPr>
          <w:sz w:val="28"/>
          <w:szCs w:val="28"/>
        </w:rPr>
      </w:pPr>
      <w:r>
        <w:rPr>
          <w:sz w:val="28"/>
          <w:szCs w:val="28"/>
        </w:rPr>
        <w:t xml:space="preserve">       </w:t>
      </w:r>
    </w:p>
    <w:p w:rsidR="00064240" w:rsidRPr="00064240" w:rsidRDefault="00064240" w:rsidP="00064240">
      <w:pPr>
        <w:outlineLvl w:val="0"/>
        <w:rPr>
          <w:rFonts w:ascii="Times New Roman" w:hAnsi="Times New Roman"/>
          <w:bCs/>
          <w:i/>
          <w:iCs/>
          <w:color w:val="000000"/>
          <w:sz w:val="28"/>
          <w:szCs w:val="28"/>
        </w:rPr>
      </w:pPr>
    </w:p>
    <w:p w:rsidR="00FA6727" w:rsidRDefault="003733B3" w:rsidP="000A6C95">
      <w:pPr>
        <w:ind w:firstLine="0"/>
        <w:rPr>
          <w:rFonts w:ascii="Times New Roman" w:hAnsi="Times New Roman"/>
          <w:color w:val="000000"/>
          <w:sz w:val="28"/>
          <w:szCs w:val="28"/>
        </w:rPr>
      </w:pPr>
      <w:r>
        <w:rPr>
          <w:rFonts w:ascii="Times New Roman" w:hAnsi="Times New Roman"/>
          <w:color w:val="000000"/>
          <w:sz w:val="28"/>
          <w:szCs w:val="28"/>
        </w:rPr>
        <w:t>Глава</w:t>
      </w:r>
      <w:r w:rsidR="00064240" w:rsidRPr="000A6C95">
        <w:rPr>
          <w:rFonts w:ascii="Times New Roman" w:hAnsi="Times New Roman"/>
          <w:color w:val="000000"/>
          <w:sz w:val="28"/>
          <w:szCs w:val="28"/>
        </w:rPr>
        <w:t xml:space="preserve"> </w:t>
      </w:r>
      <w:r w:rsidR="00FA6727">
        <w:rPr>
          <w:rFonts w:ascii="Times New Roman" w:hAnsi="Times New Roman"/>
          <w:color w:val="000000"/>
          <w:sz w:val="28"/>
          <w:szCs w:val="28"/>
        </w:rPr>
        <w:t>Могочин</w:t>
      </w:r>
      <w:r w:rsidR="006262D7">
        <w:rPr>
          <w:rFonts w:ascii="Times New Roman" w:hAnsi="Times New Roman"/>
          <w:color w:val="000000"/>
          <w:sz w:val="28"/>
          <w:szCs w:val="28"/>
        </w:rPr>
        <w:t>с</w:t>
      </w:r>
      <w:r w:rsidR="00FA6727">
        <w:rPr>
          <w:rFonts w:ascii="Times New Roman" w:hAnsi="Times New Roman"/>
          <w:color w:val="000000"/>
          <w:sz w:val="28"/>
          <w:szCs w:val="28"/>
        </w:rPr>
        <w:t>кого</w:t>
      </w:r>
    </w:p>
    <w:p w:rsidR="00C00270" w:rsidRDefault="00FA6727" w:rsidP="005B562E">
      <w:pPr>
        <w:ind w:firstLine="0"/>
        <w:rPr>
          <w:rFonts w:ascii="Calibri" w:hAnsi="Calibri"/>
          <w:color w:val="000000"/>
          <w:sz w:val="22"/>
          <w:szCs w:val="20"/>
        </w:rPr>
        <w:sectPr w:rsidR="00C00270" w:rsidSect="005B562E">
          <w:headerReference w:type="default" r:id="rId9"/>
          <w:pgSz w:w="11906" w:h="16838"/>
          <w:pgMar w:top="1134" w:right="850" w:bottom="1134" w:left="1701" w:header="709" w:footer="709" w:gutter="0"/>
          <w:cols w:space="708"/>
          <w:titlePg/>
          <w:docGrid w:linePitch="360"/>
        </w:sectPr>
      </w:pPr>
      <w:r>
        <w:rPr>
          <w:rFonts w:ascii="Times New Roman" w:hAnsi="Times New Roman"/>
          <w:color w:val="000000"/>
          <w:sz w:val="28"/>
          <w:szCs w:val="28"/>
        </w:rPr>
        <w:t xml:space="preserve">муниципального округа                                         </w:t>
      </w:r>
      <w:r w:rsidR="003733B3">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005B562E">
        <w:rPr>
          <w:rFonts w:ascii="Times New Roman" w:hAnsi="Times New Roman"/>
          <w:color w:val="000000"/>
          <w:sz w:val="28"/>
          <w:szCs w:val="28"/>
        </w:rPr>
        <w:t>А.А</w:t>
      </w:r>
      <w:r w:rsidR="005B562E" w:rsidRPr="000A6C95">
        <w:rPr>
          <w:rFonts w:ascii="Times New Roman" w:hAnsi="Times New Roman"/>
          <w:color w:val="000000"/>
          <w:sz w:val="28"/>
          <w:szCs w:val="28"/>
        </w:rPr>
        <w:t>.</w:t>
      </w:r>
      <w:r w:rsidR="003733B3">
        <w:rPr>
          <w:rFonts w:ascii="Times New Roman" w:hAnsi="Times New Roman"/>
          <w:color w:val="000000"/>
          <w:sz w:val="28"/>
          <w:szCs w:val="28"/>
        </w:rPr>
        <w:t>Сорокотягин</w:t>
      </w:r>
      <w:proofErr w:type="spellEnd"/>
      <w:r w:rsidR="003733B3">
        <w:rPr>
          <w:rFonts w:ascii="Times New Roman" w:hAnsi="Times New Roman"/>
          <w:color w:val="000000"/>
          <w:sz w:val="28"/>
          <w:szCs w:val="28"/>
        </w:rPr>
        <w:t xml:space="preserve"> </w:t>
      </w:r>
    </w:p>
    <w:p w:rsidR="00C00270" w:rsidRDefault="00C00270">
      <w:pPr>
        <w:ind w:firstLine="0"/>
        <w:jc w:val="left"/>
        <w:rPr>
          <w:rFonts w:ascii="Calibri" w:hAnsi="Calibri"/>
          <w:color w:val="000000"/>
          <w:sz w:val="22"/>
          <w:szCs w:val="20"/>
        </w:rPr>
      </w:pPr>
    </w:p>
    <w:p w:rsidR="00A63520" w:rsidRPr="00A53B53" w:rsidRDefault="00975113" w:rsidP="00A63520">
      <w:pPr>
        <w:jc w:val="right"/>
        <w:rPr>
          <w:rFonts w:ascii="Times New Roman" w:hAnsi="Times New Roman"/>
          <w:sz w:val="28"/>
          <w:szCs w:val="28"/>
        </w:rPr>
      </w:pPr>
      <w:r w:rsidRPr="00A53B53">
        <w:rPr>
          <w:rFonts w:ascii="Times New Roman" w:hAnsi="Times New Roman"/>
          <w:sz w:val="28"/>
          <w:szCs w:val="28"/>
        </w:rPr>
        <w:t xml:space="preserve">ПРИЛОЖЕНИЕ </w:t>
      </w:r>
    </w:p>
    <w:p w:rsidR="00F50365" w:rsidRPr="00A53B53" w:rsidRDefault="00A63520" w:rsidP="00F50365">
      <w:pPr>
        <w:ind w:firstLine="708"/>
        <w:jc w:val="right"/>
        <w:rPr>
          <w:rFonts w:ascii="Times New Roman" w:hAnsi="Times New Roman"/>
          <w:i/>
          <w:sz w:val="28"/>
          <w:szCs w:val="28"/>
        </w:rPr>
      </w:pPr>
      <w:r w:rsidRPr="00A53B53">
        <w:rPr>
          <w:rFonts w:ascii="Times New Roman" w:hAnsi="Times New Roman"/>
          <w:sz w:val="28"/>
          <w:szCs w:val="28"/>
        </w:rPr>
        <w:t xml:space="preserve">к </w:t>
      </w:r>
      <w:r w:rsidR="000A6C95" w:rsidRPr="00A53B53">
        <w:rPr>
          <w:rFonts w:ascii="Times New Roman" w:hAnsi="Times New Roman"/>
          <w:sz w:val="28"/>
          <w:szCs w:val="28"/>
        </w:rPr>
        <w:t>постановлению администрации</w:t>
      </w:r>
      <w:r w:rsidR="00F50365" w:rsidRPr="00A53B53">
        <w:rPr>
          <w:rFonts w:ascii="Times New Roman" w:hAnsi="Times New Roman"/>
          <w:i/>
          <w:sz w:val="28"/>
          <w:szCs w:val="28"/>
        </w:rPr>
        <w:t xml:space="preserve"> </w:t>
      </w:r>
    </w:p>
    <w:p w:rsidR="00A63520" w:rsidRPr="00A53B53" w:rsidRDefault="00FA6727" w:rsidP="00F50365">
      <w:pPr>
        <w:ind w:firstLine="708"/>
        <w:jc w:val="right"/>
        <w:rPr>
          <w:rFonts w:ascii="Times New Roman" w:hAnsi="Times New Roman"/>
          <w:sz w:val="28"/>
          <w:szCs w:val="28"/>
        </w:rPr>
      </w:pPr>
      <w:r w:rsidRPr="00A53B53">
        <w:rPr>
          <w:rFonts w:ascii="Times New Roman" w:hAnsi="Times New Roman"/>
          <w:sz w:val="28"/>
          <w:szCs w:val="28"/>
        </w:rPr>
        <w:t>Могочинского муниципального округа</w:t>
      </w:r>
      <w:r w:rsidR="00A63520" w:rsidRPr="00A53B53">
        <w:rPr>
          <w:rFonts w:ascii="Times New Roman" w:hAnsi="Times New Roman"/>
          <w:sz w:val="28"/>
          <w:szCs w:val="28"/>
        </w:rPr>
        <w:t xml:space="preserve"> </w:t>
      </w:r>
    </w:p>
    <w:p w:rsidR="00A63520" w:rsidRPr="00A53B53" w:rsidRDefault="001B2B87" w:rsidP="00A63520">
      <w:pPr>
        <w:ind w:left="5103"/>
        <w:jc w:val="right"/>
        <w:rPr>
          <w:rFonts w:ascii="Times New Roman" w:hAnsi="Times New Roman"/>
          <w:sz w:val="28"/>
          <w:szCs w:val="28"/>
        </w:rPr>
      </w:pPr>
      <w:r>
        <w:rPr>
          <w:rFonts w:ascii="Times New Roman" w:hAnsi="Times New Roman"/>
          <w:sz w:val="28"/>
          <w:szCs w:val="28"/>
        </w:rPr>
        <w:t>о</w:t>
      </w:r>
      <w:r w:rsidR="00F97AA4" w:rsidRPr="00A53B53">
        <w:rPr>
          <w:rFonts w:ascii="Times New Roman" w:hAnsi="Times New Roman"/>
          <w:sz w:val="28"/>
          <w:szCs w:val="28"/>
        </w:rPr>
        <w:t>т</w:t>
      </w:r>
      <w:r>
        <w:rPr>
          <w:rFonts w:ascii="Times New Roman" w:hAnsi="Times New Roman"/>
          <w:sz w:val="28"/>
          <w:szCs w:val="28"/>
        </w:rPr>
        <w:t xml:space="preserve"> 06</w:t>
      </w:r>
      <w:r w:rsidR="00594295" w:rsidRPr="00A53B53">
        <w:rPr>
          <w:rFonts w:ascii="Times New Roman" w:hAnsi="Times New Roman"/>
          <w:sz w:val="28"/>
          <w:szCs w:val="28"/>
        </w:rPr>
        <w:t xml:space="preserve">  </w:t>
      </w:r>
      <w:r w:rsidR="005B562E">
        <w:rPr>
          <w:rFonts w:ascii="Times New Roman" w:hAnsi="Times New Roman"/>
          <w:sz w:val="28"/>
          <w:szCs w:val="28"/>
        </w:rPr>
        <w:t>м</w:t>
      </w:r>
      <w:r w:rsidR="00470E0E" w:rsidRPr="00A53B53">
        <w:rPr>
          <w:rFonts w:ascii="Times New Roman" w:hAnsi="Times New Roman"/>
          <w:sz w:val="28"/>
          <w:szCs w:val="28"/>
        </w:rPr>
        <w:t>ая</w:t>
      </w:r>
      <w:r w:rsidR="00F97AA4" w:rsidRPr="00A53B53">
        <w:rPr>
          <w:rFonts w:ascii="Times New Roman" w:hAnsi="Times New Roman"/>
          <w:sz w:val="28"/>
          <w:szCs w:val="28"/>
        </w:rPr>
        <w:t xml:space="preserve"> 202</w:t>
      </w:r>
      <w:r w:rsidR="00470E0E" w:rsidRPr="00A53B53">
        <w:rPr>
          <w:rFonts w:ascii="Times New Roman" w:hAnsi="Times New Roman"/>
          <w:sz w:val="28"/>
          <w:szCs w:val="28"/>
        </w:rPr>
        <w:t>5</w:t>
      </w:r>
      <w:r w:rsidR="00A63520" w:rsidRPr="00A53B53">
        <w:rPr>
          <w:rFonts w:ascii="Times New Roman" w:hAnsi="Times New Roman"/>
          <w:sz w:val="28"/>
          <w:szCs w:val="28"/>
        </w:rPr>
        <w:t xml:space="preserve"> года № </w:t>
      </w:r>
      <w:r>
        <w:rPr>
          <w:rFonts w:ascii="Times New Roman" w:hAnsi="Times New Roman"/>
          <w:sz w:val="28"/>
          <w:szCs w:val="28"/>
        </w:rPr>
        <w:t xml:space="preserve"> 569</w:t>
      </w:r>
    </w:p>
    <w:p w:rsidR="00A63520" w:rsidRPr="00630ACF" w:rsidRDefault="00A63520" w:rsidP="00A63520">
      <w:pPr>
        <w:jc w:val="center"/>
        <w:rPr>
          <w:rFonts w:ascii="Times New Roman" w:hAnsi="Times New Roman"/>
          <w:b/>
          <w:sz w:val="28"/>
          <w:szCs w:val="28"/>
        </w:rPr>
      </w:pPr>
    </w:p>
    <w:p w:rsidR="00027D1B" w:rsidRDefault="00A63520" w:rsidP="00A63520">
      <w:pPr>
        <w:jc w:val="center"/>
        <w:rPr>
          <w:rFonts w:ascii="Times New Roman" w:hAnsi="Times New Roman"/>
          <w:b/>
          <w:sz w:val="28"/>
          <w:szCs w:val="28"/>
        </w:rPr>
      </w:pPr>
      <w:r w:rsidRPr="00027D1B">
        <w:rPr>
          <w:rFonts w:ascii="Times New Roman" w:hAnsi="Times New Roman"/>
          <w:b/>
          <w:sz w:val="28"/>
          <w:szCs w:val="28"/>
        </w:rPr>
        <w:t>Дни проведения праздничных мероприятий на территории</w:t>
      </w:r>
    </w:p>
    <w:p w:rsidR="00A63520" w:rsidRPr="00762104" w:rsidRDefault="00A63520" w:rsidP="00A63520">
      <w:pPr>
        <w:jc w:val="center"/>
        <w:rPr>
          <w:rFonts w:ascii="Times New Roman" w:hAnsi="Times New Roman"/>
          <w:b/>
          <w:sz w:val="28"/>
          <w:szCs w:val="28"/>
        </w:rPr>
      </w:pPr>
      <w:r w:rsidRPr="00762104">
        <w:rPr>
          <w:rFonts w:ascii="Times New Roman" w:hAnsi="Times New Roman"/>
          <w:b/>
          <w:sz w:val="28"/>
          <w:szCs w:val="28"/>
        </w:rPr>
        <w:t xml:space="preserve"> </w:t>
      </w:r>
      <w:r w:rsidR="00470E0E">
        <w:rPr>
          <w:rFonts w:ascii="Times New Roman" w:hAnsi="Times New Roman"/>
          <w:b/>
          <w:color w:val="000000"/>
          <w:spacing w:val="-11"/>
          <w:sz w:val="28"/>
          <w:szCs w:val="28"/>
        </w:rPr>
        <w:t>Могочинского муниципального округа</w:t>
      </w:r>
      <w:r w:rsidR="00A53B53">
        <w:rPr>
          <w:rFonts w:ascii="Times New Roman" w:hAnsi="Times New Roman"/>
          <w:b/>
          <w:color w:val="000000"/>
          <w:spacing w:val="-11"/>
          <w:sz w:val="28"/>
          <w:szCs w:val="28"/>
        </w:rPr>
        <w:t xml:space="preserve"> </w:t>
      </w:r>
    </w:p>
    <w:tbl>
      <w:tblPr>
        <w:tblpPr w:leftFromText="180" w:rightFromText="180" w:vertAnchor="page" w:horzAnchor="margin" w:tblpY="45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39"/>
        <w:gridCol w:w="1913"/>
        <w:gridCol w:w="2235"/>
        <w:gridCol w:w="2410"/>
      </w:tblGrid>
      <w:tr w:rsidR="00A63520" w:rsidRPr="00027D1B" w:rsidTr="009546C8">
        <w:trPr>
          <w:trHeight w:val="1270"/>
        </w:trPr>
        <w:tc>
          <w:tcPr>
            <w:tcW w:w="534" w:type="dxa"/>
            <w:tcBorders>
              <w:top w:val="single" w:sz="4" w:space="0" w:color="auto"/>
              <w:left w:val="single" w:sz="4" w:space="0" w:color="auto"/>
              <w:bottom w:val="single" w:sz="4" w:space="0" w:color="auto"/>
              <w:right w:val="single" w:sz="4" w:space="0" w:color="auto"/>
            </w:tcBorders>
          </w:tcPr>
          <w:p w:rsidR="00A63520" w:rsidRPr="009546C8" w:rsidRDefault="00A63520" w:rsidP="009546C8">
            <w:pPr>
              <w:jc w:val="left"/>
              <w:rPr>
                <w:rFonts w:ascii="Times New Roman" w:hAnsi="Times New Roman"/>
                <w:b/>
              </w:rPr>
            </w:pPr>
          </w:p>
          <w:p w:rsidR="00A63520" w:rsidRPr="009546C8" w:rsidRDefault="00A63520" w:rsidP="009546C8">
            <w:pPr>
              <w:jc w:val="left"/>
              <w:rPr>
                <w:rFonts w:ascii="Times New Roman" w:hAnsi="Times New Roman"/>
                <w:b/>
              </w:rPr>
            </w:pPr>
          </w:p>
        </w:tc>
        <w:tc>
          <w:tcPr>
            <w:tcW w:w="2939" w:type="dxa"/>
            <w:tcBorders>
              <w:top w:val="single" w:sz="4" w:space="0" w:color="auto"/>
              <w:left w:val="single" w:sz="4" w:space="0" w:color="auto"/>
              <w:bottom w:val="single" w:sz="4" w:space="0" w:color="auto"/>
              <w:right w:val="single" w:sz="4" w:space="0" w:color="auto"/>
            </w:tcBorders>
          </w:tcPr>
          <w:p w:rsidR="00A63520" w:rsidRPr="00470E0E" w:rsidRDefault="00A63520" w:rsidP="009546C8">
            <w:pPr>
              <w:ind w:firstLine="28"/>
              <w:jc w:val="center"/>
              <w:rPr>
                <w:rFonts w:ascii="Times New Roman" w:hAnsi="Times New Roman"/>
                <w:b/>
                <w:sz w:val="28"/>
                <w:szCs w:val="28"/>
              </w:rPr>
            </w:pPr>
            <w:r w:rsidRPr="00470E0E">
              <w:rPr>
                <w:rFonts w:ascii="Times New Roman" w:hAnsi="Times New Roman"/>
                <w:b/>
                <w:sz w:val="28"/>
                <w:szCs w:val="28"/>
              </w:rPr>
              <w:t>Наименование населённого пункта</w:t>
            </w:r>
          </w:p>
        </w:tc>
        <w:tc>
          <w:tcPr>
            <w:tcW w:w="1913" w:type="dxa"/>
            <w:tcBorders>
              <w:top w:val="single" w:sz="4" w:space="0" w:color="auto"/>
              <w:left w:val="single" w:sz="4" w:space="0" w:color="auto"/>
              <w:bottom w:val="single" w:sz="4" w:space="0" w:color="auto"/>
              <w:right w:val="single" w:sz="4" w:space="0" w:color="auto"/>
            </w:tcBorders>
            <w:hideMark/>
          </w:tcPr>
          <w:p w:rsidR="00A63520" w:rsidRPr="00470E0E" w:rsidRDefault="00A63520" w:rsidP="009546C8">
            <w:pPr>
              <w:ind w:firstLine="0"/>
              <w:jc w:val="center"/>
              <w:rPr>
                <w:rFonts w:ascii="Times New Roman" w:hAnsi="Times New Roman"/>
                <w:b/>
                <w:sz w:val="28"/>
                <w:szCs w:val="28"/>
              </w:rPr>
            </w:pPr>
            <w:r w:rsidRPr="00470E0E">
              <w:rPr>
                <w:rFonts w:ascii="Times New Roman" w:hAnsi="Times New Roman"/>
                <w:b/>
                <w:sz w:val="28"/>
                <w:szCs w:val="28"/>
              </w:rPr>
              <w:t>Дата проведения мероприятия</w:t>
            </w:r>
          </w:p>
          <w:p w:rsidR="00A63520" w:rsidRPr="00470E0E" w:rsidRDefault="00A63520" w:rsidP="009546C8">
            <w:pPr>
              <w:ind w:firstLine="0"/>
              <w:jc w:val="center"/>
              <w:rPr>
                <w:rFonts w:ascii="Times New Roman" w:hAnsi="Times New Roman"/>
                <w:b/>
                <w:sz w:val="28"/>
                <w:szCs w:val="28"/>
              </w:rPr>
            </w:pPr>
            <w:r w:rsidRPr="00470E0E">
              <w:rPr>
                <w:rFonts w:ascii="Times New Roman" w:hAnsi="Times New Roman"/>
                <w:b/>
                <w:sz w:val="28"/>
                <w:szCs w:val="28"/>
              </w:rPr>
              <w:t>«Дня города»</w:t>
            </w:r>
          </w:p>
        </w:tc>
        <w:tc>
          <w:tcPr>
            <w:tcW w:w="2235" w:type="dxa"/>
            <w:tcBorders>
              <w:top w:val="single" w:sz="4" w:space="0" w:color="auto"/>
              <w:left w:val="single" w:sz="4" w:space="0" w:color="auto"/>
              <w:bottom w:val="single" w:sz="4" w:space="0" w:color="auto"/>
              <w:right w:val="single" w:sz="4" w:space="0" w:color="auto"/>
            </w:tcBorders>
            <w:hideMark/>
          </w:tcPr>
          <w:p w:rsidR="00A63520" w:rsidRPr="00470E0E" w:rsidRDefault="00A63520" w:rsidP="009546C8">
            <w:pPr>
              <w:ind w:firstLine="3"/>
              <w:jc w:val="center"/>
              <w:rPr>
                <w:rFonts w:ascii="Times New Roman" w:hAnsi="Times New Roman"/>
                <w:b/>
                <w:sz w:val="28"/>
                <w:szCs w:val="28"/>
              </w:rPr>
            </w:pPr>
            <w:r w:rsidRPr="00470E0E">
              <w:rPr>
                <w:rFonts w:ascii="Times New Roman" w:hAnsi="Times New Roman"/>
                <w:b/>
                <w:sz w:val="28"/>
                <w:szCs w:val="28"/>
              </w:rPr>
              <w:t>Дата проведения  мероприятия «Дня поселка»</w:t>
            </w:r>
          </w:p>
        </w:tc>
        <w:tc>
          <w:tcPr>
            <w:tcW w:w="2410" w:type="dxa"/>
            <w:tcBorders>
              <w:top w:val="single" w:sz="4" w:space="0" w:color="auto"/>
              <w:left w:val="single" w:sz="4" w:space="0" w:color="auto"/>
              <w:bottom w:val="single" w:sz="4" w:space="0" w:color="auto"/>
              <w:right w:val="single" w:sz="4" w:space="0" w:color="auto"/>
            </w:tcBorders>
          </w:tcPr>
          <w:p w:rsidR="00A63520" w:rsidRPr="00470E0E" w:rsidRDefault="00A63520" w:rsidP="009546C8">
            <w:pPr>
              <w:ind w:firstLine="178"/>
              <w:jc w:val="center"/>
              <w:rPr>
                <w:rFonts w:ascii="Times New Roman" w:hAnsi="Times New Roman"/>
                <w:b/>
                <w:sz w:val="28"/>
                <w:szCs w:val="28"/>
              </w:rPr>
            </w:pPr>
            <w:r w:rsidRPr="00470E0E">
              <w:rPr>
                <w:rFonts w:ascii="Times New Roman" w:hAnsi="Times New Roman"/>
                <w:b/>
                <w:sz w:val="28"/>
                <w:szCs w:val="28"/>
              </w:rPr>
              <w:t xml:space="preserve">Дата проведения  мероприятия </w:t>
            </w:r>
            <w:r w:rsidR="00F50365" w:rsidRPr="00470E0E">
              <w:rPr>
                <w:rFonts w:ascii="Times New Roman" w:hAnsi="Times New Roman"/>
                <w:b/>
                <w:sz w:val="28"/>
                <w:szCs w:val="28"/>
              </w:rPr>
              <w:t xml:space="preserve">          </w:t>
            </w:r>
            <w:r w:rsidRPr="00470E0E">
              <w:rPr>
                <w:rFonts w:ascii="Times New Roman" w:hAnsi="Times New Roman"/>
                <w:b/>
                <w:sz w:val="28"/>
                <w:szCs w:val="28"/>
              </w:rPr>
              <w:t>«Дня села»</w:t>
            </w:r>
          </w:p>
        </w:tc>
      </w:tr>
      <w:tr w:rsidR="00A63520" w:rsidRPr="00027D1B" w:rsidTr="009546C8">
        <w:trPr>
          <w:trHeight w:val="534"/>
        </w:trPr>
        <w:tc>
          <w:tcPr>
            <w:tcW w:w="534" w:type="dxa"/>
            <w:tcBorders>
              <w:top w:val="single" w:sz="4" w:space="0" w:color="auto"/>
              <w:left w:val="single" w:sz="4" w:space="0" w:color="auto"/>
              <w:bottom w:val="single" w:sz="4" w:space="0" w:color="auto"/>
              <w:right w:val="single" w:sz="4" w:space="0" w:color="auto"/>
            </w:tcBorders>
          </w:tcPr>
          <w:p w:rsidR="00A63520" w:rsidRPr="00470E0E" w:rsidRDefault="00A63520" w:rsidP="00470E0E">
            <w:pPr>
              <w:ind w:firstLine="0"/>
              <w:jc w:val="center"/>
              <w:rPr>
                <w:rFonts w:ascii="Times New Roman" w:hAnsi="Times New Roman"/>
                <w:sz w:val="28"/>
                <w:szCs w:val="28"/>
              </w:rPr>
            </w:pPr>
            <w:r w:rsidRPr="00470E0E">
              <w:rPr>
                <w:rFonts w:ascii="Times New Roman" w:hAnsi="Times New Roman"/>
                <w:sz w:val="28"/>
                <w:szCs w:val="28"/>
              </w:rPr>
              <w:t>1</w:t>
            </w:r>
          </w:p>
        </w:tc>
        <w:tc>
          <w:tcPr>
            <w:tcW w:w="2939" w:type="dxa"/>
            <w:tcBorders>
              <w:top w:val="single" w:sz="4" w:space="0" w:color="auto"/>
              <w:left w:val="single" w:sz="4" w:space="0" w:color="auto"/>
              <w:bottom w:val="single" w:sz="4" w:space="0" w:color="auto"/>
              <w:right w:val="single" w:sz="4" w:space="0" w:color="auto"/>
            </w:tcBorders>
          </w:tcPr>
          <w:p w:rsidR="00A63520" w:rsidRPr="00470E0E" w:rsidRDefault="00470E0E" w:rsidP="00A53B53">
            <w:pPr>
              <w:ind w:firstLine="0"/>
              <w:jc w:val="left"/>
              <w:rPr>
                <w:rFonts w:ascii="Times New Roman" w:hAnsi="Times New Roman"/>
                <w:sz w:val="28"/>
                <w:szCs w:val="28"/>
              </w:rPr>
            </w:pPr>
            <w:r w:rsidRPr="00470E0E">
              <w:rPr>
                <w:rFonts w:ascii="Times New Roman" w:hAnsi="Times New Roman"/>
                <w:sz w:val="28"/>
                <w:szCs w:val="28"/>
              </w:rPr>
              <w:t>г.</w:t>
            </w:r>
            <w:r w:rsidR="00A53B53">
              <w:rPr>
                <w:rFonts w:ascii="Times New Roman" w:hAnsi="Times New Roman"/>
                <w:sz w:val="28"/>
                <w:szCs w:val="28"/>
              </w:rPr>
              <w:t xml:space="preserve"> </w:t>
            </w:r>
            <w:r w:rsidRPr="00470E0E">
              <w:rPr>
                <w:rFonts w:ascii="Times New Roman" w:hAnsi="Times New Roman"/>
                <w:sz w:val="28"/>
                <w:szCs w:val="28"/>
              </w:rPr>
              <w:t>Могоча</w:t>
            </w:r>
          </w:p>
        </w:tc>
        <w:tc>
          <w:tcPr>
            <w:tcW w:w="1913" w:type="dxa"/>
            <w:tcBorders>
              <w:top w:val="single" w:sz="4" w:space="0" w:color="auto"/>
              <w:left w:val="single" w:sz="4" w:space="0" w:color="auto"/>
              <w:bottom w:val="single" w:sz="4" w:space="0" w:color="auto"/>
              <w:right w:val="single" w:sz="4" w:space="0" w:color="auto"/>
            </w:tcBorders>
          </w:tcPr>
          <w:p w:rsidR="00A63520" w:rsidRPr="00470E0E" w:rsidRDefault="00470E0E" w:rsidP="00637FB4">
            <w:pPr>
              <w:ind w:firstLine="0"/>
              <w:jc w:val="center"/>
              <w:rPr>
                <w:rFonts w:ascii="Times New Roman" w:hAnsi="Times New Roman"/>
                <w:sz w:val="28"/>
                <w:szCs w:val="28"/>
              </w:rPr>
            </w:pPr>
            <w:r w:rsidRPr="00470E0E">
              <w:rPr>
                <w:rFonts w:ascii="Times New Roman" w:hAnsi="Times New Roman"/>
                <w:sz w:val="28"/>
                <w:szCs w:val="28"/>
              </w:rPr>
              <w:t>05.07.2025</w:t>
            </w:r>
          </w:p>
        </w:tc>
        <w:tc>
          <w:tcPr>
            <w:tcW w:w="2235" w:type="dxa"/>
            <w:tcBorders>
              <w:top w:val="single" w:sz="4" w:space="0" w:color="auto"/>
              <w:left w:val="single" w:sz="4" w:space="0" w:color="auto"/>
              <w:bottom w:val="single" w:sz="4" w:space="0" w:color="auto"/>
              <w:right w:val="single" w:sz="4" w:space="0" w:color="auto"/>
            </w:tcBorders>
          </w:tcPr>
          <w:p w:rsidR="00A63520" w:rsidRPr="00470E0E" w:rsidRDefault="00A63520" w:rsidP="00A53B53">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A63520" w:rsidRPr="00470E0E" w:rsidRDefault="00A63520" w:rsidP="00A53B53">
            <w:pPr>
              <w:jc w:val="center"/>
              <w:rPr>
                <w:rFonts w:ascii="Times New Roman" w:hAnsi="Times New Roman"/>
                <w:sz w:val="28"/>
                <w:szCs w:val="28"/>
              </w:rPr>
            </w:pPr>
          </w:p>
        </w:tc>
      </w:tr>
      <w:tr w:rsidR="00A63520"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A63520" w:rsidRPr="00470E0E" w:rsidRDefault="00A63520" w:rsidP="00470E0E">
            <w:pPr>
              <w:ind w:firstLine="0"/>
              <w:jc w:val="center"/>
              <w:rPr>
                <w:rFonts w:ascii="Times New Roman" w:hAnsi="Times New Roman"/>
                <w:sz w:val="28"/>
                <w:szCs w:val="28"/>
              </w:rPr>
            </w:pPr>
            <w:r w:rsidRPr="00470E0E">
              <w:rPr>
                <w:rFonts w:ascii="Times New Roman" w:hAnsi="Times New Roman"/>
                <w:sz w:val="28"/>
                <w:szCs w:val="28"/>
              </w:rPr>
              <w:t>2</w:t>
            </w:r>
          </w:p>
        </w:tc>
        <w:tc>
          <w:tcPr>
            <w:tcW w:w="2939" w:type="dxa"/>
            <w:tcBorders>
              <w:top w:val="single" w:sz="4" w:space="0" w:color="auto"/>
              <w:left w:val="single" w:sz="4" w:space="0" w:color="auto"/>
              <w:bottom w:val="single" w:sz="4" w:space="0" w:color="auto"/>
              <w:right w:val="single" w:sz="4" w:space="0" w:color="auto"/>
            </w:tcBorders>
          </w:tcPr>
          <w:p w:rsidR="00A63520"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пгт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r w:rsidRPr="00470E0E">
              <w:rPr>
                <w:rFonts w:ascii="Times New Roman" w:hAnsi="Times New Roman"/>
                <w:sz w:val="28"/>
                <w:szCs w:val="28"/>
                <w:lang w:eastAsia="en-US"/>
              </w:rPr>
              <w:t>Амазар</w:t>
            </w:r>
          </w:p>
        </w:tc>
        <w:tc>
          <w:tcPr>
            <w:tcW w:w="1913" w:type="dxa"/>
            <w:tcBorders>
              <w:top w:val="single" w:sz="4" w:space="0" w:color="auto"/>
              <w:left w:val="single" w:sz="4" w:space="0" w:color="auto"/>
              <w:bottom w:val="single" w:sz="4" w:space="0" w:color="auto"/>
              <w:right w:val="single" w:sz="4" w:space="0" w:color="auto"/>
            </w:tcBorders>
          </w:tcPr>
          <w:p w:rsidR="00A63520" w:rsidRPr="00470E0E" w:rsidRDefault="00A63520"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A63520" w:rsidRPr="00470E0E" w:rsidRDefault="00470E0E" w:rsidP="00637FB4">
            <w:pPr>
              <w:ind w:firstLine="286"/>
              <w:jc w:val="center"/>
              <w:rPr>
                <w:rFonts w:ascii="Times New Roman" w:hAnsi="Times New Roman"/>
                <w:sz w:val="28"/>
                <w:szCs w:val="28"/>
              </w:rPr>
            </w:pPr>
            <w:r w:rsidRPr="00470E0E">
              <w:rPr>
                <w:rFonts w:ascii="Times New Roman" w:hAnsi="Times New Roman"/>
                <w:sz w:val="28"/>
                <w:szCs w:val="28"/>
              </w:rPr>
              <w:t>23.08.2025</w:t>
            </w:r>
          </w:p>
        </w:tc>
        <w:tc>
          <w:tcPr>
            <w:tcW w:w="2410" w:type="dxa"/>
            <w:tcBorders>
              <w:top w:val="single" w:sz="4" w:space="0" w:color="auto"/>
              <w:left w:val="single" w:sz="4" w:space="0" w:color="auto"/>
              <w:bottom w:val="single" w:sz="4" w:space="0" w:color="auto"/>
              <w:right w:val="single" w:sz="4" w:space="0" w:color="auto"/>
            </w:tcBorders>
          </w:tcPr>
          <w:p w:rsidR="00A63520" w:rsidRPr="00470E0E" w:rsidRDefault="00A63520" w:rsidP="00A53B53">
            <w:pPr>
              <w:jc w:val="center"/>
              <w:rPr>
                <w:rFonts w:ascii="Times New Roman" w:hAnsi="Times New Roman"/>
                <w:sz w:val="28"/>
                <w:szCs w:val="28"/>
              </w:rPr>
            </w:pPr>
          </w:p>
        </w:tc>
      </w:tr>
      <w:tr w:rsidR="0076210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470E0E" w:rsidRDefault="00762104" w:rsidP="00470E0E">
            <w:pPr>
              <w:ind w:firstLine="0"/>
              <w:jc w:val="center"/>
              <w:rPr>
                <w:rFonts w:ascii="Times New Roman" w:hAnsi="Times New Roman"/>
                <w:sz w:val="28"/>
                <w:szCs w:val="28"/>
              </w:rPr>
            </w:pPr>
            <w:r w:rsidRPr="00470E0E">
              <w:rPr>
                <w:rFonts w:ascii="Times New Roman" w:hAnsi="Times New Roman"/>
                <w:sz w:val="28"/>
                <w:szCs w:val="28"/>
              </w:rPr>
              <w:t>3</w:t>
            </w:r>
          </w:p>
        </w:tc>
        <w:tc>
          <w:tcPr>
            <w:tcW w:w="2939" w:type="dxa"/>
            <w:tcBorders>
              <w:top w:val="single" w:sz="4" w:space="0" w:color="auto"/>
              <w:left w:val="single" w:sz="4" w:space="0" w:color="auto"/>
              <w:bottom w:val="single" w:sz="4" w:space="0" w:color="auto"/>
              <w:right w:val="single" w:sz="4" w:space="0" w:color="auto"/>
            </w:tcBorders>
          </w:tcPr>
          <w:p w:rsidR="00762104"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пгт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proofErr w:type="spellStart"/>
            <w:r w:rsidRPr="00470E0E">
              <w:rPr>
                <w:rFonts w:ascii="Times New Roman" w:hAnsi="Times New Roman"/>
                <w:sz w:val="28"/>
                <w:szCs w:val="28"/>
                <w:lang w:eastAsia="en-US"/>
              </w:rPr>
              <w:t>Ксеньевка</w:t>
            </w:r>
            <w:proofErr w:type="spellEnd"/>
          </w:p>
        </w:tc>
        <w:tc>
          <w:tcPr>
            <w:tcW w:w="1913"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762104" w:rsidRPr="00470E0E" w:rsidRDefault="00A53B53" w:rsidP="00637FB4">
            <w:pPr>
              <w:ind w:firstLine="286"/>
              <w:jc w:val="center"/>
              <w:rPr>
                <w:rFonts w:ascii="Times New Roman" w:hAnsi="Times New Roman"/>
                <w:sz w:val="28"/>
                <w:szCs w:val="28"/>
              </w:rPr>
            </w:pPr>
            <w:r>
              <w:rPr>
                <w:rFonts w:ascii="Times New Roman" w:hAnsi="Times New Roman"/>
                <w:sz w:val="28"/>
                <w:szCs w:val="28"/>
              </w:rPr>
              <w:t xml:space="preserve"> </w:t>
            </w:r>
            <w:r w:rsidR="00470E0E" w:rsidRPr="00470E0E">
              <w:rPr>
                <w:rFonts w:ascii="Times New Roman" w:hAnsi="Times New Roman"/>
                <w:sz w:val="28"/>
                <w:szCs w:val="28"/>
              </w:rPr>
              <w:t>26.07.2025</w:t>
            </w:r>
            <w:r w:rsidR="00206F1E" w:rsidRPr="00470E0E">
              <w:rPr>
                <w:rFonts w:ascii="Times New Roman" w:hAnsi="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r>
      <w:tr w:rsidR="0076210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470E0E" w:rsidRDefault="00762104" w:rsidP="00470E0E">
            <w:pPr>
              <w:ind w:firstLine="0"/>
              <w:jc w:val="center"/>
              <w:rPr>
                <w:rFonts w:ascii="Times New Roman" w:hAnsi="Times New Roman"/>
                <w:sz w:val="28"/>
                <w:szCs w:val="28"/>
              </w:rPr>
            </w:pPr>
            <w:r w:rsidRPr="00470E0E">
              <w:rPr>
                <w:rFonts w:ascii="Times New Roman" w:hAnsi="Times New Roman"/>
                <w:sz w:val="28"/>
                <w:szCs w:val="28"/>
              </w:rPr>
              <w:t>4</w:t>
            </w:r>
          </w:p>
        </w:tc>
        <w:tc>
          <w:tcPr>
            <w:tcW w:w="2939" w:type="dxa"/>
            <w:tcBorders>
              <w:top w:val="single" w:sz="4" w:space="0" w:color="auto"/>
              <w:left w:val="single" w:sz="4" w:space="0" w:color="auto"/>
              <w:bottom w:val="single" w:sz="4" w:space="0" w:color="auto"/>
              <w:right w:val="single" w:sz="4" w:space="0" w:color="auto"/>
            </w:tcBorders>
          </w:tcPr>
          <w:p w:rsidR="00762104"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пгт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r w:rsidRPr="00470E0E">
              <w:rPr>
                <w:rFonts w:ascii="Times New Roman" w:hAnsi="Times New Roman"/>
                <w:sz w:val="28"/>
                <w:szCs w:val="28"/>
                <w:lang w:eastAsia="en-US"/>
              </w:rPr>
              <w:t>Давенда</w:t>
            </w:r>
          </w:p>
        </w:tc>
        <w:tc>
          <w:tcPr>
            <w:tcW w:w="1913"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762104" w:rsidRPr="00470E0E" w:rsidRDefault="00470E0E" w:rsidP="00637FB4">
            <w:pPr>
              <w:ind w:firstLine="286"/>
              <w:jc w:val="center"/>
              <w:rPr>
                <w:rFonts w:ascii="Times New Roman" w:hAnsi="Times New Roman"/>
                <w:sz w:val="28"/>
                <w:szCs w:val="28"/>
              </w:rPr>
            </w:pPr>
            <w:r w:rsidRPr="00470E0E">
              <w:rPr>
                <w:rFonts w:ascii="Times New Roman" w:hAnsi="Times New Roman"/>
                <w:sz w:val="28"/>
                <w:szCs w:val="28"/>
              </w:rPr>
              <w:t>20.07.2025</w:t>
            </w:r>
          </w:p>
        </w:tc>
        <w:tc>
          <w:tcPr>
            <w:tcW w:w="2410"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r>
      <w:tr w:rsidR="0076210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470E0E" w:rsidRDefault="00762104" w:rsidP="00470E0E">
            <w:pPr>
              <w:ind w:firstLine="0"/>
              <w:jc w:val="center"/>
              <w:rPr>
                <w:rFonts w:ascii="Times New Roman" w:hAnsi="Times New Roman"/>
                <w:sz w:val="28"/>
                <w:szCs w:val="28"/>
              </w:rPr>
            </w:pPr>
            <w:r w:rsidRPr="00470E0E">
              <w:rPr>
                <w:rFonts w:ascii="Times New Roman" w:hAnsi="Times New Roman"/>
                <w:sz w:val="28"/>
                <w:szCs w:val="28"/>
              </w:rPr>
              <w:t>5</w:t>
            </w:r>
          </w:p>
        </w:tc>
        <w:tc>
          <w:tcPr>
            <w:tcW w:w="2939" w:type="dxa"/>
            <w:tcBorders>
              <w:top w:val="single" w:sz="4" w:space="0" w:color="auto"/>
              <w:left w:val="single" w:sz="4" w:space="0" w:color="auto"/>
              <w:bottom w:val="single" w:sz="4" w:space="0" w:color="auto"/>
              <w:right w:val="single" w:sz="4" w:space="0" w:color="auto"/>
            </w:tcBorders>
          </w:tcPr>
          <w:p w:rsidR="00762104"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пгт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r w:rsidRPr="00470E0E">
              <w:rPr>
                <w:rFonts w:ascii="Times New Roman" w:hAnsi="Times New Roman"/>
                <w:sz w:val="28"/>
                <w:szCs w:val="28"/>
                <w:lang w:eastAsia="en-US"/>
              </w:rPr>
              <w:t>Ключевский</w:t>
            </w:r>
          </w:p>
        </w:tc>
        <w:tc>
          <w:tcPr>
            <w:tcW w:w="1913"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762104" w:rsidRPr="00470E0E" w:rsidRDefault="00470E0E" w:rsidP="00637FB4">
            <w:pPr>
              <w:ind w:firstLine="286"/>
              <w:jc w:val="center"/>
              <w:rPr>
                <w:rFonts w:ascii="Times New Roman" w:hAnsi="Times New Roman"/>
                <w:sz w:val="28"/>
                <w:szCs w:val="28"/>
              </w:rPr>
            </w:pPr>
            <w:r w:rsidRPr="00470E0E">
              <w:rPr>
                <w:rFonts w:ascii="Times New Roman" w:hAnsi="Times New Roman"/>
                <w:sz w:val="28"/>
                <w:szCs w:val="28"/>
              </w:rPr>
              <w:t>19.07.2025</w:t>
            </w:r>
          </w:p>
        </w:tc>
        <w:tc>
          <w:tcPr>
            <w:tcW w:w="2410"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r>
      <w:tr w:rsidR="0076210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470E0E" w:rsidRDefault="00762104" w:rsidP="00470E0E">
            <w:pPr>
              <w:ind w:firstLine="0"/>
              <w:jc w:val="center"/>
              <w:rPr>
                <w:rFonts w:ascii="Times New Roman" w:hAnsi="Times New Roman"/>
                <w:sz w:val="28"/>
                <w:szCs w:val="28"/>
              </w:rPr>
            </w:pPr>
            <w:r w:rsidRPr="00470E0E">
              <w:rPr>
                <w:rFonts w:ascii="Times New Roman" w:hAnsi="Times New Roman"/>
                <w:sz w:val="28"/>
                <w:szCs w:val="28"/>
              </w:rPr>
              <w:t>6</w:t>
            </w:r>
          </w:p>
        </w:tc>
        <w:tc>
          <w:tcPr>
            <w:tcW w:w="2939" w:type="dxa"/>
            <w:tcBorders>
              <w:top w:val="single" w:sz="4" w:space="0" w:color="auto"/>
              <w:left w:val="single" w:sz="4" w:space="0" w:color="auto"/>
              <w:bottom w:val="single" w:sz="4" w:space="0" w:color="auto"/>
              <w:right w:val="single" w:sz="4" w:space="0" w:color="auto"/>
            </w:tcBorders>
          </w:tcPr>
          <w:p w:rsidR="00762104"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пст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r w:rsidRPr="00470E0E">
              <w:rPr>
                <w:rFonts w:ascii="Times New Roman" w:hAnsi="Times New Roman"/>
                <w:sz w:val="28"/>
                <w:szCs w:val="28"/>
                <w:lang w:eastAsia="en-US"/>
              </w:rPr>
              <w:t>Сбега</w:t>
            </w:r>
          </w:p>
        </w:tc>
        <w:tc>
          <w:tcPr>
            <w:tcW w:w="1913"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762104" w:rsidRPr="00470E0E" w:rsidRDefault="00A53B53" w:rsidP="00637FB4">
            <w:pPr>
              <w:ind w:firstLine="0"/>
              <w:jc w:val="center"/>
              <w:rPr>
                <w:rFonts w:ascii="Times New Roman" w:hAnsi="Times New Roman"/>
                <w:sz w:val="28"/>
                <w:szCs w:val="28"/>
              </w:rPr>
            </w:pPr>
            <w:r>
              <w:rPr>
                <w:rFonts w:ascii="Times New Roman" w:hAnsi="Times New Roman"/>
                <w:sz w:val="28"/>
                <w:szCs w:val="28"/>
              </w:rPr>
              <w:t xml:space="preserve">       </w:t>
            </w:r>
            <w:r w:rsidR="00470E0E" w:rsidRPr="00470E0E">
              <w:rPr>
                <w:rFonts w:ascii="Times New Roman" w:hAnsi="Times New Roman"/>
                <w:sz w:val="28"/>
                <w:szCs w:val="28"/>
              </w:rPr>
              <w:t>14.09.2025</w:t>
            </w:r>
          </w:p>
        </w:tc>
      </w:tr>
      <w:tr w:rsidR="0076210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470E0E" w:rsidRDefault="00762104" w:rsidP="00470E0E">
            <w:pPr>
              <w:ind w:firstLine="0"/>
              <w:jc w:val="center"/>
              <w:rPr>
                <w:rFonts w:ascii="Times New Roman" w:hAnsi="Times New Roman"/>
                <w:sz w:val="28"/>
                <w:szCs w:val="28"/>
              </w:rPr>
            </w:pPr>
            <w:r w:rsidRPr="00470E0E">
              <w:rPr>
                <w:rFonts w:ascii="Times New Roman" w:hAnsi="Times New Roman"/>
                <w:sz w:val="28"/>
                <w:szCs w:val="28"/>
              </w:rPr>
              <w:t>7</w:t>
            </w:r>
          </w:p>
        </w:tc>
        <w:tc>
          <w:tcPr>
            <w:tcW w:w="2939" w:type="dxa"/>
            <w:tcBorders>
              <w:top w:val="single" w:sz="4" w:space="0" w:color="auto"/>
              <w:left w:val="single" w:sz="4" w:space="0" w:color="auto"/>
              <w:bottom w:val="single" w:sz="4" w:space="0" w:color="auto"/>
              <w:right w:val="single" w:sz="4" w:space="0" w:color="auto"/>
            </w:tcBorders>
          </w:tcPr>
          <w:p w:rsidR="00762104"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пст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proofErr w:type="spellStart"/>
            <w:r w:rsidRPr="00470E0E">
              <w:rPr>
                <w:rFonts w:ascii="Times New Roman" w:hAnsi="Times New Roman"/>
                <w:sz w:val="28"/>
                <w:szCs w:val="28"/>
                <w:lang w:eastAsia="en-US"/>
              </w:rPr>
              <w:t>Семиозерный</w:t>
            </w:r>
            <w:proofErr w:type="spellEnd"/>
          </w:p>
        </w:tc>
        <w:tc>
          <w:tcPr>
            <w:tcW w:w="1913"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762104" w:rsidRPr="00470E0E" w:rsidRDefault="00762104" w:rsidP="00A53B53">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762104" w:rsidRPr="00470E0E" w:rsidRDefault="00470E0E" w:rsidP="00637FB4">
            <w:pPr>
              <w:jc w:val="center"/>
              <w:rPr>
                <w:rFonts w:ascii="Times New Roman" w:hAnsi="Times New Roman"/>
                <w:sz w:val="28"/>
                <w:szCs w:val="28"/>
              </w:rPr>
            </w:pPr>
            <w:r w:rsidRPr="00470E0E">
              <w:rPr>
                <w:rFonts w:ascii="Times New Roman" w:hAnsi="Times New Roman"/>
                <w:sz w:val="28"/>
                <w:szCs w:val="28"/>
              </w:rPr>
              <w:t>02.08.2025</w:t>
            </w:r>
          </w:p>
        </w:tc>
      </w:tr>
      <w:tr w:rsidR="00470E0E"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470E0E" w:rsidRPr="00470E0E" w:rsidRDefault="00470E0E" w:rsidP="00470E0E">
            <w:pPr>
              <w:ind w:firstLine="0"/>
              <w:jc w:val="center"/>
              <w:rPr>
                <w:rFonts w:ascii="Times New Roman" w:hAnsi="Times New Roman"/>
                <w:sz w:val="28"/>
                <w:szCs w:val="28"/>
              </w:rPr>
            </w:pPr>
            <w:r w:rsidRPr="00470E0E">
              <w:rPr>
                <w:rFonts w:ascii="Times New Roman" w:hAnsi="Times New Roman"/>
                <w:sz w:val="28"/>
                <w:szCs w:val="28"/>
              </w:rPr>
              <w:t>8</w:t>
            </w:r>
          </w:p>
        </w:tc>
        <w:tc>
          <w:tcPr>
            <w:tcW w:w="2939"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ind w:firstLine="0"/>
              <w:jc w:val="left"/>
              <w:rPr>
                <w:rFonts w:ascii="Times New Roman" w:hAnsi="Times New Roman"/>
                <w:sz w:val="28"/>
                <w:szCs w:val="28"/>
                <w:lang w:eastAsia="en-US"/>
              </w:rPr>
            </w:pPr>
            <w:r w:rsidRPr="00470E0E">
              <w:rPr>
                <w:rFonts w:ascii="Times New Roman" w:hAnsi="Times New Roman"/>
                <w:sz w:val="28"/>
                <w:szCs w:val="28"/>
                <w:lang w:eastAsia="en-US"/>
              </w:rPr>
              <w:t>с.</w:t>
            </w:r>
            <w:r w:rsidR="00A53B53">
              <w:rPr>
                <w:rFonts w:ascii="Times New Roman" w:hAnsi="Times New Roman"/>
                <w:sz w:val="28"/>
                <w:szCs w:val="28"/>
                <w:lang w:eastAsia="en-US"/>
              </w:rPr>
              <w:t xml:space="preserve"> </w:t>
            </w:r>
            <w:proofErr w:type="spellStart"/>
            <w:r w:rsidRPr="00470E0E">
              <w:rPr>
                <w:rFonts w:ascii="Times New Roman" w:hAnsi="Times New Roman"/>
                <w:sz w:val="28"/>
                <w:szCs w:val="28"/>
                <w:lang w:eastAsia="en-US"/>
              </w:rPr>
              <w:t>Кудеча</w:t>
            </w:r>
            <w:proofErr w:type="spellEnd"/>
          </w:p>
        </w:tc>
        <w:tc>
          <w:tcPr>
            <w:tcW w:w="1913"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70E0E" w:rsidRPr="00470E0E" w:rsidRDefault="00470E0E" w:rsidP="00637FB4">
            <w:pPr>
              <w:jc w:val="center"/>
              <w:rPr>
                <w:rFonts w:ascii="Times New Roman" w:hAnsi="Times New Roman"/>
                <w:sz w:val="28"/>
                <w:szCs w:val="28"/>
              </w:rPr>
            </w:pPr>
            <w:r w:rsidRPr="00470E0E">
              <w:rPr>
                <w:rFonts w:ascii="Times New Roman" w:hAnsi="Times New Roman"/>
                <w:sz w:val="28"/>
                <w:szCs w:val="28"/>
              </w:rPr>
              <w:t>09.08.2025</w:t>
            </w:r>
          </w:p>
        </w:tc>
      </w:tr>
      <w:tr w:rsidR="00470E0E"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470E0E" w:rsidRPr="00470E0E" w:rsidRDefault="00470E0E" w:rsidP="00470E0E">
            <w:pPr>
              <w:ind w:firstLine="0"/>
              <w:jc w:val="center"/>
              <w:rPr>
                <w:rFonts w:ascii="Times New Roman" w:hAnsi="Times New Roman"/>
                <w:sz w:val="28"/>
                <w:szCs w:val="28"/>
              </w:rPr>
            </w:pPr>
            <w:r w:rsidRPr="00470E0E">
              <w:rPr>
                <w:rFonts w:ascii="Times New Roman" w:hAnsi="Times New Roman"/>
                <w:sz w:val="28"/>
                <w:szCs w:val="28"/>
              </w:rPr>
              <w:t>9</w:t>
            </w:r>
          </w:p>
        </w:tc>
        <w:tc>
          <w:tcPr>
            <w:tcW w:w="2939"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ind w:firstLine="0"/>
              <w:jc w:val="left"/>
              <w:rPr>
                <w:rFonts w:ascii="Times New Roman" w:hAnsi="Times New Roman"/>
                <w:sz w:val="28"/>
                <w:szCs w:val="28"/>
                <w:lang w:eastAsia="en-US"/>
              </w:rPr>
            </w:pPr>
            <w:r w:rsidRPr="00470E0E">
              <w:rPr>
                <w:rFonts w:ascii="Times New Roman" w:hAnsi="Times New Roman"/>
                <w:sz w:val="28"/>
                <w:szCs w:val="28"/>
                <w:lang w:eastAsia="en-US"/>
              </w:rPr>
              <w:t>с.</w:t>
            </w:r>
            <w:r w:rsidR="00A53B53">
              <w:rPr>
                <w:rFonts w:ascii="Times New Roman" w:hAnsi="Times New Roman"/>
                <w:sz w:val="28"/>
                <w:szCs w:val="28"/>
                <w:lang w:eastAsia="en-US"/>
              </w:rPr>
              <w:t xml:space="preserve"> </w:t>
            </w:r>
            <w:proofErr w:type="spellStart"/>
            <w:r w:rsidRPr="00470E0E">
              <w:rPr>
                <w:rFonts w:ascii="Times New Roman" w:hAnsi="Times New Roman"/>
                <w:sz w:val="28"/>
                <w:szCs w:val="28"/>
                <w:lang w:eastAsia="en-US"/>
              </w:rPr>
              <w:t>Чалдонка</w:t>
            </w:r>
            <w:proofErr w:type="spellEnd"/>
          </w:p>
        </w:tc>
        <w:tc>
          <w:tcPr>
            <w:tcW w:w="1913"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70E0E" w:rsidRPr="00470E0E" w:rsidRDefault="00470E0E" w:rsidP="00637FB4">
            <w:pPr>
              <w:jc w:val="center"/>
              <w:rPr>
                <w:rFonts w:ascii="Times New Roman" w:hAnsi="Times New Roman"/>
                <w:sz w:val="28"/>
                <w:szCs w:val="28"/>
              </w:rPr>
            </w:pPr>
            <w:r w:rsidRPr="00470E0E">
              <w:rPr>
                <w:rFonts w:ascii="Times New Roman" w:hAnsi="Times New Roman"/>
                <w:sz w:val="28"/>
                <w:szCs w:val="28"/>
              </w:rPr>
              <w:t>30.08.2025</w:t>
            </w:r>
          </w:p>
        </w:tc>
      </w:tr>
      <w:tr w:rsidR="00470E0E"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470E0E" w:rsidRPr="00470E0E" w:rsidRDefault="00470E0E" w:rsidP="00470E0E">
            <w:pPr>
              <w:ind w:firstLine="0"/>
              <w:jc w:val="center"/>
              <w:rPr>
                <w:rFonts w:ascii="Times New Roman" w:hAnsi="Times New Roman"/>
                <w:sz w:val="28"/>
                <w:szCs w:val="28"/>
              </w:rPr>
            </w:pPr>
            <w:r w:rsidRPr="00470E0E">
              <w:rPr>
                <w:rFonts w:ascii="Times New Roman" w:hAnsi="Times New Roman"/>
                <w:sz w:val="28"/>
                <w:szCs w:val="28"/>
              </w:rPr>
              <w:t>10</w:t>
            </w:r>
          </w:p>
        </w:tc>
        <w:tc>
          <w:tcPr>
            <w:tcW w:w="2939"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ind w:firstLine="0"/>
              <w:jc w:val="left"/>
              <w:rPr>
                <w:rFonts w:ascii="Times New Roman" w:hAnsi="Times New Roman"/>
                <w:sz w:val="28"/>
                <w:szCs w:val="28"/>
                <w:lang w:eastAsia="en-US"/>
              </w:rPr>
            </w:pPr>
            <w:proofErr w:type="spellStart"/>
            <w:r w:rsidRPr="00470E0E">
              <w:rPr>
                <w:rFonts w:ascii="Times New Roman" w:hAnsi="Times New Roman"/>
                <w:sz w:val="28"/>
                <w:szCs w:val="28"/>
                <w:lang w:eastAsia="en-US"/>
              </w:rPr>
              <w:t>пст</w:t>
            </w:r>
            <w:proofErr w:type="spellEnd"/>
            <w:r w:rsidRPr="00470E0E">
              <w:rPr>
                <w:rFonts w:ascii="Times New Roman" w:hAnsi="Times New Roman"/>
                <w:sz w:val="28"/>
                <w:szCs w:val="28"/>
                <w:lang w:eastAsia="en-US"/>
              </w:rPr>
              <w:t>.</w:t>
            </w:r>
            <w:r w:rsidR="00A53B53">
              <w:rPr>
                <w:rFonts w:ascii="Times New Roman" w:hAnsi="Times New Roman"/>
                <w:sz w:val="28"/>
                <w:szCs w:val="28"/>
                <w:lang w:eastAsia="en-US"/>
              </w:rPr>
              <w:t xml:space="preserve"> </w:t>
            </w:r>
            <w:proofErr w:type="spellStart"/>
            <w:r w:rsidRPr="00470E0E">
              <w:rPr>
                <w:rFonts w:ascii="Times New Roman" w:hAnsi="Times New Roman"/>
                <w:sz w:val="28"/>
                <w:szCs w:val="28"/>
                <w:lang w:eastAsia="en-US"/>
              </w:rPr>
              <w:t>Таптугары</w:t>
            </w:r>
            <w:proofErr w:type="spellEnd"/>
          </w:p>
        </w:tc>
        <w:tc>
          <w:tcPr>
            <w:tcW w:w="1913"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470E0E" w:rsidRPr="00470E0E" w:rsidRDefault="00470E0E" w:rsidP="00A53B53">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70E0E" w:rsidRPr="00470E0E" w:rsidRDefault="00470E0E" w:rsidP="00637FB4">
            <w:pPr>
              <w:jc w:val="center"/>
              <w:rPr>
                <w:rFonts w:ascii="Times New Roman" w:hAnsi="Times New Roman"/>
                <w:sz w:val="28"/>
                <w:szCs w:val="28"/>
              </w:rPr>
            </w:pPr>
            <w:r w:rsidRPr="00470E0E">
              <w:rPr>
                <w:rFonts w:ascii="Times New Roman" w:hAnsi="Times New Roman"/>
                <w:sz w:val="28"/>
                <w:szCs w:val="28"/>
              </w:rPr>
              <w:t>02.08.2025</w:t>
            </w:r>
          </w:p>
        </w:tc>
      </w:tr>
      <w:tr w:rsidR="00637FB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ind w:firstLine="0"/>
              <w:jc w:val="center"/>
              <w:rPr>
                <w:rFonts w:ascii="Times New Roman" w:hAnsi="Times New Roman"/>
                <w:sz w:val="28"/>
                <w:szCs w:val="28"/>
              </w:rPr>
            </w:pPr>
            <w:r>
              <w:rPr>
                <w:rFonts w:ascii="Times New Roman" w:hAnsi="Times New Roman"/>
                <w:sz w:val="28"/>
                <w:szCs w:val="28"/>
              </w:rPr>
              <w:t>11</w:t>
            </w:r>
          </w:p>
        </w:tc>
        <w:tc>
          <w:tcPr>
            <w:tcW w:w="2939"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ind w:firstLine="0"/>
              <w:jc w:val="left"/>
              <w:rPr>
                <w:rFonts w:ascii="Times New Roman" w:hAnsi="Times New Roman"/>
                <w:sz w:val="28"/>
                <w:szCs w:val="28"/>
                <w:lang w:eastAsia="en-US"/>
              </w:rPr>
            </w:pPr>
            <w:proofErr w:type="spellStart"/>
            <w:r>
              <w:rPr>
                <w:rFonts w:ascii="Times New Roman" w:hAnsi="Times New Roman"/>
                <w:sz w:val="28"/>
                <w:szCs w:val="28"/>
                <w:lang w:eastAsia="en-US"/>
              </w:rPr>
              <w:t>пгт</w:t>
            </w:r>
            <w:proofErr w:type="gramStart"/>
            <w:r>
              <w:rPr>
                <w:rFonts w:ascii="Times New Roman" w:hAnsi="Times New Roman"/>
                <w:sz w:val="28"/>
                <w:szCs w:val="28"/>
                <w:lang w:eastAsia="en-US"/>
              </w:rPr>
              <w:t>.И</w:t>
            </w:r>
            <w:proofErr w:type="gramEnd"/>
            <w:r>
              <w:rPr>
                <w:rFonts w:ascii="Times New Roman" w:hAnsi="Times New Roman"/>
                <w:sz w:val="28"/>
                <w:szCs w:val="28"/>
                <w:lang w:eastAsia="en-US"/>
              </w:rPr>
              <w:t>така</w:t>
            </w:r>
            <w:proofErr w:type="spellEnd"/>
          </w:p>
        </w:tc>
        <w:tc>
          <w:tcPr>
            <w:tcW w:w="1913"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jc w:val="center"/>
              <w:rPr>
                <w:rFonts w:ascii="Times New Roman" w:hAnsi="Times New Roman"/>
                <w:sz w:val="28"/>
                <w:szCs w:val="28"/>
              </w:rPr>
            </w:pPr>
            <w:r>
              <w:rPr>
                <w:rFonts w:ascii="Times New Roman" w:hAnsi="Times New Roman"/>
                <w:sz w:val="28"/>
                <w:szCs w:val="28"/>
              </w:rPr>
              <w:t>26.07.2025</w:t>
            </w:r>
          </w:p>
        </w:tc>
        <w:tc>
          <w:tcPr>
            <w:tcW w:w="2410"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jc w:val="center"/>
              <w:rPr>
                <w:rFonts w:ascii="Times New Roman" w:hAnsi="Times New Roman"/>
                <w:sz w:val="28"/>
                <w:szCs w:val="28"/>
              </w:rPr>
            </w:pPr>
          </w:p>
        </w:tc>
      </w:tr>
      <w:tr w:rsidR="00637FB4" w:rsidRPr="00027D1B" w:rsidTr="009546C8">
        <w:trPr>
          <w:trHeight w:val="528"/>
        </w:trPr>
        <w:tc>
          <w:tcPr>
            <w:tcW w:w="534"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ind w:firstLine="0"/>
              <w:jc w:val="center"/>
              <w:rPr>
                <w:rFonts w:ascii="Times New Roman" w:hAnsi="Times New Roman"/>
                <w:sz w:val="28"/>
                <w:szCs w:val="28"/>
              </w:rPr>
            </w:pPr>
            <w:r>
              <w:rPr>
                <w:rFonts w:ascii="Times New Roman" w:hAnsi="Times New Roman"/>
                <w:sz w:val="28"/>
                <w:szCs w:val="28"/>
              </w:rPr>
              <w:t>12</w:t>
            </w:r>
          </w:p>
        </w:tc>
        <w:tc>
          <w:tcPr>
            <w:tcW w:w="2939"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ind w:firstLine="0"/>
              <w:jc w:val="left"/>
              <w:rPr>
                <w:rFonts w:ascii="Times New Roman" w:hAnsi="Times New Roman"/>
                <w:sz w:val="28"/>
                <w:szCs w:val="28"/>
                <w:lang w:eastAsia="en-US"/>
              </w:rPr>
            </w:pPr>
            <w:proofErr w:type="spellStart"/>
            <w:r>
              <w:rPr>
                <w:rFonts w:ascii="Times New Roman" w:hAnsi="Times New Roman"/>
                <w:sz w:val="28"/>
                <w:szCs w:val="28"/>
                <w:lang w:eastAsia="en-US"/>
              </w:rPr>
              <w:t>с</w:t>
            </w:r>
            <w:proofErr w:type="gramStart"/>
            <w:r>
              <w:rPr>
                <w:rFonts w:ascii="Times New Roman" w:hAnsi="Times New Roman"/>
                <w:sz w:val="28"/>
                <w:szCs w:val="28"/>
                <w:lang w:eastAsia="en-US"/>
              </w:rPr>
              <w:t>.Д</w:t>
            </w:r>
            <w:proofErr w:type="gramEnd"/>
            <w:r>
              <w:rPr>
                <w:rFonts w:ascii="Times New Roman" w:hAnsi="Times New Roman"/>
                <w:sz w:val="28"/>
                <w:szCs w:val="28"/>
                <w:lang w:eastAsia="en-US"/>
              </w:rPr>
              <w:t>желонда</w:t>
            </w:r>
            <w:proofErr w:type="spellEnd"/>
            <w:r>
              <w:rPr>
                <w:rFonts w:ascii="Times New Roman" w:hAnsi="Times New Roman"/>
                <w:sz w:val="28"/>
                <w:szCs w:val="28"/>
                <w:lang w:eastAsia="en-US"/>
              </w:rPr>
              <w:t xml:space="preserve"> </w:t>
            </w:r>
          </w:p>
        </w:tc>
        <w:tc>
          <w:tcPr>
            <w:tcW w:w="1913"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jc w:val="center"/>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ind w:firstLine="286"/>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37FB4" w:rsidRPr="00470E0E" w:rsidRDefault="00637FB4" w:rsidP="00637FB4">
            <w:pPr>
              <w:jc w:val="center"/>
              <w:rPr>
                <w:rFonts w:ascii="Times New Roman" w:hAnsi="Times New Roman"/>
                <w:sz w:val="28"/>
                <w:szCs w:val="28"/>
              </w:rPr>
            </w:pPr>
            <w:r>
              <w:rPr>
                <w:rFonts w:ascii="Times New Roman" w:hAnsi="Times New Roman"/>
                <w:sz w:val="28"/>
                <w:szCs w:val="28"/>
              </w:rPr>
              <w:t>14.09.2025</w:t>
            </w:r>
          </w:p>
        </w:tc>
      </w:tr>
    </w:tbl>
    <w:p w:rsidR="00A63520" w:rsidRPr="00027D1B" w:rsidRDefault="00A63520" w:rsidP="00A63520">
      <w:pPr>
        <w:rPr>
          <w:rFonts w:ascii="Times New Roman" w:hAnsi="Times New Roman"/>
          <w:b/>
          <w:sz w:val="28"/>
          <w:szCs w:val="28"/>
        </w:rPr>
      </w:pPr>
    </w:p>
    <w:p w:rsidR="00315A85" w:rsidRPr="00027D1B" w:rsidRDefault="00315A85" w:rsidP="00315A85">
      <w:pPr>
        <w:jc w:val="right"/>
        <w:rPr>
          <w:rFonts w:ascii="Times New Roman" w:hAnsi="Times New Roman"/>
        </w:rPr>
      </w:pPr>
    </w:p>
    <w:p w:rsidR="00637FB4" w:rsidRDefault="00637FB4" w:rsidP="00762104">
      <w:pPr>
        <w:suppressAutoHyphens/>
        <w:ind w:left="10632" w:firstLine="0"/>
        <w:rPr>
          <w:rFonts w:cs="Arial"/>
        </w:rPr>
      </w:pPr>
    </w:p>
    <w:p w:rsidR="00064240" w:rsidRPr="00064240" w:rsidRDefault="00064240" w:rsidP="00762104">
      <w:pPr>
        <w:suppressAutoHyphens/>
        <w:ind w:left="10632" w:firstLine="0"/>
        <w:rPr>
          <w:rFonts w:cs="Arial"/>
        </w:rPr>
      </w:pPr>
      <w:r w:rsidRPr="00064240">
        <w:rPr>
          <w:rFonts w:cs="Arial"/>
        </w:rPr>
        <w:t xml:space="preserve">е </w:t>
      </w:r>
    </w:p>
    <w:p w:rsidR="00DD06C5" w:rsidRPr="005078E6" w:rsidRDefault="00DD06C5" w:rsidP="0022610F">
      <w:pPr>
        <w:pStyle w:val="affd"/>
        <w:rPr>
          <w:rFonts w:ascii="Calibri" w:hAnsi="Calibri"/>
          <w:color w:val="000000"/>
          <w:spacing w:val="-1"/>
          <w:sz w:val="28"/>
          <w:szCs w:val="28"/>
          <w:lang w:val="ru-RU"/>
        </w:rPr>
      </w:pPr>
    </w:p>
    <w:p w:rsidR="005B562E" w:rsidRPr="005078E6" w:rsidRDefault="005B562E" w:rsidP="005B562E">
      <w:pPr>
        <w:pStyle w:val="affd"/>
        <w:jc w:val="center"/>
        <w:rPr>
          <w:rFonts w:ascii="Calibri" w:hAnsi="Calibri"/>
          <w:color w:val="000000"/>
          <w:spacing w:val="-1"/>
          <w:sz w:val="28"/>
          <w:szCs w:val="28"/>
          <w:lang w:val="ru-RU"/>
        </w:rPr>
      </w:pPr>
      <w:r w:rsidRPr="005078E6">
        <w:rPr>
          <w:rFonts w:ascii="Calibri" w:hAnsi="Calibri"/>
          <w:color w:val="000000"/>
          <w:spacing w:val="-1"/>
          <w:sz w:val="28"/>
          <w:szCs w:val="28"/>
          <w:lang w:val="ru-RU"/>
        </w:rPr>
        <w:t>_______________</w:t>
      </w:r>
    </w:p>
    <w:sectPr w:rsidR="005B562E" w:rsidRPr="005078E6" w:rsidSect="00315A85">
      <w:pgSz w:w="11906" w:h="16838"/>
      <w:pgMar w:top="820" w:right="709"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31" w:rsidRDefault="00BA5531" w:rsidP="004E3601">
      <w:r>
        <w:separator/>
      </w:r>
    </w:p>
  </w:endnote>
  <w:endnote w:type="continuationSeparator" w:id="0">
    <w:p w:rsidR="00BA5531" w:rsidRDefault="00BA5531"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31" w:rsidRDefault="00BA5531" w:rsidP="004E3601">
      <w:r>
        <w:separator/>
      </w:r>
    </w:p>
  </w:footnote>
  <w:footnote w:type="continuationSeparator" w:id="0">
    <w:p w:rsidR="00BA5531" w:rsidRDefault="00BA5531"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2C" w:rsidRDefault="003E1B4C">
    <w:pPr>
      <w:pStyle w:val="af"/>
      <w:jc w:val="center"/>
    </w:pPr>
    <w:r>
      <w:fldChar w:fldCharType="begin"/>
    </w:r>
    <w:r w:rsidR="009D652C">
      <w:instrText>PAGE   \* MERGEFORMAT</w:instrText>
    </w:r>
    <w:r>
      <w:fldChar w:fldCharType="separate"/>
    </w:r>
    <w:r w:rsidR="005269C7">
      <w:rPr>
        <w:noProof/>
      </w:rPr>
      <w:t>2</w:t>
    </w:r>
    <w:r>
      <w:fldChar w:fldCharType="end"/>
    </w:r>
  </w:p>
  <w:p w:rsidR="009D652C" w:rsidRDefault="009D652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4DB4"/>
    <w:rsid w:val="00015019"/>
    <w:rsid w:val="00020E45"/>
    <w:rsid w:val="00021EBB"/>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6737E"/>
    <w:rsid w:val="00075C43"/>
    <w:rsid w:val="000768F9"/>
    <w:rsid w:val="00080AA9"/>
    <w:rsid w:val="00084614"/>
    <w:rsid w:val="000849A8"/>
    <w:rsid w:val="0009013A"/>
    <w:rsid w:val="000965F7"/>
    <w:rsid w:val="000971A2"/>
    <w:rsid w:val="000A0469"/>
    <w:rsid w:val="000A6C95"/>
    <w:rsid w:val="000A7F44"/>
    <w:rsid w:val="000B222A"/>
    <w:rsid w:val="000B512D"/>
    <w:rsid w:val="000B58F8"/>
    <w:rsid w:val="000B745F"/>
    <w:rsid w:val="000C243C"/>
    <w:rsid w:val="000C641B"/>
    <w:rsid w:val="000C7414"/>
    <w:rsid w:val="000E26B4"/>
    <w:rsid w:val="000E5610"/>
    <w:rsid w:val="000E6038"/>
    <w:rsid w:val="000E7E07"/>
    <w:rsid w:val="000E7E99"/>
    <w:rsid w:val="000F0C1F"/>
    <w:rsid w:val="000F2FEB"/>
    <w:rsid w:val="000F318F"/>
    <w:rsid w:val="000F62B0"/>
    <w:rsid w:val="00103568"/>
    <w:rsid w:val="00111126"/>
    <w:rsid w:val="00121830"/>
    <w:rsid w:val="00121BDC"/>
    <w:rsid w:val="001555D8"/>
    <w:rsid w:val="00161190"/>
    <w:rsid w:val="0016512A"/>
    <w:rsid w:val="0017127B"/>
    <w:rsid w:val="001731BB"/>
    <w:rsid w:val="00175566"/>
    <w:rsid w:val="00176C77"/>
    <w:rsid w:val="00177088"/>
    <w:rsid w:val="00177C7F"/>
    <w:rsid w:val="0018038B"/>
    <w:rsid w:val="00180640"/>
    <w:rsid w:val="00180EC0"/>
    <w:rsid w:val="0018236F"/>
    <w:rsid w:val="001826F7"/>
    <w:rsid w:val="00182DCA"/>
    <w:rsid w:val="00185856"/>
    <w:rsid w:val="0018605F"/>
    <w:rsid w:val="0019284B"/>
    <w:rsid w:val="001A106E"/>
    <w:rsid w:val="001A22DE"/>
    <w:rsid w:val="001A6374"/>
    <w:rsid w:val="001B02FD"/>
    <w:rsid w:val="001B2138"/>
    <w:rsid w:val="001B2B87"/>
    <w:rsid w:val="001B5AA1"/>
    <w:rsid w:val="001B65E9"/>
    <w:rsid w:val="001B6FD1"/>
    <w:rsid w:val="001C0D28"/>
    <w:rsid w:val="001C33F3"/>
    <w:rsid w:val="001C3DAE"/>
    <w:rsid w:val="001C4122"/>
    <w:rsid w:val="001C6A65"/>
    <w:rsid w:val="001D3EBE"/>
    <w:rsid w:val="001D4A3A"/>
    <w:rsid w:val="001E1C99"/>
    <w:rsid w:val="001E2BCE"/>
    <w:rsid w:val="001E3B1D"/>
    <w:rsid w:val="001F0092"/>
    <w:rsid w:val="001F4F5A"/>
    <w:rsid w:val="00204153"/>
    <w:rsid w:val="00204A9E"/>
    <w:rsid w:val="00206F1E"/>
    <w:rsid w:val="00216A2C"/>
    <w:rsid w:val="00223A6C"/>
    <w:rsid w:val="0022610F"/>
    <w:rsid w:val="0023218F"/>
    <w:rsid w:val="002328DF"/>
    <w:rsid w:val="00236BC7"/>
    <w:rsid w:val="002410ED"/>
    <w:rsid w:val="00241CBF"/>
    <w:rsid w:val="00245159"/>
    <w:rsid w:val="002466C1"/>
    <w:rsid w:val="002567A9"/>
    <w:rsid w:val="002573E0"/>
    <w:rsid w:val="00264ED4"/>
    <w:rsid w:val="00274FC1"/>
    <w:rsid w:val="00275C39"/>
    <w:rsid w:val="00281D54"/>
    <w:rsid w:val="002842B9"/>
    <w:rsid w:val="002934BF"/>
    <w:rsid w:val="00294EA7"/>
    <w:rsid w:val="002A072C"/>
    <w:rsid w:val="002A1AB4"/>
    <w:rsid w:val="002A2876"/>
    <w:rsid w:val="002A5B2A"/>
    <w:rsid w:val="002A641F"/>
    <w:rsid w:val="002A789E"/>
    <w:rsid w:val="002C0E7B"/>
    <w:rsid w:val="002C4592"/>
    <w:rsid w:val="002C5E6B"/>
    <w:rsid w:val="002D0756"/>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62838"/>
    <w:rsid w:val="003733B3"/>
    <w:rsid w:val="003754A5"/>
    <w:rsid w:val="00391D23"/>
    <w:rsid w:val="003A646C"/>
    <w:rsid w:val="003A673F"/>
    <w:rsid w:val="003B6C30"/>
    <w:rsid w:val="003C785F"/>
    <w:rsid w:val="003D1C4F"/>
    <w:rsid w:val="003E10DF"/>
    <w:rsid w:val="003E11C5"/>
    <w:rsid w:val="003E1B4C"/>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0E0E"/>
    <w:rsid w:val="00477E8C"/>
    <w:rsid w:val="00490A01"/>
    <w:rsid w:val="00490D6D"/>
    <w:rsid w:val="00493192"/>
    <w:rsid w:val="004949DC"/>
    <w:rsid w:val="0049656B"/>
    <w:rsid w:val="004A1FA0"/>
    <w:rsid w:val="004A51B3"/>
    <w:rsid w:val="004B5C31"/>
    <w:rsid w:val="004B7029"/>
    <w:rsid w:val="004C1771"/>
    <w:rsid w:val="004C19C2"/>
    <w:rsid w:val="004E1B47"/>
    <w:rsid w:val="004E27F6"/>
    <w:rsid w:val="004E3601"/>
    <w:rsid w:val="004E3756"/>
    <w:rsid w:val="004E3F71"/>
    <w:rsid w:val="004E730D"/>
    <w:rsid w:val="004E7E6C"/>
    <w:rsid w:val="004F3B19"/>
    <w:rsid w:val="004F550A"/>
    <w:rsid w:val="004F7953"/>
    <w:rsid w:val="005001F7"/>
    <w:rsid w:val="005056F8"/>
    <w:rsid w:val="00505F54"/>
    <w:rsid w:val="005069F9"/>
    <w:rsid w:val="005078E6"/>
    <w:rsid w:val="0051171B"/>
    <w:rsid w:val="00511901"/>
    <w:rsid w:val="0051410D"/>
    <w:rsid w:val="005269C7"/>
    <w:rsid w:val="00527050"/>
    <w:rsid w:val="00527BBA"/>
    <w:rsid w:val="00530284"/>
    <w:rsid w:val="00530BFA"/>
    <w:rsid w:val="00531017"/>
    <w:rsid w:val="00531705"/>
    <w:rsid w:val="005351C2"/>
    <w:rsid w:val="00540B6C"/>
    <w:rsid w:val="0054585B"/>
    <w:rsid w:val="00545A90"/>
    <w:rsid w:val="00550AA2"/>
    <w:rsid w:val="00553861"/>
    <w:rsid w:val="00556321"/>
    <w:rsid w:val="005573E4"/>
    <w:rsid w:val="00560EEF"/>
    <w:rsid w:val="0056144C"/>
    <w:rsid w:val="0056275D"/>
    <w:rsid w:val="00562940"/>
    <w:rsid w:val="00562E03"/>
    <w:rsid w:val="005634B4"/>
    <w:rsid w:val="00563755"/>
    <w:rsid w:val="00565471"/>
    <w:rsid w:val="00565DFD"/>
    <w:rsid w:val="00571ABA"/>
    <w:rsid w:val="00581E2A"/>
    <w:rsid w:val="005826AE"/>
    <w:rsid w:val="00583B40"/>
    <w:rsid w:val="00584838"/>
    <w:rsid w:val="005905E5"/>
    <w:rsid w:val="005914CD"/>
    <w:rsid w:val="00594295"/>
    <w:rsid w:val="005A2647"/>
    <w:rsid w:val="005B562E"/>
    <w:rsid w:val="005B68F5"/>
    <w:rsid w:val="005C3C2F"/>
    <w:rsid w:val="005C5D3D"/>
    <w:rsid w:val="005C72FB"/>
    <w:rsid w:val="005D01EE"/>
    <w:rsid w:val="005D0C8C"/>
    <w:rsid w:val="005D764E"/>
    <w:rsid w:val="005E19F7"/>
    <w:rsid w:val="005E5461"/>
    <w:rsid w:val="005E66DF"/>
    <w:rsid w:val="005F1E5D"/>
    <w:rsid w:val="005F59AD"/>
    <w:rsid w:val="005F6771"/>
    <w:rsid w:val="005F715E"/>
    <w:rsid w:val="00602AFF"/>
    <w:rsid w:val="00604B3A"/>
    <w:rsid w:val="0060515B"/>
    <w:rsid w:val="00612E95"/>
    <w:rsid w:val="006135AF"/>
    <w:rsid w:val="0061397F"/>
    <w:rsid w:val="0062069C"/>
    <w:rsid w:val="00621003"/>
    <w:rsid w:val="0062123D"/>
    <w:rsid w:val="006262D7"/>
    <w:rsid w:val="00630ACF"/>
    <w:rsid w:val="00630B96"/>
    <w:rsid w:val="006358A4"/>
    <w:rsid w:val="00636F05"/>
    <w:rsid w:val="00637713"/>
    <w:rsid w:val="00637FB4"/>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5227"/>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07BC0"/>
    <w:rsid w:val="00710FF2"/>
    <w:rsid w:val="00712273"/>
    <w:rsid w:val="00714DD1"/>
    <w:rsid w:val="00723295"/>
    <w:rsid w:val="00726CA0"/>
    <w:rsid w:val="0073552C"/>
    <w:rsid w:val="0074018C"/>
    <w:rsid w:val="00743F5C"/>
    <w:rsid w:val="00744B40"/>
    <w:rsid w:val="00747F7F"/>
    <w:rsid w:val="0075670B"/>
    <w:rsid w:val="0075716F"/>
    <w:rsid w:val="00762104"/>
    <w:rsid w:val="00765045"/>
    <w:rsid w:val="0076761A"/>
    <w:rsid w:val="007702EB"/>
    <w:rsid w:val="00770ECE"/>
    <w:rsid w:val="00776E9E"/>
    <w:rsid w:val="0079507C"/>
    <w:rsid w:val="007967E5"/>
    <w:rsid w:val="0079783F"/>
    <w:rsid w:val="00797DEA"/>
    <w:rsid w:val="007A54F4"/>
    <w:rsid w:val="007A7311"/>
    <w:rsid w:val="007C3A21"/>
    <w:rsid w:val="007C4ADE"/>
    <w:rsid w:val="007C639C"/>
    <w:rsid w:val="007C721A"/>
    <w:rsid w:val="007D0035"/>
    <w:rsid w:val="007D18B7"/>
    <w:rsid w:val="007D5AB9"/>
    <w:rsid w:val="007D5D96"/>
    <w:rsid w:val="007D775E"/>
    <w:rsid w:val="007E228E"/>
    <w:rsid w:val="007E29A3"/>
    <w:rsid w:val="007E4465"/>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CFE"/>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1FCD"/>
    <w:rsid w:val="00913A2B"/>
    <w:rsid w:val="00915D7F"/>
    <w:rsid w:val="00915F82"/>
    <w:rsid w:val="00916199"/>
    <w:rsid w:val="009169DE"/>
    <w:rsid w:val="0092043B"/>
    <w:rsid w:val="009220FE"/>
    <w:rsid w:val="009251F0"/>
    <w:rsid w:val="009266AB"/>
    <w:rsid w:val="0093008D"/>
    <w:rsid w:val="0093146B"/>
    <w:rsid w:val="00931704"/>
    <w:rsid w:val="00932A26"/>
    <w:rsid w:val="00934A54"/>
    <w:rsid w:val="009420F1"/>
    <w:rsid w:val="00943045"/>
    <w:rsid w:val="00943C28"/>
    <w:rsid w:val="009452AA"/>
    <w:rsid w:val="00946D56"/>
    <w:rsid w:val="00947ED1"/>
    <w:rsid w:val="00950E71"/>
    <w:rsid w:val="009534D0"/>
    <w:rsid w:val="009546C8"/>
    <w:rsid w:val="00955BBE"/>
    <w:rsid w:val="00967C2C"/>
    <w:rsid w:val="00971C4F"/>
    <w:rsid w:val="00975113"/>
    <w:rsid w:val="009775D2"/>
    <w:rsid w:val="00980206"/>
    <w:rsid w:val="009870F3"/>
    <w:rsid w:val="00990A2E"/>
    <w:rsid w:val="00990AA5"/>
    <w:rsid w:val="0099144D"/>
    <w:rsid w:val="00992088"/>
    <w:rsid w:val="00996F3A"/>
    <w:rsid w:val="009A3CC5"/>
    <w:rsid w:val="009A46FE"/>
    <w:rsid w:val="009A549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B53"/>
    <w:rsid w:val="00A53DD1"/>
    <w:rsid w:val="00A63520"/>
    <w:rsid w:val="00A65B9B"/>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AC2"/>
    <w:rsid w:val="00B1100E"/>
    <w:rsid w:val="00B16B1F"/>
    <w:rsid w:val="00B21824"/>
    <w:rsid w:val="00B24219"/>
    <w:rsid w:val="00B255E1"/>
    <w:rsid w:val="00B25F8B"/>
    <w:rsid w:val="00B27549"/>
    <w:rsid w:val="00B3359C"/>
    <w:rsid w:val="00B36266"/>
    <w:rsid w:val="00B421FB"/>
    <w:rsid w:val="00B435DD"/>
    <w:rsid w:val="00B57B18"/>
    <w:rsid w:val="00B645CA"/>
    <w:rsid w:val="00B65358"/>
    <w:rsid w:val="00B65B51"/>
    <w:rsid w:val="00B669B7"/>
    <w:rsid w:val="00B67D4E"/>
    <w:rsid w:val="00B761CB"/>
    <w:rsid w:val="00B76EB5"/>
    <w:rsid w:val="00B90A9B"/>
    <w:rsid w:val="00B91540"/>
    <w:rsid w:val="00BA5531"/>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27820"/>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541F"/>
    <w:rsid w:val="00C763D9"/>
    <w:rsid w:val="00C76DE5"/>
    <w:rsid w:val="00C821AA"/>
    <w:rsid w:val="00C82E2C"/>
    <w:rsid w:val="00C90B46"/>
    <w:rsid w:val="00C91AF9"/>
    <w:rsid w:val="00C95282"/>
    <w:rsid w:val="00C95336"/>
    <w:rsid w:val="00C95AF2"/>
    <w:rsid w:val="00CA0D2E"/>
    <w:rsid w:val="00CA1A66"/>
    <w:rsid w:val="00CC5923"/>
    <w:rsid w:val="00CC616F"/>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4193"/>
    <w:rsid w:val="00D2771D"/>
    <w:rsid w:val="00D36D42"/>
    <w:rsid w:val="00D4165B"/>
    <w:rsid w:val="00D4431E"/>
    <w:rsid w:val="00D55499"/>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54F3"/>
    <w:rsid w:val="00DA6466"/>
    <w:rsid w:val="00DA7559"/>
    <w:rsid w:val="00DC042B"/>
    <w:rsid w:val="00DC2CB9"/>
    <w:rsid w:val="00DC45C9"/>
    <w:rsid w:val="00DC64CB"/>
    <w:rsid w:val="00DC655F"/>
    <w:rsid w:val="00DD06C5"/>
    <w:rsid w:val="00DF0AD0"/>
    <w:rsid w:val="00E027A4"/>
    <w:rsid w:val="00E11284"/>
    <w:rsid w:val="00E17C21"/>
    <w:rsid w:val="00E2002D"/>
    <w:rsid w:val="00E22601"/>
    <w:rsid w:val="00E22A16"/>
    <w:rsid w:val="00E23C15"/>
    <w:rsid w:val="00E27782"/>
    <w:rsid w:val="00E32C6A"/>
    <w:rsid w:val="00E33CDB"/>
    <w:rsid w:val="00E36B13"/>
    <w:rsid w:val="00E44CC8"/>
    <w:rsid w:val="00E44EF8"/>
    <w:rsid w:val="00E53AF4"/>
    <w:rsid w:val="00E57E2A"/>
    <w:rsid w:val="00E65945"/>
    <w:rsid w:val="00E702C3"/>
    <w:rsid w:val="00E73DA4"/>
    <w:rsid w:val="00E75023"/>
    <w:rsid w:val="00E76314"/>
    <w:rsid w:val="00E8415F"/>
    <w:rsid w:val="00E84352"/>
    <w:rsid w:val="00E86E22"/>
    <w:rsid w:val="00EB0FBC"/>
    <w:rsid w:val="00EB56B1"/>
    <w:rsid w:val="00EB6389"/>
    <w:rsid w:val="00EB7AE7"/>
    <w:rsid w:val="00EC03E9"/>
    <w:rsid w:val="00EC24E2"/>
    <w:rsid w:val="00EC25F7"/>
    <w:rsid w:val="00EC2DD7"/>
    <w:rsid w:val="00EC7367"/>
    <w:rsid w:val="00ED6DCD"/>
    <w:rsid w:val="00EE0219"/>
    <w:rsid w:val="00EE2DE0"/>
    <w:rsid w:val="00EF32F5"/>
    <w:rsid w:val="00EF7086"/>
    <w:rsid w:val="00F0394F"/>
    <w:rsid w:val="00F06FD3"/>
    <w:rsid w:val="00F11B2B"/>
    <w:rsid w:val="00F12B2A"/>
    <w:rsid w:val="00F13188"/>
    <w:rsid w:val="00F14582"/>
    <w:rsid w:val="00F15700"/>
    <w:rsid w:val="00F23B84"/>
    <w:rsid w:val="00F2586B"/>
    <w:rsid w:val="00F26E83"/>
    <w:rsid w:val="00F3433B"/>
    <w:rsid w:val="00F36A73"/>
    <w:rsid w:val="00F36AF7"/>
    <w:rsid w:val="00F37FFB"/>
    <w:rsid w:val="00F47495"/>
    <w:rsid w:val="00F50365"/>
    <w:rsid w:val="00F559E3"/>
    <w:rsid w:val="00F56617"/>
    <w:rsid w:val="00F570FC"/>
    <w:rsid w:val="00F70367"/>
    <w:rsid w:val="00F87FCD"/>
    <w:rsid w:val="00F9116E"/>
    <w:rsid w:val="00F9182B"/>
    <w:rsid w:val="00F91CEB"/>
    <w:rsid w:val="00F92917"/>
    <w:rsid w:val="00F92B13"/>
    <w:rsid w:val="00F97AA4"/>
    <w:rsid w:val="00FA3DEA"/>
    <w:rsid w:val="00FA4F71"/>
    <w:rsid w:val="00FA6727"/>
    <w:rsid w:val="00FA6880"/>
    <w:rsid w:val="00FB090D"/>
    <w:rsid w:val="00FB4AB1"/>
    <w:rsid w:val="00FB5E34"/>
    <w:rsid w:val="00FC20A7"/>
    <w:rsid w:val="00FC222E"/>
    <w:rsid w:val="00FC7A70"/>
    <w:rsid w:val="00FD05BC"/>
    <w:rsid w:val="00FE1E8E"/>
    <w:rsid w:val="00FE2DD2"/>
    <w:rsid w:val="00FE617E"/>
    <w:rsid w:val="00FF382A"/>
    <w:rsid w:val="00FF5B6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b/>
      <w:bCs/>
      <w:kern w:val="32"/>
      <w:sz w:val="32"/>
      <w:szCs w:val="32"/>
      <w:lang w:val="x-none" w:eastAsia="x-none"/>
    </w:rPr>
  </w:style>
  <w:style w:type="paragraph" w:styleId="2">
    <w:name w:val="heading 2"/>
    <w:aliases w:val="!Разделы документа"/>
    <w:basedOn w:val="a"/>
    <w:link w:val="20"/>
    <w:qFormat/>
    <w:rsid w:val="00837F30"/>
    <w:pPr>
      <w:jc w:val="center"/>
      <w:outlineLvl w:val="1"/>
    </w:pPr>
    <w:rPr>
      <w:b/>
      <w:bCs/>
      <w:iCs/>
      <w:sz w:val="30"/>
      <w:szCs w:val="28"/>
      <w:lang w:val="x-none" w:eastAsia="x-none"/>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lang w:val="x-none" w:eastAsia="x-none"/>
    </w:rPr>
  </w:style>
  <w:style w:type="paragraph" w:styleId="5">
    <w:name w:val="heading 5"/>
    <w:basedOn w:val="a"/>
    <w:next w:val="a"/>
    <w:link w:val="50"/>
    <w:qFormat/>
    <w:rsid w:val="00325B54"/>
    <w:pPr>
      <w:keepNext/>
      <w:outlineLvl w:val="4"/>
    </w:pPr>
    <w:rPr>
      <w:rFonts w:ascii="Times New Roman" w:hAnsi="Times New Roman"/>
      <w:b/>
      <w:sz w:val="20"/>
      <w:szCs w:val="20"/>
      <w:u w:val="single"/>
      <w:lang w:val="x-none" w:eastAsia="x-none"/>
    </w:rPr>
  </w:style>
  <w:style w:type="paragraph" w:styleId="6">
    <w:name w:val="heading 6"/>
    <w:basedOn w:val="a"/>
    <w:next w:val="a"/>
    <w:link w:val="60"/>
    <w:qFormat/>
    <w:rsid w:val="00325B54"/>
    <w:pPr>
      <w:keepNext/>
      <w:outlineLvl w:val="5"/>
    </w:pPr>
    <w:rPr>
      <w:rFonts w:ascii="Times New Roman" w:hAnsi="Times New Roman"/>
      <w:b/>
      <w:i/>
      <w:sz w:val="22"/>
      <w:szCs w:val="20"/>
      <w:u w:val="single"/>
      <w:lang w:val="x-none" w:eastAsia="x-none"/>
    </w:rPr>
  </w:style>
  <w:style w:type="paragraph" w:styleId="7">
    <w:name w:val="heading 7"/>
    <w:basedOn w:val="a"/>
    <w:next w:val="a"/>
    <w:link w:val="70"/>
    <w:qFormat/>
    <w:rsid w:val="00325B54"/>
    <w:pPr>
      <w:keepNext/>
      <w:outlineLvl w:val="6"/>
    </w:pPr>
    <w:rPr>
      <w:rFonts w:ascii="Times New Roman" w:hAnsi="Times New Roman"/>
      <w:b/>
      <w:i/>
      <w:sz w:val="20"/>
      <w:szCs w:val="20"/>
      <w:u w:val="single"/>
      <w:lang w:val="x-none" w:eastAsia="x-none"/>
    </w:rPr>
  </w:style>
  <w:style w:type="paragraph" w:styleId="8">
    <w:name w:val="heading 8"/>
    <w:basedOn w:val="a"/>
    <w:next w:val="a"/>
    <w:link w:val="80"/>
    <w:qFormat/>
    <w:rsid w:val="00325B54"/>
    <w:pPr>
      <w:keepNext/>
      <w:jc w:val="center"/>
      <w:outlineLvl w:val="7"/>
    </w:pPr>
    <w:rPr>
      <w:rFonts w:ascii="Times New Roman" w:hAnsi="Times New Roman"/>
      <w:b/>
      <w:sz w:val="20"/>
      <w:szCs w:val="20"/>
      <w:lang w:val="x-none" w:eastAsia="x-none"/>
    </w:rPr>
  </w:style>
  <w:style w:type="paragraph" w:styleId="9">
    <w:name w:val="heading 9"/>
    <w:basedOn w:val="a"/>
    <w:next w:val="a"/>
    <w:link w:val="90"/>
    <w:qFormat/>
    <w:rsid w:val="00325B54"/>
    <w:pPr>
      <w:keepNext/>
      <w:outlineLvl w:val="8"/>
    </w:pPr>
    <w:rPr>
      <w:rFonts w:ascii="Times New Roman" w:hAnsi="Times New Roman"/>
      <w:b/>
      <w:sz w:val="22"/>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rFonts w:ascii="Times New Roman" w:hAnsi="Times New Roman"/>
      <w:szCs w:val="20"/>
      <w:lang w:val="x-none" w:eastAsia="x-none"/>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rFonts w:ascii="Times New Roman" w:hAnsi="Times New Roman"/>
      <w:szCs w:val="20"/>
      <w:lang w:val="x-none" w:eastAsia="x-none"/>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rFonts w:ascii="Times New Roman" w:hAnsi="Times New Roman"/>
      <w:b/>
      <w:sz w:val="28"/>
      <w:szCs w:val="20"/>
      <w:u w:val="single"/>
      <w:lang w:val="x-none" w:eastAsia="x-non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rFonts w:ascii="Times New Roman" w:hAnsi="Times New Roman"/>
      <w:b/>
      <w:i/>
      <w:szCs w:val="20"/>
      <w:lang w:val="x-none" w:eastAsia="x-none"/>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rFonts w:ascii="Times New Roman" w:hAnsi="Times New Roman"/>
      <w:b/>
      <w:szCs w:val="20"/>
      <w:lang w:val="x-none" w:eastAsia="x-none"/>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rFonts w:ascii="Times New Roman" w:hAnsi="Times New Roman"/>
      <w:szCs w:val="20"/>
      <w:lang w:val="x-none" w:eastAsia="x-none"/>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rPr>
      <w:rFonts w:ascii="Times New Roman" w:hAnsi="Times New Roman"/>
      <w:lang w:val="x-none" w:eastAsia="x-none"/>
    </w:r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lang w:val="x-none" w:eastAsia="x-none"/>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uiPriority w:val="99"/>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lang w:val="x-none" w:eastAsia="x-none"/>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b/>
      <w:bCs/>
      <w:kern w:val="32"/>
      <w:sz w:val="32"/>
      <w:szCs w:val="32"/>
      <w:lang w:val="x-none" w:eastAsia="x-none"/>
    </w:rPr>
  </w:style>
  <w:style w:type="paragraph" w:styleId="2">
    <w:name w:val="heading 2"/>
    <w:aliases w:val="!Разделы документа"/>
    <w:basedOn w:val="a"/>
    <w:link w:val="20"/>
    <w:qFormat/>
    <w:rsid w:val="00837F30"/>
    <w:pPr>
      <w:jc w:val="center"/>
      <w:outlineLvl w:val="1"/>
    </w:pPr>
    <w:rPr>
      <w:b/>
      <w:bCs/>
      <w:iCs/>
      <w:sz w:val="30"/>
      <w:szCs w:val="28"/>
      <w:lang w:val="x-none" w:eastAsia="x-none"/>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lang w:val="x-none" w:eastAsia="x-none"/>
    </w:rPr>
  </w:style>
  <w:style w:type="paragraph" w:styleId="5">
    <w:name w:val="heading 5"/>
    <w:basedOn w:val="a"/>
    <w:next w:val="a"/>
    <w:link w:val="50"/>
    <w:qFormat/>
    <w:rsid w:val="00325B54"/>
    <w:pPr>
      <w:keepNext/>
      <w:outlineLvl w:val="4"/>
    </w:pPr>
    <w:rPr>
      <w:rFonts w:ascii="Times New Roman" w:hAnsi="Times New Roman"/>
      <w:b/>
      <w:sz w:val="20"/>
      <w:szCs w:val="20"/>
      <w:u w:val="single"/>
      <w:lang w:val="x-none" w:eastAsia="x-none"/>
    </w:rPr>
  </w:style>
  <w:style w:type="paragraph" w:styleId="6">
    <w:name w:val="heading 6"/>
    <w:basedOn w:val="a"/>
    <w:next w:val="a"/>
    <w:link w:val="60"/>
    <w:qFormat/>
    <w:rsid w:val="00325B54"/>
    <w:pPr>
      <w:keepNext/>
      <w:outlineLvl w:val="5"/>
    </w:pPr>
    <w:rPr>
      <w:rFonts w:ascii="Times New Roman" w:hAnsi="Times New Roman"/>
      <w:b/>
      <w:i/>
      <w:sz w:val="22"/>
      <w:szCs w:val="20"/>
      <w:u w:val="single"/>
      <w:lang w:val="x-none" w:eastAsia="x-none"/>
    </w:rPr>
  </w:style>
  <w:style w:type="paragraph" w:styleId="7">
    <w:name w:val="heading 7"/>
    <w:basedOn w:val="a"/>
    <w:next w:val="a"/>
    <w:link w:val="70"/>
    <w:qFormat/>
    <w:rsid w:val="00325B54"/>
    <w:pPr>
      <w:keepNext/>
      <w:outlineLvl w:val="6"/>
    </w:pPr>
    <w:rPr>
      <w:rFonts w:ascii="Times New Roman" w:hAnsi="Times New Roman"/>
      <w:b/>
      <w:i/>
      <w:sz w:val="20"/>
      <w:szCs w:val="20"/>
      <w:u w:val="single"/>
      <w:lang w:val="x-none" w:eastAsia="x-none"/>
    </w:rPr>
  </w:style>
  <w:style w:type="paragraph" w:styleId="8">
    <w:name w:val="heading 8"/>
    <w:basedOn w:val="a"/>
    <w:next w:val="a"/>
    <w:link w:val="80"/>
    <w:qFormat/>
    <w:rsid w:val="00325B54"/>
    <w:pPr>
      <w:keepNext/>
      <w:jc w:val="center"/>
      <w:outlineLvl w:val="7"/>
    </w:pPr>
    <w:rPr>
      <w:rFonts w:ascii="Times New Roman" w:hAnsi="Times New Roman"/>
      <w:b/>
      <w:sz w:val="20"/>
      <w:szCs w:val="20"/>
      <w:lang w:val="x-none" w:eastAsia="x-none"/>
    </w:rPr>
  </w:style>
  <w:style w:type="paragraph" w:styleId="9">
    <w:name w:val="heading 9"/>
    <w:basedOn w:val="a"/>
    <w:next w:val="a"/>
    <w:link w:val="90"/>
    <w:qFormat/>
    <w:rsid w:val="00325B54"/>
    <w:pPr>
      <w:keepNext/>
      <w:outlineLvl w:val="8"/>
    </w:pPr>
    <w:rPr>
      <w:rFonts w:ascii="Times New Roman" w:hAnsi="Times New Roman"/>
      <w:b/>
      <w:sz w:val="22"/>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rFonts w:ascii="Times New Roman" w:hAnsi="Times New Roman"/>
      <w:szCs w:val="20"/>
      <w:lang w:val="x-none" w:eastAsia="x-none"/>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rFonts w:ascii="Times New Roman" w:hAnsi="Times New Roman"/>
      <w:szCs w:val="20"/>
      <w:lang w:val="x-none" w:eastAsia="x-none"/>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rFonts w:ascii="Times New Roman" w:hAnsi="Times New Roman"/>
      <w:b/>
      <w:sz w:val="28"/>
      <w:szCs w:val="20"/>
      <w:u w:val="single"/>
      <w:lang w:val="x-none" w:eastAsia="x-non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rFonts w:ascii="Times New Roman" w:hAnsi="Times New Roman"/>
      <w:b/>
      <w:i/>
      <w:szCs w:val="20"/>
      <w:lang w:val="x-none" w:eastAsia="x-none"/>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rFonts w:ascii="Times New Roman" w:hAnsi="Times New Roman"/>
      <w:b/>
      <w:szCs w:val="20"/>
      <w:lang w:val="x-none" w:eastAsia="x-none"/>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rFonts w:ascii="Times New Roman" w:hAnsi="Times New Roman"/>
      <w:szCs w:val="20"/>
      <w:lang w:val="x-none" w:eastAsia="x-none"/>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rPr>
      <w:rFonts w:ascii="Times New Roman" w:hAnsi="Times New Roman"/>
      <w:lang w:val="x-none" w:eastAsia="x-none"/>
    </w:r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lang w:val="x-none" w:eastAsia="x-none"/>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uiPriority w:val="99"/>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lang w:val="x-none" w:eastAsia="x-none"/>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1981079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0EA8A-0BF6-4BE3-8221-498CF07D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2</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Алексеевна</cp:lastModifiedBy>
  <cp:revision>2</cp:revision>
  <cp:lastPrinted>2025-05-06T04:42:00Z</cp:lastPrinted>
  <dcterms:created xsi:type="dcterms:W3CDTF">2025-05-06T05:40:00Z</dcterms:created>
  <dcterms:modified xsi:type="dcterms:W3CDTF">2025-05-06T05:40:00Z</dcterms:modified>
</cp:coreProperties>
</file>