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08" w:rsidRDefault="000A2D08" w:rsidP="00D511A1">
      <w:pPr>
        <w:jc w:val="center"/>
        <w:rPr>
          <w:sz w:val="28"/>
          <w:szCs w:val="28"/>
        </w:rPr>
      </w:pPr>
    </w:p>
    <w:p w:rsidR="006A23F9" w:rsidRDefault="006A23F9" w:rsidP="00D511A1">
      <w:pPr>
        <w:jc w:val="center"/>
        <w:rPr>
          <w:sz w:val="28"/>
          <w:szCs w:val="28"/>
        </w:rPr>
      </w:pPr>
    </w:p>
    <w:p w:rsidR="00386314" w:rsidRPr="007C3E9F" w:rsidRDefault="002F6940" w:rsidP="00D511A1">
      <w:pPr>
        <w:jc w:val="center"/>
        <w:rPr>
          <w:sz w:val="28"/>
          <w:szCs w:val="28"/>
        </w:rPr>
      </w:pPr>
      <w:r w:rsidRPr="007C3E9F">
        <w:rPr>
          <w:sz w:val="28"/>
          <w:szCs w:val="28"/>
        </w:rPr>
        <w:t>Администрация</w:t>
      </w:r>
      <w:r w:rsidR="00386314" w:rsidRPr="007C3E9F">
        <w:rPr>
          <w:sz w:val="28"/>
          <w:szCs w:val="28"/>
        </w:rPr>
        <w:t xml:space="preserve"> </w:t>
      </w:r>
      <w:r w:rsidR="007A7FE0">
        <w:rPr>
          <w:sz w:val="28"/>
          <w:szCs w:val="28"/>
        </w:rPr>
        <w:t xml:space="preserve">Могочинского </w:t>
      </w:r>
      <w:r w:rsidR="00386314" w:rsidRPr="007C3E9F">
        <w:rPr>
          <w:sz w:val="28"/>
          <w:szCs w:val="28"/>
        </w:rPr>
        <w:t xml:space="preserve">муниципального </w:t>
      </w:r>
      <w:r w:rsidR="007A7FE0">
        <w:rPr>
          <w:sz w:val="28"/>
          <w:szCs w:val="28"/>
        </w:rPr>
        <w:t>округа</w:t>
      </w:r>
    </w:p>
    <w:p w:rsidR="0053179B" w:rsidRPr="0053179B" w:rsidRDefault="0053179B" w:rsidP="00386314">
      <w:pPr>
        <w:jc w:val="center"/>
        <w:rPr>
          <w:b/>
          <w:sz w:val="28"/>
          <w:szCs w:val="28"/>
        </w:rPr>
      </w:pPr>
    </w:p>
    <w:p w:rsidR="00386314" w:rsidRPr="00C87A80" w:rsidRDefault="00386314" w:rsidP="00386314">
      <w:pPr>
        <w:jc w:val="center"/>
        <w:rPr>
          <w:sz w:val="28"/>
          <w:szCs w:val="28"/>
        </w:rPr>
      </w:pPr>
    </w:p>
    <w:p w:rsidR="00386314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386314" w:rsidRDefault="00606E61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7FE0">
        <w:rPr>
          <w:sz w:val="28"/>
          <w:szCs w:val="28"/>
        </w:rPr>
        <w:t xml:space="preserve"> </w:t>
      </w:r>
      <w:r w:rsidR="0026693C">
        <w:rPr>
          <w:sz w:val="28"/>
          <w:szCs w:val="28"/>
        </w:rPr>
        <w:t>июня</w:t>
      </w:r>
      <w:r w:rsidR="0028739C">
        <w:rPr>
          <w:sz w:val="28"/>
          <w:szCs w:val="28"/>
        </w:rPr>
        <w:t xml:space="preserve"> </w:t>
      </w:r>
      <w:r w:rsidR="0056541B">
        <w:rPr>
          <w:sz w:val="28"/>
          <w:szCs w:val="28"/>
        </w:rPr>
        <w:t>202</w:t>
      </w:r>
      <w:r w:rsidR="0026693C">
        <w:rPr>
          <w:sz w:val="28"/>
          <w:szCs w:val="28"/>
        </w:rPr>
        <w:t>5</w:t>
      </w:r>
      <w:r w:rsidR="00C37D16">
        <w:rPr>
          <w:sz w:val="28"/>
          <w:szCs w:val="28"/>
        </w:rPr>
        <w:t xml:space="preserve"> 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 w:rsidR="007A7FE0">
        <w:rPr>
          <w:sz w:val="28"/>
          <w:szCs w:val="28"/>
        </w:rPr>
        <w:t xml:space="preserve">         </w:t>
      </w:r>
      <w:r w:rsidR="0028739C">
        <w:rPr>
          <w:sz w:val="28"/>
          <w:szCs w:val="28"/>
        </w:rPr>
        <w:t xml:space="preserve"> </w:t>
      </w:r>
      <w:r w:rsidR="00D64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504D2">
        <w:rPr>
          <w:sz w:val="28"/>
          <w:szCs w:val="28"/>
        </w:rPr>
        <w:t xml:space="preserve"> 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>
        <w:rPr>
          <w:sz w:val="28"/>
          <w:szCs w:val="28"/>
        </w:rPr>
        <w:t>753</w:t>
      </w:r>
    </w:p>
    <w:p w:rsidR="00317D87" w:rsidRDefault="00D46E7F" w:rsidP="00317D8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942371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:rsidR="00317D87" w:rsidRDefault="00317D87" w:rsidP="00317D87">
      <w:pPr>
        <w:jc w:val="center"/>
        <w:rPr>
          <w:sz w:val="28"/>
          <w:szCs w:val="28"/>
        </w:rPr>
      </w:pPr>
    </w:p>
    <w:p w:rsidR="00606E61" w:rsidRDefault="00606E61" w:rsidP="00317D87">
      <w:pPr>
        <w:jc w:val="center"/>
        <w:rPr>
          <w:sz w:val="28"/>
          <w:szCs w:val="28"/>
        </w:rPr>
      </w:pPr>
    </w:p>
    <w:p w:rsidR="007C73B3" w:rsidRDefault="00EA7BEF" w:rsidP="007C73B3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>
        <w:rPr>
          <w:b/>
          <w:sz w:val="28"/>
          <w:szCs w:val="28"/>
        </w:rPr>
        <w:t>б ограничениях</w:t>
      </w:r>
      <w:r w:rsidR="00385DDF">
        <w:rPr>
          <w:b/>
          <w:sz w:val="28"/>
          <w:szCs w:val="28"/>
        </w:rPr>
        <w:t xml:space="preserve"> пребывания граждан в лесах и въезда в них транспортных средств, а также проведения в лесах определённых видов работ в целях обеспечения пожарной безопасности</w:t>
      </w:r>
    </w:p>
    <w:p w:rsidR="007C73B3" w:rsidRDefault="007C73B3" w:rsidP="007C73B3">
      <w:pPr>
        <w:jc w:val="center"/>
        <w:rPr>
          <w:b/>
          <w:sz w:val="28"/>
          <w:szCs w:val="28"/>
        </w:rPr>
      </w:pPr>
    </w:p>
    <w:p w:rsidR="00606E61" w:rsidRDefault="00606E61" w:rsidP="007C73B3">
      <w:pPr>
        <w:jc w:val="center"/>
        <w:rPr>
          <w:b/>
          <w:sz w:val="28"/>
          <w:szCs w:val="28"/>
        </w:rPr>
      </w:pPr>
    </w:p>
    <w:p w:rsidR="007C73B3" w:rsidRPr="00A865EE" w:rsidRDefault="00385DDF" w:rsidP="007C73B3">
      <w:pPr>
        <w:ind w:firstLine="708"/>
        <w:jc w:val="both"/>
        <w:rPr>
          <w:b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статьёй 53.5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определённых видов работ в целях обеспечения пожарной безопасности в лесах, утверждённым приказом Министерства природных ресурсов и экологии Российской  Федерации от 6 сентября 2016 года № 457, в связи с принятием </w:t>
      </w:r>
      <w:r w:rsidR="00A865EE">
        <w:rPr>
          <w:sz w:val="28"/>
          <w:szCs w:val="28"/>
        </w:rPr>
        <w:t xml:space="preserve">постановления </w:t>
      </w:r>
      <w:r w:rsidR="000C2346">
        <w:rPr>
          <w:sz w:val="28"/>
          <w:szCs w:val="28"/>
        </w:rPr>
        <w:t>Губернатора</w:t>
      </w:r>
      <w:r w:rsidR="00A865EE">
        <w:rPr>
          <w:sz w:val="28"/>
          <w:szCs w:val="28"/>
        </w:rPr>
        <w:t xml:space="preserve"> Забайкальского к</w:t>
      </w:r>
      <w:r w:rsidR="000C2346">
        <w:rPr>
          <w:sz w:val="28"/>
          <w:szCs w:val="28"/>
        </w:rPr>
        <w:t>рая от</w:t>
      </w:r>
      <w:proofErr w:type="gramEnd"/>
      <w:r w:rsidR="000C2346">
        <w:rPr>
          <w:sz w:val="28"/>
          <w:szCs w:val="28"/>
        </w:rPr>
        <w:t xml:space="preserve"> </w:t>
      </w:r>
      <w:proofErr w:type="gramStart"/>
      <w:r w:rsidR="000C2346">
        <w:rPr>
          <w:sz w:val="28"/>
          <w:szCs w:val="28"/>
        </w:rPr>
        <w:t>27</w:t>
      </w:r>
      <w:r w:rsidR="00A865EE">
        <w:rPr>
          <w:sz w:val="28"/>
          <w:szCs w:val="28"/>
        </w:rPr>
        <w:t xml:space="preserve"> марта 2025 года</w:t>
      </w:r>
      <w:r w:rsidR="000C2346">
        <w:rPr>
          <w:sz w:val="28"/>
          <w:szCs w:val="28"/>
        </w:rPr>
        <w:t xml:space="preserve"> №36</w:t>
      </w:r>
      <w:r w:rsidR="00A865EE">
        <w:rPr>
          <w:sz w:val="28"/>
          <w:szCs w:val="28"/>
        </w:rPr>
        <w:t xml:space="preserve"> «Об </w:t>
      </w:r>
      <w:r w:rsidR="000C2346">
        <w:rPr>
          <w:sz w:val="28"/>
          <w:szCs w:val="28"/>
        </w:rPr>
        <w:t>установлении на территориях муниципальных районов, муниципальных и городских округов Забайкальского края особого противопожарного режима</w:t>
      </w:r>
      <w:r w:rsidR="00A865EE">
        <w:rPr>
          <w:sz w:val="28"/>
          <w:szCs w:val="28"/>
        </w:rPr>
        <w:t>»,</w:t>
      </w:r>
      <w:r w:rsidR="000C2346">
        <w:rPr>
          <w:sz w:val="28"/>
          <w:szCs w:val="28"/>
        </w:rPr>
        <w:t xml:space="preserve"> постановления Губернатора Забайкальского края от 7 апреля 2025 года №39 «О введении в лесах режима чрезвычайной ситуации регионального характера в границах Забайкальского края», постановления Правительства Забайкальского края  от 19 июня 2025 года №320 «</w:t>
      </w:r>
      <w:r w:rsidR="000C2346" w:rsidRPr="000C2346">
        <w:rPr>
          <w:sz w:val="28"/>
          <w:szCs w:val="28"/>
        </w:rPr>
        <w:t>Об  ограничениях пребывания граждан в лесах и</w:t>
      </w:r>
      <w:proofErr w:type="gramEnd"/>
      <w:r w:rsidR="000C2346" w:rsidRPr="000C2346">
        <w:rPr>
          <w:sz w:val="28"/>
          <w:szCs w:val="28"/>
        </w:rPr>
        <w:t xml:space="preserve"> въезда в них транспортных средств, а также проведения в лесах определённых видов работ в целях обеспечения пожарной безопасности</w:t>
      </w:r>
      <w:r w:rsidR="000C2346">
        <w:rPr>
          <w:sz w:val="28"/>
          <w:szCs w:val="28"/>
        </w:rPr>
        <w:t xml:space="preserve">» администрация Могочинского муниципального округа </w:t>
      </w:r>
      <w:r w:rsidR="000C2346" w:rsidRPr="000C2346">
        <w:rPr>
          <w:b/>
          <w:sz w:val="28"/>
          <w:szCs w:val="28"/>
        </w:rPr>
        <w:t>постановляет:</w:t>
      </w:r>
      <w:r w:rsidR="00A865EE">
        <w:rPr>
          <w:sz w:val="28"/>
          <w:szCs w:val="28"/>
        </w:rPr>
        <w:t xml:space="preserve"> </w:t>
      </w:r>
    </w:p>
    <w:p w:rsidR="007C73B3" w:rsidRPr="00A865EE" w:rsidRDefault="007C73B3" w:rsidP="007C73B3">
      <w:pPr>
        <w:jc w:val="center"/>
        <w:rPr>
          <w:b/>
          <w:color w:val="FF0000"/>
          <w:sz w:val="28"/>
          <w:szCs w:val="28"/>
        </w:rPr>
      </w:pPr>
      <w:r w:rsidRPr="00A865EE">
        <w:rPr>
          <w:b/>
          <w:color w:val="FF0000"/>
          <w:sz w:val="28"/>
          <w:szCs w:val="28"/>
        </w:rPr>
        <w:t xml:space="preserve"> </w:t>
      </w:r>
    </w:p>
    <w:p w:rsidR="007C73B3" w:rsidRPr="000C2346" w:rsidRDefault="007C73B3" w:rsidP="007C73B3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0C2346">
        <w:rPr>
          <w:sz w:val="28"/>
          <w:szCs w:val="28"/>
        </w:rPr>
        <w:t>В</w:t>
      </w:r>
      <w:r w:rsidR="00764168" w:rsidRPr="000C2346">
        <w:rPr>
          <w:sz w:val="28"/>
          <w:szCs w:val="28"/>
        </w:rPr>
        <w:t>вести:</w:t>
      </w:r>
      <w:r w:rsidRPr="000C2346">
        <w:rPr>
          <w:sz w:val="28"/>
          <w:szCs w:val="28"/>
        </w:rPr>
        <w:t xml:space="preserve"> </w:t>
      </w:r>
      <w:r w:rsidR="000C2346" w:rsidRPr="000C2346">
        <w:rPr>
          <w:sz w:val="28"/>
          <w:szCs w:val="28"/>
        </w:rPr>
        <w:t>в период с 20 июня</w:t>
      </w:r>
      <w:r w:rsidR="00F50C7A">
        <w:rPr>
          <w:sz w:val="28"/>
          <w:szCs w:val="28"/>
        </w:rPr>
        <w:t xml:space="preserve"> по 10 июля</w:t>
      </w:r>
      <w:r w:rsidR="000C2346" w:rsidRPr="000C2346">
        <w:rPr>
          <w:sz w:val="28"/>
          <w:szCs w:val="28"/>
        </w:rPr>
        <w:t xml:space="preserve"> 2025</w:t>
      </w:r>
      <w:r w:rsidR="001771BB" w:rsidRPr="000C2346">
        <w:rPr>
          <w:sz w:val="28"/>
          <w:szCs w:val="28"/>
        </w:rPr>
        <w:t xml:space="preserve"> года</w:t>
      </w:r>
      <w:r w:rsidR="000C2346" w:rsidRPr="000C2346">
        <w:rPr>
          <w:sz w:val="28"/>
          <w:szCs w:val="28"/>
        </w:rPr>
        <w:t xml:space="preserve"> включительно</w:t>
      </w:r>
      <w:r w:rsidR="00764168" w:rsidRPr="000C2346">
        <w:rPr>
          <w:sz w:val="28"/>
          <w:szCs w:val="28"/>
        </w:rPr>
        <w:t xml:space="preserve"> ограничение пребывания граждан в лесах, расположенных на территории Забайкальского края, в границах Могочинского лесничества, въезда в них транспортных средств, а также проведения в них определённых видов работ.</w:t>
      </w:r>
    </w:p>
    <w:p w:rsidR="007C73B3" w:rsidRPr="00F50C7A" w:rsidRDefault="009838EA" w:rsidP="007C73B3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F50C7A">
        <w:rPr>
          <w:sz w:val="28"/>
          <w:szCs w:val="28"/>
        </w:rPr>
        <w:t>Положение пункта 1 настоящего постановления</w:t>
      </w:r>
      <w:r w:rsidR="000C1D4E" w:rsidRPr="00F50C7A">
        <w:rPr>
          <w:sz w:val="28"/>
          <w:szCs w:val="28"/>
        </w:rPr>
        <w:t xml:space="preserve"> не распространяются </w:t>
      </w:r>
      <w:proofErr w:type="gramStart"/>
      <w:r w:rsidR="000C1D4E" w:rsidRPr="00F50C7A">
        <w:rPr>
          <w:sz w:val="28"/>
          <w:szCs w:val="28"/>
        </w:rPr>
        <w:t>на</w:t>
      </w:r>
      <w:proofErr w:type="gramEnd"/>
      <w:r w:rsidR="000C1D4E" w:rsidRPr="00F50C7A">
        <w:rPr>
          <w:sz w:val="28"/>
          <w:szCs w:val="28"/>
        </w:rPr>
        <w:t>:</w:t>
      </w:r>
      <w:r w:rsidR="007C73B3" w:rsidRPr="00F50C7A">
        <w:rPr>
          <w:sz w:val="28"/>
          <w:szCs w:val="28"/>
        </w:rPr>
        <w:t xml:space="preserve"> </w:t>
      </w:r>
    </w:p>
    <w:p w:rsidR="007C73B3" w:rsidRPr="00F50C7A" w:rsidRDefault="000C1D4E" w:rsidP="007C73B3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50C7A">
        <w:rPr>
          <w:sz w:val="28"/>
          <w:szCs w:val="28"/>
        </w:rPr>
        <w:t>лиц, участвующих в работе межведомственных оперативных и мобильных групп;</w:t>
      </w:r>
      <w:r w:rsidR="007C73B3" w:rsidRPr="00F50C7A">
        <w:rPr>
          <w:sz w:val="28"/>
          <w:szCs w:val="28"/>
        </w:rPr>
        <w:t xml:space="preserve"> </w:t>
      </w:r>
    </w:p>
    <w:p w:rsidR="007C73B3" w:rsidRPr="00F50C7A" w:rsidRDefault="000C1D4E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F50C7A">
        <w:rPr>
          <w:sz w:val="28"/>
          <w:szCs w:val="28"/>
        </w:rPr>
        <w:t xml:space="preserve">должностных лиц, осуществляющих в пределах </w:t>
      </w:r>
      <w:r w:rsidR="00EA7BEF" w:rsidRPr="00F50C7A">
        <w:rPr>
          <w:sz w:val="28"/>
          <w:szCs w:val="28"/>
        </w:rPr>
        <w:t>своей компетенции</w:t>
      </w:r>
      <w:r w:rsidRPr="00F50C7A">
        <w:rPr>
          <w:sz w:val="28"/>
          <w:szCs w:val="28"/>
        </w:rPr>
        <w:t xml:space="preserve"> федеральный государственный лесной контроль (надзор), федеральный государственный пожарный надзор в лесах;</w:t>
      </w:r>
      <w:r w:rsidR="007C73B3" w:rsidRPr="00F50C7A">
        <w:rPr>
          <w:sz w:val="28"/>
          <w:szCs w:val="28"/>
        </w:rPr>
        <w:t xml:space="preserve"> </w:t>
      </w:r>
    </w:p>
    <w:p w:rsidR="007C73B3" w:rsidRPr="00A865EE" w:rsidRDefault="000C1D4E" w:rsidP="007C73B3">
      <w:pPr>
        <w:numPr>
          <w:ilvl w:val="0"/>
          <w:numId w:val="17"/>
        </w:numPr>
        <w:ind w:left="0" w:firstLine="720"/>
        <w:jc w:val="both"/>
        <w:rPr>
          <w:color w:val="FF0000"/>
          <w:sz w:val="28"/>
          <w:szCs w:val="28"/>
        </w:rPr>
      </w:pPr>
      <w:r w:rsidRPr="00FD01D3">
        <w:rPr>
          <w:sz w:val="28"/>
          <w:szCs w:val="28"/>
        </w:rPr>
        <w:t>должностных лиц, осуществляющих в пределах своей компетенции федеральный государственный охотничий кон</w:t>
      </w:r>
      <w:r w:rsidR="00F50C7A" w:rsidRPr="00FD01D3">
        <w:rPr>
          <w:sz w:val="28"/>
          <w:szCs w:val="28"/>
        </w:rPr>
        <w:t xml:space="preserve">троль (надзор), </w:t>
      </w:r>
      <w:proofErr w:type="spellStart"/>
      <w:r w:rsidRPr="00FD01D3">
        <w:rPr>
          <w:sz w:val="28"/>
          <w:szCs w:val="28"/>
        </w:rPr>
        <w:t>охотпользователей</w:t>
      </w:r>
      <w:proofErr w:type="spellEnd"/>
      <w:r w:rsidRPr="00FD01D3">
        <w:rPr>
          <w:sz w:val="28"/>
          <w:szCs w:val="28"/>
        </w:rPr>
        <w:t xml:space="preserve">, лиц, осуществляющих охоту в целях </w:t>
      </w:r>
      <w:r w:rsidR="00F50C7A" w:rsidRPr="00FD01D3">
        <w:rPr>
          <w:sz w:val="28"/>
          <w:szCs w:val="28"/>
        </w:rPr>
        <w:t xml:space="preserve">обеспечения ведения традиционного образа жизни и осуществления традиционной </w:t>
      </w:r>
      <w:r w:rsidR="00F50C7A" w:rsidRPr="00FD01D3">
        <w:rPr>
          <w:sz w:val="28"/>
          <w:szCs w:val="28"/>
        </w:rPr>
        <w:lastRenderedPageBreak/>
        <w:t>хозяйственной деятельности коренных малочисленных народов Севера, Сибири и Дальнего Востока Российской Федерации, регулирования численности охотничьих ресурсов, о</w:t>
      </w:r>
      <w:r w:rsidR="00FD01D3" w:rsidRPr="00FD01D3">
        <w:rPr>
          <w:sz w:val="28"/>
          <w:szCs w:val="28"/>
        </w:rPr>
        <w:t>существ</w:t>
      </w:r>
      <w:r w:rsidR="00F50C7A" w:rsidRPr="00FD01D3">
        <w:rPr>
          <w:sz w:val="28"/>
          <w:szCs w:val="28"/>
        </w:rPr>
        <w:t>ления</w:t>
      </w:r>
      <w:r w:rsidR="00FD01D3" w:rsidRPr="00FD01D3">
        <w:rPr>
          <w:sz w:val="28"/>
          <w:szCs w:val="28"/>
        </w:rPr>
        <w:t xml:space="preserve"> научно – исследовательской деятельности, образовательной деятельности</w:t>
      </w:r>
      <w:r w:rsidR="00FD01D3">
        <w:rPr>
          <w:sz w:val="28"/>
          <w:szCs w:val="28"/>
        </w:rPr>
        <w:t>;</w:t>
      </w:r>
    </w:p>
    <w:p w:rsidR="007C73B3" w:rsidRPr="00FD01D3" w:rsidRDefault="000C1D4E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FD01D3">
        <w:rPr>
          <w:sz w:val="28"/>
          <w:szCs w:val="28"/>
        </w:rPr>
        <w:t xml:space="preserve">сотрудников прокуратуры, следственного комитета, полиции, </w:t>
      </w:r>
      <w:r w:rsidR="00FD01D3" w:rsidRPr="00FD01D3">
        <w:rPr>
          <w:sz w:val="28"/>
          <w:szCs w:val="28"/>
        </w:rPr>
        <w:t xml:space="preserve">МЧС России, </w:t>
      </w:r>
      <w:r w:rsidRPr="00FD01D3">
        <w:rPr>
          <w:sz w:val="28"/>
          <w:szCs w:val="28"/>
        </w:rPr>
        <w:t>задействованных в проведении мероприятий по профилактике</w:t>
      </w:r>
      <w:r w:rsidR="00D97D18" w:rsidRPr="00FD01D3">
        <w:rPr>
          <w:sz w:val="28"/>
          <w:szCs w:val="28"/>
        </w:rPr>
        <w:t xml:space="preserve"> лесных пожаров, по выявлению и пресечению преступлений и административных правонарушений в лесной сфере, в том числе членов соответствующих следственно-оперативных групп;</w:t>
      </w:r>
      <w:r w:rsidR="007C73B3" w:rsidRPr="00FD01D3">
        <w:rPr>
          <w:sz w:val="28"/>
          <w:szCs w:val="28"/>
        </w:rPr>
        <w:t xml:space="preserve"> </w:t>
      </w:r>
    </w:p>
    <w:p w:rsidR="00D97D18" w:rsidRDefault="00D97D18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FD01D3">
        <w:rPr>
          <w:sz w:val="28"/>
          <w:szCs w:val="28"/>
        </w:rPr>
        <w:t>лиц, осуществляющих мероприятия по сохранению лесов в соответствии со статьёй 19 Лесно</w:t>
      </w:r>
      <w:r w:rsidR="00FD01D3" w:rsidRPr="00FD01D3">
        <w:rPr>
          <w:sz w:val="28"/>
          <w:szCs w:val="28"/>
        </w:rPr>
        <w:t xml:space="preserve">го кодекса Российской </w:t>
      </w:r>
      <w:r w:rsidR="00EA7BEF" w:rsidRPr="00FD01D3">
        <w:rPr>
          <w:sz w:val="28"/>
          <w:szCs w:val="28"/>
        </w:rPr>
        <w:t>Федерации (</w:t>
      </w:r>
      <w:r w:rsidR="00FD01D3" w:rsidRPr="00FD01D3">
        <w:rPr>
          <w:sz w:val="28"/>
          <w:szCs w:val="28"/>
        </w:rPr>
        <w:t xml:space="preserve">за исключением лиц, осуществляющих использование лесов по договорам аренды лесных </w:t>
      </w:r>
      <w:r w:rsidR="00EA7BEF" w:rsidRPr="00FD01D3">
        <w:rPr>
          <w:sz w:val="28"/>
          <w:szCs w:val="28"/>
        </w:rPr>
        <w:t>участков (</w:t>
      </w:r>
      <w:r w:rsidR="00FD01D3" w:rsidRPr="00FD01D3">
        <w:rPr>
          <w:sz w:val="28"/>
          <w:szCs w:val="28"/>
        </w:rPr>
        <w:t>далее – арендаторы лесных участков);</w:t>
      </w:r>
    </w:p>
    <w:p w:rsidR="00FD01D3" w:rsidRDefault="00FD01D3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арендаторов лесных участков, которые заключили договоры (соглашения), предусматривающие участие сил и (или) средств указанных лиц в тушении лесных пожаров;</w:t>
      </w:r>
    </w:p>
    <w:p w:rsidR="00FD01D3" w:rsidRPr="00FD01D3" w:rsidRDefault="00FD01D3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лиц, осуществляющих на договорной основе выполнение работ (оказание услуг) по участию в тушении лесных пожаров (за исключением арендаторов лесных участков);</w:t>
      </w:r>
    </w:p>
    <w:p w:rsidR="00D97D18" w:rsidRPr="00F45C92" w:rsidRDefault="00D97D18" w:rsidP="007C73B3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45C92">
        <w:rPr>
          <w:sz w:val="28"/>
          <w:szCs w:val="28"/>
        </w:rPr>
        <w:t>лиц, осуществляю</w:t>
      </w:r>
      <w:r w:rsidR="00F45C92">
        <w:rPr>
          <w:sz w:val="28"/>
          <w:szCs w:val="28"/>
        </w:rPr>
        <w:t xml:space="preserve">щих геологическое изучение недр </w:t>
      </w:r>
      <w:r w:rsidRPr="00F45C92">
        <w:rPr>
          <w:sz w:val="28"/>
          <w:szCs w:val="28"/>
        </w:rPr>
        <w:t xml:space="preserve">(по разрешению Министерства природных ресурсов Забайкальского края </w:t>
      </w:r>
      <w:r w:rsidR="00EA7BEF" w:rsidRPr="00F45C92">
        <w:rPr>
          <w:sz w:val="28"/>
          <w:szCs w:val="28"/>
        </w:rPr>
        <w:t>на геологическое</w:t>
      </w:r>
      <w:r w:rsidRPr="00F45C92">
        <w:rPr>
          <w:sz w:val="28"/>
          <w:szCs w:val="28"/>
        </w:rPr>
        <w:t xml:space="preserve"> изучение недр без предоставления лесных участков на землях лесного фонда Забайкальского края);</w:t>
      </w:r>
    </w:p>
    <w:p w:rsidR="00D97D18" w:rsidRDefault="00D97D18" w:rsidP="007C73B3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45C92">
        <w:rPr>
          <w:sz w:val="28"/>
          <w:szCs w:val="28"/>
        </w:rPr>
        <w:t xml:space="preserve">лиц, </w:t>
      </w:r>
      <w:r w:rsidR="00EA7BEF" w:rsidRPr="00F45C92">
        <w:rPr>
          <w:sz w:val="28"/>
          <w:szCs w:val="28"/>
        </w:rPr>
        <w:t>осуществляющих заготовку</w:t>
      </w:r>
      <w:r w:rsidR="00F45C92">
        <w:rPr>
          <w:sz w:val="28"/>
          <w:szCs w:val="28"/>
        </w:rPr>
        <w:t xml:space="preserve"> древесины в соответствии со статьей 29,1 Лесного кодекса Российской Федерации;</w:t>
      </w:r>
    </w:p>
    <w:p w:rsidR="00F45C92" w:rsidRDefault="00F45C92" w:rsidP="007C73B3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лесохозяйственные организации, выполняющие работы по отводу и таксации лесосек, работы по государственной инвентаризации лесов, работы по государственному мониторингу воспроизводства лесов;</w:t>
      </w:r>
    </w:p>
    <w:p w:rsidR="00F45C92" w:rsidRPr="00F45C92" w:rsidRDefault="00F45C92" w:rsidP="007C73B3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</w:t>
      </w:r>
      <w:r w:rsidR="00EA7BEF"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технологической частью указанных объектов);</w:t>
      </w:r>
    </w:p>
    <w:p w:rsidR="00317D87" w:rsidRPr="00F45C92" w:rsidRDefault="00317D87" w:rsidP="007C73B3">
      <w:pPr>
        <w:keepNext/>
        <w:keepLines/>
        <w:numPr>
          <w:ilvl w:val="0"/>
          <w:numId w:val="1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45C92">
        <w:rPr>
          <w:sz w:val="28"/>
          <w:szCs w:val="28"/>
        </w:rPr>
        <w:t>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краю;</w:t>
      </w:r>
    </w:p>
    <w:p w:rsidR="00317D87" w:rsidRDefault="00F45C92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 w:rsidRPr="00F45C92">
        <w:rPr>
          <w:sz w:val="28"/>
          <w:szCs w:val="28"/>
        </w:rPr>
        <w:t>лиц, осуществляющих функции по контролю и надзору в области карантина растений;</w:t>
      </w:r>
    </w:p>
    <w:p w:rsidR="00F45C92" w:rsidRDefault="00F45C92" w:rsidP="007C73B3">
      <w:pPr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лиц, имеющих разрешение на пребывание в лесу в период действия ограничений пребывания граждан в лесах и въезда в них транспортных средств, а также</w:t>
      </w:r>
      <w:r w:rsidR="007A0834">
        <w:rPr>
          <w:sz w:val="28"/>
          <w:szCs w:val="28"/>
        </w:rPr>
        <w:t xml:space="preserve"> проведения в лесах</w:t>
      </w:r>
      <w:r>
        <w:rPr>
          <w:sz w:val="28"/>
          <w:szCs w:val="28"/>
        </w:rPr>
        <w:t xml:space="preserve"> определенных видов работ в целях обеспечения </w:t>
      </w:r>
      <w:r w:rsidR="007A0834">
        <w:rPr>
          <w:sz w:val="28"/>
          <w:szCs w:val="28"/>
        </w:rPr>
        <w:t>пожарной безопасности и режима чрезвычайной ситуации регионального характера в границах Забайкальского края по форме, утвержденной Министерством природных ресурсов Забайкальского края.</w:t>
      </w:r>
      <w:r>
        <w:rPr>
          <w:sz w:val="28"/>
          <w:szCs w:val="28"/>
        </w:rPr>
        <w:t xml:space="preserve"> </w:t>
      </w:r>
      <w:proofErr w:type="gramEnd"/>
    </w:p>
    <w:p w:rsidR="004349B9" w:rsidRPr="00F45C92" w:rsidRDefault="00617F43" w:rsidP="00617F43">
      <w:pPr>
        <w:ind w:firstLine="349"/>
        <w:jc w:val="both"/>
        <w:rPr>
          <w:sz w:val="28"/>
          <w:szCs w:val="28"/>
        </w:rPr>
      </w:pPr>
      <w:r w:rsidRPr="00617F43">
        <w:rPr>
          <w:sz w:val="28"/>
          <w:szCs w:val="28"/>
        </w:rPr>
        <w:lastRenderedPageBreak/>
        <w:t>3.</w:t>
      </w:r>
      <w:r w:rsidR="00EA7BEF" w:rsidRPr="00EA7BEF">
        <w:rPr>
          <w:sz w:val="28"/>
          <w:szCs w:val="28"/>
        </w:rPr>
        <w:tab/>
        <w:t>Главам городских и сельских администраций Могочинского муниципального округа обеспечить проведение разъяснительной работы с населением о необходимости соблюдения Ограничений.</w:t>
      </w:r>
    </w:p>
    <w:p w:rsidR="00317D87" w:rsidRPr="004349B9" w:rsidRDefault="00617F43" w:rsidP="00617F43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317D87" w:rsidRPr="004349B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F78F6">
        <w:rPr>
          <w:sz w:val="28"/>
          <w:szCs w:val="28"/>
        </w:rPr>
        <w:t xml:space="preserve">первого заместителя </w:t>
      </w:r>
      <w:r w:rsidR="00AD76CA">
        <w:rPr>
          <w:sz w:val="28"/>
          <w:szCs w:val="28"/>
        </w:rPr>
        <w:t xml:space="preserve">главы </w:t>
      </w:r>
      <w:bookmarkStart w:id="0" w:name="_GoBack"/>
      <w:bookmarkEnd w:id="0"/>
      <w:r w:rsidR="00317D87" w:rsidRPr="004349B9">
        <w:rPr>
          <w:sz w:val="28"/>
          <w:szCs w:val="28"/>
        </w:rPr>
        <w:t>Могочинского муниципального округа.</w:t>
      </w:r>
    </w:p>
    <w:p w:rsidR="002D238F" w:rsidRPr="004349B9" w:rsidRDefault="00317D87" w:rsidP="00317D87">
      <w:pPr>
        <w:jc w:val="both"/>
        <w:rPr>
          <w:sz w:val="28"/>
          <w:szCs w:val="28"/>
        </w:rPr>
      </w:pPr>
      <w:r w:rsidRPr="004349B9">
        <w:rPr>
          <w:sz w:val="28"/>
          <w:szCs w:val="28"/>
        </w:rPr>
        <w:t xml:space="preserve">     5. </w:t>
      </w:r>
      <w:r w:rsidR="0056541B" w:rsidRPr="004349B9">
        <w:rPr>
          <w:sz w:val="28"/>
          <w:szCs w:val="28"/>
        </w:rPr>
        <w:t xml:space="preserve"> </w:t>
      </w:r>
      <w:r w:rsidR="0056541B" w:rsidRPr="004349B9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56541B" w:rsidRPr="004349B9">
        <w:rPr>
          <w:rFonts w:eastAsia="Calibri"/>
          <w:bCs/>
          <w:sz w:val="28"/>
          <w:szCs w:val="28"/>
        </w:rPr>
        <w:t>Дополнительно настоящее постано</w:t>
      </w:r>
      <w:r w:rsidR="00BA6BE0" w:rsidRPr="004349B9">
        <w:rPr>
          <w:rFonts w:eastAsia="Calibri"/>
          <w:bCs/>
          <w:sz w:val="28"/>
          <w:szCs w:val="28"/>
        </w:rPr>
        <w:t>вление официально обнародовать</w:t>
      </w:r>
      <w:r w:rsidR="0056541B" w:rsidRPr="004349B9">
        <w:rPr>
          <w:rFonts w:eastAsia="Calibri"/>
          <w:bCs/>
          <w:sz w:val="28"/>
          <w:szCs w:val="28"/>
        </w:rPr>
        <w:t xml:space="preserve"> на </w:t>
      </w:r>
      <w:r w:rsidR="0056541B" w:rsidRPr="004349B9">
        <w:rPr>
          <w:rFonts w:eastAsia="Calibri"/>
          <w:sz w:val="28"/>
          <w:szCs w:val="28"/>
        </w:rPr>
        <w:t xml:space="preserve">сайте администрации </w:t>
      </w:r>
      <w:r w:rsidR="007A7FE0" w:rsidRPr="004349B9">
        <w:rPr>
          <w:rFonts w:eastAsia="Calibri"/>
          <w:sz w:val="28"/>
          <w:szCs w:val="28"/>
        </w:rPr>
        <w:t xml:space="preserve">Могочинского </w:t>
      </w:r>
      <w:r w:rsidR="0056541B" w:rsidRPr="004349B9">
        <w:rPr>
          <w:rFonts w:eastAsia="Calibri"/>
          <w:sz w:val="28"/>
          <w:szCs w:val="28"/>
        </w:rPr>
        <w:t xml:space="preserve">муниципального </w:t>
      </w:r>
      <w:r w:rsidR="007A7FE0" w:rsidRPr="004349B9">
        <w:rPr>
          <w:rFonts w:eastAsia="Calibri"/>
          <w:sz w:val="28"/>
          <w:szCs w:val="28"/>
        </w:rPr>
        <w:t xml:space="preserve">округа </w:t>
      </w:r>
      <w:r w:rsidR="0056541B" w:rsidRPr="004349B9">
        <w:rPr>
          <w:rFonts w:eastAsia="Calibri"/>
          <w:sz w:val="28"/>
          <w:szCs w:val="28"/>
        </w:rPr>
        <w:t>в информационно-телекоммуникационной сети Интернет «http</w:t>
      </w:r>
      <w:r w:rsidR="0056541B" w:rsidRPr="004349B9">
        <w:rPr>
          <w:rFonts w:eastAsia="Calibri"/>
          <w:sz w:val="28"/>
          <w:szCs w:val="28"/>
          <w:lang w:val="en-US"/>
        </w:rPr>
        <w:t>s</w:t>
      </w:r>
      <w:r w:rsidR="0056541B" w:rsidRPr="004349B9">
        <w:rPr>
          <w:rFonts w:eastAsia="Calibri"/>
          <w:sz w:val="28"/>
          <w:szCs w:val="28"/>
        </w:rPr>
        <w:t>://</w:t>
      </w:r>
      <w:r w:rsidR="0056541B" w:rsidRPr="004349B9">
        <w:rPr>
          <w:rFonts w:eastAsia="Calibri"/>
          <w:sz w:val="28"/>
          <w:szCs w:val="28"/>
          <w:u w:val="single"/>
        </w:rPr>
        <w:t>mogocha.75.ru».</w:t>
      </w:r>
    </w:p>
    <w:p w:rsidR="002D238F" w:rsidRPr="004349B9" w:rsidRDefault="00317D87" w:rsidP="002D23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49B9">
        <w:rPr>
          <w:sz w:val="28"/>
          <w:szCs w:val="28"/>
        </w:rPr>
        <w:t xml:space="preserve">     6</w:t>
      </w:r>
      <w:r w:rsidR="002D238F" w:rsidRPr="004349B9">
        <w:rPr>
          <w:sz w:val="28"/>
          <w:szCs w:val="28"/>
        </w:rPr>
        <w:t>. Настоящее постановление вступает в си</w:t>
      </w:r>
      <w:r w:rsidR="0056541B" w:rsidRPr="004349B9">
        <w:rPr>
          <w:sz w:val="28"/>
          <w:szCs w:val="28"/>
        </w:rPr>
        <w:t>лу после официального обнародования</w:t>
      </w:r>
      <w:r w:rsidR="002D238F" w:rsidRPr="004349B9">
        <w:rPr>
          <w:sz w:val="28"/>
          <w:szCs w:val="28"/>
        </w:rPr>
        <w:t>.</w:t>
      </w:r>
    </w:p>
    <w:p w:rsidR="000A2D08" w:rsidRPr="00A865EE" w:rsidRDefault="000A2D08" w:rsidP="00BC09FC">
      <w:pPr>
        <w:jc w:val="both"/>
        <w:rPr>
          <w:color w:val="FF0000"/>
          <w:spacing w:val="-5"/>
          <w:sz w:val="28"/>
          <w:szCs w:val="28"/>
        </w:rPr>
      </w:pPr>
    </w:p>
    <w:p w:rsidR="000A2D08" w:rsidRDefault="000A2D08" w:rsidP="00BC09FC">
      <w:pPr>
        <w:jc w:val="both"/>
        <w:rPr>
          <w:color w:val="FF0000"/>
          <w:spacing w:val="-5"/>
          <w:sz w:val="28"/>
          <w:szCs w:val="28"/>
        </w:rPr>
      </w:pPr>
    </w:p>
    <w:p w:rsidR="00606E61" w:rsidRDefault="00606E61" w:rsidP="00BC09FC">
      <w:pPr>
        <w:jc w:val="both"/>
        <w:rPr>
          <w:color w:val="FF0000"/>
          <w:spacing w:val="-5"/>
          <w:sz w:val="28"/>
          <w:szCs w:val="28"/>
        </w:rPr>
      </w:pPr>
    </w:p>
    <w:p w:rsidR="00606E61" w:rsidRPr="00A865EE" w:rsidRDefault="00606E61" w:rsidP="00BC09FC">
      <w:pPr>
        <w:jc w:val="both"/>
        <w:rPr>
          <w:color w:val="FF0000"/>
          <w:spacing w:val="-5"/>
          <w:sz w:val="28"/>
          <w:szCs w:val="28"/>
        </w:rPr>
      </w:pPr>
    </w:p>
    <w:p w:rsidR="007A7FE0" w:rsidRPr="004349B9" w:rsidRDefault="00317D87" w:rsidP="00BC09FC">
      <w:pPr>
        <w:jc w:val="both"/>
        <w:rPr>
          <w:spacing w:val="-5"/>
          <w:sz w:val="28"/>
          <w:szCs w:val="28"/>
        </w:rPr>
      </w:pPr>
      <w:r w:rsidRPr="004349B9">
        <w:rPr>
          <w:spacing w:val="-5"/>
          <w:sz w:val="28"/>
          <w:szCs w:val="28"/>
        </w:rPr>
        <w:t>И.о. главы</w:t>
      </w:r>
      <w:r w:rsidR="00BC09FC" w:rsidRPr="004349B9">
        <w:rPr>
          <w:spacing w:val="-5"/>
          <w:sz w:val="28"/>
          <w:szCs w:val="28"/>
        </w:rPr>
        <w:t xml:space="preserve"> </w:t>
      </w:r>
      <w:r w:rsidR="007A7FE0" w:rsidRPr="004349B9">
        <w:rPr>
          <w:spacing w:val="-5"/>
          <w:sz w:val="28"/>
          <w:szCs w:val="28"/>
        </w:rPr>
        <w:t xml:space="preserve">Могочинского </w:t>
      </w:r>
    </w:p>
    <w:p w:rsidR="00BC09FC" w:rsidRPr="004349B9" w:rsidRDefault="00BC09FC" w:rsidP="00317D87">
      <w:pPr>
        <w:jc w:val="both"/>
        <w:rPr>
          <w:sz w:val="28"/>
          <w:szCs w:val="28"/>
        </w:rPr>
      </w:pPr>
      <w:r w:rsidRPr="004349B9">
        <w:rPr>
          <w:spacing w:val="-5"/>
          <w:sz w:val="28"/>
          <w:szCs w:val="28"/>
        </w:rPr>
        <w:t xml:space="preserve">муниципального </w:t>
      </w:r>
      <w:r w:rsidR="007A7FE0" w:rsidRPr="004349B9">
        <w:rPr>
          <w:spacing w:val="-5"/>
          <w:sz w:val="28"/>
          <w:szCs w:val="28"/>
        </w:rPr>
        <w:t xml:space="preserve">округа                                              </w:t>
      </w:r>
      <w:r w:rsidR="00317D87" w:rsidRPr="004349B9">
        <w:rPr>
          <w:spacing w:val="-5"/>
          <w:sz w:val="28"/>
          <w:szCs w:val="28"/>
        </w:rPr>
        <w:t xml:space="preserve">         </w:t>
      </w:r>
      <w:r w:rsidR="007A7FE0" w:rsidRPr="004349B9">
        <w:rPr>
          <w:spacing w:val="-5"/>
          <w:sz w:val="28"/>
          <w:szCs w:val="28"/>
        </w:rPr>
        <w:t xml:space="preserve">   </w:t>
      </w:r>
      <w:r w:rsidR="002F78F6">
        <w:rPr>
          <w:spacing w:val="-5"/>
          <w:sz w:val="28"/>
          <w:szCs w:val="28"/>
        </w:rPr>
        <w:t xml:space="preserve">   </w:t>
      </w:r>
      <w:r w:rsidR="007A7FE0" w:rsidRPr="004349B9">
        <w:rPr>
          <w:spacing w:val="-5"/>
          <w:sz w:val="28"/>
          <w:szCs w:val="28"/>
        </w:rPr>
        <w:t xml:space="preserve"> </w:t>
      </w:r>
      <w:r w:rsidR="00606E61">
        <w:rPr>
          <w:spacing w:val="-5"/>
          <w:sz w:val="28"/>
          <w:szCs w:val="28"/>
        </w:rPr>
        <w:t xml:space="preserve">   </w:t>
      </w:r>
      <w:proofErr w:type="spellStart"/>
      <w:r w:rsidR="004349B9">
        <w:rPr>
          <w:spacing w:val="-5"/>
          <w:sz w:val="28"/>
          <w:szCs w:val="28"/>
        </w:rPr>
        <w:t>Н.В.Мирина</w:t>
      </w:r>
      <w:proofErr w:type="spellEnd"/>
    </w:p>
    <w:p w:rsidR="00E3588B" w:rsidRPr="004349B9" w:rsidRDefault="00E3588B" w:rsidP="00E3588B">
      <w:pPr>
        <w:pStyle w:val="a5"/>
        <w:jc w:val="right"/>
        <w:rPr>
          <w:rFonts w:ascii="Times New Roman" w:hAnsi="Times New Roman"/>
          <w:sz w:val="28"/>
          <w:szCs w:val="28"/>
        </w:rPr>
      </w:pPr>
    </w:p>
    <w:sectPr w:rsidR="00E3588B" w:rsidRPr="004349B9" w:rsidSect="007A7FE0">
      <w:footerReference w:type="default" r:id="rId9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B6" w:rsidRDefault="004830B6" w:rsidP="00776489">
      <w:r>
        <w:separator/>
      </w:r>
    </w:p>
  </w:endnote>
  <w:endnote w:type="continuationSeparator" w:id="0">
    <w:p w:rsidR="004830B6" w:rsidRDefault="004830B6" w:rsidP="0077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E0" w:rsidRDefault="007A7FE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D76CA">
      <w:rPr>
        <w:noProof/>
      </w:rPr>
      <w:t>3</w:t>
    </w:r>
    <w:r>
      <w:fldChar w:fldCharType="end"/>
    </w:r>
  </w:p>
  <w:p w:rsidR="007A7FE0" w:rsidRDefault="007A7F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B6" w:rsidRDefault="004830B6" w:rsidP="00776489">
      <w:r>
        <w:separator/>
      </w:r>
    </w:p>
  </w:footnote>
  <w:footnote w:type="continuationSeparator" w:id="0">
    <w:p w:rsidR="004830B6" w:rsidRDefault="004830B6" w:rsidP="0077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D4424"/>
    <w:multiLevelType w:val="hybridMultilevel"/>
    <w:tmpl w:val="08062422"/>
    <w:lvl w:ilvl="0" w:tplc="8820D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705DC"/>
    <w:multiLevelType w:val="hybridMultilevel"/>
    <w:tmpl w:val="D8D05484"/>
    <w:lvl w:ilvl="0" w:tplc="456815C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330ADE"/>
    <w:multiLevelType w:val="multilevel"/>
    <w:tmpl w:val="01044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3FBD7CC0"/>
    <w:multiLevelType w:val="hybridMultilevel"/>
    <w:tmpl w:val="791CB6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26D96"/>
    <w:multiLevelType w:val="multilevel"/>
    <w:tmpl w:val="E494825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30283D"/>
    <w:multiLevelType w:val="hybridMultilevel"/>
    <w:tmpl w:val="B8728AF2"/>
    <w:lvl w:ilvl="0" w:tplc="A6A8EC2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1405F6"/>
    <w:multiLevelType w:val="hybridMultilevel"/>
    <w:tmpl w:val="E8C6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878E4"/>
    <w:multiLevelType w:val="hybridMultilevel"/>
    <w:tmpl w:val="1F904080"/>
    <w:lvl w:ilvl="0" w:tplc="221858B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53520"/>
    <w:multiLevelType w:val="hybridMultilevel"/>
    <w:tmpl w:val="F5AA2EB6"/>
    <w:lvl w:ilvl="0" w:tplc="4768C33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4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2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108A9"/>
    <w:rsid w:val="000126E1"/>
    <w:rsid w:val="000221B3"/>
    <w:rsid w:val="0002764F"/>
    <w:rsid w:val="00027C73"/>
    <w:rsid w:val="000303B5"/>
    <w:rsid w:val="00037C2B"/>
    <w:rsid w:val="00043548"/>
    <w:rsid w:val="000512D2"/>
    <w:rsid w:val="00054973"/>
    <w:rsid w:val="00056F56"/>
    <w:rsid w:val="00062BFE"/>
    <w:rsid w:val="0006325E"/>
    <w:rsid w:val="00065796"/>
    <w:rsid w:val="00067A5B"/>
    <w:rsid w:val="00083689"/>
    <w:rsid w:val="00084D8E"/>
    <w:rsid w:val="000876D4"/>
    <w:rsid w:val="00090BDD"/>
    <w:rsid w:val="00091634"/>
    <w:rsid w:val="00091765"/>
    <w:rsid w:val="000A0743"/>
    <w:rsid w:val="000A2D08"/>
    <w:rsid w:val="000B13BB"/>
    <w:rsid w:val="000B1E3D"/>
    <w:rsid w:val="000B4FF4"/>
    <w:rsid w:val="000B5E7B"/>
    <w:rsid w:val="000C1D4E"/>
    <w:rsid w:val="000C2346"/>
    <w:rsid w:val="000C3178"/>
    <w:rsid w:val="000C3611"/>
    <w:rsid w:val="000C69C0"/>
    <w:rsid w:val="000D4772"/>
    <w:rsid w:val="000D52BD"/>
    <w:rsid w:val="000F0848"/>
    <w:rsid w:val="000F6252"/>
    <w:rsid w:val="000F67E4"/>
    <w:rsid w:val="0011521A"/>
    <w:rsid w:val="00116414"/>
    <w:rsid w:val="00116450"/>
    <w:rsid w:val="001204B9"/>
    <w:rsid w:val="00120DCC"/>
    <w:rsid w:val="0012382F"/>
    <w:rsid w:val="00124260"/>
    <w:rsid w:val="001305AC"/>
    <w:rsid w:val="00153C15"/>
    <w:rsid w:val="001540EE"/>
    <w:rsid w:val="001559C2"/>
    <w:rsid w:val="00157377"/>
    <w:rsid w:val="0015793E"/>
    <w:rsid w:val="00157E49"/>
    <w:rsid w:val="00160AC5"/>
    <w:rsid w:val="00161AF5"/>
    <w:rsid w:val="00162C69"/>
    <w:rsid w:val="001722AD"/>
    <w:rsid w:val="001771BB"/>
    <w:rsid w:val="00177748"/>
    <w:rsid w:val="00180B93"/>
    <w:rsid w:val="00183A6B"/>
    <w:rsid w:val="00183B20"/>
    <w:rsid w:val="00186F31"/>
    <w:rsid w:val="00197721"/>
    <w:rsid w:val="00197EA1"/>
    <w:rsid w:val="001A5C9E"/>
    <w:rsid w:val="001A61D4"/>
    <w:rsid w:val="001B0438"/>
    <w:rsid w:val="001B2562"/>
    <w:rsid w:val="001B2AFC"/>
    <w:rsid w:val="001D1A1C"/>
    <w:rsid w:val="001D650C"/>
    <w:rsid w:val="001E70B2"/>
    <w:rsid w:val="001E7FBA"/>
    <w:rsid w:val="001F16B8"/>
    <w:rsid w:val="001F34DC"/>
    <w:rsid w:val="001F39A2"/>
    <w:rsid w:val="001F7F76"/>
    <w:rsid w:val="00204377"/>
    <w:rsid w:val="00205392"/>
    <w:rsid w:val="00205644"/>
    <w:rsid w:val="00220A91"/>
    <w:rsid w:val="002245A9"/>
    <w:rsid w:val="0023562A"/>
    <w:rsid w:val="00236F25"/>
    <w:rsid w:val="00246170"/>
    <w:rsid w:val="002524C0"/>
    <w:rsid w:val="0026462B"/>
    <w:rsid w:val="0026550E"/>
    <w:rsid w:val="0026693C"/>
    <w:rsid w:val="002748EF"/>
    <w:rsid w:val="00276BB5"/>
    <w:rsid w:val="00280FA4"/>
    <w:rsid w:val="00284FA4"/>
    <w:rsid w:val="00285E9F"/>
    <w:rsid w:val="00285FD6"/>
    <w:rsid w:val="0028739C"/>
    <w:rsid w:val="002901E4"/>
    <w:rsid w:val="002A2486"/>
    <w:rsid w:val="002A480D"/>
    <w:rsid w:val="002A5B1F"/>
    <w:rsid w:val="002A60FD"/>
    <w:rsid w:val="002A7791"/>
    <w:rsid w:val="002A7974"/>
    <w:rsid w:val="002B402B"/>
    <w:rsid w:val="002C6B8C"/>
    <w:rsid w:val="002C7290"/>
    <w:rsid w:val="002D238F"/>
    <w:rsid w:val="002D35E2"/>
    <w:rsid w:val="002E1031"/>
    <w:rsid w:val="002E644A"/>
    <w:rsid w:val="002F0630"/>
    <w:rsid w:val="002F59C1"/>
    <w:rsid w:val="002F6940"/>
    <w:rsid w:val="002F78F6"/>
    <w:rsid w:val="00304F05"/>
    <w:rsid w:val="00307BA6"/>
    <w:rsid w:val="00307E13"/>
    <w:rsid w:val="003151B9"/>
    <w:rsid w:val="00317D87"/>
    <w:rsid w:val="0032469E"/>
    <w:rsid w:val="003246F6"/>
    <w:rsid w:val="0033079E"/>
    <w:rsid w:val="00334223"/>
    <w:rsid w:val="003349EC"/>
    <w:rsid w:val="003504D2"/>
    <w:rsid w:val="00351B9B"/>
    <w:rsid w:val="00356346"/>
    <w:rsid w:val="00361430"/>
    <w:rsid w:val="00365581"/>
    <w:rsid w:val="003757DE"/>
    <w:rsid w:val="00385DDF"/>
    <w:rsid w:val="00386314"/>
    <w:rsid w:val="00386857"/>
    <w:rsid w:val="003907E8"/>
    <w:rsid w:val="00393A00"/>
    <w:rsid w:val="003A6CCC"/>
    <w:rsid w:val="003B19D2"/>
    <w:rsid w:val="003B3235"/>
    <w:rsid w:val="003B489E"/>
    <w:rsid w:val="003B7A2F"/>
    <w:rsid w:val="003C1EBD"/>
    <w:rsid w:val="003C4AF7"/>
    <w:rsid w:val="003D1B9A"/>
    <w:rsid w:val="003E457E"/>
    <w:rsid w:val="003E5A55"/>
    <w:rsid w:val="003F02FC"/>
    <w:rsid w:val="003F0EFC"/>
    <w:rsid w:val="003F2331"/>
    <w:rsid w:val="0040373E"/>
    <w:rsid w:val="004148D9"/>
    <w:rsid w:val="00420CB1"/>
    <w:rsid w:val="004256A5"/>
    <w:rsid w:val="00425EB7"/>
    <w:rsid w:val="00426DBB"/>
    <w:rsid w:val="004349B9"/>
    <w:rsid w:val="00435FF5"/>
    <w:rsid w:val="0043727D"/>
    <w:rsid w:val="00452A0F"/>
    <w:rsid w:val="004568F8"/>
    <w:rsid w:val="004629D2"/>
    <w:rsid w:val="0048002F"/>
    <w:rsid w:val="004830B6"/>
    <w:rsid w:val="00486A48"/>
    <w:rsid w:val="00491CEB"/>
    <w:rsid w:val="00494446"/>
    <w:rsid w:val="004A678F"/>
    <w:rsid w:val="004B0122"/>
    <w:rsid w:val="004B06B1"/>
    <w:rsid w:val="004B1211"/>
    <w:rsid w:val="004B190D"/>
    <w:rsid w:val="004B54DE"/>
    <w:rsid w:val="004B5ACC"/>
    <w:rsid w:val="004B7766"/>
    <w:rsid w:val="004D5457"/>
    <w:rsid w:val="004E6412"/>
    <w:rsid w:val="004F1B7D"/>
    <w:rsid w:val="004F3B2D"/>
    <w:rsid w:val="004F3D1B"/>
    <w:rsid w:val="004F5A71"/>
    <w:rsid w:val="004F5E19"/>
    <w:rsid w:val="00500B76"/>
    <w:rsid w:val="00507802"/>
    <w:rsid w:val="0051049C"/>
    <w:rsid w:val="00510D39"/>
    <w:rsid w:val="0051705A"/>
    <w:rsid w:val="00520C63"/>
    <w:rsid w:val="00527C21"/>
    <w:rsid w:val="0053179B"/>
    <w:rsid w:val="00542E9C"/>
    <w:rsid w:val="00546157"/>
    <w:rsid w:val="0054618B"/>
    <w:rsid w:val="00556015"/>
    <w:rsid w:val="0056541B"/>
    <w:rsid w:val="005764B9"/>
    <w:rsid w:val="00590224"/>
    <w:rsid w:val="00594EFF"/>
    <w:rsid w:val="005A2FED"/>
    <w:rsid w:val="005A56ED"/>
    <w:rsid w:val="005B0228"/>
    <w:rsid w:val="005B3C84"/>
    <w:rsid w:val="005C05C9"/>
    <w:rsid w:val="005C3E64"/>
    <w:rsid w:val="005C4629"/>
    <w:rsid w:val="005D2673"/>
    <w:rsid w:val="005D5F05"/>
    <w:rsid w:val="005F59B8"/>
    <w:rsid w:val="005F5D67"/>
    <w:rsid w:val="00606E61"/>
    <w:rsid w:val="00607B32"/>
    <w:rsid w:val="00611634"/>
    <w:rsid w:val="0061557F"/>
    <w:rsid w:val="00617F43"/>
    <w:rsid w:val="00632306"/>
    <w:rsid w:val="00632B62"/>
    <w:rsid w:val="00633951"/>
    <w:rsid w:val="00633CBB"/>
    <w:rsid w:val="0063556E"/>
    <w:rsid w:val="00645886"/>
    <w:rsid w:val="00680A5C"/>
    <w:rsid w:val="006912DA"/>
    <w:rsid w:val="006A0DE1"/>
    <w:rsid w:val="006A23F9"/>
    <w:rsid w:val="006A5323"/>
    <w:rsid w:val="006B05D9"/>
    <w:rsid w:val="006B6268"/>
    <w:rsid w:val="006C3D9E"/>
    <w:rsid w:val="006C5562"/>
    <w:rsid w:val="006D71F4"/>
    <w:rsid w:val="006E0F5E"/>
    <w:rsid w:val="006F7448"/>
    <w:rsid w:val="0071321E"/>
    <w:rsid w:val="00721158"/>
    <w:rsid w:val="00723C5E"/>
    <w:rsid w:val="007247B6"/>
    <w:rsid w:val="00730D64"/>
    <w:rsid w:val="007329E5"/>
    <w:rsid w:val="00735A24"/>
    <w:rsid w:val="007374BE"/>
    <w:rsid w:val="00741C70"/>
    <w:rsid w:val="00747CCD"/>
    <w:rsid w:val="007530C0"/>
    <w:rsid w:val="0075540C"/>
    <w:rsid w:val="00756A29"/>
    <w:rsid w:val="00757C6B"/>
    <w:rsid w:val="00763AF7"/>
    <w:rsid w:val="00764168"/>
    <w:rsid w:val="00764CD0"/>
    <w:rsid w:val="00765BE0"/>
    <w:rsid w:val="007666F2"/>
    <w:rsid w:val="00771278"/>
    <w:rsid w:val="00776489"/>
    <w:rsid w:val="007853B0"/>
    <w:rsid w:val="00791A2D"/>
    <w:rsid w:val="00793A2E"/>
    <w:rsid w:val="00793D1A"/>
    <w:rsid w:val="00796914"/>
    <w:rsid w:val="00797FEC"/>
    <w:rsid w:val="007A0834"/>
    <w:rsid w:val="007A0E39"/>
    <w:rsid w:val="007A2F30"/>
    <w:rsid w:val="007A6620"/>
    <w:rsid w:val="007A6F59"/>
    <w:rsid w:val="007A7626"/>
    <w:rsid w:val="007A7FE0"/>
    <w:rsid w:val="007B212C"/>
    <w:rsid w:val="007B504B"/>
    <w:rsid w:val="007C3E9F"/>
    <w:rsid w:val="007C73B3"/>
    <w:rsid w:val="007D78ED"/>
    <w:rsid w:val="007E38E2"/>
    <w:rsid w:val="007F00E1"/>
    <w:rsid w:val="00815165"/>
    <w:rsid w:val="0081525C"/>
    <w:rsid w:val="008227BB"/>
    <w:rsid w:val="00823156"/>
    <w:rsid w:val="00842E53"/>
    <w:rsid w:val="0084505F"/>
    <w:rsid w:val="00846165"/>
    <w:rsid w:val="008603FD"/>
    <w:rsid w:val="008633DA"/>
    <w:rsid w:val="00876366"/>
    <w:rsid w:val="00892A7C"/>
    <w:rsid w:val="008933D4"/>
    <w:rsid w:val="00894E01"/>
    <w:rsid w:val="008968D7"/>
    <w:rsid w:val="008A06CB"/>
    <w:rsid w:val="008A2963"/>
    <w:rsid w:val="008B0395"/>
    <w:rsid w:val="008B1D58"/>
    <w:rsid w:val="008B4762"/>
    <w:rsid w:val="008B4E5F"/>
    <w:rsid w:val="008B650A"/>
    <w:rsid w:val="008C181F"/>
    <w:rsid w:val="008C3AE4"/>
    <w:rsid w:val="008C4926"/>
    <w:rsid w:val="008C6472"/>
    <w:rsid w:val="008E288C"/>
    <w:rsid w:val="008F6E67"/>
    <w:rsid w:val="008F71F4"/>
    <w:rsid w:val="00901896"/>
    <w:rsid w:val="009072E2"/>
    <w:rsid w:val="00912FC5"/>
    <w:rsid w:val="00913226"/>
    <w:rsid w:val="009207A9"/>
    <w:rsid w:val="00923C52"/>
    <w:rsid w:val="0092499D"/>
    <w:rsid w:val="00936763"/>
    <w:rsid w:val="00942371"/>
    <w:rsid w:val="00965821"/>
    <w:rsid w:val="00967135"/>
    <w:rsid w:val="00973C77"/>
    <w:rsid w:val="009838EA"/>
    <w:rsid w:val="0098418C"/>
    <w:rsid w:val="0098525A"/>
    <w:rsid w:val="009939AF"/>
    <w:rsid w:val="009939D9"/>
    <w:rsid w:val="009A6118"/>
    <w:rsid w:val="009A62A5"/>
    <w:rsid w:val="009A63A8"/>
    <w:rsid w:val="009A7E94"/>
    <w:rsid w:val="009B1138"/>
    <w:rsid w:val="009C4964"/>
    <w:rsid w:val="009F3A6C"/>
    <w:rsid w:val="009F5320"/>
    <w:rsid w:val="009F62AA"/>
    <w:rsid w:val="00A066AC"/>
    <w:rsid w:val="00A1099E"/>
    <w:rsid w:val="00A10A91"/>
    <w:rsid w:val="00A377B2"/>
    <w:rsid w:val="00A4103F"/>
    <w:rsid w:val="00A53FD9"/>
    <w:rsid w:val="00A558EE"/>
    <w:rsid w:val="00A5765E"/>
    <w:rsid w:val="00A57A89"/>
    <w:rsid w:val="00A61219"/>
    <w:rsid w:val="00A7007C"/>
    <w:rsid w:val="00A710F1"/>
    <w:rsid w:val="00A72D6E"/>
    <w:rsid w:val="00A777ED"/>
    <w:rsid w:val="00A84582"/>
    <w:rsid w:val="00A865EE"/>
    <w:rsid w:val="00AA0C80"/>
    <w:rsid w:val="00AB0FB6"/>
    <w:rsid w:val="00AB1445"/>
    <w:rsid w:val="00AB2DD2"/>
    <w:rsid w:val="00AC01CA"/>
    <w:rsid w:val="00AC4FC7"/>
    <w:rsid w:val="00AC53FC"/>
    <w:rsid w:val="00AD41C4"/>
    <w:rsid w:val="00AD6831"/>
    <w:rsid w:val="00AD76CA"/>
    <w:rsid w:val="00AE5E02"/>
    <w:rsid w:val="00AF76A7"/>
    <w:rsid w:val="00B00363"/>
    <w:rsid w:val="00B02100"/>
    <w:rsid w:val="00B16E30"/>
    <w:rsid w:val="00B31988"/>
    <w:rsid w:val="00B31D7E"/>
    <w:rsid w:val="00B350C8"/>
    <w:rsid w:val="00B4118B"/>
    <w:rsid w:val="00B415BD"/>
    <w:rsid w:val="00B55654"/>
    <w:rsid w:val="00B606FF"/>
    <w:rsid w:val="00B622B3"/>
    <w:rsid w:val="00B77B9D"/>
    <w:rsid w:val="00B804E4"/>
    <w:rsid w:val="00B81034"/>
    <w:rsid w:val="00BA4ADA"/>
    <w:rsid w:val="00BA4D0E"/>
    <w:rsid w:val="00BA6BE0"/>
    <w:rsid w:val="00BB1C5D"/>
    <w:rsid w:val="00BB1D73"/>
    <w:rsid w:val="00BC020A"/>
    <w:rsid w:val="00BC09FC"/>
    <w:rsid w:val="00BD2E71"/>
    <w:rsid w:val="00BD4A87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20427"/>
    <w:rsid w:val="00C27D0F"/>
    <w:rsid w:val="00C37D16"/>
    <w:rsid w:val="00C47826"/>
    <w:rsid w:val="00C478EB"/>
    <w:rsid w:val="00C50B83"/>
    <w:rsid w:val="00C61582"/>
    <w:rsid w:val="00C64936"/>
    <w:rsid w:val="00C655A9"/>
    <w:rsid w:val="00C65B52"/>
    <w:rsid w:val="00C65C9A"/>
    <w:rsid w:val="00C72F4B"/>
    <w:rsid w:val="00C750FA"/>
    <w:rsid w:val="00C81BAF"/>
    <w:rsid w:val="00C86D32"/>
    <w:rsid w:val="00C87A80"/>
    <w:rsid w:val="00C902CC"/>
    <w:rsid w:val="00C94ECE"/>
    <w:rsid w:val="00CA3838"/>
    <w:rsid w:val="00CC1FB3"/>
    <w:rsid w:val="00CD08AA"/>
    <w:rsid w:val="00CD1EAC"/>
    <w:rsid w:val="00CD6310"/>
    <w:rsid w:val="00CE2FF6"/>
    <w:rsid w:val="00CF3402"/>
    <w:rsid w:val="00CF51D1"/>
    <w:rsid w:val="00D16A12"/>
    <w:rsid w:val="00D31C4F"/>
    <w:rsid w:val="00D4328D"/>
    <w:rsid w:val="00D46E7F"/>
    <w:rsid w:val="00D511A1"/>
    <w:rsid w:val="00D64BCC"/>
    <w:rsid w:val="00D64E84"/>
    <w:rsid w:val="00D73E7F"/>
    <w:rsid w:val="00D74A1C"/>
    <w:rsid w:val="00D76F3B"/>
    <w:rsid w:val="00D907F0"/>
    <w:rsid w:val="00D9490B"/>
    <w:rsid w:val="00D97D18"/>
    <w:rsid w:val="00DA368D"/>
    <w:rsid w:val="00DA5438"/>
    <w:rsid w:val="00DA5AAE"/>
    <w:rsid w:val="00DC2A62"/>
    <w:rsid w:val="00DD0B7C"/>
    <w:rsid w:val="00DD2A83"/>
    <w:rsid w:val="00DE252D"/>
    <w:rsid w:val="00DE253E"/>
    <w:rsid w:val="00DF0EEF"/>
    <w:rsid w:val="00DF0FEF"/>
    <w:rsid w:val="00DF5ABA"/>
    <w:rsid w:val="00DF6BDF"/>
    <w:rsid w:val="00E10596"/>
    <w:rsid w:val="00E11390"/>
    <w:rsid w:val="00E15091"/>
    <w:rsid w:val="00E25EB1"/>
    <w:rsid w:val="00E260E5"/>
    <w:rsid w:val="00E34F77"/>
    <w:rsid w:val="00E3588B"/>
    <w:rsid w:val="00E37183"/>
    <w:rsid w:val="00E438DD"/>
    <w:rsid w:val="00E46364"/>
    <w:rsid w:val="00E4659B"/>
    <w:rsid w:val="00E47818"/>
    <w:rsid w:val="00E519E5"/>
    <w:rsid w:val="00E52427"/>
    <w:rsid w:val="00E67765"/>
    <w:rsid w:val="00E7515B"/>
    <w:rsid w:val="00E90058"/>
    <w:rsid w:val="00E91EA8"/>
    <w:rsid w:val="00EA7BEF"/>
    <w:rsid w:val="00EA7D5C"/>
    <w:rsid w:val="00EB4940"/>
    <w:rsid w:val="00EB4EE8"/>
    <w:rsid w:val="00EC7186"/>
    <w:rsid w:val="00ED4AAE"/>
    <w:rsid w:val="00ED5308"/>
    <w:rsid w:val="00ED7786"/>
    <w:rsid w:val="00EE0BD8"/>
    <w:rsid w:val="00EF5FA4"/>
    <w:rsid w:val="00F04E52"/>
    <w:rsid w:val="00F14D27"/>
    <w:rsid w:val="00F31590"/>
    <w:rsid w:val="00F45C92"/>
    <w:rsid w:val="00F50C7A"/>
    <w:rsid w:val="00F66920"/>
    <w:rsid w:val="00F67060"/>
    <w:rsid w:val="00F87589"/>
    <w:rsid w:val="00F878CD"/>
    <w:rsid w:val="00F95663"/>
    <w:rsid w:val="00FA710A"/>
    <w:rsid w:val="00FB38B6"/>
    <w:rsid w:val="00FB3DCA"/>
    <w:rsid w:val="00FB3DF5"/>
    <w:rsid w:val="00FC22DB"/>
    <w:rsid w:val="00FD01D3"/>
    <w:rsid w:val="00FD3928"/>
    <w:rsid w:val="00FF467E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paragraph" w:styleId="a6">
    <w:name w:val="Normal (Web)"/>
    <w:basedOn w:val="a"/>
    <w:unhideWhenUsed/>
    <w:rsid w:val="00E91EA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link w:val="20"/>
    <w:locked/>
    <w:rsid w:val="00B021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100"/>
    <w:pPr>
      <w:widowControl w:val="0"/>
      <w:shd w:val="clear" w:color="auto" w:fill="FFFFFF"/>
      <w:spacing w:before="660" w:after="240" w:line="320" w:lineRule="exact"/>
    </w:pPr>
    <w:rPr>
      <w:sz w:val="28"/>
      <w:szCs w:val="28"/>
      <w:lang w:val="x-none" w:eastAsia="x-none"/>
    </w:rPr>
  </w:style>
  <w:style w:type="paragraph" w:customStyle="1" w:styleId="s1">
    <w:name w:val="s_1"/>
    <w:basedOn w:val="a"/>
    <w:rsid w:val="00BA6BE0"/>
    <w:pPr>
      <w:spacing w:before="100" w:beforeAutospacing="1" w:after="100" w:afterAutospacing="1"/>
    </w:pPr>
  </w:style>
  <w:style w:type="paragraph" w:customStyle="1" w:styleId="s3">
    <w:name w:val="s_3"/>
    <w:basedOn w:val="a"/>
    <w:rsid w:val="00BA6BE0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BA6BE0"/>
    <w:rPr>
      <w:rFonts w:ascii="Times New Roman" w:hAnsi="Times New Roman" w:cs="Times New Roman" w:hint="default"/>
      <w:color w:val="106BBE"/>
    </w:rPr>
  </w:style>
  <w:style w:type="character" w:customStyle="1" w:styleId="FontStyle41">
    <w:name w:val="Font Style41"/>
    <w:uiPriority w:val="99"/>
    <w:rsid w:val="00BA6BE0"/>
    <w:rPr>
      <w:rFonts w:ascii="Times New Roman" w:hAnsi="Times New Roman" w:cs="Times New Roman" w:hint="default"/>
      <w:color w:val="000000"/>
      <w:sz w:val="26"/>
      <w:szCs w:val="26"/>
    </w:rPr>
  </w:style>
  <w:style w:type="character" w:styleId="a8">
    <w:name w:val="Emphasis"/>
    <w:uiPriority w:val="20"/>
    <w:qFormat/>
    <w:rsid w:val="00BA6BE0"/>
    <w:rPr>
      <w:i/>
      <w:iCs/>
    </w:rPr>
  </w:style>
  <w:style w:type="paragraph" w:styleId="a9">
    <w:name w:val="header"/>
    <w:basedOn w:val="a"/>
    <w:link w:val="aa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76489"/>
    <w:rPr>
      <w:sz w:val="24"/>
      <w:szCs w:val="24"/>
    </w:rPr>
  </w:style>
  <w:style w:type="paragraph" w:styleId="ab">
    <w:name w:val="footer"/>
    <w:basedOn w:val="a"/>
    <w:link w:val="ac"/>
    <w:uiPriority w:val="99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764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paragraph" w:styleId="a6">
    <w:name w:val="Normal (Web)"/>
    <w:basedOn w:val="a"/>
    <w:unhideWhenUsed/>
    <w:rsid w:val="00E91EA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link w:val="20"/>
    <w:locked/>
    <w:rsid w:val="00B021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100"/>
    <w:pPr>
      <w:widowControl w:val="0"/>
      <w:shd w:val="clear" w:color="auto" w:fill="FFFFFF"/>
      <w:spacing w:before="660" w:after="240" w:line="320" w:lineRule="exact"/>
    </w:pPr>
    <w:rPr>
      <w:sz w:val="28"/>
      <w:szCs w:val="28"/>
      <w:lang w:val="x-none" w:eastAsia="x-none"/>
    </w:rPr>
  </w:style>
  <w:style w:type="paragraph" w:customStyle="1" w:styleId="s1">
    <w:name w:val="s_1"/>
    <w:basedOn w:val="a"/>
    <w:rsid w:val="00BA6BE0"/>
    <w:pPr>
      <w:spacing w:before="100" w:beforeAutospacing="1" w:after="100" w:afterAutospacing="1"/>
    </w:pPr>
  </w:style>
  <w:style w:type="paragraph" w:customStyle="1" w:styleId="s3">
    <w:name w:val="s_3"/>
    <w:basedOn w:val="a"/>
    <w:rsid w:val="00BA6BE0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BA6BE0"/>
    <w:rPr>
      <w:rFonts w:ascii="Times New Roman" w:hAnsi="Times New Roman" w:cs="Times New Roman" w:hint="default"/>
      <w:color w:val="106BBE"/>
    </w:rPr>
  </w:style>
  <w:style w:type="character" w:customStyle="1" w:styleId="FontStyle41">
    <w:name w:val="Font Style41"/>
    <w:uiPriority w:val="99"/>
    <w:rsid w:val="00BA6BE0"/>
    <w:rPr>
      <w:rFonts w:ascii="Times New Roman" w:hAnsi="Times New Roman" w:cs="Times New Roman" w:hint="default"/>
      <w:color w:val="000000"/>
      <w:sz w:val="26"/>
      <w:szCs w:val="26"/>
    </w:rPr>
  </w:style>
  <w:style w:type="character" w:styleId="a8">
    <w:name w:val="Emphasis"/>
    <w:uiPriority w:val="20"/>
    <w:qFormat/>
    <w:rsid w:val="00BA6BE0"/>
    <w:rPr>
      <w:i/>
      <w:iCs/>
    </w:rPr>
  </w:style>
  <w:style w:type="paragraph" w:styleId="a9">
    <w:name w:val="header"/>
    <w:basedOn w:val="a"/>
    <w:link w:val="aa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76489"/>
    <w:rPr>
      <w:sz w:val="24"/>
      <w:szCs w:val="24"/>
    </w:rPr>
  </w:style>
  <w:style w:type="paragraph" w:styleId="ab">
    <w:name w:val="footer"/>
    <w:basedOn w:val="a"/>
    <w:link w:val="ac"/>
    <w:uiPriority w:val="99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76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4631-8038-4B18-8722-B1AD2794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5</cp:revision>
  <cp:lastPrinted>2025-06-23T01:31:00Z</cp:lastPrinted>
  <dcterms:created xsi:type="dcterms:W3CDTF">2025-06-23T01:34:00Z</dcterms:created>
  <dcterms:modified xsi:type="dcterms:W3CDTF">2025-06-23T04:41:00Z</dcterms:modified>
</cp:coreProperties>
</file>