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AB1" w:rsidRPr="000F0AB1" w:rsidRDefault="000F0AB1" w:rsidP="000F0AB1">
      <w:pPr>
        <w:pStyle w:val="a7"/>
        <w:ind w:firstLine="357"/>
        <w:jc w:val="center"/>
        <w:rPr>
          <w:rFonts w:ascii="Times New Roman" w:hAnsi="Times New Roman" w:cs="Times New Roman"/>
          <w:b/>
          <w:sz w:val="28"/>
          <w:szCs w:val="28"/>
        </w:rPr>
      </w:pPr>
      <w:r w:rsidRPr="000F0AB1">
        <w:rPr>
          <w:rFonts w:ascii="Times New Roman" w:hAnsi="Times New Roman" w:cs="Times New Roman"/>
          <w:b/>
          <w:sz w:val="28"/>
          <w:szCs w:val="28"/>
        </w:rPr>
        <w:t>КОНТРОЛЬНО – СЧЕТНАЯ ПАЛАТА   МУНИЦИПАЛЬНОГО РАЙОНА «НЕРЧИНСКИЙ РАЙОН»</w:t>
      </w:r>
    </w:p>
    <w:p w:rsidR="000F0AB1" w:rsidRPr="000F0AB1" w:rsidRDefault="000F0AB1" w:rsidP="000F0AB1">
      <w:pPr>
        <w:pStyle w:val="a7"/>
        <w:ind w:firstLine="357"/>
        <w:jc w:val="center"/>
        <w:rPr>
          <w:rFonts w:ascii="Times New Roman" w:hAnsi="Times New Roman" w:cs="Times New Roman"/>
          <w:b/>
          <w:sz w:val="28"/>
          <w:szCs w:val="28"/>
        </w:rPr>
      </w:pPr>
    </w:p>
    <w:p w:rsidR="007B2F83" w:rsidRDefault="00815EE7" w:rsidP="00815EE7">
      <w:pPr>
        <w:pStyle w:val="a7"/>
        <w:ind w:firstLine="357"/>
        <w:jc w:val="center"/>
        <w:rPr>
          <w:rFonts w:ascii="Times New Roman" w:hAnsi="Times New Roman" w:cs="Times New Roman"/>
          <w:b/>
          <w:sz w:val="28"/>
          <w:szCs w:val="28"/>
        </w:rPr>
      </w:pPr>
      <w:r>
        <w:rPr>
          <w:rFonts w:ascii="Times New Roman" w:hAnsi="Times New Roman" w:cs="Times New Roman"/>
          <w:b/>
          <w:sz w:val="28"/>
          <w:szCs w:val="28"/>
        </w:rPr>
        <w:t>Заключение</w:t>
      </w:r>
      <w:r w:rsidR="00F11F7E">
        <w:rPr>
          <w:rFonts w:ascii="Times New Roman" w:hAnsi="Times New Roman" w:cs="Times New Roman"/>
          <w:b/>
          <w:sz w:val="28"/>
          <w:szCs w:val="28"/>
        </w:rPr>
        <w:t xml:space="preserve"> </w:t>
      </w:r>
    </w:p>
    <w:p w:rsidR="000F0AB1" w:rsidRDefault="000F0AB1" w:rsidP="00815EE7">
      <w:pPr>
        <w:pStyle w:val="a7"/>
        <w:ind w:firstLine="357"/>
        <w:jc w:val="center"/>
        <w:rPr>
          <w:rFonts w:ascii="Times New Roman" w:hAnsi="Times New Roman" w:cs="Times New Roman"/>
          <w:b/>
          <w:sz w:val="28"/>
          <w:szCs w:val="28"/>
        </w:rPr>
      </w:pPr>
      <w:r>
        <w:rPr>
          <w:rFonts w:ascii="Times New Roman" w:hAnsi="Times New Roman" w:cs="Times New Roman"/>
          <w:b/>
          <w:sz w:val="28"/>
          <w:szCs w:val="28"/>
        </w:rPr>
        <w:t xml:space="preserve">по результатам внешней проверки годового отчета </w:t>
      </w:r>
      <w:r w:rsidR="00815EE7">
        <w:rPr>
          <w:rFonts w:ascii="Times New Roman" w:hAnsi="Times New Roman" w:cs="Times New Roman"/>
          <w:b/>
          <w:sz w:val="28"/>
          <w:szCs w:val="28"/>
        </w:rPr>
        <w:t>об исполнении бюджета муниципального района «Нерчинского район»</w:t>
      </w:r>
    </w:p>
    <w:p w:rsidR="00815EE7" w:rsidRDefault="00815EE7" w:rsidP="00815EE7">
      <w:pPr>
        <w:pStyle w:val="a7"/>
        <w:ind w:firstLine="357"/>
        <w:jc w:val="center"/>
        <w:rPr>
          <w:rFonts w:ascii="Times New Roman" w:hAnsi="Times New Roman" w:cs="Times New Roman"/>
          <w:b/>
          <w:sz w:val="28"/>
          <w:szCs w:val="28"/>
        </w:rPr>
      </w:pPr>
      <w:r>
        <w:rPr>
          <w:rFonts w:ascii="Times New Roman" w:hAnsi="Times New Roman" w:cs="Times New Roman"/>
          <w:b/>
          <w:sz w:val="28"/>
          <w:szCs w:val="28"/>
        </w:rPr>
        <w:t xml:space="preserve"> за 20</w:t>
      </w:r>
      <w:r w:rsidR="0044153F">
        <w:rPr>
          <w:rFonts w:ascii="Times New Roman" w:hAnsi="Times New Roman" w:cs="Times New Roman"/>
          <w:b/>
          <w:sz w:val="28"/>
          <w:szCs w:val="28"/>
        </w:rPr>
        <w:t>2</w:t>
      </w:r>
      <w:r w:rsidR="00AA63AA">
        <w:rPr>
          <w:rFonts w:ascii="Times New Roman" w:hAnsi="Times New Roman" w:cs="Times New Roman"/>
          <w:b/>
          <w:sz w:val="28"/>
          <w:szCs w:val="28"/>
        </w:rPr>
        <w:t>3</w:t>
      </w:r>
      <w:r w:rsidR="000471B7">
        <w:rPr>
          <w:rFonts w:ascii="Times New Roman" w:hAnsi="Times New Roman" w:cs="Times New Roman"/>
          <w:b/>
          <w:sz w:val="28"/>
          <w:szCs w:val="28"/>
        </w:rPr>
        <w:t xml:space="preserve"> год</w:t>
      </w:r>
    </w:p>
    <w:p w:rsidR="00815EE7" w:rsidRDefault="00815EE7" w:rsidP="00815EE7">
      <w:pPr>
        <w:pStyle w:val="a7"/>
        <w:ind w:firstLine="357"/>
        <w:jc w:val="center"/>
        <w:rPr>
          <w:rFonts w:ascii="Times New Roman" w:hAnsi="Times New Roman" w:cs="Times New Roman"/>
          <w:b/>
          <w:sz w:val="24"/>
          <w:szCs w:val="24"/>
        </w:rPr>
      </w:pPr>
    </w:p>
    <w:p w:rsidR="00815EE7" w:rsidRDefault="00815EE7" w:rsidP="00815EE7">
      <w:pPr>
        <w:pStyle w:val="a7"/>
        <w:ind w:firstLine="357"/>
        <w:jc w:val="both"/>
        <w:rPr>
          <w:rFonts w:ascii="Times New Roman" w:hAnsi="Times New Roman" w:cs="Times New Roman"/>
          <w:sz w:val="24"/>
          <w:szCs w:val="24"/>
        </w:rPr>
      </w:pPr>
      <w:r w:rsidRPr="000E1A3C">
        <w:rPr>
          <w:rFonts w:ascii="Times New Roman" w:hAnsi="Times New Roman" w:cs="Times New Roman"/>
          <w:sz w:val="24"/>
          <w:szCs w:val="24"/>
        </w:rPr>
        <w:t>от</w:t>
      </w:r>
      <w:r w:rsidR="00C015F4">
        <w:rPr>
          <w:rFonts w:ascii="Times New Roman" w:hAnsi="Times New Roman" w:cs="Times New Roman"/>
          <w:sz w:val="24"/>
          <w:szCs w:val="24"/>
        </w:rPr>
        <w:t xml:space="preserve"> </w:t>
      </w:r>
      <w:r w:rsidR="00D039FB">
        <w:rPr>
          <w:rFonts w:ascii="Times New Roman" w:hAnsi="Times New Roman" w:cs="Times New Roman"/>
          <w:sz w:val="24"/>
          <w:szCs w:val="24"/>
        </w:rPr>
        <w:t>2</w:t>
      </w:r>
      <w:r w:rsidR="007D7A32">
        <w:rPr>
          <w:rFonts w:ascii="Times New Roman" w:hAnsi="Times New Roman" w:cs="Times New Roman"/>
          <w:sz w:val="24"/>
          <w:szCs w:val="24"/>
        </w:rPr>
        <w:t>8</w:t>
      </w:r>
      <w:r w:rsidR="00C015F4">
        <w:rPr>
          <w:rFonts w:ascii="Times New Roman" w:hAnsi="Times New Roman" w:cs="Times New Roman"/>
          <w:sz w:val="24"/>
          <w:szCs w:val="24"/>
        </w:rPr>
        <w:t xml:space="preserve"> </w:t>
      </w:r>
      <w:r>
        <w:rPr>
          <w:rFonts w:ascii="Times New Roman" w:hAnsi="Times New Roman" w:cs="Times New Roman"/>
          <w:sz w:val="24"/>
          <w:szCs w:val="24"/>
        </w:rPr>
        <w:t>мая 20</w:t>
      </w:r>
      <w:r w:rsidR="00432460">
        <w:rPr>
          <w:rFonts w:ascii="Times New Roman" w:hAnsi="Times New Roman" w:cs="Times New Roman"/>
          <w:sz w:val="24"/>
          <w:szCs w:val="24"/>
        </w:rPr>
        <w:t>2</w:t>
      </w:r>
      <w:r w:rsidR="00B537CD">
        <w:rPr>
          <w:rFonts w:ascii="Times New Roman" w:hAnsi="Times New Roman" w:cs="Times New Roman"/>
          <w:sz w:val="24"/>
          <w:szCs w:val="24"/>
        </w:rPr>
        <w:t>4</w:t>
      </w:r>
      <w:r w:rsidR="000F0AB1">
        <w:rPr>
          <w:rFonts w:ascii="Times New Roman" w:hAnsi="Times New Roman" w:cs="Times New Roman"/>
          <w:sz w:val="24"/>
          <w:szCs w:val="24"/>
        </w:rPr>
        <w:t xml:space="preserve"> </w:t>
      </w:r>
      <w:r>
        <w:rPr>
          <w:rFonts w:ascii="Times New Roman" w:hAnsi="Times New Roman" w:cs="Times New Roman"/>
          <w:sz w:val="24"/>
          <w:szCs w:val="24"/>
        </w:rPr>
        <w:t>г.                                                                                                  г. Нерчинск</w:t>
      </w:r>
    </w:p>
    <w:p w:rsidR="00815EE7" w:rsidRDefault="00815EE7" w:rsidP="00815EE7">
      <w:pPr>
        <w:pStyle w:val="a7"/>
        <w:ind w:firstLine="357"/>
        <w:jc w:val="both"/>
        <w:rPr>
          <w:rFonts w:ascii="Times New Roman" w:hAnsi="Times New Roman" w:cs="Times New Roman"/>
          <w:sz w:val="24"/>
          <w:szCs w:val="24"/>
        </w:rPr>
      </w:pP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Настоящее заключение подготовлено в соответствии с требованиями Бюджетного кодекса </w:t>
      </w:r>
      <w:r w:rsidR="00FA7A31" w:rsidRPr="00442F7D">
        <w:rPr>
          <w:rFonts w:ascii="Times New Roman" w:eastAsia="Times New Roman" w:hAnsi="Times New Roman" w:cs="Times New Roman"/>
          <w:bCs/>
          <w:iCs/>
          <w:sz w:val="24"/>
          <w:szCs w:val="24"/>
        </w:rPr>
        <w:t>Р</w:t>
      </w:r>
      <w:r w:rsidR="00FA7A31">
        <w:rPr>
          <w:rFonts w:ascii="Times New Roman" w:eastAsia="Times New Roman" w:hAnsi="Times New Roman" w:cs="Times New Roman"/>
          <w:bCs/>
          <w:iCs/>
          <w:sz w:val="24"/>
          <w:szCs w:val="24"/>
        </w:rPr>
        <w:t xml:space="preserve">оссийской </w:t>
      </w:r>
      <w:r w:rsidR="00FA7A31" w:rsidRPr="00442F7D">
        <w:rPr>
          <w:rFonts w:ascii="Times New Roman" w:eastAsia="Times New Roman" w:hAnsi="Times New Roman" w:cs="Times New Roman"/>
          <w:bCs/>
          <w:iCs/>
          <w:sz w:val="24"/>
          <w:szCs w:val="24"/>
        </w:rPr>
        <w:t>Ф</w:t>
      </w:r>
      <w:r w:rsidR="00FA7A31">
        <w:rPr>
          <w:rFonts w:ascii="Times New Roman" w:eastAsia="Times New Roman" w:hAnsi="Times New Roman" w:cs="Times New Roman"/>
          <w:bCs/>
          <w:iCs/>
          <w:sz w:val="24"/>
          <w:szCs w:val="24"/>
        </w:rPr>
        <w:t>едерации</w:t>
      </w:r>
      <w:r w:rsidR="00893E1A">
        <w:rPr>
          <w:rFonts w:ascii="Times New Roman" w:eastAsia="Times New Roman" w:hAnsi="Times New Roman" w:cs="Times New Roman"/>
          <w:bCs/>
          <w:iCs/>
          <w:sz w:val="24"/>
          <w:szCs w:val="24"/>
        </w:rPr>
        <w:t xml:space="preserve"> (далее – Бюджетный кодекс РФ)</w:t>
      </w:r>
      <w:r>
        <w:rPr>
          <w:rFonts w:ascii="Times New Roman" w:hAnsi="Times New Roman" w:cs="Times New Roman"/>
          <w:sz w:val="24"/>
          <w:szCs w:val="24"/>
        </w:rPr>
        <w:t xml:space="preserve">, 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r>
        <w:rPr>
          <w:rFonts w:ascii="Times New Roman" w:eastAsia="Times New Roman" w:hAnsi="Times New Roman" w:cs="Times New Roman"/>
          <w:sz w:val="24"/>
          <w:szCs w:val="24"/>
        </w:rPr>
        <w:t>ст. 3</w:t>
      </w:r>
      <w:r w:rsidR="000F0AB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Положения о бюджетном процессе в муниципальном районе «Нерчинский район», утвержденного решением Совета района от 24.11.2014 г. №191 (далее - Положение о бюджетном процессе), ст.8 Положения о контрольно-счетной палате муниципального района «Нерчинский район», утвержденного решением Совета района от 23.12.2011г. №334 (</w:t>
      </w:r>
      <w:r w:rsidRPr="00815EE7">
        <w:rPr>
          <w:rFonts w:ascii="Times New Roman" w:hAnsi="Times New Roman" w:cs="Times New Roman"/>
          <w:sz w:val="24"/>
          <w:szCs w:val="24"/>
        </w:rPr>
        <w:t>от 27.04.2015 № 231</w:t>
      </w:r>
      <w:r>
        <w:rPr>
          <w:rFonts w:ascii="Times New Roman" w:eastAsia="Times New Roman" w:hAnsi="Times New Roman" w:cs="Times New Roman"/>
          <w:sz w:val="24"/>
          <w:szCs w:val="24"/>
        </w:rPr>
        <w:t>) (далее – Положение о контрольно-счетной палате)</w:t>
      </w:r>
      <w:r>
        <w:rPr>
          <w:rFonts w:ascii="Times New Roman" w:hAnsi="Times New Roman" w:cs="Times New Roman"/>
          <w:sz w:val="24"/>
          <w:szCs w:val="24"/>
        </w:rPr>
        <w:t xml:space="preserve">.  </w:t>
      </w:r>
    </w:p>
    <w:p w:rsidR="00815EE7" w:rsidRPr="00062726" w:rsidRDefault="00107E9E" w:rsidP="00062726">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15EE7" w:rsidRPr="00062726">
        <w:rPr>
          <w:rFonts w:ascii="Times New Roman" w:hAnsi="Times New Roman" w:cs="Times New Roman"/>
          <w:sz w:val="24"/>
          <w:szCs w:val="24"/>
        </w:rPr>
        <w:t>Проект решения Совета муниципального района «Нерчинский район» «Об исполнении бюджета муниципального района «Нерчинский район» за 20</w:t>
      </w:r>
      <w:r w:rsidR="0044153F">
        <w:rPr>
          <w:rFonts w:ascii="Times New Roman" w:hAnsi="Times New Roman" w:cs="Times New Roman"/>
          <w:sz w:val="24"/>
          <w:szCs w:val="24"/>
        </w:rPr>
        <w:t>2</w:t>
      </w:r>
      <w:r w:rsidR="005654C9">
        <w:rPr>
          <w:rFonts w:ascii="Times New Roman" w:hAnsi="Times New Roman" w:cs="Times New Roman"/>
          <w:sz w:val="24"/>
          <w:szCs w:val="24"/>
        </w:rPr>
        <w:t>3</w:t>
      </w:r>
      <w:r w:rsidR="00815EE7" w:rsidRPr="00062726">
        <w:rPr>
          <w:rFonts w:ascii="Times New Roman" w:hAnsi="Times New Roman" w:cs="Times New Roman"/>
          <w:sz w:val="24"/>
          <w:szCs w:val="24"/>
        </w:rPr>
        <w:t xml:space="preserve"> год» с приложениями внесен главой муниципального района «Нерчинский район» в Совет муниципального района «Нерчинский район» (далее – Совет района</w:t>
      </w:r>
      <w:r w:rsidR="00815EE7" w:rsidRPr="00131C49">
        <w:rPr>
          <w:rFonts w:ascii="Times New Roman" w:hAnsi="Times New Roman" w:cs="Times New Roman"/>
          <w:sz w:val="24"/>
          <w:szCs w:val="24"/>
        </w:rPr>
        <w:t xml:space="preserve">) </w:t>
      </w:r>
      <w:r w:rsidR="007170E9">
        <w:rPr>
          <w:rFonts w:ascii="Times New Roman" w:hAnsi="Times New Roman" w:cs="Times New Roman"/>
          <w:sz w:val="24"/>
          <w:szCs w:val="24"/>
        </w:rPr>
        <w:t>26</w:t>
      </w:r>
      <w:r w:rsidR="00815EE7" w:rsidRPr="00131C49">
        <w:rPr>
          <w:rFonts w:ascii="Times New Roman" w:hAnsi="Times New Roman" w:cs="Times New Roman"/>
          <w:sz w:val="24"/>
          <w:szCs w:val="24"/>
        </w:rPr>
        <w:t>.04.20</w:t>
      </w:r>
      <w:r w:rsidR="00893E1A">
        <w:rPr>
          <w:rFonts w:ascii="Times New Roman" w:hAnsi="Times New Roman" w:cs="Times New Roman"/>
          <w:sz w:val="24"/>
          <w:szCs w:val="24"/>
        </w:rPr>
        <w:t>2</w:t>
      </w:r>
      <w:r w:rsidR="005654C9">
        <w:rPr>
          <w:rFonts w:ascii="Times New Roman" w:hAnsi="Times New Roman" w:cs="Times New Roman"/>
          <w:sz w:val="24"/>
          <w:szCs w:val="24"/>
        </w:rPr>
        <w:t xml:space="preserve">4 </w:t>
      </w:r>
      <w:r w:rsidR="00815EE7" w:rsidRPr="00131C49">
        <w:rPr>
          <w:rFonts w:ascii="Times New Roman" w:hAnsi="Times New Roman" w:cs="Times New Roman"/>
          <w:sz w:val="24"/>
          <w:szCs w:val="24"/>
        </w:rPr>
        <w:t>г. при сроке её представления до 01.05.20</w:t>
      </w:r>
      <w:r w:rsidR="00893E1A">
        <w:rPr>
          <w:rFonts w:ascii="Times New Roman" w:hAnsi="Times New Roman" w:cs="Times New Roman"/>
          <w:sz w:val="24"/>
          <w:szCs w:val="24"/>
        </w:rPr>
        <w:t>2</w:t>
      </w:r>
      <w:r w:rsidR="00B537CD">
        <w:rPr>
          <w:rFonts w:ascii="Times New Roman" w:hAnsi="Times New Roman" w:cs="Times New Roman"/>
          <w:sz w:val="24"/>
          <w:szCs w:val="24"/>
        </w:rPr>
        <w:t>4</w:t>
      </w:r>
      <w:r w:rsidR="002001BB">
        <w:rPr>
          <w:rFonts w:ascii="Times New Roman" w:hAnsi="Times New Roman" w:cs="Times New Roman"/>
          <w:sz w:val="24"/>
          <w:szCs w:val="24"/>
        </w:rPr>
        <w:t xml:space="preserve"> </w:t>
      </w:r>
      <w:r w:rsidR="00815EE7" w:rsidRPr="00131C49">
        <w:rPr>
          <w:rFonts w:ascii="Times New Roman" w:hAnsi="Times New Roman" w:cs="Times New Roman"/>
          <w:sz w:val="24"/>
          <w:szCs w:val="24"/>
        </w:rPr>
        <w:t>г. В контрольно-счетную палату муниципального района «Нерчинский район»</w:t>
      </w:r>
      <w:r>
        <w:rPr>
          <w:rFonts w:ascii="Times New Roman" w:hAnsi="Times New Roman" w:cs="Times New Roman"/>
          <w:sz w:val="24"/>
          <w:szCs w:val="24"/>
        </w:rPr>
        <w:t xml:space="preserve"> </w:t>
      </w:r>
      <w:r w:rsidR="00815EE7" w:rsidRPr="00131C49">
        <w:rPr>
          <w:rFonts w:ascii="Times New Roman" w:hAnsi="Times New Roman" w:cs="Times New Roman"/>
          <w:sz w:val="24"/>
          <w:szCs w:val="24"/>
        </w:rPr>
        <w:t xml:space="preserve">(далее – КСП) документы поступили </w:t>
      </w:r>
      <w:r w:rsidR="007170E9">
        <w:rPr>
          <w:rFonts w:ascii="Times New Roman" w:hAnsi="Times New Roman" w:cs="Times New Roman"/>
          <w:sz w:val="24"/>
          <w:szCs w:val="24"/>
        </w:rPr>
        <w:t>26</w:t>
      </w:r>
      <w:r w:rsidR="00815EE7" w:rsidRPr="00131C49">
        <w:rPr>
          <w:rFonts w:ascii="Times New Roman" w:hAnsi="Times New Roman" w:cs="Times New Roman"/>
          <w:sz w:val="24"/>
          <w:szCs w:val="24"/>
        </w:rPr>
        <w:t>.</w:t>
      </w:r>
      <w:r w:rsidR="007170E9">
        <w:rPr>
          <w:rFonts w:ascii="Times New Roman" w:hAnsi="Times New Roman" w:cs="Times New Roman"/>
          <w:sz w:val="24"/>
          <w:szCs w:val="24"/>
        </w:rPr>
        <w:t>04</w:t>
      </w:r>
      <w:r w:rsidR="00815EE7" w:rsidRPr="00131C49">
        <w:rPr>
          <w:rFonts w:ascii="Times New Roman" w:hAnsi="Times New Roman" w:cs="Times New Roman"/>
          <w:sz w:val="24"/>
          <w:szCs w:val="24"/>
        </w:rPr>
        <w:t>.20</w:t>
      </w:r>
      <w:r w:rsidR="002F0C86">
        <w:rPr>
          <w:rFonts w:ascii="Times New Roman" w:hAnsi="Times New Roman" w:cs="Times New Roman"/>
          <w:sz w:val="24"/>
          <w:szCs w:val="24"/>
        </w:rPr>
        <w:t>2</w:t>
      </w:r>
      <w:r w:rsidR="005654C9">
        <w:rPr>
          <w:rFonts w:ascii="Times New Roman" w:hAnsi="Times New Roman" w:cs="Times New Roman"/>
          <w:sz w:val="24"/>
          <w:szCs w:val="24"/>
        </w:rPr>
        <w:t>4</w:t>
      </w:r>
      <w:r w:rsidR="00815EE7" w:rsidRPr="00131C49">
        <w:rPr>
          <w:rFonts w:ascii="Times New Roman" w:hAnsi="Times New Roman" w:cs="Times New Roman"/>
          <w:sz w:val="24"/>
          <w:szCs w:val="24"/>
        </w:rPr>
        <w:t>г.</w:t>
      </w:r>
    </w:p>
    <w:p w:rsidR="00D1345B" w:rsidRDefault="00107E9E" w:rsidP="00062726">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815EE7" w:rsidRPr="00062726">
        <w:rPr>
          <w:rFonts w:ascii="Times New Roman" w:hAnsi="Times New Roman" w:cs="Times New Roman"/>
          <w:sz w:val="24"/>
          <w:szCs w:val="24"/>
        </w:rPr>
        <w:t xml:space="preserve">Настоящее заключение подготовлено на основании результатов внешней проверки отчетов главных администраторов бюджетных средств (далее – ГАБС) и годового отчета об исполнении бюджета </w:t>
      </w:r>
      <w:r w:rsidR="00062726">
        <w:rPr>
          <w:rFonts w:ascii="Times New Roman" w:hAnsi="Times New Roman" w:cs="Times New Roman"/>
          <w:sz w:val="24"/>
          <w:szCs w:val="24"/>
        </w:rPr>
        <w:t>муниципального района «Нерчинский район»</w:t>
      </w:r>
      <w:r w:rsidR="0044153F">
        <w:rPr>
          <w:rFonts w:ascii="Times New Roman" w:hAnsi="Times New Roman" w:cs="Times New Roman"/>
          <w:sz w:val="24"/>
          <w:szCs w:val="24"/>
        </w:rPr>
        <w:t xml:space="preserve"> за 202</w:t>
      </w:r>
      <w:r w:rsidR="005654C9">
        <w:rPr>
          <w:rFonts w:ascii="Times New Roman" w:hAnsi="Times New Roman" w:cs="Times New Roman"/>
          <w:sz w:val="24"/>
          <w:szCs w:val="24"/>
        </w:rPr>
        <w:t>3</w:t>
      </w:r>
      <w:r w:rsidR="00815EE7" w:rsidRPr="00062726">
        <w:rPr>
          <w:rFonts w:ascii="Times New Roman" w:hAnsi="Times New Roman" w:cs="Times New Roman"/>
          <w:sz w:val="24"/>
          <w:szCs w:val="24"/>
        </w:rPr>
        <w:t xml:space="preserve"> год</w:t>
      </w:r>
      <w:r w:rsidR="008B7A0B" w:rsidRPr="00062726">
        <w:rPr>
          <w:rFonts w:ascii="Times New Roman" w:hAnsi="Times New Roman" w:cs="Times New Roman"/>
          <w:sz w:val="24"/>
          <w:szCs w:val="24"/>
        </w:rPr>
        <w:t>.</w:t>
      </w:r>
      <w:r>
        <w:rPr>
          <w:rFonts w:ascii="Times New Roman" w:hAnsi="Times New Roman" w:cs="Times New Roman"/>
          <w:sz w:val="24"/>
          <w:szCs w:val="24"/>
        </w:rPr>
        <w:t xml:space="preserve"> </w:t>
      </w:r>
      <w:r w:rsidR="008B7A0B" w:rsidRPr="00062726">
        <w:rPr>
          <w:rFonts w:ascii="Times New Roman" w:hAnsi="Times New Roman" w:cs="Times New Roman"/>
          <w:sz w:val="24"/>
          <w:szCs w:val="24"/>
        </w:rPr>
        <w:t xml:space="preserve">Целью подготовки настоящего заключения на отчет об исполнении бюджета </w:t>
      </w:r>
      <w:r w:rsidR="002F0C86">
        <w:rPr>
          <w:rFonts w:ascii="Times New Roman" w:hAnsi="Times New Roman" w:cs="Times New Roman"/>
          <w:sz w:val="24"/>
          <w:szCs w:val="24"/>
        </w:rPr>
        <w:t>муниципального района «Нерчинский район»</w:t>
      </w:r>
      <w:r>
        <w:rPr>
          <w:rFonts w:ascii="Times New Roman" w:hAnsi="Times New Roman" w:cs="Times New Roman"/>
          <w:sz w:val="24"/>
          <w:szCs w:val="24"/>
        </w:rPr>
        <w:t xml:space="preserve"> </w:t>
      </w:r>
      <w:r w:rsidR="008B7A0B" w:rsidRPr="00062726">
        <w:rPr>
          <w:rFonts w:ascii="Times New Roman" w:hAnsi="Times New Roman" w:cs="Times New Roman"/>
          <w:sz w:val="24"/>
          <w:szCs w:val="24"/>
        </w:rPr>
        <w:t xml:space="preserve">являлось определение соответствия исполнения бюджета </w:t>
      </w:r>
      <w:r w:rsidR="002F0C86">
        <w:rPr>
          <w:rFonts w:ascii="Times New Roman" w:hAnsi="Times New Roman" w:cs="Times New Roman"/>
          <w:sz w:val="24"/>
          <w:szCs w:val="24"/>
        </w:rPr>
        <w:t>муниципального района «Нерчинский район» (далее – бюджет района)</w:t>
      </w:r>
      <w:r w:rsidR="00062726" w:rsidRPr="00062726">
        <w:rPr>
          <w:rFonts w:ascii="Times New Roman" w:hAnsi="Times New Roman" w:cs="Times New Roman"/>
          <w:sz w:val="24"/>
          <w:szCs w:val="24"/>
        </w:rPr>
        <w:t xml:space="preserve">, решению Совета </w:t>
      </w:r>
      <w:r w:rsidR="00BD3571">
        <w:rPr>
          <w:rFonts w:ascii="Times New Roman" w:hAnsi="Times New Roman" w:cs="Times New Roman"/>
          <w:sz w:val="24"/>
          <w:szCs w:val="24"/>
        </w:rPr>
        <w:t xml:space="preserve">муниципального </w:t>
      </w:r>
      <w:r w:rsidR="00062726" w:rsidRPr="00062726">
        <w:rPr>
          <w:rFonts w:ascii="Times New Roman" w:hAnsi="Times New Roman" w:cs="Times New Roman"/>
          <w:sz w:val="24"/>
          <w:szCs w:val="24"/>
        </w:rPr>
        <w:t xml:space="preserve">района </w:t>
      </w:r>
      <w:r w:rsidR="00BD3571">
        <w:rPr>
          <w:rFonts w:ascii="Times New Roman" w:hAnsi="Times New Roman" w:cs="Times New Roman"/>
          <w:sz w:val="24"/>
          <w:szCs w:val="24"/>
        </w:rPr>
        <w:t>«Нерчинский район» «О</w:t>
      </w:r>
      <w:r w:rsidR="00062726" w:rsidRPr="00062726">
        <w:rPr>
          <w:rFonts w:ascii="Times New Roman" w:hAnsi="Times New Roman" w:cs="Times New Roman"/>
          <w:sz w:val="24"/>
          <w:szCs w:val="24"/>
        </w:rPr>
        <w:t xml:space="preserve"> бюджете </w:t>
      </w:r>
      <w:r w:rsidR="00BD3571">
        <w:rPr>
          <w:rFonts w:ascii="Times New Roman" w:hAnsi="Times New Roman" w:cs="Times New Roman"/>
          <w:sz w:val="24"/>
          <w:szCs w:val="24"/>
        </w:rPr>
        <w:t xml:space="preserve">муниципального района «Нерчинский район» на </w:t>
      </w:r>
      <w:r w:rsidR="0044153F">
        <w:rPr>
          <w:rFonts w:ascii="Times New Roman" w:hAnsi="Times New Roman" w:cs="Times New Roman"/>
          <w:sz w:val="24"/>
          <w:szCs w:val="24"/>
        </w:rPr>
        <w:t>202</w:t>
      </w:r>
      <w:r w:rsidR="005654C9">
        <w:rPr>
          <w:rFonts w:ascii="Times New Roman" w:hAnsi="Times New Roman" w:cs="Times New Roman"/>
          <w:sz w:val="24"/>
          <w:szCs w:val="24"/>
        </w:rPr>
        <w:t>3</w:t>
      </w:r>
      <w:r w:rsidR="00062726" w:rsidRPr="00062726">
        <w:rPr>
          <w:rFonts w:ascii="Times New Roman" w:hAnsi="Times New Roman" w:cs="Times New Roman"/>
          <w:sz w:val="24"/>
          <w:szCs w:val="24"/>
        </w:rPr>
        <w:t xml:space="preserve"> год</w:t>
      </w:r>
      <w:r w:rsidR="00BD3571">
        <w:rPr>
          <w:rFonts w:ascii="Times New Roman" w:hAnsi="Times New Roman" w:cs="Times New Roman"/>
          <w:sz w:val="24"/>
          <w:szCs w:val="24"/>
        </w:rPr>
        <w:t xml:space="preserve"> и плановый период 20</w:t>
      </w:r>
      <w:r w:rsidR="0044153F">
        <w:rPr>
          <w:rFonts w:ascii="Times New Roman" w:hAnsi="Times New Roman" w:cs="Times New Roman"/>
          <w:sz w:val="24"/>
          <w:szCs w:val="24"/>
        </w:rPr>
        <w:t>2</w:t>
      </w:r>
      <w:r w:rsidR="005654C9">
        <w:rPr>
          <w:rFonts w:ascii="Times New Roman" w:hAnsi="Times New Roman" w:cs="Times New Roman"/>
          <w:sz w:val="24"/>
          <w:szCs w:val="24"/>
        </w:rPr>
        <w:t>4</w:t>
      </w:r>
      <w:r w:rsidR="00BD3571">
        <w:rPr>
          <w:rFonts w:ascii="Times New Roman" w:hAnsi="Times New Roman" w:cs="Times New Roman"/>
          <w:sz w:val="24"/>
          <w:szCs w:val="24"/>
        </w:rPr>
        <w:t xml:space="preserve"> и 202</w:t>
      </w:r>
      <w:r w:rsidR="005654C9">
        <w:rPr>
          <w:rFonts w:ascii="Times New Roman" w:hAnsi="Times New Roman" w:cs="Times New Roman"/>
          <w:sz w:val="24"/>
          <w:szCs w:val="24"/>
        </w:rPr>
        <w:t>5</w:t>
      </w:r>
      <w:r w:rsidR="00BD3571">
        <w:rPr>
          <w:rFonts w:ascii="Times New Roman" w:hAnsi="Times New Roman" w:cs="Times New Roman"/>
          <w:sz w:val="24"/>
          <w:szCs w:val="24"/>
        </w:rPr>
        <w:t xml:space="preserve"> годов»</w:t>
      </w:r>
      <w:r w:rsidR="002F0C86">
        <w:rPr>
          <w:rFonts w:ascii="Times New Roman" w:hAnsi="Times New Roman" w:cs="Times New Roman"/>
          <w:sz w:val="24"/>
          <w:szCs w:val="24"/>
        </w:rPr>
        <w:t xml:space="preserve"> (с учетом внесенных изменений</w:t>
      </w:r>
      <w:r w:rsidR="002374F8">
        <w:rPr>
          <w:rFonts w:ascii="Times New Roman" w:hAnsi="Times New Roman" w:cs="Times New Roman"/>
          <w:sz w:val="24"/>
          <w:szCs w:val="24"/>
        </w:rPr>
        <w:t xml:space="preserve"> и дополнений</w:t>
      </w:r>
      <w:r w:rsidR="002F0C86">
        <w:rPr>
          <w:rFonts w:ascii="Times New Roman" w:hAnsi="Times New Roman" w:cs="Times New Roman"/>
          <w:sz w:val="24"/>
          <w:szCs w:val="24"/>
        </w:rPr>
        <w:t>)</w:t>
      </w:r>
      <w:r w:rsidR="008B7A0B" w:rsidRPr="00062726">
        <w:rPr>
          <w:rFonts w:ascii="Times New Roman" w:hAnsi="Times New Roman" w:cs="Times New Roman"/>
          <w:sz w:val="24"/>
          <w:szCs w:val="24"/>
        </w:rPr>
        <w:t xml:space="preserve">, проведения анализа полноты поступления доходов в бюджет района и эффективности произведенных расходов. </w:t>
      </w:r>
    </w:p>
    <w:p w:rsidR="008B7A0B" w:rsidRPr="00D1345B" w:rsidRDefault="00D1345B" w:rsidP="00D1345B">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E466D5">
        <w:rPr>
          <w:rFonts w:ascii="Times New Roman" w:eastAsia="Times New Roman" w:hAnsi="Times New Roman" w:cs="Times New Roman"/>
          <w:sz w:val="24"/>
          <w:szCs w:val="24"/>
        </w:rPr>
        <w:t xml:space="preserve">юджет района </w:t>
      </w:r>
      <w:r>
        <w:rPr>
          <w:rFonts w:ascii="Times New Roman" w:eastAsia="Times New Roman" w:hAnsi="Times New Roman" w:cs="Times New Roman"/>
          <w:sz w:val="24"/>
          <w:szCs w:val="24"/>
        </w:rPr>
        <w:t>на</w:t>
      </w:r>
      <w:r w:rsidRPr="00E466D5">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w:t>
      </w:r>
      <w:r w:rsidR="005654C9">
        <w:rPr>
          <w:rFonts w:ascii="Times New Roman" w:eastAsia="Times New Roman" w:hAnsi="Times New Roman" w:cs="Times New Roman"/>
          <w:sz w:val="24"/>
          <w:szCs w:val="24"/>
        </w:rPr>
        <w:t>3</w:t>
      </w:r>
      <w:r w:rsidRPr="00E466D5">
        <w:rPr>
          <w:rFonts w:ascii="Times New Roman" w:eastAsia="Times New Roman" w:hAnsi="Times New Roman" w:cs="Times New Roman"/>
          <w:sz w:val="24"/>
          <w:szCs w:val="24"/>
        </w:rPr>
        <w:t xml:space="preserve"> год </w:t>
      </w:r>
      <w:r>
        <w:rPr>
          <w:rFonts w:ascii="Times New Roman" w:eastAsia="Times New Roman" w:hAnsi="Times New Roman" w:cs="Times New Roman"/>
          <w:sz w:val="24"/>
          <w:szCs w:val="24"/>
        </w:rPr>
        <w:t>утвержден</w:t>
      </w:r>
      <w:r w:rsidRPr="00E466D5">
        <w:rPr>
          <w:rFonts w:ascii="Times New Roman" w:eastAsia="Times New Roman" w:hAnsi="Times New Roman" w:cs="Times New Roman"/>
          <w:sz w:val="24"/>
          <w:szCs w:val="24"/>
        </w:rPr>
        <w:t xml:space="preserve"> </w:t>
      </w:r>
      <w:r>
        <w:rPr>
          <w:rFonts w:ascii="Times New Roman" w:hAnsi="Times New Roman" w:cs="Times New Roman"/>
          <w:sz w:val="24"/>
          <w:szCs w:val="24"/>
        </w:rPr>
        <w:t>решением</w:t>
      </w:r>
      <w:r w:rsidRPr="00BA0353">
        <w:rPr>
          <w:rFonts w:ascii="Times New Roman" w:hAnsi="Times New Roman" w:cs="Times New Roman"/>
          <w:sz w:val="24"/>
          <w:szCs w:val="24"/>
        </w:rPr>
        <w:t xml:space="preserve"> Совета района «О бюджете муниципального района «Нерчинский район» на 20</w:t>
      </w:r>
      <w:r>
        <w:rPr>
          <w:rFonts w:ascii="Times New Roman" w:hAnsi="Times New Roman" w:cs="Times New Roman"/>
          <w:sz w:val="24"/>
          <w:szCs w:val="24"/>
        </w:rPr>
        <w:t>2</w:t>
      </w:r>
      <w:r w:rsidR="005654C9">
        <w:rPr>
          <w:rFonts w:ascii="Times New Roman" w:hAnsi="Times New Roman" w:cs="Times New Roman"/>
          <w:sz w:val="24"/>
          <w:szCs w:val="24"/>
        </w:rPr>
        <w:t>3</w:t>
      </w:r>
      <w:r w:rsidRPr="00BA0353">
        <w:rPr>
          <w:rFonts w:ascii="Times New Roman" w:hAnsi="Times New Roman" w:cs="Times New Roman"/>
          <w:sz w:val="24"/>
          <w:szCs w:val="24"/>
        </w:rPr>
        <w:t xml:space="preserve"> год</w:t>
      </w:r>
      <w:r>
        <w:rPr>
          <w:rFonts w:ascii="Times New Roman" w:hAnsi="Times New Roman" w:cs="Times New Roman"/>
          <w:sz w:val="24"/>
          <w:szCs w:val="24"/>
        </w:rPr>
        <w:t xml:space="preserve"> и плановый период 202</w:t>
      </w:r>
      <w:r w:rsidR="005654C9">
        <w:rPr>
          <w:rFonts w:ascii="Times New Roman" w:hAnsi="Times New Roman" w:cs="Times New Roman"/>
          <w:sz w:val="24"/>
          <w:szCs w:val="24"/>
        </w:rPr>
        <w:t>4</w:t>
      </w:r>
      <w:r>
        <w:rPr>
          <w:rFonts w:ascii="Times New Roman" w:hAnsi="Times New Roman" w:cs="Times New Roman"/>
          <w:sz w:val="24"/>
          <w:szCs w:val="24"/>
        </w:rPr>
        <w:t xml:space="preserve"> и 202</w:t>
      </w:r>
      <w:r w:rsidR="005654C9">
        <w:rPr>
          <w:rFonts w:ascii="Times New Roman" w:hAnsi="Times New Roman" w:cs="Times New Roman"/>
          <w:sz w:val="24"/>
          <w:szCs w:val="24"/>
        </w:rPr>
        <w:t>5</w:t>
      </w:r>
      <w:r>
        <w:rPr>
          <w:rFonts w:ascii="Times New Roman" w:hAnsi="Times New Roman" w:cs="Times New Roman"/>
          <w:sz w:val="24"/>
          <w:szCs w:val="24"/>
        </w:rPr>
        <w:t xml:space="preserve"> </w:t>
      </w:r>
      <w:r w:rsidRPr="00792DEE">
        <w:rPr>
          <w:rFonts w:ascii="Times New Roman" w:hAnsi="Times New Roman" w:cs="Times New Roman"/>
          <w:sz w:val="24"/>
          <w:szCs w:val="24"/>
        </w:rPr>
        <w:t xml:space="preserve">годов» от </w:t>
      </w:r>
      <w:r w:rsidR="0057698F">
        <w:rPr>
          <w:rFonts w:ascii="Times New Roman" w:hAnsi="Times New Roman" w:cs="Times New Roman"/>
          <w:sz w:val="24"/>
          <w:szCs w:val="24"/>
        </w:rPr>
        <w:t>26</w:t>
      </w:r>
      <w:r w:rsidRPr="00792DEE">
        <w:rPr>
          <w:rFonts w:ascii="Times New Roman" w:hAnsi="Times New Roman" w:cs="Times New Roman"/>
          <w:sz w:val="24"/>
          <w:szCs w:val="24"/>
        </w:rPr>
        <w:t>.12.20</w:t>
      </w:r>
      <w:r>
        <w:rPr>
          <w:rFonts w:ascii="Times New Roman" w:hAnsi="Times New Roman" w:cs="Times New Roman"/>
          <w:sz w:val="24"/>
          <w:szCs w:val="24"/>
        </w:rPr>
        <w:t>2</w:t>
      </w:r>
      <w:r w:rsidR="0057698F">
        <w:rPr>
          <w:rFonts w:ascii="Times New Roman" w:hAnsi="Times New Roman" w:cs="Times New Roman"/>
          <w:sz w:val="24"/>
          <w:szCs w:val="24"/>
        </w:rPr>
        <w:t>2</w:t>
      </w:r>
      <w:r w:rsidR="000F0AB1">
        <w:rPr>
          <w:rFonts w:ascii="Times New Roman" w:hAnsi="Times New Roman" w:cs="Times New Roman"/>
          <w:sz w:val="24"/>
          <w:szCs w:val="24"/>
        </w:rPr>
        <w:t xml:space="preserve"> </w:t>
      </w:r>
      <w:r w:rsidRPr="00792DEE">
        <w:rPr>
          <w:rFonts w:ascii="Times New Roman" w:hAnsi="Times New Roman" w:cs="Times New Roman"/>
          <w:sz w:val="24"/>
          <w:szCs w:val="24"/>
        </w:rPr>
        <w:t xml:space="preserve">г. № </w:t>
      </w:r>
      <w:r w:rsidR="0057698F">
        <w:rPr>
          <w:rFonts w:ascii="Times New Roman" w:hAnsi="Times New Roman" w:cs="Times New Roman"/>
          <w:sz w:val="24"/>
          <w:szCs w:val="24"/>
        </w:rPr>
        <w:t>39</w:t>
      </w:r>
      <w:r w:rsidRPr="00792DEE">
        <w:rPr>
          <w:rFonts w:ascii="Times New Roman" w:hAnsi="Times New Roman" w:cs="Times New Roman"/>
          <w:sz w:val="24"/>
          <w:szCs w:val="24"/>
        </w:rPr>
        <w:t xml:space="preserve"> </w:t>
      </w:r>
      <w:r w:rsidRPr="00792DEE">
        <w:rPr>
          <w:rFonts w:ascii="Times New Roman" w:eastAsia="Times New Roman" w:hAnsi="Times New Roman" w:cs="Times New Roman"/>
          <w:sz w:val="24"/>
          <w:szCs w:val="24"/>
        </w:rPr>
        <w:t>(далее - решение о бюджете)</w:t>
      </w:r>
      <w:r>
        <w:rPr>
          <w:rFonts w:ascii="Times New Roman" w:eastAsia="Times New Roman" w:hAnsi="Times New Roman" w:cs="Times New Roman"/>
          <w:sz w:val="24"/>
          <w:szCs w:val="24"/>
        </w:rPr>
        <w:t xml:space="preserve">. </w:t>
      </w:r>
      <w:r w:rsidR="00CC5AE7" w:rsidRPr="00CC5AE7">
        <w:rPr>
          <w:rFonts w:ascii="Times New Roman" w:eastAsia="Times New Roman" w:hAnsi="Times New Roman" w:cs="Times New Roman"/>
          <w:sz w:val="24"/>
          <w:szCs w:val="24"/>
        </w:rPr>
        <w:t>В течение отчетного периода в решение о бюджете района на 202</w:t>
      </w:r>
      <w:r w:rsidR="0057698F">
        <w:rPr>
          <w:rFonts w:ascii="Times New Roman" w:eastAsia="Times New Roman" w:hAnsi="Times New Roman" w:cs="Times New Roman"/>
          <w:sz w:val="24"/>
          <w:szCs w:val="24"/>
        </w:rPr>
        <w:t>3</w:t>
      </w:r>
      <w:r w:rsidR="00CC5AE7" w:rsidRPr="00CC5AE7">
        <w:rPr>
          <w:rFonts w:ascii="Times New Roman" w:eastAsia="Times New Roman" w:hAnsi="Times New Roman" w:cs="Times New Roman"/>
          <w:sz w:val="24"/>
          <w:szCs w:val="24"/>
        </w:rPr>
        <w:t xml:space="preserve"> год семь раз вносились изменения на основании решений Совета муниципального района «Нерчинский район» (от </w:t>
      </w:r>
      <w:r w:rsidR="00963F97">
        <w:rPr>
          <w:rFonts w:ascii="Times New Roman" w:eastAsia="Times New Roman" w:hAnsi="Times New Roman" w:cs="Times New Roman"/>
          <w:sz w:val="24"/>
          <w:szCs w:val="24"/>
        </w:rPr>
        <w:t>28</w:t>
      </w:r>
      <w:r w:rsidR="00CC5AE7" w:rsidRPr="00CC5AE7">
        <w:rPr>
          <w:rFonts w:ascii="Times New Roman" w:eastAsia="Times New Roman" w:hAnsi="Times New Roman" w:cs="Times New Roman"/>
          <w:sz w:val="24"/>
          <w:szCs w:val="24"/>
        </w:rPr>
        <w:t>.</w:t>
      </w:r>
      <w:r w:rsidR="00963F97">
        <w:rPr>
          <w:rFonts w:ascii="Times New Roman" w:eastAsia="Times New Roman" w:hAnsi="Times New Roman" w:cs="Times New Roman"/>
          <w:sz w:val="24"/>
          <w:szCs w:val="24"/>
        </w:rPr>
        <w:t>02</w:t>
      </w:r>
      <w:r w:rsidR="00CC5AE7" w:rsidRPr="00CC5AE7">
        <w:rPr>
          <w:rFonts w:ascii="Times New Roman" w:eastAsia="Times New Roman" w:hAnsi="Times New Roman" w:cs="Times New Roman"/>
          <w:sz w:val="24"/>
          <w:szCs w:val="24"/>
        </w:rPr>
        <w:t>.202</w:t>
      </w:r>
      <w:r w:rsidR="00963F97">
        <w:rPr>
          <w:rFonts w:ascii="Times New Roman" w:eastAsia="Times New Roman" w:hAnsi="Times New Roman" w:cs="Times New Roman"/>
          <w:sz w:val="24"/>
          <w:szCs w:val="24"/>
        </w:rPr>
        <w:t>3</w:t>
      </w:r>
      <w:r w:rsidR="00CC5AE7" w:rsidRPr="00CC5AE7">
        <w:rPr>
          <w:rFonts w:ascii="Times New Roman" w:eastAsia="Times New Roman" w:hAnsi="Times New Roman" w:cs="Times New Roman"/>
          <w:sz w:val="24"/>
          <w:szCs w:val="24"/>
        </w:rPr>
        <w:t xml:space="preserve"> №</w:t>
      </w:r>
      <w:r w:rsidR="00963F97">
        <w:rPr>
          <w:rFonts w:ascii="Times New Roman" w:eastAsia="Times New Roman" w:hAnsi="Times New Roman" w:cs="Times New Roman"/>
          <w:sz w:val="24"/>
          <w:szCs w:val="24"/>
        </w:rPr>
        <w:t>53</w:t>
      </w:r>
      <w:r w:rsidR="00CC5AE7" w:rsidRPr="00CC5AE7">
        <w:rPr>
          <w:rFonts w:ascii="Times New Roman" w:eastAsia="Times New Roman" w:hAnsi="Times New Roman" w:cs="Times New Roman"/>
          <w:sz w:val="24"/>
          <w:szCs w:val="24"/>
        </w:rPr>
        <w:t xml:space="preserve">, от </w:t>
      </w:r>
      <w:r w:rsidR="00963F97">
        <w:rPr>
          <w:rFonts w:ascii="Times New Roman" w:eastAsia="Times New Roman" w:hAnsi="Times New Roman" w:cs="Times New Roman"/>
          <w:sz w:val="24"/>
          <w:szCs w:val="24"/>
        </w:rPr>
        <w:t>21</w:t>
      </w:r>
      <w:r w:rsidR="00CC5AE7" w:rsidRPr="00CC5AE7">
        <w:rPr>
          <w:rFonts w:ascii="Times New Roman" w:eastAsia="Times New Roman" w:hAnsi="Times New Roman" w:cs="Times New Roman"/>
          <w:sz w:val="24"/>
          <w:szCs w:val="24"/>
        </w:rPr>
        <w:t>.06.</w:t>
      </w:r>
      <w:r w:rsidR="00963F97">
        <w:rPr>
          <w:rFonts w:ascii="Times New Roman" w:eastAsia="Times New Roman" w:hAnsi="Times New Roman" w:cs="Times New Roman"/>
          <w:sz w:val="24"/>
          <w:szCs w:val="24"/>
        </w:rPr>
        <w:t>2023</w:t>
      </w:r>
      <w:r w:rsidR="00CC5AE7" w:rsidRPr="00CC5AE7">
        <w:rPr>
          <w:rFonts w:ascii="Times New Roman" w:eastAsia="Times New Roman" w:hAnsi="Times New Roman" w:cs="Times New Roman"/>
          <w:sz w:val="24"/>
          <w:szCs w:val="24"/>
        </w:rPr>
        <w:t xml:space="preserve"> №</w:t>
      </w:r>
      <w:r w:rsidR="00963F97">
        <w:rPr>
          <w:rFonts w:ascii="Times New Roman" w:eastAsia="Times New Roman" w:hAnsi="Times New Roman" w:cs="Times New Roman"/>
          <w:sz w:val="24"/>
          <w:szCs w:val="24"/>
        </w:rPr>
        <w:t>72</w:t>
      </w:r>
      <w:r w:rsidR="00CC5AE7" w:rsidRPr="00CC5AE7">
        <w:rPr>
          <w:rFonts w:ascii="Times New Roman" w:eastAsia="Times New Roman" w:hAnsi="Times New Roman" w:cs="Times New Roman"/>
          <w:sz w:val="24"/>
          <w:szCs w:val="24"/>
        </w:rPr>
        <w:t xml:space="preserve">, от </w:t>
      </w:r>
      <w:r w:rsidR="00963F97">
        <w:rPr>
          <w:rFonts w:ascii="Times New Roman" w:eastAsia="Times New Roman" w:hAnsi="Times New Roman" w:cs="Times New Roman"/>
          <w:sz w:val="24"/>
          <w:szCs w:val="24"/>
        </w:rPr>
        <w:t>24</w:t>
      </w:r>
      <w:r w:rsidR="00CC5AE7" w:rsidRPr="00CC5AE7">
        <w:rPr>
          <w:rFonts w:ascii="Times New Roman" w:eastAsia="Times New Roman" w:hAnsi="Times New Roman" w:cs="Times New Roman"/>
          <w:sz w:val="24"/>
          <w:szCs w:val="24"/>
        </w:rPr>
        <w:t>.</w:t>
      </w:r>
      <w:r w:rsidR="00963F97">
        <w:rPr>
          <w:rFonts w:ascii="Times New Roman" w:eastAsia="Times New Roman" w:hAnsi="Times New Roman" w:cs="Times New Roman"/>
          <w:sz w:val="24"/>
          <w:szCs w:val="24"/>
        </w:rPr>
        <w:t>08</w:t>
      </w:r>
      <w:r w:rsidR="00CC5AE7" w:rsidRPr="00CC5AE7">
        <w:rPr>
          <w:rFonts w:ascii="Times New Roman" w:eastAsia="Times New Roman" w:hAnsi="Times New Roman" w:cs="Times New Roman"/>
          <w:sz w:val="24"/>
          <w:szCs w:val="24"/>
        </w:rPr>
        <w:t>.202</w:t>
      </w:r>
      <w:r w:rsidR="00963F97">
        <w:rPr>
          <w:rFonts w:ascii="Times New Roman" w:eastAsia="Times New Roman" w:hAnsi="Times New Roman" w:cs="Times New Roman"/>
          <w:sz w:val="24"/>
          <w:szCs w:val="24"/>
        </w:rPr>
        <w:t>3</w:t>
      </w:r>
      <w:r w:rsidR="00CC5AE7" w:rsidRPr="00CC5AE7">
        <w:rPr>
          <w:rFonts w:ascii="Times New Roman" w:eastAsia="Times New Roman" w:hAnsi="Times New Roman" w:cs="Times New Roman"/>
          <w:sz w:val="24"/>
          <w:szCs w:val="24"/>
        </w:rPr>
        <w:t xml:space="preserve"> №</w:t>
      </w:r>
      <w:r w:rsidR="00963F97">
        <w:rPr>
          <w:rFonts w:ascii="Times New Roman" w:eastAsia="Times New Roman" w:hAnsi="Times New Roman" w:cs="Times New Roman"/>
          <w:sz w:val="24"/>
          <w:szCs w:val="24"/>
        </w:rPr>
        <w:t>82</w:t>
      </w:r>
      <w:r w:rsidR="00CC5AE7" w:rsidRPr="00CC5AE7">
        <w:rPr>
          <w:rFonts w:ascii="Times New Roman" w:eastAsia="Times New Roman" w:hAnsi="Times New Roman" w:cs="Times New Roman"/>
          <w:sz w:val="24"/>
          <w:szCs w:val="24"/>
        </w:rPr>
        <w:t xml:space="preserve">, от </w:t>
      </w:r>
      <w:r w:rsidR="00963F97">
        <w:rPr>
          <w:rFonts w:ascii="Times New Roman" w:eastAsia="Times New Roman" w:hAnsi="Times New Roman" w:cs="Times New Roman"/>
          <w:sz w:val="24"/>
          <w:szCs w:val="24"/>
        </w:rPr>
        <w:t>29</w:t>
      </w:r>
      <w:r w:rsidR="00CC5AE7" w:rsidRPr="00CC5AE7">
        <w:rPr>
          <w:rFonts w:ascii="Times New Roman" w:eastAsia="Times New Roman" w:hAnsi="Times New Roman" w:cs="Times New Roman"/>
          <w:sz w:val="24"/>
          <w:szCs w:val="24"/>
        </w:rPr>
        <w:t>.</w:t>
      </w:r>
      <w:r w:rsidR="00963F97">
        <w:rPr>
          <w:rFonts w:ascii="Times New Roman" w:eastAsia="Times New Roman" w:hAnsi="Times New Roman" w:cs="Times New Roman"/>
          <w:sz w:val="24"/>
          <w:szCs w:val="24"/>
        </w:rPr>
        <w:t>09</w:t>
      </w:r>
      <w:r w:rsidR="00CC5AE7" w:rsidRPr="00CC5AE7">
        <w:rPr>
          <w:rFonts w:ascii="Times New Roman" w:eastAsia="Times New Roman" w:hAnsi="Times New Roman" w:cs="Times New Roman"/>
          <w:sz w:val="24"/>
          <w:szCs w:val="24"/>
        </w:rPr>
        <w:t>.202</w:t>
      </w:r>
      <w:r w:rsidR="00963F97">
        <w:rPr>
          <w:rFonts w:ascii="Times New Roman" w:eastAsia="Times New Roman" w:hAnsi="Times New Roman" w:cs="Times New Roman"/>
          <w:sz w:val="24"/>
          <w:szCs w:val="24"/>
        </w:rPr>
        <w:t>3</w:t>
      </w:r>
      <w:r w:rsidR="00CC5AE7" w:rsidRPr="00CC5AE7">
        <w:rPr>
          <w:rFonts w:ascii="Times New Roman" w:eastAsia="Times New Roman" w:hAnsi="Times New Roman" w:cs="Times New Roman"/>
          <w:sz w:val="24"/>
          <w:szCs w:val="24"/>
        </w:rPr>
        <w:t xml:space="preserve"> №</w:t>
      </w:r>
      <w:r w:rsidR="00963F97">
        <w:rPr>
          <w:rFonts w:ascii="Times New Roman" w:eastAsia="Times New Roman" w:hAnsi="Times New Roman" w:cs="Times New Roman"/>
          <w:sz w:val="24"/>
          <w:szCs w:val="24"/>
        </w:rPr>
        <w:t>87</w:t>
      </w:r>
      <w:r w:rsidR="00CC5AE7" w:rsidRPr="00CC5AE7">
        <w:rPr>
          <w:rFonts w:ascii="Times New Roman" w:eastAsia="Times New Roman" w:hAnsi="Times New Roman" w:cs="Times New Roman"/>
          <w:sz w:val="24"/>
          <w:szCs w:val="24"/>
        </w:rPr>
        <w:t xml:space="preserve">, </w:t>
      </w:r>
      <w:r w:rsidR="00963F97">
        <w:rPr>
          <w:rFonts w:ascii="Times New Roman" w:eastAsia="Times New Roman" w:hAnsi="Times New Roman" w:cs="Times New Roman"/>
          <w:sz w:val="24"/>
          <w:szCs w:val="24"/>
        </w:rPr>
        <w:t>30</w:t>
      </w:r>
      <w:r w:rsidR="00CC5AE7" w:rsidRPr="00CC5AE7">
        <w:rPr>
          <w:rFonts w:ascii="Times New Roman" w:eastAsia="Times New Roman" w:hAnsi="Times New Roman" w:cs="Times New Roman"/>
          <w:sz w:val="24"/>
          <w:szCs w:val="24"/>
        </w:rPr>
        <w:t>.11.202</w:t>
      </w:r>
      <w:r w:rsidR="00963F97">
        <w:rPr>
          <w:rFonts w:ascii="Times New Roman" w:eastAsia="Times New Roman" w:hAnsi="Times New Roman" w:cs="Times New Roman"/>
          <w:sz w:val="24"/>
          <w:szCs w:val="24"/>
        </w:rPr>
        <w:t>3</w:t>
      </w:r>
      <w:r w:rsidR="00CC5AE7" w:rsidRPr="00CC5AE7">
        <w:rPr>
          <w:rFonts w:ascii="Times New Roman" w:eastAsia="Times New Roman" w:hAnsi="Times New Roman" w:cs="Times New Roman"/>
          <w:sz w:val="24"/>
          <w:szCs w:val="24"/>
        </w:rPr>
        <w:t xml:space="preserve"> №</w:t>
      </w:r>
      <w:r w:rsidR="00963F97">
        <w:rPr>
          <w:rFonts w:ascii="Times New Roman" w:eastAsia="Times New Roman" w:hAnsi="Times New Roman" w:cs="Times New Roman"/>
          <w:sz w:val="24"/>
          <w:szCs w:val="24"/>
        </w:rPr>
        <w:t>104</w:t>
      </w:r>
      <w:r w:rsidR="00CC5AE7" w:rsidRPr="00CC5AE7">
        <w:rPr>
          <w:rFonts w:ascii="Times New Roman" w:eastAsia="Times New Roman" w:hAnsi="Times New Roman" w:cs="Times New Roman"/>
          <w:sz w:val="24"/>
          <w:szCs w:val="24"/>
        </w:rPr>
        <w:t xml:space="preserve">, от </w:t>
      </w:r>
      <w:r w:rsidR="00963F97">
        <w:rPr>
          <w:rFonts w:ascii="Times New Roman" w:eastAsia="Times New Roman" w:hAnsi="Times New Roman" w:cs="Times New Roman"/>
          <w:sz w:val="24"/>
          <w:szCs w:val="24"/>
        </w:rPr>
        <w:t>20</w:t>
      </w:r>
      <w:r w:rsidR="00CC5AE7" w:rsidRPr="00CC5AE7">
        <w:rPr>
          <w:rFonts w:ascii="Times New Roman" w:eastAsia="Times New Roman" w:hAnsi="Times New Roman" w:cs="Times New Roman"/>
          <w:sz w:val="24"/>
          <w:szCs w:val="24"/>
        </w:rPr>
        <w:t>.12.202</w:t>
      </w:r>
      <w:r w:rsidR="00963F97">
        <w:rPr>
          <w:rFonts w:ascii="Times New Roman" w:eastAsia="Times New Roman" w:hAnsi="Times New Roman" w:cs="Times New Roman"/>
          <w:sz w:val="24"/>
          <w:szCs w:val="24"/>
        </w:rPr>
        <w:t>3</w:t>
      </w:r>
      <w:r w:rsidR="00CC5AE7" w:rsidRPr="00CC5AE7">
        <w:rPr>
          <w:rFonts w:ascii="Times New Roman" w:eastAsia="Times New Roman" w:hAnsi="Times New Roman" w:cs="Times New Roman"/>
          <w:sz w:val="24"/>
          <w:szCs w:val="24"/>
        </w:rPr>
        <w:t xml:space="preserve"> №</w:t>
      </w:r>
      <w:r w:rsidR="00963F97">
        <w:rPr>
          <w:rFonts w:ascii="Times New Roman" w:eastAsia="Times New Roman" w:hAnsi="Times New Roman" w:cs="Times New Roman"/>
          <w:sz w:val="24"/>
          <w:szCs w:val="24"/>
        </w:rPr>
        <w:t>114, от27.12.2023 №121</w:t>
      </w:r>
      <w:r w:rsidR="00CC5AE7" w:rsidRPr="00CC5AE7">
        <w:rPr>
          <w:rFonts w:ascii="Times New Roman" w:eastAsia="Times New Roman" w:hAnsi="Times New Roman" w:cs="Times New Roman"/>
          <w:sz w:val="24"/>
          <w:szCs w:val="24"/>
        </w:rPr>
        <w:t>)</w:t>
      </w:r>
      <w:r w:rsidR="00CC5AE7">
        <w:rPr>
          <w:rFonts w:ascii="Times New Roman" w:eastAsia="Times New Roman" w:hAnsi="Times New Roman" w:cs="Times New Roman"/>
          <w:sz w:val="24"/>
          <w:szCs w:val="24"/>
        </w:rPr>
        <w:t>.</w:t>
      </w:r>
    </w:p>
    <w:p w:rsidR="00815EE7" w:rsidRPr="000A1FC5" w:rsidRDefault="00815EE7" w:rsidP="00815EE7">
      <w:pPr>
        <w:pStyle w:val="a7"/>
        <w:ind w:firstLine="357"/>
        <w:jc w:val="both"/>
        <w:rPr>
          <w:rFonts w:ascii="Times New Roman" w:hAnsi="Times New Roman" w:cs="Times New Roman"/>
          <w:sz w:val="24"/>
          <w:szCs w:val="24"/>
        </w:rPr>
      </w:pPr>
      <w:r w:rsidRPr="000A1FC5">
        <w:rPr>
          <w:rFonts w:ascii="Times New Roman" w:hAnsi="Times New Roman" w:cs="Times New Roman"/>
          <w:sz w:val="24"/>
          <w:szCs w:val="24"/>
        </w:rPr>
        <w:t>Сводная бюджетная роспись по бюджету района на 20</w:t>
      </w:r>
      <w:r w:rsidR="0044153F" w:rsidRPr="000A1FC5">
        <w:rPr>
          <w:rFonts w:ascii="Times New Roman" w:hAnsi="Times New Roman" w:cs="Times New Roman"/>
          <w:sz w:val="24"/>
          <w:szCs w:val="24"/>
        </w:rPr>
        <w:t>2</w:t>
      </w:r>
      <w:r w:rsidR="00963F97">
        <w:rPr>
          <w:rFonts w:ascii="Times New Roman" w:hAnsi="Times New Roman" w:cs="Times New Roman"/>
          <w:sz w:val="24"/>
          <w:szCs w:val="24"/>
        </w:rPr>
        <w:t>3</w:t>
      </w:r>
      <w:r w:rsidRPr="000A1FC5">
        <w:rPr>
          <w:rFonts w:ascii="Times New Roman" w:hAnsi="Times New Roman" w:cs="Times New Roman"/>
          <w:sz w:val="24"/>
          <w:szCs w:val="24"/>
        </w:rPr>
        <w:t xml:space="preserve"> год составлена в срок, утверждена председателем комитета по финансам администрации муниципального района «Нерчинский район» и представлена в КСП. </w:t>
      </w:r>
    </w:p>
    <w:p w:rsidR="00815EE7" w:rsidRPr="000A1FC5" w:rsidRDefault="00815EE7" w:rsidP="00815EE7">
      <w:pPr>
        <w:pStyle w:val="a7"/>
        <w:ind w:firstLine="357"/>
        <w:jc w:val="both"/>
        <w:rPr>
          <w:rFonts w:ascii="Times New Roman" w:hAnsi="Times New Roman" w:cs="Times New Roman"/>
          <w:sz w:val="24"/>
          <w:szCs w:val="24"/>
        </w:rPr>
      </w:pPr>
      <w:r w:rsidRPr="000A1FC5">
        <w:rPr>
          <w:rFonts w:ascii="Times New Roman" w:hAnsi="Times New Roman" w:cs="Times New Roman"/>
          <w:sz w:val="24"/>
          <w:szCs w:val="24"/>
        </w:rPr>
        <w:t>В течение отчетного года исполнение бюджета района рассматривалось по итогам работы за первое полугодие 20</w:t>
      </w:r>
      <w:r w:rsidR="0044153F" w:rsidRPr="000A1FC5">
        <w:rPr>
          <w:rFonts w:ascii="Times New Roman" w:hAnsi="Times New Roman" w:cs="Times New Roman"/>
          <w:sz w:val="24"/>
          <w:szCs w:val="24"/>
        </w:rPr>
        <w:t>2</w:t>
      </w:r>
      <w:r w:rsidR="00963F97">
        <w:rPr>
          <w:rFonts w:ascii="Times New Roman" w:hAnsi="Times New Roman" w:cs="Times New Roman"/>
          <w:sz w:val="24"/>
          <w:szCs w:val="24"/>
        </w:rPr>
        <w:t>3</w:t>
      </w:r>
      <w:r w:rsidR="00107E9E" w:rsidRPr="000A1FC5">
        <w:rPr>
          <w:rFonts w:ascii="Times New Roman" w:hAnsi="Times New Roman" w:cs="Times New Roman"/>
          <w:sz w:val="24"/>
          <w:szCs w:val="24"/>
        </w:rPr>
        <w:t xml:space="preserve"> </w:t>
      </w:r>
      <w:r w:rsidRPr="000A1FC5">
        <w:rPr>
          <w:rFonts w:ascii="Times New Roman" w:hAnsi="Times New Roman" w:cs="Times New Roman"/>
          <w:sz w:val="24"/>
          <w:szCs w:val="24"/>
        </w:rPr>
        <w:t>г</w:t>
      </w:r>
      <w:r w:rsidR="007C243B" w:rsidRPr="000A1FC5">
        <w:rPr>
          <w:rFonts w:ascii="Times New Roman" w:hAnsi="Times New Roman" w:cs="Times New Roman"/>
          <w:sz w:val="24"/>
          <w:szCs w:val="24"/>
        </w:rPr>
        <w:t>ода</w:t>
      </w:r>
      <w:r w:rsidRPr="000A1FC5">
        <w:rPr>
          <w:rFonts w:ascii="Times New Roman" w:hAnsi="Times New Roman" w:cs="Times New Roman"/>
          <w:sz w:val="24"/>
          <w:szCs w:val="24"/>
        </w:rPr>
        <w:t xml:space="preserve">.  </w:t>
      </w:r>
    </w:p>
    <w:p w:rsidR="00B2575F" w:rsidRPr="00927EC3" w:rsidRDefault="00B2575F" w:rsidP="00B2575F">
      <w:pPr>
        <w:pStyle w:val="a7"/>
        <w:jc w:val="both"/>
        <w:rPr>
          <w:rFonts w:ascii="Times New Roman" w:hAnsi="Times New Roman" w:cs="Times New Roman"/>
          <w:sz w:val="24"/>
          <w:szCs w:val="24"/>
        </w:rPr>
      </w:pPr>
      <w:r w:rsidRPr="000A1FC5">
        <w:rPr>
          <w:rFonts w:ascii="Times New Roman" w:hAnsi="Times New Roman" w:cs="Times New Roman"/>
          <w:sz w:val="24"/>
          <w:szCs w:val="24"/>
        </w:rPr>
        <w:t xml:space="preserve">      В нарушение требований части 4 статьи 160.2-1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r w:rsidRPr="00927EC3">
        <w:rPr>
          <w:rFonts w:ascii="Times New Roman" w:hAnsi="Times New Roman" w:cs="Times New Roman"/>
          <w:sz w:val="24"/>
          <w:szCs w:val="24"/>
        </w:rPr>
        <w:t xml:space="preserve"> Бюджетного кодекса Р</w:t>
      </w:r>
      <w:r>
        <w:rPr>
          <w:rFonts w:ascii="Times New Roman" w:hAnsi="Times New Roman" w:cs="Times New Roman"/>
          <w:sz w:val="24"/>
          <w:szCs w:val="24"/>
        </w:rPr>
        <w:t xml:space="preserve">оссийской </w:t>
      </w:r>
      <w:r w:rsidRPr="00927EC3">
        <w:rPr>
          <w:rFonts w:ascii="Times New Roman" w:hAnsi="Times New Roman" w:cs="Times New Roman"/>
          <w:sz w:val="24"/>
          <w:szCs w:val="24"/>
        </w:rPr>
        <w:t>Ф</w:t>
      </w:r>
      <w:r>
        <w:rPr>
          <w:rFonts w:ascii="Times New Roman" w:hAnsi="Times New Roman" w:cs="Times New Roman"/>
          <w:sz w:val="24"/>
          <w:szCs w:val="24"/>
        </w:rPr>
        <w:t xml:space="preserve">едерации, </w:t>
      </w:r>
      <w:r w:rsidRPr="00EB3F79">
        <w:rPr>
          <w:rFonts w:ascii="Times New Roman" w:hAnsi="Times New Roman" w:cs="Times New Roman"/>
          <w:sz w:val="24"/>
          <w:szCs w:val="24"/>
        </w:rPr>
        <w:t>постановлени</w:t>
      </w:r>
      <w:r>
        <w:rPr>
          <w:rFonts w:ascii="Times New Roman" w:hAnsi="Times New Roman" w:cs="Times New Roman"/>
          <w:sz w:val="24"/>
          <w:szCs w:val="24"/>
        </w:rPr>
        <w:t>я</w:t>
      </w:r>
      <w:r w:rsidRPr="00B2575F">
        <w:rPr>
          <w:rFonts w:ascii="Times New Roman" w:hAnsi="Times New Roman" w:cs="Times New Roman"/>
          <w:sz w:val="24"/>
          <w:szCs w:val="24"/>
        </w:rPr>
        <w:t xml:space="preserve"> </w:t>
      </w:r>
      <w:r w:rsidRPr="00EB3F79">
        <w:rPr>
          <w:rFonts w:ascii="Times New Roman" w:hAnsi="Times New Roman" w:cs="Times New Roman"/>
          <w:sz w:val="24"/>
          <w:szCs w:val="24"/>
        </w:rPr>
        <w:t>Администраци</w:t>
      </w:r>
      <w:r>
        <w:rPr>
          <w:rFonts w:ascii="Times New Roman" w:hAnsi="Times New Roman" w:cs="Times New Roman"/>
          <w:sz w:val="24"/>
          <w:szCs w:val="24"/>
        </w:rPr>
        <w:t>и</w:t>
      </w:r>
      <w:r w:rsidRPr="00EB3F79">
        <w:rPr>
          <w:rFonts w:ascii="Times New Roman" w:hAnsi="Times New Roman" w:cs="Times New Roman"/>
          <w:sz w:val="24"/>
          <w:szCs w:val="24"/>
        </w:rPr>
        <w:t xml:space="preserve"> муниципального района «Нерчинский район» от 14.11.2016 года № 94 «Об утверждении Правил осуществления </w:t>
      </w:r>
      <w:r w:rsidRPr="00EB3F79">
        <w:rPr>
          <w:rFonts w:ascii="Times New Roman" w:eastAsia="Times New Roman" w:hAnsi="Times New Roman" w:cs="Times New Roman"/>
          <w:bCs/>
          <w:sz w:val="24"/>
          <w:szCs w:val="24"/>
        </w:rPr>
        <w:t xml:space="preserve">главными распорядителями </w:t>
      </w:r>
      <w:r w:rsidRPr="00EB3F79">
        <w:rPr>
          <w:rFonts w:ascii="Times New Roman" w:eastAsia="Times New Roman" w:hAnsi="Times New Roman" w:cs="Times New Roman"/>
          <w:bCs/>
          <w:sz w:val="24"/>
          <w:szCs w:val="24"/>
        </w:rPr>
        <w:lastRenderedPageBreak/>
        <w:t>(распорядителями) средств бюджета муниципального района «Нерчинский район», главными администраторами (администраторами) доходов бюджета муниципального района «Нерчинский район», главными администраторами (администраторами) источников финансирования дефицита бюджета муниципального района «Нерчинский район» внутреннего финансового аудита»</w:t>
      </w:r>
      <w:r w:rsidR="00E30085">
        <w:rPr>
          <w:rFonts w:ascii="Times New Roman" w:hAnsi="Times New Roman" w:cs="Times New Roman"/>
          <w:sz w:val="24"/>
          <w:szCs w:val="24"/>
        </w:rPr>
        <w:t xml:space="preserve">, </w:t>
      </w:r>
      <w:r w:rsidRPr="00927EC3">
        <w:rPr>
          <w:rFonts w:ascii="Times New Roman" w:hAnsi="Times New Roman" w:cs="Times New Roman"/>
          <w:b/>
          <w:sz w:val="24"/>
          <w:szCs w:val="24"/>
        </w:rPr>
        <w:t>не подтверждена достоверность бюджетной отчетности</w:t>
      </w:r>
      <w:r>
        <w:rPr>
          <w:rFonts w:ascii="Times New Roman" w:hAnsi="Times New Roman" w:cs="Times New Roman"/>
          <w:b/>
          <w:sz w:val="24"/>
          <w:szCs w:val="24"/>
        </w:rPr>
        <w:t xml:space="preserve"> </w:t>
      </w:r>
      <w:r>
        <w:rPr>
          <w:rFonts w:ascii="Times New Roman" w:hAnsi="Times New Roman" w:cs="Times New Roman"/>
          <w:sz w:val="24"/>
          <w:szCs w:val="24"/>
        </w:rPr>
        <w:t>за 20</w:t>
      </w:r>
      <w:r w:rsidR="00F85E4A">
        <w:rPr>
          <w:rFonts w:ascii="Times New Roman" w:hAnsi="Times New Roman" w:cs="Times New Roman"/>
          <w:sz w:val="24"/>
          <w:szCs w:val="24"/>
        </w:rPr>
        <w:t>2</w:t>
      </w:r>
      <w:r w:rsidR="00963F97">
        <w:rPr>
          <w:rFonts w:ascii="Times New Roman" w:hAnsi="Times New Roman" w:cs="Times New Roman"/>
          <w:sz w:val="24"/>
          <w:szCs w:val="24"/>
        </w:rPr>
        <w:t>3</w:t>
      </w:r>
      <w:r>
        <w:rPr>
          <w:rFonts w:ascii="Times New Roman" w:hAnsi="Times New Roman" w:cs="Times New Roman"/>
          <w:sz w:val="24"/>
          <w:szCs w:val="24"/>
        </w:rPr>
        <w:t xml:space="preserve"> год </w:t>
      </w:r>
      <w:r w:rsidRPr="00927EC3">
        <w:rPr>
          <w:rFonts w:ascii="Times New Roman" w:hAnsi="Times New Roman" w:cs="Times New Roman"/>
          <w:sz w:val="24"/>
          <w:szCs w:val="24"/>
        </w:rPr>
        <w:t>результатами мероприятий внутреннего финансового аудита.</w:t>
      </w:r>
    </w:p>
    <w:p w:rsidR="00B2575F" w:rsidRPr="00EB3F79" w:rsidRDefault="0044153F" w:rsidP="00F51B1E">
      <w:pPr>
        <w:tabs>
          <w:tab w:val="left" w:pos="709"/>
        </w:tabs>
        <w:spacing w:after="0" w:line="240" w:lineRule="auto"/>
        <w:jc w:val="both"/>
        <w:rPr>
          <w:rFonts w:ascii="Times New Roman" w:hAnsi="Times New Roman" w:cs="Times New Roman"/>
          <w:bCs/>
          <w:sz w:val="24"/>
          <w:szCs w:val="24"/>
        </w:rPr>
      </w:pPr>
      <w:bookmarkStart w:id="0" w:name="_Hlk42973461"/>
      <w:r>
        <w:rPr>
          <w:rFonts w:ascii="Times New Roman" w:hAnsi="Times New Roman" w:cs="Times New Roman"/>
          <w:b/>
          <w:sz w:val="24"/>
          <w:szCs w:val="24"/>
        </w:rPr>
        <w:t xml:space="preserve">      </w:t>
      </w:r>
      <w:bookmarkEnd w:id="0"/>
      <w:r w:rsidRPr="00BE0F7E">
        <w:rPr>
          <w:rFonts w:ascii="Times New Roman" w:hAnsi="Times New Roman" w:cs="Times New Roman"/>
          <w:sz w:val="24"/>
          <w:szCs w:val="24"/>
        </w:rPr>
        <w:tab/>
      </w:r>
    </w:p>
    <w:p w:rsidR="00815EE7" w:rsidRDefault="00815EE7" w:rsidP="00815EE7">
      <w:pPr>
        <w:pStyle w:val="a7"/>
        <w:ind w:firstLine="357"/>
        <w:jc w:val="center"/>
        <w:rPr>
          <w:rFonts w:ascii="Times New Roman" w:hAnsi="Times New Roman" w:cs="Times New Roman"/>
          <w:b/>
          <w:sz w:val="24"/>
          <w:szCs w:val="24"/>
        </w:rPr>
      </w:pPr>
      <w:r>
        <w:rPr>
          <w:rFonts w:ascii="Times New Roman" w:hAnsi="Times New Roman" w:cs="Times New Roman"/>
          <w:b/>
          <w:sz w:val="24"/>
          <w:szCs w:val="24"/>
        </w:rPr>
        <w:t>Доходы бюджета района</w:t>
      </w:r>
    </w:p>
    <w:p w:rsidR="0021151B" w:rsidRDefault="0021151B" w:rsidP="00F531AE">
      <w:pPr>
        <w:pStyle w:val="a7"/>
        <w:ind w:firstLine="357"/>
        <w:jc w:val="both"/>
        <w:rPr>
          <w:rFonts w:ascii="Times New Roman" w:eastAsia="Times New Roman" w:hAnsi="Times New Roman" w:cs="Times New Roman"/>
          <w:sz w:val="24"/>
          <w:szCs w:val="24"/>
        </w:rPr>
      </w:pPr>
      <w:r w:rsidRPr="0021151B">
        <w:rPr>
          <w:rFonts w:ascii="Times New Roman" w:eastAsia="Times New Roman" w:hAnsi="Times New Roman" w:cs="Times New Roman"/>
          <w:sz w:val="24"/>
          <w:szCs w:val="24"/>
        </w:rPr>
        <w:t>Первоначально план по доходам на 202</w:t>
      </w:r>
      <w:r w:rsidR="00856DAE">
        <w:rPr>
          <w:rFonts w:ascii="Times New Roman" w:eastAsia="Times New Roman" w:hAnsi="Times New Roman" w:cs="Times New Roman"/>
          <w:sz w:val="24"/>
          <w:szCs w:val="24"/>
        </w:rPr>
        <w:t>3</w:t>
      </w:r>
      <w:r w:rsidRPr="0021151B">
        <w:rPr>
          <w:rFonts w:ascii="Times New Roman" w:eastAsia="Times New Roman" w:hAnsi="Times New Roman" w:cs="Times New Roman"/>
          <w:sz w:val="24"/>
          <w:szCs w:val="24"/>
        </w:rPr>
        <w:t xml:space="preserve"> год утвержден решением о бюджете в объеме </w:t>
      </w:r>
      <w:r w:rsidR="00856DAE">
        <w:rPr>
          <w:rFonts w:ascii="Times New Roman" w:eastAsia="Times New Roman" w:hAnsi="Times New Roman" w:cs="Times New Roman"/>
          <w:sz w:val="24"/>
          <w:szCs w:val="24"/>
        </w:rPr>
        <w:t>930 799,3</w:t>
      </w:r>
      <w:r w:rsidR="00B24743">
        <w:rPr>
          <w:rFonts w:ascii="Times New Roman" w:eastAsia="Times New Roman" w:hAnsi="Times New Roman" w:cs="Times New Roman"/>
          <w:sz w:val="24"/>
          <w:szCs w:val="24"/>
        </w:rPr>
        <w:t xml:space="preserve"> тыс. рублей</w:t>
      </w:r>
      <w:r w:rsidRPr="0021151B">
        <w:rPr>
          <w:rFonts w:ascii="Times New Roman" w:eastAsia="Times New Roman" w:hAnsi="Times New Roman" w:cs="Times New Roman"/>
          <w:sz w:val="24"/>
          <w:szCs w:val="24"/>
        </w:rPr>
        <w:t xml:space="preserve">, в течение отчетного года по решениям Совета района увеличена доходная часть бюджета на сумму </w:t>
      </w:r>
      <w:r w:rsidR="00543623">
        <w:rPr>
          <w:rFonts w:ascii="Times New Roman" w:eastAsia="Times New Roman" w:hAnsi="Times New Roman" w:cs="Times New Roman"/>
          <w:sz w:val="24"/>
          <w:szCs w:val="24"/>
        </w:rPr>
        <w:t>186 543,3</w:t>
      </w:r>
      <w:r w:rsidR="00B24743">
        <w:rPr>
          <w:rFonts w:ascii="Times New Roman" w:eastAsia="Times New Roman" w:hAnsi="Times New Roman" w:cs="Times New Roman"/>
          <w:sz w:val="24"/>
          <w:szCs w:val="24"/>
        </w:rPr>
        <w:t xml:space="preserve"> тыс. рублей</w:t>
      </w:r>
      <w:r w:rsidRPr="0021151B">
        <w:rPr>
          <w:rFonts w:ascii="Times New Roman" w:eastAsia="Times New Roman" w:hAnsi="Times New Roman" w:cs="Times New Roman"/>
          <w:sz w:val="24"/>
          <w:szCs w:val="24"/>
        </w:rPr>
        <w:t xml:space="preserve"> (на </w:t>
      </w:r>
      <w:r w:rsidR="00DA6000">
        <w:rPr>
          <w:rFonts w:ascii="Times New Roman" w:eastAsia="Times New Roman" w:hAnsi="Times New Roman" w:cs="Times New Roman"/>
          <w:sz w:val="24"/>
          <w:szCs w:val="24"/>
        </w:rPr>
        <w:t>20</w:t>
      </w:r>
      <w:r w:rsidRPr="0021151B">
        <w:rPr>
          <w:rFonts w:ascii="Times New Roman" w:eastAsia="Times New Roman" w:hAnsi="Times New Roman" w:cs="Times New Roman"/>
          <w:sz w:val="24"/>
          <w:szCs w:val="24"/>
        </w:rPr>
        <w:t xml:space="preserve">%), в том числе по безвозмездным поступлениям на сумму </w:t>
      </w:r>
      <w:r w:rsidR="00543623">
        <w:rPr>
          <w:rFonts w:ascii="Times New Roman" w:eastAsia="Times New Roman" w:hAnsi="Times New Roman" w:cs="Times New Roman"/>
          <w:sz w:val="24"/>
          <w:szCs w:val="24"/>
        </w:rPr>
        <w:t>156 174,1</w:t>
      </w:r>
      <w:r w:rsidR="00B24743">
        <w:rPr>
          <w:rFonts w:ascii="Times New Roman" w:eastAsia="Times New Roman" w:hAnsi="Times New Roman" w:cs="Times New Roman"/>
          <w:sz w:val="24"/>
          <w:szCs w:val="24"/>
        </w:rPr>
        <w:t xml:space="preserve"> тыс. рублей.</w:t>
      </w:r>
      <w:r w:rsidRPr="0021151B">
        <w:rPr>
          <w:rFonts w:ascii="Times New Roman" w:eastAsia="Times New Roman" w:hAnsi="Times New Roman" w:cs="Times New Roman"/>
          <w:sz w:val="24"/>
          <w:szCs w:val="24"/>
        </w:rPr>
        <w:t xml:space="preserve"> В соответствии с п.3 ст. 232 Бюджетного кодекса РФ, на основании уведомлений о предоставлении и сокращении субсидий, субвенций, иных межбюджетных трансфертов, имеющих целевое назначение, председателем комитета по финансам внесены изменения в Сводную бюджетную роспись в сторону </w:t>
      </w:r>
      <w:r w:rsidR="007170E9">
        <w:rPr>
          <w:rFonts w:ascii="Times New Roman" w:eastAsia="Times New Roman" w:hAnsi="Times New Roman" w:cs="Times New Roman"/>
          <w:sz w:val="24"/>
          <w:szCs w:val="24"/>
        </w:rPr>
        <w:t>увеличения</w:t>
      </w:r>
      <w:r w:rsidRPr="0021151B">
        <w:rPr>
          <w:rFonts w:ascii="Times New Roman" w:eastAsia="Times New Roman" w:hAnsi="Times New Roman" w:cs="Times New Roman"/>
          <w:sz w:val="24"/>
          <w:szCs w:val="24"/>
        </w:rPr>
        <w:t xml:space="preserve"> плана по безвозмездным поступлениям на сумму </w:t>
      </w:r>
      <w:r w:rsidR="007170E9">
        <w:rPr>
          <w:rFonts w:ascii="Times New Roman" w:eastAsia="Times New Roman" w:hAnsi="Times New Roman" w:cs="Times New Roman"/>
          <w:sz w:val="24"/>
          <w:szCs w:val="24"/>
        </w:rPr>
        <w:t>39 128,9</w:t>
      </w:r>
      <w:r w:rsidR="00B24743">
        <w:rPr>
          <w:rFonts w:ascii="Times New Roman" w:eastAsia="Times New Roman" w:hAnsi="Times New Roman" w:cs="Times New Roman"/>
          <w:sz w:val="24"/>
          <w:szCs w:val="24"/>
        </w:rPr>
        <w:t xml:space="preserve"> тыс. рублей.</w:t>
      </w:r>
      <w:r w:rsidRPr="0021151B">
        <w:rPr>
          <w:rFonts w:ascii="Times New Roman" w:eastAsia="Times New Roman" w:hAnsi="Times New Roman" w:cs="Times New Roman"/>
          <w:sz w:val="24"/>
          <w:szCs w:val="24"/>
        </w:rPr>
        <w:t xml:space="preserve"> Таким образом, уточненный план по доходам на 202</w:t>
      </w:r>
      <w:r w:rsidR="007170E9">
        <w:rPr>
          <w:rFonts w:ascii="Times New Roman" w:eastAsia="Times New Roman" w:hAnsi="Times New Roman" w:cs="Times New Roman"/>
          <w:sz w:val="24"/>
          <w:szCs w:val="24"/>
        </w:rPr>
        <w:t>3</w:t>
      </w:r>
      <w:r w:rsidRPr="0021151B">
        <w:rPr>
          <w:rFonts w:ascii="Times New Roman" w:eastAsia="Times New Roman" w:hAnsi="Times New Roman" w:cs="Times New Roman"/>
          <w:sz w:val="24"/>
          <w:szCs w:val="24"/>
        </w:rPr>
        <w:t xml:space="preserve"> год составил </w:t>
      </w:r>
      <w:r w:rsidR="007170E9">
        <w:rPr>
          <w:rFonts w:ascii="Times New Roman" w:eastAsia="Times New Roman" w:hAnsi="Times New Roman" w:cs="Times New Roman"/>
          <w:sz w:val="24"/>
          <w:szCs w:val="24"/>
        </w:rPr>
        <w:t>1 155 592,</w:t>
      </w:r>
      <w:r w:rsidR="00455E95">
        <w:rPr>
          <w:rFonts w:ascii="Times New Roman" w:eastAsia="Times New Roman" w:hAnsi="Times New Roman" w:cs="Times New Roman"/>
          <w:sz w:val="24"/>
          <w:szCs w:val="24"/>
        </w:rPr>
        <w:t>8</w:t>
      </w:r>
      <w:r w:rsidRPr="0021151B">
        <w:rPr>
          <w:rFonts w:ascii="Times New Roman" w:eastAsia="Times New Roman" w:hAnsi="Times New Roman" w:cs="Times New Roman"/>
          <w:sz w:val="24"/>
          <w:szCs w:val="24"/>
        </w:rPr>
        <w:t xml:space="preserve"> тыс. руб., что соответствует данным, отраженным в отчете ф. 0503117.</w:t>
      </w:r>
    </w:p>
    <w:p w:rsidR="00684968" w:rsidRDefault="0021151B" w:rsidP="0021151B">
      <w:pPr>
        <w:pStyle w:val="a7"/>
        <w:ind w:firstLine="357"/>
        <w:jc w:val="both"/>
        <w:rPr>
          <w:rFonts w:ascii="Times New Roman" w:eastAsia="Times New Roman" w:hAnsi="Times New Roman" w:cs="Times New Roman"/>
          <w:bCs/>
          <w:iCs/>
          <w:sz w:val="24"/>
          <w:szCs w:val="24"/>
        </w:rPr>
      </w:pPr>
      <w:r w:rsidRPr="00E466D5">
        <w:rPr>
          <w:rFonts w:ascii="Times New Roman" w:eastAsia="Times New Roman" w:hAnsi="Times New Roman" w:cs="Times New Roman"/>
          <w:sz w:val="24"/>
          <w:szCs w:val="24"/>
        </w:rPr>
        <w:t>В доход бюджета муниципального района «Нерчинский район»</w:t>
      </w:r>
      <w:r>
        <w:rPr>
          <w:rFonts w:ascii="Times New Roman" w:eastAsia="Times New Roman" w:hAnsi="Times New Roman" w:cs="Times New Roman"/>
          <w:sz w:val="24"/>
          <w:szCs w:val="24"/>
        </w:rPr>
        <w:t xml:space="preserve"> </w:t>
      </w:r>
      <w:r w:rsidRPr="00E466D5">
        <w:rPr>
          <w:rFonts w:ascii="Times New Roman" w:eastAsia="Times New Roman" w:hAnsi="Times New Roman" w:cs="Times New Roman"/>
          <w:sz w:val="24"/>
          <w:szCs w:val="24"/>
        </w:rPr>
        <w:t>за 20</w:t>
      </w:r>
      <w:r>
        <w:rPr>
          <w:rFonts w:ascii="Times New Roman" w:eastAsia="Times New Roman" w:hAnsi="Times New Roman" w:cs="Times New Roman"/>
          <w:sz w:val="24"/>
          <w:szCs w:val="24"/>
        </w:rPr>
        <w:t>2</w:t>
      </w:r>
      <w:r w:rsidR="00421E87">
        <w:rPr>
          <w:rFonts w:ascii="Times New Roman" w:eastAsia="Times New Roman" w:hAnsi="Times New Roman" w:cs="Times New Roman"/>
          <w:sz w:val="24"/>
          <w:szCs w:val="24"/>
        </w:rPr>
        <w:t>3</w:t>
      </w:r>
      <w:r w:rsidRPr="00E466D5">
        <w:rPr>
          <w:rFonts w:ascii="Times New Roman" w:eastAsia="Times New Roman" w:hAnsi="Times New Roman" w:cs="Times New Roman"/>
          <w:sz w:val="24"/>
          <w:szCs w:val="24"/>
        </w:rPr>
        <w:t xml:space="preserve"> год поступило</w:t>
      </w:r>
      <w:r>
        <w:rPr>
          <w:rFonts w:ascii="Times New Roman" w:eastAsia="Times New Roman" w:hAnsi="Times New Roman" w:cs="Times New Roman"/>
          <w:sz w:val="24"/>
          <w:szCs w:val="24"/>
        </w:rPr>
        <w:t xml:space="preserve"> </w:t>
      </w:r>
      <w:r w:rsidRPr="00E466D5">
        <w:rPr>
          <w:rFonts w:ascii="Times New Roman" w:eastAsia="Times New Roman" w:hAnsi="Times New Roman" w:cs="Times New Roman"/>
          <w:sz w:val="24"/>
          <w:szCs w:val="24"/>
        </w:rPr>
        <w:t xml:space="preserve">средств в </w:t>
      </w:r>
      <w:r>
        <w:rPr>
          <w:rFonts w:ascii="Times New Roman" w:eastAsia="Times New Roman" w:hAnsi="Times New Roman" w:cs="Times New Roman"/>
          <w:sz w:val="24"/>
          <w:szCs w:val="24"/>
        </w:rPr>
        <w:t xml:space="preserve">объёме </w:t>
      </w:r>
      <w:r w:rsidR="002662E4">
        <w:rPr>
          <w:rFonts w:ascii="Times New Roman" w:eastAsia="Times New Roman" w:hAnsi="Times New Roman" w:cs="Times New Roman"/>
          <w:sz w:val="24"/>
          <w:szCs w:val="24"/>
        </w:rPr>
        <w:t>1 167</w:t>
      </w:r>
      <w:r w:rsidR="004D3860">
        <w:rPr>
          <w:rFonts w:ascii="Times New Roman" w:eastAsia="Times New Roman" w:hAnsi="Times New Roman" w:cs="Times New Roman"/>
          <w:sz w:val="24"/>
          <w:szCs w:val="24"/>
        </w:rPr>
        <w:t> </w:t>
      </w:r>
      <w:r w:rsidR="002662E4">
        <w:rPr>
          <w:rFonts w:ascii="Times New Roman" w:eastAsia="Times New Roman" w:hAnsi="Times New Roman" w:cs="Times New Roman"/>
          <w:sz w:val="24"/>
          <w:szCs w:val="24"/>
        </w:rPr>
        <w:t>818</w:t>
      </w:r>
      <w:r w:rsidR="004D3860">
        <w:rPr>
          <w:rFonts w:ascii="Times New Roman" w:eastAsia="Times New Roman" w:hAnsi="Times New Roman" w:cs="Times New Roman"/>
          <w:sz w:val="24"/>
          <w:szCs w:val="24"/>
        </w:rPr>
        <w:t>,</w:t>
      </w:r>
      <w:r w:rsidR="002662E4">
        <w:rPr>
          <w:rFonts w:ascii="Times New Roman" w:eastAsia="Times New Roman" w:hAnsi="Times New Roman" w:cs="Times New Roman"/>
          <w:sz w:val="24"/>
          <w:szCs w:val="24"/>
        </w:rPr>
        <w:t> </w:t>
      </w:r>
      <w:r w:rsidR="004D3860">
        <w:rPr>
          <w:rFonts w:ascii="Times New Roman" w:eastAsia="Times New Roman" w:hAnsi="Times New Roman" w:cs="Times New Roman"/>
          <w:sz w:val="24"/>
          <w:szCs w:val="24"/>
        </w:rPr>
        <w:t>6 тыс.</w:t>
      </w:r>
      <w:r>
        <w:rPr>
          <w:rFonts w:ascii="Times New Roman" w:eastAsia="Times New Roman" w:hAnsi="Times New Roman" w:cs="Times New Roman"/>
          <w:sz w:val="24"/>
          <w:szCs w:val="24"/>
        </w:rPr>
        <w:t xml:space="preserve"> руб</w:t>
      </w:r>
      <w:r w:rsidR="004D3860">
        <w:rPr>
          <w:rFonts w:ascii="Times New Roman" w:eastAsia="Times New Roman" w:hAnsi="Times New Roman" w:cs="Times New Roman"/>
          <w:sz w:val="24"/>
          <w:szCs w:val="24"/>
        </w:rPr>
        <w:t>лей</w:t>
      </w:r>
      <w:r>
        <w:rPr>
          <w:rFonts w:ascii="Times New Roman" w:eastAsia="Times New Roman" w:hAnsi="Times New Roman" w:cs="Times New Roman"/>
          <w:sz w:val="24"/>
          <w:szCs w:val="24"/>
        </w:rPr>
        <w:t xml:space="preserve">, </w:t>
      </w:r>
      <w:r w:rsidRPr="00093BEA">
        <w:rPr>
          <w:rFonts w:ascii="Times New Roman" w:eastAsia="Times New Roman" w:hAnsi="Times New Roman" w:cs="Times New Roman"/>
          <w:sz w:val="24"/>
          <w:szCs w:val="24"/>
        </w:rPr>
        <w:t>выполнение плановых показателей составило</w:t>
      </w:r>
      <w:r>
        <w:rPr>
          <w:rFonts w:ascii="Times New Roman" w:eastAsia="Times New Roman" w:hAnsi="Times New Roman" w:cs="Times New Roman"/>
          <w:sz w:val="24"/>
          <w:szCs w:val="24"/>
        </w:rPr>
        <w:t xml:space="preserve"> </w:t>
      </w:r>
      <w:r w:rsidR="009D5EFD">
        <w:rPr>
          <w:rFonts w:ascii="Times New Roman" w:eastAsia="Times New Roman" w:hAnsi="Times New Roman" w:cs="Times New Roman"/>
          <w:sz w:val="24"/>
          <w:szCs w:val="24"/>
        </w:rPr>
        <w:t>101</w:t>
      </w:r>
      <w:r w:rsidRPr="00093BEA">
        <w:rPr>
          <w:rFonts w:ascii="Times New Roman" w:eastAsia="Times New Roman" w:hAnsi="Times New Roman" w:cs="Times New Roman"/>
          <w:sz w:val="24"/>
          <w:szCs w:val="24"/>
        </w:rPr>
        <w:t>% к утвержденным уточненным годовым бюджетным назначениям,</w:t>
      </w:r>
      <w:r>
        <w:rPr>
          <w:rFonts w:ascii="Times New Roman" w:eastAsia="Times New Roman" w:hAnsi="Times New Roman" w:cs="Times New Roman"/>
          <w:sz w:val="24"/>
          <w:szCs w:val="24"/>
        </w:rPr>
        <w:t xml:space="preserve"> </w:t>
      </w:r>
      <w:r w:rsidR="009D5EFD">
        <w:rPr>
          <w:rFonts w:ascii="Times New Roman" w:eastAsia="Times New Roman" w:hAnsi="Times New Roman" w:cs="Times New Roman"/>
          <w:bCs/>
          <w:iCs/>
          <w:sz w:val="24"/>
          <w:szCs w:val="24"/>
        </w:rPr>
        <w:t>увеличение</w:t>
      </w:r>
      <w:r w:rsidRPr="00093BEA">
        <w:rPr>
          <w:rFonts w:ascii="Times New Roman" w:eastAsia="Times New Roman" w:hAnsi="Times New Roman" w:cs="Times New Roman"/>
          <w:bCs/>
          <w:iCs/>
          <w:sz w:val="24"/>
          <w:szCs w:val="24"/>
        </w:rPr>
        <w:t xml:space="preserve"> к прошлому году </w:t>
      </w:r>
      <w:r>
        <w:rPr>
          <w:rFonts w:ascii="Times New Roman" w:eastAsia="Times New Roman" w:hAnsi="Times New Roman" w:cs="Times New Roman"/>
          <w:bCs/>
          <w:iCs/>
          <w:sz w:val="24"/>
          <w:szCs w:val="24"/>
        </w:rPr>
        <w:t xml:space="preserve">составило </w:t>
      </w:r>
      <w:r w:rsidR="009D5EFD">
        <w:rPr>
          <w:rFonts w:ascii="Times New Roman" w:eastAsia="Times New Roman" w:hAnsi="Times New Roman" w:cs="Times New Roman"/>
          <w:bCs/>
          <w:iCs/>
          <w:sz w:val="24"/>
          <w:szCs w:val="24"/>
        </w:rPr>
        <w:t>10</w:t>
      </w:r>
      <w:r w:rsidR="004D3860">
        <w:rPr>
          <w:rFonts w:ascii="Times New Roman" w:eastAsia="Times New Roman" w:hAnsi="Times New Roman" w:cs="Times New Roman"/>
          <w:bCs/>
          <w:iCs/>
          <w:sz w:val="24"/>
          <w:szCs w:val="24"/>
        </w:rPr>
        <w:t> </w:t>
      </w:r>
      <w:r w:rsidR="009D5EFD">
        <w:rPr>
          <w:rFonts w:ascii="Times New Roman" w:eastAsia="Times New Roman" w:hAnsi="Times New Roman" w:cs="Times New Roman"/>
          <w:bCs/>
          <w:iCs/>
          <w:sz w:val="24"/>
          <w:szCs w:val="24"/>
        </w:rPr>
        <w:t>774</w:t>
      </w:r>
      <w:r w:rsidR="004D3860">
        <w:rPr>
          <w:rFonts w:ascii="Times New Roman" w:eastAsia="Times New Roman" w:hAnsi="Times New Roman" w:cs="Times New Roman"/>
          <w:bCs/>
          <w:iCs/>
          <w:sz w:val="24"/>
          <w:szCs w:val="24"/>
        </w:rPr>
        <w:t>,</w:t>
      </w:r>
      <w:r w:rsidR="009D5EFD">
        <w:rPr>
          <w:rFonts w:ascii="Times New Roman" w:eastAsia="Times New Roman" w:hAnsi="Times New Roman" w:cs="Times New Roman"/>
          <w:bCs/>
          <w:iCs/>
          <w:sz w:val="24"/>
          <w:szCs w:val="24"/>
        </w:rPr>
        <w:t> </w:t>
      </w:r>
      <w:r w:rsidR="004D3860">
        <w:rPr>
          <w:rFonts w:ascii="Times New Roman" w:eastAsia="Times New Roman" w:hAnsi="Times New Roman" w:cs="Times New Roman"/>
          <w:bCs/>
          <w:iCs/>
          <w:sz w:val="24"/>
          <w:szCs w:val="24"/>
        </w:rPr>
        <w:t>6</w:t>
      </w:r>
      <w:r w:rsidRPr="00093BEA">
        <w:rPr>
          <w:rFonts w:ascii="Times New Roman" w:eastAsia="Times New Roman" w:hAnsi="Times New Roman" w:cs="Times New Roman"/>
          <w:bCs/>
          <w:iCs/>
          <w:sz w:val="24"/>
          <w:szCs w:val="24"/>
        </w:rPr>
        <w:t xml:space="preserve"> </w:t>
      </w:r>
      <w:r w:rsidR="004D3860">
        <w:rPr>
          <w:rFonts w:ascii="Times New Roman" w:eastAsia="Times New Roman" w:hAnsi="Times New Roman" w:cs="Times New Roman"/>
          <w:bCs/>
          <w:iCs/>
          <w:sz w:val="24"/>
          <w:szCs w:val="24"/>
        </w:rPr>
        <w:t xml:space="preserve">тыс. </w:t>
      </w:r>
      <w:r w:rsidRPr="00093BEA">
        <w:rPr>
          <w:rFonts w:ascii="Times New Roman" w:eastAsia="Times New Roman" w:hAnsi="Times New Roman" w:cs="Times New Roman"/>
          <w:bCs/>
          <w:iCs/>
          <w:sz w:val="24"/>
          <w:szCs w:val="24"/>
        </w:rPr>
        <w:t>ру</w:t>
      </w:r>
      <w:r w:rsidR="004D3860">
        <w:rPr>
          <w:rFonts w:ascii="Times New Roman" w:eastAsia="Times New Roman" w:hAnsi="Times New Roman" w:cs="Times New Roman"/>
          <w:bCs/>
          <w:iCs/>
          <w:sz w:val="24"/>
          <w:szCs w:val="24"/>
        </w:rPr>
        <w:t>блей.</w:t>
      </w:r>
      <w:r w:rsidR="002443A9">
        <w:rPr>
          <w:rFonts w:ascii="Times New Roman" w:eastAsia="Times New Roman" w:hAnsi="Times New Roman" w:cs="Times New Roman"/>
          <w:bCs/>
          <w:iCs/>
          <w:sz w:val="24"/>
          <w:szCs w:val="24"/>
        </w:rPr>
        <w:t xml:space="preserve"> </w:t>
      </w:r>
      <w:r w:rsidR="00684968">
        <w:rPr>
          <w:rFonts w:ascii="Times New Roman" w:eastAsia="Times New Roman" w:hAnsi="Times New Roman" w:cs="Times New Roman"/>
          <w:bCs/>
          <w:iCs/>
          <w:sz w:val="24"/>
          <w:szCs w:val="24"/>
        </w:rPr>
        <w:t>Итоговый показатель перевыполнения плановых бюджетных назначений составил 12</w:t>
      </w:r>
      <w:r w:rsidR="004D3860">
        <w:rPr>
          <w:rFonts w:ascii="Times New Roman" w:eastAsia="Times New Roman" w:hAnsi="Times New Roman" w:cs="Times New Roman"/>
          <w:bCs/>
          <w:iCs/>
          <w:sz w:val="24"/>
          <w:szCs w:val="24"/>
        </w:rPr>
        <w:t> </w:t>
      </w:r>
      <w:r w:rsidR="00684968">
        <w:rPr>
          <w:rFonts w:ascii="Times New Roman" w:eastAsia="Times New Roman" w:hAnsi="Times New Roman" w:cs="Times New Roman"/>
          <w:bCs/>
          <w:iCs/>
          <w:sz w:val="24"/>
          <w:szCs w:val="24"/>
        </w:rPr>
        <w:t>225</w:t>
      </w:r>
      <w:r w:rsidR="004D3860">
        <w:rPr>
          <w:rFonts w:ascii="Times New Roman" w:eastAsia="Times New Roman" w:hAnsi="Times New Roman" w:cs="Times New Roman"/>
          <w:bCs/>
          <w:iCs/>
          <w:sz w:val="24"/>
          <w:szCs w:val="24"/>
        </w:rPr>
        <w:t>,</w:t>
      </w:r>
      <w:r w:rsidR="00684968">
        <w:rPr>
          <w:rFonts w:ascii="Times New Roman" w:eastAsia="Times New Roman" w:hAnsi="Times New Roman" w:cs="Times New Roman"/>
          <w:bCs/>
          <w:iCs/>
          <w:sz w:val="24"/>
          <w:szCs w:val="24"/>
        </w:rPr>
        <w:t> </w:t>
      </w:r>
      <w:r w:rsidR="004D3860">
        <w:rPr>
          <w:rFonts w:ascii="Times New Roman" w:eastAsia="Times New Roman" w:hAnsi="Times New Roman" w:cs="Times New Roman"/>
          <w:bCs/>
          <w:iCs/>
          <w:sz w:val="24"/>
          <w:szCs w:val="24"/>
        </w:rPr>
        <w:t>8</w:t>
      </w:r>
      <w:r w:rsidR="00684968">
        <w:rPr>
          <w:rFonts w:ascii="Times New Roman" w:eastAsia="Times New Roman" w:hAnsi="Times New Roman" w:cs="Times New Roman"/>
          <w:bCs/>
          <w:iCs/>
          <w:sz w:val="24"/>
          <w:szCs w:val="24"/>
        </w:rPr>
        <w:t xml:space="preserve"> </w:t>
      </w:r>
      <w:r w:rsidR="004D3860">
        <w:rPr>
          <w:rFonts w:ascii="Times New Roman" w:eastAsia="Times New Roman" w:hAnsi="Times New Roman" w:cs="Times New Roman"/>
          <w:bCs/>
          <w:iCs/>
          <w:sz w:val="24"/>
          <w:szCs w:val="24"/>
        </w:rPr>
        <w:t>тыс. рублей</w:t>
      </w:r>
      <w:r w:rsidR="00684968">
        <w:rPr>
          <w:rFonts w:ascii="Times New Roman" w:eastAsia="Times New Roman" w:hAnsi="Times New Roman" w:cs="Times New Roman"/>
          <w:bCs/>
          <w:iCs/>
          <w:sz w:val="24"/>
          <w:szCs w:val="24"/>
        </w:rPr>
        <w:t xml:space="preserve">, в том числе: </w:t>
      </w:r>
    </w:p>
    <w:p w:rsidR="00684968" w:rsidRPr="00684968" w:rsidRDefault="00684968" w:rsidP="0021151B">
      <w:pPr>
        <w:pStyle w:val="a7"/>
        <w:ind w:firstLine="35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по налоговым и неналоговым доходам перевыполнение </w:t>
      </w:r>
      <w:r w:rsidR="008F4933">
        <w:rPr>
          <w:rFonts w:ascii="Times New Roman" w:eastAsia="Times New Roman" w:hAnsi="Times New Roman" w:cs="Times New Roman"/>
          <w:bCs/>
          <w:iCs/>
          <w:sz w:val="24"/>
          <w:szCs w:val="24"/>
        </w:rPr>
        <w:t xml:space="preserve">составило </w:t>
      </w:r>
      <w:r w:rsidR="002443A9">
        <w:rPr>
          <w:rFonts w:ascii="Times New Roman" w:eastAsia="Times New Roman" w:hAnsi="Times New Roman" w:cs="Times New Roman"/>
          <w:bCs/>
          <w:iCs/>
          <w:sz w:val="24"/>
          <w:szCs w:val="24"/>
        </w:rPr>
        <w:t xml:space="preserve">в сумме </w:t>
      </w:r>
      <w:r w:rsidR="008F4933" w:rsidRPr="00684968">
        <w:rPr>
          <w:rFonts w:ascii="Times New Roman" w:eastAsia="Times New Roman" w:hAnsi="Times New Roman" w:cs="Times New Roman"/>
          <w:bCs/>
          <w:iCs/>
          <w:sz w:val="24"/>
          <w:szCs w:val="24"/>
        </w:rPr>
        <w:t>17</w:t>
      </w:r>
      <w:r w:rsidR="004D3860">
        <w:rPr>
          <w:rFonts w:ascii="Times New Roman" w:eastAsia="Times New Roman" w:hAnsi="Times New Roman" w:cs="Times New Roman"/>
          <w:bCs/>
          <w:iCs/>
          <w:sz w:val="24"/>
          <w:szCs w:val="24"/>
        </w:rPr>
        <w:t> </w:t>
      </w:r>
      <w:r w:rsidR="008F4933" w:rsidRPr="00684968">
        <w:rPr>
          <w:rFonts w:ascii="Times New Roman" w:eastAsia="Times New Roman" w:hAnsi="Times New Roman" w:cs="Times New Roman"/>
          <w:bCs/>
          <w:iCs/>
          <w:sz w:val="24"/>
          <w:szCs w:val="24"/>
        </w:rPr>
        <w:t>109</w:t>
      </w:r>
      <w:r w:rsidR="004D3860">
        <w:rPr>
          <w:rFonts w:ascii="Times New Roman" w:eastAsia="Times New Roman" w:hAnsi="Times New Roman" w:cs="Times New Roman"/>
          <w:bCs/>
          <w:iCs/>
          <w:sz w:val="24"/>
          <w:szCs w:val="24"/>
        </w:rPr>
        <w:t>,</w:t>
      </w:r>
      <w:r w:rsidR="008F4933" w:rsidRPr="00684968">
        <w:rPr>
          <w:rFonts w:ascii="Times New Roman" w:eastAsia="Times New Roman" w:hAnsi="Times New Roman" w:cs="Times New Roman"/>
          <w:bCs/>
          <w:iCs/>
          <w:sz w:val="24"/>
          <w:szCs w:val="24"/>
        </w:rPr>
        <w:t> </w:t>
      </w:r>
      <w:r w:rsidR="004D3860">
        <w:rPr>
          <w:rFonts w:ascii="Times New Roman" w:eastAsia="Times New Roman" w:hAnsi="Times New Roman" w:cs="Times New Roman"/>
          <w:bCs/>
          <w:iCs/>
          <w:sz w:val="24"/>
          <w:szCs w:val="24"/>
        </w:rPr>
        <w:t>7 тыс. рублей</w:t>
      </w:r>
      <w:r w:rsidR="002443A9" w:rsidRPr="00684968">
        <w:rPr>
          <w:rFonts w:ascii="Times New Roman" w:eastAsia="Times New Roman" w:hAnsi="Times New Roman" w:cs="Times New Roman"/>
          <w:bCs/>
          <w:iCs/>
          <w:sz w:val="24"/>
          <w:szCs w:val="24"/>
        </w:rPr>
        <w:t xml:space="preserve">, </w:t>
      </w:r>
    </w:p>
    <w:p w:rsidR="00240F4F" w:rsidRPr="00684968" w:rsidRDefault="00684968" w:rsidP="0021151B">
      <w:pPr>
        <w:pStyle w:val="a7"/>
        <w:ind w:firstLine="35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2443A9">
        <w:rPr>
          <w:rFonts w:ascii="Times New Roman" w:eastAsia="Times New Roman" w:hAnsi="Times New Roman" w:cs="Times New Roman"/>
          <w:bCs/>
          <w:iCs/>
          <w:sz w:val="24"/>
          <w:szCs w:val="24"/>
        </w:rPr>
        <w:t>по безвозмездным поступлениям</w:t>
      </w:r>
      <w:r>
        <w:rPr>
          <w:rFonts w:ascii="Times New Roman" w:eastAsia="Times New Roman" w:hAnsi="Times New Roman" w:cs="Times New Roman"/>
          <w:bCs/>
          <w:iCs/>
          <w:sz w:val="24"/>
          <w:szCs w:val="24"/>
        </w:rPr>
        <w:t xml:space="preserve"> план не выполнен</w:t>
      </w:r>
      <w:r w:rsidR="002443A9">
        <w:rPr>
          <w:rFonts w:ascii="Times New Roman" w:eastAsia="Times New Roman" w:hAnsi="Times New Roman" w:cs="Times New Roman"/>
          <w:bCs/>
          <w:iCs/>
          <w:sz w:val="24"/>
          <w:szCs w:val="24"/>
        </w:rPr>
        <w:t xml:space="preserve"> в сумме </w:t>
      </w:r>
      <w:r w:rsidR="00047AEA" w:rsidRPr="00684968">
        <w:rPr>
          <w:rFonts w:ascii="Times New Roman" w:eastAsia="Times New Roman" w:hAnsi="Times New Roman" w:cs="Times New Roman"/>
          <w:bCs/>
          <w:iCs/>
          <w:sz w:val="24"/>
          <w:szCs w:val="24"/>
        </w:rPr>
        <w:t>4</w:t>
      </w:r>
      <w:r w:rsidR="004D3860">
        <w:rPr>
          <w:rFonts w:ascii="Times New Roman" w:eastAsia="Times New Roman" w:hAnsi="Times New Roman" w:cs="Times New Roman"/>
          <w:bCs/>
          <w:iCs/>
          <w:sz w:val="24"/>
          <w:szCs w:val="24"/>
        </w:rPr>
        <w:t> </w:t>
      </w:r>
      <w:r w:rsidR="00047AEA" w:rsidRPr="00684968">
        <w:rPr>
          <w:rFonts w:ascii="Times New Roman" w:eastAsia="Times New Roman" w:hAnsi="Times New Roman" w:cs="Times New Roman"/>
          <w:bCs/>
          <w:iCs/>
          <w:sz w:val="24"/>
          <w:szCs w:val="24"/>
        </w:rPr>
        <w:t>883</w:t>
      </w:r>
      <w:r w:rsidR="004D3860">
        <w:rPr>
          <w:rFonts w:ascii="Times New Roman" w:eastAsia="Times New Roman" w:hAnsi="Times New Roman" w:cs="Times New Roman"/>
          <w:bCs/>
          <w:iCs/>
          <w:sz w:val="24"/>
          <w:szCs w:val="24"/>
        </w:rPr>
        <w:t>,9 тыс. рублей</w:t>
      </w:r>
      <w:r w:rsidR="002443A9" w:rsidRPr="00684968">
        <w:rPr>
          <w:rFonts w:ascii="Times New Roman" w:eastAsia="Times New Roman" w:hAnsi="Times New Roman" w:cs="Times New Roman"/>
          <w:bCs/>
          <w:iCs/>
          <w:sz w:val="24"/>
          <w:szCs w:val="24"/>
        </w:rPr>
        <w:t xml:space="preserve">. </w:t>
      </w:r>
    </w:p>
    <w:p w:rsidR="0021151B" w:rsidRPr="00093BEA" w:rsidRDefault="0021151B" w:rsidP="0021151B">
      <w:pPr>
        <w:pStyle w:val="a7"/>
        <w:ind w:firstLine="357"/>
        <w:jc w:val="both"/>
        <w:rPr>
          <w:rFonts w:ascii="Times New Roman" w:eastAsia="Times New Roman" w:hAnsi="Times New Roman" w:cs="Times New Roman"/>
          <w:bCs/>
          <w:iCs/>
          <w:sz w:val="24"/>
          <w:szCs w:val="24"/>
        </w:rPr>
      </w:pPr>
      <w:r w:rsidRPr="00093BEA">
        <w:rPr>
          <w:rFonts w:ascii="Times New Roman" w:eastAsia="Times New Roman" w:hAnsi="Times New Roman" w:cs="Times New Roman"/>
          <w:bCs/>
          <w:iCs/>
          <w:sz w:val="24"/>
          <w:szCs w:val="24"/>
        </w:rPr>
        <w:t xml:space="preserve"> Из общего объема доходов поступили:</w:t>
      </w:r>
    </w:p>
    <w:p w:rsidR="0021151B" w:rsidRPr="00093BEA" w:rsidRDefault="0021151B" w:rsidP="0021151B">
      <w:pPr>
        <w:pStyle w:val="a7"/>
        <w:ind w:firstLine="357"/>
        <w:jc w:val="both"/>
        <w:rPr>
          <w:rFonts w:ascii="Times New Roman" w:eastAsia="Times New Roman" w:hAnsi="Times New Roman" w:cs="Times New Roman"/>
          <w:bCs/>
          <w:iCs/>
          <w:sz w:val="24"/>
          <w:szCs w:val="24"/>
        </w:rPr>
      </w:pPr>
      <w:r w:rsidRPr="00093BEA">
        <w:rPr>
          <w:rFonts w:ascii="Times New Roman" w:eastAsia="Times New Roman" w:hAnsi="Times New Roman" w:cs="Times New Roman"/>
          <w:bCs/>
          <w:iCs/>
          <w:sz w:val="24"/>
          <w:szCs w:val="24"/>
        </w:rPr>
        <w:t xml:space="preserve">- </w:t>
      </w:r>
      <w:r w:rsidRPr="00093BEA">
        <w:rPr>
          <w:rFonts w:ascii="Times New Roman" w:eastAsia="Times New Roman" w:hAnsi="Times New Roman" w:cs="Times New Roman"/>
          <w:bCs/>
          <w:i/>
          <w:iCs/>
          <w:sz w:val="24"/>
          <w:szCs w:val="24"/>
        </w:rPr>
        <w:t>налоговые и неналоговые доходы</w:t>
      </w:r>
      <w:r w:rsidRPr="00093BEA">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всего</w:t>
      </w:r>
      <w:r w:rsidR="001D6A60">
        <w:rPr>
          <w:rFonts w:ascii="Times New Roman" w:eastAsia="Times New Roman" w:hAnsi="Times New Roman" w:cs="Times New Roman"/>
          <w:bCs/>
          <w:iCs/>
          <w:sz w:val="24"/>
          <w:szCs w:val="24"/>
        </w:rPr>
        <w:t xml:space="preserve"> </w:t>
      </w:r>
      <w:r w:rsidR="001D6A60">
        <w:rPr>
          <w:rFonts w:ascii="Times New Roman" w:eastAsia="Times New Roman" w:hAnsi="Times New Roman" w:cs="Times New Roman"/>
          <w:b/>
          <w:bCs/>
          <w:iCs/>
          <w:sz w:val="24"/>
          <w:szCs w:val="24"/>
        </w:rPr>
        <w:t>313</w:t>
      </w:r>
      <w:r w:rsidR="004D3860">
        <w:rPr>
          <w:rFonts w:ascii="Times New Roman" w:eastAsia="Times New Roman" w:hAnsi="Times New Roman" w:cs="Times New Roman"/>
          <w:b/>
          <w:bCs/>
          <w:iCs/>
          <w:sz w:val="24"/>
          <w:szCs w:val="24"/>
        </w:rPr>
        <w:t> </w:t>
      </w:r>
      <w:r w:rsidR="001D6A60">
        <w:rPr>
          <w:rFonts w:ascii="Times New Roman" w:eastAsia="Times New Roman" w:hAnsi="Times New Roman" w:cs="Times New Roman"/>
          <w:b/>
          <w:bCs/>
          <w:iCs/>
          <w:sz w:val="24"/>
          <w:szCs w:val="24"/>
        </w:rPr>
        <w:t>527</w:t>
      </w:r>
      <w:r w:rsidR="004D3860">
        <w:rPr>
          <w:rFonts w:ascii="Times New Roman" w:eastAsia="Times New Roman" w:hAnsi="Times New Roman" w:cs="Times New Roman"/>
          <w:b/>
          <w:bCs/>
          <w:iCs/>
          <w:sz w:val="24"/>
          <w:szCs w:val="24"/>
        </w:rPr>
        <w:t xml:space="preserve">, 5 </w:t>
      </w:r>
      <w:r w:rsidR="004D3860" w:rsidRPr="004D3860">
        <w:rPr>
          <w:rFonts w:ascii="Times New Roman" w:eastAsia="Times New Roman" w:hAnsi="Times New Roman" w:cs="Times New Roman"/>
          <w:bCs/>
          <w:iCs/>
          <w:sz w:val="24"/>
          <w:szCs w:val="24"/>
        </w:rPr>
        <w:t>тыс.</w:t>
      </w:r>
      <w:r>
        <w:rPr>
          <w:rFonts w:ascii="Times New Roman" w:eastAsia="Times New Roman" w:hAnsi="Times New Roman" w:cs="Times New Roman"/>
          <w:bCs/>
          <w:iCs/>
          <w:sz w:val="24"/>
          <w:szCs w:val="24"/>
        </w:rPr>
        <w:t xml:space="preserve"> руб</w:t>
      </w:r>
      <w:r w:rsidR="004D3860">
        <w:rPr>
          <w:rFonts w:ascii="Times New Roman" w:eastAsia="Times New Roman" w:hAnsi="Times New Roman" w:cs="Times New Roman"/>
          <w:bCs/>
          <w:iCs/>
          <w:sz w:val="24"/>
          <w:szCs w:val="24"/>
        </w:rPr>
        <w:t>лей</w:t>
      </w:r>
      <w:r>
        <w:rPr>
          <w:rFonts w:ascii="Times New Roman" w:eastAsia="Times New Roman" w:hAnsi="Times New Roman" w:cs="Times New Roman"/>
          <w:bCs/>
          <w:iCs/>
          <w:sz w:val="24"/>
          <w:szCs w:val="24"/>
        </w:rPr>
        <w:t xml:space="preserve"> (202</w:t>
      </w:r>
      <w:r w:rsidR="001D6A60">
        <w:rPr>
          <w:rFonts w:ascii="Times New Roman" w:eastAsia="Times New Roman" w:hAnsi="Times New Roman" w:cs="Times New Roman"/>
          <w:bCs/>
          <w:iCs/>
          <w:sz w:val="24"/>
          <w:szCs w:val="24"/>
        </w:rPr>
        <w:t>2</w:t>
      </w:r>
      <w:r>
        <w:rPr>
          <w:rFonts w:ascii="Times New Roman" w:eastAsia="Times New Roman" w:hAnsi="Times New Roman" w:cs="Times New Roman"/>
          <w:bCs/>
          <w:iCs/>
          <w:sz w:val="24"/>
          <w:szCs w:val="24"/>
        </w:rPr>
        <w:t>-</w:t>
      </w:r>
      <w:r w:rsidR="001D6A60">
        <w:rPr>
          <w:rFonts w:ascii="Times New Roman" w:eastAsia="Times New Roman" w:hAnsi="Times New Roman" w:cs="Times New Roman"/>
          <w:bCs/>
          <w:iCs/>
          <w:sz w:val="24"/>
          <w:szCs w:val="24"/>
        </w:rPr>
        <w:t>258</w:t>
      </w:r>
      <w:r w:rsidR="004D3860">
        <w:rPr>
          <w:rFonts w:ascii="Times New Roman" w:eastAsia="Times New Roman" w:hAnsi="Times New Roman" w:cs="Times New Roman"/>
          <w:bCs/>
          <w:iCs/>
          <w:sz w:val="24"/>
          <w:szCs w:val="24"/>
        </w:rPr>
        <w:t> </w:t>
      </w:r>
      <w:r w:rsidR="001D6A60">
        <w:rPr>
          <w:rFonts w:ascii="Times New Roman" w:eastAsia="Times New Roman" w:hAnsi="Times New Roman" w:cs="Times New Roman"/>
          <w:bCs/>
          <w:iCs/>
          <w:sz w:val="24"/>
          <w:szCs w:val="24"/>
        </w:rPr>
        <w:t>417</w:t>
      </w:r>
      <w:r w:rsidR="004D3860">
        <w:rPr>
          <w:rFonts w:ascii="Times New Roman" w:eastAsia="Times New Roman" w:hAnsi="Times New Roman" w:cs="Times New Roman"/>
          <w:bCs/>
          <w:iCs/>
          <w:sz w:val="24"/>
          <w:szCs w:val="24"/>
        </w:rPr>
        <w:t>,</w:t>
      </w:r>
      <w:r w:rsidR="001D6A60">
        <w:rPr>
          <w:rFonts w:ascii="Times New Roman" w:eastAsia="Times New Roman" w:hAnsi="Times New Roman" w:cs="Times New Roman"/>
          <w:bCs/>
          <w:iCs/>
          <w:sz w:val="24"/>
          <w:szCs w:val="24"/>
        </w:rPr>
        <w:t> </w:t>
      </w:r>
      <w:r w:rsidR="004D3860">
        <w:rPr>
          <w:rFonts w:ascii="Times New Roman" w:eastAsia="Times New Roman" w:hAnsi="Times New Roman" w:cs="Times New Roman"/>
          <w:bCs/>
          <w:iCs/>
          <w:sz w:val="24"/>
          <w:szCs w:val="24"/>
        </w:rPr>
        <w:t>9 тыс. рублей</w:t>
      </w:r>
      <w:r>
        <w:rPr>
          <w:rFonts w:ascii="Times New Roman" w:eastAsia="Times New Roman" w:hAnsi="Times New Roman" w:cs="Times New Roman"/>
          <w:bCs/>
          <w:iCs/>
          <w:sz w:val="24"/>
          <w:szCs w:val="24"/>
        </w:rPr>
        <w:t>)</w:t>
      </w:r>
      <w:r w:rsidRPr="00093BEA">
        <w:rPr>
          <w:rFonts w:ascii="Times New Roman" w:eastAsia="Times New Roman" w:hAnsi="Times New Roman" w:cs="Times New Roman"/>
          <w:bCs/>
          <w:iCs/>
          <w:sz w:val="24"/>
          <w:szCs w:val="24"/>
        </w:rPr>
        <w:t xml:space="preserve">, </w:t>
      </w:r>
    </w:p>
    <w:p w:rsidR="0021151B" w:rsidRPr="00E466D5" w:rsidRDefault="0021151B" w:rsidP="0021151B">
      <w:pPr>
        <w:pStyle w:val="a7"/>
        <w:ind w:firstLine="357"/>
        <w:jc w:val="both"/>
        <w:rPr>
          <w:rFonts w:ascii="Times New Roman" w:eastAsia="Times New Roman" w:hAnsi="Times New Roman" w:cs="Times New Roman"/>
          <w:bCs/>
          <w:iCs/>
          <w:sz w:val="24"/>
          <w:szCs w:val="24"/>
        </w:rPr>
      </w:pPr>
      <w:r w:rsidRPr="00E466D5">
        <w:rPr>
          <w:rFonts w:ascii="Times New Roman" w:eastAsia="Times New Roman" w:hAnsi="Times New Roman" w:cs="Times New Roman"/>
          <w:bCs/>
          <w:iCs/>
          <w:sz w:val="24"/>
          <w:szCs w:val="24"/>
        </w:rPr>
        <w:t xml:space="preserve">в том числе: </w:t>
      </w:r>
    </w:p>
    <w:p w:rsidR="0021151B" w:rsidRPr="00E466D5" w:rsidRDefault="0021151B" w:rsidP="0021151B">
      <w:pPr>
        <w:pStyle w:val="a7"/>
        <w:numPr>
          <w:ilvl w:val="0"/>
          <w:numId w:val="4"/>
        </w:numPr>
        <w:jc w:val="both"/>
        <w:rPr>
          <w:rFonts w:ascii="Times New Roman" w:eastAsia="Times New Roman" w:hAnsi="Times New Roman" w:cs="Times New Roman"/>
          <w:bCs/>
          <w:sz w:val="24"/>
          <w:szCs w:val="24"/>
        </w:rPr>
      </w:pPr>
      <w:r w:rsidRPr="00E466D5">
        <w:rPr>
          <w:rFonts w:ascii="Times New Roman" w:eastAsia="Times New Roman" w:hAnsi="Times New Roman" w:cs="Times New Roman"/>
          <w:bCs/>
          <w:sz w:val="24"/>
          <w:szCs w:val="24"/>
        </w:rPr>
        <w:t>налоговые доходы</w:t>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004A4541">
        <w:rPr>
          <w:rFonts w:ascii="Times New Roman" w:eastAsia="Times New Roman" w:hAnsi="Times New Roman" w:cs="Times New Roman"/>
          <w:bCs/>
          <w:sz w:val="24"/>
          <w:szCs w:val="24"/>
        </w:rPr>
        <w:t>280</w:t>
      </w:r>
      <w:r w:rsidR="004D3860">
        <w:rPr>
          <w:rFonts w:ascii="Times New Roman" w:eastAsia="Times New Roman" w:hAnsi="Times New Roman" w:cs="Times New Roman"/>
          <w:bCs/>
          <w:sz w:val="24"/>
          <w:szCs w:val="24"/>
        </w:rPr>
        <w:t> </w:t>
      </w:r>
      <w:r w:rsidR="004A4541">
        <w:rPr>
          <w:rFonts w:ascii="Times New Roman" w:eastAsia="Times New Roman" w:hAnsi="Times New Roman" w:cs="Times New Roman"/>
          <w:bCs/>
          <w:sz w:val="24"/>
          <w:szCs w:val="24"/>
        </w:rPr>
        <w:t>455</w:t>
      </w:r>
      <w:r w:rsidR="004D3860">
        <w:rPr>
          <w:rFonts w:ascii="Times New Roman" w:eastAsia="Times New Roman" w:hAnsi="Times New Roman" w:cs="Times New Roman"/>
          <w:bCs/>
          <w:sz w:val="24"/>
          <w:szCs w:val="24"/>
        </w:rPr>
        <w:t>,1</w:t>
      </w:r>
      <w:r w:rsidR="004A4541">
        <w:rPr>
          <w:rFonts w:ascii="Times New Roman" w:eastAsia="Times New Roman" w:hAnsi="Times New Roman" w:cs="Times New Roman"/>
          <w:bCs/>
          <w:sz w:val="24"/>
          <w:szCs w:val="24"/>
        </w:rPr>
        <w:t> </w:t>
      </w:r>
      <w:r w:rsidR="004D3860">
        <w:rPr>
          <w:rFonts w:ascii="Times New Roman" w:eastAsia="Times New Roman" w:hAnsi="Times New Roman" w:cs="Times New Roman"/>
          <w:bCs/>
          <w:sz w:val="24"/>
          <w:szCs w:val="24"/>
        </w:rPr>
        <w:t xml:space="preserve">тыс. </w:t>
      </w:r>
      <w:r>
        <w:rPr>
          <w:rFonts w:ascii="Times New Roman" w:eastAsia="Times New Roman" w:hAnsi="Times New Roman" w:cs="Times New Roman"/>
          <w:bCs/>
          <w:sz w:val="24"/>
          <w:szCs w:val="24"/>
        </w:rPr>
        <w:t>руб</w:t>
      </w:r>
      <w:r w:rsidR="004D3860">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 xml:space="preserve"> (</w:t>
      </w:r>
      <w:r w:rsidR="004A4541">
        <w:rPr>
          <w:rFonts w:ascii="Times New Roman" w:eastAsia="Times New Roman" w:hAnsi="Times New Roman" w:cs="Times New Roman"/>
          <w:bCs/>
          <w:sz w:val="24"/>
          <w:szCs w:val="24"/>
        </w:rPr>
        <w:t xml:space="preserve">рост </w:t>
      </w:r>
      <w:r>
        <w:rPr>
          <w:rFonts w:ascii="Times New Roman" w:eastAsia="Times New Roman" w:hAnsi="Times New Roman" w:cs="Times New Roman"/>
          <w:bCs/>
          <w:sz w:val="24"/>
          <w:szCs w:val="24"/>
        </w:rPr>
        <w:t xml:space="preserve">к уровню прошлого года </w:t>
      </w:r>
      <w:r w:rsidR="004A4541">
        <w:rPr>
          <w:rFonts w:ascii="Times New Roman" w:eastAsia="Times New Roman" w:hAnsi="Times New Roman" w:cs="Times New Roman"/>
          <w:bCs/>
          <w:sz w:val="24"/>
          <w:szCs w:val="24"/>
        </w:rPr>
        <w:t>составил 13% или 31</w:t>
      </w:r>
      <w:r w:rsidR="004D3860">
        <w:rPr>
          <w:rFonts w:ascii="Times New Roman" w:eastAsia="Times New Roman" w:hAnsi="Times New Roman" w:cs="Times New Roman"/>
          <w:bCs/>
          <w:sz w:val="24"/>
          <w:szCs w:val="24"/>
        </w:rPr>
        <w:t> </w:t>
      </w:r>
      <w:r w:rsidR="004A4541">
        <w:rPr>
          <w:rFonts w:ascii="Times New Roman" w:eastAsia="Times New Roman" w:hAnsi="Times New Roman" w:cs="Times New Roman"/>
          <w:bCs/>
          <w:sz w:val="24"/>
          <w:szCs w:val="24"/>
        </w:rPr>
        <w:t>753</w:t>
      </w:r>
      <w:r w:rsidR="004D3860">
        <w:rPr>
          <w:rFonts w:ascii="Times New Roman" w:eastAsia="Times New Roman" w:hAnsi="Times New Roman" w:cs="Times New Roman"/>
          <w:bCs/>
          <w:sz w:val="24"/>
          <w:szCs w:val="24"/>
        </w:rPr>
        <w:t>,</w:t>
      </w:r>
      <w:r w:rsidR="004A4541">
        <w:rPr>
          <w:rFonts w:ascii="Times New Roman" w:eastAsia="Times New Roman" w:hAnsi="Times New Roman" w:cs="Times New Roman"/>
          <w:bCs/>
          <w:sz w:val="24"/>
          <w:szCs w:val="24"/>
        </w:rPr>
        <w:t> </w:t>
      </w:r>
      <w:r w:rsidR="004D3860">
        <w:rPr>
          <w:rFonts w:ascii="Times New Roman" w:eastAsia="Times New Roman" w:hAnsi="Times New Roman" w:cs="Times New Roman"/>
          <w:bCs/>
          <w:sz w:val="24"/>
          <w:szCs w:val="24"/>
        </w:rPr>
        <w:t>5 тыс. рублей</w:t>
      </w:r>
      <w:r>
        <w:rPr>
          <w:rFonts w:ascii="Times New Roman" w:eastAsia="Times New Roman" w:hAnsi="Times New Roman" w:cs="Times New Roman"/>
          <w:bCs/>
          <w:sz w:val="24"/>
          <w:szCs w:val="24"/>
        </w:rPr>
        <w:t>);</w:t>
      </w:r>
    </w:p>
    <w:p w:rsidR="0021151B" w:rsidRPr="00E466D5" w:rsidRDefault="0021151B" w:rsidP="0021151B">
      <w:pPr>
        <w:pStyle w:val="a7"/>
        <w:numPr>
          <w:ilvl w:val="0"/>
          <w:numId w:val="4"/>
        </w:numPr>
        <w:jc w:val="both"/>
        <w:rPr>
          <w:rFonts w:ascii="Times New Roman" w:eastAsia="Times New Roman" w:hAnsi="Times New Roman" w:cs="Times New Roman"/>
          <w:bCs/>
          <w:sz w:val="24"/>
          <w:szCs w:val="24"/>
        </w:rPr>
      </w:pPr>
      <w:r w:rsidRPr="00E466D5">
        <w:rPr>
          <w:rFonts w:ascii="Times New Roman" w:eastAsia="Times New Roman" w:hAnsi="Times New Roman" w:cs="Times New Roman"/>
          <w:bCs/>
          <w:sz w:val="24"/>
          <w:szCs w:val="24"/>
        </w:rPr>
        <w:t>неналоговые доходы</w:t>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009C0021">
        <w:rPr>
          <w:rFonts w:ascii="Times New Roman" w:eastAsia="Times New Roman" w:hAnsi="Times New Roman" w:cs="Times New Roman"/>
          <w:bCs/>
          <w:sz w:val="24"/>
          <w:szCs w:val="24"/>
        </w:rPr>
        <w:t>33</w:t>
      </w:r>
      <w:r w:rsidR="004D3860">
        <w:rPr>
          <w:rFonts w:ascii="Times New Roman" w:eastAsia="Times New Roman" w:hAnsi="Times New Roman" w:cs="Times New Roman"/>
          <w:bCs/>
          <w:sz w:val="24"/>
          <w:szCs w:val="24"/>
        </w:rPr>
        <w:t> </w:t>
      </w:r>
      <w:r w:rsidR="009C0021">
        <w:rPr>
          <w:rFonts w:ascii="Times New Roman" w:eastAsia="Times New Roman" w:hAnsi="Times New Roman" w:cs="Times New Roman"/>
          <w:bCs/>
          <w:sz w:val="24"/>
          <w:szCs w:val="24"/>
        </w:rPr>
        <w:t>072</w:t>
      </w:r>
      <w:r w:rsidR="004D3860">
        <w:rPr>
          <w:rFonts w:ascii="Times New Roman" w:eastAsia="Times New Roman" w:hAnsi="Times New Roman" w:cs="Times New Roman"/>
          <w:bCs/>
          <w:sz w:val="24"/>
          <w:szCs w:val="24"/>
        </w:rPr>
        <w:t>,5</w:t>
      </w:r>
      <w:r w:rsidR="009C0021">
        <w:rPr>
          <w:rFonts w:ascii="Times New Roman" w:eastAsia="Times New Roman" w:hAnsi="Times New Roman" w:cs="Times New Roman"/>
          <w:bCs/>
          <w:sz w:val="24"/>
          <w:szCs w:val="24"/>
        </w:rPr>
        <w:t> </w:t>
      </w:r>
      <w:r w:rsidR="004D3860">
        <w:rPr>
          <w:rFonts w:ascii="Times New Roman" w:eastAsia="Times New Roman" w:hAnsi="Times New Roman" w:cs="Times New Roman"/>
          <w:bCs/>
          <w:sz w:val="24"/>
          <w:szCs w:val="24"/>
        </w:rPr>
        <w:t>тыс.</w:t>
      </w:r>
      <w:r>
        <w:rPr>
          <w:rFonts w:ascii="Times New Roman" w:eastAsia="Times New Roman" w:hAnsi="Times New Roman" w:cs="Times New Roman"/>
          <w:bCs/>
          <w:sz w:val="24"/>
          <w:szCs w:val="24"/>
        </w:rPr>
        <w:t xml:space="preserve"> руб</w:t>
      </w:r>
      <w:r w:rsidR="004D3860">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 xml:space="preserve"> (</w:t>
      </w:r>
      <w:r w:rsidR="009C0021">
        <w:rPr>
          <w:rFonts w:ascii="Times New Roman" w:eastAsia="Times New Roman" w:hAnsi="Times New Roman" w:cs="Times New Roman"/>
          <w:bCs/>
          <w:sz w:val="24"/>
          <w:szCs w:val="24"/>
        </w:rPr>
        <w:t>рост</w:t>
      </w:r>
      <w:r>
        <w:rPr>
          <w:rFonts w:ascii="Times New Roman" w:eastAsia="Times New Roman" w:hAnsi="Times New Roman" w:cs="Times New Roman"/>
          <w:bCs/>
          <w:sz w:val="24"/>
          <w:szCs w:val="24"/>
        </w:rPr>
        <w:t xml:space="preserve"> к уровню прошлого года на </w:t>
      </w:r>
      <w:r w:rsidR="009C0021">
        <w:rPr>
          <w:rFonts w:ascii="Times New Roman" w:eastAsia="Times New Roman" w:hAnsi="Times New Roman" w:cs="Times New Roman"/>
          <w:bCs/>
          <w:sz w:val="24"/>
          <w:szCs w:val="24"/>
        </w:rPr>
        <w:t>23</w:t>
      </w:r>
      <w:r w:rsidR="004D3860">
        <w:rPr>
          <w:rFonts w:ascii="Times New Roman" w:eastAsia="Times New Roman" w:hAnsi="Times New Roman" w:cs="Times New Roman"/>
          <w:bCs/>
          <w:sz w:val="24"/>
          <w:szCs w:val="24"/>
        </w:rPr>
        <w:t> </w:t>
      </w:r>
      <w:r w:rsidR="009C0021">
        <w:rPr>
          <w:rFonts w:ascii="Times New Roman" w:eastAsia="Times New Roman" w:hAnsi="Times New Roman" w:cs="Times New Roman"/>
          <w:bCs/>
          <w:sz w:val="24"/>
          <w:szCs w:val="24"/>
        </w:rPr>
        <w:t>356</w:t>
      </w:r>
      <w:r w:rsidR="004D3860">
        <w:rPr>
          <w:rFonts w:ascii="Times New Roman" w:eastAsia="Times New Roman" w:hAnsi="Times New Roman" w:cs="Times New Roman"/>
          <w:bCs/>
          <w:sz w:val="24"/>
          <w:szCs w:val="24"/>
        </w:rPr>
        <w:t>,</w:t>
      </w:r>
      <w:r w:rsidR="009C0021">
        <w:rPr>
          <w:rFonts w:ascii="Times New Roman" w:eastAsia="Times New Roman" w:hAnsi="Times New Roman" w:cs="Times New Roman"/>
          <w:bCs/>
          <w:sz w:val="24"/>
          <w:szCs w:val="24"/>
        </w:rPr>
        <w:t> </w:t>
      </w:r>
      <w:r w:rsidR="004D3860">
        <w:rPr>
          <w:rFonts w:ascii="Times New Roman" w:eastAsia="Times New Roman" w:hAnsi="Times New Roman" w:cs="Times New Roman"/>
          <w:bCs/>
          <w:sz w:val="24"/>
          <w:szCs w:val="24"/>
        </w:rPr>
        <w:t>1 тыс. рублей</w:t>
      </w:r>
      <w:r>
        <w:rPr>
          <w:rFonts w:ascii="Times New Roman" w:eastAsia="Times New Roman" w:hAnsi="Times New Roman" w:cs="Times New Roman"/>
          <w:bCs/>
          <w:sz w:val="24"/>
          <w:szCs w:val="24"/>
        </w:rPr>
        <w:t>)</w:t>
      </w:r>
      <w:r w:rsidRPr="00E466D5">
        <w:rPr>
          <w:rFonts w:ascii="Times New Roman" w:eastAsia="Times New Roman" w:hAnsi="Times New Roman" w:cs="Times New Roman"/>
          <w:bCs/>
          <w:sz w:val="24"/>
          <w:szCs w:val="24"/>
        </w:rPr>
        <w:t>;</w:t>
      </w:r>
    </w:p>
    <w:p w:rsidR="0021151B" w:rsidRDefault="0021151B" w:rsidP="0021151B">
      <w:pPr>
        <w:pStyle w:val="a7"/>
        <w:ind w:firstLine="357"/>
        <w:jc w:val="both"/>
        <w:rPr>
          <w:rFonts w:ascii="Times New Roman" w:eastAsia="Times New Roman" w:hAnsi="Times New Roman" w:cs="Times New Roman"/>
          <w:bCs/>
          <w:sz w:val="24"/>
          <w:szCs w:val="24"/>
        </w:rPr>
      </w:pPr>
      <w:r w:rsidRPr="00E466D5">
        <w:rPr>
          <w:rFonts w:ascii="Times New Roman" w:eastAsia="Times New Roman" w:hAnsi="Times New Roman" w:cs="Times New Roman"/>
          <w:bCs/>
          <w:sz w:val="24"/>
          <w:szCs w:val="24"/>
        </w:rPr>
        <w:t xml:space="preserve">- </w:t>
      </w:r>
      <w:r w:rsidRPr="00E52A72">
        <w:rPr>
          <w:rFonts w:ascii="Times New Roman" w:eastAsia="Times New Roman" w:hAnsi="Times New Roman" w:cs="Times New Roman"/>
          <w:bCs/>
          <w:i/>
          <w:sz w:val="24"/>
          <w:szCs w:val="24"/>
        </w:rPr>
        <w:t>безвозмездные поступления</w:t>
      </w:r>
      <w:r w:rsidRPr="00E466D5">
        <w:rPr>
          <w:rFonts w:ascii="Times New Roman" w:eastAsia="Times New Roman" w:hAnsi="Times New Roman" w:cs="Times New Roman"/>
          <w:bCs/>
          <w:sz w:val="24"/>
          <w:szCs w:val="24"/>
        </w:rPr>
        <w:t>, всего</w:t>
      </w:r>
      <w:r w:rsidRPr="00E466D5">
        <w:rPr>
          <w:rFonts w:ascii="Times New Roman" w:eastAsia="Times New Roman" w:hAnsi="Times New Roman" w:cs="Times New Roman"/>
          <w:bCs/>
          <w:sz w:val="24"/>
          <w:szCs w:val="24"/>
        </w:rPr>
        <w:tab/>
      </w:r>
      <w:r w:rsidR="009C0021">
        <w:rPr>
          <w:rFonts w:ascii="Times New Roman" w:eastAsia="Times New Roman" w:hAnsi="Times New Roman" w:cs="Times New Roman"/>
          <w:b/>
          <w:bCs/>
          <w:sz w:val="24"/>
          <w:szCs w:val="24"/>
        </w:rPr>
        <w:t>854</w:t>
      </w:r>
      <w:r w:rsidR="004D3860">
        <w:rPr>
          <w:rFonts w:ascii="Times New Roman" w:eastAsia="Times New Roman" w:hAnsi="Times New Roman" w:cs="Times New Roman"/>
          <w:b/>
          <w:bCs/>
          <w:sz w:val="24"/>
          <w:szCs w:val="24"/>
        </w:rPr>
        <w:t> </w:t>
      </w:r>
      <w:r w:rsidR="009C0021">
        <w:rPr>
          <w:rFonts w:ascii="Times New Roman" w:eastAsia="Times New Roman" w:hAnsi="Times New Roman" w:cs="Times New Roman"/>
          <w:b/>
          <w:bCs/>
          <w:sz w:val="24"/>
          <w:szCs w:val="24"/>
        </w:rPr>
        <w:t>291</w:t>
      </w:r>
      <w:r w:rsidR="004D3860">
        <w:rPr>
          <w:rFonts w:ascii="Times New Roman" w:eastAsia="Times New Roman" w:hAnsi="Times New Roman" w:cs="Times New Roman"/>
          <w:b/>
          <w:bCs/>
          <w:sz w:val="24"/>
          <w:szCs w:val="24"/>
        </w:rPr>
        <w:t>,</w:t>
      </w:r>
      <w:r w:rsidR="009C0021">
        <w:rPr>
          <w:rFonts w:ascii="Times New Roman" w:eastAsia="Times New Roman" w:hAnsi="Times New Roman" w:cs="Times New Roman"/>
          <w:b/>
          <w:bCs/>
          <w:sz w:val="24"/>
          <w:szCs w:val="24"/>
        </w:rPr>
        <w:t> 1</w:t>
      </w:r>
      <w:r w:rsidRPr="0094027F">
        <w:rPr>
          <w:rFonts w:ascii="Times New Roman" w:eastAsia="Times New Roman" w:hAnsi="Times New Roman" w:cs="Times New Roman"/>
          <w:b/>
          <w:bCs/>
          <w:sz w:val="24"/>
          <w:szCs w:val="24"/>
        </w:rPr>
        <w:t xml:space="preserve"> </w:t>
      </w:r>
      <w:r w:rsidR="004D3860">
        <w:rPr>
          <w:rFonts w:ascii="Times New Roman" w:eastAsia="Times New Roman" w:hAnsi="Times New Roman" w:cs="Times New Roman"/>
          <w:bCs/>
          <w:sz w:val="24"/>
          <w:szCs w:val="24"/>
        </w:rPr>
        <w:t>тыс</w:t>
      </w:r>
      <w:r>
        <w:rPr>
          <w:rFonts w:ascii="Times New Roman" w:eastAsia="Times New Roman" w:hAnsi="Times New Roman" w:cs="Times New Roman"/>
          <w:bCs/>
          <w:sz w:val="24"/>
          <w:szCs w:val="24"/>
        </w:rPr>
        <w:t>.</w:t>
      </w:r>
      <w:r w:rsidR="004D3860">
        <w:rPr>
          <w:rFonts w:ascii="Times New Roman" w:eastAsia="Times New Roman" w:hAnsi="Times New Roman" w:cs="Times New Roman"/>
          <w:bCs/>
          <w:sz w:val="24"/>
          <w:szCs w:val="24"/>
        </w:rPr>
        <w:t xml:space="preserve"> рублей</w:t>
      </w:r>
      <w:r>
        <w:rPr>
          <w:rFonts w:ascii="Times New Roman" w:eastAsia="Times New Roman" w:hAnsi="Times New Roman" w:cs="Times New Roman"/>
          <w:bCs/>
          <w:sz w:val="24"/>
          <w:szCs w:val="24"/>
        </w:rPr>
        <w:t xml:space="preserve"> (202</w:t>
      </w:r>
      <w:r w:rsidR="009C0021">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w:t>
      </w:r>
      <w:r w:rsidR="009C0021">
        <w:rPr>
          <w:rFonts w:ascii="Times New Roman" w:eastAsia="Times New Roman" w:hAnsi="Times New Roman" w:cs="Times New Roman"/>
          <w:bCs/>
          <w:sz w:val="24"/>
          <w:szCs w:val="24"/>
        </w:rPr>
        <w:t>898</w:t>
      </w:r>
      <w:r w:rsidR="004D3860">
        <w:rPr>
          <w:rFonts w:ascii="Times New Roman" w:eastAsia="Times New Roman" w:hAnsi="Times New Roman" w:cs="Times New Roman"/>
          <w:bCs/>
          <w:sz w:val="24"/>
          <w:szCs w:val="24"/>
        </w:rPr>
        <w:t> </w:t>
      </w:r>
      <w:r w:rsidR="009C0021">
        <w:rPr>
          <w:rFonts w:ascii="Times New Roman" w:eastAsia="Times New Roman" w:hAnsi="Times New Roman" w:cs="Times New Roman"/>
          <w:bCs/>
          <w:sz w:val="24"/>
          <w:szCs w:val="24"/>
        </w:rPr>
        <w:t>959</w:t>
      </w:r>
      <w:r w:rsidR="004D3860">
        <w:rPr>
          <w:rFonts w:ascii="Times New Roman" w:eastAsia="Times New Roman" w:hAnsi="Times New Roman" w:cs="Times New Roman"/>
          <w:bCs/>
          <w:sz w:val="24"/>
          <w:szCs w:val="24"/>
        </w:rPr>
        <w:t>,</w:t>
      </w:r>
      <w:r w:rsidR="009C0021">
        <w:rPr>
          <w:rFonts w:ascii="Times New Roman" w:eastAsia="Times New Roman" w:hAnsi="Times New Roman" w:cs="Times New Roman"/>
          <w:bCs/>
          <w:sz w:val="24"/>
          <w:szCs w:val="24"/>
        </w:rPr>
        <w:t> </w:t>
      </w:r>
      <w:r w:rsidR="004D3860">
        <w:rPr>
          <w:rFonts w:ascii="Times New Roman" w:eastAsia="Times New Roman" w:hAnsi="Times New Roman" w:cs="Times New Roman"/>
          <w:bCs/>
          <w:sz w:val="24"/>
          <w:szCs w:val="24"/>
        </w:rPr>
        <w:t>6 тыс.</w:t>
      </w:r>
      <w:r>
        <w:rPr>
          <w:rFonts w:ascii="Times New Roman" w:eastAsia="Times New Roman" w:hAnsi="Times New Roman" w:cs="Times New Roman"/>
          <w:bCs/>
          <w:sz w:val="24"/>
          <w:szCs w:val="24"/>
        </w:rPr>
        <w:t xml:space="preserve"> </w:t>
      </w:r>
      <w:r w:rsidRPr="00E466D5">
        <w:rPr>
          <w:rFonts w:ascii="Times New Roman" w:eastAsia="Times New Roman" w:hAnsi="Times New Roman" w:cs="Times New Roman"/>
          <w:bCs/>
          <w:sz w:val="24"/>
          <w:szCs w:val="24"/>
        </w:rPr>
        <w:t>руб</w:t>
      </w:r>
      <w:r w:rsidR="004D3860">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w:t>
      </w:r>
      <w:r w:rsidRPr="00E466D5">
        <w:rPr>
          <w:rFonts w:ascii="Times New Roman" w:eastAsia="Times New Roman" w:hAnsi="Times New Roman" w:cs="Times New Roman"/>
          <w:bCs/>
          <w:sz w:val="24"/>
          <w:szCs w:val="24"/>
        </w:rPr>
        <w:t xml:space="preserve">, </w:t>
      </w:r>
    </w:p>
    <w:p w:rsidR="0021151B" w:rsidRPr="00E466D5" w:rsidRDefault="0021151B" w:rsidP="0021151B">
      <w:pPr>
        <w:pStyle w:val="a7"/>
        <w:ind w:firstLine="357"/>
        <w:jc w:val="both"/>
        <w:rPr>
          <w:rFonts w:ascii="Times New Roman" w:eastAsia="Times New Roman" w:hAnsi="Times New Roman" w:cs="Times New Roman"/>
          <w:bCs/>
          <w:sz w:val="24"/>
          <w:szCs w:val="24"/>
        </w:rPr>
      </w:pPr>
      <w:r w:rsidRPr="00E466D5">
        <w:rPr>
          <w:rFonts w:ascii="Times New Roman" w:eastAsia="Times New Roman" w:hAnsi="Times New Roman" w:cs="Times New Roman"/>
          <w:bCs/>
          <w:sz w:val="24"/>
          <w:szCs w:val="24"/>
        </w:rPr>
        <w:t>в том числе:</w:t>
      </w:r>
    </w:p>
    <w:p w:rsidR="0021151B" w:rsidRDefault="0021151B" w:rsidP="0021151B">
      <w:pPr>
        <w:pStyle w:val="a7"/>
        <w:numPr>
          <w:ilvl w:val="0"/>
          <w:numId w:val="5"/>
        </w:numPr>
        <w:jc w:val="both"/>
        <w:rPr>
          <w:rFonts w:ascii="Times New Roman" w:eastAsia="Times New Roman" w:hAnsi="Times New Roman" w:cs="Times New Roman"/>
          <w:bCs/>
          <w:sz w:val="24"/>
          <w:szCs w:val="24"/>
        </w:rPr>
      </w:pPr>
      <w:r w:rsidRPr="00E466D5">
        <w:rPr>
          <w:rFonts w:ascii="Times New Roman" w:eastAsia="Times New Roman" w:hAnsi="Times New Roman" w:cs="Times New Roman"/>
          <w:bCs/>
          <w:sz w:val="24"/>
          <w:szCs w:val="24"/>
        </w:rPr>
        <w:t>дотации</w:t>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00182DCA">
        <w:rPr>
          <w:rFonts w:ascii="Times New Roman" w:eastAsia="Times New Roman" w:hAnsi="Times New Roman" w:cs="Times New Roman"/>
          <w:bCs/>
          <w:sz w:val="24"/>
          <w:szCs w:val="24"/>
        </w:rPr>
        <w:t>292</w:t>
      </w:r>
      <w:r w:rsidR="004D3860">
        <w:rPr>
          <w:rFonts w:ascii="Times New Roman" w:eastAsia="Times New Roman" w:hAnsi="Times New Roman" w:cs="Times New Roman"/>
          <w:bCs/>
          <w:sz w:val="24"/>
          <w:szCs w:val="24"/>
        </w:rPr>
        <w:t> </w:t>
      </w:r>
      <w:r w:rsidR="00182DCA">
        <w:rPr>
          <w:rFonts w:ascii="Times New Roman" w:eastAsia="Times New Roman" w:hAnsi="Times New Roman" w:cs="Times New Roman"/>
          <w:bCs/>
          <w:sz w:val="24"/>
          <w:szCs w:val="24"/>
        </w:rPr>
        <w:t>884</w:t>
      </w:r>
      <w:r w:rsidR="004D3860">
        <w:rPr>
          <w:rFonts w:ascii="Times New Roman" w:eastAsia="Times New Roman" w:hAnsi="Times New Roman" w:cs="Times New Roman"/>
          <w:bCs/>
          <w:sz w:val="24"/>
          <w:szCs w:val="24"/>
        </w:rPr>
        <w:t>,</w:t>
      </w:r>
      <w:r w:rsidR="00182DCA">
        <w:rPr>
          <w:rFonts w:ascii="Times New Roman" w:eastAsia="Times New Roman" w:hAnsi="Times New Roman" w:cs="Times New Roman"/>
          <w:bCs/>
          <w:sz w:val="24"/>
          <w:szCs w:val="24"/>
        </w:rPr>
        <w:t> </w:t>
      </w:r>
      <w:r w:rsidR="004D3860">
        <w:rPr>
          <w:rFonts w:ascii="Times New Roman" w:eastAsia="Times New Roman" w:hAnsi="Times New Roman" w:cs="Times New Roman"/>
          <w:bCs/>
          <w:sz w:val="24"/>
          <w:szCs w:val="24"/>
        </w:rPr>
        <w:t>6 тыс. рублей</w:t>
      </w:r>
      <w:r>
        <w:rPr>
          <w:rFonts w:ascii="Times New Roman" w:eastAsia="Times New Roman" w:hAnsi="Times New Roman" w:cs="Times New Roman"/>
          <w:bCs/>
          <w:sz w:val="24"/>
          <w:szCs w:val="24"/>
        </w:rPr>
        <w:t xml:space="preserve">. (рост к уровню                        </w:t>
      </w:r>
    </w:p>
    <w:p w:rsidR="0021151B" w:rsidRDefault="0021151B" w:rsidP="0021151B">
      <w:pPr>
        <w:pStyle w:val="a7"/>
        <w:ind w:left="107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прошлого года на </w:t>
      </w:r>
      <w:r w:rsidR="00182DCA">
        <w:rPr>
          <w:rFonts w:ascii="Times New Roman" w:eastAsia="Times New Roman" w:hAnsi="Times New Roman" w:cs="Times New Roman"/>
          <w:bCs/>
          <w:sz w:val="24"/>
          <w:szCs w:val="24"/>
        </w:rPr>
        <w:t>59</w:t>
      </w:r>
      <w:r w:rsidR="004D3860">
        <w:rPr>
          <w:rFonts w:ascii="Times New Roman" w:eastAsia="Times New Roman" w:hAnsi="Times New Roman" w:cs="Times New Roman"/>
          <w:bCs/>
          <w:sz w:val="24"/>
          <w:szCs w:val="24"/>
        </w:rPr>
        <w:t> </w:t>
      </w:r>
      <w:r w:rsidR="00182DCA">
        <w:rPr>
          <w:rFonts w:ascii="Times New Roman" w:eastAsia="Times New Roman" w:hAnsi="Times New Roman" w:cs="Times New Roman"/>
          <w:bCs/>
          <w:sz w:val="24"/>
          <w:szCs w:val="24"/>
        </w:rPr>
        <w:t>891</w:t>
      </w:r>
      <w:r w:rsidR="004D3860">
        <w:rPr>
          <w:rFonts w:ascii="Times New Roman" w:eastAsia="Times New Roman" w:hAnsi="Times New Roman" w:cs="Times New Roman"/>
          <w:bCs/>
          <w:sz w:val="24"/>
          <w:szCs w:val="24"/>
        </w:rPr>
        <w:t>,</w:t>
      </w:r>
      <w:r w:rsidR="00182DCA">
        <w:rPr>
          <w:rFonts w:ascii="Times New Roman" w:eastAsia="Times New Roman" w:hAnsi="Times New Roman" w:cs="Times New Roman"/>
          <w:bCs/>
          <w:sz w:val="24"/>
          <w:szCs w:val="24"/>
        </w:rPr>
        <w:t> </w:t>
      </w:r>
      <w:r w:rsidR="004D3860">
        <w:rPr>
          <w:rFonts w:ascii="Times New Roman" w:eastAsia="Times New Roman" w:hAnsi="Times New Roman" w:cs="Times New Roman"/>
          <w:bCs/>
          <w:sz w:val="24"/>
          <w:szCs w:val="24"/>
        </w:rPr>
        <w:t>4 тыс. рублей</w:t>
      </w:r>
      <w:r>
        <w:rPr>
          <w:rFonts w:ascii="Times New Roman" w:eastAsia="Times New Roman" w:hAnsi="Times New Roman" w:cs="Times New Roman"/>
          <w:bCs/>
          <w:sz w:val="24"/>
          <w:szCs w:val="24"/>
        </w:rPr>
        <w:t>)</w:t>
      </w:r>
      <w:r w:rsidRPr="00E466D5">
        <w:rPr>
          <w:rFonts w:ascii="Times New Roman" w:eastAsia="Times New Roman" w:hAnsi="Times New Roman" w:cs="Times New Roman"/>
          <w:bCs/>
          <w:sz w:val="24"/>
          <w:szCs w:val="24"/>
        </w:rPr>
        <w:t>;</w:t>
      </w:r>
    </w:p>
    <w:p w:rsidR="0021151B" w:rsidRDefault="0021151B" w:rsidP="0021151B">
      <w:pPr>
        <w:pStyle w:val="a7"/>
        <w:numPr>
          <w:ilvl w:val="0"/>
          <w:numId w:val="5"/>
        </w:numPr>
        <w:jc w:val="both"/>
        <w:rPr>
          <w:rFonts w:ascii="Times New Roman" w:eastAsia="Times New Roman" w:hAnsi="Times New Roman" w:cs="Times New Roman"/>
          <w:bCs/>
          <w:sz w:val="24"/>
          <w:szCs w:val="24"/>
        </w:rPr>
      </w:pPr>
      <w:r w:rsidRPr="00E466D5">
        <w:rPr>
          <w:rFonts w:ascii="Times New Roman" w:eastAsia="Times New Roman" w:hAnsi="Times New Roman" w:cs="Times New Roman"/>
          <w:bCs/>
          <w:sz w:val="24"/>
          <w:szCs w:val="24"/>
        </w:rPr>
        <w:t>субвенции</w:t>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Pr="00E466D5">
        <w:rPr>
          <w:rFonts w:ascii="Times New Roman" w:eastAsia="Times New Roman" w:hAnsi="Times New Roman" w:cs="Times New Roman"/>
          <w:bCs/>
          <w:sz w:val="24"/>
          <w:szCs w:val="24"/>
        </w:rPr>
        <w:tab/>
      </w:r>
      <w:r w:rsidR="00182DCA">
        <w:rPr>
          <w:rFonts w:ascii="Times New Roman" w:eastAsia="Times New Roman" w:hAnsi="Times New Roman" w:cs="Times New Roman"/>
          <w:bCs/>
          <w:sz w:val="24"/>
          <w:szCs w:val="24"/>
        </w:rPr>
        <w:t>423</w:t>
      </w:r>
      <w:r w:rsidR="0016761B">
        <w:rPr>
          <w:rFonts w:ascii="Times New Roman" w:eastAsia="Times New Roman" w:hAnsi="Times New Roman" w:cs="Times New Roman"/>
          <w:bCs/>
          <w:sz w:val="24"/>
          <w:szCs w:val="24"/>
        </w:rPr>
        <w:t> </w:t>
      </w:r>
      <w:r w:rsidR="00182DCA">
        <w:rPr>
          <w:rFonts w:ascii="Times New Roman" w:eastAsia="Times New Roman" w:hAnsi="Times New Roman" w:cs="Times New Roman"/>
          <w:bCs/>
          <w:sz w:val="24"/>
          <w:szCs w:val="24"/>
        </w:rPr>
        <w:t>753</w:t>
      </w:r>
      <w:r w:rsidR="0016761B">
        <w:rPr>
          <w:rFonts w:ascii="Times New Roman" w:eastAsia="Times New Roman" w:hAnsi="Times New Roman" w:cs="Times New Roman"/>
          <w:bCs/>
          <w:sz w:val="24"/>
          <w:szCs w:val="24"/>
        </w:rPr>
        <w:t>,4 тыс. рублей</w:t>
      </w:r>
      <w:r>
        <w:rPr>
          <w:rFonts w:ascii="Times New Roman" w:eastAsia="Times New Roman" w:hAnsi="Times New Roman" w:cs="Times New Roman"/>
          <w:bCs/>
          <w:sz w:val="24"/>
          <w:szCs w:val="24"/>
        </w:rPr>
        <w:t xml:space="preserve"> (рост к </w:t>
      </w:r>
    </w:p>
    <w:p w:rsidR="0021151B" w:rsidRPr="00E466D5" w:rsidRDefault="0021151B" w:rsidP="0021151B">
      <w:pPr>
        <w:pStyle w:val="a7"/>
        <w:ind w:left="107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A1008C">
        <w:rPr>
          <w:rFonts w:ascii="Times New Roman" w:eastAsia="Times New Roman" w:hAnsi="Times New Roman" w:cs="Times New Roman"/>
          <w:bCs/>
          <w:sz w:val="24"/>
          <w:szCs w:val="24"/>
        </w:rPr>
        <w:t xml:space="preserve">уровню </w:t>
      </w:r>
      <w:r>
        <w:rPr>
          <w:rFonts w:ascii="Times New Roman" w:eastAsia="Times New Roman" w:hAnsi="Times New Roman" w:cs="Times New Roman"/>
          <w:bCs/>
          <w:sz w:val="24"/>
          <w:szCs w:val="24"/>
        </w:rPr>
        <w:t xml:space="preserve">прошлого года на </w:t>
      </w:r>
      <w:r w:rsidR="00182DCA">
        <w:rPr>
          <w:rFonts w:ascii="Times New Roman" w:eastAsia="Times New Roman" w:hAnsi="Times New Roman" w:cs="Times New Roman"/>
          <w:bCs/>
          <w:sz w:val="24"/>
          <w:szCs w:val="24"/>
        </w:rPr>
        <w:t>48</w:t>
      </w:r>
      <w:r w:rsidR="0016761B">
        <w:rPr>
          <w:rFonts w:ascii="Times New Roman" w:eastAsia="Times New Roman" w:hAnsi="Times New Roman" w:cs="Times New Roman"/>
          <w:bCs/>
          <w:sz w:val="24"/>
          <w:szCs w:val="24"/>
        </w:rPr>
        <w:t> </w:t>
      </w:r>
      <w:r w:rsidR="00182DCA">
        <w:rPr>
          <w:rFonts w:ascii="Times New Roman" w:eastAsia="Times New Roman" w:hAnsi="Times New Roman" w:cs="Times New Roman"/>
          <w:bCs/>
          <w:sz w:val="24"/>
          <w:szCs w:val="24"/>
        </w:rPr>
        <w:t>704</w:t>
      </w:r>
      <w:r w:rsidR="0016761B">
        <w:rPr>
          <w:rFonts w:ascii="Times New Roman" w:eastAsia="Times New Roman" w:hAnsi="Times New Roman" w:cs="Times New Roman"/>
          <w:bCs/>
          <w:sz w:val="24"/>
          <w:szCs w:val="24"/>
        </w:rPr>
        <w:t>,</w:t>
      </w:r>
      <w:r w:rsidR="00182DCA">
        <w:rPr>
          <w:rFonts w:ascii="Times New Roman" w:eastAsia="Times New Roman" w:hAnsi="Times New Roman" w:cs="Times New Roman"/>
          <w:bCs/>
          <w:sz w:val="24"/>
          <w:szCs w:val="24"/>
        </w:rPr>
        <w:t>5</w:t>
      </w:r>
      <w:r w:rsidR="0016761B">
        <w:rPr>
          <w:rFonts w:ascii="Times New Roman" w:eastAsia="Times New Roman" w:hAnsi="Times New Roman" w:cs="Times New Roman"/>
          <w:bCs/>
          <w:sz w:val="24"/>
          <w:szCs w:val="24"/>
        </w:rPr>
        <w:t xml:space="preserve"> тыс</w:t>
      </w:r>
      <w:r w:rsidRPr="00E466D5">
        <w:rPr>
          <w:rFonts w:ascii="Times New Roman" w:eastAsia="Times New Roman" w:hAnsi="Times New Roman" w:cs="Times New Roman"/>
          <w:bCs/>
          <w:sz w:val="24"/>
          <w:szCs w:val="24"/>
        </w:rPr>
        <w:t>.</w:t>
      </w:r>
      <w:r w:rsidR="0016761B">
        <w:rPr>
          <w:rFonts w:ascii="Times New Roman" w:eastAsia="Times New Roman" w:hAnsi="Times New Roman" w:cs="Times New Roman"/>
          <w:bCs/>
          <w:sz w:val="24"/>
          <w:szCs w:val="24"/>
        </w:rPr>
        <w:t xml:space="preserve"> рублей</w:t>
      </w:r>
      <w:r w:rsidRPr="00E466D5">
        <w:rPr>
          <w:rFonts w:ascii="Times New Roman" w:eastAsia="Times New Roman" w:hAnsi="Times New Roman" w:cs="Times New Roman"/>
          <w:bCs/>
          <w:sz w:val="24"/>
          <w:szCs w:val="24"/>
        </w:rPr>
        <w:t>;</w:t>
      </w:r>
    </w:p>
    <w:p w:rsidR="0021151B" w:rsidRDefault="0021151B" w:rsidP="0021151B">
      <w:pPr>
        <w:pStyle w:val="a7"/>
        <w:numPr>
          <w:ilvl w:val="0"/>
          <w:numId w:val="5"/>
        </w:numPr>
        <w:jc w:val="both"/>
        <w:rPr>
          <w:rFonts w:ascii="Times New Roman" w:eastAsia="Times New Roman" w:hAnsi="Times New Roman" w:cs="Times New Roman"/>
          <w:bCs/>
          <w:sz w:val="24"/>
          <w:szCs w:val="24"/>
        </w:rPr>
      </w:pPr>
      <w:r w:rsidRPr="00E466D5">
        <w:rPr>
          <w:rFonts w:ascii="Times New Roman" w:eastAsia="Times New Roman" w:hAnsi="Times New Roman" w:cs="Times New Roman"/>
          <w:bCs/>
          <w:sz w:val="24"/>
          <w:szCs w:val="24"/>
        </w:rPr>
        <w:t>субсидии</w:t>
      </w:r>
      <w:r w:rsidRPr="00E466D5">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w:t>
      </w:r>
      <w:r w:rsidR="00FC4D40">
        <w:rPr>
          <w:rFonts w:ascii="Times New Roman" w:eastAsia="Times New Roman" w:hAnsi="Times New Roman" w:cs="Times New Roman"/>
          <w:bCs/>
          <w:sz w:val="24"/>
          <w:szCs w:val="24"/>
        </w:rPr>
        <w:t>50</w:t>
      </w:r>
      <w:r w:rsidR="0016761B">
        <w:rPr>
          <w:rFonts w:ascii="Times New Roman" w:eastAsia="Times New Roman" w:hAnsi="Times New Roman" w:cs="Times New Roman"/>
          <w:bCs/>
          <w:sz w:val="24"/>
          <w:szCs w:val="24"/>
        </w:rPr>
        <w:t> </w:t>
      </w:r>
      <w:r w:rsidR="00FC4D40">
        <w:rPr>
          <w:rFonts w:ascii="Times New Roman" w:eastAsia="Times New Roman" w:hAnsi="Times New Roman" w:cs="Times New Roman"/>
          <w:bCs/>
          <w:sz w:val="24"/>
          <w:szCs w:val="24"/>
        </w:rPr>
        <w:t>251</w:t>
      </w:r>
      <w:r w:rsidR="0016761B">
        <w:rPr>
          <w:rFonts w:ascii="Times New Roman" w:eastAsia="Times New Roman" w:hAnsi="Times New Roman" w:cs="Times New Roman"/>
          <w:bCs/>
          <w:sz w:val="24"/>
          <w:szCs w:val="24"/>
        </w:rPr>
        <w:t>,</w:t>
      </w:r>
      <w:r w:rsidR="00FC4D40">
        <w:rPr>
          <w:rFonts w:ascii="Times New Roman" w:eastAsia="Times New Roman" w:hAnsi="Times New Roman" w:cs="Times New Roman"/>
          <w:bCs/>
          <w:sz w:val="24"/>
          <w:szCs w:val="24"/>
        </w:rPr>
        <w:t> </w:t>
      </w:r>
      <w:r w:rsidR="0016761B">
        <w:rPr>
          <w:rFonts w:ascii="Times New Roman" w:eastAsia="Times New Roman" w:hAnsi="Times New Roman" w:cs="Times New Roman"/>
          <w:bCs/>
          <w:sz w:val="24"/>
          <w:szCs w:val="24"/>
        </w:rPr>
        <w:t>8 тыс. рублей</w:t>
      </w:r>
      <w:r>
        <w:rPr>
          <w:rFonts w:ascii="Times New Roman" w:eastAsia="Times New Roman" w:hAnsi="Times New Roman" w:cs="Times New Roman"/>
          <w:bCs/>
          <w:sz w:val="24"/>
          <w:szCs w:val="24"/>
        </w:rPr>
        <w:t xml:space="preserve"> (снижение к уровню </w:t>
      </w:r>
    </w:p>
    <w:p w:rsidR="0021151B" w:rsidRDefault="0021151B" w:rsidP="0021151B">
      <w:pPr>
        <w:pStyle w:val="a7"/>
        <w:ind w:left="107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прошлого года на </w:t>
      </w:r>
      <w:r w:rsidR="00FC4D40">
        <w:rPr>
          <w:rFonts w:ascii="Times New Roman" w:eastAsia="Times New Roman" w:hAnsi="Times New Roman" w:cs="Times New Roman"/>
          <w:bCs/>
          <w:sz w:val="24"/>
          <w:szCs w:val="24"/>
        </w:rPr>
        <w:t>126</w:t>
      </w:r>
      <w:r w:rsidR="0016761B">
        <w:rPr>
          <w:rFonts w:ascii="Times New Roman" w:eastAsia="Times New Roman" w:hAnsi="Times New Roman" w:cs="Times New Roman"/>
          <w:bCs/>
          <w:sz w:val="24"/>
          <w:szCs w:val="24"/>
        </w:rPr>
        <w:t> </w:t>
      </w:r>
      <w:r w:rsidR="00FC4D40">
        <w:rPr>
          <w:rFonts w:ascii="Times New Roman" w:eastAsia="Times New Roman" w:hAnsi="Times New Roman" w:cs="Times New Roman"/>
          <w:bCs/>
          <w:sz w:val="24"/>
          <w:szCs w:val="24"/>
        </w:rPr>
        <w:t>800</w:t>
      </w:r>
      <w:r w:rsidR="0016761B">
        <w:rPr>
          <w:rFonts w:ascii="Times New Roman" w:eastAsia="Times New Roman" w:hAnsi="Times New Roman" w:cs="Times New Roman"/>
          <w:bCs/>
          <w:sz w:val="24"/>
          <w:szCs w:val="24"/>
        </w:rPr>
        <w:t>,</w:t>
      </w:r>
      <w:r w:rsidR="00FC4D40">
        <w:rPr>
          <w:rFonts w:ascii="Times New Roman" w:eastAsia="Times New Roman" w:hAnsi="Times New Roman" w:cs="Times New Roman"/>
          <w:bCs/>
          <w:sz w:val="24"/>
          <w:szCs w:val="24"/>
        </w:rPr>
        <w:t> 7</w:t>
      </w:r>
      <w:r w:rsidR="0016761B">
        <w:rPr>
          <w:rFonts w:ascii="Times New Roman" w:eastAsia="Times New Roman" w:hAnsi="Times New Roman" w:cs="Times New Roman"/>
          <w:bCs/>
          <w:sz w:val="24"/>
          <w:szCs w:val="24"/>
        </w:rPr>
        <w:t xml:space="preserve"> тыс.</w:t>
      </w:r>
      <w:r>
        <w:rPr>
          <w:rFonts w:ascii="Times New Roman" w:eastAsia="Times New Roman" w:hAnsi="Times New Roman" w:cs="Times New Roman"/>
          <w:bCs/>
          <w:sz w:val="24"/>
          <w:szCs w:val="24"/>
        </w:rPr>
        <w:t xml:space="preserve"> </w:t>
      </w:r>
      <w:r w:rsidRPr="00E466D5">
        <w:rPr>
          <w:rFonts w:ascii="Times New Roman" w:eastAsia="Times New Roman" w:hAnsi="Times New Roman" w:cs="Times New Roman"/>
          <w:bCs/>
          <w:sz w:val="24"/>
          <w:szCs w:val="24"/>
        </w:rPr>
        <w:t>руб</w:t>
      </w:r>
      <w:r w:rsidR="0016761B">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w:t>
      </w:r>
      <w:r w:rsidRPr="00E466D5">
        <w:rPr>
          <w:rFonts w:ascii="Times New Roman" w:eastAsia="Times New Roman" w:hAnsi="Times New Roman" w:cs="Times New Roman"/>
          <w:bCs/>
          <w:sz w:val="24"/>
          <w:szCs w:val="24"/>
        </w:rPr>
        <w:t>;</w:t>
      </w:r>
    </w:p>
    <w:p w:rsidR="0021151B" w:rsidRDefault="0021151B" w:rsidP="0021151B">
      <w:pPr>
        <w:pStyle w:val="a7"/>
        <w:numPr>
          <w:ilvl w:val="0"/>
          <w:numId w:val="5"/>
        </w:numPr>
        <w:jc w:val="both"/>
        <w:rPr>
          <w:rFonts w:ascii="Times New Roman" w:eastAsia="Times New Roman" w:hAnsi="Times New Roman" w:cs="Times New Roman"/>
          <w:bCs/>
          <w:sz w:val="24"/>
          <w:szCs w:val="24"/>
        </w:rPr>
      </w:pPr>
      <w:r w:rsidRPr="00E466D5">
        <w:rPr>
          <w:rFonts w:ascii="Times New Roman" w:eastAsia="Times New Roman" w:hAnsi="Times New Roman" w:cs="Times New Roman"/>
          <w:bCs/>
          <w:sz w:val="24"/>
          <w:szCs w:val="24"/>
        </w:rPr>
        <w:t>иные межбюджетные трансферты</w:t>
      </w:r>
      <w:r>
        <w:rPr>
          <w:rFonts w:ascii="Times New Roman" w:eastAsia="Times New Roman" w:hAnsi="Times New Roman" w:cs="Times New Roman"/>
          <w:bCs/>
          <w:sz w:val="24"/>
          <w:szCs w:val="24"/>
        </w:rPr>
        <w:t xml:space="preserve">          </w:t>
      </w:r>
      <w:r w:rsidR="003C1041">
        <w:rPr>
          <w:rFonts w:ascii="Times New Roman" w:eastAsia="Times New Roman" w:hAnsi="Times New Roman" w:cs="Times New Roman"/>
          <w:bCs/>
          <w:sz w:val="24"/>
          <w:szCs w:val="24"/>
        </w:rPr>
        <w:t>88</w:t>
      </w:r>
      <w:r w:rsidR="0016761B">
        <w:rPr>
          <w:rFonts w:ascii="Times New Roman" w:eastAsia="Times New Roman" w:hAnsi="Times New Roman" w:cs="Times New Roman"/>
          <w:bCs/>
          <w:sz w:val="24"/>
          <w:szCs w:val="24"/>
        </w:rPr>
        <w:t> </w:t>
      </w:r>
      <w:r w:rsidR="003C1041">
        <w:rPr>
          <w:rFonts w:ascii="Times New Roman" w:eastAsia="Times New Roman" w:hAnsi="Times New Roman" w:cs="Times New Roman"/>
          <w:bCs/>
          <w:sz w:val="24"/>
          <w:szCs w:val="24"/>
        </w:rPr>
        <w:t>348</w:t>
      </w:r>
      <w:r w:rsidR="0016761B">
        <w:rPr>
          <w:rFonts w:ascii="Times New Roman" w:eastAsia="Times New Roman" w:hAnsi="Times New Roman" w:cs="Times New Roman"/>
          <w:bCs/>
          <w:sz w:val="24"/>
          <w:szCs w:val="24"/>
        </w:rPr>
        <w:t>,</w:t>
      </w:r>
      <w:r w:rsidR="003C1041">
        <w:rPr>
          <w:rFonts w:ascii="Times New Roman" w:eastAsia="Times New Roman" w:hAnsi="Times New Roman" w:cs="Times New Roman"/>
          <w:bCs/>
          <w:sz w:val="24"/>
          <w:szCs w:val="24"/>
        </w:rPr>
        <w:t> </w:t>
      </w:r>
      <w:r w:rsidR="0016761B">
        <w:rPr>
          <w:rFonts w:ascii="Times New Roman" w:eastAsia="Times New Roman" w:hAnsi="Times New Roman" w:cs="Times New Roman"/>
          <w:bCs/>
          <w:sz w:val="24"/>
          <w:szCs w:val="24"/>
        </w:rPr>
        <w:t>2 тыс.</w:t>
      </w:r>
      <w:r>
        <w:rPr>
          <w:rFonts w:ascii="Times New Roman" w:eastAsia="Times New Roman" w:hAnsi="Times New Roman" w:cs="Times New Roman"/>
          <w:bCs/>
          <w:sz w:val="24"/>
          <w:szCs w:val="24"/>
        </w:rPr>
        <w:t xml:space="preserve"> руб</w:t>
      </w:r>
      <w:r w:rsidR="0016761B">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 xml:space="preserve"> (снижение к уровню </w:t>
      </w:r>
    </w:p>
    <w:p w:rsidR="00F531AE" w:rsidRPr="00240F4F" w:rsidRDefault="0021151B" w:rsidP="00240F4F">
      <w:pPr>
        <w:pStyle w:val="a7"/>
        <w:ind w:left="107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прошлого года на </w:t>
      </w:r>
      <w:r w:rsidR="003C1041">
        <w:rPr>
          <w:rFonts w:ascii="Times New Roman" w:eastAsia="Times New Roman" w:hAnsi="Times New Roman" w:cs="Times New Roman"/>
          <w:bCs/>
          <w:sz w:val="24"/>
          <w:szCs w:val="24"/>
        </w:rPr>
        <w:t>25</w:t>
      </w:r>
      <w:r w:rsidR="0016761B">
        <w:rPr>
          <w:rFonts w:ascii="Times New Roman" w:eastAsia="Times New Roman" w:hAnsi="Times New Roman" w:cs="Times New Roman"/>
          <w:bCs/>
          <w:sz w:val="24"/>
          <w:szCs w:val="24"/>
        </w:rPr>
        <w:t> </w:t>
      </w:r>
      <w:r w:rsidR="003C1041">
        <w:rPr>
          <w:rFonts w:ascii="Times New Roman" w:eastAsia="Times New Roman" w:hAnsi="Times New Roman" w:cs="Times New Roman"/>
          <w:bCs/>
          <w:sz w:val="24"/>
          <w:szCs w:val="24"/>
        </w:rPr>
        <w:t>516</w:t>
      </w:r>
      <w:r w:rsidR="0016761B">
        <w:rPr>
          <w:rFonts w:ascii="Times New Roman" w:eastAsia="Times New Roman" w:hAnsi="Times New Roman" w:cs="Times New Roman"/>
          <w:bCs/>
          <w:sz w:val="24"/>
          <w:szCs w:val="24"/>
        </w:rPr>
        <w:t>,</w:t>
      </w:r>
      <w:r w:rsidR="003C1041">
        <w:rPr>
          <w:rFonts w:ascii="Times New Roman" w:eastAsia="Times New Roman" w:hAnsi="Times New Roman" w:cs="Times New Roman"/>
          <w:bCs/>
          <w:sz w:val="24"/>
          <w:szCs w:val="24"/>
        </w:rPr>
        <w:t> </w:t>
      </w:r>
      <w:r w:rsidR="0016761B">
        <w:rPr>
          <w:rFonts w:ascii="Times New Roman" w:eastAsia="Times New Roman" w:hAnsi="Times New Roman" w:cs="Times New Roman"/>
          <w:bCs/>
          <w:sz w:val="24"/>
          <w:szCs w:val="24"/>
        </w:rPr>
        <w:t xml:space="preserve">8 тыс. </w:t>
      </w:r>
      <w:r>
        <w:rPr>
          <w:rFonts w:ascii="Times New Roman" w:eastAsia="Times New Roman" w:hAnsi="Times New Roman" w:cs="Times New Roman"/>
          <w:bCs/>
          <w:sz w:val="24"/>
          <w:szCs w:val="24"/>
        </w:rPr>
        <w:t>руб</w:t>
      </w:r>
      <w:r w:rsidR="0016761B">
        <w:rPr>
          <w:rFonts w:ascii="Times New Roman" w:eastAsia="Times New Roman" w:hAnsi="Times New Roman" w:cs="Times New Roman"/>
          <w:bCs/>
          <w:sz w:val="24"/>
          <w:szCs w:val="24"/>
        </w:rPr>
        <w:t>лей</w:t>
      </w:r>
      <w:r w:rsidR="00240F4F">
        <w:rPr>
          <w:rFonts w:ascii="Times New Roman" w:eastAsia="Times New Roman" w:hAnsi="Times New Roman" w:cs="Times New Roman"/>
          <w:bCs/>
          <w:sz w:val="24"/>
          <w:szCs w:val="24"/>
        </w:rPr>
        <w:t>).</w:t>
      </w:r>
    </w:p>
    <w:p w:rsidR="00CB3209" w:rsidRPr="00A67F61" w:rsidRDefault="00F305D9" w:rsidP="00CB3209">
      <w:pPr>
        <w:pStyle w:val="a7"/>
        <w:ind w:firstLine="357"/>
        <w:jc w:val="both"/>
        <w:rPr>
          <w:rFonts w:ascii="Times New Roman" w:eastAsia="Times New Roman" w:hAnsi="Times New Roman" w:cs="Times New Roman"/>
          <w:sz w:val="24"/>
          <w:szCs w:val="24"/>
        </w:rPr>
      </w:pPr>
      <w:r w:rsidRPr="00A67F61">
        <w:rPr>
          <w:rFonts w:ascii="Times New Roman" w:eastAsia="Times New Roman" w:hAnsi="Times New Roman" w:cs="Times New Roman"/>
          <w:sz w:val="24"/>
          <w:szCs w:val="24"/>
        </w:rPr>
        <w:t>Д</w:t>
      </w:r>
      <w:r w:rsidR="00CB3209" w:rsidRPr="00A67F61">
        <w:rPr>
          <w:rFonts w:ascii="Times New Roman" w:eastAsia="Times New Roman" w:hAnsi="Times New Roman" w:cs="Times New Roman"/>
          <w:sz w:val="24"/>
          <w:szCs w:val="24"/>
        </w:rPr>
        <w:t xml:space="preserve">оля в общем объеме доходов </w:t>
      </w:r>
      <w:r w:rsidRPr="00A67F61">
        <w:rPr>
          <w:rFonts w:ascii="Times New Roman" w:eastAsia="Times New Roman" w:hAnsi="Times New Roman" w:cs="Times New Roman"/>
          <w:sz w:val="24"/>
          <w:szCs w:val="24"/>
        </w:rPr>
        <w:t xml:space="preserve">по безвозмездным поступлениям </w:t>
      </w:r>
      <w:r w:rsidR="00CB3209" w:rsidRPr="00A67F61">
        <w:rPr>
          <w:rFonts w:ascii="Times New Roman" w:eastAsia="Times New Roman" w:hAnsi="Times New Roman" w:cs="Times New Roman"/>
          <w:sz w:val="24"/>
          <w:szCs w:val="24"/>
        </w:rPr>
        <w:t xml:space="preserve">составила </w:t>
      </w:r>
      <w:r w:rsidR="00B84C95">
        <w:rPr>
          <w:rFonts w:ascii="Times New Roman" w:eastAsia="Times New Roman" w:hAnsi="Times New Roman" w:cs="Times New Roman"/>
          <w:sz w:val="24"/>
          <w:szCs w:val="24"/>
        </w:rPr>
        <w:t>73,15</w:t>
      </w:r>
      <w:r w:rsidRPr="00A67F61">
        <w:rPr>
          <w:rFonts w:ascii="Times New Roman" w:eastAsia="Times New Roman" w:hAnsi="Times New Roman" w:cs="Times New Roman"/>
          <w:sz w:val="24"/>
          <w:szCs w:val="24"/>
        </w:rPr>
        <w:t xml:space="preserve"> </w:t>
      </w:r>
      <w:r w:rsidR="00CB3209" w:rsidRPr="00A67F61">
        <w:rPr>
          <w:rFonts w:ascii="Times New Roman" w:eastAsia="Times New Roman" w:hAnsi="Times New Roman" w:cs="Times New Roman"/>
          <w:sz w:val="24"/>
          <w:szCs w:val="24"/>
        </w:rPr>
        <w:t xml:space="preserve">%. Плановые уточненные показатели по безвозмездным поступлениям не исполнены на </w:t>
      </w:r>
      <w:r w:rsidR="00B84C95">
        <w:rPr>
          <w:rFonts w:ascii="Times New Roman" w:eastAsia="Times New Roman" w:hAnsi="Times New Roman" w:cs="Times New Roman"/>
          <w:sz w:val="24"/>
          <w:szCs w:val="24"/>
        </w:rPr>
        <w:t>4</w:t>
      </w:r>
      <w:r w:rsidR="00CD4039">
        <w:rPr>
          <w:rFonts w:ascii="Times New Roman" w:eastAsia="Times New Roman" w:hAnsi="Times New Roman" w:cs="Times New Roman"/>
          <w:sz w:val="24"/>
          <w:szCs w:val="24"/>
        </w:rPr>
        <w:t> </w:t>
      </w:r>
      <w:r w:rsidR="00B84C95">
        <w:rPr>
          <w:rFonts w:ascii="Times New Roman" w:eastAsia="Times New Roman" w:hAnsi="Times New Roman" w:cs="Times New Roman"/>
          <w:sz w:val="24"/>
          <w:szCs w:val="24"/>
        </w:rPr>
        <w:t>883</w:t>
      </w:r>
      <w:r w:rsidR="00CD4039">
        <w:rPr>
          <w:rFonts w:ascii="Times New Roman" w:eastAsia="Times New Roman" w:hAnsi="Times New Roman" w:cs="Times New Roman"/>
          <w:sz w:val="24"/>
          <w:szCs w:val="24"/>
        </w:rPr>
        <w:t>,</w:t>
      </w:r>
      <w:r w:rsidR="00B84C95">
        <w:rPr>
          <w:rFonts w:ascii="Times New Roman" w:eastAsia="Times New Roman" w:hAnsi="Times New Roman" w:cs="Times New Roman"/>
          <w:sz w:val="24"/>
          <w:szCs w:val="24"/>
        </w:rPr>
        <w:t> </w:t>
      </w:r>
      <w:r w:rsidR="00CD4039">
        <w:rPr>
          <w:rFonts w:ascii="Times New Roman" w:eastAsia="Times New Roman" w:hAnsi="Times New Roman" w:cs="Times New Roman"/>
          <w:sz w:val="24"/>
          <w:szCs w:val="24"/>
        </w:rPr>
        <w:t>9</w:t>
      </w:r>
      <w:r w:rsidR="00CB3209" w:rsidRPr="00A67F61">
        <w:rPr>
          <w:rFonts w:ascii="Times New Roman" w:eastAsia="Times New Roman" w:hAnsi="Times New Roman" w:cs="Times New Roman"/>
          <w:sz w:val="24"/>
          <w:szCs w:val="24"/>
        </w:rPr>
        <w:t xml:space="preserve"> </w:t>
      </w:r>
      <w:r w:rsidR="00CD4039">
        <w:rPr>
          <w:rFonts w:ascii="Times New Roman" w:eastAsia="Times New Roman" w:hAnsi="Times New Roman" w:cs="Times New Roman"/>
          <w:sz w:val="24"/>
          <w:szCs w:val="24"/>
        </w:rPr>
        <w:t xml:space="preserve">тыс. </w:t>
      </w:r>
      <w:r w:rsidR="00CB3209" w:rsidRPr="00A67F61">
        <w:rPr>
          <w:rFonts w:ascii="Times New Roman" w:eastAsia="Times New Roman" w:hAnsi="Times New Roman" w:cs="Times New Roman"/>
          <w:sz w:val="24"/>
          <w:szCs w:val="24"/>
        </w:rPr>
        <w:t>руб</w:t>
      </w:r>
      <w:r w:rsidR="00CD4039">
        <w:rPr>
          <w:rFonts w:ascii="Times New Roman" w:eastAsia="Times New Roman" w:hAnsi="Times New Roman" w:cs="Times New Roman"/>
          <w:sz w:val="24"/>
          <w:szCs w:val="24"/>
        </w:rPr>
        <w:t>лей</w:t>
      </w:r>
      <w:r w:rsidR="00A97C31" w:rsidRPr="00A67F61">
        <w:rPr>
          <w:rFonts w:ascii="Times New Roman" w:eastAsia="Times New Roman" w:hAnsi="Times New Roman" w:cs="Times New Roman"/>
          <w:sz w:val="24"/>
          <w:szCs w:val="24"/>
        </w:rPr>
        <w:t>, в том числе:</w:t>
      </w:r>
    </w:p>
    <w:p w:rsidR="00A97C31" w:rsidRPr="002532B3" w:rsidRDefault="00A97C31" w:rsidP="00CB3209">
      <w:pPr>
        <w:pStyle w:val="a7"/>
        <w:ind w:firstLine="357"/>
        <w:jc w:val="both"/>
        <w:rPr>
          <w:rFonts w:ascii="Times New Roman" w:eastAsia="Times New Roman" w:hAnsi="Times New Roman" w:cs="Times New Roman"/>
          <w:sz w:val="24"/>
          <w:szCs w:val="24"/>
        </w:rPr>
      </w:pPr>
      <w:r w:rsidRPr="002532B3">
        <w:rPr>
          <w:rFonts w:ascii="Times New Roman" w:eastAsia="Times New Roman" w:hAnsi="Times New Roman" w:cs="Times New Roman"/>
          <w:sz w:val="24"/>
          <w:szCs w:val="24"/>
        </w:rPr>
        <w:t xml:space="preserve">-  </w:t>
      </w:r>
      <w:r w:rsidR="00B84C95">
        <w:rPr>
          <w:rFonts w:ascii="Times New Roman" w:eastAsia="Times New Roman" w:hAnsi="Times New Roman" w:cs="Times New Roman"/>
          <w:sz w:val="24"/>
          <w:szCs w:val="24"/>
        </w:rPr>
        <w:t xml:space="preserve">прочие субсидии </w:t>
      </w:r>
      <w:r w:rsidR="00125D3B" w:rsidRPr="002532B3">
        <w:rPr>
          <w:rFonts w:ascii="Times New Roman" w:eastAsia="Times New Roman" w:hAnsi="Times New Roman" w:cs="Times New Roman"/>
          <w:sz w:val="24"/>
          <w:szCs w:val="24"/>
        </w:rPr>
        <w:t xml:space="preserve">в сумме </w:t>
      </w:r>
      <w:r w:rsidR="00B12ABD">
        <w:rPr>
          <w:rFonts w:ascii="Times New Roman" w:eastAsia="Times New Roman" w:hAnsi="Times New Roman" w:cs="Times New Roman"/>
          <w:sz w:val="24"/>
          <w:szCs w:val="24"/>
        </w:rPr>
        <w:t>1</w:t>
      </w:r>
      <w:r w:rsidR="00CD4039">
        <w:rPr>
          <w:rFonts w:ascii="Times New Roman" w:eastAsia="Times New Roman" w:hAnsi="Times New Roman" w:cs="Times New Roman"/>
          <w:sz w:val="24"/>
          <w:szCs w:val="24"/>
        </w:rPr>
        <w:t> </w:t>
      </w:r>
      <w:r w:rsidR="00B12ABD">
        <w:rPr>
          <w:rFonts w:ascii="Times New Roman" w:eastAsia="Times New Roman" w:hAnsi="Times New Roman" w:cs="Times New Roman"/>
          <w:sz w:val="24"/>
          <w:szCs w:val="24"/>
        </w:rPr>
        <w:t>979</w:t>
      </w:r>
      <w:r w:rsidR="00CD4039">
        <w:rPr>
          <w:rFonts w:ascii="Times New Roman" w:eastAsia="Times New Roman" w:hAnsi="Times New Roman" w:cs="Times New Roman"/>
          <w:sz w:val="24"/>
          <w:szCs w:val="24"/>
        </w:rPr>
        <w:t>, 7 тыс. рублей</w:t>
      </w:r>
      <w:r w:rsidRPr="002532B3">
        <w:rPr>
          <w:rFonts w:ascii="Times New Roman" w:eastAsia="Times New Roman" w:hAnsi="Times New Roman" w:cs="Times New Roman"/>
          <w:sz w:val="24"/>
          <w:szCs w:val="24"/>
        </w:rPr>
        <w:t>;</w:t>
      </w:r>
    </w:p>
    <w:p w:rsidR="005D7255" w:rsidRPr="00A67F61" w:rsidRDefault="005D7255" w:rsidP="005D7255">
      <w:pPr>
        <w:pStyle w:val="a7"/>
        <w:ind w:firstLine="357"/>
        <w:jc w:val="both"/>
        <w:rPr>
          <w:rFonts w:ascii="Times New Roman" w:eastAsia="Times New Roman" w:hAnsi="Times New Roman" w:cs="Times New Roman"/>
          <w:sz w:val="24"/>
          <w:szCs w:val="24"/>
        </w:rPr>
      </w:pPr>
      <w:r w:rsidRPr="00A67F61">
        <w:rPr>
          <w:rFonts w:ascii="Times New Roman" w:eastAsia="Times New Roman" w:hAnsi="Times New Roman" w:cs="Times New Roman"/>
          <w:sz w:val="24"/>
          <w:szCs w:val="24"/>
        </w:rPr>
        <w:t xml:space="preserve">- субвенции бюджетам бюджетной системы РФ в сумме </w:t>
      </w:r>
      <w:r w:rsidR="00B12ABD">
        <w:rPr>
          <w:rFonts w:ascii="Times New Roman" w:eastAsia="Times New Roman" w:hAnsi="Times New Roman" w:cs="Times New Roman"/>
          <w:sz w:val="24"/>
          <w:szCs w:val="24"/>
        </w:rPr>
        <w:t>2</w:t>
      </w:r>
      <w:r w:rsidR="00CD4039">
        <w:rPr>
          <w:rFonts w:ascii="Times New Roman" w:eastAsia="Times New Roman" w:hAnsi="Times New Roman" w:cs="Times New Roman"/>
          <w:sz w:val="24"/>
          <w:szCs w:val="24"/>
        </w:rPr>
        <w:t> </w:t>
      </w:r>
      <w:r w:rsidR="00B12ABD">
        <w:rPr>
          <w:rFonts w:ascii="Times New Roman" w:eastAsia="Times New Roman" w:hAnsi="Times New Roman" w:cs="Times New Roman"/>
          <w:sz w:val="24"/>
          <w:szCs w:val="24"/>
        </w:rPr>
        <w:t>865</w:t>
      </w:r>
      <w:r w:rsidR="00CD4039">
        <w:rPr>
          <w:rFonts w:ascii="Times New Roman" w:eastAsia="Times New Roman" w:hAnsi="Times New Roman" w:cs="Times New Roman"/>
          <w:sz w:val="24"/>
          <w:szCs w:val="24"/>
        </w:rPr>
        <w:t>,</w:t>
      </w:r>
      <w:r w:rsidR="00B12ABD">
        <w:rPr>
          <w:rFonts w:ascii="Times New Roman" w:eastAsia="Times New Roman" w:hAnsi="Times New Roman" w:cs="Times New Roman"/>
          <w:sz w:val="24"/>
          <w:szCs w:val="24"/>
        </w:rPr>
        <w:t> </w:t>
      </w:r>
      <w:r w:rsidR="00CD4039">
        <w:rPr>
          <w:rFonts w:ascii="Times New Roman" w:eastAsia="Times New Roman" w:hAnsi="Times New Roman" w:cs="Times New Roman"/>
          <w:sz w:val="24"/>
          <w:szCs w:val="24"/>
        </w:rPr>
        <w:t>6 тыс. рублей</w:t>
      </w:r>
      <w:r w:rsidRPr="00A67F61">
        <w:rPr>
          <w:rFonts w:ascii="Times New Roman" w:eastAsia="Times New Roman" w:hAnsi="Times New Roman" w:cs="Times New Roman"/>
          <w:sz w:val="24"/>
          <w:szCs w:val="24"/>
        </w:rPr>
        <w:t>;</w:t>
      </w:r>
    </w:p>
    <w:p w:rsidR="00101A43" w:rsidRPr="00A67F61" w:rsidRDefault="005D7255" w:rsidP="00B12ABD">
      <w:pPr>
        <w:pStyle w:val="a7"/>
        <w:ind w:firstLine="357"/>
        <w:jc w:val="both"/>
        <w:rPr>
          <w:rFonts w:ascii="Times New Roman" w:eastAsia="Times New Roman" w:hAnsi="Times New Roman" w:cs="Times New Roman"/>
          <w:sz w:val="24"/>
          <w:szCs w:val="24"/>
        </w:rPr>
      </w:pPr>
      <w:r w:rsidRPr="00A67F61">
        <w:rPr>
          <w:rFonts w:ascii="Times New Roman" w:eastAsia="Times New Roman" w:hAnsi="Times New Roman" w:cs="Times New Roman"/>
          <w:sz w:val="24"/>
          <w:szCs w:val="24"/>
        </w:rPr>
        <w:t xml:space="preserve">- </w:t>
      </w:r>
      <w:r w:rsidR="003C3B53">
        <w:rPr>
          <w:rFonts w:ascii="Times New Roman" w:eastAsia="Times New Roman" w:hAnsi="Times New Roman" w:cs="Times New Roman"/>
          <w:sz w:val="24"/>
          <w:szCs w:val="24"/>
        </w:rPr>
        <w:t xml:space="preserve">иные </w:t>
      </w:r>
      <w:r w:rsidRPr="00A67F61">
        <w:rPr>
          <w:rFonts w:ascii="Times New Roman" w:eastAsia="Times New Roman" w:hAnsi="Times New Roman" w:cs="Times New Roman"/>
          <w:sz w:val="24"/>
          <w:szCs w:val="24"/>
        </w:rPr>
        <w:t xml:space="preserve">межбюджетные трансферты </w:t>
      </w:r>
      <w:r w:rsidR="00F429EA" w:rsidRPr="00A67F61">
        <w:rPr>
          <w:rFonts w:ascii="Times New Roman" w:eastAsia="Times New Roman" w:hAnsi="Times New Roman" w:cs="Times New Roman"/>
          <w:sz w:val="24"/>
          <w:szCs w:val="24"/>
        </w:rPr>
        <w:t xml:space="preserve">в сумме </w:t>
      </w:r>
      <w:r w:rsidR="00B12ABD">
        <w:rPr>
          <w:rFonts w:ascii="Times New Roman" w:eastAsia="Times New Roman" w:hAnsi="Times New Roman" w:cs="Times New Roman"/>
          <w:sz w:val="24"/>
          <w:szCs w:val="24"/>
        </w:rPr>
        <w:t>38</w:t>
      </w:r>
      <w:r w:rsidR="00CD4039">
        <w:rPr>
          <w:rFonts w:ascii="Times New Roman" w:eastAsia="Times New Roman" w:hAnsi="Times New Roman" w:cs="Times New Roman"/>
          <w:sz w:val="24"/>
          <w:szCs w:val="24"/>
        </w:rPr>
        <w:t>,</w:t>
      </w:r>
      <w:r w:rsidR="00B12ABD">
        <w:rPr>
          <w:rFonts w:ascii="Times New Roman" w:eastAsia="Times New Roman" w:hAnsi="Times New Roman" w:cs="Times New Roman"/>
          <w:sz w:val="24"/>
          <w:szCs w:val="24"/>
        </w:rPr>
        <w:t> </w:t>
      </w:r>
      <w:r w:rsidR="00CD4039">
        <w:rPr>
          <w:rFonts w:ascii="Times New Roman" w:eastAsia="Times New Roman" w:hAnsi="Times New Roman" w:cs="Times New Roman"/>
          <w:sz w:val="24"/>
          <w:szCs w:val="24"/>
        </w:rPr>
        <w:t>7 тыс. рублей</w:t>
      </w:r>
      <w:r w:rsidR="00F429EA" w:rsidRPr="00A67F61">
        <w:rPr>
          <w:rFonts w:ascii="Times New Roman" w:eastAsia="Times New Roman" w:hAnsi="Times New Roman" w:cs="Times New Roman"/>
          <w:sz w:val="24"/>
          <w:szCs w:val="24"/>
        </w:rPr>
        <w:t>.</w:t>
      </w:r>
    </w:p>
    <w:p w:rsidR="002A3835" w:rsidRDefault="002A3835" w:rsidP="005D7255">
      <w:pPr>
        <w:pStyle w:val="a7"/>
        <w:ind w:firstLine="357"/>
        <w:jc w:val="both"/>
        <w:rPr>
          <w:rFonts w:ascii="Times New Roman" w:hAnsi="Times New Roman" w:cs="Times New Roman"/>
          <w:sz w:val="24"/>
          <w:szCs w:val="24"/>
        </w:rPr>
      </w:pPr>
    </w:p>
    <w:p w:rsidR="002F192B" w:rsidRDefault="00FC3905" w:rsidP="006745D6">
      <w:pPr>
        <w:pStyle w:val="a7"/>
        <w:ind w:firstLine="357"/>
        <w:rPr>
          <w:rFonts w:ascii="Times New Roman" w:hAnsi="Times New Roman" w:cs="Times New Roman"/>
          <w:sz w:val="24"/>
          <w:szCs w:val="24"/>
        </w:rPr>
      </w:pPr>
      <w:r>
        <w:rPr>
          <w:rFonts w:ascii="Times New Roman" w:hAnsi="Times New Roman" w:cs="Times New Roman"/>
          <w:sz w:val="24"/>
          <w:szCs w:val="24"/>
        </w:rPr>
        <w:t xml:space="preserve">                      Струк</w:t>
      </w:r>
      <w:r w:rsidR="00815EE7">
        <w:rPr>
          <w:rFonts w:ascii="Times New Roman" w:hAnsi="Times New Roman" w:cs="Times New Roman"/>
          <w:sz w:val="24"/>
          <w:szCs w:val="24"/>
        </w:rPr>
        <w:t xml:space="preserve">тура бюджета района по основным группам доходов </w:t>
      </w:r>
      <w:r w:rsidR="002F192B">
        <w:rPr>
          <w:rFonts w:ascii="Times New Roman" w:hAnsi="Times New Roman" w:cs="Times New Roman"/>
          <w:sz w:val="24"/>
          <w:szCs w:val="24"/>
        </w:rPr>
        <w:t>(</w:t>
      </w:r>
      <w:r w:rsidR="00815EE7">
        <w:rPr>
          <w:rFonts w:ascii="Times New Roman" w:hAnsi="Times New Roman" w:cs="Times New Roman"/>
          <w:sz w:val="24"/>
          <w:szCs w:val="24"/>
        </w:rPr>
        <w:t>%</w:t>
      </w:r>
      <w:r w:rsidR="002F192B">
        <w:rPr>
          <w:rFonts w:ascii="Times New Roman" w:hAnsi="Times New Roman" w:cs="Times New Roman"/>
          <w:sz w:val="24"/>
          <w:szCs w:val="24"/>
        </w:rPr>
        <w:t>)</w:t>
      </w:r>
      <w:r>
        <w:rPr>
          <w:rFonts w:ascii="Times New Roman" w:hAnsi="Times New Roman" w:cs="Times New Roman"/>
          <w:sz w:val="24"/>
          <w:szCs w:val="24"/>
        </w:rPr>
        <w:t xml:space="preserve">                                                                        </w:t>
      </w:r>
    </w:p>
    <w:p w:rsidR="00FC3905" w:rsidRDefault="00FC3905" w:rsidP="002F192B">
      <w:pPr>
        <w:pStyle w:val="a7"/>
        <w:ind w:firstLine="357"/>
        <w:jc w:val="right"/>
        <w:rPr>
          <w:rFonts w:ascii="Times New Roman" w:hAnsi="Times New Roman" w:cs="Times New Roman"/>
          <w:sz w:val="24"/>
          <w:szCs w:val="24"/>
        </w:rPr>
      </w:pPr>
      <w:r>
        <w:rPr>
          <w:rFonts w:ascii="Times New Roman" w:hAnsi="Times New Roman" w:cs="Times New Roman"/>
          <w:sz w:val="24"/>
          <w:szCs w:val="24"/>
        </w:rPr>
        <w:t>Таблица № 1</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6"/>
        <w:gridCol w:w="1261"/>
        <w:gridCol w:w="1261"/>
        <w:gridCol w:w="1447"/>
        <w:gridCol w:w="1050"/>
      </w:tblGrid>
      <w:tr w:rsidR="00095ABB" w:rsidTr="009E6DF9">
        <w:trPr>
          <w:trHeight w:hRule="exact" w:val="723"/>
          <w:jc w:val="center"/>
        </w:trPr>
        <w:tc>
          <w:tcPr>
            <w:tcW w:w="4126" w:type="dxa"/>
            <w:tcBorders>
              <w:top w:val="single" w:sz="4" w:space="0" w:color="auto"/>
              <w:left w:val="single" w:sz="4" w:space="0" w:color="auto"/>
              <w:bottom w:val="single" w:sz="4" w:space="0" w:color="auto"/>
              <w:right w:val="single" w:sz="4" w:space="0" w:color="auto"/>
            </w:tcBorders>
          </w:tcPr>
          <w:p w:rsidR="00095ABB" w:rsidRDefault="00095ABB" w:rsidP="00095ABB">
            <w:pPr>
              <w:pStyle w:val="a7"/>
              <w:spacing w:line="276"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Показатели</w:t>
            </w:r>
          </w:p>
        </w:tc>
        <w:tc>
          <w:tcPr>
            <w:tcW w:w="1261" w:type="dxa"/>
            <w:tcBorders>
              <w:top w:val="single" w:sz="4" w:space="0" w:color="auto"/>
              <w:left w:val="single" w:sz="4" w:space="0" w:color="auto"/>
              <w:bottom w:val="single" w:sz="4" w:space="0" w:color="auto"/>
              <w:right w:val="single" w:sz="4" w:space="0" w:color="auto"/>
            </w:tcBorders>
          </w:tcPr>
          <w:p w:rsidR="00095ABB" w:rsidRDefault="00095ABB" w:rsidP="00095ABB">
            <w:pPr>
              <w:pStyle w:val="a7"/>
              <w:spacing w:line="276" w:lineRule="auto"/>
              <w:ind w:firstLine="357"/>
              <w:jc w:val="right"/>
              <w:rPr>
                <w:rFonts w:ascii="Times New Roman" w:hAnsi="Times New Roman" w:cs="Times New Roman"/>
                <w:b/>
                <w:sz w:val="24"/>
                <w:szCs w:val="24"/>
              </w:rPr>
            </w:pPr>
            <w:r>
              <w:rPr>
                <w:rFonts w:ascii="Times New Roman" w:hAnsi="Times New Roman" w:cs="Times New Roman"/>
                <w:b/>
                <w:sz w:val="24"/>
                <w:szCs w:val="24"/>
              </w:rPr>
              <w:t>2020</w:t>
            </w:r>
          </w:p>
        </w:tc>
        <w:tc>
          <w:tcPr>
            <w:tcW w:w="1261" w:type="dxa"/>
            <w:tcBorders>
              <w:top w:val="single" w:sz="4" w:space="0" w:color="auto"/>
              <w:left w:val="single" w:sz="4" w:space="0" w:color="auto"/>
              <w:bottom w:val="single" w:sz="4" w:space="0" w:color="auto"/>
              <w:right w:val="single" w:sz="4" w:space="0" w:color="auto"/>
            </w:tcBorders>
          </w:tcPr>
          <w:p w:rsidR="00095ABB" w:rsidRDefault="00095ABB" w:rsidP="00095ABB">
            <w:pPr>
              <w:pStyle w:val="a7"/>
              <w:spacing w:line="276" w:lineRule="auto"/>
              <w:jc w:val="right"/>
              <w:rPr>
                <w:rFonts w:ascii="Times New Roman" w:hAnsi="Times New Roman" w:cs="Times New Roman"/>
                <w:b/>
                <w:sz w:val="24"/>
                <w:szCs w:val="24"/>
              </w:rPr>
            </w:pPr>
            <w:r>
              <w:rPr>
                <w:rFonts w:ascii="Times New Roman" w:hAnsi="Times New Roman" w:cs="Times New Roman"/>
                <w:b/>
                <w:sz w:val="24"/>
                <w:szCs w:val="24"/>
              </w:rPr>
              <w:t>2021</w:t>
            </w:r>
          </w:p>
        </w:tc>
        <w:tc>
          <w:tcPr>
            <w:tcW w:w="1447" w:type="dxa"/>
            <w:shd w:val="clear" w:color="auto" w:fill="auto"/>
          </w:tcPr>
          <w:p w:rsidR="00095ABB" w:rsidRPr="00F305D9" w:rsidRDefault="00095ABB" w:rsidP="00095ABB">
            <w:pPr>
              <w:jc w:val="right"/>
              <w:rPr>
                <w:rFonts w:ascii="Times New Roman" w:hAnsi="Times New Roman" w:cs="Times New Roman"/>
                <w:b/>
                <w:sz w:val="24"/>
                <w:szCs w:val="24"/>
              </w:rPr>
            </w:pPr>
            <w:r w:rsidRPr="00F305D9">
              <w:rPr>
                <w:rFonts w:ascii="Times New Roman" w:hAnsi="Times New Roman" w:cs="Times New Roman"/>
                <w:b/>
                <w:sz w:val="24"/>
                <w:szCs w:val="24"/>
              </w:rPr>
              <w:t>2</w:t>
            </w:r>
            <w:r>
              <w:rPr>
                <w:rFonts w:ascii="Times New Roman" w:hAnsi="Times New Roman" w:cs="Times New Roman"/>
                <w:b/>
                <w:sz w:val="24"/>
                <w:szCs w:val="24"/>
              </w:rPr>
              <w:t>022</w:t>
            </w:r>
          </w:p>
        </w:tc>
        <w:tc>
          <w:tcPr>
            <w:tcW w:w="1050" w:type="dxa"/>
            <w:shd w:val="clear" w:color="auto" w:fill="auto"/>
          </w:tcPr>
          <w:p w:rsidR="00095ABB" w:rsidRPr="00F305D9" w:rsidRDefault="00095ABB" w:rsidP="00095ABB">
            <w:pPr>
              <w:jc w:val="right"/>
              <w:rPr>
                <w:rFonts w:ascii="Times New Roman" w:hAnsi="Times New Roman" w:cs="Times New Roman"/>
                <w:b/>
                <w:sz w:val="24"/>
                <w:szCs w:val="24"/>
              </w:rPr>
            </w:pPr>
            <w:r w:rsidRPr="00F305D9">
              <w:rPr>
                <w:rFonts w:ascii="Times New Roman" w:hAnsi="Times New Roman" w:cs="Times New Roman"/>
                <w:b/>
                <w:sz w:val="24"/>
                <w:szCs w:val="24"/>
              </w:rPr>
              <w:t>2</w:t>
            </w:r>
            <w:r>
              <w:rPr>
                <w:rFonts w:ascii="Times New Roman" w:hAnsi="Times New Roman" w:cs="Times New Roman"/>
                <w:b/>
                <w:sz w:val="24"/>
                <w:szCs w:val="24"/>
              </w:rPr>
              <w:t>023</w:t>
            </w:r>
          </w:p>
        </w:tc>
      </w:tr>
      <w:tr w:rsidR="00095ABB" w:rsidTr="009E6DF9">
        <w:trPr>
          <w:trHeight w:hRule="exact" w:val="340"/>
          <w:jc w:val="center"/>
        </w:trPr>
        <w:tc>
          <w:tcPr>
            <w:tcW w:w="4126" w:type="dxa"/>
            <w:tcBorders>
              <w:top w:val="single" w:sz="4" w:space="0" w:color="auto"/>
              <w:left w:val="single" w:sz="4" w:space="0" w:color="auto"/>
              <w:bottom w:val="single" w:sz="4" w:space="0" w:color="auto"/>
              <w:right w:val="single" w:sz="4" w:space="0" w:color="auto"/>
            </w:tcBorders>
            <w:hideMark/>
          </w:tcPr>
          <w:p w:rsidR="00095ABB" w:rsidRDefault="00095ABB" w:rsidP="00095ABB">
            <w:pPr>
              <w:pStyle w:val="a7"/>
              <w:spacing w:line="276" w:lineRule="auto"/>
              <w:ind w:firstLine="357"/>
              <w:rPr>
                <w:rFonts w:ascii="Times New Roman" w:hAnsi="Times New Roman" w:cs="Times New Roman"/>
                <w:sz w:val="24"/>
                <w:szCs w:val="24"/>
              </w:rPr>
            </w:pPr>
            <w:r>
              <w:rPr>
                <w:rFonts w:ascii="Times New Roman" w:hAnsi="Times New Roman" w:cs="Times New Roman"/>
                <w:sz w:val="24"/>
                <w:szCs w:val="24"/>
              </w:rPr>
              <w:t>Собственные доходы</w:t>
            </w:r>
          </w:p>
        </w:tc>
        <w:tc>
          <w:tcPr>
            <w:tcW w:w="1261" w:type="dxa"/>
            <w:tcBorders>
              <w:top w:val="single" w:sz="4" w:space="0" w:color="auto"/>
              <w:left w:val="single" w:sz="4" w:space="0" w:color="auto"/>
              <w:bottom w:val="single" w:sz="4" w:space="0" w:color="auto"/>
              <w:right w:val="single" w:sz="4" w:space="0" w:color="auto"/>
            </w:tcBorders>
          </w:tcPr>
          <w:p w:rsidR="00095ABB" w:rsidRDefault="00095ABB" w:rsidP="00095ABB">
            <w:pPr>
              <w:pStyle w:val="a7"/>
              <w:spacing w:line="276" w:lineRule="auto"/>
              <w:jc w:val="right"/>
              <w:rPr>
                <w:rFonts w:ascii="Times New Roman" w:hAnsi="Times New Roman" w:cs="Times New Roman"/>
                <w:sz w:val="24"/>
                <w:szCs w:val="24"/>
              </w:rPr>
            </w:pPr>
            <w:r>
              <w:rPr>
                <w:rFonts w:ascii="Times New Roman" w:hAnsi="Times New Roman" w:cs="Times New Roman"/>
                <w:sz w:val="24"/>
                <w:szCs w:val="24"/>
              </w:rPr>
              <w:t>23,8</w:t>
            </w:r>
          </w:p>
        </w:tc>
        <w:tc>
          <w:tcPr>
            <w:tcW w:w="1261" w:type="dxa"/>
            <w:shd w:val="clear" w:color="auto" w:fill="auto"/>
          </w:tcPr>
          <w:p w:rsidR="00095ABB" w:rsidRPr="00F305D9" w:rsidRDefault="00095ABB" w:rsidP="00095ABB">
            <w:pPr>
              <w:jc w:val="right"/>
              <w:rPr>
                <w:rFonts w:ascii="Times New Roman" w:hAnsi="Times New Roman" w:cs="Times New Roman"/>
                <w:sz w:val="24"/>
                <w:szCs w:val="24"/>
              </w:rPr>
            </w:pPr>
            <w:r>
              <w:rPr>
                <w:rFonts w:ascii="Times New Roman" w:hAnsi="Times New Roman" w:cs="Times New Roman"/>
                <w:sz w:val="24"/>
                <w:szCs w:val="24"/>
              </w:rPr>
              <w:t>20,3</w:t>
            </w:r>
          </w:p>
        </w:tc>
        <w:tc>
          <w:tcPr>
            <w:tcW w:w="1447" w:type="dxa"/>
            <w:shd w:val="clear" w:color="auto" w:fill="auto"/>
          </w:tcPr>
          <w:p w:rsidR="00095ABB" w:rsidRPr="00F305D9" w:rsidRDefault="00095ABB" w:rsidP="00095ABB">
            <w:pPr>
              <w:jc w:val="right"/>
              <w:rPr>
                <w:rFonts w:ascii="Times New Roman" w:hAnsi="Times New Roman" w:cs="Times New Roman"/>
                <w:sz w:val="24"/>
                <w:szCs w:val="24"/>
              </w:rPr>
            </w:pPr>
            <w:r>
              <w:rPr>
                <w:rFonts w:ascii="Times New Roman" w:hAnsi="Times New Roman" w:cs="Times New Roman"/>
                <w:sz w:val="24"/>
                <w:szCs w:val="24"/>
              </w:rPr>
              <w:t>22,3</w:t>
            </w:r>
          </w:p>
        </w:tc>
        <w:tc>
          <w:tcPr>
            <w:tcW w:w="1050" w:type="dxa"/>
            <w:shd w:val="clear" w:color="auto" w:fill="auto"/>
          </w:tcPr>
          <w:p w:rsidR="00095ABB" w:rsidRPr="00F305D9" w:rsidRDefault="00095ABB" w:rsidP="00095ABB">
            <w:pPr>
              <w:jc w:val="right"/>
              <w:rPr>
                <w:rFonts w:ascii="Times New Roman" w:hAnsi="Times New Roman" w:cs="Times New Roman"/>
                <w:sz w:val="24"/>
                <w:szCs w:val="24"/>
              </w:rPr>
            </w:pPr>
            <w:r>
              <w:rPr>
                <w:rFonts w:ascii="Times New Roman" w:hAnsi="Times New Roman" w:cs="Times New Roman"/>
                <w:sz w:val="24"/>
                <w:szCs w:val="24"/>
              </w:rPr>
              <w:t>26,8</w:t>
            </w:r>
          </w:p>
        </w:tc>
      </w:tr>
      <w:tr w:rsidR="00095ABB" w:rsidTr="009E6DF9">
        <w:trPr>
          <w:trHeight w:hRule="exact" w:val="340"/>
          <w:jc w:val="center"/>
        </w:trPr>
        <w:tc>
          <w:tcPr>
            <w:tcW w:w="4126" w:type="dxa"/>
            <w:tcBorders>
              <w:top w:val="single" w:sz="4" w:space="0" w:color="auto"/>
              <w:left w:val="single" w:sz="4" w:space="0" w:color="auto"/>
              <w:bottom w:val="single" w:sz="4" w:space="0" w:color="auto"/>
              <w:right w:val="single" w:sz="4" w:space="0" w:color="auto"/>
            </w:tcBorders>
            <w:hideMark/>
          </w:tcPr>
          <w:p w:rsidR="00095ABB" w:rsidRDefault="00095ABB" w:rsidP="00095ABB">
            <w:pPr>
              <w:pStyle w:val="a7"/>
              <w:spacing w:line="276" w:lineRule="auto"/>
              <w:ind w:firstLine="357"/>
              <w:rPr>
                <w:rFonts w:ascii="Times New Roman" w:hAnsi="Times New Roman" w:cs="Times New Roman"/>
                <w:sz w:val="24"/>
                <w:szCs w:val="24"/>
              </w:rPr>
            </w:pPr>
            <w:r>
              <w:rPr>
                <w:rFonts w:ascii="Times New Roman" w:hAnsi="Times New Roman" w:cs="Times New Roman"/>
                <w:sz w:val="24"/>
                <w:szCs w:val="24"/>
              </w:rPr>
              <w:t>Безвозмездные перечисления</w:t>
            </w:r>
          </w:p>
        </w:tc>
        <w:tc>
          <w:tcPr>
            <w:tcW w:w="1261" w:type="dxa"/>
            <w:tcBorders>
              <w:top w:val="single" w:sz="4" w:space="0" w:color="auto"/>
              <w:left w:val="single" w:sz="4" w:space="0" w:color="auto"/>
              <w:bottom w:val="single" w:sz="4" w:space="0" w:color="auto"/>
              <w:right w:val="single" w:sz="4" w:space="0" w:color="auto"/>
            </w:tcBorders>
          </w:tcPr>
          <w:p w:rsidR="00095ABB" w:rsidRDefault="00095ABB" w:rsidP="00095ABB">
            <w:pPr>
              <w:pStyle w:val="a7"/>
              <w:spacing w:line="276" w:lineRule="auto"/>
              <w:jc w:val="right"/>
              <w:rPr>
                <w:rFonts w:ascii="Times New Roman" w:hAnsi="Times New Roman" w:cs="Times New Roman"/>
                <w:sz w:val="24"/>
                <w:szCs w:val="24"/>
              </w:rPr>
            </w:pPr>
            <w:r>
              <w:rPr>
                <w:rFonts w:ascii="Times New Roman" w:hAnsi="Times New Roman" w:cs="Times New Roman"/>
                <w:sz w:val="24"/>
                <w:szCs w:val="24"/>
              </w:rPr>
              <w:t>76,2</w:t>
            </w:r>
          </w:p>
        </w:tc>
        <w:tc>
          <w:tcPr>
            <w:tcW w:w="1261" w:type="dxa"/>
            <w:shd w:val="clear" w:color="auto" w:fill="auto"/>
          </w:tcPr>
          <w:p w:rsidR="00095ABB" w:rsidRPr="00F305D9" w:rsidRDefault="00095ABB" w:rsidP="00095ABB">
            <w:pPr>
              <w:jc w:val="right"/>
              <w:rPr>
                <w:rFonts w:ascii="Times New Roman" w:hAnsi="Times New Roman" w:cs="Times New Roman"/>
                <w:sz w:val="24"/>
                <w:szCs w:val="24"/>
              </w:rPr>
            </w:pPr>
            <w:r>
              <w:rPr>
                <w:rFonts w:ascii="Times New Roman" w:hAnsi="Times New Roman" w:cs="Times New Roman"/>
                <w:sz w:val="24"/>
                <w:szCs w:val="24"/>
              </w:rPr>
              <w:t>79,7</w:t>
            </w:r>
          </w:p>
        </w:tc>
        <w:tc>
          <w:tcPr>
            <w:tcW w:w="1447" w:type="dxa"/>
            <w:shd w:val="clear" w:color="auto" w:fill="auto"/>
          </w:tcPr>
          <w:p w:rsidR="00095ABB" w:rsidRPr="00F305D9" w:rsidRDefault="00095ABB" w:rsidP="00095ABB">
            <w:pPr>
              <w:jc w:val="right"/>
              <w:rPr>
                <w:rFonts w:ascii="Times New Roman" w:hAnsi="Times New Roman" w:cs="Times New Roman"/>
                <w:sz w:val="24"/>
                <w:szCs w:val="24"/>
              </w:rPr>
            </w:pPr>
            <w:r>
              <w:rPr>
                <w:rFonts w:ascii="Times New Roman" w:hAnsi="Times New Roman" w:cs="Times New Roman"/>
                <w:sz w:val="24"/>
                <w:szCs w:val="24"/>
              </w:rPr>
              <w:t>77,7</w:t>
            </w:r>
          </w:p>
        </w:tc>
        <w:tc>
          <w:tcPr>
            <w:tcW w:w="1050" w:type="dxa"/>
            <w:shd w:val="clear" w:color="auto" w:fill="auto"/>
          </w:tcPr>
          <w:p w:rsidR="00095ABB" w:rsidRPr="00F305D9" w:rsidRDefault="00095ABB" w:rsidP="00095ABB">
            <w:pPr>
              <w:jc w:val="right"/>
              <w:rPr>
                <w:rFonts w:ascii="Times New Roman" w:hAnsi="Times New Roman" w:cs="Times New Roman"/>
                <w:sz w:val="24"/>
                <w:szCs w:val="24"/>
              </w:rPr>
            </w:pPr>
            <w:r>
              <w:rPr>
                <w:rFonts w:ascii="Times New Roman" w:hAnsi="Times New Roman" w:cs="Times New Roman"/>
                <w:sz w:val="24"/>
                <w:szCs w:val="24"/>
              </w:rPr>
              <w:t>73,2</w:t>
            </w:r>
          </w:p>
        </w:tc>
      </w:tr>
      <w:tr w:rsidR="00095ABB" w:rsidTr="009E6DF9">
        <w:trPr>
          <w:trHeight w:hRule="exact" w:val="304"/>
          <w:jc w:val="center"/>
        </w:trPr>
        <w:tc>
          <w:tcPr>
            <w:tcW w:w="4126" w:type="dxa"/>
            <w:tcBorders>
              <w:top w:val="single" w:sz="4" w:space="0" w:color="auto"/>
              <w:left w:val="single" w:sz="4" w:space="0" w:color="auto"/>
              <w:bottom w:val="single" w:sz="4" w:space="0" w:color="auto"/>
              <w:right w:val="single" w:sz="4" w:space="0" w:color="auto"/>
            </w:tcBorders>
          </w:tcPr>
          <w:p w:rsidR="00095ABB" w:rsidRDefault="00095ABB" w:rsidP="00095ABB">
            <w:pPr>
              <w:pStyle w:val="a7"/>
              <w:spacing w:line="276" w:lineRule="auto"/>
              <w:ind w:firstLine="357"/>
              <w:rPr>
                <w:rFonts w:ascii="Times New Roman" w:hAnsi="Times New Roman" w:cs="Times New Roman"/>
                <w:sz w:val="24"/>
                <w:szCs w:val="24"/>
              </w:rPr>
            </w:pPr>
            <w:r>
              <w:rPr>
                <w:rFonts w:ascii="Times New Roman" w:hAnsi="Times New Roman" w:cs="Times New Roman"/>
                <w:sz w:val="24"/>
                <w:szCs w:val="24"/>
              </w:rPr>
              <w:t>ИТОГО</w:t>
            </w:r>
          </w:p>
        </w:tc>
        <w:tc>
          <w:tcPr>
            <w:tcW w:w="1261" w:type="dxa"/>
            <w:tcBorders>
              <w:top w:val="single" w:sz="4" w:space="0" w:color="auto"/>
              <w:left w:val="single" w:sz="4" w:space="0" w:color="auto"/>
              <w:bottom w:val="single" w:sz="4" w:space="0" w:color="auto"/>
              <w:right w:val="single" w:sz="4" w:space="0" w:color="auto"/>
            </w:tcBorders>
          </w:tcPr>
          <w:p w:rsidR="00095ABB" w:rsidRDefault="00095ABB" w:rsidP="00095ABB">
            <w:pPr>
              <w:pStyle w:val="a7"/>
              <w:spacing w:line="276" w:lineRule="auto"/>
              <w:jc w:val="right"/>
              <w:rPr>
                <w:rFonts w:ascii="Times New Roman" w:hAnsi="Times New Roman" w:cs="Times New Roman"/>
                <w:sz w:val="24"/>
                <w:szCs w:val="24"/>
              </w:rPr>
            </w:pPr>
            <w:r>
              <w:rPr>
                <w:rFonts w:ascii="Times New Roman" w:hAnsi="Times New Roman" w:cs="Times New Roman"/>
                <w:sz w:val="24"/>
                <w:szCs w:val="24"/>
              </w:rPr>
              <w:t>100</w:t>
            </w:r>
          </w:p>
        </w:tc>
        <w:tc>
          <w:tcPr>
            <w:tcW w:w="1261" w:type="dxa"/>
            <w:shd w:val="clear" w:color="auto" w:fill="auto"/>
          </w:tcPr>
          <w:p w:rsidR="00095ABB" w:rsidRPr="00F305D9" w:rsidRDefault="00095ABB" w:rsidP="00095ABB">
            <w:pPr>
              <w:jc w:val="right"/>
              <w:rPr>
                <w:rFonts w:ascii="Times New Roman" w:hAnsi="Times New Roman" w:cs="Times New Roman"/>
                <w:sz w:val="24"/>
                <w:szCs w:val="24"/>
              </w:rPr>
            </w:pPr>
            <w:r>
              <w:rPr>
                <w:rFonts w:ascii="Times New Roman" w:hAnsi="Times New Roman" w:cs="Times New Roman"/>
                <w:sz w:val="24"/>
                <w:szCs w:val="24"/>
              </w:rPr>
              <w:t>100</w:t>
            </w:r>
          </w:p>
        </w:tc>
        <w:tc>
          <w:tcPr>
            <w:tcW w:w="1447" w:type="dxa"/>
            <w:shd w:val="clear" w:color="auto" w:fill="auto"/>
          </w:tcPr>
          <w:p w:rsidR="00095ABB" w:rsidRPr="00F305D9" w:rsidRDefault="00095ABB" w:rsidP="00095ABB">
            <w:pPr>
              <w:jc w:val="right"/>
              <w:rPr>
                <w:rFonts w:ascii="Times New Roman" w:hAnsi="Times New Roman" w:cs="Times New Roman"/>
                <w:sz w:val="24"/>
                <w:szCs w:val="24"/>
              </w:rPr>
            </w:pPr>
            <w:r>
              <w:rPr>
                <w:rFonts w:ascii="Times New Roman" w:hAnsi="Times New Roman" w:cs="Times New Roman"/>
                <w:sz w:val="24"/>
                <w:szCs w:val="24"/>
              </w:rPr>
              <w:t>100</w:t>
            </w:r>
          </w:p>
        </w:tc>
        <w:tc>
          <w:tcPr>
            <w:tcW w:w="1050" w:type="dxa"/>
            <w:shd w:val="clear" w:color="auto" w:fill="auto"/>
          </w:tcPr>
          <w:p w:rsidR="00095ABB" w:rsidRPr="00F305D9" w:rsidRDefault="00095ABB" w:rsidP="00095ABB">
            <w:pPr>
              <w:jc w:val="right"/>
              <w:rPr>
                <w:rFonts w:ascii="Times New Roman" w:hAnsi="Times New Roman" w:cs="Times New Roman"/>
                <w:sz w:val="24"/>
                <w:szCs w:val="24"/>
              </w:rPr>
            </w:pPr>
            <w:r>
              <w:rPr>
                <w:rFonts w:ascii="Times New Roman" w:hAnsi="Times New Roman" w:cs="Times New Roman"/>
                <w:sz w:val="24"/>
                <w:szCs w:val="24"/>
              </w:rPr>
              <w:t>100</w:t>
            </w:r>
          </w:p>
        </w:tc>
      </w:tr>
    </w:tbl>
    <w:p w:rsidR="00815EE7" w:rsidRDefault="00815EE7" w:rsidP="00815EE7">
      <w:pPr>
        <w:pStyle w:val="a7"/>
        <w:ind w:firstLine="357"/>
        <w:jc w:val="both"/>
        <w:rPr>
          <w:rFonts w:ascii="Times New Roman" w:eastAsia="Times New Roman" w:hAnsi="Times New Roman" w:cs="Times New Roman"/>
          <w:sz w:val="24"/>
          <w:szCs w:val="24"/>
        </w:rPr>
      </w:pPr>
    </w:p>
    <w:p w:rsidR="00FF139D" w:rsidRDefault="00FF139D" w:rsidP="00FF139D">
      <w:pPr>
        <w:pStyle w:val="a7"/>
        <w:ind w:firstLine="357"/>
        <w:jc w:val="both"/>
        <w:rPr>
          <w:rFonts w:ascii="Times New Roman" w:eastAsia="Times New Roman" w:hAnsi="Times New Roman" w:cs="Times New Roman"/>
          <w:sz w:val="24"/>
          <w:szCs w:val="24"/>
        </w:rPr>
      </w:pPr>
      <w:r w:rsidRPr="00E466D5">
        <w:rPr>
          <w:rFonts w:ascii="Times New Roman" w:eastAsia="Times New Roman" w:hAnsi="Times New Roman" w:cs="Times New Roman"/>
          <w:sz w:val="24"/>
          <w:szCs w:val="24"/>
        </w:rPr>
        <w:t xml:space="preserve">Общий объем движения денежных средств </w:t>
      </w:r>
      <w:r>
        <w:rPr>
          <w:rFonts w:ascii="Times New Roman" w:eastAsia="Times New Roman" w:hAnsi="Times New Roman" w:cs="Times New Roman"/>
          <w:sz w:val="24"/>
          <w:szCs w:val="24"/>
        </w:rPr>
        <w:t>в 20</w:t>
      </w:r>
      <w:r w:rsidR="00CB3209">
        <w:rPr>
          <w:rFonts w:ascii="Times New Roman" w:eastAsia="Times New Roman" w:hAnsi="Times New Roman" w:cs="Times New Roman"/>
          <w:sz w:val="24"/>
          <w:szCs w:val="24"/>
        </w:rPr>
        <w:t>2</w:t>
      </w:r>
      <w:r w:rsidR="00B4066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году составил </w:t>
      </w:r>
      <w:r w:rsidR="00B40666">
        <w:rPr>
          <w:rFonts w:ascii="Times New Roman" w:eastAsia="Times New Roman" w:hAnsi="Times New Roman" w:cs="Times New Roman"/>
          <w:sz w:val="24"/>
          <w:szCs w:val="24"/>
        </w:rPr>
        <w:t>1 168</w:t>
      </w:r>
      <w:r w:rsidR="004B2F9F">
        <w:rPr>
          <w:rFonts w:ascii="Times New Roman" w:eastAsia="Times New Roman" w:hAnsi="Times New Roman" w:cs="Times New Roman"/>
          <w:sz w:val="24"/>
          <w:szCs w:val="24"/>
        </w:rPr>
        <w:t> </w:t>
      </w:r>
      <w:r w:rsidR="00B40666">
        <w:rPr>
          <w:rFonts w:ascii="Times New Roman" w:eastAsia="Times New Roman" w:hAnsi="Times New Roman" w:cs="Times New Roman"/>
          <w:sz w:val="24"/>
          <w:szCs w:val="24"/>
        </w:rPr>
        <w:t>765</w:t>
      </w:r>
      <w:r w:rsidR="004B2F9F">
        <w:rPr>
          <w:rFonts w:ascii="Times New Roman" w:eastAsia="Times New Roman" w:hAnsi="Times New Roman" w:cs="Times New Roman"/>
          <w:sz w:val="24"/>
          <w:szCs w:val="24"/>
        </w:rPr>
        <w:t>,</w:t>
      </w:r>
      <w:r w:rsidR="00B40666">
        <w:rPr>
          <w:rFonts w:ascii="Times New Roman" w:eastAsia="Times New Roman" w:hAnsi="Times New Roman" w:cs="Times New Roman"/>
          <w:sz w:val="24"/>
          <w:szCs w:val="24"/>
        </w:rPr>
        <w:t> 4</w:t>
      </w:r>
      <w:r w:rsidR="004B2F9F">
        <w:rPr>
          <w:rFonts w:ascii="Times New Roman" w:eastAsia="Times New Roman" w:hAnsi="Times New Roman" w:cs="Times New Roman"/>
          <w:sz w:val="24"/>
          <w:szCs w:val="24"/>
        </w:rPr>
        <w:t xml:space="preserve"> тыс.</w:t>
      </w:r>
      <w:r w:rsidR="002F192B">
        <w:rPr>
          <w:rFonts w:ascii="Times New Roman" w:eastAsia="Times New Roman" w:hAnsi="Times New Roman" w:cs="Times New Roman"/>
          <w:sz w:val="24"/>
          <w:szCs w:val="24"/>
        </w:rPr>
        <w:t xml:space="preserve"> </w:t>
      </w:r>
      <w:r w:rsidR="004B2F9F">
        <w:rPr>
          <w:rFonts w:ascii="Times New Roman" w:eastAsia="Times New Roman" w:hAnsi="Times New Roman" w:cs="Times New Roman"/>
          <w:sz w:val="24"/>
          <w:szCs w:val="24"/>
        </w:rPr>
        <w:t>рублей</w:t>
      </w:r>
      <w:r w:rsidRPr="00E466D5">
        <w:rPr>
          <w:rFonts w:ascii="Times New Roman" w:eastAsia="Times New Roman" w:hAnsi="Times New Roman" w:cs="Times New Roman"/>
          <w:sz w:val="24"/>
          <w:szCs w:val="24"/>
        </w:rPr>
        <w:t>, в том</w:t>
      </w:r>
      <w:r w:rsidR="006E5545">
        <w:rPr>
          <w:rFonts w:ascii="Times New Roman" w:eastAsia="Times New Roman" w:hAnsi="Times New Roman" w:cs="Times New Roman"/>
          <w:sz w:val="24"/>
          <w:szCs w:val="24"/>
        </w:rPr>
        <w:t xml:space="preserve"> </w:t>
      </w:r>
      <w:r w:rsidRPr="00E466D5">
        <w:rPr>
          <w:rFonts w:ascii="Times New Roman" w:eastAsia="Times New Roman" w:hAnsi="Times New Roman" w:cs="Times New Roman"/>
          <w:sz w:val="24"/>
          <w:szCs w:val="24"/>
        </w:rPr>
        <w:t>числе:</w:t>
      </w:r>
    </w:p>
    <w:p w:rsidR="00FF139D" w:rsidRPr="001C1690" w:rsidRDefault="00FF139D" w:rsidP="00FF139D">
      <w:pPr>
        <w:pStyle w:val="a7"/>
        <w:ind w:firstLine="357"/>
        <w:jc w:val="both"/>
        <w:rPr>
          <w:rFonts w:ascii="Times New Roman" w:eastAsia="Times New Roman" w:hAnsi="Times New Roman" w:cs="Times New Roman"/>
          <w:sz w:val="24"/>
          <w:szCs w:val="24"/>
        </w:rPr>
      </w:pPr>
      <w:r w:rsidRPr="001C1690">
        <w:rPr>
          <w:rFonts w:ascii="Times New Roman" w:eastAsia="Times New Roman" w:hAnsi="Times New Roman" w:cs="Times New Roman"/>
          <w:b/>
          <w:i/>
          <w:sz w:val="24"/>
          <w:szCs w:val="24"/>
        </w:rPr>
        <w:t xml:space="preserve">1) </w:t>
      </w:r>
      <w:r w:rsidR="00B40666">
        <w:rPr>
          <w:rFonts w:ascii="Times New Roman" w:eastAsia="Times New Roman" w:hAnsi="Times New Roman" w:cs="Times New Roman"/>
          <w:b/>
          <w:i/>
          <w:sz w:val="24"/>
          <w:szCs w:val="24"/>
        </w:rPr>
        <w:t>1 166</w:t>
      </w:r>
      <w:r w:rsidR="004B2F9F">
        <w:rPr>
          <w:rFonts w:ascii="Times New Roman" w:eastAsia="Times New Roman" w:hAnsi="Times New Roman" w:cs="Times New Roman"/>
          <w:b/>
          <w:i/>
          <w:sz w:val="24"/>
          <w:szCs w:val="24"/>
        </w:rPr>
        <w:t> </w:t>
      </w:r>
      <w:r w:rsidR="00B40666">
        <w:rPr>
          <w:rFonts w:ascii="Times New Roman" w:eastAsia="Times New Roman" w:hAnsi="Times New Roman" w:cs="Times New Roman"/>
          <w:b/>
          <w:i/>
          <w:sz w:val="24"/>
          <w:szCs w:val="24"/>
        </w:rPr>
        <w:t>101</w:t>
      </w:r>
      <w:r w:rsidR="004B2F9F">
        <w:rPr>
          <w:rFonts w:ascii="Times New Roman" w:eastAsia="Times New Roman" w:hAnsi="Times New Roman" w:cs="Times New Roman"/>
          <w:b/>
          <w:i/>
          <w:sz w:val="24"/>
          <w:szCs w:val="24"/>
        </w:rPr>
        <w:t>, 2</w:t>
      </w:r>
      <w:r w:rsidR="00B40666">
        <w:rPr>
          <w:rFonts w:ascii="Times New Roman" w:eastAsia="Times New Roman" w:hAnsi="Times New Roman" w:cs="Times New Roman"/>
          <w:b/>
          <w:i/>
          <w:sz w:val="24"/>
          <w:szCs w:val="24"/>
        </w:rPr>
        <w:t> </w:t>
      </w:r>
      <w:r w:rsidR="004B2F9F">
        <w:rPr>
          <w:rFonts w:ascii="Times New Roman" w:eastAsia="Times New Roman" w:hAnsi="Times New Roman" w:cs="Times New Roman"/>
          <w:b/>
          <w:i/>
          <w:sz w:val="24"/>
          <w:szCs w:val="24"/>
        </w:rPr>
        <w:t>тыс. рублей</w:t>
      </w:r>
      <w:r w:rsidRPr="001C1690">
        <w:rPr>
          <w:rFonts w:ascii="Times New Roman" w:eastAsia="Times New Roman" w:hAnsi="Times New Roman" w:cs="Times New Roman"/>
          <w:b/>
          <w:i/>
          <w:sz w:val="24"/>
          <w:szCs w:val="24"/>
        </w:rPr>
        <w:t xml:space="preserve"> – поступления по текущим операциям</w:t>
      </w:r>
      <w:r w:rsidRPr="001C1690">
        <w:rPr>
          <w:rFonts w:ascii="Times New Roman" w:eastAsia="Times New Roman" w:hAnsi="Times New Roman" w:cs="Times New Roman"/>
          <w:i/>
          <w:sz w:val="24"/>
          <w:szCs w:val="24"/>
        </w:rPr>
        <w:t>,</w:t>
      </w:r>
      <w:r w:rsidRPr="001C1690">
        <w:rPr>
          <w:rFonts w:ascii="Times New Roman" w:eastAsia="Times New Roman" w:hAnsi="Times New Roman" w:cs="Times New Roman"/>
          <w:sz w:val="24"/>
          <w:szCs w:val="24"/>
        </w:rPr>
        <w:t xml:space="preserve"> из них: </w:t>
      </w:r>
    </w:p>
    <w:p w:rsidR="00FF139D" w:rsidRPr="001C1690" w:rsidRDefault="00FF139D" w:rsidP="00FF139D">
      <w:pPr>
        <w:pStyle w:val="a7"/>
        <w:ind w:firstLine="357"/>
        <w:jc w:val="both"/>
        <w:rPr>
          <w:rFonts w:ascii="Times New Roman" w:eastAsia="Times New Roman" w:hAnsi="Times New Roman" w:cs="Times New Roman"/>
          <w:sz w:val="24"/>
          <w:szCs w:val="24"/>
        </w:rPr>
      </w:pPr>
      <w:r w:rsidRPr="001C1690">
        <w:rPr>
          <w:rFonts w:ascii="Times New Roman" w:eastAsia="Times New Roman" w:hAnsi="Times New Roman" w:cs="Times New Roman"/>
          <w:sz w:val="24"/>
          <w:szCs w:val="24"/>
        </w:rPr>
        <w:t xml:space="preserve">- </w:t>
      </w:r>
      <w:r w:rsidR="00B40666">
        <w:rPr>
          <w:rFonts w:ascii="Times New Roman" w:eastAsia="Times New Roman" w:hAnsi="Times New Roman" w:cs="Times New Roman"/>
          <w:sz w:val="24"/>
          <w:szCs w:val="24"/>
        </w:rPr>
        <w:t>280</w:t>
      </w:r>
      <w:r w:rsidR="004B2F9F">
        <w:rPr>
          <w:rFonts w:ascii="Times New Roman" w:eastAsia="Times New Roman" w:hAnsi="Times New Roman" w:cs="Times New Roman"/>
          <w:sz w:val="24"/>
          <w:szCs w:val="24"/>
        </w:rPr>
        <w:t> </w:t>
      </w:r>
      <w:r w:rsidR="00B40666">
        <w:rPr>
          <w:rFonts w:ascii="Times New Roman" w:eastAsia="Times New Roman" w:hAnsi="Times New Roman" w:cs="Times New Roman"/>
          <w:sz w:val="24"/>
          <w:szCs w:val="24"/>
        </w:rPr>
        <w:t>455</w:t>
      </w:r>
      <w:r w:rsidR="004B2F9F">
        <w:rPr>
          <w:rFonts w:ascii="Times New Roman" w:eastAsia="Times New Roman" w:hAnsi="Times New Roman" w:cs="Times New Roman"/>
          <w:sz w:val="24"/>
          <w:szCs w:val="24"/>
        </w:rPr>
        <w:t>,</w:t>
      </w:r>
      <w:r w:rsidR="00B40666">
        <w:rPr>
          <w:rFonts w:ascii="Times New Roman" w:eastAsia="Times New Roman" w:hAnsi="Times New Roman" w:cs="Times New Roman"/>
          <w:sz w:val="24"/>
          <w:szCs w:val="24"/>
        </w:rPr>
        <w:t>0</w:t>
      </w:r>
      <w:r w:rsidR="004B2F9F">
        <w:rPr>
          <w:rFonts w:ascii="Times New Roman" w:eastAsia="Times New Roman" w:hAnsi="Times New Roman" w:cs="Times New Roman"/>
          <w:sz w:val="24"/>
          <w:szCs w:val="24"/>
        </w:rPr>
        <w:t xml:space="preserve"> тыс.</w:t>
      </w:r>
      <w:r w:rsidRPr="001C1690">
        <w:rPr>
          <w:rFonts w:ascii="Times New Roman" w:eastAsia="Times New Roman" w:hAnsi="Times New Roman" w:cs="Times New Roman"/>
          <w:sz w:val="24"/>
          <w:szCs w:val="24"/>
        </w:rPr>
        <w:t xml:space="preserve"> руб</w:t>
      </w:r>
      <w:r w:rsidR="004B2F9F">
        <w:rPr>
          <w:rFonts w:ascii="Times New Roman" w:eastAsia="Times New Roman" w:hAnsi="Times New Roman" w:cs="Times New Roman"/>
          <w:sz w:val="24"/>
          <w:szCs w:val="24"/>
        </w:rPr>
        <w:t>лей</w:t>
      </w:r>
      <w:r w:rsidRPr="001C1690">
        <w:rPr>
          <w:rFonts w:ascii="Times New Roman" w:eastAsia="Times New Roman" w:hAnsi="Times New Roman" w:cs="Times New Roman"/>
          <w:sz w:val="24"/>
          <w:szCs w:val="24"/>
        </w:rPr>
        <w:t xml:space="preserve"> - налоговые доходы</w:t>
      </w:r>
      <w:r w:rsidR="00B40666">
        <w:rPr>
          <w:rFonts w:ascii="Times New Roman" w:eastAsia="Times New Roman" w:hAnsi="Times New Roman" w:cs="Times New Roman"/>
          <w:sz w:val="24"/>
          <w:szCs w:val="24"/>
        </w:rPr>
        <w:t xml:space="preserve"> (налоги, гос. пошлины, сборы)</w:t>
      </w:r>
      <w:r w:rsidRPr="001C1690">
        <w:rPr>
          <w:rFonts w:ascii="Times New Roman" w:eastAsia="Times New Roman" w:hAnsi="Times New Roman" w:cs="Times New Roman"/>
          <w:sz w:val="24"/>
          <w:szCs w:val="24"/>
        </w:rPr>
        <w:t>;</w:t>
      </w:r>
    </w:p>
    <w:p w:rsidR="00FF139D" w:rsidRPr="001C1690" w:rsidRDefault="00FF139D" w:rsidP="00FF139D">
      <w:pPr>
        <w:pStyle w:val="a7"/>
        <w:ind w:firstLine="357"/>
        <w:jc w:val="both"/>
        <w:rPr>
          <w:rFonts w:ascii="Times New Roman" w:eastAsia="Times New Roman" w:hAnsi="Times New Roman" w:cs="Times New Roman"/>
          <w:sz w:val="24"/>
          <w:szCs w:val="24"/>
        </w:rPr>
      </w:pPr>
      <w:r w:rsidRPr="001C1690">
        <w:rPr>
          <w:rFonts w:ascii="Times New Roman" w:eastAsia="Times New Roman" w:hAnsi="Times New Roman" w:cs="Times New Roman"/>
          <w:sz w:val="24"/>
          <w:szCs w:val="24"/>
        </w:rPr>
        <w:t xml:space="preserve">- </w:t>
      </w:r>
      <w:r w:rsidR="00B40666">
        <w:rPr>
          <w:rFonts w:ascii="Times New Roman" w:eastAsia="Times New Roman" w:hAnsi="Times New Roman" w:cs="Times New Roman"/>
          <w:sz w:val="24"/>
          <w:szCs w:val="24"/>
        </w:rPr>
        <w:t>7</w:t>
      </w:r>
      <w:r w:rsidR="004B2F9F">
        <w:rPr>
          <w:rFonts w:ascii="Times New Roman" w:eastAsia="Times New Roman" w:hAnsi="Times New Roman" w:cs="Times New Roman"/>
          <w:sz w:val="24"/>
          <w:szCs w:val="24"/>
        </w:rPr>
        <w:t> </w:t>
      </w:r>
      <w:r w:rsidR="00B40666">
        <w:rPr>
          <w:rFonts w:ascii="Times New Roman" w:eastAsia="Times New Roman" w:hAnsi="Times New Roman" w:cs="Times New Roman"/>
          <w:sz w:val="24"/>
          <w:szCs w:val="24"/>
        </w:rPr>
        <w:t>080</w:t>
      </w:r>
      <w:r w:rsidR="004B2F9F">
        <w:rPr>
          <w:rFonts w:ascii="Times New Roman" w:eastAsia="Times New Roman" w:hAnsi="Times New Roman" w:cs="Times New Roman"/>
          <w:sz w:val="24"/>
          <w:szCs w:val="24"/>
        </w:rPr>
        <w:t>,</w:t>
      </w:r>
      <w:r w:rsidR="00B40666">
        <w:rPr>
          <w:rFonts w:ascii="Times New Roman" w:eastAsia="Times New Roman" w:hAnsi="Times New Roman" w:cs="Times New Roman"/>
          <w:sz w:val="24"/>
          <w:szCs w:val="24"/>
        </w:rPr>
        <w:t>0</w:t>
      </w:r>
      <w:r w:rsidR="004B2F9F">
        <w:rPr>
          <w:rFonts w:ascii="Times New Roman" w:eastAsia="Times New Roman" w:hAnsi="Times New Roman" w:cs="Times New Roman"/>
          <w:sz w:val="24"/>
          <w:szCs w:val="24"/>
        </w:rPr>
        <w:t xml:space="preserve"> тыс. </w:t>
      </w:r>
      <w:r w:rsidRPr="001C1690">
        <w:rPr>
          <w:rFonts w:ascii="Times New Roman" w:eastAsia="Times New Roman" w:hAnsi="Times New Roman" w:cs="Times New Roman"/>
          <w:sz w:val="24"/>
          <w:szCs w:val="24"/>
        </w:rPr>
        <w:t>руб</w:t>
      </w:r>
      <w:r w:rsidR="004B2F9F">
        <w:rPr>
          <w:rFonts w:ascii="Times New Roman" w:eastAsia="Times New Roman" w:hAnsi="Times New Roman" w:cs="Times New Roman"/>
          <w:sz w:val="24"/>
          <w:szCs w:val="24"/>
        </w:rPr>
        <w:t>лей</w:t>
      </w:r>
      <w:r w:rsidRPr="001C1690">
        <w:rPr>
          <w:rFonts w:ascii="Times New Roman" w:eastAsia="Times New Roman" w:hAnsi="Times New Roman" w:cs="Times New Roman"/>
          <w:sz w:val="24"/>
          <w:szCs w:val="24"/>
        </w:rPr>
        <w:t xml:space="preserve"> – доходы от собственности</w:t>
      </w:r>
      <w:r w:rsidR="00B40666">
        <w:rPr>
          <w:rFonts w:ascii="Times New Roman" w:eastAsia="Times New Roman" w:hAnsi="Times New Roman" w:cs="Times New Roman"/>
          <w:sz w:val="24"/>
          <w:szCs w:val="24"/>
        </w:rPr>
        <w:t xml:space="preserve"> (аренда, платежи при пользовании природными ресурсами)</w:t>
      </w:r>
      <w:r w:rsidRPr="001C1690">
        <w:rPr>
          <w:rFonts w:ascii="Times New Roman" w:eastAsia="Times New Roman" w:hAnsi="Times New Roman" w:cs="Times New Roman"/>
          <w:sz w:val="24"/>
          <w:szCs w:val="24"/>
        </w:rPr>
        <w:t>;</w:t>
      </w:r>
    </w:p>
    <w:p w:rsidR="00FF139D" w:rsidRPr="001C1690" w:rsidRDefault="00FF139D" w:rsidP="00B40666">
      <w:pPr>
        <w:pStyle w:val="a7"/>
        <w:ind w:firstLine="357"/>
        <w:jc w:val="both"/>
        <w:rPr>
          <w:rFonts w:ascii="Times New Roman" w:eastAsia="Times New Roman" w:hAnsi="Times New Roman" w:cs="Times New Roman"/>
          <w:sz w:val="24"/>
          <w:szCs w:val="24"/>
        </w:rPr>
      </w:pPr>
      <w:r w:rsidRPr="001C1690">
        <w:rPr>
          <w:rFonts w:ascii="Times New Roman" w:eastAsia="Times New Roman" w:hAnsi="Times New Roman" w:cs="Times New Roman"/>
          <w:sz w:val="24"/>
          <w:szCs w:val="24"/>
        </w:rPr>
        <w:t xml:space="preserve">- </w:t>
      </w:r>
      <w:r w:rsidR="00B40666">
        <w:rPr>
          <w:rFonts w:ascii="Times New Roman" w:eastAsia="Times New Roman" w:hAnsi="Times New Roman" w:cs="Times New Roman"/>
          <w:sz w:val="24"/>
          <w:szCs w:val="24"/>
        </w:rPr>
        <w:t>1</w:t>
      </w:r>
      <w:r w:rsidR="004B2F9F">
        <w:rPr>
          <w:rFonts w:ascii="Times New Roman" w:eastAsia="Times New Roman" w:hAnsi="Times New Roman" w:cs="Times New Roman"/>
          <w:sz w:val="24"/>
          <w:szCs w:val="24"/>
        </w:rPr>
        <w:t> </w:t>
      </w:r>
      <w:r w:rsidR="00B40666">
        <w:rPr>
          <w:rFonts w:ascii="Times New Roman" w:eastAsia="Times New Roman" w:hAnsi="Times New Roman" w:cs="Times New Roman"/>
          <w:sz w:val="24"/>
          <w:szCs w:val="24"/>
        </w:rPr>
        <w:t>384</w:t>
      </w:r>
      <w:r w:rsidR="004B2F9F">
        <w:rPr>
          <w:rFonts w:ascii="Times New Roman" w:eastAsia="Times New Roman" w:hAnsi="Times New Roman" w:cs="Times New Roman"/>
          <w:sz w:val="24"/>
          <w:szCs w:val="24"/>
        </w:rPr>
        <w:t>, 3 тыс.</w:t>
      </w:r>
      <w:r w:rsidRPr="001C1690">
        <w:rPr>
          <w:rFonts w:ascii="Times New Roman" w:eastAsia="Times New Roman" w:hAnsi="Times New Roman" w:cs="Times New Roman"/>
          <w:sz w:val="24"/>
          <w:szCs w:val="24"/>
        </w:rPr>
        <w:t xml:space="preserve"> руб</w:t>
      </w:r>
      <w:r w:rsidR="004B2F9F">
        <w:rPr>
          <w:rFonts w:ascii="Times New Roman" w:eastAsia="Times New Roman" w:hAnsi="Times New Roman" w:cs="Times New Roman"/>
          <w:sz w:val="24"/>
          <w:szCs w:val="24"/>
        </w:rPr>
        <w:t>лей</w:t>
      </w:r>
      <w:r w:rsidRPr="001C1690">
        <w:rPr>
          <w:rFonts w:ascii="Times New Roman" w:eastAsia="Times New Roman" w:hAnsi="Times New Roman" w:cs="Times New Roman"/>
          <w:sz w:val="24"/>
          <w:szCs w:val="24"/>
        </w:rPr>
        <w:t xml:space="preserve"> - доходы от оказания платных услуг;</w:t>
      </w:r>
    </w:p>
    <w:p w:rsidR="00FF139D" w:rsidRPr="001C1690" w:rsidRDefault="00C935F9" w:rsidP="00FF139D">
      <w:pPr>
        <w:pStyle w:val="a7"/>
        <w:ind w:firstLine="357"/>
        <w:jc w:val="both"/>
        <w:rPr>
          <w:rFonts w:ascii="Times New Roman" w:eastAsia="Times New Roman" w:hAnsi="Times New Roman" w:cs="Times New Roman"/>
          <w:sz w:val="24"/>
          <w:szCs w:val="24"/>
        </w:rPr>
      </w:pPr>
      <w:r w:rsidRPr="001C1690">
        <w:rPr>
          <w:rFonts w:ascii="Times New Roman" w:eastAsia="Times New Roman" w:hAnsi="Times New Roman" w:cs="Times New Roman"/>
          <w:sz w:val="24"/>
          <w:szCs w:val="24"/>
        </w:rPr>
        <w:t xml:space="preserve">- </w:t>
      </w:r>
      <w:r w:rsidR="00B40666">
        <w:rPr>
          <w:rFonts w:ascii="Times New Roman" w:eastAsia="Times New Roman" w:hAnsi="Times New Roman" w:cs="Times New Roman"/>
          <w:sz w:val="24"/>
          <w:szCs w:val="24"/>
        </w:rPr>
        <w:t>21</w:t>
      </w:r>
      <w:r w:rsidR="004B2F9F">
        <w:rPr>
          <w:rFonts w:ascii="Times New Roman" w:eastAsia="Times New Roman" w:hAnsi="Times New Roman" w:cs="Times New Roman"/>
          <w:sz w:val="24"/>
          <w:szCs w:val="24"/>
        </w:rPr>
        <w:t> </w:t>
      </w:r>
      <w:r w:rsidR="00B40666">
        <w:rPr>
          <w:rFonts w:ascii="Times New Roman" w:eastAsia="Times New Roman" w:hAnsi="Times New Roman" w:cs="Times New Roman"/>
          <w:sz w:val="24"/>
          <w:szCs w:val="24"/>
        </w:rPr>
        <w:t>631</w:t>
      </w:r>
      <w:r w:rsidR="004B2F9F">
        <w:rPr>
          <w:rFonts w:ascii="Times New Roman" w:eastAsia="Times New Roman" w:hAnsi="Times New Roman" w:cs="Times New Roman"/>
          <w:sz w:val="24"/>
          <w:szCs w:val="24"/>
        </w:rPr>
        <w:t>,9</w:t>
      </w:r>
      <w:r w:rsidR="00B40666">
        <w:rPr>
          <w:rFonts w:ascii="Times New Roman" w:eastAsia="Times New Roman" w:hAnsi="Times New Roman" w:cs="Times New Roman"/>
          <w:sz w:val="24"/>
          <w:szCs w:val="24"/>
        </w:rPr>
        <w:t> </w:t>
      </w:r>
      <w:r w:rsidR="004B2F9F">
        <w:rPr>
          <w:rFonts w:ascii="Times New Roman" w:eastAsia="Times New Roman" w:hAnsi="Times New Roman" w:cs="Times New Roman"/>
          <w:sz w:val="24"/>
          <w:szCs w:val="24"/>
        </w:rPr>
        <w:t>тыс.</w:t>
      </w:r>
      <w:r w:rsidR="008D1B4E">
        <w:rPr>
          <w:rFonts w:ascii="Times New Roman" w:eastAsia="Times New Roman" w:hAnsi="Times New Roman" w:cs="Times New Roman"/>
          <w:sz w:val="24"/>
          <w:szCs w:val="24"/>
        </w:rPr>
        <w:t xml:space="preserve"> </w:t>
      </w:r>
      <w:r w:rsidR="00FF139D" w:rsidRPr="001C1690">
        <w:rPr>
          <w:rFonts w:ascii="Times New Roman" w:eastAsia="Times New Roman" w:hAnsi="Times New Roman" w:cs="Times New Roman"/>
          <w:sz w:val="24"/>
          <w:szCs w:val="24"/>
        </w:rPr>
        <w:t>руб</w:t>
      </w:r>
      <w:r w:rsidR="004B2F9F">
        <w:rPr>
          <w:rFonts w:ascii="Times New Roman" w:eastAsia="Times New Roman" w:hAnsi="Times New Roman" w:cs="Times New Roman"/>
          <w:sz w:val="24"/>
          <w:szCs w:val="24"/>
        </w:rPr>
        <w:t>лей</w:t>
      </w:r>
      <w:r w:rsidR="00FF139D" w:rsidRPr="001C1690">
        <w:rPr>
          <w:rFonts w:ascii="Times New Roman" w:eastAsia="Times New Roman" w:hAnsi="Times New Roman" w:cs="Times New Roman"/>
          <w:sz w:val="24"/>
          <w:szCs w:val="24"/>
        </w:rPr>
        <w:t xml:space="preserve"> </w:t>
      </w:r>
      <w:r w:rsidR="004C6A39" w:rsidRPr="001C1690">
        <w:rPr>
          <w:rFonts w:ascii="Times New Roman" w:eastAsia="Times New Roman" w:hAnsi="Times New Roman" w:cs="Times New Roman"/>
          <w:sz w:val="24"/>
          <w:szCs w:val="24"/>
        </w:rPr>
        <w:t>–</w:t>
      </w:r>
      <w:r w:rsidR="002F192B">
        <w:rPr>
          <w:rFonts w:ascii="Times New Roman" w:eastAsia="Times New Roman" w:hAnsi="Times New Roman" w:cs="Times New Roman"/>
          <w:sz w:val="24"/>
          <w:szCs w:val="24"/>
        </w:rPr>
        <w:t xml:space="preserve"> </w:t>
      </w:r>
      <w:r w:rsidR="004C6A39" w:rsidRPr="001C1690">
        <w:rPr>
          <w:rFonts w:ascii="Times New Roman" w:eastAsia="Times New Roman" w:hAnsi="Times New Roman" w:cs="Times New Roman"/>
          <w:sz w:val="24"/>
          <w:szCs w:val="24"/>
        </w:rPr>
        <w:t>ш</w:t>
      </w:r>
      <w:r w:rsidR="00FF139D" w:rsidRPr="001C1690">
        <w:rPr>
          <w:rFonts w:ascii="Times New Roman" w:eastAsia="Times New Roman" w:hAnsi="Times New Roman" w:cs="Times New Roman"/>
          <w:sz w:val="24"/>
          <w:szCs w:val="24"/>
        </w:rPr>
        <w:t>траф</w:t>
      </w:r>
      <w:r w:rsidR="007B568E" w:rsidRPr="001C1690">
        <w:rPr>
          <w:rFonts w:ascii="Times New Roman" w:eastAsia="Times New Roman" w:hAnsi="Times New Roman" w:cs="Times New Roman"/>
          <w:sz w:val="24"/>
          <w:szCs w:val="24"/>
        </w:rPr>
        <w:t>ы</w:t>
      </w:r>
      <w:r w:rsidR="004C6A39" w:rsidRPr="001C1690">
        <w:rPr>
          <w:rFonts w:ascii="Times New Roman" w:eastAsia="Times New Roman" w:hAnsi="Times New Roman" w:cs="Times New Roman"/>
          <w:sz w:val="24"/>
          <w:szCs w:val="24"/>
        </w:rPr>
        <w:t>, пен</w:t>
      </w:r>
      <w:r w:rsidR="007B568E" w:rsidRPr="001C1690">
        <w:rPr>
          <w:rFonts w:ascii="Times New Roman" w:eastAsia="Times New Roman" w:hAnsi="Times New Roman" w:cs="Times New Roman"/>
          <w:sz w:val="24"/>
          <w:szCs w:val="24"/>
        </w:rPr>
        <w:t>и</w:t>
      </w:r>
      <w:r w:rsidR="004C6A39" w:rsidRPr="001C1690">
        <w:rPr>
          <w:rFonts w:ascii="Times New Roman" w:eastAsia="Times New Roman" w:hAnsi="Times New Roman" w:cs="Times New Roman"/>
          <w:sz w:val="24"/>
          <w:szCs w:val="24"/>
        </w:rPr>
        <w:t>, неустойк</w:t>
      </w:r>
      <w:r w:rsidR="007B568E" w:rsidRPr="001C1690">
        <w:rPr>
          <w:rFonts w:ascii="Times New Roman" w:eastAsia="Times New Roman" w:hAnsi="Times New Roman" w:cs="Times New Roman"/>
          <w:sz w:val="24"/>
          <w:szCs w:val="24"/>
        </w:rPr>
        <w:t>и</w:t>
      </w:r>
      <w:r w:rsidR="004C6A39" w:rsidRPr="001C1690">
        <w:rPr>
          <w:rFonts w:ascii="Times New Roman" w:eastAsia="Times New Roman" w:hAnsi="Times New Roman" w:cs="Times New Roman"/>
          <w:sz w:val="24"/>
          <w:szCs w:val="24"/>
        </w:rPr>
        <w:t>, возмещени</w:t>
      </w:r>
      <w:r w:rsidR="007B568E" w:rsidRPr="001C1690">
        <w:rPr>
          <w:rFonts w:ascii="Times New Roman" w:eastAsia="Times New Roman" w:hAnsi="Times New Roman" w:cs="Times New Roman"/>
          <w:sz w:val="24"/>
          <w:szCs w:val="24"/>
        </w:rPr>
        <w:t>е</w:t>
      </w:r>
      <w:r w:rsidR="004C6A39" w:rsidRPr="001C1690">
        <w:rPr>
          <w:rFonts w:ascii="Times New Roman" w:eastAsia="Times New Roman" w:hAnsi="Times New Roman" w:cs="Times New Roman"/>
          <w:sz w:val="24"/>
          <w:szCs w:val="24"/>
        </w:rPr>
        <w:t xml:space="preserve"> ущерба</w:t>
      </w:r>
      <w:r w:rsidR="00B40666">
        <w:rPr>
          <w:rFonts w:ascii="Times New Roman" w:eastAsia="Times New Roman" w:hAnsi="Times New Roman" w:cs="Times New Roman"/>
          <w:sz w:val="24"/>
          <w:szCs w:val="24"/>
        </w:rPr>
        <w:t xml:space="preserve"> (принудительное изъятие)</w:t>
      </w:r>
      <w:r w:rsidR="00FF139D" w:rsidRPr="001C1690">
        <w:rPr>
          <w:rFonts w:ascii="Times New Roman" w:eastAsia="Times New Roman" w:hAnsi="Times New Roman" w:cs="Times New Roman"/>
          <w:sz w:val="24"/>
          <w:szCs w:val="24"/>
        </w:rPr>
        <w:t>;</w:t>
      </w:r>
    </w:p>
    <w:p w:rsidR="00FF139D" w:rsidRDefault="00FF139D" w:rsidP="00FF139D">
      <w:pPr>
        <w:pStyle w:val="a7"/>
        <w:ind w:firstLine="357"/>
        <w:jc w:val="both"/>
        <w:rPr>
          <w:rFonts w:ascii="Times New Roman" w:eastAsia="Times New Roman" w:hAnsi="Times New Roman" w:cs="Times New Roman"/>
          <w:bCs/>
          <w:iCs/>
          <w:sz w:val="24"/>
          <w:szCs w:val="24"/>
        </w:rPr>
      </w:pPr>
      <w:r w:rsidRPr="001C1690">
        <w:rPr>
          <w:rFonts w:ascii="Times New Roman" w:eastAsia="Times New Roman" w:hAnsi="Times New Roman" w:cs="Times New Roman"/>
          <w:bCs/>
          <w:iCs/>
          <w:sz w:val="24"/>
          <w:szCs w:val="24"/>
        </w:rPr>
        <w:t xml:space="preserve">- </w:t>
      </w:r>
      <w:r w:rsidR="00E81968">
        <w:rPr>
          <w:rFonts w:ascii="Times New Roman" w:eastAsia="Times New Roman" w:hAnsi="Times New Roman" w:cs="Times New Roman"/>
          <w:bCs/>
          <w:iCs/>
          <w:sz w:val="24"/>
          <w:szCs w:val="24"/>
        </w:rPr>
        <w:t>855</w:t>
      </w:r>
      <w:r w:rsidR="004B2F9F">
        <w:rPr>
          <w:rFonts w:ascii="Times New Roman" w:eastAsia="Times New Roman" w:hAnsi="Times New Roman" w:cs="Times New Roman"/>
          <w:bCs/>
          <w:iCs/>
          <w:sz w:val="24"/>
          <w:szCs w:val="24"/>
        </w:rPr>
        <w:t> </w:t>
      </w:r>
      <w:r w:rsidR="00E81968">
        <w:rPr>
          <w:rFonts w:ascii="Times New Roman" w:eastAsia="Times New Roman" w:hAnsi="Times New Roman" w:cs="Times New Roman"/>
          <w:bCs/>
          <w:iCs/>
          <w:sz w:val="24"/>
          <w:szCs w:val="24"/>
        </w:rPr>
        <w:t>100</w:t>
      </w:r>
      <w:r w:rsidR="004B2F9F">
        <w:rPr>
          <w:rFonts w:ascii="Times New Roman" w:eastAsia="Times New Roman" w:hAnsi="Times New Roman" w:cs="Times New Roman"/>
          <w:bCs/>
          <w:iCs/>
          <w:sz w:val="24"/>
          <w:szCs w:val="24"/>
        </w:rPr>
        <w:t>,</w:t>
      </w:r>
      <w:r w:rsidR="00E81968">
        <w:rPr>
          <w:rFonts w:ascii="Times New Roman" w:eastAsia="Times New Roman" w:hAnsi="Times New Roman" w:cs="Times New Roman"/>
          <w:bCs/>
          <w:iCs/>
          <w:sz w:val="24"/>
          <w:szCs w:val="24"/>
        </w:rPr>
        <w:t> 9</w:t>
      </w:r>
      <w:r w:rsidR="004B2F9F">
        <w:rPr>
          <w:rFonts w:ascii="Times New Roman" w:eastAsia="Times New Roman" w:hAnsi="Times New Roman" w:cs="Times New Roman"/>
          <w:bCs/>
          <w:iCs/>
          <w:sz w:val="24"/>
          <w:szCs w:val="24"/>
        </w:rPr>
        <w:t xml:space="preserve"> тыс.</w:t>
      </w:r>
      <w:r w:rsidRPr="001C1690">
        <w:rPr>
          <w:rFonts w:ascii="Times New Roman" w:eastAsia="Times New Roman" w:hAnsi="Times New Roman" w:cs="Times New Roman"/>
          <w:bCs/>
          <w:iCs/>
          <w:sz w:val="24"/>
          <w:szCs w:val="24"/>
        </w:rPr>
        <w:t xml:space="preserve"> руб</w:t>
      </w:r>
      <w:r w:rsidR="004B2F9F">
        <w:rPr>
          <w:rFonts w:ascii="Times New Roman" w:eastAsia="Times New Roman" w:hAnsi="Times New Roman" w:cs="Times New Roman"/>
          <w:bCs/>
          <w:iCs/>
          <w:sz w:val="24"/>
          <w:szCs w:val="24"/>
        </w:rPr>
        <w:t>лей</w:t>
      </w:r>
      <w:r w:rsidRPr="001C1690">
        <w:rPr>
          <w:rFonts w:ascii="Times New Roman" w:eastAsia="Times New Roman" w:hAnsi="Times New Roman" w:cs="Times New Roman"/>
          <w:bCs/>
          <w:iCs/>
          <w:sz w:val="24"/>
          <w:szCs w:val="24"/>
        </w:rPr>
        <w:t xml:space="preserve"> -  безвозмездные поступления;</w:t>
      </w:r>
    </w:p>
    <w:p w:rsidR="007C36CB" w:rsidRPr="001C1690" w:rsidRDefault="007C36CB" w:rsidP="00FF139D">
      <w:pPr>
        <w:pStyle w:val="a7"/>
        <w:ind w:firstLine="35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E81968">
        <w:rPr>
          <w:rFonts w:ascii="Times New Roman" w:eastAsia="Times New Roman" w:hAnsi="Times New Roman" w:cs="Times New Roman"/>
          <w:bCs/>
          <w:iCs/>
          <w:sz w:val="24"/>
          <w:szCs w:val="24"/>
        </w:rPr>
        <w:t>136</w:t>
      </w:r>
      <w:r w:rsidR="004B2F9F">
        <w:rPr>
          <w:rFonts w:ascii="Times New Roman" w:eastAsia="Times New Roman" w:hAnsi="Times New Roman" w:cs="Times New Roman"/>
          <w:bCs/>
          <w:iCs/>
          <w:sz w:val="24"/>
          <w:szCs w:val="24"/>
        </w:rPr>
        <w:t>,</w:t>
      </w:r>
      <w:r w:rsidR="00E81968">
        <w:rPr>
          <w:rFonts w:ascii="Times New Roman" w:eastAsia="Times New Roman" w:hAnsi="Times New Roman" w:cs="Times New Roman"/>
          <w:bCs/>
          <w:iCs/>
          <w:sz w:val="24"/>
          <w:szCs w:val="24"/>
        </w:rPr>
        <w:t> 9</w:t>
      </w:r>
      <w:r w:rsidR="004B2F9F">
        <w:rPr>
          <w:rFonts w:ascii="Times New Roman" w:eastAsia="Times New Roman" w:hAnsi="Times New Roman" w:cs="Times New Roman"/>
          <w:bCs/>
          <w:iCs/>
          <w:sz w:val="24"/>
          <w:szCs w:val="24"/>
        </w:rPr>
        <w:t xml:space="preserve"> тыс.</w:t>
      </w:r>
      <w:r w:rsidR="00BD2846">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руб</w:t>
      </w:r>
      <w:r w:rsidR="004B2F9F">
        <w:rPr>
          <w:rFonts w:ascii="Times New Roman" w:eastAsia="Times New Roman" w:hAnsi="Times New Roman" w:cs="Times New Roman"/>
          <w:bCs/>
          <w:iCs/>
          <w:sz w:val="24"/>
          <w:szCs w:val="24"/>
        </w:rPr>
        <w:t>лей</w:t>
      </w:r>
      <w:r>
        <w:rPr>
          <w:rFonts w:ascii="Times New Roman" w:eastAsia="Times New Roman" w:hAnsi="Times New Roman" w:cs="Times New Roman"/>
          <w:bCs/>
          <w:iCs/>
          <w:sz w:val="24"/>
          <w:szCs w:val="24"/>
        </w:rPr>
        <w:t xml:space="preserve"> – безвозмездные денежные поступления капитального характера;</w:t>
      </w:r>
    </w:p>
    <w:p w:rsidR="00FF139D" w:rsidRPr="00E466D5" w:rsidRDefault="00FF139D" w:rsidP="00FF139D">
      <w:pPr>
        <w:pStyle w:val="a7"/>
        <w:ind w:firstLine="35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E81968">
        <w:rPr>
          <w:rFonts w:ascii="Times New Roman" w:eastAsia="Times New Roman" w:hAnsi="Times New Roman" w:cs="Times New Roman"/>
          <w:bCs/>
          <w:iCs/>
          <w:sz w:val="24"/>
          <w:szCs w:val="24"/>
        </w:rPr>
        <w:t>312</w:t>
      </w:r>
      <w:r w:rsidR="004B2F9F">
        <w:rPr>
          <w:rFonts w:ascii="Times New Roman" w:eastAsia="Times New Roman" w:hAnsi="Times New Roman" w:cs="Times New Roman"/>
          <w:bCs/>
          <w:iCs/>
          <w:sz w:val="24"/>
          <w:szCs w:val="24"/>
        </w:rPr>
        <w:t>,</w:t>
      </w:r>
      <w:r w:rsidR="00E81968">
        <w:rPr>
          <w:rFonts w:ascii="Times New Roman" w:eastAsia="Times New Roman" w:hAnsi="Times New Roman" w:cs="Times New Roman"/>
          <w:bCs/>
          <w:iCs/>
          <w:sz w:val="24"/>
          <w:szCs w:val="24"/>
        </w:rPr>
        <w:t> </w:t>
      </w:r>
      <w:r w:rsidR="004B2F9F">
        <w:rPr>
          <w:rFonts w:ascii="Times New Roman" w:eastAsia="Times New Roman" w:hAnsi="Times New Roman" w:cs="Times New Roman"/>
          <w:bCs/>
          <w:iCs/>
          <w:sz w:val="24"/>
          <w:szCs w:val="24"/>
        </w:rPr>
        <w:t>1 тыс.</w:t>
      </w:r>
      <w:r>
        <w:rPr>
          <w:rFonts w:ascii="Times New Roman" w:eastAsia="Times New Roman" w:hAnsi="Times New Roman" w:cs="Times New Roman"/>
          <w:bCs/>
          <w:iCs/>
          <w:sz w:val="24"/>
          <w:szCs w:val="24"/>
        </w:rPr>
        <w:t xml:space="preserve"> руб</w:t>
      </w:r>
      <w:r w:rsidR="004B2F9F">
        <w:rPr>
          <w:rFonts w:ascii="Times New Roman" w:eastAsia="Times New Roman" w:hAnsi="Times New Roman" w:cs="Times New Roman"/>
          <w:bCs/>
          <w:iCs/>
          <w:sz w:val="24"/>
          <w:szCs w:val="24"/>
        </w:rPr>
        <w:t>лей</w:t>
      </w:r>
      <w:r>
        <w:rPr>
          <w:rFonts w:ascii="Times New Roman" w:eastAsia="Times New Roman" w:hAnsi="Times New Roman" w:cs="Times New Roman"/>
          <w:bCs/>
          <w:iCs/>
          <w:sz w:val="24"/>
          <w:szCs w:val="24"/>
        </w:rPr>
        <w:t xml:space="preserve"> – </w:t>
      </w:r>
      <w:r w:rsidR="008D1B4E">
        <w:rPr>
          <w:rFonts w:ascii="Times New Roman" w:eastAsia="Times New Roman" w:hAnsi="Times New Roman" w:cs="Times New Roman"/>
          <w:bCs/>
          <w:iCs/>
          <w:sz w:val="24"/>
          <w:szCs w:val="24"/>
        </w:rPr>
        <w:t>иные текущие поступления</w:t>
      </w:r>
      <w:r w:rsidRPr="00E466D5">
        <w:rPr>
          <w:rFonts w:ascii="Times New Roman" w:eastAsia="Times New Roman" w:hAnsi="Times New Roman" w:cs="Times New Roman"/>
          <w:bCs/>
          <w:iCs/>
          <w:sz w:val="24"/>
          <w:szCs w:val="24"/>
        </w:rPr>
        <w:t>.</w:t>
      </w:r>
    </w:p>
    <w:p w:rsidR="00FF139D" w:rsidRDefault="00FF139D" w:rsidP="00FF139D">
      <w:pPr>
        <w:pStyle w:val="a7"/>
        <w:ind w:firstLine="357"/>
        <w:jc w:val="both"/>
        <w:rPr>
          <w:rFonts w:ascii="Times New Roman" w:eastAsia="Times New Roman" w:hAnsi="Times New Roman" w:cs="Times New Roman"/>
          <w:b/>
          <w:bCs/>
          <w:i/>
          <w:iCs/>
          <w:sz w:val="24"/>
          <w:szCs w:val="24"/>
        </w:rPr>
      </w:pPr>
      <w:r w:rsidRPr="009E26CA">
        <w:rPr>
          <w:rFonts w:ascii="Times New Roman" w:eastAsia="Times New Roman" w:hAnsi="Times New Roman" w:cs="Times New Roman"/>
          <w:b/>
          <w:bCs/>
          <w:i/>
          <w:iCs/>
          <w:sz w:val="24"/>
          <w:szCs w:val="24"/>
        </w:rPr>
        <w:t xml:space="preserve">2) </w:t>
      </w:r>
      <w:r w:rsidR="00E81968">
        <w:rPr>
          <w:rFonts w:ascii="Times New Roman" w:eastAsia="Times New Roman" w:hAnsi="Times New Roman" w:cs="Times New Roman"/>
          <w:b/>
          <w:bCs/>
          <w:i/>
          <w:iCs/>
          <w:sz w:val="24"/>
          <w:szCs w:val="24"/>
        </w:rPr>
        <w:t>2</w:t>
      </w:r>
      <w:r w:rsidR="00226548">
        <w:rPr>
          <w:rFonts w:ascii="Times New Roman" w:eastAsia="Times New Roman" w:hAnsi="Times New Roman" w:cs="Times New Roman"/>
          <w:b/>
          <w:bCs/>
          <w:i/>
          <w:iCs/>
          <w:sz w:val="24"/>
          <w:szCs w:val="24"/>
        </w:rPr>
        <w:t> </w:t>
      </w:r>
      <w:r w:rsidR="00E81968">
        <w:rPr>
          <w:rFonts w:ascii="Times New Roman" w:eastAsia="Times New Roman" w:hAnsi="Times New Roman" w:cs="Times New Roman"/>
          <w:b/>
          <w:bCs/>
          <w:i/>
          <w:iCs/>
          <w:sz w:val="24"/>
          <w:szCs w:val="24"/>
        </w:rPr>
        <w:t>664</w:t>
      </w:r>
      <w:r w:rsidR="00226548">
        <w:rPr>
          <w:rFonts w:ascii="Times New Roman" w:eastAsia="Times New Roman" w:hAnsi="Times New Roman" w:cs="Times New Roman"/>
          <w:b/>
          <w:bCs/>
          <w:i/>
          <w:iCs/>
          <w:sz w:val="24"/>
          <w:szCs w:val="24"/>
        </w:rPr>
        <w:t>,</w:t>
      </w:r>
      <w:r w:rsidR="00E81968">
        <w:rPr>
          <w:rFonts w:ascii="Times New Roman" w:eastAsia="Times New Roman" w:hAnsi="Times New Roman" w:cs="Times New Roman"/>
          <w:b/>
          <w:bCs/>
          <w:i/>
          <w:iCs/>
          <w:sz w:val="24"/>
          <w:szCs w:val="24"/>
        </w:rPr>
        <w:t> 2</w:t>
      </w:r>
      <w:r w:rsidR="00226548">
        <w:rPr>
          <w:rFonts w:ascii="Times New Roman" w:eastAsia="Times New Roman" w:hAnsi="Times New Roman" w:cs="Times New Roman"/>
          <w:b/>
          <w:bCs/>
          <w:i/>
          <w:iCs/>
          <w:sz w:val="24"/>
          <w:szCs w:val="24"/>
        </w:rPr>
        <w:t xml:space="preserve"> тыс.</w:t>
      </w:r>
      <w:r w:rsidR="00E81968">
        <w:rPr>
          <w:rFonts w:ascii="Times New Roman" w:eastAsia="Times New Roman" w:hAnsi="Times New Roman" w:cs="Times New Roman"/>
          <w:b/>
          <w:bCs/>
          <w:i/>
          <w:iCs/>
          <w:sz w:val="24"/>
          <w:szCs w:val="24"/>
        </w:rPr>
        <w:t xml:space="preserve"> </w:t>
      </w:r>
      <w:r w:rsidRPr="009E26CA">
        <w:rPr>
          <w:rFonts w:ascii="Times New Roman" w:eastAsia="Times New Roman" w:hAnsi="Times New Roman" w:cs="Times New Roman"/>
          <w:b/>
          <w:bCs/>
          <w:i/>
          <w:iCs/>
          <w:sz w:val="24"/>
          <w:szCs w:val="24"/>
        </w:rPr>
        <w:t>руб</w:t>
      </w:r>
      <w:r w:rsidR="00226548">
        <w:rPr>
          <w:rFonts w:ascii="Times New Roman" w:eastAsia="Times New Roman" w:hAnsi="Times New Roman" w:cs="Times New Roman"/>
          <w:b/>
          <w:bCs/>
          <w:i/>
          <w:iCs/>
          <w:sz w:val="24"/>
          <w:szCs w:val="24"/>
        </w:rPr>
        <w:t>лей</w:t>
      </w:r>
      <w:r w:rsidRPr="009E26CA">
        <w:rPr>
          <w:rFonts w:ascii="Times New Roman" w:eastAsia="Times New Roman" w:hAnsi="Times New Roman" w:cs="Times New Roman"/>
          <w:b/>
          <w:bCs/>
          <w:i/>
          <w:iCs/>
          <w:sz w:val="24"/>
          <w:szCs w:val="24"/>
        </w:rPr>
        <w:t xml:space="preserve"> – доходы от реализации нефинансовых активов</w:t>
      </w:r>
      <w:r w:rsidR="00147463">
        <w:rPr>
          <w:rFonts w:ascii="Times New Roman" w:eastAsia="Times New Roman" w:hAnsi="Times New Roman" w:cs="Times New Roman"/>
          <w:b/>
          <w:bCs/>
          <w:i/>
          <w:iCs/>
          <w:sz w:val="24"/>
          <w:szCs w:val="24"/>
        </w:rPr>
        <w:t xml:space="preserve"> (основные средства – </w:t>
      </w:r>
      <w:r w:rsidR="00E81968">
        <w:rPr>
          <w:rFonts w:ascii="Times New Roman" w:eastAsia="Times New Roman" w:hAnsi="Times New Roman" w:cs="Times New Roman"/>
          <w:b/>
          <w:bCs/>
          <w:i/>
          <w:iCs/>
          <w:sz w:val="24"/>
          <w:szCs w:val="24"/>
        </w:rPr>
        <w:t>1</w:t>
      </w:r>
      <w:r w:rsidR="00226548">
        <w:rPr>
          <w:rFonts w:ascii="Times New Roman" w:eastAsia="Times New Roman" w:hAnsi="Times New Roman" w:cs="Times New Roman"/>
          <w:b/>
          <w:bCs/>
          <w:i/>
          <w:iCs/>
          <w:sz w:val="24"/>
          <w:szCs w:val="24"/>
        </w:rPr>
        <w:t> </w:t>
      </w:r>
      <w:r w:rsidR="00E81968">
        <w:rPr>
          <w:rFonts w:ascii="Times New Roman" w:eastAsia="Times New Roman" w:hAnsi="Times New Roman" w:cs="Times New Roman"/>
          <w:b/>
          <w:bCs/>
          <w:i/>
          <w:iCs/>
          <w:sz w:val="24"/>
          <w:szCs w:val="24"/>
        </w:rPr>
        <w:t>467</w:t>
      </w:r>
      <w:r w:rsidR="00226548">
        <w:rPr>
          <w:rFonts w:ascii="Times New Roman" w:eastAsia="Times New Roman" w:hAnsi="Times New Roman" w:cs="Times New Roman"/>
          <w:b/>
          <w:bCs/>
          <w:i/>
          <w:iCs/>
          <w:sz w:val="24"/>
          <w:szCs w:val="24"/>
        </w:rPr>
        <w:t>,</w:t>
      </w:r>
      <w:r w:rsidR="00E81968">
        <w:rPr>
          <w:rFonts w:ascii="Times New Roman" w:eastAsia="Times New Roman" w:hAnsi="Times New Roman" w:cs="Times New Roman"/>
          <w:b/>
          <w:bCs/>
          <w:i/>
          <w:iCs/>
          <w:sz w:val="24"/>
          <w:szCs w:val="24"/>
        </w:rPr>
        <w:t> </w:t>
      </w:r>
      <w:r w:rsidR="00226548">
        <w:rPr>
          <w:rFonts w:ascii="Times New Roman" w:eastAsia="Times New Roman" w:hAnsi="Times New Roman" w:cs="Times New Roman"/>
          <w:b/>
          <w:bCs/>
          <w:i/>
          <w:iCs/>
          <w:sz w:val="24"/>
          <w:szCs w:val="24"/>
        </w:rPr>
        <w:t>5 тыс.</w:t>
      </w:r>
      <w:r w:rsidR="00E81968">
        <w:rPr>
          <w:rFonts w:ascii="Times New Roman" w:eastAsia="Times New Roman" w:hAnsi="Times New Roman" w:cs="Times New Roman"/>
          <w:b/>
          <w:bCs/>
          <w:i/>
          <w:iCs/>
          <w:sz w:val="24"/>
          <w:szCs w:val="24"/>
        </w:rPr>
        <w:t xml:space="preserve"> руб</w:t>
      </w:r>
      <w:r w:rsidR="00226548">
        <w:rPr>
          <w:rFonts w:ascii="Times New Roman" w:eastAsia="Times New Roman" w:hAnsi="Times New Roman" w:cs="Times New Roman"/>
          <w:b/>
          <w:bCs/>
          <w:i/>
          <w:iCs/>
          <w:sz w:val="24"/>
          <w:szCs w:val="24"/>
        </w:rPr>
        <w:t>лей</w:t>
      </w:r>
      <w:r w:rsidR="00147463">
        <w:rPr>
          <w:rFonts w:ascii="Times New Roman" w:eastAsia="Times New Roman" w:hAnsi="Times New Roman" w:cs="Times New Roman"/>
          <w:b/>
          <w:bCs/>
          <w:i/>
          <w:iCs/>
          <w:sz w:val="24"/>
          <w:szCs w:val="24"/>
        </w:rPr>
        <w:t xml:space="preserve">, непроизведённые активы – </w:t>
      </w:r>
      <w:r w:rsidR="00E81968">
        <w:rPr>
          <w:rFonts w:ascii="Times New Roman" w:eastAsia="Times New Roman" w:hAnsi="Times New Roman" w:cs="Times New Roman"/>
          <w:b/>
          <w:bCs/>
          <w:i/>
          <w:iCs/>
          <w:sz w:val="24"/>
          <w:szCs w:val="24"/>
        </w:rPr>
        <w:t>1</w:t>
      </w:r>
      <w:r w:rsidR="00226548">
        <w:rPr>
          <w:rFonts w:ascii="Times New Roman" w:eastAsia="Times New Roman" w:hAnsi="Times New Roman" w:cs="Times New Roman"/>
          <w:b/>
          <w:bCs/>
          <w:i/>
          <w:iCs/>
          <w:sz w:val="24"/>
          <w:szCs w:val="24"/>
        </w:rPr>
        <w:t> </w:t>
      </w:r>
      <w:r w:rsidR="00E81968">
        <w:rPr>
          <w:rFonts w:ascii="Times New Roman" w:eastAsia="Times New Roman" w:hAnsi="Times New Roman" w:cs="Times New Roman"/>
          <w:b/>
          <w:bCs/>
          <w:i/>
          <w:iCs/>
          <w:sz w:val="24"/>
          <w:szCs w:val="24"/>
        </w:rPr>
        <w:t>196</w:t>
      </w:r>
      <w:r w:rsidR="00226548">
        <w:rPr>
          <w:rFonts w:ascii="Times New Roman" w:eastAsia="Times New Roman" w:hAnsi="Times New Roman" w:cs="Times New Roman"/>
          <w:b/>
          <w:bCs/>
          <w:i/>
          <w:iCs/>
          <w:sz w:val="24"/>
          <w:szCs w:val="24"/>
        </w:rPr>
        <w:t>,</w:t>
      </w:r>
      <w:r w:rsidR="00E81968">
        <w:rPr>
          <w:rFonts w:ascii="Times New Roman" w:eastAsia="Times New Roman" w:hAnsi="Times New Roman" w:cs="Times New Roman"/>
          <w:b/>
          <w:bCs/>
          <w:i/>
          <w:iCs/>
          <w:sz w:val="24"/>
          <w:szCs w:val="24"/>
        </w:rPr>
        <w:t> </w:t>
      </w:r>
      <w:r w:rsidR="00226548">
        <w:rPr>
          <w:rFonts w:ascii="Times New Roman" w:eastAsia="Times New Roman" w:hAnsi="Times New Roman" w:cs="Times New Roman"/>
          <w:b/>
          <w:bCs/>
          <w:i/>
          <w:iCs/>
          <w:sz w:val="24"/>
          <w:szCs w:val="24"/>
        </w:rPr>
        <w:t>8 тыс.</w:t>
      </w:r>
      <w:r w:rsidR="00E81968">
        <w:rPr>
          <w:rFonts w:ascii="Times New Roman" w:eastAsia="Times New Roman" w:hAnsi="Times New Roman" w:cs="Times New Roman"/>
          <w:b/>
          <w:bCs/>
          <w:i/>
          <w:iCs/>
          <w:sz w:val="24"/>
          <w:szCs w:val="24"/>
        </w:rPr>
        <w:t xml:space="preserve"> руб</w:t>
      </w:r>
      <w:r w:rsidR="00226548">
        <w:rPr>
          <w:rFonts w:ascii="Times New Roman" w:eastAsia="Times New Roman" w:hAnsi="Times New Roman" w:cs="Times New Roman"/>
          <w:b/>
          <w:bCs/>
          <w:i/>
          <w:iCs/>
          <w:sz w:val="24"/>
          <w:szCs w:val="24"/>
        </w:rPr>
        <w:t>лей</w:t>
      </w:r>
      <w:r w:rsidR="00147463">
        <w:rPr>
          <w:rFonts w:ascii="Times New Roman" w:eastAsia="Times New Roman" w:hAnsi="Times New Roman" w:cs="Times New Roman"/>
          <w:b/>
          <w:bCs/>
          <w:i/>
          <w:iCs/>
          <w:sz w:val="24"/>
          <w:szCs w:val="24"/>
        </w:rPr>
        <w:t>)</w:t>
      </w:r>
      <w:r w:rsidRPr="009E26CA">
        <w:rPr>
          <w:rFonts w:ascii="Times New Roman" w:eastAsia="Times New Roman" w:hAnsi="Times New Roman" w:cs="Times New Roman"/>
          <w:b/>
          <w:bCs/>
          <w:i/>
          <w:iCs/>
          <w:sz w:val="24"/>
          <w:szCs w:val="24"/>
        </w:rPr>
        <w:t>.</w:t>
      </w:r>
    </w:p>
    <w:p w:rsidR="00FF139D" w:rsidRDefault="00FF139D" w:rsidP="00FF139D">
      <w:pPr>
        <w:pStyle w:val="a7"/>
        <w:ind w:firstLine="357"/>
        <w:jc w:val="both"/>
        <w:rPr>
          <w:rFonts w:ascii="Times New Roman" w:eastAsia="Times New Roman" w:hAnsi="Times New Roman" w:cs="Times New Roman"/>
          <w:bCs/>
          <w:iCs/>
          <w:sz w:val="24"/>
          <w:szCs w:val="24"/>
        </w:rPr>
      </w:pPr>
      <w:r w:rsidRPr="00E466D5">
        <w:rPr>
          <w:rFonts w:ascii="Times New Roman" w:eastAsia="Times New Roman" w:hAnsi="Times New Roman" w:cs="Times New Roman"/>
          <w:sz w:val="24"/>
          <w:szCs w:val="24"/>
        </w:rPr>
        <w:t>Данные средства поступили на единый счет бюджета, отражены в отчете о движении денежных средств на 01.01.20</w:t>
      </w:r>
      <w:r w:rsidR="00F06C50">
        <w:rPr>
          <w:rFonts w:ascii="Times New Roman" w:eastAsia="Times New Roman" w:hAnsi="Times New Roman" w:cs="Times New Roman"/>
          <w:sz w:val="24"/>
          <w:szCs w:val="24"/>
        </w:rPr>
        <w:t>2</w:t>
      </w:r>
      <w:r w:rsidR="00E81968">
        <w:rPr>
          <w:rFonts w:ascii="Times New Roman" w:eastAsia="Times New Roman" w:hAnsi="Times New Roman" w:cs="Times New Roman"/>
          <w:sz w:val="24"/>
          <w:szCs w:val="24"/>
        </w:rPr>
        <w:t>4</w:t>
      </w:r>
      <w:r w:rsidRPr="00E466D5">
        <w:rPr>
          <w:rFonts w:ascii="Times New Roman" w:eastAsia="Times New Roman" w:hAnsi="Times New Roman" w:cs="Times New Roman"/>
          <w:sz w:val="24"/>
          <w:szCs w:val="24"/>
        </w:rPr>
        <w:t>г. по строке 010 «Поступления»</w:t>
      </w:r>
      <w:r w:rsidRPr="00E466D5">
        <w:rPr>
          <w:rFonts w:ascii="Times New Roman" w:eastAsia="Times New Roman" w:hAnsi="Times New Roman" w:cs="Times New Roman"/>
          <w:bCs/>
          <w:iCs/>
          <w:sz w:val="24"/>
          <w:szCs w:val="24"/>
        </w:rPr>
        <w:t xml:space="preserve"> и в отчете об исполнении бюджета района </w:t>
      </w:r>
      <w:r>
        <w:rPr>
          <w:rFonts w:ascii="Times New Roman" w:eastAsia="Times New Roman" w:hAnsi="Times New Roman" w:cs="Times New Roman"/>
          <w:bCs/>
          <w:iCs/>
          <w:sz w:val="24"/>
          <w:szCs w:val="24"/>
        </w:rPr>
        <w:t>на 01.01.20</w:t>
      </w:r>
      <w:r w:rsidR="00F06C50">
        <w:rPr>
          <w:rFonts w:ascii="Times New Roman" w:eastAsia="Times New Roman" w:hAnsi="Times New Roman" w:cs="Times New Roman"/>
          <w:bCs/>
          <w:iCs/>
          <w:sz w:val="24"/>
          <w:szCs w:val="24"/>
        </w:rPr>
        <w:t>2</w:t>
      </w:r>
      <w:r w:rsidR="00E81968">
        <w:rPr>
          <w:rFonts w:ascii="Times New Roman" w:eastAsia="Times New Roman" w:hAnsi="Times New Roman" w:cs="Times New Roman"/>
          <w:bCs/>
          <w:iCs/>
          <w:sz w:val="24"/>
          <w:szCs w:val="24"/>
        </w:rPr>
        <w:t>4</w:t>
      </w:r>
      <w:r>
        <w:rPr>
          <w:rFonts w:ascii="Times New Roman" w:eastAsia="Times New Roman" w:hAnsi="Times New Roman" w:cs="Times New Roman"/>
          <w:bCs/>
          <w:iCs/>
          <w:sz w:val="24"/>
          <w:szCs w:val="24"/>
        </w:rPr>
        <w:t>г. (</w:t>
      </w:r>
      <w:r w:rsidRPr="00E466D5">
        <w:rPr>
          <w:rFonts w:ascii="Times New Roman" w:eastAsia="Times New Roman" w:hAnsi="Times New Roman" w:cs="Times New Roman"/>
          <w:bCs/>
          <w:iCs/>
          <w:sz w:val="24"/>
          <w:szCs w:val="24"/>
        </w:rPr>
        <w:t>ф. 0503</w:t>
      </w:r>
      <w:r>
        <w:rPr>
          <w:rFonts w:ascii="Times New Roman" w:eastAsia="Times New Roman" w:hAnsi="Times New Roman" w:cs="Times New Roman"/>
          <w:bCs/>
          <w:iCs/>
          <w:sz w:val="24"/>
          <w:szCs w:val="24"/>
        </w:rPr>
        <w:t>1</w:t>
      </w:r>
      <w:r w:rsidRPr="00E466D5">
        <w:rPr>
          <w:rFonts w:ascii="Times New Roman" w:eastAsia="Times New Roman" w:hAnsi="Times New Roman" w:cs="Times New Roman"/>
          <w:bCs/>
          <w:iCs/>
          <w:sz w:val="24"/>
          <w:szCs w:val="24"/>
        </w:rPr>
        <w:t>17</w:t>
      </w:r>
      <w:r>
        <w:rPr>
          <w:rFonts w:ascii="Times New Roman" w:eastAsia="Times New Roman" w:hAnsi="Times New Roman" w:cs="Times New Roman"/>
          <w:bCs/>
          <w:iCs/>
          <w:sz w:val="24"/>
          <w:szCs w:val="24"/>
        </w:rPr>
        <w:t>)</w:t>
      </w:r>
      <w:r w:rsidR="002749A7">
        <w:rPr>
          <w:rFonts w:ascii="Times New Roman" w:eastAsia="Times New Roman" w:hAnsi="Times New Roman" w:cs="Times New Roman"/>
          <w:bCs/>
          <w:iCs/>
          <w:sz w:val="24"/>
          <w:szCs w:val="24"/>
        </w:rPr>
        <w:t xml:space="preserve"> с учетом: возвратов остатков субсидий, субвенций и иных межбюджетных трансфертов, имеющих целевое назначение, прошлых лет; доходов бюджетов от возврата остатков субсидий, субвенций и иных межбюджетных трансфертов, имеющих целевое назначение, прошлых лет</w:t>
      </w:r>
      <w:r w:rsidRPr="00E466D5">
        <w:rPr>
          <w:rFonts w:ascii="Times New Roman" w:eastAsia="Times New Roman" w:hAnsi="Times New Roman" w:cs="Times New Roman"/>
          <w:bCs/>
          <w:iCs/>
          <w:sz w:val="24"/>
          <w:szCs w:val="24"/>
        </w:rPr>
        <w:t>.</w:t>
      </w:r>
    </w:p>
    <w:p w:rsidR="00815EE7" w:rsidRPr="002374F8" w:rsidRDefault="00815EE7" w:rsidP="00815EE7">
      <w:pPr>
        <w:pStyle w:val="a7"/>
        <w:jc w:val="both"/>
        <w:rPr>
          <w:rFonts w:ascii="Times New Roman" w:hAnsi="Times New Roman" w:cs="Times New Roman"/>
          <w:sz w:val="24"/>
          <w:szCs w:val="24"/>
        </w:rPr>
      </w:pPr>
      <w:r>
        <w:rPr>
          <w:rFonts w:ascii="Times New Roman" w:hAnsi="Times New Roman" w:cs="Times New Roman"/>
          <w:sz w:val="24"/>
          <w:szCs w:val="24"/>
        </w:rPr>
        <w:t xml:space="preserve">      Отчет об исполнении бюджета за 20</w:t>
      </w:r>
      <w:r w:rsidR="007C36CB">
        <w:rPr>
          <w:rFonts w:ascii="Times New Roman" w:hAnsi="Times New Roman" w:cs="Times New Roman"/>
          <w:sz w:val="24"/>
          <w:szCs w:val="24"/>
        </w:rPr>
        <w:t>2</w:t>
      </w:r>
      <w:r w:rsidR="00E81968">
        <w:rPr>
          <w:rFonts w:ascii="Times New Roman" w:hAnsi="Times New Roman" w:cs="Times New Roman"/>
          <w:sz w:val="24"/>
          <w:szCs w:val="24"/>
        </w:rPr>
        <w:t>3</w:t>
      </w:r>
      <w:r>
        <w:rPr>
          <w:rFonts w:ascii="Times New Roman" w:hAnsi="Times New Roman" w:cs="Times New Roman"/>
          <w:sz w:val="24"/>
          <w:szCs w:val="24"/>
        </w:rPr>
        <w:t xml:space="preserve"> год представлен в соответствии с бюджетной классификацией и структурой утвержденного бюджета района. Кассовое исполнение бюджета района осуществлялось в соответствии с Приказом</w:t>
      </w:r>
      <w:r w:rsidR="002F192B">
        <w:rPr>
          <w:rFonts w:ascii="Times New Roman" w:hAnsi="Times New Roman" w:cs="Times New Roman"/>
          <w:sz w:val="24"/>
          <w:szCs w:val="24"/>
        </w:rPr>
        <w:t xml:space="preserve"> </w:t>
      </w:r>
      <w:r>
        <w:rPr>
          <w:rFonts w:ascii="Times New Roman" w:hAnsi="Times New Roman" w:cs="Times New Roman"/>
          <w:sz w:val="24"/>
          <w:szCs w:val="24"/>
        </w:rPr>
        <w:t>Казначейства России</w:t>
      </w:r>
      <w:r w:rsidR="002F192B">
        <w:rPr>
          <w:rFonts w:ascii="Times New Roman" w:hAnsi="Times New Roman" w:cs="Times New Roman"/>
          <w:sz w:val="24"/>
          <w:szCs w:val="24"/>
        </w:rPr>
        <w:t xml:space="preserve"> </w:t>
      </w:r>
      <w:r>
        <w:rPr>
          <w:rFonts w:ascii="Times New Roman" w:hAnsi="Times New Roman" w:cs="Times New Roman"/>
          <w:sz w:val="24"/>
          <w:szCs w:val="24"/>
        </w:rPr>
        <w:t xml:space="preserve">от 10.10.08г. № </w:t>
      </w:r>
      <w:r w:rsidRPr="008D1B4E">
        <w:rPr>
          <w:rFonts w:ascii="Times New Roman" w:hAnsi="Times New Roman" w:cs="Times New Roman"/>
          <w:sz w:val="24"/>
          <w:szCs w:val="24"/>
        </w:rPr>
        <w:t>8н</w:t>
      </w:r>
      <w:r>
        <w:rPr>
          <w:rFonts w:ascii="Times New Roman" w:hAnsi="Times New Roman" w:cs="Times New Roman"/>
          <w:sz w:val="24"/>
          <w:szCs w:val="24"/>
        </w:rPr>
        <w:t xml:space="preserve"> «О порядке кассового обслуживания исполнения федерального бюджета, бюджетов субъектов Российской Федерации и местных бюджетов…»</w:t>
      </w:r>
      <w:r w:rsidR="002374F8">
        <w:rPr>
          <w:rFonts w:ascii="Times New Roman" w:hAnsi="Times New Roman" w:cs="Times New Roman"/>
          <w:sz w:val="24"/>
          <w:szCs w:val="24"/>
        </w:rPr>
        <w:t xml:space="preserve"> (с изменениями и дополнениями</w:t>
      </w:r>
      <w:r w:rsidR="002374F8" w:rsidRPr="002374F8">
        <w:rPr>
          <w:rFonts w:ascii="Times New Roman" w:hAnsi="Times New Roman" w:cs="Times New Roman"/>
          <w:sz w:val="24"/>
          <w:szCs w:val="24"/>
          <w:shd w:val="clear" w:color="auto" w:fill="FFFFFF"/>
        </w:rPr>
        <w:t>).</w:t>
      </w:r>
    </w:p>
    <w:p w:rsidR="00815EE7" w:rsidRDefault="00815EE7" w:rsidP="00815EE7">
      <w:pPr>
        <w:pStyle w:val="a7"/>
        <w:ind w:firstLine="357"/>
        <w:jc w:val="center"/>
        <w:rPr>
          <w:rFonts w:ascii="Times New Roman" w:hAnsi="Times New Roman" w:cs="Times New Roman"/>
          <w:b/>
          <w:i/>
          <w:sz w:val="24"/>
          <w:szCs w:val="24"/>
        </w:rPr>
      </w:pPr>
      <w:r>
        <w:rPr>
          <w:rFonts w:ascii="Times New Roman" w:hAnsi="Times New Roman" w:cs="Times New Roman"/>
          <w:b/>
          <w:i/>
          <w:sz w:val="24"/>
          <w:szCs w:val="24"/>
        </w:rPr>
        <w:t>Собственные доходы</w:t>
      </w:r>
    </w:p>
    <w:p w:rsidR="00815EE7" w:rsidRPr="006538F3" w:rsidRDefault="00815EE7" w:rsidP="00815EE7">
      <w:pPr>
        <w:pStyle w:val="a7"/>
        <w:ind w:firstLine="357"/>
        <w:jc w:val="both"/>
        <w:rPr>
          <w:rFonts w:ascii="Times New Roman" w:hAnsi="Times New Roman" w:cs="Times New Roman"/>
          <w:sz w:val="24"/>
          <w:szCs w:val="24"/>
        </w:rPr>
      </w:pPr>
      <w:r w:rsidRPr="006538F3">
        <w:rPr>
          <w:rFonts w:ascii="Times New Roman" w:hAnsi="Times New Roman" w:cs="Times New Roman"/>
          <w:sz w:val="24"/>
          <w:szCs w:val="24"/>
        </w:rPr>
        <w:t xml:space="preserve">В течение отчетного года в бюджет района поступило собственных доходов </w:t>
      </w:r>
      <w:r w:rsidR="00471EAD">
        <w:rPr>
          <w:rFonts w:ascii="Times New Roman" w:hAnsi="Times New Roman" w:cs="Times New Roman"/>
          <w:sz w:val="24"/>
          <w:szCs w:val="24"/>
        </w:rPr>
        <w:t xml:space="preserve">(налоговые и неналоговые доходы) </w:t>
      </w:r>
      <w:r w:rsidRPr="006538F3">
        <w:rPr>
          <w:rFonts w:ascii="Times New Roman" w:hAnsi="Times New Roman" w:cs="Times New Roman"/>
          <w:sz w:val="24"/>
          <w:szCs w:val="24"/>
        </w:rPr>
        <w:t>в сумме</w:t>
      </w:r>
      <w:r w:rsidR="002F192B">
        <w:rPr>
          <w:rFonts w:ascii="Times New Roman" w:hAnsi="Times New Roman" w:cs="Times New Roman"/>
          <w:sz w:val="24"/>
          <w:szCs w:val="24"/>
        </w:rPr>
        <w:t xml:space="preserve"> </w:t>
      </w:r>
      <w:r w:rsidR="00E81968">
        <w:rPr>
          <w:rFonts w:ascii="Times New Roman" w:eastAsia="Times New Roman" w:hAnsi="Times New Roman" w:cs="Times New Roman"/>
          <w:bCs/>
          <w:iCs/>
          <w:sz w:val="24"/>
          <w:szCs w:val="24"/>
        </w:rPr>
        <w:t>313</w:t>
      </w:r>
      <w:r w:rsidR="00226548">
        <w:rPr>
          <w:rFonts w:ascii="Times New Roman" w:eastAsia="Times New Roman" w:hAnsi="Times New Roman" w:cs="Times New Roman"/>
          <w:bCs/>
          <w:iCs/>
          <w:sz w:val="24"/>
          <w:szCs w:val="24"/>
        </w:rPr>
        <w:t> </w:t>
      </w:r>
      <w:r w:rsidR="00E81968">
        <w:rPr>
          <w:rFonts w:ascii="Times New Roman" w:eastAsia="Times New Roman" w:hAnsi="Times New Roman" w:cs="Times New Roman"/>
          <w:bCs/>
          <w:iCs/>
          <w:sz w:val="24"/>
          <w:szCs w:val="24"/>
        </w:rPr>
        <w:t>527</w:t>
      </w:r>
      <w:r w:rsidR="00226548">
        <w:rPr>
          <w:rFonts w:ascii="Times New Roman" w:eastAsia="Times New Roman" w:hAnsi="Times New Roman" w:cs="Times New Roman"/>
          <w:bCs/>
          <w:iCs/>
          <w:sz w:val="24"/>
          <w:szCs w:val="24"/>
        </w:rPr>
        <w:t>,5 тыс. рублей</w:t>
      </w:r>
      <w:r w:rsidRPr="006538F3">
        <w:rPr>
          <w:rFonts w:ascii="Times New Roman" w:eastAsia="Times New Roman" w:hAnsi="Times New Roman" w:cs="Times New Roman"/>
          <w:bCs/>
          <w:iCs/>
          <w:sz w:val="24"/>
          <w:szCs w:val="24"/>
        </w:rPr>
        <w:t>.</w:t>
      </w:r>
      <w:r w:rsidR="002F192B">
        <w:rPr>
          <w:rFonts w:ascii="Times New Roman" w:eastAsia="Times New Roman" w:hAnsi="Times New Roman" w:cs="Times New Roman"/>
          <w:bCs/>
          <w:iCs/>
          <w:sz w:val="24"/>
          <w:szCs w:val="24"/>
        </w:rPr>
        <w:t xml:space="preserve"> </w:t>
      </w:r>
      <w:r w:rsidRPr="006538F3">
        <w:rPr>
          <w:rFonts w:ascii="Times New Roman" w:hAnsi="Times New Roman" w:cs="Times New Roman"/>
          <w:sz w:val="24"/>
          <w:szCs w:val="24"/>
        </w:rPr>
        <w:t xml:space="preserve">Выполнение плана по собственным доходам составило </w:t>
      </w:r>
      <w:r w:rsidR="00E008E4">
        <w:rPr>
          <w:rFonts w:ascii="Times New Roman" w:hAnsi="Times New Roman" w:cs="Times New Roman"/>
          <w:sz w:val="24"/>
          <w:szCs w:val="24"/>
        </w:rPr>
        <w:t>10</w:t>
      </w:r>
      <w:r w:rsidR="002C0008">
        <w:rPr>
          <w:rFonts w:ascii="Times New Roman" w:hAnsi="Times New Roman" w:cs="Times New Roman"/>
          <w:sz w:val="24"/>
          <w:szCs w:val="24"/>
        </w:rPr>
        <w:t>6</w:t>
      </w:r>
      <w:r w:rsidRPr="006538F3">
        <w:rPr>
          <w:rFonts w:ascii="Times New Roman" w:hAnsi="Times New Roman" w:cs="Times New Roman"/>
          <w:sz w:val="24"/>
          <w:szCs w:val="24"/>
        </w:rPr>
        <w:t>% к уточненным годовым бюджетным назначениям</w:t>
      </w:r>
      <w:r w:rsidR="002F192B">
        <w:rPr>
          <w:rFonts w:ascii="Times New Roman" w:hAnsi="Times New Roman" w:cs="Times New Roman"/>
          <w:sz w:val="24"/>
          <w:szCs w:val="24"/>
        </w:rPr>
        <w:t>.</w:t>
      </w:r>
      <w:r w:rsidRPr="006538F3">
        <w:rPr>
          <w:rFonts w:ascii="Times New Roman" w:hAnsi="Times New Roman" w:cs="Times New Roman"/>
          <w:sz w:val="24"/>
          <w:szCs w:val="24"/>
        </w:rPr>
        <w:t xml:space="preserve"> </w:t>
      </w:r>
      <w:r w:rsidR="002F192B">
        <w:rPr>
          <w:rFonts w:ascii="Times New Roman" w:hAnsi="Times New Roman" w:cs="Times New Roman"/>
          <w:sz w:val="24"/>
          <w:szCs w:val="24"/>
        </w:rPr>
        <w:t>К</w:t>
      </w:r>
      <w:r w:rsidRPr="006538F3">
        <w:rPr>
          <w:rFonts w:ascii="Times New Roman" w:hAnsi="Times New Roman" w:cs="Times New Roman"/>
          <w:sz w:val="24"/>
          <w:szCs w:val="24"/>
        </w:rPr>
        <w:t xml:space="preserve"> годовым назначениям, утвержденным первоначально решением о бюджете района</w:t>
      </w:r>
      <w:r w:rsidR="002F192B">
        <w:rPr>
          <w:rFonts w:ascii="Times New Roman" w:hAnsi="Times New Roman" w:cs="Times New Roman"/>
          <w:sz w:val="24"/>
          <w:szCs w:val="24"/>
        </w:rPr>
        <w:t>,</w:t>
      </w:r>
      <w:r w:rsidRPr="006538F3">
        <w:rPr>
          <w:rFonts w:ascii="Times New Roman" w:hAnsi="Times New Roman" w:cs="Times New Roman"/>
          <w:sz w:val="24"/>
          <w:szCs w:val="24"/>
        </w:rPr>
        <w:t xml:space="preserve"> процент выполнения составил </w:t>
      </w:r>
      <w:r w:rsidR="0072659E">
        <w:rPr>
          <w:rFonts w:ascii="Times New Roman" w:hAnsi="Times New Roman" w:cs="Times New Roman"/>
          <w:sz w:val="24"/>
          <w:szCs w:val="24"/>
        </w:rPr>
        <w:t>118</w:t>
      </w:r>
      <w:r w:rsidR="00E008E4">
        <w:rPr>
          <w:rFonts w:ascii="Times New Roman" w:hAnsi="Times New Roman" w:cs="Times New Roman"/>
          <w:sz w:val="24"/>
          <w:szCs w:val="24"/>
        </w:rPr>
        <w:t>%</w:t>
      </w:r>
      <w:r w:rsidRPr="006538F3">
        <w:rPr>
          <w:rFonts w:ascii="Times New Roman" w:hAnsi="Times New Roman" w:cs="Times New Roman"/>
          <w:sz w:val="24"/>
          <w:szCs w:val="24"/>
        </w:rPr>
        <w:t>.</w:t>
      </w:r>
    </w:p>
    <w:p w:rsidR="00EE496F" w:rsidRPr="006E6020" w:rsidRDefault="00EE496F" w:rsidP="00EE496F">
      <w:pPr>
        <w:pStyle w:val="a7"/>
        <w:ind w:firstLine="357"/>
        <w:jc w:val="both"/>
        <w:rPr>
          <w:rFonts w:ascii="Times New Roman" w:eastAsia="Times New Roman" w:hAnsi="Times New Roman" w:cs="Times New Roman"/>
          <w:bCs/>
          <w:sz w:val="24"/>
          <w:szCs w:val="24"/>
        </w:rPr>
      </w:pPr>
      <w:r w:rsidRPr="006E6020">
        <w:rPr>
          <w:rFonts w:ascii="Times New Roman" w:eastAsia="Times New Roman" w:hAnsi="Times New Roman" w:cs="Times New Roman"/>
          <w:bCs/>
          <w:sz w:val="24"/>
          <w:szCs w:val="24"/>
        </w:rPr>
        <w:t xml:space="preserve">По налоговым и неналоговым доходам </w:t>
      </w:r>
      <w:r w:rsidRPr="00F670A7">
        <w:rPr>
          <w:rFonts w:ascii="Times New Roman" w:eastAsia="Times New Roman" w:hAnsi="Times New Roman" w:cs="Times New Roman"/>
          <w:b/>
          <w:bCs/>
          <w:sz w:val="24"/>
          <w:szCs w:val="24"/>
        </w:rPr>
        <w:t xml:space="preserve">перевыполнен план в сумме </w:t>
      </w:r>
      <w:r w:rsidR="00BA617C">
        <w:rPr>
          <w:rFonts w:ascii="Times New Roman" w:eastAsia="Times New Roman" w:hAnsi="Times New Roman" w:cs="Times New Roman"/>
          <w:b/>
          <w:bCs/>
          <w:sz w:val="24"/>
          <w:szCs w:val="24"/>
        </w:rPr>
        <w:t>34</w:t>
      </w:r>
      <w:r w:rsidR="000A05A4">
        <w:rPr>
          <w:rFonts w:ascii="Times New Roman" w:eastAsia="Times New Roman" w:hAnsi="Times New Roman" w:cs="Times New Roman"/>
          <w:b/>
          <w:bCs/>
          <w:sz w:val="24"/>
          <w:szCs w:val="24"/>
        </w:rPr>
        <w:t> </w:t>
      </w:r>
      <w:r w:rsidR="00BA617C">
        <w:rPr>
          <w:rFonts w:ascii="Times New Roman" w:eastAsia="Times New Roman" w:hAnsi="Times New Roman" w:cs="Times New Roman"/>
          <w:b/>
          <w:bCs/>
          <w:sz w:val="24"/>
          <w:szCs w:val="24"/>
        </w:rPr>
        <w:t>6</w:t>
      </w:r>
      <w:r w:rsidR="009E6DF9">
        <w:rPr>
          <w:rFonts w:ascii="Times New Roman" w:eastAsia="Times New Roman" w:hAnsi="Times New Roman" w:cs="Times New Roman"/>
          <w:b/>
          <w:bCs/>
          <w:sz w:val="24"/>
          <w:szCs w:val="24"/>
        </w:rPr>
        <w:t>63</w:t>
      </w:r>
      <w:r w:rsidR="000A05A4">
        <w:rPr>
          <w:rFonts w:ascii="Times New Roman" w:eastAsia="Times New Roman" w:hAnsi="Times New Roman" w:cs="Times New Roman"/>
          <w:b/>
          <w:bCs/>
          <w:sz w:val="24"/>
          <w:szCs w:val="24"/>
        </w:rPr>
        <w:t>,</w:t>
      </w:r>
      <w:r w:rsidR="009E6DF9">
        <w:rPr>
          <w:rFonts w:ascii="Times New Roman" w:eastAsia="Times New Roman" w:hAnsi="Times New Roman" w:cs="Times New Roman"/>
          <w:b/>
          <w:bCs/>
          <w:sz w:val="24"/>
          <w:szCs w:val="24"/>
        </w:rPr>
        <w:t>7</w:t>
      </w:r>
      <w:r w:rsidR="000A05A4">
        <w:rPr>
          <w:rFonts w:ascii="Times New Roman" w:eastAsia="Times New Roman" w:hAnsi="Times New Roman" w:cs="Times New Roman"/>
          <w:b/>
          <w:bCs/>
          <w:sz w:val="24"/>
          <w:szCs w:val="24"/>
        </w:rPr>
        <w:t xml:space="preserve"> </w:t>
      </w:r>
      <w:r w:rsidR="000A05A4" w:rsidRPr="000A05A4">
        <w:rPr>
          <w:rFonts w:ascii="Times New Roman" w:eastAsia="Times New Roman" w:hAnsi="Times New Roman" w:cs="Times New Roman"/>
          <w:bCs/>
          <w:sz w:val="24"/>
          <w:szCs w:val="24"/>
        </w:rPr>
        <w:t>тыс.</w:t>
      </w:r>
      <w:r w:rsidRPr="006E6020">
        <w:rPr>
          <w:rFonts w:ascii="Times New Roman" w:eastAsia="Times New Roman" w:hAnsi="Times New Roman" w:cs="Times New Roman"/>
          <w:bCs/>
          <w:sz w:val="24"/>
          <w:szCs w:val="24"/>
        </w:rPr>
        <w:t xml:space="preserve"> руб</w:t>
      </w:r>
      <w:r w:rsidR="000A05A4">
        <w:rPr>
          <w:rFonts w:ascii="Times New Roman" w:eastAsia="Times New Roman" w:hAnsi="Times New Roman" w:cs="Times New Roman"/>
          <w:bCs/>
          <w:sz w:val="24"/>
          <w:szCs w:val="24"/>
        </w:rPr>
        <w:t>лей</w:t>
      </w:r>
      <w:r w:rsidRPr="006E6020">
        <w:rPr>
          <w:rFonts w:ascii="Times New Roman" w:eastAsia="Times New Roman" w:hAnsi="Times New Roman" w:cs="Times New Roman"/>
          <w:bCs/>
          <w:sz w:val="24"/>
          <w:szCs w:val="24"/>
        </w:rPr>
        <w:t>:</w:t>
      </w:r>
    </w:p>
    <w:p w:rsidR="009D034C" w:rsidRDefault="009D034C" w:rsidP="009D034C">
      <w:pPr>
        <w:pStyle w:val="a7"/>
        <w:ind w:firstLine="357"/>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Pr="006E6020">
        <w:rPr>
          <w:rFonts w:ascii="Times New Roman" w:eastAsia="Times New Roman" w:hAnsi="Times New Roman" w:cs="Times New Roman"/>
          <w:bCs/>
          <w:sz w:val="24"/>
          <w:szCs w:val="24"/>
        </w:rPr>
        <w:t xml:space="preserve">НДФЛ – на </w:t>
      </w:r>
      <w:r w:rsidR="00751F00">
        <w:rPr>
          <w:rFonts w:ascii="Times New Roman" w:eastAsia="Times New Roman" w:hAnsi="Times New Roman" w:cs="Times New Roman"/>
          <w:bCs/>
          <w:sz w:val="24"/>
          <w:szCs w:val="24"/>
        </w:rPr>
        <w:t>21</w:t>
      </w:r>
      <w:r w:rsidR="000A05A4">
        <w:rPr>
          <w:rFonts w:ascii="Times New Roman" w:eastAsia="Times New Roman" w:hAnsi="Times New Roman" w:cs="Times New Roman"/>
          <w:bCs/>
          <w:sz w:val="24"/>
          <w:szCs w:val="24"/>
        </w:rPr>
        <w:t> </w:t>
      </w:r>
      <w:r w:rsidR="00751F00">
        <w:rPr>
          <w:rFonts w:ascii="Times New Roman" w:eastAsia="Times New Roman" w:hAnsi="Times New Roman" w:cs="Times New Roman"/>
          <w:bCs/>
          <w:sz w:val="24"/>
          <w:szCs w:val="24"/>
        </w:rPr>
        <w:t>793</w:t>
      </w:r>
      <w:r w:rsidR="000A05A4">
        <w:rPr>
          <w:rFonts w:ascii="Times New Roman" w:eastAsia="Times New Roman" w:hAnsi="Times New Roman" w:cs="Times New Roman"/>
          <w:bCs/>
          <w:sz w:val="24"/>
          <w:szCs w:val="24"/>
        </w:rPr>
        <w:t>,3</w:t>
      </w:r>
      <w:r w:rsidR="00751F00">
        <w:rPr>
          <w:rFonts w:ascii="Times New Roman" w:eastAsia="Times New Roman" w:hAnsi="Times New Roman" w:cs="Times New Roman"/>
          <w:bCs/>
          <w:sz w:val="24"/>
          <w:szCs w:val="24"/>
        </w:rPr>
        <w:t> </w:t>
      </w:r>
      <w:r w:rsidR="000A05A4">
        <w:rPr>
          <w:rFonts w:ascii="Times New Roman" w:eastAsia="Times New Roman" w:hAnsi="Times New Roman" w:cs="Times New Roman"/>
          <w:bCs/>
          <w:sz w:val="24"/>
          <w:szCs w:val="24"/>
        </w:rPr>
        <w:t>тыс.</w:t>
      </w:r>
      <w:r w:rsidRPr="006E6020">
        <w:rPr>
          <w:rFonts w:ascii="Times New Roman" w:eastAsia="Times New Roman" w:hAnsi="Times New Roman" w:cs="Times New Roman"/>
          <w:bCs/>
          <w:sz w:val="24"/>
          <w:szCs w:val="24"/>
        </w:rPr>
        <w:t xml:space="preserve"> руб</w:t>
      </w:r>
      <w:r w:rsidR="000A05A4">
        <w:rPr>
          <w:rFonts w:ascii="Times New Roman" w:eastAsia="Times New Roman" w:hAnsi="Times New Roman" w:cs="Times New Roman"/>
          <w:bCs/>
          <w:sz w:val="24"/>
          <w:szCs w:val="24"/>
        </w:rPr>
        <w:t>лей</w:t>
      </w:r>
      <w:r w:rsidRPr="006E6020">
        <w:rPr>
          <w:rFonts w:ascii="Times New Roman" w:eastAsia="Times New Roman" w:hAnsi="Times New Roman" w:cs="Times New Roman"/>
          <w:bCs/>
          <w:sz w:val="24"/>
          <w:szCs w:val="24"/>
        </w:rPr>
        <w:t>;</w:t>
      </w:r>
      <w:r w:rsidRPr="009D034C">
        <w:rPr>
          <w:rFonts w:ascii="Times New Roman" w:hAnsi="Times New Roman" w:cs="Times New Roman"/>
          <w:sz w:val="24"/>
          <w:szCs w:val="24"/>
        </w:rPr>
        <w:t xml:space="preserve"> </w:t>
      </w:r>
    </w:p>
    <w:p w:rsidR="009D034C" w:rsidRDefault="009D034C" w:rsidP="009D034C">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 акцизы по подакцизным товарам на </w:t>
      </w:r>
      <w:r w:rsidR="00751F00">
        <w:rPr>
          <w:rFonts w:ascii="Times New Roman" w:hAnsi="Times New Roman" w:cs="Times New Roman"/>
          <w:sz w:val="24"/>
          <w:szCs w:val="24"/>
        </w:rPr>
        <w:t>2</w:t>
      </w:r>
      <w:r w:rsidR="000A05A4">
        <w:rPr>
          <w:rFonts w:ascii="Times New Roman" w:hAnsi="Times New Roman" w:cs="Times New Roman"/>
          <w:sz w:val="24"/>
          <w:szCs w:val="24"/>
        </w:rPr>
        <w:t> </w:t>
      </w:r>
      <w:r w:rsidR="00751F00">
        <w:rPr>
          <w:rFonts w:ascii="Times New Roman" w:hAnsi="Times New Roman" w:cs="Times New Roman"/>
          <w:sz w:val="24"/>
          <w:szCs w:val="24"/>
        </w:rPr>
        <w:t>385</w:t>
      </w:r>
      <w:r w:rsidR="000A05A4">
        <w:rPr>
          <w:rFonts w:ascii="Times New Roman" w:hAnsi="Times New Roman" w:cs="Times New Roman"/>
          <w:sz w:val="24"/>
          <w:szCs w:val="24"/>
        </w:rPr>
        <w:t>,6 тыс. рублей</w:t>
      </w:r>
      <w:r>
        <w:rPr>
          <w:rFonts w:ascii="Times New Roman" w:hAnsi="Times New Roman" w:cs="Times New Roman"/>
          <w:sz w:val="24"/>
          <w:szCs w:val="24"/>
        </w:rPr>
        <w:t>;</w:t>
      </w:r>
    </w:p>
    <w:p w:rsidR="00161615" w:rsidRDefault="00161615" w:rsidP="009D034C">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 налог, взимаемый в связи с применением упрощенной системы налогообложения на </w:t>
      </w:r>
      <w:r w:rsidR="00751F00">
        <w:rPr>
          <w:rFonts w:ascii="Times New Roman" w:hAnsi="Times New Roman" w:cs="Times New Roman"/>
          <w:sz w:val="24"/>
          <w:szCs w:val="24"/>
        </w:rPr>
        <w:t>2</w:t>
      </w:r>
      <w:r w:rsidR="000A05A4">
        <w:rPr>
          <w:rFonts w:ascii="Times New Roman" w:hAnsi="Times New Roman" w:cs="Times New Roman"/>
          <w:sz w:val="24"/>
          <w:szCs w:val="24"/>
        </w:rPr>
        <w:t> </w:t>
      </w:r>
      <w:r w:rsidR="00751F00">
        <w:rPr>
          <w:rFonts w:ascii="Times New Roman" w:hAnsi="Times New Roman" w:cs="Times New Roman"/>
          <w:sz w:val="24"/>
          <w:szCs w:val="24"/>
        </w:rPr>
        <w:t>199</w:t>
      </w:r>
      <w:r w:rsidR="000A05A4">
        <w:rPr>
          <w:rFonts w:ascii="Times New Roman" w:hAnsi="Times New Roman" w:cs="Times New Roman"/>
          <w:sz w:val="24"/>
          <w:szCs w:val="24"/>
        </w:rPr>
        <w:t>,</w:t>
      </w:r>
      <w:r w:rsidR="00751F00">
        <w:rPr>
          <w:rFonts w:ascii="Times New Roman" w:hAnsi="Times New Roman" w:cs="Times New Roman"/>
          <w:sz w:val="24"/>
          <w:szCs w:val="24"/>
        </w:rPr>
        <w:t> 8</w:t>
      </w:r>
      <w:r w:rsidR="000A05A4">
        <w:rPr>
          <w:rFonts w:ascii="Times New Roman" w:hAnsi="Times New Roman" w:cs="Times New Roman"/>
          <w:sz w:val="24"/>
          <w:szCs w:val="24"/>
        </w:rPr>
        <w:t xml:space="preserve"> тыс.</w:t>
      </w:r>
      <w:r>
        <w:rPr>
          <w:rFonts w:ascii="Times New Roman" w:hAnsi="Times New Roman" w:cs="Times New Roman"/>
          <w:sz w:val="24"/>
          <w:szCs w:val="24"/>
        </w:rPr>
        <w:t xml:space="preserve"> руб</w:t>
      </w:r>
      <w:r w:rsidR="000A05A4">
        <w:rPr>
          <w:rFonts w:ascii="Times New Roman" w:hAnsi="Times New Roman" w:cs="Times New Roman"/>
          <w:sz w:val="24"/>
          <w:szCs w:val="24"/>
        </w:rPr>
        <w:t>лей</w:t>
      </w:r>
      <w:r>
        <w:rPr>
          <w:rFonts w:ascii="Times New Roman" w:hAnsi="Times New Roman" w:cs="Times New Roman"/>
          <w:sz w:val="24"/>
          <w:szCs w:val="24"/>
        </w:rPr>
        <w:t>;</w:t>
      </w:r>
    </w:p>
    <w:p w:rsidR="00B14B65" w:rsidRDefault="009D034C" w:rsidP="00B14B65">
      <w:pPr>
        <w:pStyle w:val="a7"/>
        <w:ind w:firstLine="357"/>
        <w:jc w:val="both"/>
        <w:rPr>
          <w:rFonts w:ascii="Times New Roman" w:eastAsia="Times New Roman" w:hAnsi="Times New Roman" w:cs="Times New Roman"/>
          <w:bCs/>
          <w:sz w:val="24"/>
          <w:szCs w:val="24"/>
        </w:rPr>
      </w:pPr>
      <w:r w:rsidRPr="006E6020">
        <w:rPr>
          <w:rFonts w:ascii="Times New Roman" w:eastAsia="Times New Roman" w:hAnsi="Times New Roman" w:cs="Times New Roman"/>
          <w:bCs/>
          <w:sz w:val="24"/>
          <w:szCs w:val="24"/>
        </w:rPr>
        <w:t xml:space="preserve">- ЕСХН – </w:t>
      </w:r>
      <w:r w:rsidR="00751F00">
        <w:rPr>
          <w:rFonts w:ascii="Times New Roman" w:eastAsia="Times New Roman" w:hAnsi="Times New Roman" w:cs="Times New Roman"/>
          <w:bCs/>
          <w:sz w:val="24"/>
          <w:szCs w:val="24"/>
        </w:rPr>
        <w:t>65</w:t>
      </w:r>
      <w:r w:rsidR="000A05A4">
        <w:rPr>
          <w:rFonts w:ascii="Times New Roman" w:eastAsia="Times New Roman" w:hAnsi="Times New Roman" w:cs="Times New Roman"/>
          <w:bCs/>
          <w:sz w:val="24"/>
          <w:szCs w:val="24"/>
        </w:rPr>
        <w:t>,</w:t>
      </w:r>
      <w:r w:rsidR="00751F00">
        <w:rPr>
          <w:rFonts w:ascii="Times New Roman" w:eastAsia="Times New Roman" w:hAnsi="Times New Roman" w:cs="Times New Roman"/>
          <w:bCs/>
          <w:sz w:val="24"/>
          <w:szCs w:val="24"/>
        </w:rPr>
        <w:t> 6</w:t>
      </w:r>
      <w:r w:rsidR="000A05A4">
        <w:rPr>
          <w:rFonts w:ascii="Times New Roman" w:eastAsia="Times New Roman" w:hAnsi="Times New Roman" w:cs="Times New Roman"/>
          <w:bCs/>
          <w:sz w:val="24"/>
          <w:szCs w:val="24"/>
        </w:rPr>
        <w:t xml:space="preserve"> тыс.</w:t>
      </w:r>
      <w:r w:rsidRPr="006E6020">
        <w:rPr>
          <w:rFonts w:ascii="Times New Roman" w:eastAsia="Times New Roman" w:hAnsi="Times New Roman" w:cs="Times New Roman"/>
          <w:bCs/>
          <w:sz w:val="24"/>
          <w:szCs w:val="24"/>
        </w:rPr>
        <w:t xml:space="preserve"> руб</w:t>
      </w:r>
      <w:r w:rsidR="000A05A4">
        <w:rPr>
          <w:rFonts w:ascii="Times New Roman" w:eastAsia="Times New Roman" w:hAnsi="Times New Roman" w:cs="Times New Roman"/>
          <w:bCs/>
          <w:sz w:val="24"/>
          <w:szCs w:val="24"/>
        </w:rPr>
        <w:t>лей</w:t>
      </w:r>
      <w:r w:rsidRPr="006E6020">
        <w:rPr>
          <w:rFonts w:ascii="Times New Roman" w:eastAsia="Times New Roman" w:hAnsi="Times New Roman" w:cs="Times New Roman"/>
          <w:bCs/>
          <w:sz w:val="24"/>
          <w:szCs w:val="24"/>
        </w:rPr>
        <w:t>;</w:t>
      </w:r>
      <w:r w:rsidR="00B14B65" w:rsidRPr="00B14B65">
        <w:rPr>
          <w:rFonts w:ascii="Times New Roman" w:eastAsia="Times New Roman" w:hAnsi="Times New Roman" w:cs="Times New Roman"/>
          <w:bCs/>
          <w:sz w:val="24"/>
          <w:szCs w:val="24"/>
        </w:rPr>
        <w:t xml:space="preserve"> </w:t>
      </w:r>
    </w:p>
    <w:p w:rsidR="00B14B65" w:rsidRDefault="00B14B65" w:rsidP="00B14B65">
      <w:pPr>
        <w:pStyle w:val="a7"/>
        <w:ind w:firstLine="357"/>
        <w:jc w:val="both"/>
        <w:rPr>
          <w:rFonts w:ascii="Times New Roman" w:eastAsia="Times New Roman" w:hAnsi="Times New Roman" w:cs="Times New Roman"/>
          <w:bCs/>
          <w:sz w:val="24"/>
          <w:szCs w:val="24"/>
        </w:rPr>
      </w:pPr>
      <w:r w:rsidRPr="006E6020">
        <w:rPr>
          <w:rFonts w:ascii="Times New Roman" w:eastAsia="Times New Roman" w:hAnsi="Times New Roman" w:cs="Times New Roman"/>
          <w:bCs/>
          <w:sz w:val="24"/>
          <w:szCs w:val="24"/>
        </w:rPr>
        <w:t xml:space="preserve">- госпошлина – </w:t>
      </w:r>
      <w:r w:rsidR="00751F00">
        <w:rPr>
          <w:rFonts w:ascii="Times New Roman" w:eastAsia="Times New Roman" w:hAnsi="Times New Roman" w:cs="Times New Roman"/>
          <w:bCs/>
          <w:sz w:val="24"/>
          <w:szCs w:val="24"/>
        </w:rPr>
        <w:t>338</w:t>
      </w:r>
      <w:r w:rsidR="000A05A4">
        <w:rPr>
          <w:rFonts w:ascii="Times New Roman" w:eastAsia="Times New Roman" w:hAnsi="Times New Roman" w:cs="Times New Roman"/>
          <w:bCs/>
          <w:sz w:val="24"/>
          <w:szCs w:val="24"/>
        </w:rPr>
        <w:t>,</w:t>
      </w:r>
      <w:r w:rsidR="00751F00">
        <w:rPr>
          <w:rFonts w:ascii="Times New Roman" w:eastAsia="Times New Roman" w:hAnsi="Times New Roman" w:cs="Times New Roman"/>
          <w:bCs/>
          <w:sz w:val="24"/>
          <w:szCs w:val="24"/>
        </w:rPr>
        <w:t> 9</w:t>
      </w:r>
      <w:r w:rsidR="000A05A4">
        <w:rPr>
          <w:rFonts w:ascii="Times New Roman" w:eastAsia="Times New Roman" w:hAnsi="Times New Roman" w:cs="Times New Roman"/>
          <w:bCs/>
          <w:sz w:val="24"/>
          <w:szCs w:val="24"/>
        </w:rPr>
        <w:t xml:space="preserve"> тыс.</w:t>
      </w:r>
      <w:r w:rsidRPr="006E6020">
        <w:rPr>
          <w:rFonts w:ascii="Times New Roman" w:eastAsia="Times New Roman" w:hAnsi="Times New Roman" w:cs="Times New Roman"/>
          <w:bCs/>
          <w:sz w:val="24"/>
          <w:szCs w:val="24"/>
        </w:rPr>
        <w:t xml:space="preserve"> руб</w:t>
      </w:r>
      <w:r w:rsidR="000A05A4">
        <w:rPr>
          <w:rFonts w:ascii="Times New Roman" w:eastAsia="Times New Roman" w:hAnsi="Times New Roman" w:cs="Times New Roman"/>
          <w:bCs/>
          <w:sz w:val="24"/>
          <w:szCs w:val="24"/>
        </w:rPr>
        <w:t>лей</w:t>
      </w:r>
      <w:r w:rsidRPr="006E6020">
        <w:rPr>
          <w:rFonts w:ascii="Times New Roman" w:eastAsia="Times New Roman" w:hAnsi="Times New Roman" w:cs="Times New Roman"/>
          <w:bCs/>
          <w:sz w:val="24"/>
          <w:szCs w:val="24"/>
        </w:rPr>
        <w:t>;</w:t>
      </w:r>
    </w:p>
    <w:p w:rsidR="00400E58" w:rsidRDefault="00400E58" w:rsidP="00400E58">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E6DF9">
        <w:rPr>
          <w:rFonts w:ascii="Times New Roman" w:eastAsia="Times New Roman" w:hAnsi="Times New Roman" w:cs="Times New Roman"/>
          <w:bCs/>
          <w:sz w:val="24"/>
          <w:szCs w:val="24"/>
        </w:rPr>
        <w:t xml:space="preserve">доходы в виде прибыли, </w:t>
      </w:r>
      <w:r>
        <w:rPr>
          <w:rFonts w:ascii="Times New Roman" w:eastAsia="Times New Roman" w:hAnsi="Times New Roman" w:cs="Times New Roman"/>
          <w:bCs/>
          <w:sz w:val="24"/>
          <w:szCs w:val="24"/>
        </w:rPr>
        <w:t>приходящейся на доли в уставных капиталах хозяйственных товариществ и обществ, или дивидендов по акциям, принадлежащим муниципальным образованиям – 100</w:t>
      </w:r>
      <w:r w:rsidR="000A05A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0</w:t>
      </w:r>
      <w:r w:rsidR="000A05A4">
        <w:rPr>
          <w:rFonts w:ascii="Times New Roman" w:eastAsia="Times New Roman" w:hAnsi="Times New Roman" w:cs="Times New Roman"/>
          <w:bCs/>
          <w:sz w:val="24"/>
          <w:szCs w:val="24"/>
        </w:rPr>
        <w:t xml:space="preserve"> тыс.</w:t>
      </w:r>
      <w:r>
        <w:rPr>
          <w:rFonts w:ascii="Times New Roman" w:eastAsia="Times New Roman" w:hAnsi="Times New Roman" w:cs="Times New Roman"/>
          <w:bCs/>
          <w:sz w:val="24"/>
          <w:szCs w:val="24"/>
        </w:rPr>
        <w:t xml:space="preserve"> руб</w:t>
      </w:r>
      <w:r w:rsidR="000A05A4">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w:t>
      </w:r>
    </w:p>
    <w:p w:rsidR="00751F00" w:rsidRPr="006E6020" w:rsidRDefault="00751F00" w:rsidP="00B14B65">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9D5D54">
        <w:rPr>
          <w:rFonts w:ascii="Times New Roman" w:eastAsia="Times New Roman" w:hAnsi="Times New Roman" w:cs="Times New Roman"/>
          <w:bCs/>
          <w:sz w:val="24"/>
          <w:szCs w:val="24"/>
        </w:rPr>
        <w:t xml:space="preserve">доходы, получаемые в виде арендной платы за </w:t>
      </w:r>
      <w:r w:rsidR="00400E58">
        <w:rPr>
          <w:rFonts w:ascii="Times New Roman" w:eastAsia="Times New Roman" w:hAnsi="Times New Roman" w:cs="Times New Roman"/>
          <w:bCs/>
          <w:sz w:val="24"/>
          <w:szCs w:val="24"/>
        </w:rPr>
        <w:t>земельные участки, государственная собственность на которые не разграничена</w:t>
      </w:r>
      <w:r w:rsidR="009D5D54">
        <w:rPr>
          <w:rFonts w:ascii="Times New Roman" w:eastAsia="Times New Roman" w:hAnsi="Times New Roman" w:cs="Times New Roman"/>
          <w:bCs/>
          <w:sz w:val="24"/>
          <w:szCs w:val="24"/>
        </w:rPr>
        <w:t xml:space="preserve"> на </w:t>
      </w:r>
      <w:r w:rsidR="00400E58">
        <w:rPr>
          <w:rFonts w:ascii="Times New Roman" w:eastAsia="Times New Roman" w:hAnsi="Times New Roman" w:cs="Times New Roman"/>
          <w:bCs/>
          <w:sz w:val="24"/>
          <w:szCs w:val="24"/>
        </w:rPr>
        <w:t>520</w:t>
      </w:r>
      <w:r w:rsidR="000A05A4">
        <w:rPr>
          <w:rFonts w:ascii="Times New Roman" w:eastAsia="Times New Roman" w:hAnsi="Times New Roman" w:cs="Times New Roman"/>
          <w:bCs/>
          <w:sz w:val="24"/>
          <w:szCs w:val="24"/>
        </w:rPr>
        <w:t>, 6 тыс. рублей</w:t>
      </w:r>
      <w:r w:rsidR="009D5D54">
        <w:rPr>
          <w:rFonts w:ascii="Times New Roman" w:eastAsia="Times New Roman" w:hAnsi="Times New Roman" w:cs="Times New Roman"/>
          <w:bCs/>
          <w:sz w:val="24"/>
          <w:szCs w:val="24"/>
        </w:rPr>
        <w:t>;</w:t>
      </w:r>
    </w:p>
    <w:p w:rsidR="009D5D54" w:rsidRDefault="009D5D54" w:rsidP="00EE496F">
      <w:pPr>
        <w:pStyle w:val="a7"/>
        <w:ind w:firstLine="357"/>
        <w:jc w:val="both"/>
        <w:rPr>
          <w:rFonts w:ascii="Times New Roman" w:eastAsia="Times New Roman" w:hAnsi="Times New Roman" w:cs="Times New Roman"/>
          <w:bCs/>
          <w:sz w:val="24"/>
          <w:szCs w:val="24"/>
        </w:rPr>
      </w:pPr>
      <w:r w:rsidRPr="009D5D54">
        <w:rPr>
          <w:rFonts w:ascii="Times New Roman" w:eastAsia="Times New Roman" w:hAnsi="Times New Roman" w:cs="Times New Roman"/>
          <w:bCs/>
          <w:sz w:val="24"/>
          <w:szCs w:val="24"/>
        </w:rPr>
        <w:t xml:space="preserve">- доходы, получаемые в виде арендной платы </w:t>
      </w:r>
      <w:r w:rsidR="00202319">
        <w:rPr>
          <w:rFonts w:ascii="Times New Roman" w:eastAsia="Times New Roman" w:hAnsi="Times New Roman" w:cs="Times New Roman"/>
          <w:bCs/>
          <w:sz w:val="24"/>
          <w:szCs w:val="24"/>
        </w:rPr>
        <w:t>за земельные участки, находящиеся в собственности муниципальных районов</w:t>
      </w:r>
      <w:r w:rsidRPr="009D5D5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в сумме</w:t>
      </w:r>
      <w:r w:rsidRPr="009D5D54">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108</w:t>
      </w:r>
      <w:r w:rsidR="000A05A4">
        <w:rPr>
          <w:rFonts w:ascii="Times New Roman" w:eastAsia="Times New Roman" w:hAnsi="Times New Roman" w:cs="Times New Roman"/>
          <w:bCs/>
          <w:sz w:val="24"/>
          <w:szCs w:val="24"/>
        </w:rPr>
        <w:t>,9 тыс.</w:t>
      </w:r>
      <w:r w:rsidRPr="009D5D54">
        <w:rPr>
          <w:rFonts w:ascii="Times New Roman" w:eastAsia="Times New Roman" w:hAnsi="Times New Roman" w:cs="Times New Roman"/>
          <w:bCs/>
          <w:sz w:val="24"/>
          <w:szCs w:val="24"/>
        </w:rPr>
        <w:t xml:space="preserve"> руб</w:t>
      </w:r>
      <w:r w:rsidR="000A05A4">
        <w:rPr>
          <w:rFonts w:ascii="Times New Roman" w:eastAsia="Times New Roman" w:hAnsi="Times New Roman" w:cs="Times New Roman"/>
          <w:bCs/>
          <w:sz w:val="24"/>
          <w:szCs w:val="24"/>
        </w:rPr>
        <w:t>лей</w:t>
      </w:r>
      <w:r w:rsidRPr="009D5D54">
        <w:rPr>
          <w:rFonts w:ascii="Times New Roman" w:eastAsia="Times New Roman" w:hAnsi="Times New Roman" w:cs="Times New Roman"/>
          <w:bCs/>
          <w:sz w:val="24"/>
          <w:szCs w:val="24"/>
        </w:rPr>
        <w:t>;</w:t>
      </w:r>
    </w:p>
    <w:p w:rsidR="009D5D54" w:rsidRDefault="009D5D54" w:rsidP="00EE496F">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001D71F4">
        <w:rPr>
          <w:rFonts w:ascii="Times New Roman" w:eastAsia="Times New Roman" w:hAnsi="Times New Roman" w:cs="Times New Roman"/>
          <w:bCs/>
          <w:sz w:val="24"/>
          <w:szCs w:val="24"/>
        </w:rPr>
        <w:t>доходы от перечисления части прибыли государственных и муниципальных унитарных предприятий в сумме 88</w:t>
      </w:r>
      <w:r w:rsidR="00F04BE1">
        <w:rPr>
          <w:rFonts w:ascii="Times New Roman" w:eastAsia="Times New Roman" w:hAnsi="Times New Roman" w:cs="Times New Roman"/>
          <w:bCs/>
          <w:sz w:val="24"/>
          <w:szCs w:val="24"/>
        </w:rPr>
        <w:t>,3 тыс.</w:t>
      </w:r>
      <w:r w:rsidR="001D71F4">
        <w:rPr>
          <w:rFonts w:ascii="Times New Roman" w:eastAsia="Times New Roman" w:hAnsi="Times New Roman" w:cs="Times New Roman"/>
          <w:bCs/>
          <w:sz w:val="24"/>
          <w:szCs w:val="24"/>
        </w:rPr>
        <w:t xml:space="preserve"> руб</w:t>
      </w:r>
      <w:r w:rsidR="00F04BE1">
        <w:rPr>
          <w:rFonts w:ascii="Times New Roman" w:eastAsia="Times New Roman" w:hAnsi="Times New Roman" w:cs="Times New Roman"/>
          <w:bCs/>
          <w:sz w:val="24"/>
          <w:szCs w:val="24"/>
        </w:rPr>
        <w:t>лей</w:t>
      </w:r>
      <w:r w:rsidR="001D71F4">
        <w:rPr>
          <w:rFonts w:ascii="Times New Roman" w:eastAsia="Times New Roman" w:hAnsi="Times New Roman" w:cs="Times New Roman"/>
          <w:bCs/>
          <w:sz w:val="24"/>
          <w:szCs w:val="24"/>
        </w:rPr>
        <w:t>;</w:t>
      </w:r>
    </w:p>
    <w:p w:rsidR="00B14B65" w:rsidRDefault="00B14B65" w:rsidP="00EE496F">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прочие поступления от использования имущества, находящегося в собственности муниципальных районов на </w:t>
      </w:r>
      <w:r w:rsidR="001D71F4">
        <w:rPr>
          <w:rFonts w:ascii="Times New Roman" w:eastAsia="Times New Roman" w:hAnsi="Times New Roman" w:cs="Times New Roman"/>
          <w:bCs/>
          <w:sz w:val="24"/>
          <w:szCs w:val="24"/>
        </w:rPr>
        <w:t>355</w:t>
      </w:r>
      <w:r w:rsidR="00F04BE1">
        <w:rPr>
          <w:rFonts w:ascii="Times New Roman" w:eastAsia="Times New Roman" w:hAnsi="Times New Roman" w:cs="Times New Roman"/>
          <w:bCs/>
          <w:sz w:val="24"/>
          <w:szCs w:val="24"/>
        </w:rPr>
        <w:t>,</w:t>
      </w:r>
      <w:r w:rsidR="001D71F4">
        <w:rPr>
          <w:rFonts w:ascii="Times New Roman" w:eastAsia="Times New Roman" w:hAnsi="Times New Roman" w:cs="Times New Roman"/>
          <w:bCs/>
          <w:sz w:val="24"/>
          <w:szCs w:val="24"/>
        </w:rPr>
        <w:t> 8</w:t>
      </w:r>
      <w:r w:rsidR="00F04BE1">
        <w:rPr>
          <w:rFonts w:ascii="Times New Roman" w:eastAsia="Times New Roman" w:hAnsi="Times New Roman" w:cs="Times New Roman"/>
          <w:bCs/>
          <w:sz w:val="24"/>
          <w:szCs w:val="24"/>
        </w:rPr>
        <w:t xml:space="preserve"> тыс.</w:t>
      </w:r>
      <w:r>
        <w:rPr>
          <w:rFonts w:ascii="Times New Roman" w:eastAsia="Times New Roman" w:hAnsi="Times New Roman" w:cs="Times New Roman"/>
          <w:bCs/>
          <w:sz w:val="24"/>
          <w:szCs w:val="24"/>
        </w:rPr>
        <w:t xml:space="preserve"> руб</w:t>
      </w:r>
      <w:r w:rsidR="00F04BE1">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w:t>
      </w:r>
    </w:p>
    <w:p w:rsidR="00B14B65" w:rsidRDefault="00B14B65" w:rsidP="00EE496F">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A617C">
        <w:rPr>
          <w:rFonts w:ascii="Times New Roman" w:eastAsia="Times New Roman" w:hAnsi="Times New Roman" w:cs="Times New Roman"/>
          <w:bCs/>
          <w:sz w:val="24"/>
          <w:szCs w:val="24"/>
        </w:rPr>
        <w:t>плата за негативное воздействие на окружающую среду</w:t>
      </w:r>
      <w:r>
        <w:rPr>
          <w:rFonts w:ascii="Times New Roman" w:eastAsia="Times New Roman" w:hAnsi="Times New Roman" w:cs="Times New Roman"/>
          <w:bCs/>
          <w:sz w:val="24"/>
          <w:szCs w:val="24"/>
        </w:rPr>
        <w:t xml:space="preserve"> на </w:t>
      </w:r>
      <w:r w:rsidR="00BA617C">
        <w:rPr>
          <w:rFonts w:ascii="Times New Roman" w:eastAsia="Times New Roman" w:hAnsi="Times New Roman" w:cs="Times New Roman"/>
          <w:bCs/>
          <w:sz w:val="24"/>
          <w:szCs w:val="24"/>
        </w:rPr>
        <w:t>148</w:t>
      </w:r>
      <w:r w:rsidR="00F04BE1">
        <w:rPr>
          <w:rFonts w:ascii="Times New Roman" w:eastAsia="Times New Roman" w:hAnsi="Times New Roman" w:cs="Times New Roman"/>
          <w:bCs/>
          <w:sz w:val="24"/>
          <w:szCs w:val="24"/>
        </w:rPr>
        <w:t>,</w:t>
      </w:r>
      <w:r w:rsidR="00BA617C">
        <w:rPr>
          <w:rFonts w:ascii="Times New Roman" w:eastAsia="Times New Roman" w:hAnsi="Times New Roman" w:cs="Times New Roman"/>
          <w:bCs/>
          <w:sz w:val="24"/>
          <w:szCs w:val="24"/>
        </w:rPr>
        <w:t> </w:t>
      </w:r>
      <w:r w:rsidR="00F04BE1">
        <w:rPr>
          <w:rFonts w:ascii="Times New Roman" w:eastAsia="Times New Roman" w:hAnsi="Times New Roman" w:cs="Times New Roman"/>
          <w:bCs/>
          <w:sz w:val="24"/>
          <w:szCs w:val="24"/>
        </w:rPr>
        <w:t>2 тыс.</w:t>
      </w:r>
      <w:r>
        <w:rPr>
          <w:rFonts w:ascii="Times New Roman" w:eastAsia="Times New Roman" w:hAnsi="Times New Roman" w:cs="Times New Roman"/>
          <w:bCs/>
          <w:sz w:val="24"/>
          <w:szCs w:val="24"/>
        </w:rPr>
        <w:t xml:space="preserve"> руб</w:t>
      </w:r>
      <w:r w:rsidR="00F04BE1">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w:t>
      </w:r>
    </w:p>
    <w:p w:rsidR="00BA617C" w:rsidRDefault="00BA617C" w:rsidP="00EE496F">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-доходы от оказания платных услуг – 1</w:t>
      </w:r>
      <w:r w:rsidR="00F04BE1">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214</w:t>
      </w:r>
      <w:r w:rsidR="00F04BE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3</w:t>
      </w:r>
      <w:r w:rsidR="00F04BE1">
        <w:rPr>
          <w:rFonts w:ascii="Times New Roman" w:eastAsia="Times New Roman" w:hAnsi="Times New Roman" w:cs="Times New Roman"/>
          <w:bCs/>
          <w:sz w:val="24"/>
          <w:szCs w:val="24"/>
        </w:rPr>
        <w:t xml:space="preserve"> тыс.</w:t>
      </w:r>
      <w:r>
        <w:rPr>
          <w:rFonts w:ascii="Times New Roman" w:eastAsia="Times New Roman" w:hAnsi="Times New Roman" w:cs="Times New Roman"/>
          <w:bCs/>
          <w:sz w:val="24"/>
          <w:szCs w:val="24"/>
        </w:rPr>
        <w:t xml:space="preserve"> руб</w:t>
      </w:r>
      <w:r w:rsidR="00F04BE1">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w:t>
      </w:r>
    </w:p>
    <w:p w:rsidR="00BA617C" w:rsidRDefault="00BA617C" w:rsidP="00EE496F">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-доходы от продажи земельных участков, государственная собственность на которые не разграничена в сумме 846</w:t>
      </w:r>
      <w:r w:rsidR="00F04BE1">
        <w:rPr>
          <w:rFonts w:ascii="Times New Roman" w:eastAsia="Times New Roman" w:hAnsi="Times New Roman" w:cs="Times New Roman"/>
          <w:bCs/>
          <w:sz w:val="24"/>
          <w:szCs w:val="24"/>
        </w:rPr>
        <w:t>, 8 тыс.</w:t>
      </w:r>
      <w:r>
        <w:rPr>
          <w:rFonts w:ascii="Times New Roman" w:eastAsia="Times New Roman" w:hAnsi="Times New Roman" w:cs="Times New Roman"/>
          <w:bCs/>
          <w:sz w:val="24"/>
          <w:szCs w:val="24"/>
        </w:rPr>
        <w:t xml:space="preserve"> руб</w:t>
      </w:r>
      <w:r w:rsidR="00F04BE1">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w:t>
      </w:r>
    </w:p>
    <w:p w:rsidR="00BA617C" w:rsidRPr="006E6020" w:rsidRDefault="00BA617C" w:rsidP="00EE496F">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-штрафы в сумме 4</w:t>
      </w:r>
      <w:r w:rsidR="00F04BE1">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435</w:t>
      </w:r>
      <w:r w:rsidR="00F04BE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w:t>
      </w:r>
      <w:r w:rsidR="00F04BE1">
        <w:rPr>
          <w:rFonts w:ascii="Times New Roman" w:eastAsia="Times New Roman" w:hAnsi="Times New Roman" w:cs="Times New Roman"/>
          <w:bCs/>
          <w:sz w:val="24"/>
          <w:szCs w:val="24"/>
        </w:rPr>
        <w:t>1 тыс.</w:t>
      </w:r>
      <w:r>
        <w:rPr>
          <w:rFonts w:ascii="Times New Roman" w:eastAsia="Times New Roman" w:hAnsi="Times New Roman" w:cs="Times New Roman"/>
          <w:bCs/>
          <w:sz w:val="24"/>
          <w:szCs w:val="24"/>
        </w:rPr>
        <w:t xml:space="preserve"> руб</w:t>
      </w:r>
      <w:r w:rsidR="00F04BE1">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w:t>
      </w:r>
    </w:p>
    <w:p w:rsidR="00F670A7" w:rsidRPr="006E6020" w:rsidRDefault="00F670A7" w:rsidP="00F670A7">
      <w:pPr>
        <w:pStyle w:val="a7"/>
        <w:ind w:firstLine="357"/>
        <w:jc w:val="both"/>
        <w:rPr>
          <w:rFonts w:ascii="Times New Roman" w:eastAsia="Times New Roman" w:hAnsi="Times New Roman" w:cs="Times New Roman"/>
          <w:bCs/>
          <w:sz w:val="24"/>
          <w:szCs w:val="24"/>
        </w:rPr>
      </w:pPr>
      <w:r w:rsidRPr="006E6020">
        <w:rPr>
          <w:rFonts w:ascii="Times New Roman" w:eastAsia="Times New Roman" w:hAnsi="Times New Roman" w:cs="Times New Roman"/>
          <w:bCs/>
          <w:sz w:val="24"/>
          <w:szCs w:val="24"/>
        </w:rPr>
        <w:t xml:space="preserve">- прочие неналоговые доходы – </w:t>
      </w:r>
      <w:r w:rsidR="00BA617C">
        <w:rPr>
          <w:rFonts w:ascii="Times New Roman" w:eastAsia="Times New Roman" w:hAnsi="Times New Roman" w:cs="Times New Roman"/>
          <w:bCs/>
          <w:sz w:val="24"/>
          <w:szCs w:val="24"/>
        </w:rPr>
        <w:t>62</w:t>
      </w:r>
      <w:r w:rsidR="00F04BE1">
        <w:rPr>
          <w:rFonts w:ascii="Times New Roman" w:eastAsia="Times New Roman" w:hAnsi="Times New Roman" w:cs="Times New Roman"/>
          <w:bCs/>
          <w:sz w:val="24"/>
          <w:szCs w:val="24"/>
        </w:rPr>
        <w:t>,</w:t>
      </w:r>
      <w:r w:rsidR="00BA617C">
        <w:rPr>
          <w:rFonts w:ascii="Times New Roman" w:eastAsia="Times New Roman" w:hAnsi="Times New Roman" w:cs="Times New Roman"/>
          <w:bCs/>
          <w:sz w:val="24"/>
          <w:szCs w:val="24"/>
        </w:rPr>
        <w:t> </w:t>
      </w:r>
      <w:r w:rsidR="00F04BE1">
        <w:rPr>
          <w:rFonts w:ascii="Times New Roman" w:eastAsia="Times New Roman" w:hAnsi="Times New Roman" w:cs="Times New Roman"/>
          <w:bCs/>
          <w:sz w:val="24"/>
          <w:szCs w:val="24"/>
        </w:rPr>
        <w:t>1 тыс. рублей</w:t>
      </w:r>
      <w:r w:rsidRPr="006E6020">
        <w:rPr>
          <w:rFonts w:ascii="Times New Roman" w:eastAsia="Times New Roman" w:hAnsi="Times New Roman" w:cs="Times New Roman"/>
          <w:bCs/>
          <w:sz w:val="24"/>
          <w:szCs w:val="24"/>
        </w:rPr>
        <w:t>.</w:t>
      </w:r>
    </w:p>
    <w:p w:rsidR="009D034C" w:rsidRPr="006E6020" w:rsidRDefault="009D034C" w:rsidP="00EE496F">
      <w:pPr>
        <w:pStyle w:val="a7"/>
        <w:ind w:firstLine="357"/>
        <w:jc w:val="both"/>
        <w:rPr>
          <w:rFonts w:ascii="Times New Roman" w:eastAsia="Times New Roman" w:hAnsi="Times New Roman" w:cs="Times New Roman"/>
          <w:bCs/>
          <w:sz w:val="24"/>
          <w:szCs w:val="24"/>
        </w:rPr>
      </w:pPr>
    </w:p>
    <w:p w:rsidR="00161615" w:rsidRDefault="00EE496F" w:rsidP="00161615">
      <w:pPr>
        <w:pStyle w:val="a7"/>
        <w:ind w:firstLine="357"/>
        <w:jc w:val="both"/>
        <w:rPr>
          <w:rFonts w:ascii="Times New Roman" w:eastAsia="Times New Roman" w:hAnsi="Times New Roman" w:cs="Times New Roman"/>
          <w:bCs/>
          <w:sz w:val="24"/>
          <w:szCs w:val="24"/>
        </w:rPr>
      </w:pPr>
      <w:r w:rsidRPr="00F670A7">
        <w:rPr>
          <w:rFonts w:ascii="Times New Roman" w:eastAsia="Times New Roman" w:hAnsi="Times New Roman" w:cs="Times New Roman"/>
          <w:b/>
          <w:bCs/>
          <w:sz w:val="24"/>
          <w:szCs w:val="24"/>
        </w:rPr>
        <w:t>Недовыполнение плановых показателей</w:t>
      </w:r>
      <w:r w:rsidRPr="006E6020">
        <w:rPr>
          <w:rFonts w:ascii="Times New Roman" w:eastAsia="Times New Roman" w:hAnsi="Times New Roman" w:cs="Times New Roman"/>
          <w:bCs/>
          <w:sz w:val="24"/>
          <w:szCs w:val="24"/>
        </w:rPr>
        <w:t xml:space="preserve"> составило в сумме </w:t>
      </w:r>
      <w:r w:rsidR="00BA617C">
        <w:rPr>
          <w:rFonts w:ascii="Times New Roman" w:eastAsia="Times New Roman" w:hAnsi="Times New Roman" w:cs="Times New Roman"/>
          <w:b/>
          <w:bCs/>
          <w:sz w:val="24"/>
          <w:szCs w:val="24"/>
        </w:rPr>
        <w:t>17</w:t>
      </w:r>
      <w:r w:rsidR="00F04BE1">
        <w:rPr>
          <w:rFonts w:ascii="Times New Roman" w:eastAsia="Times New Roman" w:hAnsi="Times New Roman" w:cs="Times New Roman"/>
          <w:b/>
          <w:bCs/>
          <w:sz w:val="24"/>
          <w:szCs w:val="24"/>
        </w:rPr>
        <w:t> </w:t>
      </w:r>
      <w:r w:rsidR="00BA617C">
        <w:rPr>
          <w:rFonts w:ascii="Times New Roman" w:eastAsia="Times New Roman" w:hAnsi="Times New Roman" w:cs="Times New Roman"/>
          <w:b/>
          <w:bCs/>
          <w:sz w:val="24"/>
          <w:szCs w:val="24"/>
        </w:rPr>
        <w:t>553</w:t>
      </w:r>
      <w:r w:rsidR="00F04BE1">
        <w:rPr>
          <w:rFonts w:ascii="Times New Roman" w:eastAsia="Times New Roman" w:hAnsi="Times New Roman" w:cs="Times New Roman"/>
          <w:b/>
          <w:bCs/>
          <w:sz w:val="24"/>
          <w:szCs w:val="24"/>
        </w:rPr>
        <w:t>,5</w:t>
      </w:r>
      <w:r w:rsidRPr="006E6020">
        <w:rPr>
          <w:rFonts w:ascii="Times New Roman" w:eastAsia="Times New Roman" w:hAnsi="Times New Roman" w:cs="Times New Roman"/>
          <w:bCs/>
          <w:sz w:val="24"/>
          <w:szCs w:val="24"/>
        </w:rPr>
        <w:t xml:space="preserve"> </w:t>
      </w:r>
      <w:r w:rsidR="00F04BE1">
        <w:rPr>
          <w:rFonts w:ascii="Times New Roman" w:eastAsia="Times New Roman" w:hAnsi="Times New Roman" w:cs="Times New Roman"/>
          <w:bCs/>
          <w:sz w:val="24"/>
          <w:szCs w:val="24"/>
        </w:rPr>
        <w:t>тыс.</w:t>
      </w:r>
      <w:r w:rsidRPr="006E6020">
        <w:rPr>
          <w:rFonts w:ascii="Times New Roman" w:eastAsia="Times New Roman" w:hAnsi="Times New Roman" w:cs="Times New Roman"/>
          <w:bCs/>
          <w:sz w:val="24"/>
          <w:szCs w:val="24"/>
        </w:rPr>
        <w:t>руб</w:t>
      </w:r>
      <w:r w:rsidR="00F04BE1">
        <w:rPr>
          <w:rFonts w:ascii="Times New Roman" w:eastAsia="Times New Roman" w:hAnsi="Times New Roman" w:cs="Times New Roman"/>
          <w:bCs/>
          <w:sz w:val="24"/>
          <w:szCs w:val="24"/>
        </w:rPr>
        <w:t>лей</w:t>
      </w:r>
      <w:r w:rsidRPr="006E6020">
        <w:rPr>
          <w:rFonts w:ascii="Times New Roman" w:eastAsia="Times New Roman" w:hAnsi="Times New Roman" w:cs="Times New Roman"/>
          <w:bCs/>
          <w:sz w:val="24"/>
          <w:szCs w:val="24"/>
        </w:rPr>
        <w:t xml:space="preserve"> по следующим доходам:</w:t>
      </w:r>
    </w:p>
    <w:p w:rsidR="00D25575" w:rsidRDefault="00CE6E71" w:rsidP="00161615">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ЕНВД – </w:t>
      </w:r>
      <w:r w:rsidR="00D25575">
        <w:rPr>
          <w:rFonts w:ascii="Times New Roman" w:eastAsia="Times New Roman" w:hAnsi="Times New Roman" w:cs="Times New Roman"/>
          <w:bCs/>
          <w:sz w:val="24"/>
          <w:szCs w:val="24"/>
        </w:rPr>
        <w:t>70</w:t>
      </w:r>
      <w:r w:rsidR="00F04BE1">
        <w:rPr>
          <w:rFonts w:ascii="Times New Roman" w:eastAsia="Times New Roman" w:hAnsi="Times New Roman" w:cs="Times New Roman"/>
          <w:bCs/>
          <w:sz w:val="24"/>
          <w:szCs w:val="24"/>
        </w:rPr>
        <w:t>,</w:t>
      </w:r>
      <w:r w:rsidR="00D25575">
        <w:rPr>
          <w:rFonts w:ascii="Times New Roman" w:eastAsia="Times New Roman" w:hAnsi="Times New Roman" w:cs="Times New Roman"/>
          <w:bCs/>
          <w:sz w:val="24"/>
          <w:szCs w:val="24"/>
        </w:rPr>
        <w:t> 9</w:t>
      </w:r>
      <w:r w:rsidR="00F04BE1">
        <w:rPr>
          <w:rFonts w:ascii="Times New Roman" w:eastAsia="Times New Roman" w:hAnsi="Times New Roman" w:cs="Times New Roman"/>
          <w:bCs/>
          <w:sz w:val="24"/>
          <w:szCs w:val="24"/>
        </w:rPr>
        <w:t xml:space="preserve"> тыс.</w:t>
      </w:r>
      <w:r>
        <w:rPr>
          <w:rFonts w:ascii="Times New Roman" w:eastAsia="Times New Roman" w:hAnsi="Times New Roman" w:cs="Times New Roman"/>
          <w:bCs/>
          <w:sz w:val="24"/>
          <w:szCs w:val="24"/>
        </w:rPr>
        <w:t xml:space="preserve"> руб</w:t>
      </w:r>
      <w:r w:rsidR="00F04BE1">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 xml:space="preserve"> (удержание за прошедшие периоды)</w:t>
      </w:r>
      <w:r w:rsidR="00D25575">
        <w:rPr>
          <w:rFonts w:ascii="Times New Roman" w:eastAsia="Times New Roman" w:hAnsi="Times New Roman" w:cs="Times New Roman"/>
          <w:bCs/>
          <w:sz w:val="24"/>
          <w:szCs w:val="24"/>
        </w:rPr>
        <w:t>;</w:t>
      </w:r>
      <w:r w:rsidR="00F01AF0">
        <w:rPr>
          <w:rFonts w:ascii="Times New Roman" w:eastAsia="Times New Roman" w:hAnsi="Times New Roman" w:cs="Times New Roman"/>
          <w:bCs/>
          <w:sz w:val="24"/>
          <w:szCs w:val="24"/>
        </w:rPr>
        <w:t xml:space="preserve"> </w:t>
      </w:r>
    </w:p>
    <w:p w:rsidR="00161615" w:rsidRDefault="00161615" w:rsidP="00161615">
      <w:pPr>
        <w:pStyle w:val="a7"/>
        <w:ind w:firstLine="357"/>
        <w:jc w:val="both"/>
        <w:rPr>
          <w:rFonts w:ascii="Times New Roman" w:eastAsia="Times New Roman" w:hAnsi="Times New Roman" w:cs="Times New Roman"/>
          <w:bCs/>
          <w:sz w:val="24"/>
          <w:szCs w:val="24"/>
        </w:rPr>
      </w:pPr>
      <w:r w:rsidRPr="00161615">
        <w:rPr>
          <w:rFonts w:ascii="Times New Roman" w:eastAsia="Times New Roman" w:hAnsi="Times New Roman" w:cs="Times New Roman"/>
          <w:bCs/>
          <w:sz w:val="24"/>
          <w:szCs w:val="24"/>
        </w:rPr>
        <w:t xml:space="preserve"> </w:t>
      </w:r>
      <w:r w:rsidRPr="006E6020">
        <w:rPr>
          <w:rFonts w:ascii="Times New Roman" w:eastAsia="Times New Roman" w:hAnsi="Times New Roman" w:cs="Times New Roman"/>
          <w:bCs/>
          <w:sz w:val="24"/>
          <w:szCs w:val="24"/>
        </w:rPr>
        <w:t>-</w:t>
      </w:r>
      <w:r w:rsidR="00F01AF0">
        <w:rPr>
          <w:rFonts w:ascii="Times New Roman" w:eastAsia="Times New Roman" w:hAnsi="Times New Roman" w:cs="Times New Roman"/>
          <w:bCs/>
          <w:sz w:val="24"/>
          <w:szCs w:val="24"/>
        </w:rPr>
        <w:t xml:space="preserve"> </w:t>
      </w:r>
      <w:r w:rsidRPr="006E6020">
        <w:rPr>
          <w:rFonts w:ascii="Times New Roman" w:eastAsia="Times New Roman" w:hAnsi="Times New Roman" w:cs="Times New Roman"/>
          <w:bCs/>
          <w:sz w:val="24"/>
          <w:szCs w:val="24"/>
        </w:rPr>
        <w:t xml:space="preserve">налог, взимаемый в связи с применением патентной системы налогообложения – </w:t>
      </w:r>
      <w:r w:rsidR="00F01AF0">
        <w:rPr>
          <w:rFonts w:ascii="Times New Roman" w:eastAsia="Times New Roman" w:hAnsi="Times New Roman" w:cs="Times New Roman"/>
          <w:bCs/>
          <w:sz w:val="24"/>
          <w:szCs w:val="24"/>
        </w:rPr>
        <w:t>2</w:t>
      </w:r>
      <w:r w:rsidR="00F04BE1">
        <w:rPr>
          <w:rFonts w:ascii="Times New Roman" w:eastAsia="Times New Roman" w:hAnsi="Times New Roman" w:cs="Times New Roman"/>
          <w:bCs/>
          <w:sz w:val="24"/>
          <w:szCs w:val="24"/>
        </w:rPr>
        <w:t> </w:t>
      </w:r>
      <w:r w:rsidR="00F01AF0">
        <w:rPr>
          <w:rFonts w:ascii="Times New Roman" w:eastAsia="Times New Roman" w:hAnsi="Times New Roman" w:cs="Times New Roman"/>
          <w:bCs/>
          <w:sz w:val="24"/>
          <w:szCs w:val="24"/>
        </w:rPr>
        <w:t>640</w:t>
      </w:r>
      <w:r w:rsidR="00F04BE1">
        <w:rPr>
          <w:rFonts w:ascii="Times New Roman" w:eastAsia="Times New Roman" w:hAnsi="Times New Roman" w:cs="Times New Roman"/>
          <w:bCs/>
          <w:sz w:val="24"/>
          <w:szCs w:val="24"/>
        </w:rPr>
        <w:t>,</w:t>
      </w:r>
      <w:r w:rsidR="00F01AF0">
        <w:rPr>
          <w:rFonts w:ascii="Times New Roman" w:eastAsia="Times New Roman" w:hAnsi="Times New Roman" w:cs="Times New Roman"/>
          <w:bCs/>
          <w:sz w:val="24"/>
          <w:szCs w:val="24"/>
        </w:rPr>
        <w:t> </w:t>
      </w:r>
      <w:r w:rsidR="00F04BE1">
        <w:rPr>
          <w:rFonts w:ascii="Times New Roman" w:eastAsia="Times New Roman" w:hAnsi="Times New Roman" w:cs="Times New Roman"/>
          <w:bCs/>
          <w:sz w:val="24"/>
          <w:szCs w:val="24"/>
        </w:rPr>
        <w:t>7 тыс.</w:t>
      </w:r>
      <w:r w:rsidRPr="006E6020">
        <w:rPr>
          <w:rFonts w:ascii="Times New Roman" w:eastAsia="Times New Roman" w:hAnsi="Times New Roman" w:cs="Times New Roman"/>
          <w:bCs/>
          <w:sz w:val="24"/>
          <w:szCs w:val="24"/>
        </w:rPr>
        <w:t xml:space="preserve"> руб</w:t>
      </w:r>
      <w:r w:rsidR="00F04BE1">
        <w:rPr>
          <w:rFonts w:ascii="Times New Roman" w:eastAsia="Times New Roman" w:hAnsi="Times New Roman" w:cs="Times New Roman"/>
          <w:bCs/>
          <w:sz w:val="24"/>
          <w:szCs w:val="24"/>
        </w:rPr>
        <w:t>лей</w:t>
      </w:r>
      <w:r w:rsidRPr="006E6020">
        <w:rPr>
          <w:rFonts w:ascii="Times New Roman" w:eastAsia="Times New Roman" w:hAnsi="Times New Roman" w:cs="Times New Roman"/>
          <w:bCs/>
          <w:sz w:val="24"/>
          <w:szCs w:val="24"/>
        </w:rPr>
        <w:t>;</w:t>
      </w:r>
      <w:r w:rsidRPr="00161615">
        <w:rPr>
          <w:rFonts w:ascii="Times New Roman" w:eastAsia="Times New Roman" w:hAnsi="Times New Roman" w:cs="Times New Roman"/>
          <w:bCs/>
          <w:sz w:val="24"/>
          <w:szCs w:val="24"/>
        </w:rPr>
        <w:t xml:space="preserve"> </w:t>
      </w:r>
    </w:p>
    <w:p w:rsidR="00161615" w:rsidRDefault="00161615" w:rsidP="00161615">
      <w:pPr>
        <w:pStyle w:val="a7"/>
        <w:ind w:firstLine="357"/>
        <w:jc w:val="both"/>
        <w:rPr>
          <w:rFonts w:ascii="Times New Roman" w:eastAsia="Times New Roman" w:hAnsi="Times New Roman" w:cs="Times New Roman"/>
          <w:bCs/>
          <w:sz w:val="24"/>
          <w:szCs w:val="24"/>
        </w:rPr>
      </w:pPr>
      <w:r w:rsidRPr="006E6020">
        <w:rPr>
          <w:rFonts w:ascii="Times New Roman" w:eastAsia="Times New Roman" w:hAnsi="Times New Roman" w:cs="Times New Roman"/>
          <w:bCs/>
          <w:sz w:val="24"/>
          <w:szCs w:val="24"/>
        </w:rPr>
        <w:t xml:space="preserve">- НДПИ – </w:t>
      </w:r>
      <w:r w:rsidR="00F01AF0">
        <w:rPr>
          <w:rFonts w:ascii="Times New Roman" w:eastAsia="Times New Roman" w:hAnsi="Times New Roman" w:cs="Times New Roman"/>
          <w:bCs/>
          <w:sz w:val="24"/>
          <w:szCs w:val="24"/>
        </w:rPr>
        <w:t>13</w:t>
      </w:r>
      <w:r w:rsidR="00F04BE1">
        <w:rPr>
          <w:rFonts w:ascii="Times New Roman" w:eastAsia="Times New Roman" w:hAnsi="Times New Roman" w:cs="Times New Roman"/>
          <w:bCs/>
          <w:sz w:val="24"/>
          <w:szCs w:val="24"/>
        </w:rPr>
        <w:t> </w:t>
      </w:r>
      <w:r w:rsidR="00F01AF0">
        <w:rPr>
          <w:rFonts w:ascii="Times New Roman" w:eastAsia="Times New Roman" w:hAnsi="Times New Roman" w:cs="Times New Roman"/>
          <w:bCs/>
          <w:sz w:val="24"/>
          <w:szCs w:val="24"/>
        </w:rPr>
        <w:t>282</w:t>
      </w:r>
      <w:r w:rsidR="00F04BE1">
        <w:rPr>
          <w:rFonts w:ascii="Times New Roman" w:eastAsia="Times New Roman" w:hAnsi="Times New Roman" w:cs="Times New Roman"/>
          <w:bCs/>
          <w:sz w:val="24"/>
          <w:szCs w:val="24"/>
        </w:rPr>
        <w:t>,</w:t>
      </w:r>
      <w:r w:rsidR="00F01AF0">
        <w:rPr>
          <w:rFonts w:ascii="Times New Roman" w:eastAsia="Times New Roman" w:hAnsi="Times New Roman" w:cs="Times New Roman"/>
          <w:bCs/>
          <w:sz w:val="24"/>
          <w:szCs w:val="24"/>
        </w:rPr>
        <w:t> </w:t>
      </w:r>
      <w:r w:rsidR="00F04BE1">
        <w:rPr>
          <w:rFonts w:ascii="Times New Roman" w:eastAsia="Times New Roman" w:hAnsi="Times New Roman" w:cs="Times New Roman"/>
          <w:bCs/>
          <w:sz w:val="24"/>
          <w:szCs w:val="24"/>
        </w:rPr>
        <w:t>2 тыс.</w:t>
      </w:r>
      <w:r w:rsidR="00F01AF0">
        <w:rPr>
          <w:rFonts w:ascii="Times New Roman" w:eastAsia="Times New Roman" w:hAnsi="Times New Roman" w:cs="Times New Roman"/>
          <w:bCs/>
          <w:sz w:val="24"/>
          <w:szCs w:val="24"/>
        </w:rPr>
        <w:t xml:space="preserve"> руб</w:t>
      </w:r>
      <w:r w:rsidR="00F04BE1">
        <w:rPr>
          <w:rFonts w:ascii="Times New Roman" w:eastAsia="Times New Roman" w:hAnsi="Times New Roman" w:cs="Times New Roman"/>
          <w:bCs/>
          <w:sz w:val="24"/>
          <w:szCs w:val="24"/>
        </w:rPr>
        <w:t>лей</w:t>
      </w:r>
      <w:r w:rsidR="000B6CCD">
        <w:rPr>
          <w:rFonts w:ascii="Times New Roman" w:eastAsia="Times New Roman" w:hAnsi="Times New Roman" w:cs="Times New Roman"/>
          <w:bCs/>
          <w:sz w:val="24"/>
          <w:szCs w:val="24"/>
        </w:rPr>
        <w:t>;</w:t>
      </w:r>
    </w:p>
    <w:p w:rsidR="000B6CCD" w:rsidRDefault="000B6CCD" w:rsidP="00161615">
      <w:pPr>
        <w:pStyle w:val="a7"/>
        <w:ind w:firstLine="3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доходы от реализации имущества – 1</w:t>
      </w:r>
      <w:r w:rsidR="00F04BE1">
        <w:rPr>
          <w:rFonts w:ascii="Times New Roman" w:eastAsia="Times New Roman" w:hAnsi="Times New Roman" w:cs="Times New Roman"/>
          <w:bCs/>
          <w:sz w:val="24"/>
          <w:szCs w:val="24"/>
        </w:rPr>
        <w:t> </w:t>
      </w:r>
      <w:r>
        <w:rPr>
          <w:rFonts w:ascii="Times New Roman" w:eastAsia="Times New Roman" w:hAnsi="Times New Roman" w:cs="Times New Roman"/>
          <w:bCs/>
          <w:sz w:val="24"/>
          <w:szCs w:val="24"/>
        </w:rPr>
        <w:t>559</w:t>
      </w:r>
      <w:r w:rsidR="00F04BE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6</w:t>
      </w:r>
      <w:r w:rsidR="00F04BE1">
        <w:rPr>
          <w:rFonts w:ascii="Times New Roman" w:eastAsia="Times New Roman" w:hAnsi="Times New Roman" w:cs="Times New Roman"/>
          <w:bCs/>
          <w:sz w:val="24"/>
          <w:szCs w:val="24"/>
        </w:rPr>
        <w:t xml:space="preserve"> тыс.</w:t>
      </w:r>
      <w:r>
        <w:rPr>
          <w:rFonts w:ascii="Times New Roman" w:eastAsia="Times New Roman" w:hAnsi="Times New Roman" w:cs="Times New Roman"/>
          <w:bCs/>
          <w:sz w:val="24"/>
          <w:szCs w:val="24"/>
        </w:rPr>
        <w:t xml:space="preserve"> руб</w:t>
      </w:r>
      <w:r w:rsidR="00F04BE1">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w:t>
      </w:r>
    </w:p>
    <w:p w:rsidR="00EE496F" w:rsidRDefault="00EE496F" w:rsidP="00EE496F">
      <w:pPr>
        <w:pStyle w:val="a7"/>
        <w:ind w:firstLine="357"/>
        <w:jc w:val="both"/>
        <w:rPr>
          <w:rFonts w:ascii="Times New Roman" w:eastAsia="Times New Roman" w:hAnsi="Times New Roman" w:cs="Times New Roman"/>
          <w:bCs/>
          <w:sz w:val="24"/>
          <w:szCs w:val="24"/>
        </w:rPr>
      </w:pPr>
      <w:r w:rsidRPr="005E15BA">
        <w:rPr>
          <w:rFonts w:ascii="Times New Roman" w:eastAsia="Times New Roman" w:hAnsi="Times New Roman" w:cs="Times New Roman"/>
          <w:bCs/>
          <w:sz w:val="24"/>
          <w:szCs w:val="24"/>
        </w:rPr>
        <w:t>К уровню 20</w:t>
      </w:r>
      <w:r w:rsidR="00976344">
        <w:rPr>
          <w:rFonts w:ascii="Times New Roman" w:eastAsia="Times New Roman" w:hAnsi="Times New Roman" w:cs="Times New Roman"/>
          <w:bCs/>
          <w:sz w:val="24"/>
          <w:szCs w:val="24"/>
        </w:rPr>
        <w:t>2</w:t>
      </w:r>
      <w:r w:rsidR="003309B8">
        <w:rPr>
          <w:rFonts w:ascii="Times New Roman" w:eastAsia="Times New Roman" w:hAnsi="Times New Roman" w:cs="Times New Roman"/>
          <w:bCs/>
          <w:sz w:val="24"/>
          <w:szCs w:val="24"/>
        </w:rPr>
        <w:t>2</w:t>
      </w:r>
      <w:r w:rsidRPr="005E15BA">
        <w:rPr>
          <w:rFonts w:ascii="Times New Roman" w:eastAsia="Times New Roman" w:hAnsi="Times New Roman" w:cs="Times New Roman"/>
          <w:bCs/>
          <w:sz w:val="24"/>
          <w:szCs w:val="24"/>
        </w:rPr>
        <w:t xml:space="preserve"> года поступление налоговых и неналоговых доходов </w:t>
      </w:r>
      <w:r w:rsidR="003309B8">
        <w:rPr>
          <w:rFonts w:ascii="Times New Roman" w:eastAsia="Times New Roman" w:hAnsi="Times New Roman" w:cs="Times New Roman"/>
          <w:bCs/>
          <w:sz w:val="24"/>
          <w:szCs w:val="24"/>
        </w:rPr>
        <w:t>увеличилось</w:t>
      </w:r>
      <w:r w:rsidR="00344625">
        <w:rPr>
          <w:rFonts w:ascii="Times New Roman" w:eastAsia="Times New Roman" w:hAnsi="Times New Roman" w:cs="Times New Roman"/>
          <w:bCs/>
          <w:sz w:val="24"/>
          <w:szCs w:val="24"/>
        </w:rPr>
        <w:t xml:space="preserve"> </w:t>
      </w:r>
      <w:r w:rsidRPr="005E15BA">
        <w:rPr>
          <w:rFonts w:ascii="Times New Roman" w:eastAsia="Times New Roman" w:hAnsi="Times New Roman" w:cs="Times New Roman"/>
          <w:bCs/>
          <w:sz w:val="24"/>
          <w:szCs w:val="24"/>
        </w:rPr>
        <w:t xml:space="preserve">на </w:t>
      </w:r>
      <w:r w:rsidR="00CE51BC">
        <w:rPr>
          <w:rFonts w:ascii="Times New Roman" w:eastAsia="Times New Roman" w:hAnsi="Times New Roman" w:cs="Times New Roman"/>
          <w:bCs/>
          <w:sz w:val="24"/>
          <w:szCs w:val="24"/>
        </w:rPr>
        <w:t>55</w:t>
      </w:r>
      <w:r w:rsidR="00F04BE1">
        <w:rPr>
          <w:rFonts w:ascii="Times New Roman" w:eastAsia="Times New Roman" w:hAnsi="Times New Roman" w:cs="Times New Roman"/>
          <w:bCs/>
          <w:sz w:val="24"/>
          <w:szCs w:val="24"/>
        </w:rPr>
        <w:t> </w:t>
      </w:r>
      <w:r w:rsidR="00CE51BC">
        <w:rPr>
          <w:rFonts w:ascii="Times New Roman" w:eastAsia="Times New Roman" w:hAnsi="Times New Roman" w:cs="Times New Roman"/>
          <w:bCs/>
          <w:sz w:val="24"/>
          <w:szCs w:val="24"/>
        </w:rPr>
        <w:t>109</w:t>
      </w:r>
      <w:r w:rsidR="00F04BE1">
        <w:rPr>
          <w:rFonts w:ascii="Times New Roman" w:eastAsia="Times New Roman" w:hAnsi="Times New Roman" w:cs="Times New Roman"/>
          <w:bCs/>
          <w:sz w:val="24"/>
          <w:szCs w:val="24"/>
        </w:rPr>
        <w:t>,</w:t>
      </w:r>
      <w:r w:rsidR="00CE51BC">
        <w:rPr>
          <w:rFonts w:ascii="Times New Roman" w:eastAsia="Times New Roman" w:hAnsi="Times New Roman" w:cs="Times New Roman"/>
          <w:bCs/>
          <w:sz w:val="24"/>
          <w:szCs w:val="24"/>
        </w:rPr>
        <w:t> 6</w:t>
      </w:r>
      <w:r w:rsidR="00F04BE1">
        <w:rPr>
          <w:rFonts w:ascii="Times New Roman" w:eastAsia="Times New Roman" w:hAnsi="Times New Roman" w:cs="Times New Roman"/>
          <w:bCs/>
          <w:sz w:val="24"/>
          <w:szCs w:val="24"/>
        </w:rPr>
        <w:t xml:space="preserve"> тыс.</w:t>
      </w:r>
      <w:r w:rsidRPr="005E15BA">
        <w:rPr>
          <w:rFonts w:ascii="Times New Roman" w:eastAsia="Times New Roman" w:hAnsi="Times New Roman" w:cs="Times New Roman"/>
          <w:bCs/>
          <w:sz w:val="24"/>
          <w:szCs w:val="24"/>
        </w:rPr>
        <w:t xml:space="preserve"> руб</w:t>
      </w:r>
      <w:r w:rsidR="00F04BE1">
        <w:rPr>
          <w:rFonts w:ascii="Times New Roman" w:eastAsia="Times New Roman" w:hAnsi="Times New Roman" w:cs="Times New Roman"/>
          <w:bCs/>
          <w:sz w:val="24"/>
          <w:szCs w:val="24"/>
        </w:rPr>
        <w:t>лей</w:t>
      </w:r>
      <w:r w:rsidRPr="005E15BA">
        <w:rPr>
          <w:rFonts w:ascii="Times New Roman" w:eastAsia="Times New Roman" w:hAnsi="Times New Roman" w:cs="Times New Roman"/>
          <w:bCs/>
          <w:sz w:val="24"/>
          <w:szCs w:val="24"/>
        </w:rPr>
        <w:t xml:space="preserve"> или на </w:t>
      </w:r>
      <w:r w:rsidR="00CE51BC">
        <w:rPr>
          <w:rFonts w:ascii="Times New Roman" w:eastAsia="Times New Roman" w:hAnsi="Times New Roman" w:cs="Times New Roman"/>
          <w:bCs/>
          <w:sz w:val="24"/>
          <w:szCs w:val="24"/>
        </w:rPr>
        <w:t>21,3</w:t>
      </w:r>
      <w:r w:rsidRPr="005E15BA">
        <w:rPr>
          <w:rFonts w:ascii="Times New Roman" w:eastAsia="Times New Roman" w:hAnsi="Times New Roman" w:cs="Times New Roman"/>
          <w:bCs/>
          <w:sz w:val="24"/>
          <w:szCs w:val="24"/>
        </w:rPr>
        <w:t xml:space="preserve">%. Доля налоговых и неналоговых доходов в общем объеме доходов </w:t>
      </w:r>
      <w:r w:rsidR="00344625">
        <w:rPr>
          <w:rFonts w:ascii="Times New Roman" w:eastAsia="Times New Roman" w:hAnsi="Times New Roman" w:cs="Times New Roman"/>
          <w:bCs/>
          <w:sz w:val="24"/>
          <w:szCs w:val="24"/>
        </w:rPr>
        <w:t xml:space="preserve">увеличилась </w:t>
      </w:r>
      <w:r w:rsidRPr="005E15BA">
        <w:rPr>
          <w:rFonts w:ascii="Times New Roman" w:eastAsia="Times New Roman" w:hAnsi="Times New Roman" w:cs="Times New Roman"/>
          <w:bCs/>
          <w:sz w:val="24"/>
          <w:szCs w:val="24"/>
        </w:rPr>
        <w:t xml:space="preserve">на </w:t>
      </w:r>
      <w:r w:rsidR="00EF4C37">
        <w:rPr>
          <w:rFonts w:ascii="Times New Roman" w:eastAsia="Times New Roman" w:hAnsi="Times New Roman" w:cs="Times New Roman"/>
          <w:bCs/>
          <w:sz w:val="24"/>
          <w:szCs w:val="24"/>
        </w:rPr>
        <w:t>4,55</w:t>
      </w:r>
      <w:r w:rsidRPr="005E15BA">
        <w:rPr>
          <w:rFonts w:ascii="Times New Roman" w:eastAsia="Times New Roman" w:hAnsi="Times New Roman" w:cs="Times New Roman"/>
          <w:bCs/>
          <w:sz w:val="24"/>
          <w:szCs w:val="24"/>
        </w:rPr>
        <w:t xml:space="preserve">% и составила </w:t>
      </w:r>
      <w:r w:rsidR="00EF4C37">
        <w:rPr>
          <w:rFonts w:ascii="Times New Roman" w:eastAsia="Times New Roman" w:hAnsi="Times New Roman" w:cs="Times New Roman"/>
          <w:bCs/>
          <w:sz w:val="24"/>
          <w:szCs w:val="24"/>
        </w:rPr>
        <w:t>26,85</w:t>
      </w:r>
      <w:r w:rsidRPr="005E15BA">
        <w:rPr>
          <w:rFonts w:ascii="Times New Roman" w:eastAsia="Times New Roman" w:hAnsi="Times New Roman" w:cs="Times New Roman"/>
          <w:bCs/>
          <w:sz w:val="24"/>
          <w:szCs w:val="24"/>
        </w:rPr>
        <w:t xml:space="preserve">% против </w:t>
      </w:r>
      <w:r w:rsidR="00EF4C37">
        <w:rPr>
          <w:rFonts w:ascii="Times New Roman" w:eastAsia="Times New Roman" w:hAnsi="Times New Roman" w:cs="Times New Roman"/>
          <w:bCs/>
          <w:sz w:val="24"/>
          <w:szCs w:val="24"/>
        </w:rPr>
        <w:t>22,3</w:t>
      </w:r>
      <w:r w:rsidRPr="005E15BA">
        <w:rPr>
          <w:rFonts w:ascii="Times New Roman" w:eastAsia="Times New Roman" w:hAnsi="Times New Roman" w:cs="Times New Roman"/>
          <w:bCs/>
          <w:sz w:val="24"/>
          <w:szCs w:val="24"/>
        </w:rPr>
        <w:t xml:space="preserve"> % в 20</w:t>
      </w:r>
      <w:r w:rsidR="00976344">
        <w:rPr>
          <w:rFonts w:ascii="Times New Roman" w:eastAsia="Times New Roman" w:hAnsi="Times New Roman" w:cs="Times New Roman"/>
          <w:bCs/>
          <w:sz w:val="24"/>
          <w:szCs w:val="24"/>
        </w:rPr>
        <w:t>2</w:t>
      </w:r>
      <w:r w:rsidR="00EF4C37">
        <w:rPr>
          <w:rFonts w:ascii="Times New Roman" w:eastAsia="Times New Roman" w:hAnsi="Times New Roman" w:cs="Times New Roman"/>
          <w:bCs/>
          <w:sz w:val="24"/>
          <w:szCs w:val="24"/>
        </w:rPr>
        <w:t>2</w:t>
      </w:r>
      <w:r w:rsidRPr="005E15BA">
        <w:rPr>
          <w:rFonts w:ascii="Times New Roman" w:eastAsia="Times New Roman" w:hAnsi="Times New Roman" w:cs="Times New Roman"/>
          <w:bCs/>
          <w:sz w:val="24"/>
          <w:szCs w:val="24"/>
        </w:rPr>
        <w:t xml:space="preserve"> году.</w:t>
      </w:r>
    </w:p>
    <w:p w:rsidR="00F31C55" w:rsidRDefault="00876EFB" w:rsidP="007A51A1">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КСП отмечает, что </w:t>
      </w:r>
      <w:r w:rsidR="00F830B3">
        <w:rPr>
          <w:rFonts w:ascii="Times New Roman" w:hAnsi="Times New Roman" w:cs="Times New Roman"/>
          <w:sz w:val="24"/>
          <w:szCs w:val="24"/>
        </w:rPr>
        <w:t>увеличение</w:t>
      </w:r>
      <w:r>
        <w:rPr>
          <w:rFonts w:ascii="Times New Roman" w:hAnsi="Times New Roman" w:cs="Times New Roman"/>
          <w:sz w:val="24"/>
          <w:szCs w:val="24"/>
        </w:rPr>
        <w:t xml:space="preserve"> собственных доходов </w:t>
      </w:r>
      <w:r w:rsidR="007A51A1">
        <w:rPr>
          <w:rFonts w:ascii="Times New Roman" w:hAnsi="Times New Roman" w:cs="Times New Roman"/>
          <w:sz w:val="24"/>
          <w:szCs w:val="24"/>
        </w:rPr>
        <w:t xml:space="preserve">произошло </w:t>
      </w:r>
      <w:r>
        <w:rPr>
          <w:rFonts w:ascii="Times New Roman" w:hAnsi="Times New Roman" w:cs="Times New Roman"/>
          <w:sz w:val="24"/>
          <w:szCs w:val="24"/>
        </w:rPr>
        <w:t xml:space="preserve">за счет </w:t>
      </w:r>
      <w:r w:rsidR="007A51A1">
        <w:rPr>
          <w:rFonts w:ascii="Times New Roman" w:hAnsi="Times New Roman" w:cs="Times New Roman"/>
          <w:sz w:val="24"/>
          <w:szCs w:val="24"/>
        </w:rPr>
        <w:t>поступлений по налогу на доходы физических лиц на 21</w:t>
      </w:r>
      <w:r w:rsidR="004F5942">
        <w:rPr>
          <w:rFonts w:ascii="Times New Roman" w:hAnsi="Times New Roman" w:cs="Times New Roman"/>
          <w:sz w:val="24"/>
          <w:szCs w:val="24"/>
        </w:rPr>
        <w:t> </w:t>
      </w:r>
      <w:r w:rsidR="007A51A1">
        <w:rPr>
          <w:rFonts w:ascii="Times New Roman" w:hAnsi="Times New Roman" w:cs="Times New Roman"/>
          <w:sz w:val="24"/>
          <w:szCs w:val="24"/>
        </w:rPr>
        <w:t>793</w:t>
      </w:r>
      <w:r w:rsidR="004F5942">
        <w:rPr>
          <w:rFonts w:ascii="Times New Roman" w:hAnsi="Times New Roman" w:cs="Times New Roman"/>
          <w:sz w:val="24"/>
          <w:szCs w:val="24"/>
        </w:rPr>
        <w:t>,</w:t>
      </w:r>
      <w:r w:rsidR="007A51A1">
        <w:rPr>
          <w:rFonts w:ascii="Times New Roman" w:hAnsi="Times New Roman" w:cs="Times New Roman"/>
          <w:sz w:val="24"/>
          <w:szCs w:val="24"/>
        </w:rPr>
        <w:t> </w:t>
      </w:r>
      <w:r w:rsidR="004F5942">
        <w:rPr>
          <w:rFonts w:ascii="Times New Roman" w:hAnsi="Times New Roman" w:cs="Times New Roman"/>
          <w:sz w:val="24"/>
          <w:szCs w:val="24"/>
        </w:rPr>
        <w:t>3 тыс.</w:t>
      </w:r>
      <w:r w:rsidR="007A51A1">
        <w:rPr>
          <w:rFonts w:ascii="Times New Roman" w:hAnsi="Times New Roman" w:cs="Times New Roman"/>
          <w:sz w:val="24"/>
          <w:szCs w:val="24"/>
        </w:rPr>
        <w:t xml:space="preserve"> руб</w:t>
      </w:r>
      <w:r w:rsidR="004F5942">
        <w:rPr>
          <w:rFonts w:ascii="Times New Roman" w:hAnsi="Times New Roman" w:cs="Times New Roman"/>
          <w:sz w:val="24"/>
          <w:szCs w:val="24"/>
        </w:rPr>
        <w:t>лей</w:t>
      </w:r>
      <w:r w:rsidR="007A51A1">
        <w:rPr>
          <w:rFonts w:ascii="Times New Roman" w:hAnsi="Times New Roman" w:cs="Times New Roman"/>
          <w:sz w:val="24"/>
          <w:szCs w:val="24"/>
        </w:rPr>
        <w:t>, налог взимаемый в связи с применением упрощенной системы налогообложения на 2</w:t>
      </w:r>
      <w:r w:rsidR="004F5942">
        <w:rPr>
          <w:rFonts w:ascii="Times New Roman" w:hAnsi="Times New Roman" w:cs="Times New Roman"/>
          <w:sz w:val="24"/>
          <w:szCs w:val="24"/>
        </w:rPr>
        <w:t> </w:t>
      </w:r>
      <w:r w:rsidR="007A51A1">
        <w:rPr>
          <w:rFonts w:ascii="Times New Roman" w:hAnsi="Times New Roman" w:cs="Times New Roman"/>
          <w:sz w:val="24"/>
          <w:szCs w:val="24"/>
        </w:rPr>
        <w:t>199</w:t>
      </w:r>
      <w:r w:rsidR="004F5942">
        <w:rPr>
          <w:rFonts w:ascii="Times New Roman" w:hAnsi="Times New Roman" w:cs="Times New Roman"/>
          <w:sz w:val="24"/>
          <w:szCs w:val="24"/>
        </w:rPr>
        <w:t>,</w:t>
      </w:r>
      <w:r w:rsidR="007A51A1">
        <w:rPr>
          <w:rFonts w:ascii="Times New Roman" w:hAnsi="Times New Roman" w:cs="Times New Roman"/>
          <w:sz w:val="24"/>
          <w:szCs w:val="24"/>
        </w:rPr>
        <w:t> 8</w:t>
      </w:r>
      <w:r w:rsidR="004F5942">
        <w:rPr>
          <w:rFonts w:ascii="Times New Roman" w:hAnsi="Times New Roman" w:cs="Times New Roman"/>
          <w:sz w:val="24"/>
          <w:szCs w:val="24"/>
        </w:rPr>
        <w:t xml:space="preserve"> тыс.</w:t>
      </w:r>
      <w:r w:rsidR="007A51A1">
        <w:rPr>
          <w:rFonts w:ascii="Times New Roman" w:hAnsi="Times New Roman" w:cs="Times New Roman"/>
          <w:sz w:val="24"/>
          <w:szCs w:val="24"/>
        </w:rPr>
        <w:t xml:space="preserve"> руб</w:t>
      </w:r>
      <w:r w:rsidR="004F5942">
        <w:rPr>
          <w:rFonts w:ascii="Times New Roman" w:hAnsi="Times New Roman" w:cs="Times New Roman"/>
          <w:sz w:val="24"/>
          <w:szCs w:val="24"/>
        </w:rPr>
        <w:t>лей</w:t>
      </w:r>
      <w:r w:rsidR="007A51A1">
        <w:rPr>
          <w:rFonts w:ascii="Times New Roman" w:hAnsi="Times New Roman" w:cs="Times New Roman"/>
          <w:sz w:val="24"/>
          <w:szCs w:val="24"/>
        </w:rPr>
        <w:t>, акцизы на 2</w:t>
      </w:r>
      <w:r w:rsidR="004F5942">
        <w:rPr>
          <w:rFonts w:ascii="Times New Roman" w:hAnsi="Times New Roman" w:cs="Times New Roman"/>
          <w:sz w:val="24"/>
          <w:szCs w:val="24"/>
        </w:rPr>
        <w:t> </w:t>
      </w:r>
      <w:r w:rsidR="007A51A1">
        <w:rPr>
          <w:rFonts w:ascii="Times New Roman" w:hAnsi="Times New Roman" w:cs="Times New Roman"/>
          <w:sz w:val="24"/>
          <w:szCs w:val="24"/>
        </w:rPr>
        <w:t>385</w:t>
      </w:r>
      <w:r w:rsidR="004F5942">
        <w:rPr>
          <w:rFonts w:ascii="Times New Roman" w:hAnsi="Times New Roman" w:cs="Times New Roman"/>
          <w:sz w:val="24"/>
          <w:szCs w:val="24"/>
        </w:rPr>
        <w:t>,</w:t>
      </w:r>
      <w:r w:rsidR="007A51A1">
        <w:rPr>
          <w:rFonts w:ascii="Times New Roman" w:hAnsi="Times New Roman" w:cs="Times New Roman"/>
          <w:sz w:val="24"/>
          <w:szCs w:val="24"/>
        </w:rPr>
        <w:t> </w:t>
      </w:r>
      <w:r w:rsidR="004F5942">
        <w:rPr>
          <w:rFonts w:ascii="Times New Roman" w:hAnsi="Times New Roman" w:cs="Times New Roman"/>
          <w:sz w:val="24"/>
          <w:szCs w:val="24"/>
        </w:rPr>
        <w:t>6 тыс.</w:t>
      </w:r>
      <w:r w:rsidR="007A51A1">
        <w:rPr>
          <w:rFonts w:ascii="Times New Roman" w:hAnsi="Times New Roman" w:cs="Times New Roman"/>
          <w:sz w:val="24"/>
          <w:szCs w:val="24"/>
        </w:rPr>
        <w:t xml:space="preserve"> руб</w:t>
      </w:r>
      <w:r w:rsidR="004F5942">
        <w:rPr>
          <w:rFonts w:ascii="Times New Roman" w:hAnsi="Times New Roman" w:cs="Times New Roman"/>
          <w:sz w:val="24"/>
          <w:szCs w:val="24"/>
        </w:rPr>
        <w:t>лей</w:t>
      </w:r>
      <w:r w:rsidR="007A51A1">
        <w:rPr>
          <w:rFonts w:ascii="Times New Roman" w:hAnsi="Times New Roman" w:cs="Times New Roman"/>
          <w:sz w:val="24"/>
          <w:szCs w:val="24"/>
        </w:rPr>
        <w:t>, штрафы на 4</w:t>
      </w:r>
      <w:r w:rsidR="004F5942">
        <w:rPr>
          <w:rFonts w:ascii="Times New Roman" w:hAnsi="Times New Roman" w:cs="Times New Roman"/>
          <w:sz w:val="24"/>
          <w:szCs w:val="24"/>
        </w:rPr>
        <w:t> </w:t>
      </w:r>
      <w:r w:rsidR="007A51A1">
        <w:rPr>
          <w:rFonts w:ascii="Times New Roman" w:hAnsi="Times New Roman" w:cs="Times New Roman"/>
          <w:sz w:val="24"/>
          <w:szCs w:val="24"/>
        </w:rPr>
        <w:t>435</w:t>
      </w:r>
      <w:r w:rsidR="004F5942">
        <w:rPr>
          <w:rFonts w:ascii="Times New Roman" w:hAnsi="Times New Roman" w:cs="Times New Roman"/>
          <w:sz w:val="24"/>
          <w:szCs w:val="24"/>
        </w:rPr>
        <w:t>,1</w:t>
      </w:r>
      <w:r w:rsidR="007A51A1">
        <w:rPr>
          <w:rFonts w:ascii="Times New Roman" w:hAnsi="Times New Roman" w:cs="Times New Roman"/>
          <w:sz w:val="24"/>
          <w:szCs w:val="24"/>
        </w:rPr>
        <w:t> </w:t>
      </w:r>
      <w:r w:rsidR="004F5942">
        <w:rPr>
          <w:rFonts w:ascii="Times New Roman" w:hAnsi="Times New Roman" w:cs="Times New Roman"/>
          <w:sz w:val="24"/>
          <w:szCs w:val="24"/>
        </w:rPr>
        <w:t xml:space="preserve">тыс. </w:t>
      </w:r>
      <w:r w:rsidR="007A51A1">
        <w:rPr>
          <w:rFonts w:ascii="Times New Roman" w:hAnsi="Times New Roman" w:cs="Times New Roman"/>
          <w:sz w:val="24"/>
          <w:szCs w:val="24"/>
        </w:rPr>
        <w:t>руб</w:t>
      </w:r>
      <w:r w:rsidR="004F5942">
        <w:rPr>
          <w:rFonts w:ascii="Times New Roman" w:hAnsi="Times New Roman" w:cs="Times New Roman"/>
          <w:sz w:val="24"/>
          <w:szCs w:val="24"/>
        </w:rPr>
        <w:t>лей</w:t>
      </w:r>
      <w:r w:rsidR="007A51A1">
        <w:rPr>
          <w:rFonts w:ascii="Times New Roman" w:hAnsi="Times New Roman" w:cs="Times New Roman"/>
          <w:sz w:val="24"/>
          <w:szCs w:val="24"/>
        </w:rPr>
        <w:t>, от оказания платных услуг на 1</w:t>
      </w:r>
      <w:r w:rsidR="004F5942">
        <w:rPr>
          <w:rFonts w:ascii="Times New Roman" w:hAnsi="Times New Roman" w:cs="Times New Roman"/>
          <w:sz w:val="24"/>
          <w:szCs w:val="24"/>
        </w:rPr>
        <w:t> </w:t>
      </w:r>
      <w:r w:rsidR="007A51A1">
        <w:rPr>
          <w:rFonts w:ascii="Times New Roman" w:hAnsi="Times New Roman" w:cs="Times New Roman"/>
          <w:sz w:val="24"/>
          <w:szCs w:val="24"/>
        </w:rPr>
        <w:t>214</w:t>
      </w:r>
      <w:r w:rsidR="004F5942">
        <w:rPr>
          <w:rFonts w:ascii="Times New Roman" w:hAnsi="Times New Roman" w:cs="Times New Roman"/>
          <w:sz w:val="24"/>
          <w:szCs w:val="24"/>
        </w:rPr>
        <w:t>,</w:t>
      </w:r>
      <w:r w:rsidR="007A51A1">
        <w:rPr>
          <w:rFonts w:ascii="Times New Roman" w:hAnsi="Times New Roman" w:cs="Times New Roman"/>
          <w:sz w:val="24"/>
          <w:szCs w:val="24"/>
        </w:rPr>
        <w:t> 3</w:t>
      </w:r>
      <w:r w:rsidR="004F5942">
        <w:rPr>
          <w:rFonts w:ascii="Times New Roman" w:hAnsi="Times New Roman" w:cs="Times New Roman"/>
          <w:sz w:val="24"/>
          <w:szCs w:val="24"/>
        </w:rPr>
        <w:t xml:space="preserve"> тыс. рублей</w:t>
      </w:r>
      <w:r w:rsidR="007A51A1">
        <w:rPr>
          <w:rFonts w:ascii="Times New Roman" w:hAnsi="Times New Roman" w:cs="Times New Roman"/>
          <w:sz w:val="24"/>
          <w:szCs w:val="24"/>
        </w:rPr>
        <w:t xml:space="preserve"> и т.д. При этом неисполнения поступлений </w:t>
      </w:r>
      <w:r w:rsidR="002877B4">
        <w:rPr>
          <w:rFonts w:ascii="Times New Roman" w:hAnsi="Times New Roman" w:cs="Times New Roman"/>
          <w:sz w:val="24"/>
          <w:szCs w:val="24"/>
        </w:rPr>
        <w:t xml:space="preserve">по налогу на добычу полезных ископаемых (НДПИ) </w:t>
      </w:r>
      <w:r w:rsidR="007A51A1">
        <w:rPr>
          <w:rFonts w:ascii="Times New Roman" w:hAnsi="Times New Roman" w:cs="Times New Roman"/>
          <w:sz w:val="24"/>
          <w:szCs w:val="24"/>
        </w:rPr>
        <w:t xml:space="preserve">составило </w:t>
      </w:r>
      <w:r w:rsidR="002877B4">
        <w:rPr>
          <w:rFonts w:ascii="Times New Roman" w:hAnsi="Times New Roman" w:cs="Times New Roman"/>
          <w:sz w:val="24"/>
          <w:szCs w:val="24"/>
        </w:rPr>
        <w:t xml:space="preserve">в сумме </w:t>
      </w:r>
      <w:r w:rsidR="007A51A1">
        <w:rPr>
          <w:rFonts w:ascii="Times New Roman" w:hAnsi="Times New Roman" w:cs="Times New Roman"/>
          <w:sz w:val="24"/>
          <w:szCs w:val="24"/>
        </w:rPr>
        <w:t>13</w:t>
      </w:r>
      <w:r w:rsidR="00E66219">
        <w:rPr>
          <w:rFonts w:ascii="Times New Roman" w:hAnsi="Times New Roman" w:cs="Times New Roman"/>
          <w:sz w:val="24"/>
          <w:szCs w:val="24"/>
        </w:rPr>
        <w:t> </w:t>
      </w:r>
      <w:r w:rsidR="007A51A1">
        <w:rPr>
          <w:rFonts w:ascii="Times New Roman" w:hAnsi="Times New Roman" w:cs="Times New Roman"/>
          <w:sz w:val="24"/>
          <w:szCs w:val="24"/>
        </w:rPr>
        <w:t>282</w:t>
      </w:r>
      <w:r w:rsidR="00E66219">
        <w:rPr>
          <w:rFonts w:ascii="Times New Roman" w:hAnsi="Times New Roman" w:cs="Times New Roman"/>
          <w:sz w:val="24"/>
          <w:szCs w:val="24"/>
        </w:rPr>
        <w:t>,</w:t>
      </w:r>
      <w:r w:rsidR="007A51A1">
        <w:rPr>
          <w:rFonts w:ascii="Times New Roman" w:hAnsi="Times New Roman" w:cs="Times New Roman"/>
          <w:sz w:val="24"/>
          <w:szCs w:val="24"/>
        </w:rPr>
        <w:t> </w:t>
      </w:r>
      <w:r w:rsidR="00E66219">
        <w:rPr>
          <w:rFonts w:ascii="Times New Roman" w:hAnsi="Times New Roman" w:cs="Times New Roman"/>
          <w:sz w:val="24"/>
          <w:szCs w:val="24"/>
        </w:rPr>
        <w:t>2 тыс.</w:t>
      </w:r>
      <w:r w:rsidR="002877B4">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2877B4">
        <w:rPr>
          <w:rFonts w:ascii="Times New Roman" w:hAnsi="Times New Roman" w:cs="Times New Roman"/>
          <w:sz w:val="24"/>
          <w:szCs w:val="24"/>
        </w:rPr>
        <w:t xml:space="preserve">, что составляет </w:t>
      </w:r>
      <w:r w:rsidR="007A51A1">
        <w:rPr>
          <w:rFonts w:ascii="Times New Roman" w:hAnsi="Times New Roman" w:cs="Times New Roman"/>
          <w:sz w:val="24"/>
          <w:szCs w:val="24"/>
        </w:rPr>
        <w:t>24</w:t>
      </w:r>
      <w:r w:rsidR="002877B4">
        <w:rPr>
          <w:rFonts w:ascii="Times New Roman" w:hAnsi="Times New Roman" w:cs="Times New Roman"/>
          <w:sz w:val="24"/>
          <w:szCs w:val="24"/>
        </w:rPr>
        <w:t xml:space="preserve"> %,</w:t>
      </w:r>
      <w:r w:rsidR="007A51A1">
        <w:rPr>
          <w:rFonts w:ascii="Times New Roman" w:hAnsi="Times New Roman" w:cs="Times New Roman"/>
          <w:sz w:val="24"/>
          <w:szCs w:val="24"/>
        </w:rPr>
        <w:t xml:space="preserve"> а также </w:t>
      </w:r>
      <w:r w:rsidR="002877B4">
        <w:rPr>
          <w:rFonts w:ascii="Times New Roman" w:hAnsi="Times New Roman" w:cs="Times New Roman"/>
          <w:sz w:val="24"/>
          <w:szCs w:val="24"/>
        </w:rPr>
        <w:t xml:space="preserve">по налогу, взимаемому в связи с применением патентной системы налогообложения в сумме </w:t>
      </w:r>
      <w:r w:rsidR="007A51A1">
        <w:rPr>
          <w:rFonts w:ascii="Times New Roman" w:hAnsi="Times New Roman" w:cs="Times New Roman"/>
          <w:sz w:val="24"/>
          <w:szCs w:val="24"/>
        </w:rPr>
        <w:t>2</w:t>
      </w:r>
      <w:r w:rsidR="00E66219">
        <w:rPr>
          <w:rFonts w:ascii="Times New Roman" w:hAnsi="Times New Roman" w:cs="Times New Roman"/>
          <w:sz w:val="24"/>
          <w:szCs w:val="24"/>
        </w:rPr>
        <w:t> </w:t>
      </w:r>
      <w:r w:rsidR="007A51A1">
        <w:rPr>
          <w:rFonts w:ascii="Times New Roman" w:hAnsi="Times New Roman" w:cs="Times New Roman"/>
          <w:sz w:val="24"/>
          <w:szCs w:val="24"/>
        </w:rPr>
        <w:t>640</w:t>
      </w:r>
      <w:r w:rsidR="00E66219">
        <w:rPr>
          <w:rFonts w:ascii="Times New Roman" w:hAnsi="Times New Roman" w:cs="Times New Roman"/>
          <w:sz w:val="24"/>
          <w:szCs w:val="24"/>
        </w:rPr>
        <w:t>,</w:t>
      </w:r>
      <w:r w:rsidR="007A51A1">
        <w:rPr>
          <w:rFonts w:ascii="Times New Roman" w:hAnsi="Times New Roman" w:cs="Times New Roman"/>
          <w:sz w:val="24"/>
          <w:szCs w:val="24"/>
        </w:rPr>
        <w:t> </w:t>
      </w:r>
      <w:r w:rsidR="00E66219">
        <w:rPr>
          <w:rFonts w:ascii="Times New Roman" w:hAnsi="Times New Roman" w:cs="Times New Roman"/>
          <w:sz w:val="24"/>
          <w:szCs w:val="24"/>
        </w:rPr>
        <w:t>7 тыс.</w:t>
      </w:r>
      <w:r w:rsidR="002877B4">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2877B4">
        <w:rPr>
          <w:rFonts w:ascii="Times New Roman" w:hAnsi="Times New Roman" w:cs="Times New Roman"/>
          <w:sz w:val="24"/>
          <w:szCs w:val="24"/>
        </w:rPr>
        <w:t xml:space="preserve"> </w:t>
      </w:r>
    </w:p>
    <w:p w:rsidR="002F192B" w:rsidRDefault="00815EE7" w:rsidP="00815EE7">
      <w:pPr>
        <w:pStyle w:val="a7"/>
        <w:ind w:firstLine="357"/>
        <w:jc w:val="both"/>
        <w:rPr>
          <w:rFonts w:ascii="Times New Roman" w:hAnsi="Times New Roman" w:cs="Times New Roman"/>
          <w:sz w:val="24"/>
          <w:szCs w:val="24"/>
        </w:rPr>
      </w:pPr>
      <w:r w:rsidRPr="006538F3">
        <w:rPr>
          <w:rFonts w:ascii="Times New Roman" w:hAnsi="Times New Roman" w:cs="Times New Roman"/>
          <w:sz w:val="24"/>
          <w:szCs w:val="24"/>
        </w:rPr>
        <w:t>Изменение доли отдельных видов налоговых и неналоговых доходов в общем объеме поступлений в бюджет района представлено в таблице №2.</w:t>
      </w:r>
      <w:r>
        <w:rPr>
          <w:rFonts w:ascii="Times New Roman" w:hAnsi="Times New Roman" w:cs="Times New Roman"/>
          <w:sz w:val="24"/>
          <w:szCs w:val="24"/>
        </w:rPr>
        <w:t xml:space="preserve">                                                                                                            </w:t>
      </w:r>
    </w:p>
    <w:p w:rsidR="00815EE7" w:rsidRDefault="00815EE7" w:rsidP="002F192B">
      <w:pPr>
        <w:pStyle w:val="a7"/>
        <w:ind w:firstLine="357"/>
        <w:jc w:val="right"/>
        <w:rPr>
          <w:rFonts w:ascii="Times New Roman" w:hAnsi="Times New Roman" w:cs="Times New Roman"/>
          <w:sz w:val="24"/>
          <w:szCs w:val="24"/>
        </w:rPr>
      </w:pPr>
      <w:r>
        <w:rPr>
          <w:rFonts w:ascii="Times New Roman" w:hAnsi="Times New Roman" w:cs="Times New Roman"/>
          <w:sz w:val="24"/>
          <w:szCs w:val="24"/>
        </w:rPr>
        <w:t>Таблица  №2</w:t>
      </w:r>
    </w:p>
    <w:p w:rsidR="00815EE7" w:rsidRDefault="00815EE7" w:rsidP="006363B2">
      <w:pPr>
        <w:pStyle w:val="a7"/>
        <w:ind w:firstLine="357"/>
        <w:jc w:val="center"/>
        <w:rPr>
          <w:rFonts w:ascii="Times New Roman" w:hAnsi="Times New Roman" w:cs="Times New Roman"/>
          <w:sz w:val="24"/>
          <w:szCs w:val="24"/>
        </w:rPr>
      </w:pPr>
      <w:r>
        <w:rPr>
          <w:rFonts w:ascii="Times New Roman" w:hAnsi="Times New Roman" w:cs="Times New Roman"/>
          <w:sz w:val="24"/>
          <w:szCs w:val="24"/>
        </w:rPr>
        <w:t>Структура собственных доходов бюджета района в динамике, %.</w:t>
      </w:r>
    </w:p>
    <w:p w:rsidR="00815EE7" w:rsidRDefault="00815EE7" w:rsidP="00815EE7">
      <w:pPr>
        <w:pStyle w:val="a7"/>
        <w:ind w:firstLine="357"/>
        <w:jc w:val="both"/>
        <w:rPr>
          <w:rFonts w:ascii="Times New Roman" w:hAnsi="Times New Roman" w:cs="Times New Roman"/>
          <w:sz w:val="24"/>
          <w:szCs w:val="24"/>
        </w:rPr>
      </w:pPr>
    </w:p>
    <w:tbl>
      <w:tblPr>
        <w:tblW w:w="9214" w:type="dxa"/>
        <w:tblInd w:w="108" w:type="dxa"/>
        <w:tblLook w:val="01E0" w:firstRow="1" w:lastRow="1" w:firstColumn="1" w:lastColumn="1" w:noHBand="0" w:noVBand="0"/>
      </w:tblPr>
      <w:tblGrid>
        <w:gridCol w:w="5396"/>
        <w:gridCol w:w="1336"/>
        <w:gridCol w:w="1336"/>
        <w:gridCol w:w="1146"/>
      </w:tblGrid>
      <w:tr w:rsidR="001C1690" w:rsidTr="00E30085">
        <w:trPr>
          <w:trHeight w:val="345"/>
        </w:trPr>
        <w:tc>
          <w:tcPr>
            <w:tcW w:w="5396" w:type="dxa"/>
            <w:tcBorders>
              <w:top w:val="single" w:sz="4" w:space="0" w:color="auto"/>
              <w:left w:val="single" w:sz="4" w:space="0" w:color="auto"/>
              <w:bottom w:val="single" w:sz="4" w:space="0" w:color="auto"/>
              <w:right w:val="single" w:sz="4" w:space="0" w:color="auto"/>
            </w:tcBorders>
            <w:vAlign w:val="center"/>
            <w:hideMark/>
          </w:tcPr>
          <w:p w:rsidR="001C1690" w:rsidRPr="00E30085" w:rsidRDefault="001C1690" w:rsidP="00243C8A">
            <w:pPr>
              <w:pStyle w:val="a7"/>
              <w:ind w:firstLine="357"/>
              <w:rPr>
                <w:rFonts w:ascii="Times New Roman" w:hAnsi="Times New Roman" w:cs="Times New Roman"/>
                <w:sz w:val="24"/>
                <w:szCs w:val="24"/>
              </w:rPr>
            </w:pPr>
            <w:r w:rsidRPr="00E30085">
              <w:rPr>
                <w:rFonts w:ascii="Times New Roman" w:hAnsi="Times New Roman" w:cs="Times New Roman"/>
                <w:sz w:val="24"/>
                <w:szCs w:val="24"/>
              </w:rPr>
              <w:t>Показатели доходов</w:t>
            </w:r>
          </w:p>
        </w:tc>
        <w:tc>
          <w:tcPr>
            <w:tcW w:w="1336" w:type="dxa"/>
            <w:tcBorders>
              <w:top w:val="single" w:sz="4" w:space="0" w:color="auto"/>
              <w:left w:val="single" w:sz="4" w:space="0" w:color="auto"/>
              <w:bottom w:val="single" w:sz="4" w:space="0" w:color="auto"/>
              <w:right w:val="single" w:sz="4" w:space="0" w:color="auto"/>
            </w:tcBorders>
          </w:tcPr>
          <w:p w:rsidR="001C1690" w:rsidRPr="00E30085" w:rsidRDefault="001C1690" w:rsidP="00F31C55">
            <w:pPr>
              <w:pStyle w:val="a7"/>
              <w:ind w:firstLine="357"/>
              <w:jc w:val="right"/>
              <w:rPr>
                <w:rFonts w:ascii="Times New Roman" w:hAnsi="Times New Roman" w:cs="Times New Roman"/>
                <w:sz w:val="24"/>
                <w:szCs w:val="24"/>
              </w:rPr>
            </w:pPr>
          </w:p>
          <w:p w:rsidR="001C1690" w:rsidRPr="00E30085" w:rsidRDefault="002877B4" w:rsidP="001C3F2C">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202</w:t>
            </w:r>
            <w:r w:rsidR="001C3F2C" w:rsidRPr="00E30085">
              <w:rPr>
                <w:rFonts w:ascii="Times New Roman" w:hAnsi="Times New Roman" w:cs="Times New Roman"/>
                <w:sz w:val="24"/>
                <w:szCs w:val="24"/>
              </w:rPr>
              <w:t>2</w:t>
            </w:r>
          </w:p>
        </w:tc>
        <w:tc>
          <w:tcPr>
            <w:tcW w:w="1336" w:type="dxa"/>
            <w:tcBorders>
              <w:top w:val="single" w:sz="4" w:space="0" w:color="auto"/>
              <w:left w:val="single" w:sz="4" w:space="0" w:color="auto"/>
              <w:bottom w:val="single" w:sz="4" w:space="0" w:color="auto"/>
              <w:right w:val="single" w:sz="4" w:space="0" w:color="auto"/>
            </w:tcBorders>
          </w:tcPr>
          <w:p w:rsidR="001C1690" w:rsidRPr="00E30085" w:rsidRDefault="001C1690" w:rsidP="00F6541E">
            <w:pPr>
              <w:pStyle w:val="a7"/>
              <w:ind w:firstLine="357"/>
              <w:jc w:val="right"/>
              <w:rPr>
                <w:rFonts w:ascii="Times New Roman" w:hAnsi="Times New Roman" w:cs="Times New Roman"/>
                <w:sz w:val="24"/>
                <w:szCs w:val="24"/>
              </w:rPr>
            </w:pPr>
          </w:p>
          <w:p w:rsidR="001C1690" w:rsidRPr="00E30085" w:rsidRDefault="001C1690" w:rsidP="001C3F2C">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20</w:t>
            </w:r>
            <w:r w:rsidR="005D503E" w:rsidRPr="00E30085">
              <w:rPr>
                <w:rFonts w:ascii="Times New Roman" w:hAnsi="Times New Roman" w:cs="Times New Roman"/>
                <w:sz w:val="24"/>
                <w:szCs w:val="24"/>
              </w:rPr>
              <w:t>2</w:t>
            </w:r>
            <w:r w:rsidR="001C3F2C" w:rsidRPr="00E30085">
              <w:rPr>
                <w:rFonts w:ascii="Times New Roman" w:hAnsi="Times New Roman" w:cs="Times New Roman"/>
                <w:sz w:val="24"/>
                <w:szCs w:val="24"/>
              </w:rPr>
              <w:t>3</w:t>
            </w:r>
          </w:p>
        </w:tc>
        <w:tc>
          <w:tcPr>
            <w:tcW w:w="1146" w:type="dxa"/>
            <w:tcBorders>
              <w:top w:val="single" w:sz="4" w:space="0" w:color="auto"/>
              <w:left w:val="single" w:sz="4" w:space="0" w:color="auto"/>
              <w:bottom w:val="single" w:sz="4" w:space="0" w:color="auto"/>
              <w:right w:val="single" w:sz="4" w:space="0" w:color="auto"/>
            </w:tcBorders>
          </w:tcPr>
          <w:p w:rsidR="001C1690" w:rsidRPr="00E30085" w:rsidRDefault="001C1690" w:rsidP="00243C8A">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Откл         +,-</w:t>
            </w:r>
          </w:p>
        </w:tc>
      </w:tr>
      <w:tr w:rsidR="00EF4C37" w:rsidTr="00E30085">
        <w:trPr>
          <w:trHeight w:val="198"/>
        </w:trPr>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30085" w:rsidP="00E30085">
            <w:pPr>
              <w:pStyle w:val="a7"/>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EF4C37" w:rsidRPr="00E30085">
              <w:rPr>
                <w:rFonts w:ascii="Times New Roman" w:hAnsi="Times New Roman" w:cs="Times New Roman"/>
                <w:b/>
                <w:i/>
                <w:sz w:val="24"/>
                <w:szCs w:val="24"/>
              </w:rPr>
              <w:t>Налоговые доходы</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EF4C37" w:rsidP="00EF4C37">
            <w:pPr>
              <w:pStyle w:val="a7"/>
              <w:ind w:firstLine="357"/>
              <w:jc w:val="right"/>
              <w:rPr>
                <w:rFonts w:ascii="Times New Roman" w:hAnsi="Times New Roman" w:cs="Times New Roman"/>
                <w:b/>
                <w:i/>
                <w:sz w:val="24"/>
                <w:szCs w:val="24"/>
              </w:rPr>
            </w:pPr>
            <w:r w:rsidRPr="00E30085">
              <w:rPr>
                <w:rFonts w:ascii="Times New Roman" w:hAnsi="Times New Roman" w:cs="Times New Roman"/>
                <w:b/>
                <w:i/>
                <w:sz w:val="24"/>
                <w:szCs w:val="24"/>
              </w:rPr>
              <w:t>96,0</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BB3AFC" w:rsidP="00EF4C37">
            <w:pPr>
              <w:pStyle w:val="a7"/>
              <w:ind w:firstLine="357"/>
              <w:jc w:val="right"/>
              <w:rPr>
                <w:rFonts w:ascii="Times New Roman" w:hAnsi="Times New Roman" w:cs="Times New Roman"/>
                <w:b/>
                <w:i/>
                <w:sz w:val="24"/>
                <w:szCs w:val="24"/>
              </w:rPr>
            </w:pPr>
            <w:r w:rsidRPr="00E30085">
              <w:rPr>
                <w:rFonts w:ascii="Times New Roman" w:hAnsi="Times New Roman" w:cs="Times New Roman"/>
                <w:b/>
                <w:i/>
                <w:sz w:val="24"/>
                <w:szCs w:val="24"/>
              </w:rPr>
              <w:t>89,5</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890659" w:rsidP="00EF4C37">
            <w:pPr>
              <w:jc w:val="right"/>
              <w:rPr>
                <w:rFonts w:ascii="Times New Roman" w:hAnsi="Times New Roman" w:cs="Times New Roman"/>
                <w:b/>
                <w:i/>
                <w:sz w:val="24"/>
                <w:szCs w:val="24"/>
              </w:rPr>
            </w:pPr>
            <w:r w:rsidRPr="00E30085">
              <w:rPr>
                <w:rFonts w:ascii="Times New Roman" w:hAnsi="Times New Roman" w:cs="Times New Roman"/>
                <w:b/>
                <w:i/>
                <w:sz w:val="24"/>
                <w:szCs w:val="24"/>
              </w:rPr>
              <w:t>-6,5</w:t>
            </w:r>
          </w:p>
        </w:tc>
      </w:tr>
      <w:tr w:rsidR="00EF4C37" w:rsidTr="00E30085">
        <w:trPr>
          <w:trHeight w:val="319"/>
        </w:trPr>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30085" w:rsidP="00E30085">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EF4C37" w:rsidRPr="00E30085">
              <w:rPr>
                <w:rFonts w:ascii="Times New Roman" w:hAnsi="Times New Roman" w:cs="Times New Roman"/>
                <w:sz w:val="24"/>
                <w:szCs w:val="24"/>
              </w:rPr>
              <w:t>НДФЛ</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EF4C37" w:rsidP="00EF4C37">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70,8</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853634" w:rsidP="00853634">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65,4</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890659" w:rsidP="00324D3A">
            <w:pPr>
              <w:jc w:val="right"/>
              <w:rPr>
                <w:rFonts w:ascii="Times New Roman" w:hAnsi="Times New Roman" w:cs="Times New Roman"/>
                <w:sz w:val="24"/>
                <w:szCs w:val="24"/>
              </w:rPr>
            </w:pPr>
            <w:r w:rsidRPr="00E30085">
              <w:rPr>
                <w:rFonts w:ascii="Times New Roman" w:hAnsi="Times New Roman" w:cs="Times New Roman"/>
                <w:sz w:val="24"/>
                <w:szCs w:val="24"/>
              </w:rPr>
              <w:t>-</w:t>
            </w:r>
            <w:r w:rsidR="00324D3A">
              <w:rPr>
                <w:rFonts w:ascii="Times New Roman" w:hAnsi="Times New Roman" w:cs="Times New Roman"/>
                <w:sz w:val="24"/>
                <w:szCs w:val="24"/>
              </w:rPr>
              <w:t>11,9</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Налоги на товары (акцизы)</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EF4C37" w:rsidP="00EF4C37">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6,1</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853634" w:rsidP="00853634">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5,3</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324D3A" w:rsidP="00EF4C37">
            <w:pPr>
              <w:jc w:val="right"/>
              <w:rPr>
                <w:rFonts w:ascii="Times New Roman" w:hAnsi="Times New Roman" w:cs="Times New Roman"/>
                <w:sz w:val="24"/>
                <w:szCs w:val="24"/>
              </w:rPr>
            </w:pPr>
            <w:r>
              <w:rPr>
                <w:rFonts w:ascii="Times New Roman" w:hAnsi="Times New Roman" w:cs="Times New Roman"/>
                <w:sz w:val="24"/>
                <w:szCs w:val="24"/>
              </w:rPr>
              <w:t>-0,8</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 xml:space="preserve"> Единый с/х налог</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EF4C37" w:rsidP="00EF4C37">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0,1</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EF4C37" w:rsidP="00EF4C37">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0,1</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jc w:val="right"/>
              <w:rPr>
                <w:rFonts w:ascii="Times New Roman" w:hAnsi="Times New Roman" w:cs="Times New Roman"/>
                <w:sz w:val="24"/>
                <w:szCs w:val="24"/>
              </w:rPr>
            </w:pPr>
            <w:r w:rsidRPr="00E30085">
              <w:rPr>
                <w:rFonts w:ascii="Times New Roman" w:hAnsi="Times New Roman" w:cs="Times New Roman"/>
                <w:sz w:val="24"/>
                <w:szCs w:val="24"/>
              </w:rPr>
              <w:t>-</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 xml:space="preserve">Налог, взимаемый в связи с применением </w:t>
            </w:r>
            <w:r w:rsidR="00E30085">
              <w:rPr>
                <w:rFonts w:ascii="Times New Roman" w:hAnsi="Times New Roman" w:cs="Times New Roman"/>
                <w:sz w:val="24"/>
                <w:szCs w:val="24"/>
              </w:rPr>
              <w:t xml:space="preserve">   </w:t>
            </w:r>
          </w:p>
          <w:p w:rsidR="00EF4C37" w:rsidRP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патентной системы налогообложения</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EF4C37" w:rsidP="00EF4C37">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1,1</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853634" w:rsidP="00EF4C37">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0,2</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324D3A" w:rsidP="00EF4C37">
            <w:pPr>
              <w:jc w:val="right"/>
              <w:rPr>
                <w:rFonts w:ascii="Times New Roman" w:hAnsi="Times New Roman" w:cs="Times New Roman"/>
                <w:sz w:val="24"/>
                <w:szCs w:val="24"/>
              </w:rPr>
            </w:pPr>
            <w:r>
              <w:rPr>
                <w:rFonts w:ascii="Times New Roman" w:hAnsi="Times New Roman" w:cs="Times New Roman"/>
                <w:sz w:val="24"/>
                <w:szCs w:val="24"/>
              </w:rPr>
              <w:t>-0,9</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 xml:space="preserve">Налоги за пользование природными </w:t>
            </w:r>
          </w:p>
          <w:p w:rsidR="00EF4C37" w:rsidRP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ресурсами (НДПИ)</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EF4C37" w:rsidP="00EF4C37">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14,4</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853634" w:rsidP="00EF4C37">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13,1</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324D3A" w:rsidP="00EF4C37">
            <w:pPr>
              <w:jc w:val="right"/>
              <w:rPr>
                <w:rFonts w:ascii="Times New Roman" w:hAnsi="Times New Roman" w:cs="Times New Roman"/>
                <w:sz w:val="24"/>
                <w:szCs w:val="24"/>
              </w:rPr>
            </w:pPr>
            <w:r>
              <w:rPr>
                <w:rFonts w:ascii="Times New Roman" w:hAnsi="Times New Roman" w:cs="Times New Roman"/>
                <w:sz w:val="24"/>
                <w:szCs w:val="24"/>
              </w:rPr>
              <w:t>-1,3</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tcPr>
          <w:p w:rsid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 xml:space="preserve">Налог, взимаемый в связи с применением </w:t>
            </w:r>
          </w:p>
          <w:p w:rsidR="00EF4C37" w:rsidRP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упрощенной системы налогообложения</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EF4C37" w:rsidP="00EF4C37">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2,1</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853634" w:rsidP="00EF4C37">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4,2</w:t>
            </w:r>
          </w:p>
        </w:tc>
        <w:tc>
          <w:tcPr>
            <w:tcW w:w="1146" w:type="dxa"/>
            <w:tcBorders>
              <w:top w:val="single" w:sz="4" w:space="0" w:color="auto"/>
              <w:left w:val="single" w:sz="4" w:space="0" w:color="auto"/>
              <w:bottom w:val="single" w:sz="4" w:space="0" w:color="auto"/>
              <w:right w:val="single" w:sz="4" w:space="0" w:color="auto"/>
            </w:tcBorders>
            <w:vAlign w:val="bottom"/>
          </w:tcPr>
          <w:p w:rsidR="00EF4C37" w:rsidRPr="00E30085" w:rsidRDefault="00324D3A" w:rsidP="00EF4C37">
            <w:pPr>
              <w:jc w:val="right"/>
              <w:rPr>
                <w:rFonts w:ascii="Times New Roman" w:hAnsi="Times New Roman" w:cs="Times New Roman"/>
                <w:sz w:val="24"/>
                <w:szCs w:val="24"/>
              </w:rPr>
            </w:pPr>
            <w:r>
              <w:rPr>
                <w:rFonts w:ascii="Times New Roman" w:hAnsi="Times New Roman" w:cs="Times New Roman"/>
                <w:sz w:val="24"/>
                <w:szCs w:val="24"/>
              </w:rPr>
              <w:t>2,1</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Госпошлина</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EF4C37" w:rsidP="00EF4C37">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1,4</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EF4C37" w:rsidP="00853634">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1,</w:t>
            </w:r>
            <w:r w:rsidR="00853634" w:rsidRPr="00E30085">
              <w:rPr>
                <w:rFonts w:ascii="Times New Roman" w:hAnsi="Times New Roman" w:cs="Times New Roman"/>
                <w:sz w:val="24"/>
                <w:szCs w:val="24"/>
              </w:rPr>
              <w:t>2</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324D3A" w:rsidP="00EF4C37">
            <w:pPr>
              <w:jc w:val="right"/>
              <w:rPr>
                <w:rFonts w:ascii="Times New Roman" w:hAnsi="Times New Roman" w:cs="Times New Roman"/>
                <w:sz w:val="24"/>
                <w:szCs w:val="24"/>
              </w:rPr>
            </w:pPr>
            <w:r>
              <w:rPr>
                <w:rFonts w:ascii="Times New Roman" w:hAnsi="Times New Roman" w:cs="Times New Roman"/>
                <w:sz w:val="24"/>
                <w:szCs w:val="24"/>
              </w:rPr>
              <w:t>-0,2</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pStyle w:val="a7"/>
              <w:ind w:firstLine="357"/>
              <w:jc w:val="both"/>
              <w:rPr>
                <w:rFonts w:ascii="Times New Roman" w:hAnsi="Times New Roman" w:cs="Times New Roman"/>
                <w:b/>
                <w:i/>
                <w:sz w:val="24"/>
                <w:szCs w:val="24"/>
              </w:rPr>
            </w:pPr>
            <w:r w:rsidRPr="00E30085">
              <w:rPr>
                <w:rFonts w:ascii="Times New Roman" w:hAnsi="Times New Roman" w:cs="Times New Roman"/>
                <w:b/>
                <w:i/>
                <w:sz w:val="24"/>
                <w:szCs w:val="24"/>
              </w:rPr>
              <w:t>Неналоговые доходы</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EF4C37" w:rsidP="00EF4C37">
            <w:pPr>
              <w:pStyle w:val="a7"/>
              <w:ind w:firstLine="357"/>
              <w:jc w:val="right"/>
              <w:rPr>
                <w:rFonts w:ascii="Times New Roman" w:hAnsi="Times New Roman" w:cs="Times New Roman"/>
                <w:b/>
                <w:i/>
                <w:sz w:val="24"/>
                <w:szCs w:val="24"/>
              </w:rPr>
            </w:pPr>
            <w:r w:rsidRPr="00E30085">
              <w:rPr>
                <w:rFonts w:ascii="Times New Roman" w:hAnsi="Times New Roman" w:cs="Times New Roman"/>
                <w:b/>
                <w:i/>
                <w:sz w:val="24"/>
                <w:szCs w:val="24"/>
              </w:rPr>
              <w:t>4,0</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BB3AFC" w:rsidP="00BB3AFC">
            <w:pPr>
              <w:pStyle w:val="a7"/>
              <w:ind w:firstLine="357"/>
              <w:jc w:val="right"/>
              <w:rPr>
                <w:rFonts w:ascii="Times New Roman" w:hAnsi="Times New Roman" w:cs="Times New Roman"/>
                <w:b/>
                <w:i/>
                <w:sz w:val="24"/>
                <w:szCs w:val="24"/>
              </w:rPr>
            </w:pPr>
            <w:r w:rsidRPr="00E30085">
              <w:rPr>
                <w:rFonts w:ascii="Times New Roman" w:hAnsi="Times New Roman" w:cs="Times New Roman"/>
                <w:b/>
                <w:i/>
                <w:sz w:val="24"/>
                <w:szCs w:val="24"/>
              </w:rPr>
              <w:t>10,5</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324D3A" w:rsidP="00EF4C37">
            <w:pPr>
              <w:jc w:val="right"/>
              <w:rPr>
                <w:rFonts w:ascii="Times New Roman" w:hAnsi="Times New Roman" w:cs="Times New Roman"/>
                <w:b/>
                <w:i/>
                <w:sz w:val="24"/>
                <w:szCs w:val="24"/>
              </w:rPr>
            </w:pPr>
            <w:r>
              <w:rPr>
                <w:rFonts w:ascii="Times New Roman" w:hAnsi="Times New Roman" w:cs="Times New Roman"/>
                <w:b/>
                <w:i/>
                <w:sz w:val="24"/>
                <w:szCs w:val="24"/>
              </w:rPr>
              <w:t>6,5</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Доходы от использования имущества</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EF4C37" w:rsidP="00EF4C37">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2,6</w:t>
            </w:r>
          </w:p>
          <w:p w:rsidR="00EF4C37" w:rsidRPr="00E30085" w:rsidRDefault="00EF4C37" w:rsidP="00EF4C37">
            <w:pPr>
              <w:pStyle w:val="a7"/>
              <w:ind w:firstLine="357"/>
              <w:jc w:val="right"/>
              <w:rPr>
                <w:rFonts w:ascii="Times New Roman" w:hAnsi="Times New Roman" w:cs="Times New Roman"/>
                <w:sz w:val="24"/>
                <w:szCs w:val="24"/>
              </w:rPr>
            </w:pP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C94DAD" w:rsidP="00EF4C37">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2,1</w:t>
            </w:r>
          </w:p>
          <w:p w:rsidR="00EF4C37" w:rsidRPr="00E30085" w:rsidRDefault="00EF4C37" w:rsidP="00EF4C37">
            <w:pPr>
              <w:pStyle w:val="a7"/>
              <w:ind w:firstLine="357"/>
              <w:jc w:val="right"/>
              <w:rPr>
                <w:rFonts w:ascii="Times New Roman" w:hAnsi="Times New Roman" w:cs="Times New Roman"/>
                <w:sz w:val="24"/>
                <w:szCs w:val="24"/>
              </w:rPr>
            </w:pP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324D3A" w:rsidP="00EF4C37">
            <w:pPr>
              <w:jc w:val="right"/>
              <w:rPr>
                <w:rFonts w:ascii="Times New Roman" w:hAnsi="Times New Roman" w:cs="Times New Roman"/>
                <w:sz w:val="24"/>
                <w:szCs w:val="24"/>
              </w:rPr>
            </w:pPr>
            <w:r>
              <w:rPr>
                <w:rFonts w:ascii="Times New Roman" w:hAnsi="Times New Roman" w:cs="Times New Roman"/>
                <w:sz w:val="24"/>
                <w:szCs w:val="24"/>
              </w:rPr>
              <w:t>-0,5</w:t>
            </w:r>
          </w:p>
        </w:tc>
      </w:tr>
      <w:tr w:rsidR="00EF4C37" w:rsidTr="00EC33DF">
        <w:trPr>
          <w:trHeight w:val="548"/>
        </w:trPr>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pStyle w:val="a7"/>
              <w:jc w:val="both"/>
              <w:rPr>
                <w:rFonts w:ascii="Times New Roman" w:hAnsi="Times New Roman" w:cs="Times New Roman"/>
                <w:sz w:val="24"/>
                <w:szCs w:val="24"/>
              </w:rPr>
            </w:pPr>
            <w:r w:rsidRPr="00E30085">
              <w:rPr>
                <w:rFonts w:ascii="Times New Roman" w:hAnsi="Times New Roman" w:cs="Times New Roman"/>
                <w:sz w:val="24"/>
                <w:szCs w:val="24"/>
              </w:rPr>
              <w:lastRenderedPageBreak/>
              <w:t xml:space="preserve">      Платежи за негативное воздействие на</w:t>
            </w:r>
          </w:p>
          <w:p w:rsidR="00EF4C37" w:rsidRPr="00E30085" w:rsidRDefault="00EF4C37" w:rsidP="00EF4C37">
            <w:pPr>
              <w:pStyle w:val="a7"/>
              <w:jc w:val="both"/>
              <w:rPr>
                <w:rFonts w:ascii="Times New Roman" w:hAnsi="Times New Roman" w:cs="Times New Roman"/>
                <w:sz w:val="24"/>
                <w:szCs w:val="24"/>
              </w:rPr>
            </w:pPr>
            <w:r w:rsidRPr="00E30085">
              <w:rPr>
                <w:rFonts w:ascii="Times New Roman" w:hAnsi="Times New Roman" w:cs="Times New Roman"/>
                <w:sz w:val="24"/>
                <w:szCs w:val="24"/>
              </w:rPr>
              <w:t xml:space="preserve">      окружающую среду</w:t>
            </w:r>
          </w:p>
        </w:tc>
        <w:tc>
          <w:tcPr>
            <w:tcW w:w="1336" w:type="dxa"/>
            <w:tcBorders>
              <w:top w:val="single" w:sz="4" w:space="0" w:color="auto"/>
              <w:left w:val="single" w:sz="4" w:space="0" w:color="auto"/>
              <w:bottom w:val="single" w:sz="4" w:space="0" w:color="auto"/>
              <w:right w:val="single" w:sz="4" w:space="0" w:color="auto"/>
            </w:tcBorders>
          </w:tcPr>
          <w:p w:rsidR="00324D3A" w:rsidRDefault="00EF4C37" w:rsidP="00EF4C37">
            <w:pPr>
              <w:pStyle w:val="a7"/>
              <w:ind w:firstLine="357"/>
              <w:jc w:val="center"/>
              <w:rPr>
                <w:rFonts w:ascii="Times New Roman" w:hAnsi="Times New Roman" w:cs="Times New Roman"/>
                <w:sz w:val="24"/>
                <w:szCs w:val="24"/>
              </w:rPr>
            </w:pPr>
            <w:r w:rsidRPr="00E30085">
              <w:rPr>
                <w:rFonts w:ascii="Times New Roman" w:hAnsi="Times New Roman" w:cs="Times New Roman"/>
                <w:sz w:val="24"/>
                <w:szCs w:val="24"/>
              </w:rPr>
              <w:t xml:space="preserve">        </w:t>
            </w:r>
            <w:r w:rsidR="00324D3A">
              <w:rPr>
                <w:rFonts w:ascii="Times New Roman" w:hAnsi="Times New Roman" w:cs="Times New Roman"/>
                <w:sz w:val="24"/>
                <w:szCs w:val="24"/>
              </w:rPr>
              <w:t xml:space="preserve">   </w:t>
            </w:r>
          </w:p>
          <w:p w:rsidR="00EF4C37" w:rsidRPr="00E30085" w:rsidRDefault="00324D3A" w:rsidP="00324D3A">
            <w:pPr>
              <w:pStyle w:val="a7"/>
              <w:rPr>
                <w:rFonts w:ascii="Times New Roman" w:hAnsi="Times New Roman" w:cs="Times New Roman"/>
                <w:sz w:val="24"/>
                <w:szCs w:val="24"/>
              </w:rPr>
            </w:pPr>
            <w:r>
              <w:rPr>
                <w:rFonts w:ascii="Times New Roman" w:hAnsi="Times New Roman" w:cs="Times New Roman"/>
                <w:sz w:val="24"/>
                <w:szCs w:val="24"/>
              </w:rPr>
              <w:t xml:space="preserve">             </w:t>
            </w:r>
            <w:r w:rsidR="00EF4C37" w:rsidRPr="00E30085">
              <w:rPr>
                <w:rFonts w:ascii="Times New Roman" w:hAnsi="Times New Roman" w:cs="Times New Roman"/>
                <w:sz w:val="24"/>
                <w:szCs w:val="24"/>
              </w:rPr>
              <w:t>0,3</w:t>
            </w:r>
          </w:p>
        </w:tc>
        <w:tc>
          <w:tcPr>
            <w:tcW w:w="1336" w:type="dxa"/>
            <w:tcBorders>
              <w:top w:val="single" w:sz="4" w:space="0" w:color="auto"/>
              <w:left w:val="single" w:sz="4" w:space="0" w:color="auto"/>
              <w:bottom w:val="single" w:sz="4" w:space="0" w:color="auto"/>
              <w:right w:val="single" w:sz="4" w:space="0" w:color="auto"/>
            </w:tcBorders>
          </w:tcPr>
          <w:p w:rsidR="00324D3A" w:rsidRDefault="00EF4C37" w:rsidP="00C94DAD">
            <w:pPr>
              <w:pStyle w:val="a7"/>
              <w:ind w:firstLine="357"/>
              <w:jc w:val="center"/>
              <w:rPr>
                <w:rFonts w:ascii="Times New Roman" w:hAnsi="Times New Roman" w:cs="Times New Roman"/>
                <w:sz w:val="24"/>
                <w:szCs w:val="24"/>
              </w:rPr>
            </w:pPr>
            <w:r w:rsidRPr="00E30085">
              <w:rPr>
                <w:rFonts w:ascii="Times New Roman" w:hAnsi="Times New Roman" w:cs="Times New Roman"/>
                <w:sz w:val="24"/>
                <w:szCs w:val="24"/>
              </w:rPr>
              <w:t xml:space="preserve">        </w:t>
            </w:r>
            <w:r w:rsidR="00324D3A">
              <w:rPr>
                <w:rFonts w:ascii="Times New Roman" w:hAnsi="Times New Roman" w:cs="Times New Roman"/>
                <w:sz w:val="24"/>
                <w:szCs w:val="24"/>
              </w:rPr>
              <w:t xml:space="preserve">          </w:t>
            </w:r>
          </w:p>
          <w:p w:rsidR="00EF4C37" w:rsidRPr="00E30085" w:rsidRDefault="00324D3A" w:rsidP="00C94DAD">
            <w:pPr>
              <w:pStyle w:val="a7"/>
              <w:ind w:firstLine="357"/>
              <w:jc w:val="center"/>
              <w:rPr>
                <w:rFonts w:ascii="Times New Roman" w:hAnsi="Times New Roman" w:cs="Times New Roman"/>
                <w:sz w:val="24"/>
                <w:szCs w:val="24"/>
              </w:rPr>
            </w:pPr>
            <w:r>
              <w:rPr>
                <w:rFonts w:ascii="Times New Roman" w:hAnsi="Times New Roman" w:cs="Times New Roman"/>
                <w:sz w:val="24"/>
                <w:szCs w:val="24"/>
              </w:rPr>
              <w:t xml:space="preserve">       </w:t>
            </w:r>
            <w:r w:rsidR="00C94DAD" w:rsidRPr="00E30085">
              <w:rPr>
                <w:rFonts w:ascii="Times New Roman" w:hAnsi="Times New Roman" w:cs="Times New Roman"/>
                <w:sz w:val="24"/>
                <w:szCs w:val="24"/>
              </w:rPr>
              <w:t>0,2</w:t>
            </w:r>
          </w:p>
        </w:tc>
        <w:tc>
          <w:tcPr>
            <w:tcW w:w="1146" w:type="dxa"/>
            <w:tcBorders>
              <w:top w:val="single" w:sz="4" w:space="0" w:color="auto"/>
              <w:left w:val="single" w:sz="4" w:space="0" w:color="auto"/>
              <w:bottom w:val="single" w:sz="4" w:space="0" w:color="auto"/>
              <w:right w:val="single" w:sz="4" w:space="0" w:color="auto"/>
            </w:tcBorders>
            <w:vAlign w:val="bottom"/>
          </w:tcPr>
          <w:p w:rsidR="00EF4C37" w:rsidRPr="00E30085" w:rsidRDefault="0007541C" w:rsidP="00324D3A">
            <w:pPr>
              <w:rPr>
                <w:rFonts w:ascii="Times New Roman" w:hAnsi="Times New Roman" w:cs="Times New Roman"/>
                <w:sz w:val="24"/>
                <w:szCs w:val="24"/>
              </w:rPr>
            </w:pPr>
            <w:r>
              <w:rPr>
                <w:rFonts w:ascii="Times New Roman" w:hAnsi="Times New Roman" w:cs="Times New Roman"/>
                <w:sz w:val="24"/>
                <w:szCs w:val="24"/>
              </w:rPr>
              <w:t xml:space="preserve">        </w:t>
            </w:r>
            <w:r w:rsidR="00324D3A">
              <w:rPr>
                <w:rFonts w:ascii="Times New Roman" w:hAnsi="Times New Roman" w:cs="Times New Roman"/>
                <w:sz w:val="24"/>
                <w:szCs w:val="24"/>
              </w:rPr>
              <w:t xml:space="preserve"> </w:t>
            </w:r>
            <w:r>
              <w:rPr>
                <w:rFonts w:ascii="Times New Roman" w:hAnsi="Times New Roman" w:cs="Times New Roman"/>
                <w:sz w:val="24"/>
                <w:szCs w:val="24"/>
              </w:rPr>
              <w:t>-</w:t>
            </w:r>
            <w:r w:rsidR="00EF4C37" w:rsidRPr="00E30085">
              <w:rPr>
                <w:rFonts w:ascii="Times New Roman" w:hAnsi="Times New Roman" w:cs="Times New Roman"/>
                <w:sz w:val="24"/>
                <w:szCs w:val="24"/>
              </w:rPr>
              <w:t>0,1</w:t>
            </w:r>
          </w:p>
        </w:tc>
      </w:tr>
      <w:tr w:rsidR="00EF4C37"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Доходы от оказания платных услуг</w:t>
            </w:r>
          </w:p>
        </w:tc>
        <w:tc>
          <w:tcPr>
            <w:tcW w:w="1336" w:type="dxa"/>
            <w:tcBorders>
              <w:top w:val="single" w:sz="4" w:space="0" w:color="auto"/>
              <w:left w:val="single" w:sz="4" w:space="0" w:color="auto"/>
              <w:bottom w:val="single" w:sz="4" w:space="0" w:color="auto"/>
              <w:right w:val="single" w:sz="4" w:space="0" w:color="auto"/>
            </w:tcBorders>
          </w:tcPr>
          <w:p w:rsidR="00EF4C37" w:rsidRPr="00E30085" w:rsidRDefault="00EF4C37" w:rsidP="00EF4C37">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0,1</w:t>
            </w:r>
          </w:p>
        </w:tc>
        <w:tc>
          <w:tcPr>
            <w:tcW w:w="1336" w:type="dxa"/>
            <w:tcBorders>
              <w:top w:val="single" w:sz="4" w:space="0" w:color="auto"/>
              <w:left w:val="single" w:sz="4" w:space="0" w:color="auto"/>
              <w:bottom w:val="single" w:sz="4" w:space="0" w:color="auto"/>
              <w:right w:val="single" w:sz="4" w:space="0" w:color="auto"/>
            </w:tcBorders>
            <w:hideMark/>
          </w:tcPr>
          <w:p w:rsidR="00EF4C37" w:rsidRPr="00E30085" w:rsidRDefault="00C94DAD" w:rsidP="00EF4C37">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0,4</w:t>
            </w:r>
          </w:p>
        </w:tc>
        <w:tc>
          <w:tcPr>
            <w:tcW w:w="1146" w:type="dxa"/>
            <w:tcBorders>
              <w:top w:val="single" w:sz="4" w:space="0" w:color="auto"/>
              <w:left w:val="single" w:sz="4" w:space="0" w:color="auto"/>
              <w:bottom w:val="single" w:sz="4" w:space="0" w:color="auto"/>
              <w:right w:val="single" w:sz="4" w:space="0" w:color="auto"/>
            </w:tcBorders>
            <w:vAlign w:val="bottom"/>
            <w:hideMark/>
          </w:tcPr>
          <w:p w:rsidR="00EF4C37" w:rsidRPr="00E30085" w:rsidRDefault="00EF4C37" w:rsidP="00EF4C37">
            <w:pPr>
              <w:jc w:val="right"/>
              <w:rPr>
                <w:rFonts w:ascii="Times New Roman" w:hAnsi="Times New Roman" w:cs="Times New Roman"/>
                <w:sz w:val="24"/>
                <w:szCs w:val="24"/>
              </w:rPr>
            </w:pPr>
            <w:r w:rsidRPr="00E30085">
              <w:rPr>
                <w:rFonts w:ascii="Times New Roman" w:hAnsi="Times New Roman" w:cs="Times New Roman"/>
                <w:sz w:val="24"/>
                <w:szCs w:val="24"/>
              </w:rPr>
              <w:t>-0,1</w:t>
            </w:r>
          </w:p>
        </w:tc>
      </w:tr>
      <w:tr w:rsidR="002877B4"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2877B4" w:rsidRPr="00E30085" w:rsidRDefault="002877B4" w:rsidP="002877B4">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Доходы от реализации имущества</w:t>
            </w:r>
          </w:p>
        </w:tc>
        <w:tc>
          <w:tcPr>
            <w:tcW w:w="1336" w:type="dxa"/>
            <w:tcBorders>
              <w:top w:val="single" w:sz="4" w:space="0" w:color="auto"/>
              <w:left w:val="single" w:sz="4" w:space="0" w:color="auto"/>
              <w:bottom w:val="single" w:sz="4" w:space="0" w:color="auto"/>
              <w:right w:val="single" w:sz="4" w:space="0" w:color="auto"/>
            </w:tcBorders>
          </w:tcPr>
          <w:p w:rsidR="002877B4" w:rsidRPr="00E30085" w:rsidRDefault="002877B4" w:rsidP="002877B4">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0,4</w:t>
            </w:r>
          </w:p>
        </w:tc>
        <w:tc>
          <w:tcPr>
            <w:tcW w:w="1336" w:type="dxa"/>
            <w:tcBorders>
              <w:top w:val="single" w:sz="4" w:space="0" w:color="auto"/>
              <w:left w:val="single" w:sz="4" w:space="0" w:color="auto"/>
              <w:bottom w:val="single" w:sz="4" w:space="0" w:color="auto"/>
              <w:right w:val="single" w:sz="4" w:space="0" w:color="auto"/>
            </w:tcBorders>
            <w:hideMark/>
          </w:tcPr>
          <w:p w:rsidR="002877B4" w:rsidRPr="00E30085" w:rsidRDefault="00C94DAD" w:rsidP="002877B4">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0,8</w:t>
            </w:r>
          </w:p>
        </w:tc>
        <w:tc>
          <w:tcPr>
            <w:tcW w:w="1146" w:type="dxa"/>
            <w:tcBorders>
              <w:top w:val="single" w:sz="4" w:space="0" w:color="auto"/>
              <w:left w:val="single" w:sz="4" w:space="0" w:color="auto"/>
              <w:bottom w:val="single" w:sz="4" w:space="0" w:color="auto"/>
              <w:right w:val="single" w:sz="4" w:space="0" w:color="auto"/>
            </w:tcBorders>
            <w:vAlign w:val="bottom"/>
            <w:hideMark/>
          </w:tcPr>
          <w:p w:rsidR="002877B4" w:rsidRPr="00E30085" w:rsidRDefault="0007541C" w:rsidP="002877B4">
            <w:pPr>
              <w:jc w:val="right"/>
              <w:rPr>
                <w:rFonts w:ascii="Times New Roman" w:hAnsi="Times New Roman" w:cs="Times New Roman"/>
                <w:sz w:val="24"/>
                <w:szCs w:val="24"/>
              </w:rPr>
            </w:pPr>
            <w:r>
              <w:rPr>
                <w:rFonts w:ascii="Times New Roman" w:hAnsi="Times New Roman" w:cs="Times New Roman"/>
                <w:sz w:val="24"/>
                <w:szCs w:val="24"/>
              </w:rPr>
              <w:t>0,4</w:t>
            </w:r>
          </w:p>
        </w:tc>
      </w:tr>
      <w:tr w:rsidR="002877B4" w:rsidTr="00EC33DF">
        <w:tc>
          <w:tcPr>
            <w:tcW w:w="5396" w:type="dxa"/>
            <w:tcBorders>
              <w:top w:val="single" w:sz="4" w:space="0" w:color="auto"/>
              <w:left w:val="single" w:sz="4" w:space="0" w:color="auto"/>
              <w:bottom w:val="single" w:sz="4" w:space="0" w:color="auto"/>
              <w:right w:val="single" w:sz="4" w:space="0" w:color="auto"/>
            </w:tcBorders>
            <w:vAlign w:val="bottom"/>
            <w:hideMark/>
          </w:tcPr>
          <w:p w:rsidR="002877B4" w:rsidRPr="00E30085" w:rsidRDefault="00E30085" w:rsidP="00E30085">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2877B4" w:rsidRPr="00E30085">
              <w:rPr>
                <w:rFonts w:ascii="Times New Roman" w:hAnsi="Times New Roman" w:cs="Times New Roman"/>
                <w:sz w:val="24"/>
                <w:szCs w:val="24"/>
              </w:rPr>
              <w:t>Штрафы</w:t>
            </w:r>
          </w:p>
        </w:tc>
        <w:tc>
          <w:tcPr>
            <w:tcW w:w="1336" w:type="dxa"/>
            <w:tcBorders>
              <w:top w:val="single" w:sz="4" w:space="0" w:color="auto"/>
              <w:left w:val="single" w:sz="4" w:space="0" w:color="auto"/>
              <w:bottom w:val="single" w:sz="4" w:space="0" w:color="auto"/>
              <w:right w:val="single" w:sz="4" w:space="0" w:color="auto"/>
            </w:tcBorders>
          </w:tcPr>
          <w:p w:rsidR="002877B4" w:rsidRPr="00E30085" w:rsidRDefault="00601E70" w:rsidP="002877B4">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0,4</w:t>
            </w:r>
          </w:p>
        </w:tc>
        <w:tc>
          <w:tcPr>
            <w:tcW w:w="1336" w:type="dxa"/>
            <w:tcBorders>
              <w:top w:val="single" w:sz="4" w:space="0" w:color="auto"/>
              <w:left w:val="single" w:sz="4" w:space="0" w:color="auto"/>
              <w:bottom w:val="single" w:sz="4" w:space="0" w:color="auto"/>
              <w:right w:val="single" w:sz="4" w:space="0" w:color="auto"/>
            </w:tcBorders>
            <w:hideMark/>
          </w:tcPr>
          <w:p w:rsidR="002877B4" w:rsidRPr="00E30085" w:rsidRDefault="00C94DAD" w:rsidP="002877B4">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6,9</w:t>
            </w:r>
          </w:p>
        </w:tc>
        <w:tc>
          <w:tcPr>
            <w:tcW w:w="1146" w:type="dxa"/>
            <w:tcBorders>
              <w:top w:val="single" w:sz="4" w:space="0" w:color="auto"/>
              <w:left w:val="single" w:sz="4" w:space="0" w:color="auto"/>
              <w:bottom w:val="single" w:sz="4" w:space="0" w:color="auto"/>
              <w:right w:val="single" w:sz="4" w:space="0" w:color="auto"/>
            </w:tcBorders>
            <w:vAlign w:val="bottom"/>
            <w:hideMark/>
          </w:tcPr>
          <w:p w:rsidR="002877B4" w:rsidRPr="00E30085" w:rsidRDefault="0007541C" w:rsidP="0040788F">
            <w:pPr>
              <w:jc w:val="right"/>
              <w:rPr>
                <w:rFonts w:ascii="Times New Roman" w:hAnsi="Times New Roman" w:cs="Times New Roman"/>
                <w:sz w:val="24"/>
                <w:szCs w:val="24"/>
              </w:rPr>
            </w:pPr>
            <w:r>
              <w:rPr>
                <w:rFonts w:ascii="Times New Roman" w:hAnsi="Times New Roman" w:cs="Times New Roman"/>
                <w:sz w:val="24"/>
                <w:szCs w:val="24"/>
              </w:rPr>
              <w:t>6,5</w:t>
            </w:r>
          </w:p>
        </w:tc>
      </w:tr>
      <w:tr w:rsidR="002877B4" w:rsidTr="00A73076">
        <w:tc>
          <w:tcPr>
            <w:tcW w:w="5396" w:type="dxa"/>
            <w:tcBorders>
              <w:top w:val="single" w:sz="4" w:space="0" w:color="auto"/>
              <w:left w:val="single" w:sz="4" w:space="0" w:color="auto"/>
              <w:bottom w:val="single" w:sz="4" w:space="0" w:color="auto"/>
              <w:right w:val="single" w:sz="4" w:space="0" w:color="auto"/>
            </w:tcBorders>
            <w:vAlign w:val="bottom"/>
            <w:hideMark/>
          </w:tcPr>
          <w:p w:rsidR="002877B4" w:rsidRPr="00E30085" w:rsidRDefault="002877B4" w:rsidP="002877B4">
            <w:pPr>
              <w:pStyle w:val="a7"/>
              <w:ind w:firstLine="357"/>
              <w:jc w:val="both"/>
              <w:rPr>
                <w:rFonts w:ascii="Times New Roman" w:hAnsi="Times New Roman" w:cs="Times New Roman"/>
                <w:sz w:val="24"/>
                <w:szCs w:val="24"/>
              </w:rPr>
            </w:pPr>
            <w:r w:rsidRPr="00E30085">
              <w:rPr>
                <w:rFonts w:ascii="Times New Roman" w:hAnsi="Times New Roman" w:cs="Times New Roman"/>
                <w:sz w:val="24"/>
                <w:szCs w:val="24"/>
              </w:rPr>
              <w:t>Прочие неналоговые доходы</w:t>
            </w:r>
          </w:p>
        </w:tc>
        <w:tc>
          <w:tcPr>
            <w:tcW w:w="1336" w:type="dxa"/>
            <w:tcBorders>
              <w:top w:val="single" w:sz="4" w:space="0" w:color="auto"/>
              <w:left w:val="single" w:sz="4" w:space="0" w:color="auto"/>
              <w:bottom w:val="single" w:sz="4" w:space="0" w:color="auto"/>
              <w:right w:val="single" w:sz="4" w:space="0" w:color="auto"/>
            </w:tcBorders>
          </w:tcPr>
          <w:p w:rsidR="002877B4" w:rsidRPr="00E30085" w:rsidRDefault="002877B4" w:rsidP="00601E70">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0,</w:t>
            </w:r>
            <w:r w:rsidR="00601E70" w:rsidRPr="00E30085">
              <w:rPr>
                <w:rFonts w:ascii="Times New Roman" w:hAnsi="Times New Roman" w:cs="Times New Roman"/>
                <w:sz w:val="24"/>
                <w:szCs w:val="24"/>
              </w:rPr>
              <w:t>2</w:t>
            </w:r>
          </w:p>
        </w:tc>
        <w:tc>
          <w:tcPr>
            <w:tcW w:w="1336" w:type="dxa"/>
            <w:tcBorders>
              <w:top w:val="single" w:sz="4" w:space="0" w:color="auto"/>
              <w:left w:val="single" w:sz="4" w:space="0" w:color="auto"/>
              <w:bottom w:val="single" w:sz="4" w:space="0" w:color="auto"/>
              <w:right w:val="single" w:sz="4" w:space="0" w:color="auto"/>
            </w:tcBorders>
            <w:hideMark/>
          </w:tcPr>
          <w:p w:rsidR="002877B4" w:rsidRPr="00E30085" w:rsidRDefault="00C94DAD" w:rsidP="002877B4">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0,1</w:t>
            </w:r>
          </w:p>
        </w:tc>
        <w:tc>
          <w:tcPr>
            <w:tcW w:w="1146" w:type="dxa"/>
            <w:tcBorders>
              <w:top w:val="single" w:sz="4" w:space="0" w:color="auto"/>
              <w:left w:val="single" w:sz="4" w:space="0" w:color="auto"/>
              <w:bottom w:val="single" w:sz="4" w:space="0" w:color="auto"/>
              <w:right w:val="single" w:sz="4" w:space="0" w:color="auto"/>
            </w:tcBorders>
            <w:hideMark/>
          </w:tcPr>
          <w:p w:rsidR="002877B4" w:rsidRPr="00E30085" w:rsidRDefault="0040788F" w:rsidP="002877B4">
            <w:pPr>
              <w:pStyle w:val="a7"/>
              <w:ind w:firstLine="357"/>
              <w:jc w:val="right"/>
              <w:rPr>
                <w:rFonts w:ascii="Times New Roman" w:hAnsi="Times New Roman" w:cs="Times New Roman"/>
                <w:sz w:val="24"/>
                <w:szCs w:val="24"/>
              </w:rPr>
            </w:pPr>
            <w:r w:rsidRPr="00E30085">
              <w:rPr>
                <w:rFonts w:ascii="Times New Roman" w:hAnsi="Times New Roman" w:cs="Times New Roman"/>
                <w:sz w:val="24"/>
                <w:szCs w:val="24"/>
              </w:rPr>
              <w:t>-0,1</w:t>
            </w:r>
          </w:p>
        </w:tc>
      </w:tr>
      <w:tr w:rsidR="002877B4" w:rsidTr="00A73076">
        <w:tc>
          <w:tcPr>
            <w:tcW w:w="5396" w:type="dxa"/>
            <w:tcBorders>
              <w:top w:val="single" w:sz="4" w:space="0" w:color="auto"/>
              <w:left w:val="single" w:sz="4" w:space="0" w:color="auto"/>
              <w:bottom w:val="single" w:sz="4" w:space="0" w:color="auto"/>
              <w:right w:val="single" w:sz="4" w:space="0" w:color="auto"/>
            </w:tcBorders>
            <w:vAlign w:val="bottom"/>
            <w:hideMark/>
          </w:tcPr>
          <w:p w:rsidR="002877B4" w:rsidRPr="00E30085" w:rsidRDefault="002877B4" w:rsidP="002877B4">
            <w:pPr>
              <w:pStyle w:val="a7"/>
              <w:ind w:firstLine="357"/>
              <w:jc w:val="both"/>
              <w:rPr>
                <w:rFonts w:ascii="Times New Roman" w:hAnsi="Times New Roman" w:cs="Times New Roman"/>
                <w:b/>
                <w:sz w:val="24"/>
                <w:szCs w:val="24"/>
              </w:rPr>
            </w:pPr>
            <w:r w:rsidRPr="00E30085">
              <w:rPr>
                <w:rFonts w:ascii="Times New Roman" w:hAnsi="Times New Roman" w:cs="Times New Roman"/>
                <w:b/>
                <w:sz w:val="24"/>
                <w:szCs w:val="24"/>
              </w:rPr>
              <w:t>ИТОГО</w:t>
            </w:r>
          </w:p>
        </w:tc>
        <w:tc>
          <w:tcPr>
            <w:tcW w:w="1336" w:type="dxa"/>
            <w:tcBorders>
              <w:top w:val="single" w:sz="4" w:space="0" w:color="auto"/>
              <w:left w:val="single" w:sz="4" w:space="0" w:color="auto"/>
              <w:bottom w:val="single" w:sz="4" w:space="0" w:color="auto"/>
              <w:right w:val="single" w:sz="4" w:space="0" w:color="auto"/>
            </w:tcBorders>
          </w:tcPr>
          <w:p w:rsidR="002877B4" w:rsidRPr="00E30085" w:rsidRDefault="002877B4" w:rsidP="002877B4">
            <w:pPr>
              <w:pStyle w:val="a7"/>
              <w:ind w:firstLine="357"/>
              <w:jc w:val="right"/>
              <w:rPr>
                <w:rFonts w:ascii="Times New Roman" w:hAnsi="Times New Roman" w:cs="Times New Roman"/>
                <w:b/>
                <w:sz w:val="24"/>
                <w:szCs w:val="24"/>
              </w:rPr>
            </w:pPr>
            <w:r w:rsidRPr="00E30085">
              <w:rPr>
                <w:rFonts w:ascii="Times New Roman" w:hAnsi="Times New Roman" w:cs="Times New Roman"/>
                <w:b/>
                <w:sz w:val="24"/>
                <w:szCs w:val="24"/>
              </w:rPr>
              <w:t>100</w:t>
            </w:r>
          </w:p>
        </w:tc>
        <w:tc>
          <w:tcPr>
            <w:tcW w:w="1336" w:type="dxa"/>
            <w:tcBorders>
              <w:top w:val="single" w:sz="4" w:space="0" w:color="auto"/>
              <w:left w:val="single" w:sz="4" w:space="0" w:color="auto"/>
              <w:bottom w:val="single" w:sz="4" w:space="0" w:color="auto"/>
              <w:right w:val="single" w:sz="4" w:space="0" w:color="auto"/>
            </w:tcBorders>
            <w:hideMark/>
          </w:tcPr>
          <w:p w:rsidR="002877B4" w:rsidRPr="00E30085" w:rsidRDefault="002877B4" w:rsidP="002877B4">
            <w:pPr>
              <w:pStyle w:val="a7"/>
              <w:ind w:firstLine="357"/>
              <w:jc w:val="right"/>
              <w:rPr>
                <w:rFonts w:ascii="Times New Roman" w:hAnsi="Times New Roman" w:cs="Times New Roman"/>
                <w:b/>
                <w:sz w:val="24"/>
                <w:szCs w:val="24"/>
              </w:rPr>
            </w:pPr>
            <w:r w:rsidRPr="00E30085">
              <w:rPr>
                <w:rFonts w:ascii="Times New Roman" w:hAnsi="Times New Roman" w:cs="Times New Roman"/>
                <w:b/>
                <w:sz w:val="24"/>
                <w:szCs w:val="24"/>
              </w:rPr>
              <w:t>100</w:t>
            </w:r>
          </w:p>
        </w:tc>
        <w:tc>
          <w:tcPr>
            <w:tcW w:w="1146" w:type="dxa"/>
            <w:tcBorders>
              <w:top w:val="single" w:sz="4" w:space="0" w:color="auto"/>
              <w:left w:val="single" w:sz="4" w:space="0" w:color="auto"/>
              <w:bottom w:val="single" w:sz="4" w:space="0" w:color="auto"/>
              <w:right w:val="single" w:sz="4" w:space="0" w:color="auto"/>
            </w:tcBorders>
            <w:hideMark/>
          </w:tcPr>
          <w:p w:rsidR="002877B4" w:rsidRPr="00E30085" w:rsidRDefault="002877B4" w:rsidP="002877B4">
            <w:pPr>
              <w:pStyle w:val="a7"/>
              <w:ind w:firstLine="357"/>
              <w:jc w:val="right"/>
              <w:rPr>
                <w:rFonts w:ascii="Times New Roman" w:hAnsi="Times New Roman" w:cs="Times New Roman"/>
                <w:sz w:val="24"/>
                <w:szCs w:val="24"/>
              </w:rPr>
            </w:pPr>
          </w:p>
        </w:tc>
      </w:tr>
    </w:tbl>
    <w:p w:rsidR="00A73076" w:rsidRDefault="00A73076" w:rsidP="00815EE7">
      <w:pPr>
        <w:pStyle w:val="a7"/>
        <w:ind w:firstLine="357"/>
        <w:jc w:val="both"/>
        <w:rPr>
          <w:rFonts w:ascii="Times New Roman" w:hAnsi="Times New Roman" w:cs="Times New Roman"/>
          <w:sz w:val="24"/>
          <w:szCs w:val="24"/>
        </w:rPr>
      </w:pP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Уточненный план по собственным доходам </w:t>
      </w:r>
      <w:r w:rsidR="00B0343E">
        <w:rPr>
          <w:rFonts w:ascii="Times New Roman" w:hAnsi="Times New Roman" w:cs="Times New Roman"/>
          <w:sz w:val="24"/>
          <w:szCs w:val="24"/>
        </w:rPr>
        <w:t>в отчете об исполнении бюджета за</w:t>
      </w:r>
      <w:r>
        <w:rPr>
          <w:rFonts w:ascii="Times New Roman" w:hAnsi="Times New Roman" w:cs="Times New Roman"/>
          <w:sz w:val="24"/>
          <w:szCs w:val="24"/>
        </w:rPr>
        <w:t xml:space="preserve"> 20</w:t>
      </w:r>
      <w:r w:rsidR="00EC33DF">
        <w:rPr>
          <w:rFonts w:ascii="Times New Roman" w:hAnsi="Times New Roman" w:cs="Times New Roman"/>
          <w:sz w:val="24"/>
          <w:szCs w:val="24"/>
        </w:rPr>
        <w:t>2</w:t>
      </w:r>
      <w:r w:rsidR="00471EAD">
        <w:rPr>
          <w:rFonts w:ascii="Times New Roman" w:hAnsi="Times New Roman" w:cs="Times New Roman"/>
          <w:sz w:val="24"/>
          <w:szCs w:val="24"/>
        </w:rPr>
        <w:t>3</w:t>
      </w:r>
      <w:r>
        <w:rPr>
          <w:rFonts w:ascii="Times New Roman" w:hAnsi="Times New Roman" w:cs="Times New Roman"/>
          <w:sz w:val="24"/>
          <w:szCs w:val="24"/>
        </w:rPr>
        <w:t xml:space="preserve"> год соответствует плановым назначениям, утвержденным решением о бюджете района на 20</w:t>
      </w:r>
      <w:r w:rsidR="001B32E4">
        <w:rPr>
          <w:rFonts w:ascii="Times New Roman" w:hAnsi="Times New Roman" w:cs="Times New Roman"/>
          <w:sz w:val="24"/>
          <w:szCs w:val="24"/>
        </w:rPr>
        <w:t>2</w:t>
      </w:r>
      <w:r w:rsidR="00471EAD">
        <w:rPr>
          <w:rFonts w:ascii="Times New Roman" w:hAnsi="Times New Roman" w:cs="Times New Roman"/>
          <w:sz w:val="24"/>
          <w:szCs w:val="24"/>
        </w:rPr>
        <w:t>3</w:t>
      </w:r>
      <w:r w:rsidR="008D5C1F">
        <w:rPr>
          <w:rFonts w:ascii="Times New Roman" w:hAnsi="Times New Roman" w:cs="Times New Roman"/>
          <w:sz w:val="24"/>
          <w:szCs w:val="24"/>
        </w:rPr>
        <w:t xml:space="preserve"> год.</w:t>
      </w:r>
    </w:p>
    <w:p w:rsidR="00BD1C91" w:rsidRDefault="00BD1C91" w:rsidP="00815EE7">
      <w:pPr>
        <w:pStyle w:val="a7"/>
        <w:ind w:firstLine="357"/>
        <w:jc w:val="center"/>
        <w:rPr>
          <w:rFonts w:ascii="Times New Roman" w:hAnsi="Times New Roman" w:cs="Times New Roman"/>
          <w:i/>
          <w:sz w:val="24"/>
          <w:szCs w:val="24"/>
        </w:rPr>
      </w:pPr>
    </w:p>
    <w:p w:rsidR="00815EE7" w:rsidRDefault="00815EE7" w:rsidP="00815EE7">
      <w:pPr>
        <w:pStyle w:val="a7"/>
        <w:ind w:firstLine="357"/>
        <w:jc w:val="center"/>
        <w:rPr>
          <w:rFonts w:ascii="Times New Roman" w:hAnsi="Times New Roman" w:cs="Times New Roman"/>
          <w:b/>
          <w:i/>
          <w:sz w:val="24"/>
          <w:szCs w:val="24"/>
        </w:rPr>
      </w:pPr>
      <w:r w:rsidRPr="00AD2FE0">
        <w:rPr>
          <w:rFonts w:ascii="Times New Roman" w:hAnsi="Times New Roman" w:cs="Times New Roman"/>
          <w:b/>
          <w:i/>
          <w:sz w:val="24"/>
          <w:szCs w:val="24"/>
        </w:rPr>
        <w:t>Налоговые доходы</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 Из таблицы № 2 следует вывод, что доля налоговых доходов в структуре собственных доходов </w:t>
      </w:r>
      <w:r w:rsidR="00BD1C91">
        <w:rPr>
          <w:rFonts w:ascii="Times New Roman" w:hAnsi="Times New Roman" w:cs="Times New Roman"/>
          <w:sz w:val="24"/>
          <w:szCs w:val="24"/>
        </w:rPr>
        <w:t xml:space="preserve">за отчетный год </w:t>
      </w:r>
      <w:r>
        <w:rPr>
          <w:rFonts w:ascii="Times New Roman" w:hAnsi="Times New Roman" w:cs="Times New Roman"/>
          <w:sz w:val="24"/>
          <w:szCs w:val="24"/>
        </w:rPr>
        <w:t xml:space="preserve">составила </w:t>
      </w:r>
      <w:r w:rsidR="00471EAD">
        <w:rPr>
          <w:rFonts w:ascii="Times New Roman" w:hAnsi="Times New Roman" w:cs="Times New Roman"/>
          <w:sz w:val="24"/>
          <w:szCs w:val="24"/>
        </w:rPr>
        <w:t>89,5</w:t>
      </w:r>
      <w:r w:rsidR="00350744">
        <w:rPr>
          <w:rFonts w:ascii="Times New Roman" w:hAnsi="Times New Roman" w:cs="Times New Roman"/>
          <w:sz w:val="24"/>
          <w:szCs w:val="24"/>
        </w:rPr>
        <w:t xml:space="preserve"> </w:t>
      </w:r>
      <w:r>
        <w:rPr>
          <w:rFonts w:ascii="Times New Roman" w:hAnsi="Times New Roman" w:cs="Times New Roman"/>
          <w:sz w:val="24"/>
          <w:szCs w:val="24"/>
        </w:rPr>
        <w:t>%</w:t>
      </w:r>
      <w:r w:rsidR="008D5C1F">
        <w:rPr>
          <w:rFonts w:ascii="Times New Roman" w:hAnsi="Times New Roman" w:cs="Times New Roman"/>
          <w:sz w:val="24"/>
          <w:szCs w:val="24"/>
        </w:rPr>
        <w:t xml:space="preserve">, </w:t>
      </w:r>
      <w:r w:rsidR="00471EAD">
        <w:rPr>
          <w:rFonts w:ascii="Times New Roman" w:hAnsi="Times New Roman" w:cs="Times New Roman"/>
          <w:sz w:val="24"/>
          <w:szCs w:val="24"/>
        </w:rPr>
        <w:t>ниже уровня</w:t>
      </w:r>
      <w:r w:rsidR="008D5C1F">
        <w:rPr>
          <w:rFonts w:ascii="Times New Roman" w:hAnsi="Times New Roman" w:cs="Times New Roman"/>
          <w:sz w:val="24"/>
          <w:szCs w:val="24"/>
        </w:rPr>
        <w:t xml:space="preserve"> 202</w:t>
      </w:r>
      <w:r w:rsidR="00471EAD">
        <w:rPr>
          <w:rFonts w:ascii="Times New Roman" w:hAnsi="Times New Roman" w:cs="Times New Roman"/>
          <w:sz w:val="24"/>
          <w:szCs w:val="24"/>
        </w:rPr>
        <w:t>2</w:t>
      </w:r>
      <w:r w:rsidR="008D5C1F">
        <w:rPr>
          <w:rFonts w:ascii="Times New Roman" w:hAnsi="Times New Roman" w:cs="Times New Roman"/>
          <w:sz w:val="24"/>
          <w:szCs w:val="24"/>
        </w:rPr>
        <w:t xml:space="preserve"> года</w:t>
      </w:r>
      <w:r w:rsidR="00471EAD">
        <w:rPr>
          <w:rFonts w:ascii="Times New Roman" w:hAnsi="Times New Roman" w:cs="Times New Roman"/>
          <w:sz w:val="24"/>
          <w:szCs w:val="24"/>
        </w:rPr>
        <w:t xml:space="preserve"> на 6,5 %</w:t>
      </w:r>
      <w:r>
        <w:rPr>
          <w:rFonts w:ascii="Times New Roman" w:hAnsi="Times New Roman" w:cs="Times New Roman"/>
          <w:sz w:val="24"/>
          <w:szCs w:val="24"/>
        </w:rPr>
        <w:t xml:space="preserve">. Налоговые доходы при плане в объеме </w:t>
      </w:r>
      <w:r w:rsidR="00471EAD">
        <w:rPr>
          <w:rFonts w:ascii="Times New Roman" w:hAnsi="Times New Roman" w:cs="Times New Roman"/>
          <w:sz w:val="24"/>
          <w:szCs w:val="24"/>
        </w:rPr>
        <w:t>269</w:t>
      </w:r>
      <w:r w:rsidR="00E66219">
        <w:rPr>
          <w:rFonts w:ascii="Times New Roman" w:hAnsi="Times New Roman" w:cs="Times New Roman"/>
          <w:sz w:val="24"/>
          <w:szCs w:val="24"/>
        </w:rPr>
        <w:t> </w:t>
      </w:r>
      <w:r w:rsidR="00471EAD">
        <w:rPr>
          <w:rFonts w:ascii="Times New Roman" w:hAnsi="Times New Roman" w:cs="Times New Roman"/>
          <w:sz w:val="24"/>
          <w:szCs w:val="24"/>
        </w:rPr>
        <w:t>665</w:t>
      </w:r>
      <w:r w:rsidR="00E66219">
        <w:rPr>
          <w:rFonts w:ascii="Times New Roman" w:hAnsi="Times New Roman" w:cs="Times New Roman"/>
          <w:sz w:val="24"/>
          <w:szCs w:val="24"/>
        </w:rPr>
        <w:t>,</w:t>
      </w:r>
      <w:r w:rsidR="00471EAD">
        <w:rPr>
          <w:rFonts w:ascii="Times New Roman" w:hAnsi="Times New Roman" w:cs="Times New Roman"/>
          <w:sz w:val="24"/>
          <w:szCs w:val="24"/>
        </w:rPr>
        <w:t> 6</w:t>
      </w:r>
      <w:r w:rsidR="00E66219">
        <w:rPr>
          <w:rFonts w:ascii="Times New Roman" w:hAnsi="Times New Roman" w:cs="Times New Roman"/>
          <w:sz w:val="24"/>
          <w:szCs w:val="24"/>
        </w:rPr>
        <w:t xml:space="preserve"> тыс.</w:t>
      </w:r>
      <w:r>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Pr>
          <w:rFonts w:ascii="Times New Roman" w:hAnsi="Times New Roman" w:cs="Times New Roman"/>
          <w:sz w:val="24"/>
          <w:szCs w:val="24"/>
        </w:rPr>
        <w:t xml:space="preserve"> поступили в объеме </w:t>
      </w:r>
      <w:r w:rsidR="00E66219">
        <w:rPr>
          <w:rFonts w:ascii="Times New Roman" w:hAnsi="Times New Roman" w:cs="Times New Roman"/>
          <w:sz w:val="24"/>
          <w:szCs w:val="24"/>
        </w:rPr>
        <w:t>280 455,0 тыс.</w:t>
      </w:r>
      <w:r>
        <w:rPr>
          <w:rFonts w:ascii="Times New Roman" w:eastAsia="Times New Roman" w:hAnsi="Times New Roman" w:cs="Times New Roman"/>
          <w:bCs/>
          <w:sz w:val="24"/>
          <w:szCs w:val="24"/>
        </w:rPr>
        <w:t xml:space="preserve"> руб</w:t>
      </w:r>
      <w:r w:rsidR="00E66219">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 xml:space="preserve">, что </w:t>
      </w:r>
      <w:r w:rsidR="00471EAD">
        <w:rPr>
          <w:rFonts w:ascii="Times New Roman" w:eastAsia="Times New Roman" w:hAnsi="Times New Roman" w:cs="Times New Roman"/>
          <w:bCs/>
          <w:sz w:val="24"/>
          <w:szCs w:val="24"/>
        </w:rPr>
        <w:t>выше</w:t>
      </w:r>
      <w:r>
        <w:rPr>
          <w:rFonts w:ascii="Times New Roman" w:eastAsia="Times New Roman" w:hAnsi="Times New Roman" w:cs="Times New Roman"/>
          <w:bCs/>
          <w:sz w:val="24"/>
          <w:szCs w:val="24"/>
        </w:rPr>
        <w:t xml:space="preserve"> плановых показателей на </w:t>
      </w:r>
      <w:r w:rsidR="00471EAD">
        <w:rPr>
          <w:rFonts w:ascii="Times New Roman" w:eastAsia="Times New Roman" w:hAnsi="Times New Roman" w:cs="Times New Roman"/>
          <w:bCs/>
          <w:sz w:val="24"/>
          <w:szCs w:val="24"/>
        </w:rPr>
        <w:t>10</w:t>
      </w:r>
      <w:r w:rsidR="00E66219">
        <w:rPr>
          <w:rFonts w:ascii="Times New Roman" w:eastAsia="Times New Roman" w:hAnsi="Times New Roman" w:cs="Times New Roman"/>
          <w:bCs/>
          <w:sz w:val="24"/>
          <w:szCs w:val="24"/>
        </w:rPr>
        <w:t> </w:t>
      </w:r>
      <w:r w:rsidR="00471EAD">
        <w:rPr>
          <w:rFonts w:ascii="Times New Roman" w:eastAsia="Times New Roman" w:hAnsi="Times New Roman" w:cs="Times New Roman"/>
          <w:bCs/>
          <w:sz w:val="24"/>
          <w:szCs w:val="24"/>
        </w:rPr>
        <w:t>789</w:t>
      </w:r>
      <w:r w:rsidR="00E66219">
        <w:rPr>
          <w:rFonts w:ascii="Times New Roman" w:eastAsia="Times New Roman" w:hAnsi="Times New Roman" w:cs="Times New Roman"/>
          <w:bCs/>
          <w:sz w:val="24"/>
          <w:szCs w:val="24"/>
        </w:rPr>
        <w:t>,</w:t>
      </w:r>
      <w:r w:rsidR="00471EAD">
        <w:rPr>
          <w:rFonts w:ascii="Times New Roman" w:eastAsia="Times New Roman" w:hAnsi="Times New Roman" w:cs="Times New Roman"/>
          <w:bCs/>
          <w:sz w:val="24"/>
          <w:szCs w:val="24"/>
        </w:rPr>
        <w:t xml:space="preserve"> </w:t>
      </w:r>
      <w:r w:rsidR="00E66219">
        <w:rPr>
          <w:rFonts w:ascii="Times New Roman" w:eastAsia="Times New Roman" w:hAnsi="Times New Roman" w:cs="Times New Roman"/>
          <w:bCs/>
          <w:sz w:val="24"/>
          <w:szCs w:val="24"/>
        </w:rPr>
        <w:t>4 тыс. рублей</w:t>
      </w:r>
      <w:r>
        <w:rPr>
          <w:rFonts w:ascii="Times New Roman" w:eastAsia="Times New Roman" w:hAnsi="Times New Roman" w:cs="Times New Roman"/>
          <w:bCs/>
          <w:sz w:val="24"/>
          <w:szCs w:val="24"/>
        </w:rPr>
        <w:t xml:space="preserve"> руб.  Выполнение плана </w:t>
      </w:r>
      <w:r w:rsidRPr="00B15E57">
        <w:rPr>
          <w:rFonts w:ascii="Times New Roman" w:eastAsia="Times New Roman" w:hAnsi="Times New Roman" w:cs="Times New Roman"/>
          <w:bCs/>
          <w:sz w:val="24"/>
          <w:szCs w:val="24"/>
        </w:rPr>
        <w:t xml:space="preserve">составило </w:t>
      </w:r>
      <w:r w:rsidR="00471EAD">
        <w:rPr>
          <w:rFonts w:ascii="Times New Roman" w:eastAsia="Times New Roman" w:hAnsi="Times New Roman" w:cs="Times New Roman"/>
          <w:bCs/>
          <w:sz w:val="24"/>
          <w:szCs w:val="24"/>
        </w:rPr>
        <w:t>104</w:t>
      </w:r>
      <w:r w:rsidR="00350744">
        <w:rPr>
          <w:rFonts w:ascii="Times New Roman" w:eastAsia="Times New Roman" w:hAnsi="Times New Roman" w:cs="Times New Roman"/>
          <w:bCs/>
          <w:sz w:val="24"/>
          <w:szCs w:val="24"/>
        </w:rPr>
        <w:t xml:space="preserve"> </w:t>
      </w:r>
      <w:r w:rsidRPr="00B15E57">
        <w:rPr>
          <w:rFonts w:ascii="Times New Roman" w:eastAsia="Times New Roman" w:hAnsi="Times New Roman" w:cs="Times New Roman"/>
          <w:bCs/>
          <w:sz w:val="24"/>
          <w:szCs w:val="24"/>
        </w:rPr>
        <w:t>%.</w:t>
      </w:r>
    </w:p>
    <w:p w:rsidR="00D02D4A" w:rsidRDefault="00815EE7" w:rsidP="00815EE7">
      <w:pPr>
        <w:pStyle w:val="a7"/>
        <w:ind w:firstLine="357"/>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Исполнение по </w:t>
      </w:r>
      <w:r w:rsidR="0074071C" w:rsidRPr="00BC7378">
        <w:rPr>
          <w:rFonts w:ascii="Times New Roman" w:hAnsi="Times New Roman" w:cs="Times New Roman"/>
          <w:b/>
          <w:sz w:val="24"/>
          <w:szCs w:val="24"/>
        </w:rPr>
        <w:t>налогу на доходы физических лиц</w:t>
      </w:r>
      <w:r w:rsidR="0074071C">
        <w:rPr>
          <w:rFonts w:ascii="Times New Roman" w:hAnsi="Times New Roman" w:cs="Times New Roman"/>
          <w:sz w:val="24"/>
          <w:szCs w:val="24"/>
        </w:rPr>
        <w:t xml:space="preserve"> (далее – </w:t>
      </w:r>
      <w:r w:rsidRPr="00BC7378">
        <w:rPr>
          <w:rFonts w:ascii="Times New Roman" w:hAnsi="Times New Roman" w:cs="Times New Roman"/>
          <w:sz w:val="24"/>
          <w:szCs w:val="24"/>
        </w:rPr>
        <w:t>НДФЛ</w:t>
      </w:r>
      <w:r w:rsidR="0074071C">
        <w:rPr>
          <w:rFonts w:ascii="Times New Roman" w:hAnsi="Times New Roman" w:cs="Times New Roman"/>
          <w:b/>
          <w:sz w:val="24"/>
          <w:szCs w:val="24"/>
        </w:rPr>
        <w:t>)</w:t>
      </w:r>
      <w:r>
        <w:rPr>
          <w:rFonts w:ascii="Times New Roman" w:hAnsi="Times New Roman" w:cs="Times New Roman"/>
          <w:sz w:val="24"/>
          <w:szCs w:val="24"/>
        </w:rPr>
        <w:t xml:space="preserve"> составило в объеме </w:t>
      </w:r>
      <w:r w:rsidR="00471EAD">
        <w:rPr>
          <w:rFonts w:ascii="Times New Roman" w:hAnsi="Times New Roman" w:cs="Times New Roman"/>
          <w:sz w:val="24"/>
          <w:szCs w:val="24"/>
        </w:rPr>
        <w:t>205</w:t>
      </w:r>
      <w:r w:rsidR="00E66219">
        <w:rPr>
          <w:rFonts w:ascii="Times New Roman" w:hAnsi="Times New Roman" w:cs="Times New Roman"/>
          <w:sz w:val="24"/>
          <w:szCs w:val="24"/>
        </w:rPr>
        <w:t> </w:t>
      </w:r>
      <w:r w:rsidR="00471EAD">
        <w:rPr>
          <w:rFonts w:ascii="Times New Roman" w:hAnsi="Times New Roman" w:cs="Times New Roman"/>
          <w:sz w:val="24"/>
          <w:szCs w:val="24"/>
        </w:rPr>
        <w:t>341</w:t>
      </w:r>
      <w:r w:rsidR="00E66219">
        <w:rPr>
          <w:rFonts w:ascii="Times New Roman" w:hAnsi="Times New Roman" w:cs="Times New Roman"/>
          <w:sz w:val="24"/>
          <w:szCs w:val="24"/>
        </w:rPr>
        <w:t>, 6 тыс. рублей</w:t>
      </w:r>
      <w:r w:rsidR="00471EAD">
        <w:rPr>
          <w:rFonts w:ascii="Times New Roman" w:hAnsi="Times New Roman" w:cs="Times New Roman"/>
          <w:sz w:val="24"/>
          <w:szCs w:val="24"/>
        </w:rPr>
        <w:t>, при плане 183</w:t>
      </w:r>
      <w:r w:rsidR="00E66219">
        <w:rPr>
          <w:rFonts w:ascii="Times New Roman" w:hAnsi="Times New Roman" w:cs="Times New Roman"/>
          <w:sz w:val="24"/>
          <w:szCs w:val="24"/>
        </w:rPr>
        <w:t> </w:t>
      </w:r>
      <w:r w:rsidR="00471EAD">
        <w:rPr>
          <w:rFonts w:ascii="Times New Roman" w:hAnsi="Times New Roman" w:cs="Times New Roman"/>
          <w:sz w:val="24"/>
          <w:szCs w:val="24"/>
        </w:rPr>
        <w:t>548</w:t>
      </w:r>
      <w:r w:rsidR="00E66219">
        <w:rPr>
          <w:rFonts w:ascii="Times New Roman" w:hAnsi="Times New Roman" w:cs="Times New Roman"/>
          <w:sz w:val="24"/>
          <w:szCs w:val="24"/>
        </w:rPr>
        <w:t>,</w:t>
      </w:r>
      <w:r w:rsidR="00471EAD">
        <w:rPr>
          <w:rFonts w:ascii="Times New Roman" w:hAnsi="Times New Roman" w:cs="Times New Roman"/>
          <w:sz w:val="24"/>
          <w:szCs w:val="24"/>
        </w:rPr>
        <w:t> 3</w:t>
      </w:r>
      <w:r w:rsidR="00E66219">
        <w:rPr>
          <w:rFonts w:ascii="Times New Roman" w:hAnsi="Times New Roman" w:cs="Times New Roman"/>
          <w:sz w:val="24"/>
          <w:szCs w:val="24"/>
        </w:rPr>
        <w:t xml:space="preserve"> тыс.</w:t>
      </w:r>
      <w:r w:rsidR="001B32E4">
        <w:rPr>
          <w:rFonts w:ascii="Times New Roman" w:hAnsi="Times New Roman" w:cs="Times New Roman"/>
          <w:sz w:val="24"/>
          <w:szCs w:val="24"/>
        </w:rPr>
        <w:t xml:space="preserve"> </w:t>
      </w:r>
      <w:r>
        <w:rPr>
          <w:rFonts w:ascii="Times New Roman" w:hAnsi="Times New Roman" w:cs="Times New Roman"/>
          <w:sz w:val="24"/>
          <w:szCs w:val="24"/>
        </w:rPr>
        <w:t>руб</w:t>
      </w:r>
      <w:r w:rsidR="00E66219">
        <w:rPr>
          <w:rFonts w:ascii="Times New Roman" w:hAnsi="Times New Roman" w:cs="Times New Roman"/>
          <w:sz w:val="24"/>
          <w:szCs w:val="24"/>
        </w:rPr>
        <w:t>лей</w:t>
      </w:r>
      <w:r>
        <w:rPr>
          <w:rFonts w:ascii="Times New Roman" w:hAnsi="Times New Roman" w:cs="Times New Roman"/>
          <w:sz w:val="24"/>
          <w:szCs w:val="24"/>
        </w:rPr>
        <w:t>, что</w:t>
      </w:r>
      <w:r w:rsidR="0034491D">
        <w:rPr>
          <w:rFonts w:ascii="Times New Roman" w:hAnsi="Times New Roman" w:cs="Times New Roman"/>
          <w:sz w:val="24"/>
          <w:szCs w:val="24"/>
        </w:rPr>
        <w:t xml:space="preserve"> </w:t>
      </w:r>
      <w:r w:rsidR="00C52259">
        <w:rPr>
          <w:rFonts w:ascii="Times New Roman" w:hAnsi="Times New Roman" w:cs="Times New Roman"/>
          <w:sz w:val="24"/>
          <w:szCs w:val="24"/>
        </w:rPr>
        <w:t>выше</w:t>
      </w:r>
      <w:r>
        <w:rPr>
          <w:rFonts w:ascii="Times New Roman" w:hAnsi="Times New Roman" w:cs="Times New Roman"/>
          <w:sz w:val="24"/>
          <w:szCs w:val="24"/>
        </w:rPr>
        <w:t xml:space="preserve"> уровня прошлого года на </w:t>
      </w:r>
      <w:r w:rsidR="00471EAD">
        <w:rPr>
          <w:rFonts w:ascii="Times New Roman" w:hAnsi="Times New Roman" w:cs="Times New Roman"/>
          <w:sz w:val="24"/>
          <w:szCs w:val="24"/>
        </w:rPr>
        <w:t>22</w:t>
      </w:r>
      <w:r w:rsidR="00E66219">
        <w:rPr>
          <w:rFonts w:ascii="Times New Roman" w:hAnsi="Times New Roman" w:cs="Times New Roman"/>
          <w:sz w:val="24"/>
          <w:szCs w:val="24"/>
        </w:rPr>
        <w:t> </w:t>
      </w:r>
      <w:r w:rsidR="00471EAD">
        <w:rPr>
          <w:rFonts w:ascii="Times New Roman" w:hAnsi="Times New Roman" w:cs="Times New Roman"/>
          <w:sz w:val="24"/>
          <w:szCs w:val="24"/>
        </w:rPr>
        <w:t>277</w:t>
      </w:r>
      <w:r w:rsidR="00E66219">
        <w:rPr>
          <w:rFonts w:ascii="Times New Roman" w:hAnsi="Times New Roman" w:cs="Times New Roman"/>
          <w:sz w:val="24"/>
          <w:szCs w:val="24"/>
        </w:rPr>
        <w:t>,</w:t>
      </w:r>
      <w:r w:rsidR="00471EAD">
        <w:rPr>
          <w:rFonts w:ascii="Times New Roman" w:hAnsi="Times New Roman" w:cs="Times New Roman"/>
          <w:sz w:val="24"/>
          <w:szCs w:val="24"/>
        </w:rPr>
        <w:t> 6</w:t>
      </w:r>
      <w:r w:rsidR="00E66219">
        <w:rPr>
          <w:rFonts w:ascii="Times New Roman" w:hAnsi="Times New Roman" w:cs="Times New Roman"/>
          <w:sz w:val="24"/>
          <w:szCs w:val="24"/>
        </w:rPr>
        <w:t xml:space="preserve"> тыс.</w:t>
      </w:r>
      <w:r w:rsidR="0034491D">
        <w:rPr>
          <w:rFonts w:ascii="Times New Roman" w:hAnsi="Times New Roman" w:cs="Times New Roman"/>
          <w:sz w:val="24"/>
          <w:szCs w:val="24"/>
        </w:rPr>
        <w:t xml:space="preserve"> </w:t>
      </w:r>
      <w:r>
        <w:rPr>
          <w:rFonts w:ascii="Times New Roman" w:hAnsi="Times New Roman" w:cs="Times New Roman"/>
          <w:sz w:val="24"/>
          <w:szCs w:val="24"/>
        </w:rPr>
        <w:t>руб</w:t>
      </w:r>
      <w:r w:rsidR="00E66219">
        <w:rPr>
          <w:rFonts w:ascii="Times New Roman" w:hAnsi="Times New Roman" w:cs="Times New Roman"/>
          <w:sz w:val="24"/>
          <w:szCs w:val="24"/>
        </w:rPr>
        <w:t>лей</w:t>
      </w:r>
      <w:r>
        <w:rPr>
          <w:rFonts w:ascii="Times New Roman" w:hAnsi="Times New Roman" w:cs="Times New Roman"/>
          <w:sz w:val="24"/>
          <w:szCs w:val="24"/>
        </w:rPr>
        <w:t xml:space="preserve">. </w:t>
      </w:r>
      <w:r w:rsidR="00351EFF">
        <w:rPr>
          <w:rFonts w:ascii="Times New Roman" w:hAnsi="Times New Roman" w:cs="Times New Roman"/>
          <w:sz w:val="24"/>
          <w:szCs w:val="24"/>
        </w:rPr>
        <w:t xml:space="preserve">Увеличение </w:t>
      </w:r>
      <w:r>
        <w:rPr>
          <w:rFonts w:ascii="Times New Roman" w:hAnsi="Times New Roman" w:cs="Times New Roman"/>
          <w:sz w:val="24"/>
          <w:szCs w:val="24"/>
        </w:rPr>
        <w:t>объема НДФЛ</w:t>
      </w:r>
      <w:r>
        <w:rPr>
          <w:rFonts w:ascii="Times New Roman" w:eastAsia="Times New Roman" w:hAnsi="Times New Roman" w:cs="Times New Roman"/>
          <w:bCs/>
          <w:sz w:val="24"/>
          <w:szCs w:val="24"/>
        </w:rPr>
        <w:t xml:space="preserve"> связано с </w:t>
      </w:r>
      <w:r w:rsidR="002D3952">
        <w:rPr>
          <w:rFonts w:ascii="Times New Roman" w:eastAsia="Times New Roman" w:hAnsi="Times New Roman" w:cs="Times New Roman"/>
          <w:bCs/>
          <w:sz w:val="24"/>
          <w:szCs w:val="24"/>
        </w:rPr>
        <w:t xml:space="preserve">ростом </w:t>
      </w:r>
      <w:r w:rsidR="00471EAD">
        <w:rPr>
          <w:rFonts w:ascii="Times New Roman" w:eastAsia="Times New Roman" w:hAnsi="Times New Roman" w:cs="Times New Roman"/>
          <w:bCs/>
          <w:sz w:val="24"/>
          <w:szCs w:val="24"/>
        </w:rPr>
        <w:t>заработной платы</w:t>
      </w:r>
      <w:r w:rsidR="002D3952">
        <w:rPr>
          <w:rFonts w:ascii="Times New Roman" w:eastAsia="Times New Roman" w:hAnsi="Times New Roman" w:cs="Times New Roman"/>
          <w:bCs/>
          <w:sz w:val="24"/>
          <w:szCs w:val="24"/>
        </w:rPr>
        <w:t xml:space="preserve"> </w:t>
      </w:r>
      <w:r w:rsidR="0034491D">
        <w:rPr>
          <w:rFonts w:ascii="Times New Roman" w:eastAsia="Times New Roman" w:hAnsi="Times New Roman" w:cs="Times New Roman"/>
          <w:bCs/>
          <w:sz w:val="24"/>
          <w:szCs w:val="24"/>
        </w:rPr>
        <w:t>(</w:t>
      </w:r>
      <w:r w:rsidR="002D3952">
        <w:rPr>
          <w:rFonts w:ascii="Times New Roman" w:eastAsia="Times New Roman" w:hAnsi="Times New Roman" w:cs="Times New Roman"/>
          <w:bCs/>
          <w:sz w:val="24"/>
          <w:szCs w:val="24"/>
        </w:rPr>
        <w:t>увеличени</w:t>
      </w:r>
      <w:r w:rsidR="0034491D">
        <w:rPr>
          <w:rFonts w:ascii="Times New Roman" w:eastAsia="Times New Roman" w:hAnsi="Times New Roman" w:cs="Times New Roman"/>
          <w:bCs/>
          <w:sz w:val="24"/>
          <w:szCs w:val="24"/>
        </w:rPr>
        <w:t>е</w:t>
      </w:r>
      <w:r w:rsidR="002D3952">
        <w:rPr>
          <w:rFonts w:ascii="Times New Roman" w:eastAsia="Times New Roman" w:hAnsi="Times New Roman" w:cs="Times New Roman"/>
          <w:bCs/>
          <w:sz w:val="24"/>
          <w:szCs w:val="24"/>
        </w:rPr>
        <w:t xml:space="preserve"> МРОТ</w:t>
      </w:r>
      <w:r w:rsidR="008D5C1F">
        <w:rPr>
          <w:rFonts w:ascii="Times New Roman" w:eastAsia="Times New Roman" w:hAnsi="Times New Roman" w:cs="Times New Roman"/>
          <w:bCs/>
          <w:sz w:val="24"/>
          <w:szCs w:val="24"/>
        </w:rPr>
        <w:t>,</w:t>
      </w:r>
      <w:r w:rsidR="006020C4">
        <w:rPr>
          <w:rFonts w:ascii="Times New Roman" w:eastAsia="Times New Roman" w:hAnsi="Times New Roman" w:cs="Times New Roman"/>
          <w:bCs/>
          <w:sz w:val="24"/>
          <w:szCs w:val="24"/>
        </w:rPr>
        <w:t xml:space="preserve"> темп</w:t>
      </w:r>
      <w:r w:rsidR="008D5C1F">
        <w:rPr>
          <w:rFonts w:ascii="Times New Roman" w:eastAsia="Times New Roman" w:hAnsi="Times New Roman" w:cs="Times New Roman"/>
          <w:bCs/>
          <w:sz w:val="24"/>
          <w:szCs w:val="24"/>
        </w:rPr>
        <w:t xml:space="preserve"> </w:t>
      </w:r>
      <w:r w:rsidR="004735CB">
        <w:rPr>
          <w:rFonts w:ascii="Times New Roman" w:eastAsia="Times New Roman" w:hAnsi="Times New Roman" w:cs="Times New Roman"/>
          <w:bCs/>
          <w:sz w:val="24"/>
          <w:szCs w:val="24"/>
        </w:rPr>
        <w:t>рост</w:t>
      </w:r>
      <w:r w:rsidR="006020C4">
        <w:rPr>
          <w:rFonts w:ascii="Times New Roman" w:eastAsia="Times New Roman" w:hAnsi="Times New Roman" w:cs="Times New Roman"/>
          <w:bCs/>
          <w:sz w:val="24"/>
          <w:szCs w:val="24"/>
        </w:rPr>
        <w:t>а</w:t>
      </w:r>
      <w:r w:rsidR="004735CB">
        <w:rPr>
          <w:rFonts w:ascii="Times New Roman" w:eastAsia="Times New Roman" w:hAnsi="Times New Roman" w:cs="Times New Roman"/>
          <w:bCs/>
          <w:sz w:val="24"/>
          <w:szCs w:val="24"/>
        </w:rPr>
        <w:t xml:space="preserve"> заработной платы составил </w:t>
      </w:r>
      <w:r w:rsidR="006020C4">
        <w:rPr>
          <w:rFonts w:ascii="Times New Roman" w:eastAsia="Times New Roman" w:hAnsi="Times New Roman" w:cs="Times New Roman"/>
          <w:bCs/>
          <w:sz w:val="24"/>
          <w:szCs w:val="24"/>
        </w:rPr>
        <w:t>14</w:t>
      </w:r>
      <w:r w:rsidR="008D5C1F">
        <w:rPr>
          <w:rFonts w:ascii="Times New Roman" w:eastAsia="Times New Roman" w:hAnsi="Times New Roman" w:cs="Times New Roman"/>
          <w:bCs/>
          <w:sz w:val="24"/>
          <w:szCs w:val="24"/>
        </w:rPr>
        <w:t>%</w:t>
      </w:r>
      <w:r w:rsidR="0034491D">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p>
    <w:p w:rsidR="00815EE7" w:rsidRPr="001B32E4" w:rsidRDefault="00815EE7" w:rsidP="001B32E4">
      <w:pPr>
        <w:pStyle w:val="a7"/>
        <w:ind w:firstLine="357"/>
        <w:jc w:val="both"/>
        <w:rPr>
          <w:rFonts w:ascii="Times New Roman" w:hAnsi="Times New Roman" w:cs="Times New Roman"/>
          <w:sz w:val="24"/>
          <w:szCs w:val="24"/>
        </w:rPr>
      </w:pPr>
      <w:r w:rsidRPr="00296255">
        <w:rPr>
          <w:rFonts w:ascii="Times New Roman" w:hAnsi="Times New Roman" w:cs="Times New Roman"/>
          <w:sz w:val="24"/>
          <w:szCs w:val="24"/>
        </w:rPr>
        <w:t xml:space="preserve">Процент исполнения к уточненным плановым назначениям составил </w:t>
      </w:r>
      <w:r w:rsidR="00B06E58">
        <w:rPr>
          <w:rFonts w:ascii="Times New Roman" w:hAnsi="Times New Roman" w:cs="Times New Roman"/>
          <w:sz w:val="24"/>
          <w:szCs w:val="24"/>
        </w:rPr>
        <w:t>112</w:t>
      </w:r>
      <w:r w:rsidR="00350744">
        <w:rPr>
          <w:rFonts w:ascii="Times New Roman" w:hAnsi="Times New Roman" w:cs="Times New Roman"/>
          <w:sz w:val="24"/>
          <w:szCs w:val="24"/>
        </w:rPr>
        <w:t xml:space="preserve"> </w:t>
      </w:r>
      <w:r w:rsidRPr="00296255">
        <w:rPr>
          <w:rFonts w:ascii="Times New Roman" w:hAnsi="Times New Roman" w:cs="Times New Roman"/>
          <w:sz w:val="24"/>
          <w:szCs w:val="24"/>
        </w:rPr>
        <w:t xml:space="preserve">%. Доля НДФЛ составила в объеме </w:t>
      </w:r>
      <w:r w:rsidR="00F26E68">
        <w:rPr>
          <w:rFonts w:ascii="Times New Roman" w:hAnsi="Times New Roman" w:cs="Times New Roman"/>
          <w:sz w:val="24"/>
          <w:szCs w:val="24"/>
        </w:rPr>
        <w:t xml:space="preserve">собственных </w:t>
      </w:r>
      <w:r w:rsidRPr="00296255">
        <w:rPr>
          <w:rFonts w:ascii="Times New Roman" w:hAnsi="Times New Roman" w:cs="Times New Roman"/>
          <w:sz w:val="24"/>
          <w:szCs w:val="24"/>
        </w:rPr>
        <w:t xml:space="preserve">доходов </w:t>
      </w:r>
      <w:r w:rsidR="00B06E58">
        <w:rPr>
          <w:rFonts w:ascii="Times New Roman" w:hAnsi="Times New Roman" w:cs="Times New Roman"/>
          <w:sz w:val="24"/>
          <w:szCs w:val="24"/>
        </w:rPr>
        <w:t>65,4</w:t>
      </w:r>
      <w:r w:rsidR="00350744">
        <w:rPr>
          <w:rFonts w:ascii="Times New Roman" w:hAnsi="Times New Roman" w:cs="Times New Roman"/>
          <w:sz w:val="24"/>
          <w:szCs w:val="24"/>
        </w:rPr>
        <w:t xml:space="preserve"> </w:t>
      </w:r>
      <w:r w:rsidRPr="00296255">
        <w:rPr>
          <w:rFonts w:ascii="Times New Roman" w:hAnsi="Times New Roman" w:cs="Times New Roman"/>
          <w:sz w:val="24"/>
          <w:szCs w:val="24"/>
        </w:rPr>
        <w:t xml:space="preserve">% против </w:t>
      </w:r>
      <w:r w:rsidR="00B06E58">
        <w:rPr>
          <w:rFonts w:ascii="Times New Roman" w:hAnsi="Times New Roman" w:cs="Times New Roman"/>
          <w:sz w:val="24"/>
          <w:szCs w:val="24"/>
        </w:rPr>
        <w:t>70,8</w:t>
      </w:r>
      <w:r w:rsidR="00350744">
        <w:rPr>
          <w:rFonts w:ascii="Times New Roman" w:hAnsi="Times New Roman" w:cs="Times New Roman"/>
          <w:sz w:val="24"/>
          <w:szCs w:val="24"/>
        </w:rPr>
        <w:t xml:space="preserve"> </w:t>
      </w:r>
      <w:r w:rsidRPr="00296255">
        <w:rPr>
          <w:rFonts w:ascii="Times New Roman" w:hAnsi="Times New Roman" w:cs="Times New Roman"/>
          <w:sz w:val="24"/>
          <w:szCs w:val="24"/>
        </w:rPr>
        <w:t xml:space="preserve">% в </w:t>
      </w:r>
      <w:r w:rsidR="0034491D">
        <w:rPr>
          <w:rFonts w:ascii="Times New Roman" w:hAnsi="Times New Roman" w:cs="Times New Roman"/>
          <w:sz w:val="24"/>
          <w:szCs w:val="24"/>
        </w:rPr>
        <w:t>20</w:t>
      </w:r>
      <w:r w:rsidR="00350744">
        <w:rPr>
          <w:rFonts w:ascii="Times New Roman" w:hAnsi="Times New Roman" w:cs="Times New Roman"/>
          <w:sz w:val="24"/>
          <w:szCs w:val="24"/>
        </w:rPr>
        <w:t>2</w:t>
      </w:r>
      <w:r w:rsidR="00B06E58">
        <w:rPr>
          <w:rFonts w:ascii="Times New Roman" w:hAnsi="Times New Roman" w:cs="Times New Roman"/>
          <w:sz w:val="24"/>
          <w:szCs w:val="24"/>
        </w:rPr>
        <w:t>2</w:t>
      </w:r>
      <w:r w:rsidRPr="00296255">
        <w:rPr>
          <w:rFonts w:ascii="Times New Roman" w:hAnsi="Times New Roman" w:cs="Times New Roman"/>
          <w:sz w:val="24"/>
          <w:szCs w:val="24"/>
        </w:rPr>
        <w:t xml:space="preserve"> году. </w:t>
      </w:r>
    </w:p>
    <w:p w:rsidR="00815EE7" w:rsidRPr="00770260" w:rsidRDefault="0034491D" w:rsidP="00815EE7">
      <w:pPr>
        <w:pStyle w:val="a7"/>
        <w:jc w:val="both"/>
        <w:rPr>
          <w:rFonts w:ascii="Times New Roman" w:hAnsi="Times New Roman" w:cs="Times New Roman"/>
          <w:sz w:val="24"/>
          <w:szCs w:val="24"/>
        </w:rPr>
      </w:pPr>
      <w:r>
        <w:rPr>
          <w:rFonts w:ascii="Times New Roman" w:hAnsi="Times New Roman" w:cs="Times New Roman"/>
          <w:b/>
          <w:sz w:val="24"/>
          <w:szCs w:val="24"/>
        </w:rPr>
        <w:t xml:space="preserve">     </w:t>
      </w:r>
      <w:r w:rsidR="00815EE7" w:rsidRPr="00296255">
        <w:rPr>
          <w:rFonts w:ascii="Times New Roman" w:hAnsi="Times New Roman" w:cs="Times New Roman"/>
          <w:b/>
          <w:sz w:val="24"/>
          <w:szCs w:val="24"/>
        </w:rPr>
        <w:t>Доходы от уплаты акцизов на нефтепродукты</w:t>
      </w:r>
      <w:r w:rsidR="00815EE7" w:rsidRPr="00296255">
        <w:rPr>
          <w:rFonts w:ascii="Times New Roman" w:hAnsi="Times New Roman" w:cs="Times New Roman"/>
          <w:sz w:val="24"/>
          <w:szCs w:val="24"/>
        </w:rPr>
        <w:t>, распределенные между бюджетами</w:t>
      </w:r>
      <w:r w:rsidR="00815EE7" w:rsidRPr="00FB42F1">
        <w:rPr>
          <w:rFonts w:ascii="Times New Roman" w:hAnsi="Times New Roman" w:cs="Times New Roman"/>
          <w:sz w:val="24"/>
          <w:szCs w:val="24"/>
        </w:rPr>
        <w:t xml:space="preserve"> субъектов РФ и местными бюджетами с учетом установленных дифференцированных нормативов отчислений в местные бюджеты запланированы на 20</w:t>
      </w:r>
      <w:r w:rsidR="00A729CC">
        <w:rPr>
          <w:rFonts w:ascii="Times New Roman" w:hAnsi="Times New Roman" w:cs="Times New Roman"/>
          <w:sz w:val="24"/>
          <w:szCs w:val="24"/>
        </w:rPr>
        <w:t>2</w:t>
      </w:r>
      <w:r w:rsidR="00976098">
        <w:rPr>
          <w:rFonts w:ascii="Times New Roman" w:hAnsi="Times New Roman" w:cs="Times New Roman"/>
          <w:sz w:val="24"/>
          <w:szCs w:val="24"/>
        </w:rPr>
        <w:t>3</w:t>
      </w:r>
      <w:r w:rsidR="00815EE7" w:rsidRPr="00FB42F1">
        <w:rPr>
          <w:rFonts w:ascii="Times New Roman" w:hAnsi="Times New Roman" w:cs="Times New Roman"/>
          <w:sz w:val="24"/>
          <w:szCs w:val="24"/>
        </w:rPr>
        <w:t xml:space="preserve"> год в сумме </w:t>
      </w:r>
      <w:r w:rsidR="00976098">
        <w:rPr>
          <w:rFonts w:ascii="Times New Roman" w:hAnsi="Times New Roman" w:cs="Times New Roman"/>
          <w:sz w:val="24"/>
          <w:szCs w:val="24"/>
        </w:rPr>
        <w:t>14</w:t>
      </w:r>
      <w:r w:rsidR="00E66219">
        <w:rPr>
          <w:rFonts w:ascii="Times New Roman" w:hAnsi="Times New Roman" w:cs="Times New Roman"/>
          <w:sz w:val="24"/>
          <w:szCs w:val="24"/>
        </w:rPr>
        <w:t> </w:t>
      </w:r>
      <w:r w:rsidR="00976098">
        <w:rPr>
          <w:rFonts w:ascii="Times New Roman" w:hAnsi="Times New Roman" w:cs="Times New Roman"/>
          <w:sz w:val="24"/>
          <w:szCs w:val="24"/>
        </w:rPr>
        <w:t>548</w:t>
      </w:r>
      <w:r w:rsidR="00E66219">
        <w:rPr>
          <w:rFonts w:ascii="Times New Roman" w:hAnsi="Times New Roman" w:cs="Times New Roman"/>
          <w:sz w:val="24"/>
          <w:szCs w:val="24"/>
        </w:rPr>
        <w:t>,</w:t>
      </w:r>
      <w:r w:rsidR="00976098">
        <w:rPr>
          <w:rFonts w:ascii="Times New Roman" w:hAnsi="Times New Roman" w:cs="Times New Roman"/>
          <w:sz w:val="24"/>
          <w:szCs w:val="24"/>
        </w:rPr>
        <w:t xml:space="preserve"> 0</w:t>
      </w:r>
      <w:r w:rsidR="00E66219">
        <w:rPr>
          <w:rFonts w:ascii="Times New Roman" w:hAnsi="Times New Roman" w:cs="Times New Roman"/>
          <w:sz w:val="24"/>
          <w:szCs w:val="24"/>
        </w:rPr>
        <w:t xml:space="preserve"> тыс.</w:t>
      </w:r>
      <w:r w:rsidR="00A729CC">
        <w:rPr>
          <w:rFonts w:ascii="Times New Roman" w:hAnsi="Times New Roman" w:cs="Times New Roman"/>
          <w:sz w:val="24"/>
          <w:szCs w:val="24"/>
        </w:rPr>
        <w:t xml:space="preserve"> </w:t>
      </w:r>
      <w:r w:rsidR="00815EE7" w:rsidRPr="00FB42F1">
        <w:rPr>
          <w:rFonts w:ascii="Times New Roman" w:hAnsi="Times New Roman" w:cs="Times New Roman"/>
          <w:sz w:val="24"/>
          <w:szCs w:val="24"/>
        </w:rPr>
        <w:t>р</w:t>
      </w:r>
      <w:r w:rsidR="00C057CD">
        <w:rPr>
          <w:rFonts w:ascii="Times New Roman" w:hAnsi="Times New Roman" w:cs="Times New Roman"/>
          <w:sz w:val="24"/>
          <w:szCs w:val="24"/>
        </w:rPr>
        <w:t>уб</w:t>
      </w:r>
      <w:r w:rsidR="00E66219">
        <w:rPr>
          <w:rFonts w:ascii="Times New Roman" w:hAnsi="Times New Roman" w:cs="Times New Roman"/>
          <w:sz w:val="24"/>
          <w:szCs w:val="24"/>
        </w:rPr>
        <w:t>лей.</w:t>
      </w:r>
      <w:r w:rsidR="00815EE7" w:rsidRPr="00FB42F1">
        <w:rPr>
          <w:rFonts w:ascii="Times New Roman" w:hAnsi="Times New Roman" w:cs="Times New Roman"/>
          <w:sz w:val="24"/>
          <w:szCs w:val="24"/>
        </w:rPr>
        <w:t xml:space="preserve"> </w:t>
      </w:r>
      <w:r w:rsidR="0005265A">
        <w:rPr>
          <w:rFonts w:ascii="Times New Roman" w:hAnsi="Times New Roman" w:cs="Times New Roman"/>
          <w:sz w:val="24"/>
          <w:szCs w:val="24"/>
        </w:rPr>
        <w:t>П</w:t>
      </w:r>
      <w:r w:rsidR="00815EE7" w:rsidRPr="00FB42F1">
        <w:rPr>
          <w:rFonts w:ascii="Times New Roman" w:hAnsi="Times New Roman" w:cs="Times New Roman"/>
          <w:sz w:val="24"/>
          <w:szCs w:val="24"/>
        </w:rPr>
        <w:t xml:space="preserve">оступление данного вида дохода </w:t>
      </w:r>
      <w:r w:rsidR="00976098">
        <w:rPr>
          <w:rFonts w:ascii="Times New Roman" w:hAnsi="Times New Roman" w:cs="Times New Roman"/>
          <w:sz w:val="24"/>
          <w:szCs w:val="24"/>
        </w:rPr>
        <w:t>составило 16</w:t>
      </w:r>
      <w:r w:rsidR="00E66219">
        <w:rPr>
          <w:rFonts w:ascii="Times New Roman" w:hAnsi="Times New Roman" w:cs="Times New Roman"/>
          <w:sz w:val="24"/>
          <w:szCs w:val="24"/>
        </w:rPr>
        <w:t> </w:t>
      </w:r>
      <w:r w:rsidR="00976098">
        <w:rPr>
          <w:rFonts w:ascii="Times New Roman" w:hAnsi="Times New Roman" w:cs="Times New Roman"/>
          <w:sz w:val="24"/>
          <w:szCs w:val="24"/>
        </w:rPr>
        <w:t>933</w:t>
      </w:r>
      <w:r w:rsidR="00E66219">
        <w:rPr>
          <w:rFonts w:ascii="Times New Roman" w:hAnsi="Times New Roman" w:cs="Times New Roman"/>
          <w:sz w:val="24"/>
          <w:szCs w:val="24"/>
        </w:rPr>
        <w:t>,</w:t>
      </w:r>
      <w:r w:rsidR="00976098">
        <w:rPr>
          <w:rFonts w:ascii="Times New Roman" w:hAnsi="Times New Roman" w:cs="Times New Roman"/>
          <w:sz w:val="24"/>
          <w:szCs w:val="24"/>
        </w:rPr>
        <w:t> </w:t>
      </w:r>
      <w:r w:rsidR="00E66219">
        <w:rPr>
          <w:rFonts w:ascii="Times New Roman" w:hAnsi="Times New Roman" w:cs="Times New Roman"/>
          <w:sz w:val="24"/>
          <w:szCs w:val="24"/>
        </w:rPr>
        <w:t>6 тыс.</w:t>
      </w:r>
      <w:r w:rsidR="00815EE7" w:rsidRPr="00FB42F1">
        <w:rPr>
          <w:rFonts w:ascii="Times New Roman" w:hAnsi="Times New Roman" w:cs="Times New Roman"/>
          <w:sz w:val="24"/>
          <w:szCs w:val="24"/>
        </w:rPr>
        <w:t xml:space="preserve"> руб. </w:t>
      </w:r>
      <w:r w:rsidR="008D5C1F">
        <w:rPr>
          <w:rFonts w:ascii="Times New Roman" w:hAnsi="Times New Roman" w:cs="Times New Roman"/>
          <w:sz w:val="24"/>
          <w:szCs w:val="24"/>
        </w:rPr>
        <w:t xml:space="preserve">увеличение </w:t>
      </w:r>
      <w:r w:rsidR="00296255">
        <w:rPr>
          <w:rFonts w:ascii="Times New Roman" w:hAnsi="Times New Roman" w:cs="Times New Roman"/>
          <w:sz w:val="24"/>
          <w:szCs w:val="24"/>
        </w:rPr>
        <w:t xml:space="preserve">к </w:t>
      </w:r>
      <w:r w:rsidR="00815EE7" w:rsidRPr="00FB42F1">
        <w:rPr>
          <w:rFonts w:ascii="Times New Roman" w:hAnsi="Times New Roman" w:cs="Times New Roman"/>
          <w:sz w:val="24"/>
          <w:szCs w:val="24"/>
        </w:rPr>
        <w:t>прошло</w:t>
      </w:r>
      <w:r w:rsidR="00296255">
        <w:rPr>
          <w:rFonts w:ascii="Times New Roman" w:hAnsi="Times New Roman" w:cs="Times New Roman"/>
          <w:sz w:val="24"/>
          <w:szCs w:val="24"/>
        </w:rPr>
        <w:t>му</w:t>
      </w:r>
      <w:r w:rsidR="00815EE7" w:rsidRPr="00FB42F1">
        <w:rPr>
          <w:rFonts w:ascii="Times New Roman" w:hAnsi="Times New Roman" w:cs="Times New Roman"/>
          <w:sz w:val="24"/>
          <w:szCs w:val="24"/>
        </w:rPr>
        <w:t xml:space="preserve"> год</w:t>
      </w:r>
      <w:r w:rsidR="00296255">
        <w:rPr>
          <w:rFonts w:ascii="Times New Roman" w:hAnsi="Times New Roman" w:cs="Times New Roman"/>
          <w:sz w:val="24"/>
          <w:szCs w:val="24"/>
        </w:rPr>
        <w:t>у</w:t>
      </w:r>
      <w:r w:rsidR="008D5C1F">
        <w:rPr>
          <w:rFonts w:ascii="Times New Roman" w:hAnsi="Times New Roman" w:cs="Times New Roman"/>
          <w:sz w:val="24"/>
          <w:szCs w:val="24"/>
        </w:rPr>
        <w:t xml:space="preserve"> составило </w:t>
      </w:r>
      <w:r w:rsidR="00976098">
        <w:rPr>
          <w:rFonts w:ascii="Times New Roman" w:hAnsi="Times New Roman" w:cs="Times New Roman"/>
          <w:sz w:val="24"/>
          <w:szCs w:val="24"/>
        </w:rPr>
        <w:t>1</w:t>
      </w:r>
      <w:r w:rsidR="00E66219">
        <w:rPr>
          <w:rFonts w:ascii="Times New Roman" w:hAnsi="Times New Roman" w:cs="Times New Roman"/>
          <w:sz w:val="24"/>
          <w:szCs w:val="24"/>
        </w:rPr>
        <w:t> </w:t>
      </w:r>
      <w:r w:rsidR="00976098">
        <w:rPr>
          <w:rFonts w:ascii="Times New Roman" w:hAnsi="Times New Roman" w:cs="Times New Roman"/>
          <w:sz w:val="24"/>
          <w:szCs w:val="24"/>
        </w:rPr>
        <w:t>110</w:t>
      </w:r>
      <w:r w:rsidR="00E66219">
        <w:rPr>
          <w:rFonts w:ascii="Times New Roman" w:hAnsi="Times New Roman" w:cs="Times New Roman"/>
          <w:sz w:val="24"/>
          <w:szCs w:val="24"/>
        </w:rPr>
        <w:t>,</w:t>
      </w:r>
      <w:r w:rsidR="00976098">
        <w:rPr>
          <w:rFonts w:ascii="Times New Roman" w:hAnsi="Times New Roman" w:cs="Times New Roman"/>
          <w:sz w:val="24"/>
          <w:szCs w:val="24"/>
        </w:rPr>
        <w:t> </w:t>
      </w:r>
      <w:r w:rsidR="00E66219">
        <w:rPr>
          <w:rFonts w:ascii="Times New Roman" w:hAnsi="Times New Roman" w:cs="Times New Roman"/>
          <w:sz w:val="24"/>
          <w:szCs w:val="24"/>
        </w:rPr>
        <w:t xml:space="preserve">2 тыс. </w:t>
      </w:r>
      <w:r w:rsidR="00815EE7">
        <w:rPr>
          <w:rFonts w:ascii="Times New Roman" w:hAnsi="Times New Roman" w:cs="Times New Roman"/>
          <w:sz w:val="24"/>
          <w:szCs w:val="24"/>
        </w:rPr>
        <w:t>руб</w:t>
      </w:r>
      <w:r w:rsidR="00E66219">
        <w:rPr>
          <w:rFonts w:ascii="Times New Roman" w:hAnsi="Times New Roman" w:cs="Times New Roman"/>
          <w:sz w:val="24"/>
          <w:szCs w:val="24"/>
        </w:rPr>
        <w:t>лей</w:t>
      </w:r>
      <w:r w:rsidR="00815EE7">
        <w:rPr>
          <w:rFonts w:ascii="Times New Roman" w:hAnsi="Times New Roman" w:cs="Times New Roman"/>
          <w:sz w:val="24"/>
          <w:szCs w:val="24"/>
        </w:rPr>
        <w:t>.</w:t>
      </w:r>
      <w:r w:rsidR="00C46D86">
        <w:rPr>
          <w:rFonts w:ascii="Times New Roman" w:hAnsi="Times New Roman" w:cs="Times New Roman"/>
          <w:sz w:val="24"/>
          <w:szCs w:val="24"/>
        </w:rPr>
        <w:t xml:space="preserve"> Плановые назначения исполнены на </w:t>
      </w:r>
      <w:r w:rsidR="00976098">
        <w:rPr>
          <w:rFonts w:ascii="Times New Roman" w:hAnsi="Times New Roman" w:cs="Times New Roman"/>
          <w:sz w:val="24"/>
          <w:szCs w:val="24"/>
        </w:rPr>
        <w:t>116,4</w:t>
      </w:r>
      <w:r w:rsidR="00AF1228">
        <w:rPr>
          <w:rFonts w:ascii="Times New Roman" w:hAnsi="Times New Roman" w:cs="Times New Roman"/>
          <w:sz w:val="24"/>
          <w:szCs w:val="24"/>
        </w:rPr>
        <w:t xml:space="preserve"> </w:t>
      </w:r>
      <w:r w:rsidR="00C46D86">
        <w:rPr>
          <w:rFonts w:ascii="Times New Roman" w:hAnsi="Times New Roman" w:cs="Times New Roman"/>
          <w:sz w:val="24"/>
          <w:szCs w:val="24"/>
        </w:rPr>
        <w:t>%.</w:t>
      </w:r>
    </w:p>
    <w:p w:rsidR="00B321E5" w:rsidRDefault="003E60F6" w:rsidP="00815EE7">
      <w:pPr>
        <w:pStyle w:val="a7"/>
        <w:ind w:firstLine="357"/>
        <w:jc w:val="both"/>
        <w:rPr>
          <w:rFonts w:ascii="Times New Roman" w:hAnsi="Times New Roman" w:cs="Times New Roman"/>
          <w:sz w:val="24"/>
          <w:szCs w:val="24"/>
        </w:rPr>
      </w:pPr>
      <w:r>
        <w:rPr>
          <w:rFonts w:ascii="Times New Roman" w:hAnsi="Times New Roman" w:cs="Times New Roman"/>
          <w:b/>
          <w:sz w:val="24"/>
          <w:szCs w:val="24"/>
        </w:rPr>
        <w:t xml:space="preserve">Налог, взимаемый в связи с применением патентной системы налогообложения </w:t>
      </w:r>
      <w:r w:rsidRPr="006020C4">
        <w:rPr>
          <w:rFonts w:ascii="Times New Roman" w:hAnsi="Times New Roman" w:cs="Times New Roman"/>
          <w:sz w:val="24"/>
          <w:szCs w:val="24"/>
        </w:rPr>
        <w:t xml:space="preserve">поступил в сумме </w:t>
      </w:r>
      <w:r w:rsidR="00E66219">
        <w:rPr>
          <w:rFonts w:ascii="Times New Roman" w:hAnsi="Times New Roman" w:cs="Times New Roman"/>
          <w:sz w:val="24"/>
          <w:szCs w:val="24"/>
        </w:rPr>
        <w:t>64,</w:t>
      </w:r>
      <w:r w:rsidR="00445880" w:rsidRPr="006020C4">
        <w:rPr>
          <w:rFonts w:ascii="Times New Roman" w:hAnsi="Times New Roman" w:cs="Times New Roman"/>
          <w:sz w:val="24"/>
          <w:szCs w:val="24"/>
        </w:rPr>
        <w:t> </w:t>
      </w:r>
      <w:r w:rsidR="00E66219">
        <w:rPr>
          <w:rFonts w:ascii="Times New Roman" w:hAnsi="Times New Roman" w:cs="Times New Roman"/>
          <w:sz w:val="24"/>
          <w:szCs w:val="24"/>
        </w:rPr>
        <w:t>3 тыс. рублей</w:t>
      </w:r>
      <w:r w:rsidR="00F53581" w:rsidRPr="006020C4">
        <w:rPr>
          <w:rFonts w:ascii="Times New Roman" w:hAnsi="Times New Roman" w:cs="Times New Roman"/>
          <w:sz w:val="24"/>
          <w:szCs w:val="24"/>
        </w:rPr>
        <w:t xml:space="preserve">, </w:t>
      </w:r>
      <w:r w:rsidR="00F651AA" w:rsidRPr="006020C4">
        <w:rPr>
          <w:rFonts w:ascii="Times New Roman" w:hAnsi="Times New Roman" w:cs="Times New Roman"/>
          <w:sz w:val="24"/>
          <w:szCs w:val="24"/>
        </w:rPr>
        <w:t>уменьшение</w:t>
      </w:r>
      <w:r w:rsidR="00404BC8" w:rsidRPr="006020C4">
        <w:rPr>
          <w:rFonts w:ascii="Times New Roman" w:hAnsi="Times New Roman" w:cs="Times New Roman"/>
          <w:sz w:val="24"/>
          <w:szCs w:val="24"/>
        </w:rPr>
        <w:t xml:space="preserve"> составило </w:t>
      </w:r>
      <w:r w:rsidR="00445880" w:rsidRPr="006020C4">
        <w:rPr>
          <w:rFonts w:ascii="Times New Roman" w:hAnsi="Times New Roman" w:cs="Times New Roman"/>
          <w:sz w:val="24"/>
          <w:szCs w:val="24"/>
        </w:rPr>
        <w:t>1</w:t>
      </w:r>
      <w:r w:rsidR="00E66219">
        <w:rPr>
          <w:rFonts w:ascii="Times New Roman" w:hAnsi="Times New Roman" w:cs="Times New Roman"/>
          <w:sz w:val="24"/>
          <w:szCs w:val="24"/>
        </w:rPr>
        <w:t> </w:t>
      </w:r>
      <w:r w:rsidR="00445880" w:rsidRPr="006020C4">
        <w:rPr>
          <w:rFonts w:ascii="Times New Roman" w:hAnsi="Times New Roman" w:cs="Times New Roman"/>
          <w:sz w:val="24"/>
          <w:szCs w:val="24"/>
        </w:rPr>
        <w:t>996</w:t>
      </w:r>
      <w:r w:rsidR="00E66219">
        <w:rPr>
          <w:rFonts w:ascii="Times New Roman" w:hAnsi="Times New Roman" w:cs="Times New Roman"/>
          <w:sz w:val="24"/>
          <w:szCs w:val="24"/>
        </w:rPr>
        <w:t>,</w:t>
      </w:r>
      <w:r w:rsidR="00445880" w:rsidRPr="006020C4">
        <w:rPr>
          <w:rFonts w:ascii="Times New Roman" w:hAnsi="Times New Roman" w:cs="Times New Roman"/>
          <w:sz w:val="24"/>
          <w:szCs w:val="24"/>
        </w:rPr>
        <w:t> 3</w:t>
      </w:r>
      <w:r w:rsidR="00E66219">
        <w:rPr>
          <w:rFonts w:ascii="Times New Roman" w:hAnsi="Times New Roman" w:cs="Times New Roman"/>
          <w:sz w:val="24"/>
          <w:szCs w:val="24"/>
        </w:rPr>
        <w:t xml:space="preserve"> тыс. </w:t>
      </w:r>
      <w:r w:rsidR="00404BC8" w:rsidRPr="006020C4">
        <w:rPr>
          <w:rFonts w:ascii="Times New Roman" w:hAnsi="Times New Roman" w:cs="Times New Roman"/>
          <w:sz w:val="24"/>
          <w:szCs w:val="24"/>
        </w:rPr>
        <w:t>руб</w:t>
      </w:r>
      <w:r w:rsidR="00E66219">
        <w:rPr>
          <w:rFonts w:ascii="Times New Roman" w:hAnsi="Times New Roman" w:cs="Times New Roman"/>
          <w:sz w:val="24"/>
          <w:szCs w:val="24"/>
        </w:rPr>
        <w:t>лей</w:t>
      </w:r>
      <w:r w:rsidR="00404BC8" w:rsidRPr="006020C4">
        <w:rPr>
          <w:rFonts w:ascii="Times New Roman" w:hAnsi="Times New Roman" w:cs="Times New Roman"/>
          <w:sz w:val="24"/>
          <w:szCs w:val="24"/>
        </w:rPr>
        <w:t xml:space="preserve"> </w:t>
      </w:r>
      <w:r w:rsidR="006020C4">
        <w:rPr>
          <w:rFonts w:ascii="Times New Roman" w:hAnsi="Times New Roman" w:cs="Times New Roman"/>
          <w:sz w:val="24"/>
          <w:szCs w:val="24"/>
        </w:rPr>
        <w:t xml:space="preserve">или на 75,7% ниже поступлений 2022 года. </w:t>
      </w:r>
      <w:r w:rsidR="00BF2002" w:rsidRPr="006020C4">
        <w:rPr>
          <w:rFonts w:ascii="Times New Roman" w:hAnsi="Times New Roman" w:cs="Times New Roman"/>
          <w:sz w:val="24"/>
          <w:szCs w:val="24"/>
        </w:rPr>
        <w:t xml:space="preserve">Исполнение плана составило </w:t>
      </w:r>
      <w:r w:rsidR="00BF2002">
        <w:rPr>
          <w:rFonts w:ascii="Times New Roman" w:hAnsi="Times New Roman" w:cs="Times New Roman"/>
          <w:sz w:val="24"/>
          <w:szCs w:val="24"/>
        </w:rPr>
        <w:t xml:space="preserve">всего </w:t>
      </w:r>
      <w:r w:rsidR="00BF2002" w:rsidRPr="006020C4">
        <w:rPr>
          <w:rFonts w:ascii="Times New Roman" w:hAnsi="Times New Roman" w:cs="Times New Roman"/>
          <w:sz w:val="24"/>
          <w:szCs w:val="24"/>
        </w:rPr>
        <w:t>20%.</w:t>
      </w:r>
      <w:r w:rsidR="00BF2002">
        <w:rPr>
          <w:rFonts w:ascii="Times New Roman" w:hAnsi="Times New Roman" w:cs="Times New Roman"/>
          <w:sz w:val="24"/>
          <w:szCs w:val="24"/>
        </w:rPr>
        <w:t xml:space="preserve"> </w:t>
      </w:r>
      <w:r w:rsidR="006020C4">
        <w:rPr>
          <w:rFonts w:ascii="Times New Roman" w:hAnsi="Times New Roman" w:cs="Times New Roman"/>
          <w:sz w:val="24"/>
          <w:szCs w:val="24"/>
        </w:rPr>
        <w:t>Бюджетные назначения не выполнены в связи с переносом срока уплаты за оставшиеся 2/3 патента на 09.01.2024 года. Кроме этого, на проведение зачетов с КБК налога, взимаемого в связи с применением патентной системы налогообложения на ЕНС в декабре 2023 года</w:t>
      </w:r>
      <w:r w:rsidR="002164A8">
        <w:rPr>
          <w:rFonts w:ascii="Times New Roman" w:hAnsi="Times New Roman" w:cs="Times New Roman"/>
          <w:sz w:val="24"/>
          <w:szCs w:val="24"/>
        </w:rPr>
        <w:t xml:space="preserve"> </w:t>
      </w:r>
      <w:r w:rsidR="006020C4">
        <w:rPr>
          <w:rFonts w:ascii="Times New Roman" w:hAnsi="Times New Roman" w:cs="Times New Roman"/>
          <w:sz w:val="24"/>
          <w:szCs w:val="24"/>
        </w:rPr>
        <w:t xml:space="preserve">оказало влияние уменьшение налога на страховые взносы, подлежащие уплате в соответствии со статьей 430 НК РФ, без фактической </w:t>
      </w:r>
      <w:r w:rsidR="00BF2002">
        <w:rPr>
          <w:rFonts w:ascii="Times New Roman" w:hAnsi="Times New Roman" w:cs="Times New Roman"/>
          <w:sz w:val="24"/>
          <w:szCs w:val="24"/>
        </w:rPr>
        <w:t xml:space="preserve">уплаты на момент такого уменьшения. </w:t>
      </w:r>
    </w:p>
    <w:p w:rsidR="00815EE7" w:rsidRDefault="00815EE7" w:rsidP="00815EE7">
      <w:pPr>
        <w:pStyle w:val="a7"/>
        <w:ind w:firstLine="357"/>
        <w:jc w:val="both"/>
        <w:rPr>
          <w:rFonts w:ascii="Times New Roman" w:hAnsi="Times New Roman" w:cs="Times New Roman"/>
          <w:sz w:val="24"/>
          <w:szCs w:val="24"/>
        </w:rPr>
      </w:pPr>
      <w:r w:rsidRPr="00B321E5">
        <w:rPr>
          <w:rFonts w:ascii="Times New Roman" w:hAnsi="Times New Roman" w:cs="Times New Roman"/>
          <w:b/>
          <w:sz w:val="24"/>
          <w:szCs w:val="24"/>
        </w:rPr>
        <w:t>Единый сель</w:t>
      </w:r>
      <w:r w:rsidR="003E60F6" w:rsidRPr="00B321E5">
        <w:rPr>
          <w:rFonts w:ascii="Times New Roman" w:hAnsi="Times New Roman" w:cs="Times New Roman"/>
          <w:b/>
          <w:sz w:val="24"/>
          <w:szCs w:val="24"/>
        </w:rPr>
        <w:t>ско</w:t>
      </w:r>
      <w:r w:rsidRPr="00B321E5">
        <w:rPr>
          <w:rFonts w:ascii="Times New Roman" w:hAnsi="Times New Roman" w:cs="Times New Roman"/>
          <w:b/>
          <w:sz w:val="24"/>
          <w:szCs w:val="24"/>
        </w:rPr>
        <w:t>хоз</w:t>
      </w:r>
      <w:r w:rsidR="003E60F6" w:rsidRPr="00B321E5">
        <w:rPr>
          <w:rFonts w:ascii="Times New Roman" w:hAnsi="Times New Roman" w:cs="Times New Roman"/>
          <w:b/>
          <w:sz w:val="24"/>
          <w:szCs w:val="24"/>
        </w:rPr>
        <w:t xml:space="preserve">яйственный </w:t>
      </w:r>
      <w:r w:rsidRPr="00B321E5">
        <w:rPr>
          <w:rFonts w:ascii="Times New Roman" w:hAnsi="Times New Roman" w:cs="Times New Roman"/>
          <w:b/>
          <w:sz w:val="24"/>
          <w:szCs w:val="24"/>
        </w:rPr>
        <w:t>налог</w:t>
      </w:r>
      <w:r w:rsidRPr="00B321E5">
        <w:rPr>
          <w:rFonts w:ascii="Times New Roman" w:hAnsi="Times New Roman" w:cs="Times New Roman"/>
          <w:sz w:val="24"/>
          <w:szCs w:val="24"/>
        </w:rPr>
        <w:t xml:space="preserve"> исполнен </w:t>
      </w:r>
      <w:r w:rsidR="00404BC8" w:rsidRPr="00B321E5">
        <w:rPr>
          <w:rFonts w:ascii="Times New Roman" w:hAnsi="Times New Roman" w:cs="Times New Roman"/>
          <w:sz w:val="24"/>
          <w:szCs w:val="24"/>
        </w:rPr>
        <w:t xml:space="preserve">в сумме </w:t>
      </w:r>
      <w:r w:rsidR="00891784">
        <w:rPr>
          <w:rFonts w:ascii="Times New Roman" w:hAnsi="Times New Roman" w:cs="Times New Roman"/>
          <w:sz w:val="24"/>
          <w:szCs w:val="24"/>
        </w:rPr>
        <w:t>94</w:t>
      </w:r>
      <w:r w:rsidR="00E66219">
        <w:rPr>
          <w:rFonts w:ascii="Times New Roman" w:hAnsi="Times New Roman" w:cs="Times New Roman"/>
          <w:sz w:val="24"/>
          <w:szCs w:val="24"/>
        </w:rPr>
        <w:t>,</w:t>
      </w:r>
      <w:r w:rsidR="00891784">
        <w:rPr>
          <w:rFonts w:ascii="Times New Roman" w:hAnsi="Times New Roman" w:cs="Times New Roman"/>
          <w:sz w:val="24"/>
          <w:szCs w:val="24"/>
        </w:rPr>
        <w:t> 5</w:t>
      </w:r>
      <w:r w:rsidR="00E66219">
        <w:rPr>
          <w:rFonts w:ascii="Times New Roman" w:hAnsi="Times New Roman" w:cs="Times New Roman"/>
          <w:sz w:val="24"/>
          <w:szCs w:val="24"/>
        </w:rPr>
        <w:t xml:space="preserve"> тыс. </w:t>
      </w:r>
      <w:r w:rsidR="00404BC8" w:rsidRPr="00B321E5">
        <w:rPr>
          <w:rFonts w:ascii="Times New Roman" w:hAnsi="Times New Roman" w:cs="Times New Roman"/>
          <w:sz w:val="24"/>
          <w:szCs w:val="24"/>
        </w:rPr>
        <w:t>руб</w:t>
      </w:r>
      <w:r w:rsidR="00E66219">
        <w:rPr>
          <w:rFonts w:ascii="Times New Roman" w:hAnsi="Times New Roman" w:cs="Times New Roman"/>
          <w:sz w:val="24"/>
          <w:szCs w:val="24"/>
        </w:rPr>
        <w:t>лей</w:t>
      </w:r>
      <w:r w:rsidR="00404BC8" w:rsidRPr="00B321E5">
        <w:rPr>
          <w:rFonts w:ascii="Times New Roman" w:hAnsi="Times New Roman" w:cs="Times New Roman"/>
          <w:sz w:val="24"/>
          <w:szCs w:val="24"/>
        </w:rPr>
        <w:t>, что</w:t>
      </w:r>
      <w:r w:rsidR="00404BC8">
        <w:rPr>
          <w:rFonts w:ascii="Times New Roman" w:hAnsi="Times New Roman" w:cs="Times New Roman"/>
          <w:sz w:val="24"/>
          <w:szCs w:val="24"/>
        </w:rPr>
        <w:t xml:space="preserve"> больше плановых показателей</w:t>
      </w:r>
      <w:r w:rsidR="00891784">
        <w:rPr>
          <w:rFonts w:ascii="Times New Roman" w:hAnsi="Times New Roman" w:cs="Times New Roman"/>
          <w:sz w:val="24"/>
          <w:szCs w:val="24"/>
        </w:rPr>
        <w:t xml:space="preserve"> на 65</w:t>
      </w:r>
      <w:r w:rsidR="00E66219">
        <w:rPr>
          <w:rFonts w:ascii="Times New Roman" w:hAnsi="Times New Roman" w:cs="Times New Roman"/>
          <w:sz w:val="24"/>
          <w:szCs w:val="24"/>
        </w:rPr>
        <w:t>,</w:t>
      </w:r>
      <w:r w:rsidR="00891784">
        <w:rPr>
          <w:rFonts w:ascii="Times New Roman" w:hAnsi="Times New Roman" w:cs="Times New Roman"/>
          <w:sz w:val="24"/>
          <w:szCs w:val="24"/>
        </w:rPr>
        <w:t> 6</w:t>
      </w:r>
      <w:r w:rsidR="00E66219">
        <w:rPr>
          <w:rFonts w:ascii="Times New Roman" w:hAnsi="Times New Roman" w:cs="Times New Roman"/>
          <w:sz w:val="24"/>
          <w:szCs w:val="24"/>
        </w:rPr>
        <w:t xml:space="preserve"> тыс.</w:t>
      </w:r>
      <w:r w:rsidR="00891784">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F651AA">
        <w:rPr>
          <w:rFonts w:ascii="Times New Roman" w:hAnsi="Times New Roman" w:cs="Times New Roman"/>
          <w:sz w:val="24"/>
          <w:szCs w:val="24"/>
        </w:rPr>
        <w:t xml:space="preserve">, </w:t>
      </w:r>
      <w:r w:rsidR="00891784">
        <w:rPr>
          <w:rFonts w:ascii="Times New Roman" w:hAnsi="Times New Roman" w:cs="Times New Roman"/>
          <w:sz w:val="24"/>
          <w:szCs w:val="24"/>
        </w:rPr>
        <w:t>или в 3 раза</w:t>
      </w:r>
      <w:r w:rsidR="00F651AA">
        <w:rPr>
          <w:rFonts w:ascii="Times New Roman" w:hAnsi="Times New Roman" w:cs="Times New Roman"/>
          <w:sz w:val="24"/>
          <w:szCs w:val="24"/>
        </w:rPr>
        <w:t xml:space="preserve">. </w:t>
      </w:r>
      <w:r w:rsidR="00891784">
        <w:rPr>
          <w:rFonts w:ascii="Times New Roman" w:hAnsi="Times New Roman" w:cs="Times New Roman"/>
          <w:sz w:val="24"/>
          <w:szCs w:val="24"/>
        </w:rPr>
        <w:t>Ниже</w:t>
      </w:r>
      <w:r w:rsidR="00F651AA">
        <w:rPr>
          <w:rFonts w:ascii="Times New Roman" w:hAnsi="Times New Roman" w:cs="Times New Roman"/>
          <w:sz w:val="24"/>
          <w:szCs w:val="24"/>
        </w:rPr>
        <w:t xml:space="preserve"> уровня 202</w:t>
      </w:r>
      <w:r w:rsidR="00891784">
        <w:rPr>
          <w:rFonts w:ascii="Times New Roman" w:hAnsi="Times New Roman" w:cs="Times New Roman"/>
          <w:sz w:val="24"/>
          <w:szCs w:val="24"/>
        </w:rPr>
        <w:t>2</w:t>
      </w:r>
      <w:r w:rsidR="00404BC8">
        <w:rPr>
          <w:rFonts w:ascii="Times New Roman" w:hAnsi="Times New Roman" w:cs="Times New Roman"/>
          <w:sz w:val="24"/>
          <w:szCs w:val="24"/>
        </w:rPr>
        <w:t xml:space="preserve"> года на </w:t>
      </w:r>
      <w:r w:rsidR="00891784">
        <w:rPr>
          <w:rFonts w:ascii="Times New Roman" w:hAnsi="Times New Roman" w:cs="Times New Roman"/>
          <w:sz w:val="24"/>
          <w:szCs w:val="24"/>
        </w:rPr>
        <w:t>336</w:t>
      </w:r>
      <w:r w:rsidR="00E66219">
        <w:rPr>
          <w:rFonts w:ascii="Times New Roman" w:hAnsi="Times New Roman" w:cs="Times New Roman"/>
          <w:sz w:val="24"/>
          <w:szCs w:val="24"/>
        </w:rPr>
        <w:t>,</w:t>
      </w:r>
      <w:r w:rsidR="00891784">
        <w:rPr>
          <w:rFonts w:ascii="Times New Roman" w:hAnsi="Times New Roman" w:cs="Times New Roman"/>
          <w:sz w:val="24"/>
          <w:szCs w:val="24"/>
        </w:rPr>
        <w:t> 9</w:t>
      </w:r>
      <w:r w:rsidR="00E66219">
        <w:rPr>
          <w:rFonts w:ascii="Times New Roman" w:hAnsi="Times New Roman" w:cs="Times New Roman"/>
          <w:sz w:val="24"/>
          <w:szCs w:val="24"/>
        </w:rPr>
        <w:t xml:space="preserve"> тыс.</w:t>
      </w:r>
      <w:r w:rsidR="00F651AA">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6020C4">
        <w:rPr>
          <w:rFonts w:ascii="Times New Roman" w:hAnsi="Times New Roman" w:cs="Times New Roman"/>
          <w:sz w:val="24"/>
          <w:szCs w:val="24"/>
        </w:rPr>
        <w:t>, причиной снижения является уменьшение финансовых показателей по итогам 2022 года.</w:t>
      </w:r>
      <w:r>
        <w:rPr>
          <w:rFonts w:ascii="Times New Roman" w:hAnsi="Times New Roman" w:cs="Times New Roman"/>
          <w:sz w:val="24"/>
          <w:szCs w:val="24"/>
        </w:rPr>
        <w:t xml:space="preserve"> </w:t>
      </w:r>
    </w:p>
    <w:p w:rsidR="00815EE7" w:rsidRDefault="00E02171" w:rsidP="00815EE7">
      <w:pPr>
        <w:pStyle w:val="a7"/>
        <w:ind w:firstLine="357"/>
        <w:jc w:val="both"/>
        <w:rPr>
          <w:rFonts w:ascii="Times New Roman" w:hAnsi="Times New Roman" w:cs="Times New Roman"/>
          <w:sz w:val="24"/>
          <w:szCs w:val="24"/>
        </w:rPr>
      </w:pPr>
      <w:r w:rsidRPr="00C33FCE">
        <w:rPr>
          <w:rFonts w:ascii="Times New Roman" w:hAnsi="Times New Roman" w:cs="Times New Roman"/>
          <w:b/>
          <w:sz w:val="24"/>
          <w:szCs w:val="24"/>
        </w:rPr>
        <w:t xml:space="preserve">Налог на добычу </w:t>
      </w:r>
      <w:r w:rsidR="00C33FCE" w:rsidRPr="00C33FCE">
        <w:rPr>
          <w:rFonts w:ascii="Times New Roman" w:hAnsi="Times New Roman" w:cs="Times New Roman"/>
          <w:b/>
          <w:sz w:val="24"/>
          <w:szCs w:val="24"/>
        </w:rPr>
        <w:t>полезных ископаемых</w:t>
      </w:r>
      <w:r w:rsidR="00F42428">
        <w:rPr>
          <w:rFonts w:ascii="Times New Roman" w:hAnsi="Times New Roman" w:cs="Times New Roman"/>
          <w:b/>
          <w:sz w:val="24"/>
          <w:szCs w:val="24"/>
        </w:rPr>
        <w:t xml:space="preserve"> </w:t>
      </w:r>
      <w:r w:rsidR="00815EE7">
        <w:rPr>
          <w:rFonts w:ascii="Times New Roman" w:hAnsi="Times New Roman" w:cs="Times New Roman"/>
          <w:sz w:val="24"/>
          <w:szCs w:val="24"/>
        </w:rPr>
        <w:t xml:space="preserve">поступил в бюджет района в сумме </w:t>
      </w:r>
      <w:r w:rsidR="00A77F7B">
        <w:rPr>
          <w:rFonts w:ascii="Times New Roman" w:hAnsi="Times New Roman" w:cs="Times New Roman"/>
          <w:sz w:val="24"/>
          <w:szCs w:val="24"/>
        </w:rPr>
        <w:t>41</w:t>
      </w:r>
      <w:r w:rsidR="00E66219">
        <w:rPr>
          <w:rFonts w:ascii="Times New Roman" w:hAnsi="Times New Roman" w:cs="Times New Roman"/>
          <w:sz w:val="24"/>
          <w:szCs w:val="24"/>
        </w:rPr>
        <w:t> </w:t>
      </w:r>
      <w:r w:rsidR="00A77F7B">
        <w:rPr>
          <w:rFonts w:ascii="Times New Roman" w:hAnsi="Times New Roman" w:cs="Times New Roman"/>
          <w:sz w:val="24"/>
          <w:szCs w:val="24"/>
        </w:rPr>
        <w:t>093</w:t>
      </w:r>
      <w:r w:rsidR="00E66219">
        <w:rPr>
          <w:rFonts w:ascii="Times New Roman" w:hAnsi="Times New Roman" w:cs="Times New Roman"/>
          <w:sz w:val="24"/>
          <w:szCs w:val="24"/>
        </w:rPr>
        <w:t>,1</w:t>
      </w:r>
      <w:r w:rsidR="00A77F7B">
        <w:rPr>
          <w:rFonts w:ascii="Times New Roman" w:hAnsi="Times New Roman" w:cs="Times New Roman"/>
          <w:sz w:val="24"/>
          <w:szCs w:val="24"/>
        </w:rPr>
        <w:t> </w:t>
      </w:r>
      <w:r w:rsidR="00E66219">
        <w:rPr>
          <w:rFonts w:ascii="Times New Roman" w:hAnsi="Times New Roman" w:cs="Times New Roman"/>
          <w:sz w:val="24"/>
          <w:szCs w:val="24"/>
        </w:rPr>
        <w:t>тыс.</w:t>
      </w:r>
      <w:r w:rsidR="00F651AA">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815EE7">
        <w:rPr>
          <w:rFonts w:ascii="Times New Roman" w:hAnsi="Times New Roman" w:cs="Times New Roman"/>
          <w:sz w:val="24"/>
          <w:szCs w:val="24"/>
        </w:rPr>
        <w:t xml:space="preserve">, что </w:t>
      </w:r>
      <w:r w:rsidR="00A77F7B">
        <w:rPr>
          <w:rFonts w:ascii="Times New Roman" w:hAnsi="Times New Roman" w:cs="Times New Roman"/>
          <w:sz w:val="24"/>
          <w:szCs w:val="24"/>
        </w:rPr>
        <w:t>выше</w:t>
      </w:r>
      <w:r w:rsidR="00815EE7">
        <w:rPr>
          <w:rFonts w:ascii="Times New Roman" w:hAnsi="Times New Roman" w:cs="Times New Roman"/>
          <w:sz w:val="24"/>
          <w:szCs w:val="24"/>
        </w:rPr>
        <w:t xml:space="preserve"> уровня прошлого года на </w:t>
      </w:r>
      <w:r w:rsidR="00A77F7B">
        <w:rPr>
          <w:rFonts w:ascii="Times New Roman" w:hAnsi="Times New Roman" w:cs="Times New Roman"/>
          <w:sz w:val="24"/>
          <w:szCs w:val="24"/>
        </w:rPr>
        <w:t>3</w:t>
      </w:r>
      <w:r w:rsidR="00E66219">
        <w:rPr>
          <w:rFonts w:ascii="Times New Roman" w:hAnsi="Times New Roman" w:cs="Times New Roman"/>
          <w:sz w:val="24"/>
          <w:szCs w:val="24"/>
        </w:rPr>
        <w:t> </w:t>
      </w:r>
      <w:r w:rsidR="00A77F7B">
        <w:rPr>
          <w:rFonts w:ascii="Times New Roman" w:hAnsi="Times New Roman" w:cs="Times New Roman"/>
          <w:sz w:val="24"/>
          <w:szCs w:val="24"/>
        </w:rPr>
        <w:t>677</w:t>
      </w:r>
      <w:r w:rsidR="00E66219">
        <w:rPr>
          <w:rFonts w:ascii="Times New Roman" w:hAnsi="Times New Roman" w:cs="Times New Roman"/>
          <w:sz w:val="24"/>
          <w:szCs w:val="24"/>
        </w:rPr>
        <w:t>,9 тыс.</w:t>
      </w:r>
      <w:r w:rsidR="00615D97">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615D97">
        <w:rPr>
          <w:rFonts w:ascii="Times New Roman" w:hAnsi="Times New Roman" w:cs="Times New Roman"/>
          <w:sz w:val="24"/>
          <w:szCs w:val="24"/>
        </w:rPr>
        <w:t xml:space="preserve">. </w:t>
      </w:r>
      <w:r w:rsidR="00F65EC0">
        <w:rPr>
          <w:rFonts w:ascii="Times New Roman" w:hAnsi="Times New Roman" w:cs="Times New Roman"/>
          <w:sz w:val="24"/>
          <w:szCs w:val="24"/>
        </w:rPr>
        <w:t>В</w:t>
      </w:r>
      <w:r w:rsidR="00815EE7">
        <w:rPr>
          <w:rFonts w:ascii="Times New Roman" w:hAnsi="Times New Roman" w:cs="Times New Roman"/>
          <w:sz w:val="24"/>
          <w:szCs w:val="24"/>
        </w:rPr>
        <w:t xml:space="preserve">ыполнение плана составило </w:t>
      </w:r>
      <w:r w:rsidR="00A77F7B">
        <w:rPr>
          <w:rFonts w:ascii="Times New Roman" w:hAnsi="Times New Roman" w:cs="Times New Roman"/>
          <w:sz w:val="24"/>
          <w:szCs w:val="24"/>
        </w:rPr>
        <w:t xml:space="preserve">75,6 </w:t>
      </w:r>
      <w:r w:rsidR="00815EE7">
        <w:rPr>
          <w:rFonts w:ascii="Times New Roman" w:hAnsi="Times New Roman" w:cs="Times New Roman"/>
          <w:sz w:val="24"/>
          <w:szCs w:val="24"/>
        </w:rPr>
        <w:t>%.</w:t>
      </w:r>
    </w:p>
    <w:p w:rsidR="000A3764" w:rsidRPr="000A3764" w:rsidRDefault="000A3764" w:rsidP="00815EE7">
      <w:pPr>
        <w:pStyle w:val="a7"/>
        <w:ind w:firstLine="357"/>
        <w:jc w:val="both"/>
        <w:rPr>
          <w:rFonts w:ascii="Times New Roman" w:hAnsi="Times New Roman" w:cs="Times New Roman"/>
          <w:b/>
          <w:sz w:val="24"/>
          <w:szCs w:val="24"/>
        </w:rPr>
      </w:pPr>
      <w:r w:rsidRPr="000A3764">
        <w:rPr>
          <w:rFonts w:ascii="Times New Roman" w:hAnsi="Times New Roman" w:cs="Times New Roman"/>
          <w:b/>
          <w:sz w:val="24"/>
          <w:szCs w:val="24"/>
        </w:rPr>
        <w:t>Налог, взимаемый в связи с применением упрощенной системы налогообложения</w:t>
      </w:r>
      <w:r>
        <w:rPr>
          <w:rFonts w:ascii="Times New Roman" w:hAnsi="Times New Roman" w:cs="Times New Roman"/>
          <w:b/>
          <w:sz w:val="24"/>
          <w:szCs w:val="24"/>
        </w:rPr>
        <w:t xml:space="preserve"> </w:t>
      </w:r>
      <w:r w:rsidRPr="000A3764">
        <w:rPr>
          <w:rFonts w:ascii="Times New Roman" w:hAnsi="Times New Roman" w:cs="Times New Roman"/>
          <w:sz w:val="24"/>
          <w:szCs w:val="24"/>
        </w:rPr>
        <w:t>поступил</w:t>
      </w:r>
      <w:r>
        <w:rPr>
          <w:rFonts w:ascii="Times New Roman" w:hAnsi="Times New Roman" w:cs="Times New Roman"/>
          <w:sz w:val="24"/>
          <w:szCs w:val="24"/>
        </w:rPr>
        <w:t xml:space="preserve"> </w:t>
      </w:r>
      <w:r w:rsidR="00655BB1">
        <w:rPr>
          <w:rFonts w:ascii="Times New Roman" w:hAnsi="Times New Roman" w:cs="Times New Roman"/>
          <w:sz w:val="24"/>
          <w:szCs w:val="24"/>
        </w:rPr>
        <w:t xml:space="preserve">в сумме </w:t>
      </w:r>
      <w:r w:rsidR="00710833">
        <w:rPr>
          <w:rFonts w:ascii="Times New Roman" w:hAnsi="Times New Roman" w:cs="Times New Roman"/>
          <w:sz w:val="24"/>
          <w:szCs w:val="24"/>
        </w:rPr>
        <w:t>13</w:t>
      </w:r>
      <w:r w:rsidR="00E66219">
        <w:rPr>
          <w:rFonts w:ascii="Times New Roman" w:hAnsi="Times New Roman" w:cs="Times New Roman"/>
          <w:sz w:val="24"/>
          <w:szCs w:val="24"/>
        </w:rPr>
        <w:t> </w:t>
      </w:r>
      <w:r w:rsidR="00710833">
        <w:rPr>
          <w:rFonts w:ascii="Times New Roman" w:hAnsi="Times New Roman" w:cs="Times New Roman"/>
          <w:sz w:val="24"/>
          <w:szCs w:val="24"/>
        </w:rPr>
        <w:t>081</w:t>
      </w:r>
      <w:r w:rsidR="00E66219">
        <w:rPr>
          <w:rFonts w:ascii="Times New Roman" w:hAnsi="Times New Roman" w:cs="Times New Roman"/>
          <w:sz w:val="24"/>
          <w:szCs w:val="24"/>
        </w:rPr>
        <w:t>,</w:t>
      </w:r>
      <w:r w:rsidR="00710833">
        <w:rPr>
          <w:rFonts w:ascii="Times New Roman" w:hAnsi="Times New Roman" w:cs="Times New Roman"/>
          <w:sz w:val="24"/>
          <w:szCs w:val="24"/>
        </w:rPr>
        <w:t> 9</w:t>
      </w:r>
      <w:r w:rsidR="00E66219">
        <w:rPr>
          <w:rFonts w:ascii="Times New Roman" w:hAnsi="Times New Roman" w:cs="Times New Roman"/>
          <w:sz w:val="24"/>
          <w:szCs w:val="24"/>
        </w:rPr>
        <w:t xml:space="preserve"> тыс.</w:t>
      </w:r>
      <w:r w:rsidR="0086036C">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710833">
        <w:rPr>
          <w:rFonts w:ascii="Times New Roman" w:hAnsi="Times New Roman" w:cs="Times New Roman"/>
          <w:sz w:val="24"/>
          <w:szCs w:val="24"/>
        </w:rPr>
        <w:t>, при плановых показателях 10</w:t>
      </w:r>
      <w:r w:rsidR="00E66219">
        <w:rPr>
          <w:rFonts w:ascii="Times New Roman" w:hAnsi="Times New Roman" w:cs="Times New Roman"/>
          <w:sz w:val="24"/>
          <w:szCs w:val="24"/>
        </w:rPr>
        <w:t> </w:t>
      </w:r>
      <w:r w:rsidR="00710833">
        <w:rPr>
          <w:rFonts w:ascii="Times New Roman" w:hAnsi="Times New Roman" w:cs="Times New Roman"/>
          <w:sz w:val="24"/>
          <w:szCs w:val="24"/>
        </w:rPr>
        <w:t>882</w:t>
      </w:r>
      <w:r w:rsidR="00E66219">
        <w:rPr>
          <w:rFonts w:ascii="Times New Roman" w:hAnsi="Times New Roman" w:cs="Times New Roman"/>
          <w:sz w:val="24"/>
          <w:szCs w:val="24"/>
        </w:rPr>
        <w:t>,</w:t>
      </w:r>
      <w:r w:rsidR="00710833">
        <w:rPr>
          <w:rFonts w:ascii="Times New Roman" w:hAnsi="Times New Roman" w:cs="Times New Roman"/>
          <w:sz w:val="24"/>
          <w:szCs w:val="24"/>
        </w:rPr>
        <w:t> 1</w:t>
      </w:r>
      <w:r w:rsidR="00E66219">
        <w:rPr>
          <w:rFonts w:ascii="Times New Roman" w:hAnsi="Times New Roman" w:cs="Times New Roman"/>
          <w:sz w:val="24"/>
          <w:szCs w:val="24"/>
        </w:rPr>
        <w:t xml:space="preserve"> тыс.</w:t>
      </w:r>
      <w:r w:rsidR="00710833">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86036C">
        <w:rPr>
          <w:rFonts w:ascii="Times New Roman" w:hAnsi="Times New Roman" w:cs="Times New Roman"/>
          <w:sz w:val="24"/>
          <w:szCs w:val="24"/>
        </w:rPr>
        <w:t xml:space="preserve">, что выше прошлого года на </w:t>
      </w:r>
      <w:r w:rsidR="00710833">
        <w:rPr>
          <w:rFonts w:ascii="Times New Roman" w:hAnsi="Times New Roman" w:cs="Times New Roman"/>
          <w:sz w:val="24"/>
          <w:szCs w:val="24"/>
        </w:rPr>
        <w:t>7</w:t>
      </w:r>
      <w:r w:rsidR="00E66219">
        <w:rPr>
          <w:rFonts w:ascii="Times New Roman" w:hAnsi="Times New Roman" w:cs="Times New Roman"/>
          <w:sz w:val="24"/>
          <w:szCs w:val="24"/>
        </w:rPr>
        <w:t> </w:t>
      </w:r>
      <w:r w:rsidR="00710833">
        <w:rPr>
          <w:rFonts w:ascii="Times New Roman" w:hAnsi="Times New Roman" w:cs="Times New Roman"/>
          <w:sz w:val="24"/>
          <w:szCs w:val="24"/>
        </w:rPr>
        <w:t>509</w:t>
      </w:r>
      <w:r w:rsidR="00E66219">
        <w:rPr>
          <w:rFonts w:ascii="Times New Roman" w:hAnsi="Times New Roman" w:cs="Times New Roman"/>
          <w:sz w:val="24"/>
          <w:szCs w:val="24"/>
        </w:rPr>
        <w:t>,</w:t>
      </w:r>
      <w:r w:rsidR="00710833">
        <w:rPr>
          <w:rFonts w:ascii="Times New Roman" w:hAnsi="Times New Roman" w:cs="Times New Roman"/>
          <w:sz w:val="24"/>
          <w:szCs w:val="24"/>
        </w:rPr>
        <w:t> 9</w:t>
      </w:r>
      <w:r w:rsidR="00E66219">
        <w:rPr>
          <w:rFonts w:ascii="Times New Roman" w:hAnsi="Times New Roman" w:cs="Times New Roman"/>
          <w:sz w:val="24"/>
          <w:szCs w:val="24"/>
        </w:rPr>
        <w:t xml:space="preserve"> тыс.</w:t>
      </w:r>
      <w:r w:rsidR="0086036C">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6020C4">
        <w:rPr>
          <w:rFonts w:ascii="Times New Roman" w:hAnsi="Times New Roman" w:cs="Times New Roman"/>
          <w:sz w:val="24"/>
          <w:szCs w:val="24"/>
        </w:rPr>
        <w:t xml:space="preserve"> или в 2,3 раза, что обусловлено ростом налогооблагаемой базы, увеличением дифференцированных нормативов отчислений в бюджет района с 2023 года в 2,1 раза. </w:t>
      </w:r>
      <w:r w:rsidR="00655BB1">
        <w:rPr>
          <w:rFonts w:ascii="Times New Roman" w:hAnsi="Times New Roman" w:cs="Times New Roman"/>
          <w:sz w:val="24"/>
          <w:szCs w:val="24"/>
        </w:rPr>
        <w:t xml:space="preserve"> </w:t>
      </w:r>
      <w:r w:rsidR="006020C4">
        <w:rPr>
          <w:rFonts w:ascii="Times New Roman" w:hAnsi="Times New Roman" w:cs="Times New Roman"/>
          <w:sz w:val="24"/>
          <w:szCs w:val="24"/>
        </w:rPr>
        <w:t>И</w:t>
      </w:r>
      <w:r w:rsidR="00655BB1">
        <w:rPr>
          <w:rFonts w:ascii="Times New Roman" w:hAnsi="Times New Roman" w:cs="Times New Roman"/>
          <w:sz w:val="24"/>
          <w:szCs w:val="24"/>
        </w:rPr>
        <w:t xml:space="preserve">сполнение составило </w:t>
      </w:r>
      <w:r w:rsidR="00710833">
        <w:rPr>
          <w:rFonts w:ascii="Times New Roman" w:hAnsi="Times New Roman" w:cs="Times New Roman"/>
          <w:sz w:val="24"/>
          <w:szCs w:val="24"/>
        </w:rPr>
        <w:t>120,2</w:t>
      </w:r>
      <w:r w:rsidR="00655BB1">
        <w:rPr>
          <w:rFonts w:ascii="Times New Roman" w:hAnsi="Times New Roman" w:cs="Times New Roman"/>
          <w:sz w:val="24"/>
          <w:szCs w:val="24"/>
        </w:rPr>
        <w:t xml:space="preserve"> %.</w:t>
      </w:r>
    </w:p>
    <w:p w:rsidR="001C186C" w:rsidRDefault="00815EE7" w:rsidP="00560081">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Плановые годовые назначения по виду дохода </w:t>
      </w:r>
      <w:r w:rsidRPr="00600658">
        <w:rPr>
          <w:rFonts w:ascii="Times New Roman" w:hAnsi="Times New Roman" w:cs="Times New Roman"/>
          <w:b/>
          <w:sz w:val="24"/>
          <w:szCs w:val="24"/>
        </w:rPr>
        <w:t>«Госпошлина»</w:t>
      </w:r>
      <w:r>
        <w:rPr>
          <w:rFonts w:ascii="Times New Roman" w:hAnsi="Times New Roman" w:cs="Times New Roman"/>
          <w:sz w:val="24"/>
          <w:szCs w:val="24"/>
        </w:rPr>
        <w:t xml:space="preserve"> выполнены на </w:t>
      </w:r>
      <w:r w:rsidR="00710833">
        <w:rPr>
          <w:rFonts w:ascii="Times New Roman" w:hAnsi="Times New Roman" w:cs="Times New Roman"/>
          <w:sz w:val="24"/>
          <w:szCs w:val="24"/>
        </w:rPr>
        <w:t>111,3</w:t>
      </w:r>
      <w:r>
        <w:rPr>
          <w:rFonts w:ascii="Times New Roman" w:hAnsi="Times New Roman" w:cs="Times New Roman"/>
          <w:sz w:val="24"/>
          <w:szCs w:val="24"/>
        </w:rPr>
        <w:t xml:space="preserve">%, исполнение по данному виду налога составило в сумме </w:t>
      </w:r>
      <w:r w:rsidR="00710833">
        <w:rPr>
          <w:rFonts w:ascii="Times New Roman" w:hAnsi="Times New Roman" w:cs="Times New Roman"/>
          <w:sz w:val="24"/>
          <w:szCs w:val="24"/>
        </w:rPr>
        <w:t>3</w:t>
      </w:r>
      <w:r w:rsidR="00E66219">
        <w:rPr>
          <w:rFonts w:ascii="Times New Roman" w:hAnsi="Times New Roman" w:cs="Times New Roman"/>
          <w:sz w:val="24"/>
          <w:szCs w:val="24"/>
        </w:rPr>
        <w:t> </w:t>
      </w:r>
      <w:r w:rsidR="00710833">
        <w:rPr>
          <w:rFonts w:ascii="Times New Roman" w:hAnsi="Times New Roman" w:cs="Times New Roman"/>
          <w:sz w:val="24"/>
          <w:szCs w:val="24"/>
        </w:rPr>
        <w:t>338</w:t>
      </w:r>
      <w:r w:rsidR="00E66219">
        <w:rPr>
          <w:rFonts w:ascii="Times New Roman" w:hAnsi="Times New Roman" w:cs="Times New Roman"/>
          <w:sz w:val="24"/>
          <w:szCs w:val="24"/>
        </w:rPr>
        <w:t>,</w:t>
      </w:r>
      <w:r w:rsidR="00710833">
        <w:rPr>
          <w:rFonts w:ascii="Times New Roman" w:hAnsi="Times New Roman" w:cs="Times New Roman"/>
          <w:sz w:val="24"/>
          <w:szCs w:val="24"/>
        </w:rPr>
        <w:t> 9</w:t>
      </w:r>
      <w:r w:rsidR="00E66219">
        <w:rPr>
          <w:rFonts w:ascii="Times New Roman" w:hAnsi="Times New Roman" w:cs="Times New Roman"/>
          <w:sz w:val="24"/>
          <w:szCs w:val="24"/>
        </w:rPr>
        <w:t xml:space="preserve"> тыс.</w:t>
      </w:r>
      <w:r w:rsidR="00F65EC0">
        <w:rPr>
          <w:rFonts w:ascii="Times New Roman" w:hAnsi="Times New Roman" w:cs="Times New Roman"/>
          <w:sz w:val="24"/>
          <w:szCs w:val="24"/>
        </w:rPr>
        <w:t xml:space="preserve"> </w:t>
      </w:r>
      <w:r w:rsidR="00170988">
        <w:rPr>
          <w:rFonts w:ascii="Times New Roman" w:hAnsi="Times New Roman" w:cs="Times New Roman"/>
          <w:sz w:val="24"/>
          <w:szCs w:val="24"/>
        </w:rPr>
        <w:t>руб</w:t>
      </w:r>
      <w:r w:rsidR="00E66219">
        <w:rPr>
          <w:rFonts w:ascii="Times New Roman" w:hAnsi="Times New Roman" w:cs="Times New Roman"/>
          <w:sz w:val="24"/>
          <w:szCs w:val="24"/>
        </w:rPr>
        <w:t>лей</w:t>
      </w:r>
      <w:r w:rsidR="00710833">
        <w:rPr>
          <w:rFonts w:ascii="Times New Roman" w:hAnsi="Times New Roman" w:cs="Times New Roman"/>
          <w:sz w:val="24"/>
          <w:szCs w:val="24"/>
        </w:rPr>
        <w:t>, при плановых назначениях 3</w:t>
      </w:r>
      <w:r w:rsidR="00E66219">
        <w:rPr>
          <w:rFonts w:ascii="Times New Roman" w:hAnsi="Times New Roman" w:cs="Times New Roman"/>
          <w:sz w:val="24"/>
          <w:szCs w:val="24"/>
        </w:rPr>
        <w:t> </w:t>
      </w:r>
      <w:r w:rsidR="00710833">
        <w:rPr>
          <w:rFonts w:ascii="Times New Roman" w:hAnsi="Times New Roman" w:cs="Times New Roman"/>
          <w:sz w:val="24"/>
          <w:szCs w:val="24"/>
        </w:rPr>
        <w:t>000</w:t>
      </w:r>
      <w:r w:rsidR="00E66219">
        <w:rPr>
          <w:rFonts w:ascii="Times New Roman" w:hAnsi="Times New Roman" w:cs="Times New Roman"/>
          <w:sz w:val="24"/>
          <w:szCs w:val="24"/>
        </w:rPr>
        <w:t>,</w:t>
      </w:r>
      <w:r w:rsidR="00710833">
        <w:rPr>
          <w:rFonts w:ascii="Times New Roman" w:hAnsi="Times New Roman" w:cs="Times New Roman"/>
          <w:sz w:val="24"/>
          <w:szCs w:val="24"/>
        </w:rPr>
        <w:t xml:space="preserve">0 </w:t>
      </w:r>
      <w:r w:rsidR="00E66219">
        <w:rPr>
          <w:rFonts w:ascii="Times New Roman" w:hAnsi="Times New Roman" w:cs="Times New Roman"/>
          <w:sz w:val="24"/>
          <w:szCs w:val="24"/>
        </w:rPr>
        <w:t xml:space="preserve">тыс. </w:t>
      </w:r>
      <w:r w:rsidR="00710833">
        <w:rPr>
          <w:rFonts w:ascii="Times New Roman" w:hAnsi="Times New Roman" w:cs="Times New Roman"/>
          <w:sz w:val="24"/>
          <w:szCs w:val="24"/>
        </w:rPr>
        <w:t>руб</w:t>
      </w:r>
      <w:r w:rsidR="00E66219">
        <w:rPr>
          <w:rFonts w:ascii="Times New Roman" w:hAnsi="Times New Roman" w:cs="Times New Roman"/>
          <w:sz w:val="24"/>
          <w:szCs w:val="24"/>
        </w:rPr>
        <w:t>лей</w:t>
      </w:r>
      <w:r>
        <w:rPr>
          <w:rFonts w:ascii="Times New Roman" w:hAnsi="Times New Roman" w:cs="Times New Roman"/>
          <w:sz w:val="24"/>
          <w:szCs w:val="24"/>
        </w:rPr>
        <w:t xml:space="preserve">, что </w:t>
      </w:r>
      <w:r w:rsidR="00710833">
        <w:rPr>
          <w:rFonts w:ascii="Times New Roman" w:hAnsi="Times New Roman" w:cs="Times New Roman"/>
          <w:sz w:val="24"/>
          <w:szCs w:val="24"/>
        </w:rPr>
        <w:t>ниже</w:t>
      </w:r>
      <w:r>
        <w:rPr>
          <w:rFonts w:ascii="Times New Roman" w:hAnsi="Times New Roman" w:cs="Times New Roman"/>
          <w:sz w:val="24"/>
          <w:szCs w:val="24"/>
        </w:rPr>
        <w:t xml:space="preserve"> уровня прошлого года на </w:t>
      </w:r>
      <w:r w:rsidR="00710833">
        <w:rPr>
          <w:rFonts w:ascii="Times New Roman" w:hAnsi="Times New Roman" w:cs="Times New Roman"/>
          <w:sz w:val="24"/>
          <w:szCs w:val="24"/>
        </w:rPr>
        <w:t>501</w:t>
      </w:r>
      <w:r w:rsidR="00E66219">
        <w:rPr>
          <w:rFonts w:ascii="Times New Roman" w:hAnsi="Times New Roman" w:cs="Times New Roman"/>
          <w:sz w:val="24"/>
          <w:szCs w:val="24"/>
        </w:rPr>
        <w:t>,6 тыс.</w:t>
      </w:r>
      <w:r w:rsidR="001C186C">
        <w:rPr>
          <w:rFonts w:ascii="Times New Roman" w:hAnsi="Times New Roman" w:cs="Times New Roman"/>
          <w:sz w:val="24"/>
          <w:szCs w:val="24"/>
        </w:rPr>
        <w:t xml:space="preserve"> руб</w:t>
      </w:r>
      <w:r w:rsidR="00E66219">
        <w:rPr>
          <w:rFonts w:ascii="Times New Roman" w:hAnsi="Times New Roman" w:cs="Times New Roman"/>
          <w:sz w:val="24"/>
          <w:szCs w:val="24"/>
        </w:rPr>
        <w:t>лей</w:t>
      </w:r>
      <w:r w:rsidR="001C186C">
        <w:rPr>
          <w:rFonts w:ascii="Times New Roman" w:hAnsi="Times New Roman" w:cs="Times New Roman"/>
          <w:sz w:val="24"/>
          <w:szCs w:val="24"/>
        </w:rPr>
        <w:t xml:space="preserve">, темп </w:t>
      </w:r>
      <w:r w:rsidR="001C186C">
        <w:rPr>
          <w:rFonts w:ascii="Times New Roman" w:hAnsi="Times New Roman" w:cs="Times New Roman"/>
          <w:sz w:val="24"/>
          <w:szCs w:val="24"/>
        </w:rPr>
        <w:lastRenderedPageBreak/>
        <w:t>роста составил 86,6%, в связи с уменьшением количества рассмотренных дел в судах общей юрисдикции.</w:t>
      </w:r>
    </w:p>
    <w:p w:rsidR="009C7118" w:rsidRDefault="001C186C" w:rsidP="00560081">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F42428">
        <w:rPr>
          <w:rFonts w:ascii="Times New Roman" w:hAnsi="Times New Roman" w:cs="Times New Roman"/>
          <w:sz w:val="24"/>
          <w:szCs w:val="24"/>
        </w:rPr>
        <w:t xml:space="preserve"> </w:t>
      </w:r>
      <w:r w:rsidR="00560081" w:rsidRPr="00560081">
        <w:rPr>
          <w:rFonts w:ascii="Times New Roman" w:hAnsi="Times New Roman" w:cs="Times New Roman"/>
          <w:sz w:val="24"/>
          <w:szCs w:val="24"/>
        </w:rPr>
        <w:t>Структура налоговых доходов представлена в диаграмме</w:t>
      </w:r>
      <w:r w:rsidR="00EB4723">
        <w:rPr>
          <w:rFonts w:ascii="Times New Roman" w:hAnsi="Times New Roman" w:cs="Times New Roman"/>
          <w:sz w:val="24"/>
          <w:szCs w:val="24"/>
        </w:rPr>
        <w:t>.</w:t>
      </w:r>
    </w:p>
    <w:p w:rsidR="00F26E68" w:rsidRDefault="00F26E68" w:rsidP="00560081">
      <w:pPr>
        <w:pStyle w:val="a7"/>
        <w:ind w:firstLine="357"/>
        <w:jc w:val="center"/>
        <w:rPr>
          <w:rFonts w:ascii="Times New Roman" w:hAnsi="Times New Roman" w:cs="Times New Roman"/>
          <w:sz w:val="24"/>
          <w:szCs w:val="24"/>
        </w:rPr>
      </w:pPr>
    </w:p>
    <w:p w:rsidR="00EB4723" w:rsidRPr="00560081" w:rsidRDefault="00EB4723" w:rsidP="00560081">
      <w:pPr>
        <w:pStyle w:val="a7"/>
        <w:ind w:firstLine="35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28995" cy="345948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6E68" w:rsidRDefault="00F26E68" w:rsidP="00815EE7">
      <w:pPr>
        <w:pStyle w:val="a7"/>
        <w:ind w:firstLine="357"/>
        <w:jc w:val="center"/>
        <w:rPr>
          <w:rFonts w:ascii="Times New Roman" w:hAnsi="Times New Roman" w:cs="Times New Roman"/>
          <w:i/>
          <w:sz w:val="24"/>
          <w:szCs w:val="24"/>
        </w:rPr>
      </w:pPr>
    </w:p>
    <w:p w:rsidR="0090413F" w:rsidRDefault="0090413F" w:rsidP="00815EE7">
      <w:pPr>
        <w:pStyle w:val="a7"/>
        <w:ind w:firstLine="357"/>
        <w:jc w:val="center"/>
        <w:rPr>
          <w:rFonts w:ascii="Times New Roman" w:hAnsi="Times New Roman" w:cs="Times New Roman"/>
          <w:b/>
          <w:i/>
          <w:sz w:val="24"/>
          <w:szCs w:val="24"/>
        </w:rPr>
      </w:pPr>
    </w:p>
    <w:p w:rsidR="00815EE7" w:rsidRPr="00AD2FE0" w:rsidRDefault="00815EE7" w:rsidP="00815EE7">
      <w:pPr>
        <w:pStyle w:val="a7"/>
        <w:ind w:firstLine="357"/>
        <w:jc w:val="center"/>
        <w:rPr>
          <w:rFonts w:ascii="Times New Roman" w:hAnsi="Times New Roman" w:cs="Times New Roman"/>
          <w:b/>
          <w:i/>
          <w:sz w:val="24"/>
          <w:szCs w:val="24"/>
        </w:rPr>
      </w:pPr>
      <w:r w:rsidRPr="00AD2FE0">
        <w:rPr>
          <w:rFonts w:ascii="Times New Roman" w:hAnsi="Times New Roman" w:cs="Times New Roman"/>
          <w:b/>
          <w:i/>
          <w:sz w:val="24"/>
          <w:szCs w:val="24"/>
        </w:rPr>
        <w:t>Неналоговые доходы</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Общий объем неналоговых доходов составил </w:t>
      </w:r>
      <w:r w:rsidR="00B122C9">
        <w:rPr>
          <w:rFonts w:ascii="Times New Roman" w:hAnsi="Times New Roman" w:cs="Times New Roman"/>
          <w:sz w:val="24"/>
          <w:szCs w:val="24"/>
        </w:rPr>
        <w:t>33</w:t>
      </w:r>
      <w:r w:rsidR="006B124D">
        <w:rPr>
          <w:rFonts w:ascii="Times New Roman" w:hAnsi="Times New Roman" w:cs="Times New Roman"/>
          <w:sz w:val="24"/>
          <w:szCs w:val="24"/>
        </w:rPr>
        <w:t> </w:t>
      </w:r>
      <w:r w:rsidR="00B122C9">
        <w:rPr>
          <w:rFonts w:ascii="Times New Roman" w:hAnsi="Times New Roman" w:cs="Times New Roman"/>
          <w:sz w:val="24"/>
          <w:szCs w:val="24"/>
        </w:rPr>
        <w:t>072</w:t>
      </w:r>
      <w:r w:rsidR="006B124D">
        <w:rPr>
          <w:rFonts w:ascii="Times New Roman" w:hAnsi="Times New Roman" w:cs="Times New Roman"/>
          <w:sz w:val="24"/>
          <w:szCs w:val="24"/>
        </w:rPr>
        <w:t>,</w:t>
      </w:r>
      <w:r w:rsidR="00B122C9">
        <w:rPr>
          <w:rFonts w:ascii="Times New Roman" w:hAnsi="Times New Roman" w:cs="Times New Roman"/>
          <w:sz w:val="24"/>
          <w:szCs w:val="24"/>
        </w:rPr>
        <w:t> </w:t>
      </w:r>
      <w:r w:rsidR="006B124D">
        <w:rPr>
          <w:rFonts w:ascii="Times New Roman" w:hAnsi="Times New Roman" w:cs="Times New Roman"/>
          <w:sz w:val="24"/>
          <w:szCs w:val="24"/>
        </w:rPr>
        <w:t>5 тыс.</w:t>
      </w:r>
      <w:r w:rsidR="00CA78D7">
        <w:rPr>
          <w:rFonts w:ascii="Times New Roman" w:hAnsi="Times New Roman" w:cs="Times New Roman"/>
          <w:sz w:val="24"/>
          <w:szCs w:val="24"/>
        </w:rPr>
        <w:t xml:space="preserve"> </w:t>
      </w:r>
      <w:r>
        <w:rPr>
          <w:rFonts w:ascii="Times New Roman" w:eastAsia="Times New Roman" w:hAnsi="Times New Roman" w:cs="Times New Roman"/>
          <w:bCs/>
          <w:sz w:val="24"/>
          <w:szCs w:val="24"/>
        </w:rPr>
        <w:t>руб</w:t>
      </w:r>
      <w:r w:rsidR="006B124D">
        <w:rPr>
          <w:rFonts w:ascii="Times New Roman" w:eastAsia="Times New Roman" w:hAnsi="Times New Roman" w:cs="Times New Roman"/>
          <w:bCs/>
          <w:sz w:val="24"/>
          <w:szCs w:val="24"/>
        </w:rPr>
        <w:t>лей</w:t>
      </w:r>
      <w:r>
        <w:rPr>
          <w:rFonts w:ascii="Times New Roman" w:hAnsi="Times New Roman" w:cs="Times New Roman"/>
          <w:sz w:val="24"/>
          <w:szCs w:val="24"/>
        </w:rPr>
        <w:t xml:space="preserve">, что </w:t>
      </w:r>
      <w:r w:rsidR="00B122C9">
        <w:rPr>
          <w:rFonts w:ascii="Times New Roman" w:hAnsi="Times New Roman" w:cs="Times New Roman"/>
          <w:sz w:val="24"/>
          <w:szCs w:val="24"/>
        </w:rPr>
        <w:t>выше</w:t>
      </w:r>
      <w:r>
        <w:rPr>
          <w:rFonts w:ascii="Times New Roman" w:hAnsi="Times New Roman" w:cs="Times New Roman"/>
          <w:sz w:val="24"/>
          <w:szCs w:val="24"/>
        </w:rPr>
        <w:t xml:space="preserve"> уровня </w:t>
      </w:r>
      <w:r w:rsidR="00CA78D7">
        <w:rPr>
          <w:rFonts w:ascii="Times New Roman" w:hAnsi="Times New Roman" w:cs="Times New Roman"/>
          <w:sz w:val="24"/>
          <w:szCs w:val="24"/>
        </w:rPr>
        <w:t>20</w:t>
      </w:r>
      <w:r w:rsidR="00B811E1">
        <w:rPr>
          <w:rFonts w:ascii="Times New Roman" w:hAnsi="Times New Roman" w:cs="Times New Roman"/>
          <w:sz w:val="24"/>
          <w:szCs w:val="24"/>
        </w:rPr>
        <w:t>2</w:t>
      </w:r>
      <w:r w:rsidR="00B122C9">
        <w:rPr>
          <w:rFonts w:ascii="Times New Roman" w:hAnsi="Times New Roman" w:cs="Times New Roman"/>
          <w:sz w:val="24"/>
          <w:szCs w:val="24"/>
        </w:rPr>
        <w:t>2</w:t>
      </w:r>
      <w:r w:rsidR="00485472">
        <w:rPr>
          <w:rFonts w:ascii="Times New Roman" w:hAnsi="Times New Roman" w:cs="Times New Roman"/>
          <w:sz w:val="24"/>
          <w:szCs w:val="24"/>
        </w:rPr>
        <w:t xml:space="preserve"> </w:t>
      </w:r>
      <w:r>
        <w:rPr>
          <w:rFonts w:ascii="Times New Roman" w:hAnsi="Times New Roman" w:cs="Times New Roman"/>
          <w:sz w:val="24"/>
          <w:szCs w:val="24"/>
        </w:rPr>
        <w:t xml:space="preserve">года на </w:t>
      </w:r>
      <w:r w:rsidR="00B122C9">
        <w:rPr>
          <w:rFonts w:ascii="Times New Roman" w:hAnsi="Times New Roman" w:cs="Times New Roman"/>
          <w:sz w:val="24"/>
          <w:szCs w:val="24"/>
        </w:rPr>
        <w:t>23</w:t>
      </w:r>
      <w:r w:rsidR="006B124D">
        <w:rPr>
          <w:rFonts w:ascii="Times New Roman" w:hAnsi="Times New Roman" w:cs="Times New Roman"/>
          <w:sz w:val="24"/>
          <w:szCs w:val="24"/>
        </w:rPr>
        <w:t> </w:t>
      </w:r>
      <w:r w:rsidR="00B122C9">
        <w:rPr>
          <w:rFonts w:ascii="Times New Roman" w:hAnsi="Times New Roman" w:cs="Times New Roman"/>
          <w:sz w:val="24"/>
          <w:szCs w:val="24"/>
        </w:rPr>
        <w:t>356</w:t>
      </w:r>
      <w:r w:rsidR="006B124D">
        <w:rPr>
          <w:rFonts w:ascii="Times New Roman" w:hAnsi="Times New Roman" w:cs="Times New Roman"/>
          <w:sz w:val="24"/>
          <w:szCs w:val="24"/>
        </w:rPr>
        <w:t>,</w:t>
      </w:r>
      <w:r w:rsidR="00B122C9">
        <w:rPr>
          <w:rFonts w:ascii="Times New Roman" w:hAnsi="Times New Roman" w:cs="Times New Roman"/>
          <w:sz w:val="24"/>
          <w:szCs w:val="24"/>
        </w:rPr>
        <w:t> </w:t>
      </w:r>
      <w:r w:rsidR="006B124D">
        <w:rPr>
          <w:rFonts w:ascii="Times New Roman" w:hAnsi="Times New Roman" w:cs="Times New Roman"/>
          <w:sz w:val="24"/>
          <w:szCs w:val="24"/>
        </w:rPr>
        <w:t>0 тыс.</w:t>
      </w:r>
      <w:r>
        <w:rPr>
          <w:rFonts w:ascii="Times New Roman" w:hAnsi="Times New Roman" w:cs="Times New Roman"/>
          <w:sz w:val="24"/>
          <w:szCs w:val="24"/>
        </w:rPr>
        <w:t xml:space="preserve"> руб</w:t>
      </w:r>
      <w:r w:rsidR="006B124D">
        <w:rPr>
          <w:rFonts w:ascii="Times New Roman" w:hAnsi="Times New Roman" w:cs="Times New Roman"/>
          <w:sz w:val="24"/>
          <w:szCs w:val="24"/>
        </w:rPr>
        <w:t>лей</w:t>
      </w:r>
      <w:r w:rsidR="00B122C9">
        <w:rPr>
          <w:rFonts w:ascii="Times New Roman" w:hAnsi="Times New Roman" w:cs="Times New Roman"/>
          <w:sz w:val="24"/>
          <w:szCs w:val="24"/>
        </w:rPr>
        <w:t xml:space="preserve"> или в 3,4 раза</w:t>
      </w:r>
      <w:r>
        <w:rPr>
          <w:rFonts w:ascii="Times New Roman" w:hAnsi="Times New Roman" w:cs="Times New Roman"/>
          <w:sz w:val="24"/>
          <w:szCs w:val="24"/>
        </w:rPr>
        <w:t xml:space="preserve">, доля в </w:t>
      </w:r>
      <w:r w:rsidR="00D75ED3">
        <w:rPr>
          <w:rFonts w:ascii="Times New Roman" w:hAnsi="Times New Roman" w:cs="Times New Roman"/>
          <w:sz w:val="24"/>
          <w:szCs w:val="24"/>
        </w:rPr>
        <w:t>о</w:t>
      </w:r>
      <w:r>
        <w:rPr>
          <w:rFonts w:ascii="Times New Roman" w:hAnsi="Times New Roman" w:cs="Times New Roman"/>
          <w:sz w:val="24"/>
          <w:szCs w:val="24"/>
        </w:rPr>
        <w:t xml:space="preserve">бъеме </w:t>
      </w:r>
      <w:r w:rsidR="00D75ED3">
        <w:rPr>
          <w:rFonts w:ascii="Times New Roman" w:hAnsi="Times New Roman" w:cs="Times New Roman"/>
          <w:sz w:val="24"/>
          <w:szCs w:val="24"/>
        </w:rPr>
        <w:t xml:space="preserve">собственных </w:t>
      </w:r>
      <w:r>
        <w:rPr>
          <w:rFonts w:ascii="Times New Roman" w:hAnsi="Times New Roman" w:cs="Times New Roman"/>
          <w:sz w:val="24"/>
          <w:szCs w:val="24"/>
        </w:rPr>
        <w:t xml:space="preserve">доходов составила </w:t>
      </w:r>
      <w:r w:rsidR="00B122C9">
        <w:rPr>
          <w:rFonts w:ascii="Times New Roman" w:hAnsi="Times New Roman" w:cs="Times New Roman"/>
          <w:sz w:val="24"/>
          <w:szCs w:val="24"/>
        </w:rPr>
        <w:t>10,5</w:t>
      </w:r>
      <w:r>
        <w:rPr>
          <w:rFonts w:ascii="Times New Roman" w:hAnsi="Times New Roman" w:cs="Times New Roman"/>
          <w:sz w:val="24"/>
          <w:szCs w:val="24"/>
        </w:rPr>
        <w:t xml:space="preserve">%. </w:t>
      </w:r>
      <w:r w:rsidR="00D4047A">
        <w:rPr>
          <w:rFonts w:ascii="Times New Roman" w:hAnsi="Times New Roman" w:cs="Times New Roman"/>
          <w:sz w:val="24"/>
          <w:szCs w:val="24"/>
        </w:rPr>
        <w:t>Решением о бюджете п</w:t>
      </w:r>
      <w:r w:rsidR="00CA78D7">
        <w:rPr>
          <w:rFonts w:ascii="Times New Roman" w:hAnsi="Times New Roman" w:cs="Times New Roman"/>
          <w:sz w:val="24"/>
          <w:szCs w:val="24"/>
        </w:rPr>
        <w:t xml:space="preserve">ервоначальный план по неналоговым доходам был утвержден в сумме </w:t>
      </w:r>
      <w:r w:rsidR="00483964">
        <w:rPr>
          <w:rFonts w:ascii="Times New Roman" w:hAnsi="Times New Roman" w:cs="Times New Roman"/>
          <w:sz w:val="24"/>
          <w:szCs w:val="24"/>
        </w:rPr>
        <w:t>10</w:t>
      </w:r>
      <w:r w:rsidR="006B124D">
        <w:rPr>
          <w:rFonts w:ascii="Times New Roman" w:hAnsi="Times New Roman" w:cs="Times New Roman"/>
          <w:sz w:val="24"/>
          <w:szCs w:val="24"/>
        </w:rPr>
        <w:t> </w:t>
      </w:r>
      <w:r w:rsidR="00483964">
        <w:rPr>
          <w:rFonts w:ascii="Times New Roman" w:hAnsi="Times New Roman" w:cs="Times New Roman"/>
          <w:sz w:val="24"/>
          <w:szCs w:val="24"/>
        </w:rPr>
        <w:t>205</w:t>
      </w:r>
      <w:r w:rsidR="006B124D">
        <w:rPr>
          <w:rFonts w:ascii="Times New Roman" w:hAnsi="Times New Roman" w:cs="Times New Roman"/>
          <w:sz w:val="24"/>
          <w:szCs w:val="24"/>
        </w:rPr>
        <w:t>,</w:t>
      </w:r>
      <w:r w:rsidR="00483964">
        <w:rPr>
          <w:rFonts w:ascii="Times New Roman" w:hAnsi="Times New Roman" w:cs="Times New Roman"/>
          <w:sz w:val="24"/>
          <w:szCs w:val="24"/>
        </w:rPr>
        <w:t>4</w:t>
      </w:r>
      <w:r w:rsidR="006B124D">
        <w:rPr>
          <w:rFonts w:ascii="Times New Roman" w:hAnsi="Times New Roman" w:cs="Times New Roman"/>
          <w:sz w:val="24"/>
          <w:szCs w:val="24"/>
        </w:rPr>
        <w:t xml:space="preserve"> тыс.</w:t>
      </w:r>
      <w:r w:rsidR="00485472">
        <w:rPr>
          <w:rFonts w:ascii="Times New Roman" w:hAnsi="Times New Roman" w:cs="Times New Roman"/>
          <w:sz w:val="24"/>
          <w:szCs w:val="24"/>
        </w:rPr>
        <w:t xml:space="preserve"> руб</w:t>
      </w:r>
      <w:r w:rsidR="006B124D">
        <w:rPr>
          <w:rFonts w:ascii="Times New Roman" w:hAnsi="Times New Roman" w:cs="Times New Roman"/>
          <w:sz w:val="24"/>
          <w:szCs w:val="24"/>
        </w:rPr>
        <w:t>лей.</w:t>
      </w:r>
      <w:r w:rsidR="00AD2FE0">
        <w:rPr>
          <w:rFonts w:ascii="Times New Roman" w:hAnsi="Times New Roman" w:cs="Times New Roman"/>
          <w:sz w:val="24"/>
          <w:szCs w:val="24"/>
        </w:rPr>
        <w:t xml:space="preserve"> </w:t>
      </w:r>
      <w:r w:rsidR="00D4047A">
        <w:rPr>
          <w:rFonts w:ascii="Times New Roman" w:hAnsi="Times New Roman" w:cs="Times New Roman"/>
          <w:sz w:val="24"/>
          <w:szCs w:val="24"/>
        </w:rPr>
        <w:t xml:space="preserve">В течение отчетного года план увеличен на </w:t>
      </w:r>
      <w:r w:rsidR="00483964">
        <w:rPr>
          <w:rFonts w:ascii="Times New Roman" w:hAnsi="Times New Roman" w:cs="Times New Roman"/>
          <w:sz w:val="24"/>
          <w:szCs w:val="24"/>
        </w:rPr>
        <w:t>16</w:t>
      </w:r>
      <w:r w:rsidR="006B124D">
        <w:rPr>
          <w:rFonts w:ascii="Times New Roman" w:hAnsi="Times New Roman" w:cs="Times New Roman"/>
          <w:sz w:val="24"/>
          <w:szCs w:val="24"/>
        </w:rPr>
        <w:t> </w:t>
      </w:r>
      <w:r w:rsidR="00483964">
        <w:rPr>
          <w:rFonts w:ascii="Times New Roman" w:hAnsi="Times New Roman" w:cs="Times New Roman"/>
          <w:sz w:val="24"/>
          <w:szCs w:val="24"/>
        </w:rPr>
        <w:t>546</w:t>
      </w:r>
      <w:r w:rsidR="006B124D">
        <w:rPr>
          <w:rFonts w:ascii="Times New Roman" w:hAnsi="Times New Roman" w:cs="Times New Roman"/>
          <w:sz w:val="24"/>
          <w:szCs w:val="24"/>
        </w:rPr>
        <w:t>, 8 тыс.</w:t>
      </w:r>
      <w:r w:rsidR="00D4047A">
        <w:rPr>
          <w:rFonts w:ascii="Times New Roman" w:hAnsi="Times New Roman" w:cs="Times New Roman"/>
          <w:sz w:val="24"/>
          <w:szCs w:val="24"/>
        </w:rPr>
        <w:t xml:space="preserve"> руб</w:t>
      </w:r>
      <w:r w:rsidR="006B124D">
        <w:rPr>
          <w:rFonts w:ascii="Times New Roman" w:hAnsi="Times New Roman" w:cs="Times New Roman"/>
          <w:sz w:val="24"/>
          <w:szCs w:val="24"/>
        </w:rPr>
        <w:t>лей</w:t>
      </w:r>
      <w:r w:rsidR="00483964">
        <w:rPr>
          <w:rFonts w:ascii="Times New Roman" w:hAnsi="Times New Roman" w:cs="Times New Roman"/>
          <w:sz w:val="24"/>
          <w:szCs w:val="24"/>
        </w:rPr>
        <w:t xml:space="preserve">, в том числе </w:t>
      </w:r>
      <w:r w:rsidR="001C3963">
        <w:rPr>
          <w:rFonts w:ascii="Times New Roman" w:hAnsi="Times New Roman" w:cs="Times New Roman"/>
          <w:sz w:val="24"/>
          <w:szCs w:val="24"/>
        </w:rPr>
        <w:t>за счет платежей по искам о возмещении вреда, причинного окружающей среде в сумме 16</w:t>
      </w:r>
      <w:r w:rsidR="006B124D">
        <w:rPr>
          <w:rFonts w:ascii="Times New Roman" w:hAnsi="Times New Roman" w:cs="Times New Roman"/>
          <w:sz w:val="24"/>
          <w:szCs w:val="24"/>
        </w:rPr>
        <w:t> </w:t>
      </w:r>
      <w:r w:rsidR="001C3963">
        <w:rPr>
          <w:rFonts w:ascii="Times New Roman" w:hAnsi="Times New Roman" w:cs="Times New Roman"/>
          <w:sz w:val="24"/>
          <w:szCs w:val="24"/>
        </w:rPr>
        <w:t>296</w:t>
      </w:r>
      <w:r w:rsidR="006B124D">
        <w:rPr>
          <w:rFonts w:ascii="Times New Roman" w:hAnsi="Times New Roman" w:cs="Times New Roman"/>
          <w:sz w:val="24"/>
          <w:szCs w:val="24"/>
        </w:rPr>
        <w:t>,</w:t>
      </w:r>
      <w:r w:rsidR="001C3963">
        <w:rPr>
          <w:rFonts w:ascii="Times New Roman" w:hAnsi="Times New Roman" w:cs="Times New Roman"/>
          <w:sz w:val="24"/>
          <w:szCs w:val="24"/>
        </w:rPr>
        <w:t> 8</w:t>
      </w:r>
      <w:r w:rsidR="006B124D">
        <w:rPr>
          <w:rFonts w:ascii="Times New Roman" w:hAnsi="Times New Roman" w:cs="Times New Roman"/>
          <w:sz w:val="24"/>
          <w:szCs w:val="24"/>
        </w:rPr>
        <w:t xml:space="preserve"> тыс.</w:t>
      </w:r>
      <w:r w:rsidR="001C3963">
        <w:rPr>
          <w:rFonts w:ascii="Times New Roman" w:hAnsi="Times New Roman" w:cs="Times New Roman"/>
          <w:sz w:val="24"/>
          <w:szCs w:val="24"/>
        </w:rPr>
        <w:t xml:space="preserve"> руб</w:t>
      </w:r>
      <w:r w:rsidR="006B124D">
        <w:rPr>
          <w:rFonts w:ascii="Times New Roman" w:hAnsi="Times New Roman" w:cs="Times New Roman"/>
          <w:sz w:val="24"/>
          <w:szCs w:val="24"/>
        </w:rPr>
        <w:t>лей</w:t>
      </w:r>
      <w:r w:rsidR="001C3963">
        <w:rPr>
          <w:rFonts w:ascii="Times New Roman" w:hAnsi="Times New Roman" w:cs="Times New Roman"/>
          <w:sz w:val="24"/>
          <w:szCs w:val="24"/>
        </w:rPr>
        <w:t xml:space="preserve">, </w:t>
      </w:r>
      <w:r w:rsidR="00BE7981">
        <w:rPr>
          <w:rFonts w:ascii="Times New Roman" w:hAnsi="Times New Roman" w:cs="Times New Roman"/>
          <w:sz w:val="24"/>
          <w:szCs w:val="24"/>
        </w:rPr>
        <w:t>за счет прочих неналоговых доходов на 250</w:t>
      </w:r>
      <w:r w:rsidR="006B124D">
        <w:rPr>
          <w:rFonts w:ascii="Times New Roman" w:hAnsi="Times New Roman" w:cs="Times New Roman"/>
          <w:sz w:val="24"/>
          <w:szCs w:val="24"/>
        </w:rPr>
        <w:t>,</w:t>
      </w:r>
      <w:r w:rsidR="00BE7981">
        <w:rPr>
          <w:rFonts w:ascii="Times New Roman" w:hAnsi="Times New Roman" w:cs="Times New Roman"/>
          <w:sz w:val="24"/>
          <w:szCs w:val="24"/>
        </w:rPr>
        <w:t>0</w:t>
      </w:r>
      <w:r w:rsidR="006B124D">
        <w:rPr>
          <w:rFonts w:ascii="Times New Roman" w:hAnsi="Times New Roman" w:cs="Times New Roman"/>
          <w:sz w:val="24"/>
          <w:szCs w:val="24"/>
        </w:rPr>
        <w:t xml:space="preserve"> тыс.</w:t>
      </w:r>
      <w:r w:rsidR="00BE7981">
        <w:rPr>
          <w:rFonts w:ascii="Times New Roman" w:hAnsi="Times New Roman" w:cs="Times New Roman"/>
          <w:sz w:val="24"/>
          <w:szCs w:val="24"/>
        </w:rPr>
        <w:t xml:space="preserve"> руб</w:t>
      </w:r>
      <w:r w:rsidR="006B124D">
        <w:rPr>
          <w:rFonts w:ascii="Times New Roman" w:hAnsi="Times New Roman" w:cs="Times New Roman"/>
          <w:sz w:val="24"/>
          <w:szCs w:val="24"/>
        </w:rPr>
        <w:t>лей</w:t>
      </w:r>
      <w:r w:rsidR="00BE7981">
        <w:rPr>
          <w:rFonts w:ascii="Times New Roman" w:hAnsi="Times New Roman" w:cs="Times New Roman"/>
          <w:sz w:val="24"/>
          <w:szCs w:val="24"/>
        </w:rPr>
        <w:t>.</w:t>
      </w:r>
      <w:r w:rsidR="00D4047A">
        <w:rPr>
          <w:rFonts w:ascii="Times New Roman" w:hAnsi="Times New Roman" w:cs="Times New Roman"/>
          <w:sz w:val="24"/>
          <w:szCs w:val="24"/>
        </w:rPr>
        <w:t xml:space="preserve"> Уточненный план</w:t>
      </w:r>
      <w:r w:rsidR="00483964">
        <w:rPr>
          <w:rFonts w:ascii="Times New Roman" w:hAnsi="Times New Roman" w:cs="Times New Roman"/>
          <w:sz w:val="24"/>
          <w:szCs w:val="24"/>
        </w:rPr>
        <w:t xml:space="preserve"> утвержден</w:t>
      </w:r>
      <w:r w:rsidR="00D4047A">
        <w:rPr>
          <w:rFonts w:ascii="Times New Roman" w:hAnsi="Times New Roman" w:cs="Times New Roman"/>
          <w:sz w:val="24"/>
          <w:szCs w:val="24"/>
        </w:rPr>
        <w:t xml:space="preserve"> в сумме </w:t>
      </w:r>
      <w:r w:rsidR="00483964">
        <w:rPr>
          <w:rFonts w:ascii="Times New Roman" w:hAnsi="Times New Roman" w:cs="Times New Roman"/>
          <w:sz w:val="24"/>
          <w:szCs w:val="24"/>
        </w:rPr>
        <w:t>26</w:t>
      </w:r>
      <w:r w:rsidR="006B124D">
        <w:rPr>
          <w:rFonts w:ascii="Times New Roman" w:hAnsi="Times New Roman" w:cs="Times New Roman"/>
          <w:sz w:val="24"/>
          <w:szCs w:val="24"/>
        </w:rPr>
        <w:t> </w:t>
      </w:r>
      <w:r w:rsidR="00483964">
        <w:rPr>
          <w:rFonts w:ascii="Times New Roman" w:hAnsi="Times New Roman" w:cs="Times New Roman"/>
          <w:sz w:val="24"/>
          <w:szCs w:val="24"/>
        </w:rPr>
        <w:t>752</w:t>
      </w:r>
      <w:r w:rsidR="006B124D">
        <w:rPr>
          <w:rFonts w:ascii="Times New Roman" w:hAnsi="Times New Roman" w:cs="Times New Roman"/>
          <w:sz w:val="24"/>
          <w:szCs w:val="24"/>
        </w:rPr>
        <w:t>,</w:t>
      </w:r>
      <w:r w:rsidR="00483964">
        <w:rPr>
          <w:rFonts w:ascii="Times New Roman" w:hAnsi="Times New Roman" w:cs="Times New Roman"/>
          <w:sz w:val="24"/>
          <w:szCs w:val="24"/>
        </w:rPr>
        <w:t> 2</w:t>
      </w:r>
      <w:r w:rsidR="006B124D">
        <w:rPr>
          <w:rFonts w:ascii="Times New Roman" w:hAnsi="Times New Roman" w:cs="Times New Roman"/>
          <w:sz w:val="24"/>
          <w:szCs w:val="24"/>
        </w:rPr>
        <w:t xml:space="preserve"> тыс.</w:t>
      </w:r>
      <w:r w:rsidR="00485472">
        <w:rPr>
          <w:rFonts w:ascii="Times New Roman" w:hAnsi="Times New Roman" w:cs="Times New Roman"/>
          <w:sz w:val="24"/>
          <w:szCs w:val="24"/>
        </w:rPr>
        <w:t xml:space="preserve"> </w:t>
      </w:r>
      <w:r w:rsidR="00D4047A">
        <w:rPr>
          <w:rFonts w:ascii="Times New Roman" w:hAnsi="Times New Roman" w:cs="Times New Roman"/>
          <w:sz w:val="24"/>
          <w:szCs w:val="24"/>
        </w:rPr>
        <w:t>руб</w:t>
      </w:r>
      <w:r w:rsidR="006B124D">
        <w:rPr>
          <w:rFonts w:ascii="Times New Roman" w:hAnsi="Times New Roman" w:cs="Times New Roman"/>
          <w:sz w:val="24"/>
          <w:szCs w:val="24"/>
        </w:rPr>
        <w:t>лей</w:t>
      </w:r>
      <w:r w:rsidR="00D4047A">
        <w:rPr>
          <w:rFonts w:ascii="Times New Roman" w:hAnsi="Times New Roman" w:cs="Times New Roman"/>
          <w:sz w:val="24"/>
          <w:szCs w:val="24"/>
        </w:rPr>
        <w:t xml:space="preserve"> исполнен на </w:t>
      </w:r>
      <w:r w:rsidR="00BE7981">
        <w:rPr>
          <w:rFonts w:ascii="Times New Roman" w:hAnsi="Times New Roman" w:cs="Times New Roman"/>
          <w:sz w:val="24"/>
          <w:szCs w:val="24"/>
        </w:rPr>
        <w:t>123,6</w:t>
      </w:r>
      <w:r w:rsidR="00D4047A">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Исполнение по неналоговым доходам </w:t>
      </w:r>
      <w:r w:rsidR="00D4047A">
        <w:rPr>
          <w:rFonts w:ascii="Times New Roman" w:hAnsi="Times New Roman" w:cs="Times New Roman"/>
          <w:sz w:val="24"/>
          <w:szCs w:val="24"/>
        </w:rPr>
        <w:t>(</w:t>
      </w:r>
      <w:r>
        <w:rPr>
          <w:rFonts w:ascii="Times New Roman" w:hAnsi="Times New Roman" w:cs="Times New Roman"/>
          <w:sz w:val="24"/>
          <w:szCs w:val="24"/>
        </w:rPr>
        <w:t>по видам</w:t>
      </w:r>
      <w:r w:rsidR="00D4047A">
        <w:rPr>
          <w:rFonts w:ascii="Times New Roman" w:hAnsi="Times New Roman" w:cs="Times New Roman"/>
          <w:sz w:val="24"/>
          <w:szCs w:val="24"/>
        </w:rPr>
        <w:t>)</w:t>
      </w:r>
      <w:r>
        <w:rPr>
          <w:rFonts w:ascii="Times New Roman" w:hAnsi="Times New Roman" w:cs="Times New Roman"/>
          <w:sz w:val="24"/>
          <w:szCs w:val="24"/>
        </w:rPr>
        <w:t xml:space="preserve">: </w:t>
      </w:r>
    </w:p>
    <w:p w:rsidR="00815EE7" w:rsidRDefault="00815EE7" w:rsidP="00F61ACE">
      <w:pPr>
        <w:pStyle w:val="a7"/>
        <w:numPr>
          <w:ilvl w:val="0"/>
          <w:numId w:val="27"/>
        </w:numPr>
        <w:tabs>
          <w:tab w:val="left" w:pos="567"/>
        </w:tabs>
        <w:ind w:left="0" w:firstLine="357"/>
        <w:jc w:val="both"/>
        <w:rPr>
          <w:rFonts w:ascii="Times New Roman" w:hAnsi="Times New Roman" w:cs="Times New Roman"/>
          <w:sz w:val="24"/>
          <w:szCs w:val="24"/>
        </w:rPr>
      </w:pPr>
      <w:r w:rsidRPr="00CD4EC6">
        <w:rPr>
          <w:rFonts w:ascii="Times New Roman" w:hAnsi="Times New Roman" w:cs="Times New Roman"/>
          <w:b/>
          <w:sz w:val="24"/>
          <w:szCs w:val="24"/>
        </w:rPr>
        <w:t>доходы от использования имущества</w:t>
      </w:r>
      <w:r>
        <w:rPr>
          <w:rFonts w:ascii="Times New Roman" w:hAnsi="Times New Roman" w:cs="Times New Roman"/>
          <w:sz w:val="24"/>
          <w:szCs w:val="24"/>
        </w:rPr>
        <w:t xml:space="preserve">, находящегося в муниципальной                     собственности: при плане </w:t>
      </w:r>
      <w:r w:rsidR="00BE7981">
        <w:rPr>
          <w:rFonts w:ascii="Times New Roman" w:hAnsi="Times New Roman" w:cs="Times New Roman"/>
          <w:sz w:val="24"/>
          <w:szCs w:val="24"/>
        </w:rPr>
        <w:t>5</w:t>
      </w:r>
      <w:r w:rsidR="006B124D">
        <w:rPr>
          <w:rFonts w:ascii="Times New Roman" w:hAnsi="Times New Roman" w:cs="Times New Roman"/>
          <w:sz w:val="24"/>
          <w:szCs w:val="24"/>
        </w:rPr>
        <w:t> </w:t>
      </w:r>
      <w:r w:rsidR="00BE7981">
        <w:rPr>
          <w:rFonts w:ascii="Times New Roman" w:hAnsi="Times New Roman" w:cs="Times New Roman"/>
          <w:sz w:val="24"/>
          <w:szCs w:val="24"/>
        </w:rPr>
        <w:t>337</w:t>
      </w:r>
      <w:r w:rsidR="006B124D">
        <w:rPr>
          <w:rFonts w:ascii="Times New Roman" w:hAnsi="Times New Roman" w:cs="Times New Roman"/>
          <w:sz w:val="24"/>
          <w:szCs w:val="24"/>
        </w:rPr>
        <w:t>,</w:t>
      </w:r>
      <w:r w:rsidR="00BE7981">
        <w:rPr>
          <w:rFonts w:ascii="Times New Roman" w:hAnsi="Times New Roman" w:cs="Times New Roman"/>
          <w:sz w:val="24"/>
          <w:szCs w:val="24"/>
        </w:rPr>
        <w:t xml:space="preserve"> 3</w:t>
      </w:r>
      <w:r w:rsidR="006B124D">
        <w:rPr>
          <w:rFonts w:ascii="Times New Roman" w:hAnsi="Times New Roman" w:cs="Times New Roman"/>
          <w:sz w:val="24"/>
          <w:szCs w:val="24"/>
        </w:rPr>
        <w:t xml:space="preserve"> тыс.</w:t>
      </w:r>
      <w:r>
        <w:rPr>
          <w:rFonts w:ascii="Times New Roman" w:hAnsi="Times New Roman" w:cs="Times New Roman"/>
          <w:sz w:val="24"/>
          <w:szCs w:val="24"/>
        </w:rPr>
        <w:t xml:space="preserve"> руб</w:t>
      </w:r>
      <w:r w:rsidR="006B124D">
        <w:rPr>
          <w:rFonts w:ascii="Times New Roman" w:hAnsi="Times New Roman" w:cs="Times New Roman"/>
          <w:sz w:val="24"/>
          <w:szCs w:val="24"/>
        </w:rPr>
        <w:t>лей</w:t>
      </w:r>
      <w:r>
        <w:rPr>
          <w:rFonts w:ascii="Times New Roman" w:hAnsi="Times New Roman" w:cs="Times New Roman"/>
          <w:sz w:val="24"/>
          <w:szCs w:val="24"/>
        </w:rPr>
        <w:t xml:space="preserve"> исполнено</w:t>
      </w:r>
      <w:r w:rsidR="000A53DB">
        <w:rPr>
          <w:rFonts w:ascii="Times New Roman" w:hAnsi="Times New Roman" w:cs="Times New Roman"/>
          <w:sz w:val="24"/>
          <w:szCs w:val="24"/>
        </w:rPr>
        <w:t xml:space="preserve"> </w:t>
      </w:r>
      <w:r w:rsidR="00BE7981">
        <w:rPr>
          <w:rFonts w:ascii="Times New Roman" w:hAnsi="Times New Roman" w:cs="Times New Roman"/>
          <w:sz w:val="24"/>
          <w:szCs w:val="24"/>
        </w:rPr>
        <w:t>в сумме 6</w:t>
      </w:r>
      <w:r w:rsidR="00794D25">
        <w:rPr>
          <w:rFonts w:ascii="Times New Roman" w:hAnsi="Times New Roman" w:cs="Times New Roman"/>
          <w:sz w:val="24"/>
          <w:szCs w:val="24"/>
        </w:rPr>
        <w:t> </w:t>
      </w:r>
      <w:r w:rsidR="00BE7981">
        <w:rPr>
          <w:rFonts w:ascii="Times New Roman" w:hAnsi="Times New Roman" w:cs="Times New Roman"/>
          <w:sz w:val="24"/>
          <w:szCs w:val="24"/>
        </w:rPr>
        <w:t>510</w:t>
      </w:r>
      <w:r w:rsidR="00794D25">
        <w:rPr>
          <w:rFonts w:ascii="Times New Roman" w:hAnsi="Times New Roman" w:cs="Times New Roman"/>
          <w:sz w:val="24"/>
          <w:szCs w:val="24"/>
        </w:rPr>
        <w:t>,9</w:t>
      </w:r>
      <w:r w:rsidR="00BE7981">
        <w:rPr>
          <w:rFonts w:ascii="Times New Roman" w:hAnsi="Times New Roman" w:cs="Times New Roman"/>
          <w:sz w:val="24"/>
          <w:szCs w:val="24"/>
        </w:rPr>
        <w:t> </w:t>
      </w:r>
      <w:r w:rsidR="00794D25">
        <w:rPr>
          <w:rFonts w:ascii="Times New Roman" w:hAnsi="Times New Roman" w:cs="Times New Roman"/>
          <w:sz w:val="24"/>
          <w:szCs w:val="24"/>
        </w:rPr>
        <w:t xml:space="preserve">тыс. </w:t>
      </w:r>
      <w:r w:rsidR="00BE7981">
        <w:rPr>
          <w:rFonts w:ascii="Times New Roman" w:hAnsi="Times New Roman" w:cs="Times New Roman"/>
          <w:sz w:val="24"/>
          <w:szCs w:val="24"/>
        </w:rPr>
        <w:t>руб</w:t>
      </w:r>
      <w:r w:rsidR="00794D25">
        <w:rPr>
          <w:rFonts w:ascii="Times New Roman" w:hAnsi="Times New Roman" w:cs="Times New Roman"/>
          <w:sz w:val="24"/>
          <w:szCs w:val="24"/>
        </w:rPr>
        <w:t>лей</w:t>
      </w:r>
      <w:r w:rsidR="00BE7981">
        <w:rPr>
          <w:rFonts w:ascii="Times New Roman" w:hAnsi="Times New Roman" w:cs="Times New Roman"/>
          <w:sz w:val="24"/>
          <w:szCs w:val="24"/>
        </w:rPr>
        <w:t xml:space="preserve"> или 122</w:t>
      </w:r>
      <w:r w:rsidR="000A53DB">
        <w:rPr>
          <w:rFonts w:ascii="Times New Roman" w:hAnsi="Times New Roman" w:cs="Times New Roman"/>
          <w:sz w:val="24"/>
          <w:szCs w:val="24"/>
        </w:rPr>
        <w:t>%</w:t>
      </w:r>
      <w:r>
        <w:rPr>
          <w:rFonts w:ascii="Times New Roman" w:hAnsi="Times New Roman" w:cs="Times New Roman"/>
          <w:sz w:val="24"/>
          <w:szCs w:val="24"/>
        </w:rPr>
        <w:t xml:space="preserve">, что </w:t>
      </w:r>
      <w:r w:rsidR="00BE7981">
        <w:rPr>
          <w:rFonts w:ascii="Times New Roman" w:hAnsi="Times New Roman" w:cs="Times New Roman"/>
          <w:sz w:val="24"/>
          <w:szCs w:val="24"/>
        </w:rPr>
        <w:t>ниже</w:t>
      </w:r>
      <w:r>
        <w:rPr>
          <w:rFonts w:ascii="Times New Roman" w:hAnsi="Times New Roman" w:cs="Times New Roman"/>
          <w:sz w:val="24"/>
          <w:szCs w:val="24"/>
        </w:rPr>
        <w:t xml:space="preserve"> уровня прошлого года на </w:t>
      </w:r>
      <w:r w:rsidR="00BE7981">
        <w:rPr>
          <w:rFonts w:ascii="Times New Roman" w:hAnsi="Times New Roman" w:cs="Times New Roman"/>
          <w:sz w:val="24"/>
          <w:szCs w:val="24"/>
        </w:rPr>
        <w:t>98</w:t>
      </w:r>
      <w:r w:rsidR="00F35A89">
        <w:rPr>
          <w:rFonts w:ascii="Times New Roman" w:hAnsi="Times New Roman" w:cs="Times New Roman"/>
          <w:sz w:val="24"/>
          <w:szCs w:val="24"/>
        </w:rPr>
        <w:t>,</w:t>
      </w:r>
      <w:r w:rsidR="00BE7981">
        <w:rPr>
          <w:rFonts w:ascii="Times New Roman" w:hAnsi="Times New Roman" w:cs="Times New Roman"/>
          <w:sz w:val="24"/>
          <w:szCs w:val="24"/>
        </w:rPr>
        <w:t> 9</w:t>
      </w:r>
      <w:r w:rsidR="00F35A89">
        <w:rPr>
          <w:rFonts w:ascii="Times New Roman" w:hAnsi="Times New Roman" w:cs="Times New Roman"/>
          <w:sz w:val="24"/>
          <w:szCs w:val="24"/>
        </w:rPr>
        <w:t xml:space="preserve"> тыс.</w:t>
      </w:r>
      <w:r>
        <w:rPr>
          <w:rFonts w:ascii="Times New Roman" w:hAnsi="Times New Roman" w:cs="Times New Roman"/>
          <w:sz w:val="24"/>
          <w:szCs w:val="24"/>
        </w:rPr>
        <w:t xml:space="preserve"> руб</w:t>
      </w:r>
      <w:r w:rsidR="00F35A89">
        <w:rPr>
          <w:rFonts w:ascii="Times New Roman" w:hAnsi="Times New Roman" w:cs="Times New Roman"/>
          <w:sz w:val="24"/>
          <w:szCs w:val="24"/>
        </w:rPr>
        <w:t>лей</w:t>
      </w:r>
      <w:r>
        <w:rPr>
          <w:rFonts w:ascii="Times New Roman" w:hAnsi="Times New Roman" w:cs="Times New Roman"/>
          <w:sz w:val="24"/>
          <w:szCs w:val="24"/>
        </w:rPr>
        <w:t xml:space="preserve">, из них: </w:t>
      </w:r>
    </w:p>
    <w:p w:rsidR="00BE7981" w:rsidRPr="00BE7981" w:rsidRDefault="00BE7981" w:rsidP="00BE7981">
      <w:pPr>
        <w:pStyle w:val="a7"/>
        <w:tabs>
          <w:tab w:val="left" w:pos="567"/>
        </w:tabs>
        <w:ind w:left="357"/>
        <w:jc w:val="both"/>
        <w:rPr>
          <w:rFonts w:ascii="Times New Roman" w:hAnsi="Times New Roman" w:cs="Times New Roman"/>
          <w:sz w:val="24"/>
          <w:szCs w:val="24"/>
        </w:rPr>
      </w:pPr>
      <w:r w:rsidRPr="00BE7981">
        <w:rPr>
          <w:rFonts w:ascii="Times New Roman" w:hAnsi="Times New Roman" w:cs="Times New Roman"/>
          <w:sz w:val="24"/>
          <w:szCs w:val="24"/>
        </w:rPr>
        <w:t>доходы в виде прибыли</w:t>
      </w:r>
      <w:r>
        <w:rPr>
          <w:rFonts w:ascii="Times New Roman" w:hAnsi="Times New Roman" w:cs="Times New Roman"/>
          <w:sz w:val="24"/>
          <w:szCs w:val="24"/>
        </w:rPr>
        <w:t>, приходящейся на доли в уставных капиталах хозяйственных товариществ и обществ, или дивидендов по акциям – 100</w:t>
      </w:r>
      <w:r w:rsidR="00F35A89">
        <w:rPr>
          <w:rFonts w:ascii="Times New Roman" w:hAnsi="Times New Roman" w:cs="Times New Roman"/>
          <w:sz w:val="24"/>
          <w:szCs w:val="24"/>
        </w:rPr>
        <w:t>,</w:t>
      </w:r>
      <w:r w:rsidR="004C063D">
        <w:rPr>
          <w:rFonts w:ascii="Times New Roman" w:hAnsi="Times New Roman" w:cs="Times New Roman"/>
          <w:sz w:val="24"/>
          <w:szCs w:val="24"/>
        </w:rPr>
        <w:t xml:space="preserve"> 0</w:t>
      </w:r>
      <w:r w:rsidR="00F35A89">
        <w:rPr>
          <w:rFonts w:ascii="Times New Roman" w:hAnsi="Times New Roman" w:cs="Times New Roman"/>
          <w:sz w:val="24"/>
          <w:szCs w:val="24"/>
        </w:rPr>
        <w:t xml:space="preserve"> тыс.</w:t>
      </w:r>
      <w:r>
        <w:rPr>
          <w:rFonts w:ascii="Times New Roman" w:hAnsi="Times New Roman" w:cs="Times New Roman"/>
          <w:sz w:val="24"/>
          <w:szCs w:val="24"/>
        </w:rPr>
        <w:t xml:space="preserve"> руб</w:t>
      </w:r>
      <w:r w:rsidR="00F35A89">
        <w:rPr>
          <w:rFonts w:ascii="Times New Roman" w:hAnsi="Times New Roman" w:cs="Times New Roman"/>
          <w:sz w:val="24"/>
          <w:szCs w:val="24"/>
        </w:rPr>
        <w:t>лей</w:t>
      </w:r>
      <w:r>
        <w:rPr>
          <w:rFonts w:ascii="Times New Roman" w:hAnsi="Times New Roman" w:cs="Times New Roman"/>
          <w:sz w:val="24"/>
          <w:szCs w:val="24"/>
        </w:rPr>
        <w:t>;</w:t>
      </w:r>
      <w:r w:rsidRPr="00BE7981">
        <w:rPr>
          <w:rFonts w:ascii="Times New Roman" w:hAnsi="Times New Roman" w:cs="Times New Roman"/>
          <w:sz w:val="24"/>
          <w:szCs w:val="24"/>
        </w:rPr>
        <w:t xml:space="preserve"> </w:t>
      </w:r>
    </w:p>
    <w:p w:rsidR="004E523F" w:rsidRDefault="004E523F"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доходы, получаемые в виде арендной платы за земельные участки, государственная собственность на которые не разграничена </w:t>
      </w:r>
      <w:r w:rsidR="00591384">
        <w:rPr>
          <w:rFonts w:ascii="Times New Roman" w:hAnsi="Times New Roman" w:cs="Times New Roman"/>
          <w:sz w:val="24"/>
          <w:szCs w:val="24"/>
        </w:rPr>
        <w:t>–</w:t>
      </w:r>
      <w:r w:rsidR="00450315">
        <w:rPr>
          <w:rFonts w:ascii="Times New Roman" w:hAnsi="Times New Roman" w:cs="Times New Roman"/>
          <w:sz w:val="24"/>
          <w:szCs w:val="24"/>
        </w:rPr>
        <w:t xml:space="preserve"> </w:t>
      </w:r>
      <w:r w:rsidR="00BE7981">
        <w:rPr>
          <w:rFonts w:ascii="Times New Roman" w:hAnsi="Times New Roman" w:cs="Times New Roman"/>
          <w:sz w:val="24"/>
          <w:szCs w:val="24"/>
        </w:rPr>
        <w:t>3</w:t>
      </w:r>
      <w:r w:rsidR="00F35A89">
        <w:rPr>
          <w:rFonts w:ascii="Times New Roman" w:hAnsi="Times New Roman" w:cs="Times New Roman"/>
          <w:sz w:val="24"/>
          <w:szCs w:val="24"/>
        </w:rPr>
        <w:t> </w:t>
      </w:r>
      <w:r w:rsidR="00BE7981">
        <w:rPr>
          <w:rFonts w:ascii="Times New Roman" w:hAnsi="Times New Roman" w:cs="Times New Roman"/>
          <w:sz w:val="24"/>
          <w:szCs w:val="24"/>
        </w:rPr>
        <w:t>723</w:t>
      </w:r>
      <w:r w:rsidR="00F35A89">
        <w:rPr>
          <w:rFonts w:ascii="Times New Roman" w:hAnsi="Times New Roman" w:cs="Times New Roman"/>
          <w:sz w:val="24"/>
          <w:szCs w:val="24"/>
        </w:rPr>
        <w:t>,</w:t>
      </w:r>
      <w:r w:rsidR="00BE7981">
        <w:rPr>
          <w:rFonts w:ascii="Times New Roman" w:hAnsi="Times New Roman" w:cs="Times New Roman"/>
          <w:sz w:val="24"/>
          <w:szCs w:val="24"/>
        </w:rPr>
        <w:t> </w:t>
      </w:r>
      <w:r w:rsidR="00F35A89">
        <w:rPr>
          <w:rFonts w:ascii="Times New Roman" w:hAnsi="Times New Roman" w:cs="Times New Roman"/>
          <w:sz w:val="24"/>
          <w:szCs w:val="24"/>
        </w:rPr>
        <w:t>6 тыс.</w:t>
      </w:r>
      <w:r>
        <w:rPr>
          <w:rFonts w:ascii="Times New Roman" w:hAnsi="Times New Roman" w:cs="Times New Roman"/>
          <w:sz w:val="24"/>
          <w:szCs w:val="24"/>
        </w:rPr>
        <w:t xml:space="preserve"> руб</w:t>
      </w:r>
      <w:r w:rsidR="00F35A89">
        <w:rPr>
          <w:rFonts w:ascii="Times New Roman" w:hAnsi="Times New Roman" w:cs="Times New Roman"/>
          <w:sz w:val="24"/>
          <w:szCs w:val="24"/>
        </w:rPr>
        <w:t>лей</w:t>
      </w:r>
      <w:r>
        <w:rPr>
          <w:rFonts w:ascii="Times New Roman" w:hAnsi="Times New Roman" w:cs="Times New Roman"/>
          <w:sz w:val="24"/>
          <w:szCs w:val="24"/>
        </w:rPr>
        <w:t>;</w:t>
      </w:r>
    </w:p>
    <w:p w:rsidR="009A35E8" w:rsidRDefault="009A35E8"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доходы, получаемые в виде арендной платы за земельные участки, находящиеся в собственности муниципальных районов – </w:t>
      </w:r>
      <w:r w:rsidR="00BE7981">
        <w:rPr>
          <w:rFonts w:ascii="Times New Roman" w:hAnsi="Times New Roman" w:cs="Times New Roman"/>
          <w:sz w:val="24"/>
          <w:szCs w:val="24"/>
        </w:rPr>
        <w:t>407</w:t>
      </w:r>
      <w:r w:rsidR="00F35A89">
        <w:rPr>
          <w:rFonts w:ascii="Times New Roman" w:hAnsi="Times New Roman" w:cs="Times New Roman"/>
          <w:sz w:val="24"/>
          <w:szCs w:val="24"/>
        </w:rPr>
        <w:t xml:space="preserve">, 9 тыс. </w:t>
      </w:r>
      <w:r>
        <w:rPr>
          <w:rFonts w:ascii="Times New Roman" w:hAnsi="Times New Roman" w:cs="Times New Roman"/>
          <w:sz w:val="24"/>
          <w:szCs w:val="24"/>
        </w:rPr>
        <w:t>руб</w:t>
      </w:r>
      <w:r w:rsidR="00F35A89">
        <w:rPr>
          <w:rFonts w:ascii="Times New Roman" w:hAnsi="Times New Roman" w:cs="Times New Roman"/>
          <w:sz w:val="24"/>
          <w:szCs w:val="24"/>
        </w:rPr>
        <w:t>лей</w:t>
      </w:r>
      <w:r>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доходы от перечисления части прибыли МУП – </w:t>
      </w:r>
      <w:r w:rsidR="00BE7981">
        <w:rPr>
          <w:rFonts w:ascii="Times New Roman" w:hAnsi="Times New Roman" w:cs="Times New Roman"/>
          <w:sz w:val="24"/>
          <w:szCs w:val="24"/>
        </w:rPr>
        <w:t>238</w:t>
      </w:r>
      <w:r w:rsidR="00F35A89">
        <w:rPr>
          <w:rFonts w:ascii="Times New Roman" w:hAnsi="Times New Roman" w:cs="Times New Roman"/>
          <w:sz w:val="24"/>
          <w:szCs w:val="24"/>
        </w:rPr>
        <w:t>,</w:t>
      </w:r>
      <w:r w:rsidR="00BE7981">
        <w:rPr>
          <w:rFonts w:ascii="Times New Roman" w:hAnsi="Times New Roman" w:cs="Times New Roman"/>
          <w:sz w:val="24"/>
          <w:szCs w:val="24"/>
        </w:rPr>
        <w:t xml:space="preserve"> 3</w:t>
      </w:r>
      <w:r w:rsidR="00F35A89">
        <w:rPr>
          <w:rFonts w:ascii="Times New Roman" w:hAnsi="Times New Roman" w:cs="Times New Roman"/>
          <w:sz w:val="24"/>
          <w:szCs w:val="24"/>
        </w:rPr>
        <w:t xml:space="preserve"> тыс.</w:t>
      </w:r>
      <w:r w:rsidR="00AD2FE0">
        <w:rPr>
          <w:rFonts w:ascii="Times New Roman" w:hAnsi="Times New Roman" w:cs="Times New Roman"/>
          <w:sz w:val="24"/>
          <w:szCs w:val="24"/>
        </w:rPr>
        <w:t xml:space="preserve"> </w:t>
      </w:r>
      <w:r>
        <w:rPr>
          <w:rFonts w:ascii="Times New Roman" w:hAnsi="Times New Roman" w:cs="Times New Roman"/>
          <w:sz w:val="24"/>
          <w:szCs w:val="24"/>
        </w:rPr>
        <w:t>руб</w:t>
      </w:r>
      <w:r w:rsidR="00F35A89">
        <w:rPr>
          <w:rFonts w:ascii="Times New Roman" w:hAnsi="Times New Roman" w:cs="Times New Roman"/>
          <w:sz w:val="24"/>
          <w:szCs w:val="24"/>
        </w:rPr>
        <w:t>лей</w:t>
      </w:r>
      <w:r>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прочие поступления от использования имущества, находящегося в собственности муниципальных районов –</w:t>
      </w:r>
      <w:r w:rsidR="00884C61">
        <w:rPr>
          <w:rFonts w:ascii="Times New Roman" w:hAnsi="Times New Roman" w:cs="Times New Roman"/>
          <w:sz w:val="24"/>
          <w:szCs w:val="24"/>
        </w:rPr>
        <w:t xml:space="preserve"> </w:t>
      </w:r>
      <w:r w:rsidR="00BE7981">
        <w:rPr>
          <w:rFonts w:ascii="Times New Roman" w:hAnsi="Times New Roman" w:cs="Times New Roman"/>
          <w:sz w:val="24"/>
          <w:szCs w:val="24"/>
        </w:rPr>
        <w:t>2</w:t>
      </w:r>
      <w:r w:rsidR="00F35A89">
        <w:rPr>
          <w:rFonts w:ascii="Times New Roman" w:hAnsi="Times New Roman" w:cs="Times New Roman"/>
          <w:sz w:val="24"/>
          <w:szCs w:val="24"/>
        </w:rPr>
        <w:t> </w:t>
      </w:r>
      <w:r w:rsidR="00BE7981">
        <w:rPr>
          <w:rFonts w:ascii="Times New Roman" w:hAnsi="Times New Roman" w:cs="Times New Roman"/>
          <w:sz w:val="24"/>
          <w:szCs w:val="24"/>
        </w:rPr>
        <w:t>041</w:t>
      </w:r>
      <w:r w:rsidR="00F35A89">
        <w:rPr>
          <w:rFonts w:ascii="Times New Roman" w:hAnsi="Times New Roman" w:cs="Times New Roman"/>
          <w:sz w:val="24"/>
          <w:szCs w:val="24"/>
        </w:rPr>
        <w:t>,</w:t>
      </w:r>
      <w:r w:rsidR="00BE7981">
        <w:rPr>
          <w:rFonts w:ascii="Times New Roman" w:hAnsi="Times New Roman" w:cs="Times New Roman"/>
          <w:sz w:val="24"/>
          <w:szCs w:val="24"/>
        </w:rPr>
        <w:t> 1</w:t>
      </w:r>
      <w:r w:rsidR="00F35A89">
        <w:rPr>
          <w:rFonts w:ascii="Times New Roman" w:hAnsi="Times New Roman" w:cs="Times New Roman"/>
          <w:sz w:val="24"/>
          <w:szCs w:val="24"/>
        </w:rPr>
        <w:t xml:space="preserve"> тыс.</w:t>
      </w:r>
      <w:r w:rsidR="009A35E8">
        <w:rPr>
          <w:rFonts w:ascii="Times New Roman" w:hAnsi="Times New Roman" w:cs="Times New Roman"/>
          <w:sz w:val="24"/>
          <w:szCs w:val="24"/>
        </w:rPr>
        <w:t xml:space="preserve"> </w:t>
      </w:r>
      <w:r>
        <w:rPr>
          <w:rFonts w:ascii="Times New Roman" w:hAnsi="Times New Roman" w:cs="Times New Roman"/>
          <w:sz w:val="24"/>
          <w:szCs w:val="24"/>
        </w:rPr>
        <w:t>руб</w:t>
      </w:r>
      <w:r w:rsidR="00F35A89">
        <w:rPr>
          <w:rFonts w:ascii="Times New Roman" w:hAnsi="Times New Roman" w:cs="Times New Roman"/>
          <w:sz w:val="24"/>
          <w:szCs w:val="24"/>
        </w:rPr>
        <w:t>лей</w:t>
      </w:r>
      <w:r>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2) </w:t>
      </w:r>
      <w:r w:rsidRPr="00CD4EC6">
        <w:rPr>
          <w:rFonts w:ascii="Times New Roman" w:hAnsi="Times New Roman" w:cs="Times New Roman"/>
          <w:b/>
          <w:sz w:val="24"/>
          <w:szCs w:val="24"/>
        </w:rPr>
        <w:t>плата за негативное воздействие на окружающую среду</w:t>
      </w:r>
      <w:r>
        <w:rPr>
          <w:rFonts w:ascii="Times New Roman" w:hAnsi="Times New Roman" w:cs="Times New Roman"/>
          <w:sz w:val="24"/>
          <w:szCs w:val="24"/>
        </w:rPr>
        <w:t xml:space="preserve"> – </w:t>
      </w:r>
      <w:r w:rsidR="00561C9D">
        <w:rPr>
          <w:rFonts w:ascii="Times New Roman" w:hAnsi="Times New Roman" w:cs="Times New Roman"/>
          <w:sz w:val="24"/>
          <w:szCs w:val="24"/>
        </w:rPr>
        <w:t>569</w:t>
      </w:r>
      <w:r w:rsidR="00F35A89">
        <w:rPr>
          <w:rFonts w:ascii="Times New Roman" w:hAnsi="Times New Roman" w:cs="Times New Roman"/>
          <w:sz w:val="24"/>
          <w:szCs w:val="24"/>
        </w:rPr>
        <w:t>,</w:t>
      </w:r>
      <w:r w:rsidR="00561C9D">
        <w:rPr>
          <w:rFonts w:ascii="Times New Roman" w:hAnsi="Times New Roman" w:cs="Times New Roman"/>
          <w:sz w:val="24"/>
          <w:szCs w:val="24"/>
        </w:rPr>
        <w:t> </w:t>
      </w:r>
      <w:r w:rsidR="00F35A89">
        <w:rPr>
          <w:rFonts w:ascii="Times New Roman" w:hAnsi="Times New Roman" w:cs="Times New Roman"/>
          <w:sz w:val="24"/>
          <w:szCs w:val="24"/>
        </w:rPr>
        <w:t>2 тыс.</w:t>
      </w:r>
      <w:r w:rsidR="000A53DB">
        <w:rPr>
          <w:rFonts w:ascii="Times New Roman" w:hAnsi="Times New Roman" w:cs="Times New Roman"/>
          <w:sz w:val="24"/>
          <w:szCs w:val="24"/>
        </w:rPr>
        <w:t xml:space="preserve"> </w:t>
      </w:r>
      <w:r>
        <w:rPr>
          <w:rFonts w:ascii="Times New Roman" w:hAnsi="Times New Roman" w:cs="Times New Roman"/>
          <w:sz w:val="24"/>
          <w:szCs w:val="24"/>
        </w:rPr>
        <w:t>руб</w:t>
      </w:r>
      <w:r w:rsidR="00F35A89">
        <w:rPr>
          <w:rFonts w:ascii="Times New Roman" w:hAnsi="Times New Roman" w:cs="Times New Roman"/>
          <w:sz w:val="24"/>
          <w:szCs w:val="24"/>
        </w:rPr>
        <w:t>лей</w:t>
      </w:r>
      <w:r w:rsidR="000A53DB">
        <w:rPr>
          <w:rFonts w:ascii="Times New Roman" w:hAnsi="Times New Roman" w:cs="Times New Roman"/>
          <w:sz w:val="24"/>
          <w:szCs w:val="24"/>
        </w:rPr>
        <w:t xml:space="preserve">, исполнение плана составило </w:t>
      </w:r>
      <w:r w:rsidR="00561C9D">
        <w:rPr>
          <w:rFonts w:ascii="Times New Roman" w:hAnsi="Times New Roman" w:cs="Times New Roman"/>
          <w:sz w:val="24"/>
          <w:szCs w:val="24"/>
        </w:rPr>
        <w:t>135,2</w:t>
      </w:r>
      <w:r w:rsidR="000A53DB">
        <w:rPr>
          <w:rFonts w:ascii="Times New Roman" w:hAnsi="Times New Roman" w:cs="Times New Roman"/>
          <w:sz w:val="24"/>
          <w:szCs w:val="24"/>
        </w:rPr>
        <w:t>%</w:t>
      </w:r>
      <w:r>
        <w:rPr>
          <w:rFonts w:ascii="Times New Roman" w:hAnsi="Times New Roman" w:cs="Times New Roman"/>
          <w:sz w:val="24"/>
          <w:szCs w:val="24"/>
        </w:rPr>
        <w:t>;</w:t>
      </w:r>
    </w:p>
    <w:p w:rsidR="00884C61"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3) </w:t>
      </w:r>
      <w:r w:rsidRPr="00CD4EC6">
        <w:rPr>
          <w:rFonts w:ascii="Times New Roman" w:hAnsi="Times New Roman" w:cs="Times New Roman"/>
          <w:b/>
          <w:sz w:val="24"/>
          <w:szCs w:val="24"/>
        </w:rPr>
        <w:t>доходы от оказания платных услуг</w:t>
      </w:r>
      <w:r>
        <w:rPr>
          <w:rFonts w:ascii="Times New Roman" w:hAnsi="Times New Roman" w:cs="Times New Roman"/>
          <w:sz w:val="24"/>
          <w:szCs w:val="24"/>
        </w:rPr>
        <w:t xml:space="preserve"> </w:t>
      </w:r>
      <w:r w:rsidR="006A1E58">
        <w:rPr>
          <w:rFonts w:ascii="Times New Roman" w:hAnsi="Times New Roman" w:cs="Times New Roman"/>
          <w:sz w:val="24"/>
          <w:szCs w:val="24"/>
        </w:rPr>
        <w:t>1</w:t>
      </w:r>
      <w:r w:rsidR="00F35A89">
        <w:rPr>
          <w:rFonts w:ascii="Times New Roman" w:hAnsi="Times New Roman" w:cs="Times New Roman"/>
          <w:sz w:val="24"/>
          <w:szCs w:val="24"/>
        </w:rPr>
        <w:t> </w:t>
      </w:r>
      <w:r w:rsidR="006A1E58">
        <w:rPr>
          <w:rFonts w:ascii="Times New Roman" w:hAnsi="Times New Roman" w:cs="Times New Roman"/>
          <w:sz w:val="24"/>
          <w:szCs w:val="24"/>
        </w:rPr>
        <w:t>384</w:t>
      </w:r>
      <w:r w:rsidR="00F35A89">
        <w:rPr>
          <w:rFonts w:ascii="Times New Roman" w:hAnsi="Times New Roman" w:cs="Times New Roman"/>
          <w:sz w:val="24"/>
          <w:szCs w:val="24"/>
        </w:rPr>
        <w:t>,</w:t>
      </w:r>
      <w:r w:rsidR="006A1E58">
        <w:rPr>
          <w:rFonts w:ascii="Times New Roman" w:hAnsi="Times New Roman" w:cs="Times New Roman"/>
          <w:sz w:val="24"/>
          <w:szCs w:val="24"/>
        </w:rPr>
        <w:t> 3</w:t>
      </w:r>
      <w:r w:rsidR="00F35A89">
        <w:rPr>
          <w:rFonts w:ascii="Times New Roman" w:hAnsi="Times New Roman" w:cs="Times New Roman"/>
          <w:sz w:val="24"/>
          <w:szCs w:val="24"/>
        </w:rPr>
        <w:t xml:space="preserve"> тыс.</w:t>
      </w:r>
      <w:r w:rsidR="006A1E58">
        <w:rPr>
          <w:rFonts w:ascii="Times New Roman" w:hAnsi="Times New Roman" w:cs="Times New Roman"/>
          <w:sz w:val="24"/>
          <w:szCs w:val="24"/>
        </w:rPr>
        <w:t xml:space="preserve"> </w:t>
      </w:r>
      <w:r w:rsidR="00884C61">
        <w:rPr>
          <w:rFonts w:ascii="Times New Roman" w:hAnsi="Times New Roman" w:cs="Times New Roman"/>
          <w:sz w:val="24"/>
          <w:szCs w:val="24"/>
        </w:rPr>
        <w:t>руб</w:t>
      </w:r>
      <w:r w:rsidR="00F35A89">
        <w:rPr>
          <w:rFonts w:ascii="Times New Roman" w:hAnsi="Times New Roman" w:cs="Times New Roman"/>
          <w:sz w:val="24"/>
          <w:szCs w:val="24"/>
        </w:rPr>
        <w:t>лей</w:t>
      </w:r>
      <w:r w:rsidR="000A53DB">
        <w:rPr>
          <w:rFonts w:ascii="Times New Roman" w:hAnsi="Times New Roman" w:cs="Times New Roman"/>
          <w:sz w:val="24"/>
          <w:szCs w:val="24"/>
        </w:rPr>
        <w:t xml:space="preserve">, исполнение плана </w:t>
      </w:r>
      <w:r w:rsidR="006A1E58">
        <w:rPr>
          <w:rFonts w:ascii="Times New Roman" w:hAnsi="Times New Roman" w:cs="Times New Roman"/>
          <w:sz w:val="24"/>
          <w:szCs w:val="24"/>
        </w:rPr>
        <w:t>в 8 раз больше</w:t>
      </w:r>
      <w:r w:rsidR="00AD2FE0">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4) </w:t>
      </w:r>
      <w:r w:rsidRPr="00CD4EC6">
        <w:rPr>
          <w:rFonts w:ascii="Times New Roman" w:hAnsi="Times New Roman" w:cs="Times New Roman"/>
          <w:b/>
          <w:sz w:val="24"/>
          <w:szCs w:val="24"/>
        </w:rPr>
        <w:t>доходы от продажи материальных и нематериальных активов</w:t>
      </w:r>
      <w:r>
        <w:rPr>
          <w:rFonts w:ascii="Times New Roman" w:hAnsi="Times New Roman" w:cs="Times New Roman"/>
          <w:sz w:val="24"/>
          <w:szCs w:val="24"/>
        </w:rPr>
        <w:t xml:space="preserve"> – </w:t>
      </w:r>
      <w:r w:rsidR="00884C61">
        <w:rPr>
          <w:rFonts w:ascii="Times New Roman" w:hAnsi="Times New Roman" w:cs="Times New Roman"/>
          <w:sz w:val="24"/>
          <w:szCs w:val="24"/>
        </w:rPr>
        <w:t xml:space="preserve"> </w:t>
      </w:r>
      <w:r w:rsidR="00DF4E71">
        <w:rPr>
          <w:rFonts w:ascii="Times New Roman" w:hAnsi="Times New Roman" w:cs="Times New Roman"/>
          <w:sz w:val="24"/>
          <w:szCs w:val="24"/>
        </w:rPr>
        <w:t>2</w:t>
      </w:r>
      <w:r w:rsidR="00F35A89">
        <w:rPr>
          <w:rFonts w:ascii="Times New Roman" w:hAnsi="Times New Roman" w:cs="Times New Roman"/>
          <w:sz w:val="24"/>
          <w:szCs w:val="24"/>
        </w:rPr>
        <w:t> </w:t>
      </w:r>
      <w:r w:rsidR="00DF4E71">
        <w:rPr>
          <w:rFonts w:ascii="Times New Roman" w:hAnsi="Times New Roman" w:cs="Times New Roman"/>
          <w:sz w:val="24"/>
          <w:szCs w:val="24"/>
        </w:rPr>
        <w:t>664</w:t>
      </w:r>
      <w:r w:rsidR="00F35A89">
        <w:rPr>
          <w:rFonts w:ascii="Times New Roman" w:hAnsi="Times New Roman" w:cs="Times New Roman"/>
          <w:sz w:val="24"/>
          <w:szCs w:val="24"/>
        </w:rPr>
        <w:t>,</w:t>
      </w:r>
      <w:r w:rsidR="00DF4E71">
        <w:rPr>
          <w:rFonts w:ascii="Times New Roman" w:hAnsi="Times New Roman" w:cs="Times New Roman"/>
          <w:sz w:val="24"/>
          <w:szCs w:val="24"/>
        </w:rPr>
        <w:t> 2</w:t>
      </w:r>
      <w:r w:rsidR="00F35A89">
        <w:rPr>
          <w:rFonts w:ascii="Times New Roman" w:hAnsi="Times New Roman" w:cs="Times New Roman"/>
          <w:sz w:val="24"/>
          <w:szCs w:val="24"/>
        </w:rPr>
        <w:t xml:space="preserve"> тыс.</w:t>
      </w:r>
      <w:r w:rsidR="000A53DB">
        <w:rPr>
          <w:rFonts w:ascii="Times New Roman" w:hAnsi="Times New Roman" w:cs="Times New Roman"/>
          <w:sz w:val="24"/>
          <w:szCs w:val="24"/>
        </w:rPr>
        <w:t xml:space="preserve"> руб</w:t>
      </w:r>
      <w:r w:rsidR="00F35A89">
        <w:rPr>
          <w:rFonts w:ascii="Times New Roman" w:hAnsi="Times New Roman" w:cs="Times New Roman"/>
          <w:sz w:val="24"/>
          <w:szCs w:val="24"/>
        </w:rPr>
        <w:t>лей</w:t>
      </w:r>
      <w:r w:rsidR="000A53DB">
        <w:rPr>
          <w:rFonts w:ascii="Times New Roman" w:hAnsi="Times New Roman" w:cs="Times New Roman"/>
          <w:sz w:val="24"/>
          <w:szCs w:val="24"/>
        </w:rPr>
        <w:t xml:space="preserve">, исполнение плана </w:t>
      </w:r>
      <w:r w:rsidR="00DF4E71">
        <w:rPr>
          <w:rFonts w:ascii="Times New Roman" w:hAnsi="Times New Roman" w:cs="Times New Roman"/>
          <w:sz w:val="24"/>
          <w:szCs w:val="24"/>
        </w:rPr>
        <w:t>79</w:t>
      </w:r>
      <w:r w:rsidR="000A53DB">
        <w:rPr>
          <w:rFonts w:ascii="Times New Roman" w:hAnsi="Times New Roman" w:cs="Times New Roman"/>
          <w:sz w:val="24"/>
          <w:szCs w:val="24"/>
        </w:rPr>
        <w:t>%</w:t>
      </w:r>
      <w:r>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5) </w:t>
      </w:r>
      <w:r w:rsidRPr="00CD4EC6">
        <w:rPr>
          <w:rFonts w:ascii="Times New Roman" w:hAnsi="Times New Roman" w:cs="Times New Roman"/>
          <w:b/>
          <w:sz w:val="24"/>
          <w:szCs w:val="24"/>
        </w:rPr>
        <w:t>штрафы, санкции, возмещение ущерба</w:t>
      </w:r>
      <w:r w:rsidR="001D03A7">
        <w:rPr>
          <w:rFonts w:ascii="Times New Roman" w:hAnsi="Times New Roman" w:cs="Times New Roman"/>
          <w:sz w:val="24"/>
          <w:szCs w:val="24"/>
        </w:rPr>
        <w:t xml:space="preserve"> поступило</w:t>
      </w:r>
      <w:r w:rsidR="00B2244B">
        <w:rPr>
          <w:rFonts w:ascii="Times New Roman" w:hAnsi="Times New Roman" w:cs="Times New Roman"/>
          <w:sz w:val="24"/>
          <w:szCs w:val="24"/>
        </w:rPr>
        <w:t xml:space="preserve"> </w:t>
      </w:r>
      <w:r w:rsidR="00DF4E71">
        <w:rPr>
          <w:rFonts w:ascii="Times New Roman" w:hAnsi="Times New Roman" w:cs="Times New Roman"/>
          <w:sz w:val="24"/>
          <w:szCs w:val="24"/>
        </w:rPr>
        <w:t>21</w:t>
      </w:r>
      <w:r w:rsidR="00F35A89">
        <w:rPr>
          <w:rFonts w:ascii="Times New Roman" w:hAnsi="Times New Roman" w:cs="Times New Roman"/>
          <w:sz w:val="24"/>
          <w:szCs w:val="24"/>
        </w:rPr>
        <w:t> </w:t>
      </w:r>
      <w:r w:rsidR="00DF4E71">
        <w:rPr>
          <w:rFonts w:ascii="Times New Roman" w:hAnsi="Times New Roman" w:cs="Times New Roman"/>
          <w:sz w:val="24"/>
          <w:szCs w:val="24"/>
        </w:rPr>
        <w:t>631</w:t>
      </w:r>
      <w:r w:rsidR="00F35A89">
        <w:rPr>
          <w:rFonts w:ascii="Times New Roman" w:hAnsi="Times New Roman" w:cs="Times New Roman"/>
          <w:sz w:val="24"/>
          <w:szCs w:val="24"/>
        </w:rPr>
        <w:t>,</w:t>
      </w:r>
      <w:r w:rsidR="00DF4E71">
        <w:rPr>
          <w:rFonts w:ascii="Times New Roman" w:hAnsi="Times New Roman" w:cs="Times New Roman"/>
          <w:sz w:val="24"/>
          <w:szCs w:val="24"/>
        </w:rPr>
        <w:t> </w:t>
      </w:r>
      <w:r w:rsidR="00F35A89">
        <w:rPr>
          <w:rFonts w:ascii="Times New Roman" w:hAnsi="Times New Roman" w:cs="Times New Roman"/>
          <w:sz w:val="24"/>
          <w:szCs w:val="24"/>
        </w:rPr>
        <w:t>9 тыс.</w:t>
      </w:r>
      <w:r w:rsidR="000A53DB">
        <w:rPr>
          <w:rFonts w:ascii="Times New Roman" w:hAnsi="Times New Roman" w:cs="Times New Roman"/>
          <w:sz w:val="24"/>
          <w:szCs w:val="24"/>
        </w:rPr>
        <w:t xml:space="preserve"> </w:t>
      </w:r>
      <w:r>
        <w:rPr>
          <w:rFonts w:ascii="Times New Roman" w:hAnsi="Times New Roman" w:cs="Times New Roman"/>
          <w:sz w:val="24"/>
          <w:szCs w:val="24"/>
        </w:rPr>
        <w:t>руб</w:t>
      </w:r>
      <w:r w:rsidR="00F35A89">
        <w:rPr>
          <w:rFonts w:ascii="Times New Roman" w:hAnsi="Times New Roman" w:cs="Times New Roman"/>
          <w:sz w:val="24"/>
          <w:szCs w:val="24"/>
        </w:rPr>
        <w:t>лей</w:t>
      </w:r>
      <w:r w:rsidR="001D03A7">
        <w:rPr>
          <w:rFonts w:ascii="Times New Roman" w:hAnsi="Times New Roman" w:cs="Times New Roman"/>
          <w:sz w:val="24"/>
          <w:szCs w:val="24"/>
        </w:rPr>
        <w:t xml:space="preserve">, исполнение плана составило </w:t>
      </w:r>
      <w:r w:rsidR="00DF4E71">
        <w:rPr>
          <w:rFonts w:ascii="Times New Roman" w:hAnsi="Times New Roman" w:cs="Times New Roman"/>
          <w:sz w:val="24"/>
          <w:szCs w:val="24"/>
        </w:rPr>
        <w:t>126</w:t>
      </w:r>
      <w:r w:rsidR="001D03A7">
        <w:rPr>
          <w:rFonts w:ascii="Times New Roman" w:hAnsi="Times New Roman" w:cs="Times New Roman"/>
          <w:sz w:val="24"/>
          <w:szCs w:val="24"/>
        </w:rPr>
        <w:t>%</w:t>
      </w:r>
      <w:r>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CD4EC6">
        <w:rPr>
          <w:rFonts w:ascii="Times New Roman" w:hAnsi="Times New Roman" w:cs="Times New Roman"/>
          <w:b/>
          <w:sz w:val="24"/>
          <w:szCs w:val="24"/>
        </w:rPr>
        <w:t>прочие неналоговые доходы</w:t>
      </w:r>
      <w:r>
        <w:rPr>
          <w:rFonts w:ascii="Times New Roman" w:hAnsi="Times New Roman" w:cs="Times New Roman"/>
          <w:sz w:val="24"/>
          <w:szCs w:val="24"/>
        </w:rPr>
        <w:t xml:space="preserve"> – </w:t>
      </w:r>
      <w:r w:rsidR="0065639F">
        <w:rPr>
          <w:rFonts w:ascii="Times New Roman" w:hAnsi="Times New Roman" w:cs="Times New Roman"/>
          <w:sz w:val="24"/>
          <w:szCs w:val="24"/>
        </w:rPr>
        <w:t xml:space="preserve"> </w:t>
      </w:r>
      <w:r w:rsidR="003F0128">
        <w:rPr>
          <w:rFonts w:ascii="Times New Roman" w:hAnsi="Times New Roman" w:cs="Times New Roman"/>
          <w:sz w:val="24"/>
          <w:szCs w:val="24"/>
        </w:rPr>
        <w:t>312</w:t>
      </w:r>
      <w:r w:rsidR="00F35A89">
        <w:rPr>
          <w:rFonts w:ascii="Times New Roman" w:hAnsi="Times New Roman" w:cs="Times New Roman"/>
          <w:sz w:val="24"/>
          <w:szCs w:val="24"/>
        </w:rPr>
        <w:t>,1 тыс.</w:t>
      </w:r>
      <w:r w:rsidR="003F0128">
        <w:rPr>
          <w:rFonts w:ascii="Times New Roman" w:hAnsi="Times New Roman" w:cs="Times New Roman"/>
          <w:sz w:val="24"/>
          <w:szCs w:val="24"/>
        </w:rPr>
        <w:t> </w:t>
      </w:r>
      <w:r w:rsidR="0065639F">
        <w:rPr>
          <w:rFonts w:ascii="Times New Roman" w:hAnsi="Times New Roman" w:cs="Times New Roman"/>
          <w:sz w:val="24"/>
          <w:szCs w:val="24"/>
        </w:rPr>
        <w:t xml:space="preserve"> </w:t>
      </w:r>
      <w:r>
        <w:rPr>
          <w:rFonts w:ascii="Times New Roman" w:hAnsi="Times New Roman" w:cs="Times New Roman"/>
          <w:sz w:val="24"/>
          <w:szCs w:val="24"/>
        </w:rPr>
        <w:t>руб</w:t>
      </w:r>
      <w:r w:rsidR="00F35A89">
        <w:rPr>
          <w:rFonts w:ascii="Times New Roman" w:hAnsi="Times New Roman" w:cs="Times New Roman"/>
          <w:sz w:val="24"/>
          <w:szCs w:val="24"/>
        </w:rPr>
        <w:t>лей</w:t>
      </w:r>
      <w:r w:rsidR="003E0D94">
        <w:rPr>
          <w:rFonts w:ascii="Times New Roman" w:hAnsi="Times New Roman" w:cs="Times New Roman"/>
          <w:sz w:val="24"/>
          <w:szCs w:val="24"/>
        </w:rPr>
        <w:t>,</w:t>
      </w:r>
      <w:r w:rsidR="00746566">
        <w:rPr>
          <w:rFonts w:ascii="Times New Roman" w:hAnsi="Times New Roman" w:cs="Times New Roman"/>
          <w:sz w:val="24"/>
          <w:szCs w:val="24"/>
        </w:rPr>
        <w:t xml:space="preserve"> исполнение плана составило </w:t>
      </w:r>
      <w:r w:rsidR="003F0128">
        <w:rPr>
          <w:rFonts w:ascii="Times New Roman" w:hAnsi="Times New Roman" w:cs="Times New Roman"/>
          <w:sz w:val="24"/>
          <w:szCs w:val="24"/>
        </w:rPr>
        <w:t>125</w:t>
      </w:r>
      <w:r w:rsidR="00746566">
        <w:rPr>
          <w:rFonts w:ascii="Times New Roman" w:hAnsi="Times New Roman" w:cs="Times New Roman"/>
          <w:sz w:val="24"/>
          <w:szCs w:val="24"/>
        </w:rPr>
        <w:t>%</w:t>
      </w:r>
      <w:r w:rsidR="003E0D94">
        <w:rPr>
          <w:rFonts w:ascii="Times New Roman" w:hAnsi="Times New Roman" w:cs="Times New Roman"/>
          <w:sz w:val="24"/>
          <w:szCs w:val="24"/>
        </w:rPr>
        <w:t>.</w:t>
      </w:r>
    </w:p>
    <w:p w:rsidR="00D13A3F" w:rsidRDefault="00D13A3F" w:rsidP="00AD2FE0">
      <w:pPr>
        <w:pStyle w:val="a7"/>
        <w:ind w:firstLine="357"/>
        <w:jc w:val="center"/>
        <w:rPr>
          <w:rFonts w:ascii="Times New Roman" w:hAnsi="Times New Roman" w:cs="Times New Roman"/>
          <w:bCs/>
          <w:iCs/>
          <w:sz w:val="24"/>
          <w:szCs w:val="24"/>
        </w:rPr>
      </w:pPr>
    </w:p>
    <w:p w:rsidR="003F0128" w:rsidRDefault="003F0128" w:rsidP="00AD2FE0">
      <w:pPr>
        <w:pStyle w:val="a7"/>
        <w:ind w:firstLine="357"/>
        <w:jc w:val="center"/>
        <w:rPr>
          <w:rFonts w:ascii="Times New Roman" w:hAnsi="Times New Roman" w:cs="Times New Roman"/>
          <w:bCs/>
          <w:iCs/>
          <w:sz w:val="24"/>
          <w:szCs w:val="24"/>
        </w:rPr>
      </w:pPr>
    </w:p>
    <w:p w:rsidR="003F0128" w:rsidRDefault="003F0128" w:rsidP="00AD2FE0">
      <w:pPr>
        <w:pStyle w:val="a7"/>
        <w:ind w:firstLine="357"/>
        <w:jc w:val="center"/>
        <w:rPr>
          <w:rFonts w:ascii="Times New Roman" w:hAnsi="Times New Roman" w:cs="Times New Roman"/>
          <w:bCs/>
          <w:iCs/>
          <w:sz w:val="24"/>
          <w:szCs w:val="24"/>
        </w:rPr>
      </w:pPr>
    </w:p>
    <w:p w:rsidR="003F0128" w:rsidRDefault="003F0128" w:rsidP="00AD2FE0">
      <w:pPr>
        <w:pStyle w:val="a7"/>
        <w:ind w:firstLine="357"/>
        <w:jc w:val="center"/>
        <w:rPr>
          <w:rFonts w:ascii="Times New Roman" w:hAnsi="Times New Roman" w:cs="Times New Roman"/>
          <w:bCs/>
          <w:iCs/>
          <w:sz w:val="24"/>
          <w:szCs w:val="24"/>
        </w:rPr>
      </w:pPr>
    </w:p>
    <w:p w:rsidR="00105853" w:rsidRPr="00CF225F" w:rsidRDefault="00105853" w:rsidP="00AD2FE0">
      <w:pPr>
        <w:pStyle w:val="a7"/>
        <w:ind w:firstLine="357"/>
        <w:jc w:val="center"/>
        <w:rPr>
          <w:rFonts w:ascii="Times New Roman" w:hAnsi="Times New Roman" w:cs="Times New Roman"/>
          <w:bCs/>
          <w:iCs/>
          <w:sz w:val="24"/>
          <w:szCs w:val="24"/>
        </w:rPr>
      </w:pPr>
      <w:r w:rsidRPr="00CF225F">
        <w:rPr>
          <w:rFonts w:ascii="Times New Roman" w:hAnsi="Times New Roman" w:cs="Times New Roman"/>
          <w:bCs/>
          <w:iCs/>
          <w:sz w:val="24"/>
          <w:szCs w:val="24"/>
        </w:rPr>
        <w:t xml:space="preserve">Структура </w:t>
      </w:r>
      <w:r w:rsidR="00EB7644" w:rsidRPr="00CF225F">
        <w:rPr>
          <w:rFonts w:ascii="Times New Roman" w:hAnsi="Times New Roman" w:cs="Times New Roman"/>
          <w:bCs/>
          <w:iCs/>
          <w:sz w:val="24"/>
          <w:szCs w:val="24"/>
        </w:rPr>
        <w:t>не</w:t>
      </w:r>
      <w:r w:rsidRPr="00CF225F">
        <w:rPr>
          <w:rFonts w:ascii="Times New Roman" w:hAnsi="Times New Roman" w:cs="Times New Roman"/>
          <w:bCs/>
          <w:iCs/>
          <w:sz w:val="24"/>
          <w:szCs w:val="24"/>
        </w:rPr>
        <w:t>налоговых д</w:t>
      </w:r>
      <w:r w:rsidR="00CF225F">
        <w:rPr>
          <w:rFonts w:ascii="Times New Roman" w:hAnsi="Times New Roman" w:cs="Times New Roman"/>
          <w:bCs/>
          <w:iCs/>
          <w:sz w:val="24"/>
          <w:szCs w:val="24"/>
        </w:rPr>
        <w:t>оходов представлена в диаграмме</w:t>
      </w:r>
    </w:p>
    <w:p w:rsidR="00EB7644" w:rsidRDefault="00EB7644" w:rsidP="00815EE7">
      <w:pPr>
        <w:pStyle w:val="a7"/>
        <w:ind w:firstLine="357"/>
        <w:jc w:val="center"/>
        <w:rPr>
          <w:rFonts w:ascii="Times New Roman" w:hAnsi="Times New Roman" w:cs="Times New Roman"/>
          <w:b/>
          <w:sz w:val="24"/>
          <w:szCs w:val="24"/>
        </w:rPr>
      </w:pPr>
    </w:p>
    <w:p w:rsidR="00EB7644" w:rsidRDefault="00CF225F" w:rsidP="00815EE7">
      <w:pPr>
        <w:pStyle w:val="a7"/>
        <w:ind w:firstLine="357"/>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543550" cy="46863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84BD1" w:rsidRDefault="00384BD1" w:rsidP="00815EE7">
      <w:pPr>
        <w:pStyle w:val="a7"/>
        <w:ind w:firstLine="357"/>
        <w:jc w:val="center"/>
        <w:rPr>
          <w:rFonts w:ascii="Times New Roman" w:hAnsi="Times New Roman" w:cs="Times New Roman"/>
          <w:b/>
          <w:sz w:val="24"/>
          <w:szCs w:val="24"/>
        </w:rPr>
      </w:pPr>
    </w:p>
    <w:p w:rsidR="00384BD1" w:rsidRDefault="00384BD1" w:rsidP="00815EE7">
      <w:pPr>
        <w:pStyle w:val="a7"/>
        <w:ind w:firstLine="357"/>
        <w:jc w:val="center"/>
        <w:rPr>
          <w:rFonts w:ascii="Times New Roman" w:hAnsi="Times New Roman" w:cs="Times New Roman"/>
          <w:b/>
          <w:sz w:val="24"/>
          <w:szCs w:val="24"/>
        </w:rPr>
      </w:pPr>
    </w:p>
    <w:p w:rsidR="00384BD1" w:rsidRDefault="00384BD1" w:rsidP="00815EE7">
      <w:pPr>
        <w:pStyle w:val="a7"/>
        <w:ind w:firstLine="357"/>
        <w:jc w:val="center"/>
        <w:rPr>
          <w:rFonts w:ascii="Times New Roman" w:hAnsi="Times New Roman" w:cs="Times New Roman"/>
          <w:b/>
          <w:sz w:val="24"/>
          <w:szCs w:val="24"/>
        </w:rPr>
      </w:pPr>
    </w:p>
    <w:p w:rsidR="00815EE7" w:rsidRDefault="00815EE7" w:rsidP="00815EE7">
      <w:pPr>
        <w:pStyle w:val="a7"/>
        <w:ind w:firstLine="357"/>
        <w:jc w:val="center"/>
        <w:rPr>
          <w:rFonts w:ascii="Times New Roman" w:hAnsi="Times New Roman" w:cs="Times New Roman"/>
          <w:b/>
          <w:sz w:val="24"/>
          <w:szCs w:val="24"/>
        </w:rPr>
      </w:pPr>
      <w:r>
        <w:rPr>
          <w:rFonts w:ascii="Times New Roman" w:hAnsi="Times New Roman" w:cs="Times New Roman"/>
          <w:b/>
          <w:sz w:val="24"/>
          <w:szCs w:val="24"/>
        </w:rPr>
        <w:t>Безвозмездные перечисления из бюджетов других уровней</w:t>
      </w:r>
    </w:p>
    <w:p w:rsidR="00815EE7" w:rsidRDefault="00815EE7" w:rsidP="00815EE7">
      <w:pPr>
        <w:pStyle w:val="a7"/>
        <w:jc w:val="both"/>
        <w:rPr>
          <w:rFonts w:ascii="Times New Roman" w:hAnsi="Times New Roman" w:cs="Times New Roman"/>
          <w:sz w:val="24"/>
          <w:szCs w:val="24"/>
        </w:rPr>
      </w:pPr>
      <w:r>
        <w:rPr>
          <w:rFonts w:ascii="Times New Roman" w:hAnsi="Times New Roman" w:cs="Times New Roman"/>
          <w:sz w:val="24"/>
          <w:szCs w:val="24"/>
        </w:rPr>
        <w:t xml:space="preserve">        Безвозмездные поступления из бюджетов других уровней за отчетный период составили </w:t>
      </w:r>
      <w:r w:rsidR="009246BF">
        <w:rPr>
          <w:rFonts w:ascii="Times New Roman" w:hAnsi="Times New Roman" w:cs="Times New Roman"/>
          <w:sz w:val="24"/>
          <w:szCs w:val="24"/>
        </w:rPr>
        <w:t>854</w:t>
      </w:r>
      <w:r w:rsidR="00F35A89">
        <w:rPr>
          <w:rFonts w:ascii="Times New Roman" w:hAnsi="Times New Roman" w:cs="Times New Roman"/>
          <w:sz w:val="24"/>
          <w:szCs w:val="24"/>
        </w:rPr>
        <w:t> </w:t>
      </w:r>
      <w:r w:rsidR="009246BF">
        <w:rPr>
          <w:rFonts w:ascii="Times New Roman" w:hAnsi="Times New Roman" w:cs="Times New Roman"/>
          <w:sz w:val="24"/>
          <w:szCs w:val="24"/>
        </w:rPr>
        <w:t>291</w:t>
      </w:r>
      <w:r w:rsidR="00F35A89">
        <w:rPr>
          <w:rFonts w:ascii="Times New Roman" w:hAnsi="Times New Roman" w:cs="Times New Roman"/>
          <w:sz w:val="24"/>
          <w:szCs w:val="24"/>
        </w:rPr>
        <w:t>,</w:t>
      </w:r>
      <w:r w:rsidR="009246BF">
        <w:rPr>
          <w:rFonts w:ascii="Times New Roman" w:hAnsi="Times New Roman" w:cs="Times New Roman"/>
          <w:sz w:val="24"/>
          <w:szCs w:val="24"/>
        </w:rPr>
        <w:t> </w:t>
      </w:r>
      <w:r w:rsidR="00F35A89">
        <w:rPr>
          <w:rFonts w:ascii="Times New Roman" w:hAnsi="Times New Roman" w:cs="Times New Roman"/>
          <w:sz w:val="24"/>
          <w:szCs w:val="24"/>
        </w:rPr>
        <w:t>1 тыс. рублей</w:t>
      </w:r>
      <w:r w:rsidR="00090FDB">
        <w:rPr>
          <w:rFonts w:ascii="Times New Roman" w:eastAsia="Times New Roman" w:hAnsi="Times New Roman" w:cs="Times New Roman"/>
          <w:bCs/>
          <w:sz w:val="24"/>
          <w:szCs w:val="24"/>
        </w:rPr>
        <w:t xml:space="preserve"> (с учетом возврата остатков целевых средств)</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 xml:space="preserve">что </w:t>
      </w:r>
      <w:r w:rsidR="00F92E04">
        <w:rPr>
          <w:rFonts w:ascii="Times New Roman" w:hAnsi="Times New Roman" w:cs="Times New Roman"/>
          <w:sz w:val="24"/>
          <w:szCs w:val="24"/>
        </w:rPr>
        <w:t>ниже</w:t>
      </w:r>
      <w:r w:rsidR="00384BD1">
        <w:rPr>
          <w:rFonts w:ascii="Times New Roman" w:hAnsi="Times New Roman" w:cs="Times New Roman"/>
          <w:sz w:val="24"/>
          <w:szCs w:val="24"/>
        </w:rPr>
        <w:t xml:space="preserve"> уровня</w:t>
      </w:r>
      <w:r>
        <w:rPr>
          <w:rFonts w:ascii="Times New Roman" w:hAnsi="Times New Roman" w:cs="Times New Roman"/>
          <w:sz w:val="24"/>
          <w:szCs w:val="24"/>
        </w:rPr>
        <w:t xml:space="preserve"> прошлого года на сумму </w:t>
      </w:r>
      <w:r w:rsidR="009246BF">
        <w:rPr>
          <w:rFonts w:ascii="Times New Roman" w:hAnsi="Times New Roman" w:cs="Times New Roman"/>
          <w:sz w:val="24"/>
          <w:szCs w:val="24"/>
        </w:rPr>
        <w:t>44</w:t>
      </w:r>
      <w:r w:rsidR="00F35A89">
        <w:rPr>
          <w:rFonts w:ascii="Times New Roman" w:hAnsi="Times New Roman" w:cs="Times New Roman"/>
          <w:sz w:val="24"/>
          <w:szCs w:val="24"/>
        </w:rPr>
        <w:t> </w:t>
      </w:r>
      <w:r w:rsidR="009246BF">
        <w:rPr>
          <w:rFonts w:ascii="Times New Roman" w:hAnsi="Times New Roman" w:cs="Times New Roman"/>
          <w:sz w:val="24"/>
          <w:szCs w:val="24"/>
        </w:rPr>
        <w:t>668</w:t>
      </w:r>
      <w:r w:rsidR="00F35A89">
        <w:rPr>
          <w:rFonts w:ascii="Times New Roman" w:hAnsi="Times New Roman" w:cs="Times New Roman"/>
          <w:sz w:val="24"/>
          <w:szCs w:val="24"/>
        </w:rPr>
        <w:t>,</w:t>
      </w:r>
      <w:r w:rsidR="009246BF">
        <w:rPr>
          <w:rFonts w:ascii="Times New Roman" w:hAnsi="Times New Roman" w:cs="Times New Roman"/>
          <w:sz w:val="24"/>
          <w:szCs w:val="24"/>
        </w:rPr>
        <w:t> 4</w:t>
      </w:r>
      <w:r w:rsidR="00F35A89">
        <w:rPr>
          <w:rFonts w:ascii="Times New Roman" w:hAnsi="Times New Roman" w:cs="Times New Roman"/>
          <w:sz w:val="24"/>
          <w:szCs w:val="24"/>
        </w:rPr>
        <w:t xml:space="preserve"> тыс.</w:t>
      </w:r>
      <w:r w:rsidR="00AD2FE0">
        <w:rPr>
          <w:rFonts w:ascii="Times New Roman" w:hAnsi="Times New Roman" w:cs="Times New Roman"/>
          <w:sz w:val="24"/>
          <w:szCs w:val="24"/>
        </w:rPr>
        <w:t xml:space="preserve"> </w:t>
      </w:r>
      <w:r>
        <w:rPr>
          <w:rFonts w:ascii="Times New Roman" w:eastAsia="Times New Roman" w:hAnsi="Times New Roman" w:cs="Times New Roman"/>
          <w:bCs/>
          <w:sz w:val="24"/>
          <w:szCs w:val="24"/>
        </w:rPr>
        <w:t>руб</w:t>
      </w:r>
      <w:r w:rsidR="00F35A89">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w:t>
      </w:r>
      <w:r w:rsidR="00AD2FE0">
        <w:rPr>
          <w:rFonts w:ascii="Times New Roman" w:eastAsia="Times New Roman" w:hAnsi="Times New Roman" w:cs="Times New Roman"/>
          <w:bCs/>
          <w:sz w:val="24"/>
          <w:szCs w:val="24"/>
        </w:rPr>
        <w:t xml:space="preserve"> </w:t>
      </w:r>
      <w:r>
        <w:rPr>
          <w:rFonts w:ascii="Times New Roman" w:hAnsi="Times New Roman" w:cs="Times New Roman"/>
          <w:sz w:val="24"/>
          <w:szCs w:val="24"/>
        </w:rPr>
        <w:t xml:space="preserve">Выполнение плановых назначений составило </w:t>
      </w:r>
      <w:r w:rsidR="009246BF">
        <w:rPr>
          <w:rFonts w:ascii="Times New Roman" w:hAnsi="Times New Roman" w:cs="Times New Roman"/>
          <w:sz w:val="24"/>
          <w:szCs w:val="24"/>
        </w:rPr>
        <w:t>99,4</w:t>
      </w:r>
      <w:r>
        <w:rPr>
          <w:rFonts w:ascii="Times New Roman" w:hAnsi="Times New Roman" w:cs="Times New Roman"/>
          <w:sz w:val="24"/>
          <w:szCs w:val="24"/>
        </w:rPr>
        <w:t>%.</w:t>
      </w:r>
      <w:r>
        <w:rPr>
          <w:rFonts w:ascii="Times New Roman" w:eastAsia="Times New Roman" w:hAnsi="Times New Roman" w:cs="Times New Roman"/>
          <w:sz w:val="24"/>
          <w:szCs w:val="24"/>
        </w:rPr>
        <w:t xml:space="preserve"> Плановые показатели по безвозмездным поступлениям не выполнены на </w:t>
      </w:r>
      <w:r w:rsidR="009246BF">
        <w:rPr>
          <w:rFonts w:ascii="Times New Roman" w:eastAsia="Times New Roman" w:hAnsi="Times New Roman" w:cs="Times New Roman"/>
          <w:sz w:val="24"/>
          <w:szCs w:val="24"/>
        </w:rPr>
        <w:t>4</w:t>
      </w:r>
      <w:r w:rsidR="00F35A89">
        <w:rPr>
          <w:rFonts w:ascii="Times New Roman" w:eastAsia="Times New Roman" w:hAnsi="Times New Roman" w:cs="Times New Roman"/>
          <w:sz w:val="24"/>
          <w:szCs w:val="24"/>
        </w:rPr>
        <w:t> </w:t>
      </w:r>
      <w:r w:rsidR="009246BF">
        <w:rPr>
          <w:rFonts w:ascii="Times New Roman" w:eastAsia="Times New Roman" w:hAnsi="Times New Roman" w:cs="Times New Roman"/>
          <w:sz w:val="24"/>
          <w:szCs w:val="24"/>
        </w:rPr>
        <w:t>883</w:t>
      </w:r>
      <w:r w:rsidR="00F35A89">
        <w:rPr>
          <w:rFonts w:ascii="Times New Roman" w:eastAsia="Times New Roman" w:hAnsi="Times New Roman" w:cs="Times New Roman"/>
          <w:sz w:val="24"/>
          <w:szCs w:val="24"/>
        </w:rPr>
        <w:t>,</w:t>
      </w:r>
      <w:r w:rsidR="009246BF">
        <w:rPr>
          <w:rFonts w:ascii="Times New Roman" w:eastAsia="Times New Roman" w:hAnsi="Times New Roman" w:cs="Times New Roman"/>
          <w:sz w:val="24"/>
          <w:szCs w:val="24"/>
        </w:rPr>
        <w:t> 9</w:t>
      </w:r>
      <w:r w:rsidR="00F35A89">
        <w:rPr>
          <w:rFonts w:ascii="Times New Roman" w:eastAsia="Times New Roman" w:hAnsi="Times New Roman" w:cs="Times New Roman"/>
          <w:sz w:val="24"/>
          <w:szCs w:val="24"/>
        </w:rPr>
        <w:t xml:space="preserve"> тыс.</w:t>
      </w:r>
      <w:r>
        <w:rPr>
          <w:rFonts w:ascii="Times New Roman" w:eastAsia="Times New Roman" w:hAnsi="Times New Roman" w:cs="Times New Roman"/>
          <w:sz w:val="24"/>
          <w:szCs w:val="24"/>
        </w:rPr>
        <w:t xml:space="preserve"> руб</w:t>
      </w:r>
      <w:r w:rsidR="00F35A89">
        <w:rPr>
          <w:rFonts w:ascii="Times New Roman" w:eastAsia="Times New Roman" w:hAnsi="Times New Roman" w:cs="Times New Roman"/>
          <w:sz w:val="24"/>
          <w:szCs w:val="24"/>
        </w:rPr>
        <w:t>лей</w:t>
      </w:r>
      <w:r>
        <w:rPr>
          <w:rFonts w:ascii="Times New Roman" w:eastAsia="Times New Roman" w:hAnsi="Times New Roman" w:cs="Times New Roman"/>
          <w:sz w:val="24"/>
          <w:szCs w:val="24"/>
        </w:rPr>
        <w:t>.</w:t>
      </w:r>
    </w:p>
    <w:p w:rsidR="00815EE7" w:rsidRDefault="00815EE7" w:rsidP="00815EE7">
      <w:pPr>
        <w:pStyle w:val="a7"/>
        <w:jc w:val="both"/>
        <w:rPr>
          <w:rFonts w:ascii="Times New Roman" w:hAnsi="Times New Roman" w:cs="Times New Roman"/>
          <w:sz w:val="24"/>
          <w:szCs w:val="24"/>
        </w:rPr>
      </w:pPr>
      <w:r>
        <w:rPr>
          <w:rFonts w:ascii="Times New Roman" w:hAnsi="Times New Roman" w:cs="Times New Roman"/>
          <w:sz w:val="24"/>
          <w:szCs w:val="24"/>
        </w:rPr>
        <w:t xml:space="preserve">       Бюджетные перечисления поступили в форме:</w:t>
      </w:r>
    </w:p>
    <w:p w:rsidR="00815EE7" w:rsidRDefault="00815EE7" w:rsidP="00815EE7">
      <w:pPr>
        <w:pStyle w:val="a7"/>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i/>
          <w:sz w:val="24"/>
          <w:szCs w:val="24"/>
        </w:rPr>
        <w:t>дотации</w:t>
      </w:r>
      <w:r>
        <w:rPr>
          <w:rFonts w:ascii="Times New Roman" w:hAnsi="Times New Roman" w:cs="Times New Roman"/>
          <w:sz w:val="24"/>
          <w:szCs w:val="24"/>
        </w:rPr>
        <w:t xml:space="preserve"> из краевого бюджета в сумме </w:t>
      </w:r>
      <w:r w:rsidR="009246BF">
        <w:rPr>
          <w:rFonts w:ascii="Times New Roman" w:hAnsi="Times New Roman" w:cs="Times New Roman"/>
          <w:sz w:val="24"/>
          <w:szCs w:val="24"/>
        </w:rPr>
        <w:t>292</w:t>
      </w:r>
      <w:r w:rsidR="00F35A89">
        <w:rPr>
          <w:rFonts w:ascii="Times New Roman" w:hAnsi="Times New Roman" w:cs="Times New Roman"/>
          <w:sz w:val="24"/>
          <w:szCs w:val="24"/>
        </w:rPr>
        <w:t> </w:t>
      </w:r>
      <w:r w:rsidR="009246BF">
        <w:rPr>
          <w:rFonts w:ascii="Times New Roman" w:hAnsi="Times New Roman" w:cs="Times New Roman"/>
          <w:sz w:val="24"/>
          <w:szCs w:val="24"/>
        </w:rPr>
        <w:t>884</w:t>
      </w:r>
      <w:r w:rsidR="00F35A89">
        <w:rPr>
          <w:rFonts w:ascii="Times New Roman" w:hAnsi="Times New Roman" w:cs="Times New Roman"/>
          <w:sz w:val="24"/>
          <w:szCs w:val="24"/>
        </w:rPr>
        <w:t>,</w:t>
      </w:r>
      <w:r w:rsidR="009246BF">
        <w:rPr>
          <w:rFonts w:ascii="Times New Roman" w:hAnsi="Times New Roman" w:cs="Times New Roman"/>
          <w:sz w:val="24"/>
          <w:szCs w:val="24"/>
        </w:rPr>
        <w:t> 6</w:t>
      </w:r>
      <w:r w:rsidR="00F35A89">
        <w:rPr>
          <w:rFonts w:ascii="Times New Roman" w:hAnsi="Times New Roman" w:cs="Times New Roman"/>
          <w:sz w:val="24"/>
          <w:szCs w:val="24"/>
        </w:rPr>
        <w:t xml:space="preserve"> тыс.</w:t>
      </w:r>
      <w:r w:rsidR="00AD2FE0">
        <w:rPr>
          <w:rFonts w:ascii="Times New Roman" w:hAnsi="Times New Roman" w:cs="Times New Roman"/>
          <w:sz w:val="24"/>
          <w:szCs w:val="24"/>
        </w:rPr>
        <w:t xml:space="preserve"> </w:t>
      </w:r>
      <w:r>
        <w:rPr>
          <w:rFonts w:ascii="Times New Roman" w:eastAsia="Times New Roman" w:hAnsi="Times New Roman" w:cs="Times New Roman"/>
          <w:bCs/>
          <w:sz w:val="24"/>
          <w:szCs w:val="24"/>
        </w:rPr>
        <w:t>руб</w:t>
      </w:r>
      <w:r w:rsidR="00F35A89">
        <w:rPr>
          <w:rFonts w:ascii="Times New Roman" w:eastAsia="Times New Roman" w:hAnsi="Times New Roman" w:cs="Times New Roman"/>
          <w:bCs/>
          <w:sz w:val="24"/>
          <w:szCs w:val="24"/>
        </w:rPr>
        <w:t>лей</w:t>
      </w:r>
      <w:r>
        <w:rPr>
          <w:rFonts w:ascii="Times New Roman" w:eastAsia="Times New Roman" w:hAnsi="Times New Roman" w:cs="Times New Roman"/>
          <w:bCs/>
          <w:sz w:val="24"/>
          <w:szCs w:val="24"/>
        </w:rPr>
        <w:t>;</w:t>
      </w:r>
      <w:r>
        <w:rPr>
          <w:rFonts w:ascii="Times New Roman" w:hAnsi="Times New Roman" w:cs="Times New Roman"/>
          <w:sz w:val="24"/>
          <w:szCs w:val="24"/>
        </w:rPr>
        <w:t xml:space="preserve"> доля в общем объёме безвозмездных поступлений составила – </w:t>
      </w:r>
      <w:r w:rsidR="004C54EF">
        <w:rPr>
          <w:rFonts w:ascii="Times New Roman" w:hAnsi="Times New Roman" w:cs="Times New Roman"/>
          <w:sz w:val="24"/>
          <w:szCs w:val="24"/>
        </w:rPr>
        <w:t xml:space="preserve"> </w:t>
      </w:r>
      <w:r w:rsidR="009246BF">
        <w:rPr>
          <w:rFonts w:ascii="Times New Roman" w:hAnsi="Times New Roman" w:cs="Times New Roman"/>
          <w:sz w:val="24"/>
          <w:szCs w:val="24"/>
        </w:rPr>
        <w:t>34,2</w:t>
      </w:r>
      <w:r>
        <w:rPr>
          <w:rFonts w:ascii="Times New Roman" w:hAnsi="Times New Roman" w:cs="Times New Roman"/>
          <w:sz w:val="24"/>
          <w:szCs w:val="24"/>
        </w:rPr>
        <w:t xml:space="preserve"> %, в том числе:</w:t>
      </w:r>
    </w:p>
    <w:p w:rsidR="00815EE7" w:rsidRDefault="00C30661"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а</w:t>
      </w:r>
      <w:r w:rsidR="00815EE7">
        <w:rPr>
          <w:rFonts w:ascii="Times New Roman" w:hAnsi="Times New Roman" w:cs="Times New Roman"/>
          <w:sz w:val="24"/>
          <w:szCs w:val="24"/>
        </w:rPr>
        <w:t xml:space="preserve">) дотация на выравнивание уровня бюджетной обеспеченности – </w:t>
      </w:r>
      <w:r w:rsidR="009246BF">
        <w:rPr>
          <w:rFonts w:ascii="Times New Roman" w:hAnsi="Times New Roman" w:cs="Times New Roman"/>
          <w:sz w:val="24"/>
          <w:szCs w:val="24"/>
        </w:rPr>
        <w:t>176</w:t>
      </w:r>
      <w:r w:rsidR="00F35A89">
        <w:rPr>
          <w:rFonts w:ascii="Times New Roman" w:hAnsi="Times New Roman" w:cs="Times New Roman"/>
          <w:sz w:val="24"/>
          <w:szCs w:val="24"/>
        </w:rPr>
        <w:t> </w:t>
      </w:r>
      <w:r w:rsidR="009246BF">
        <w:rPr>
          <w:rFonts w:ascii="Times New Roman" w:hAnsi="Times New Roman" w:cs="Times New Roman"/>
          <w:sz w:val="24"/>
          <w:szCs w:val="24"/>
        </w:rPr>
        <w:t>565</w:t>
      </w:r>
      <w:r w:rsidR="00F35A89">
        <w:rPr>
          <w:rFonts w:ascii="Times New Roman" w:hAnsi="Times New Roman" w:cs="Times New Roman"/>
          <w:sz w:val="24"/>
          <w:szCs w:val="24"/>
        </w:rPr>
        <w:t>,0</w:t>
      </w:r>
      <w:r w:rsidR="009246BF">
        <w:rPr>
          <w:rFonts w:ascii="Times New Roman" w:hAnsi="Times New Roman" w:cs="Times New Roman"/>
          <w:sz w:val="24"/>
          <w:szCs w:val="24"/>
        </w:rPr>
        <w:t> </w:t>
      </w:r>
      <w:r w:rsidR="00F35A89">
        <w:rPr>
          <w:rFonts w:ascii="Times New Roman" w:hAnsi="Times New Roman" w:cs="Times New Roman"/>
          <w:sz w:val="24"/>
          <w:szCs w:val="24"/>
        </w:rPr>
        <w:t>тыс.</w:t>
      </w:r>
      <w:r w:rsidR="009246BF">
        <w:rPr>
          <w:rFonts w:ascii="Times New Roman" w:hAnsi="Times New Roman" w:cs="Times New Roman"/>
          <w:sz w:val="24"/>
          <w:szCs w:val="24"/>
        </w:rPr>
        <w:t xml:space="preserve"> руб</w:t>
      </w:r>
      <w:r w:rsidR="00F35A89">
        <w:rPr>
          <w:rFonts w:ascii="Times New Roman" w:hAnsi="Times New Roman" w:cs="Times New Roman"/>
          <w:sz w:val="24"/>
          <w:szCs w:val="24"/>
        </w:rPr>
        <w:t>лей</w:t>
      </w:r>
      <w:r w:rsidR="009246BF">
        <w:rPr>
          <w:rFonts w:ascii="Times New Roman" w:hAnsi="Times New Roman" w:cs="Times New Roman"/>
          <w:sz w:val="24"/>
          <w:szCs w:val="24"/>
        </w:rPr>
        <w:t xml:space="preserve"> (в 2022 году - </w:t>
      </w:r>
      <w:r w:rsidR="00F92E04">
        <w:rPr>
          <w:rFonts w:ascii="Times New Roman" w:hAnsi="Times New Roman" w:cs="Times New Roman"/>
          <w:sz w:val="24"/>
          <w:szCs w:val="24"/>
        </w:rPr>
        <w:t>162</w:t>
      </w:r>
      <w:r w:rsidR="00F35A89">
        <w:rPr>
          <w:rFonts w:ascii="Times New Roman" w:hAnsi="Times New Roman" w:cs="Times New Roman"/>
          <w:sz w:val="24"/>
          <w:szCs w:val="24"/>
        </w:rPr>
        <w:t> </w:t>
      </w:r>
      <w:r w:rsidR="00F92E04">
        <w:rPr>
          <w:rFonts w:ascii="Times New Roman" w:hAnsi="Times New Roman" w:cs="Times New Roman"/>
          <w:sz w:val="24"/>
          <w:szCs w:val="24"/>
        </w:rPr>
        <w:t>163</w:t>
      </w:r>
      <w:r w:rsidR="00F35A89">
        <w:rPr>
          <w:rFonts w:ascii="Times New Roman" w:hAnsi="Times New Roman" w:cs="Times New Roman"/>
          <w:sz w:val="24"/>
          <w:szCs w:val="24"/>
        </w:rPr>
        <w:t>,</w:t>
      </w:r>
      <w:r w:rsidR="00F92E04">
        <w:rPr>
          <w:rFonts w:ascii="Times New Roman" w:hAnsi="Times New Roman" w:cs="Times New Roman"/>
          <w:sz w:val="24"/>
          <w:szCs w:val="24"/>
        </w:rPr>
        <w:t> 0</w:t>
      </w:r>
      <w:r w:rsidR="00F35A89">
        <w:rPr>
          <w:rFonts w:ascii="Times New Roman" w:hAnsi="Times New Roman" w:cs="Times New Roman"/>
          <w:sz w:val="24"/>
          <w:szCs w:val="24"/>
        </w:rPr>
        <w:t xml:space="preserve"> тыс. рублей</w:t>
      </w:r>
      <w:r w:rsidR="009246BF">
        <w:rPr>
          <w:rFonts w:ascii="Times New Roman" w:hAnsi="Times New Roman" w:cs="Times New Roman"/>
          <w:sz w:val="24"/>
          <w:szCs w:val="24"/>
        </w:rPr>
        <w:t>)</w:t>
      </w:r>
      <w:r w:rsidR="004C54EF">
        <w:rPr>
          <w:rFonts w:ascii="Times New Roman" w:hAnsi="Times New Roman" w:cs="Times New Roman"/>
          <w:sz w:val="24"/>
          <w:szCs w:val="24"/>
        </w:rPr>
        <w:t>,</w:t>
      </w:r>
      <w:r w:rsidR="00AD2FE0">
        <w:rPr>
          <w:rFonts w:ascii="Times New Roman" w:hAnsi="Times New Roman" w:cs="Times New Roman"/>
          <w:sz w:val="24"/>
          <w:szCs w:val="24"/>
        </w:rPr>
        <w:t xml:space="preserve"> </w:t>
      </w:r>
      <w:r w:rsidR="004C54EF">
        <w:rPr>
          <w:rFonts w:ascii="Times New Roman" w:hAnsi="Times New Roman" w:cs="Times New Roman"/>
          <w:sz w:val="24"/>
          <w:szCs w:val="24"/>
        </w:rPr>
        <w:t>100%</w:t>
      </w:r>
      <w:r w:rsidR="00815EE7">
        <w:rPr>
          <w:rFonts w:ascii="Times New Roman" w:hAnsi="Times New Roman" w:cs="Times New Roman"/>
          <w:sz w:val="24"/>
          <w:szCs w:val="24"/>
        </w:rPr>
        <w:t xml:space="preserve"> </w:t>
      </w:r>
      <w:r w:rsidR="00F92E04">
        <w:rPr>
          <w:rFonts w:ascii="Times New Roman" w:hAnsi="Times New Roman" w:cs="Times New Roman"/>
          <w:sz w:val="24"/>
          <w:szCs w:val="24"/>
        </w:rPr>
        <w:t xml:space="preserve">от </w:t>
      </w:r>
      <w:r w:rsidR="00815EE7">
        <w:rPr>
          <w:rFonts w:ascii="Times New Roman" w:hAnsi="Times New Roman" w:cs="Times New Roman"/>
          <w:sz w:val="24"/>
          <w:szCs w:val="24"/>
        </w:rPr>
        <w:t xml:space="preserve">плановых назначений; </w:t>
      </w:r>
    </w:p>
    <w:p w:rsidR="00815EE7" w:rsidRDefault="00C30661"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б</w:t>
      </w:r>
      <w:r w:rsidR="00815EE7">
        <w:rPr>
          <w:rFonts w:ascii="Times New Roman" w:hAnsi="Times New Roman" w:cs="Times New Roman"/>
          <w:sz w:val="24"/>
          <w:szCs w:val="24"/>
        </w:rPr>
        <w:t xml:space="preserve">) дотация бюджетам на поддержку мер по обеспечению сбалансированности бюджетов – </w:t>
      </w:r>
      <w:r w:rsidR="004C54EF">
        <w:rPr>
          <w:rFonts w:ascii="Times New Roman" w:hAnsi="Times New Roman" w:cs="Times New Roman"/>
          <w:sz w:val="24"/>
          <w:szCs w:val="24"/>
        </w:rPr>
        <w:t xml:space="preserve"> </w:t>
      </w:r>
      <w:r w:rsidR="009246BF">
        <w:rPr>
          <w:rFonts w:ascii="Times New Roman" w:hAnsi="Times New Roman" w:cs="Times New Roman"/>
          <w:sz w:val="24"/>
          <w:szCs w:val="24"/>
        </w:rPr>
        <w:t>38</w:t>
      </w:r>
      <w:r w:rsidR="00F35A89">
        <w:rPr>
          <w:rFonts w:ascii="Times New Roman" w:hAnsi="Times New Roman" w:cs="Times New Roman"/>
          <w:sz w:val="24"/>
          <w:szCs w:val="24"/>
        </w:rPr>
        <w:t> </w:t>
      </w:r>
      <w:r w:rsidR="009246BF">
        <w:rPr>
          <w:rFonts w:ascii="Times New Roman" w:hAnsi="Times New Roman" w:cs="Times New Roman"/>
          <w:sz w:val="24"/>
          <w:szCs w:val="24"/>
        </w:rPr>
        <w:t>897</w:t>
      </w:r>
      <w:r w:rsidR="00F35A89">
        <w:rPr>
          <w:rFonts w:ascii="Times New Roman" w:hAnsi="Times New Roman" w:cs="Times New Roman"/>
          <w:sz w:val="24"/>
          <w:szCs w:val="24"/>
        </w:rPr>
        <w:t>,</w:t>
      </w:r>
      <w:r w:rsidR="009246BF">
        <w:rPr>
          <w:rFonts w:ascii="Times New Roman" w:hAnsi="Times New Roman" w:cs="Times New Roman"/>
          <w:sz w:val="24"/>
          <w:szCs w:val="24"/>
        </w:rPr>
        <w:t> 9</w:t>
      </w:r>
      <w:r w:rsidR="00F35A89">
        <w:rPr>
          <w:rFonts w:ascii="Times New Roman" w:hAnsi="Times New Roman" w:cs="Times New Roman"/>
          <w:sz w:val="24"/>
          <w:szCs w:val="24"/>
        </w:rPr>
        <w:t xml:space="preserve"> тыс.</w:t>
      </w:r>
      <w:r w:rsidR="009246BF">
        <w:rPr>
          <w:rFonts w:ascii="Times New Roman" w:hAnsi="Times New Roman" w:cs="Times New Roman"/>
          <w:sz w:val="24"/>
          <w:szCs w:val="24"/>
        </w:rPr>
        <w:t xml:space="preserve"> руб</w:t>
      </w:r>
      <w:r w:rsidR="00F35A89">
        <w:rPr>
          <w:rFonts w:ascii="Times New Roman" w:hAnsi="Times New Roman" w:cs="Times New Roman"/>
          <w:sz w:val="24"/>
          <w:szCs w:val="24"/>
        </w:rPr>
        <w:t>лей</w:t>
      </w:r>
      <w:r w:rsidR="009246BF">
        <w:rPr>
          <w:rFonts w:ascii="Times New Roman" w:hAnsi="Times New Roman" w:cs="Times New Roman"/>
          <w:sz w:val="24"/>
          <w:szCs w:val="24"/>
        </w:rPr>
        <w:t xml:space="preserve"> (в 2022 году - </w:t>
      </w:r>
      <w:r w:rsidR="00F92E04">
        <w:rPr>
          <w:rFonts w:ascii="Times New Roman" w:hAnsi="Times New Roman" w:cs="Times New Roman"/>
          <w:sz w:val="24"/>
          <w:szCs w:val="24"/>
        </w:rPr>
        <w:t>47</w:t>
      </w:r>
      <w:r w:rsidR="00F35A89">
        <w:rPr>
          <w:rFonts w:ascii="Times New Roman" w:hAnsi="Times New Roman" w:cs="Times New Roman"/>
          <w:sz w:val="24"/>
          <w:szCs w:val="24"/>
        </w:rPr>
        <w:t> </w:t>
      </w:r>
      <w:r w:rsidR="00F92E04">
        <w:rPr>
          <w:rFonts w:ascii="Times New Roman" w:hAnsi="Times New Roman" w:cs="Times New Roman"/>
          <w:sz w:val="24"/>
          <w:szCs w:val="24"/>
        </w:rPr>
        <w:t>506</w:t>
      </w:r>
      <w:r w:rsidR="00F35A89">
        <w:rPr>
          <w:rFonts w:ascii="Times New Roman" w:hAnsi="Times New Roman" w:cs="Times New Roman"/>
          <w:sz w:val="24"/>
          <w:szCs w:val="24"/>
        </w:rPr>
        <w:t>,</w:t>
      </w:r>
      <w:r w:rsidR="00F92E04">
        <w:rPr>
          <w:rFonts w:ascii="Times New Roman" w:hAnsi="Times New Roman" w:cs="Times New Roman"/>
          <w:sz w:val="24"/>
          <w:szCs w:val="24"/>
        </w:rPr>
        <w:t> </w:t>
      </w:r>
      <w:r w:rsidR="00F35A89">
        <w:rPr>
          <w:rFonts w:ascii="Times New Roman" w:hAnsi="Times New Roman" w:cs="Times New Roman"/>
          <w:sz w:val="24"/>
          <w:szCs w:val="24"/>
        </w:rPr>
        <w:t xml:space="preserve">4 тыс. </w:t>
      </w:r>
      <w:r w:rsidR="00815EE7">
        <w:rPr>
          <w:rFonts w:ascii="Times New Roman" w:hAnsi="Times New Roman" w:cs="Times New Roman"/>
          <w:sz w:val="24"/>
          <w:szCs w:val="24"/>
        </w:rPr>
        <w:t>руб</w:t>
      </w:r>
      <w:r w:rsidR="00F35A89">
        <w:rPr>
          <w:rFonts w:ascii="Times New Roman" w:hAnsi="Times New Roman" w:cs="Times New Roman"/>
          <w:sz w:val="24"/>
          <w:szCs w:val="24"/>
        </w:rPr>
        <w:t>лей</w:t>
      </w:r>
      <w:r w:rsidR="009246BF">
        <w:rPr>
          <w:rFonts w:ascii="Times New Roman" w:hAnsi="Times New Roman" w:cs="Times New Roman"/>
          <w:sz w:val="24"/>
          <w:szCs w:val="24"/>
        </w:rPr>
        <w:t>)</w:t>
      </w:r>
      <w:r w:rsidR="004C54EF">
        <w:rPr>
          <w:rFonts w:ascii="Times New Roman" w:hAnsi="Times New Roman" w:cs="Times New Roman"/>
          <w:sz w:val="24"/>
          <w:szCs w:val="24"/>
        </w:rPr>
        <w:t xml:space="preserve">, 100% </w:t>
      </w:r>
      <w:r w:rsidR="00F92E04">
        <w:rPr>
          <w:rFonts w:ascii="Times New Roman" w:hAnsi="Times New Roman" w:cs="Times New Roman"/>
          <w:sz w:val="24"/>
          <w:szCs w:val="24"/>
        </w:rPr>
        <w:t>от</w:t>
      </w:r>
      <w:r w:rsidR="004C54EF">
        <w:rPr>
          <w:rFonts w:ascii="Times New Roman" w:hAnsi="Times New Roman" w:cs="Times New Roman"/>
          <w:sz w:val="24"/>
          <w:szCs w:val="24"/>
        </w:rPr>
        <w:t xml:space="preserve"> плановых назначений</w:t>
      </w:r>
      <w:r w:rsidR="00815EE7">
        <w:rPr>
          <w:rFonts w:ascii="Times New Roman" w:hAnsi="Times New Roman" w:cs="Times New Roman"/>
          <w:sz w:val="24"/>
          <w:szCs w:val="24"/>
        </w:rPr>
        <w:t>;</w:t>
      </w:r>
    </w:p>
    <w:p w:rsidR="00384BD1" w:rsidRDefault="00384BD1"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в) дотации (гранты) за достижение показателей деятельности органов местного самоуправле</w:t>
      </w:r>
      <w:r w:rsidR="00365537">
        <w:rPr>
          <w:rFonts w:ascii="Times New Roman" w:hAnsi="Times New Roman" w:cs="Times New Roman"/>
          <w:sz w:val="24"/>
          <w:szCs w:val="24"/>
        </w:rPr>
        <w:t xml:space="preserve">ния – </w:t>
      </w:r>
      <w:r w:rsidR="009246BF">
        <w:rPr>
          <w:rFonts w:ascii="Times New Roman" w:hAnsi="Times New Roman" w:cs="Times New Roman"/>
          <w:sz w:val="24"/>
          <w:szCs w:val="24"/>
        </w:rPr>
        <w:t>3</w:t>
      </w:r>
      <w:r w:rsidR="00F35A89">
        <w:rPr>
          <w:rFonts w:ascii="Times New Roman" w:hAnsi="Times New Roman" w:cs="Times New Roman"/>
          <w:sz w:val="24"/>
          <w:szCs w:val="24"/>
        </w:rPr>
        <w:t> </w:t>
      </w:r>
      <w:r w:rsidR="009246BF">
        <w:rPr>
          <w:rFonts w:ascii="Times New Roman" w:hAnsi="Times New Roman" w:cs="Times New Roman"/>
          <w:sz w:val="24"/>
          <w:szCs w:val="24"/>
        </w:rPr>
        <w:t>698</w:t>
      </w:r>
      <w:r w:rsidR="00F35A89">
        <w:rPr>
          <w:rFonts w:ascii="Times New Roman" w:hAnsi="Times New Roman" w:cs="Times New Roman"/>
          <w:sz w:val="24"/>
          <w:szCs w:val="24"/>
        </w:rPr>
        <w:t>,</w:t>
      </w:r>
      <w:r w:rsidR="009246BF">
        <w:rPr>
          <w:rFonts w:ascii="Times New Roman" w:hAnsi="Times New Roman" w:cs="Times New Roman"/>
          <w:sz w:val="24"/>
          <w:szCs w:val="24"/>
        </w:rPr>
        <w:t> 1</w:t>
      </w:r>
      <w:r w:rsidR="00F35A89">
        <w:rPr>
          <w:rFonts w:ascii="Times New Roman" w:hAnsi="Times New Roman" w:cs="Times New Roman"/>
          <w:sz w:val="24"/>
          <w:szCs w:val="24"/>
        </w:rPr>
        <w:t xml:space="preserve"> тыс.</w:t>
      </w:r>
      <w:r w:rsidR="009246BF">
        <w:rPr>
          <w:rFonts w:ascii="Times New Roman" w:hAnsi="Times New Roman" w:cs="Times New Roman"/>
          <w:sz w:val="24"/>
          <w:szCs w:val="24"/>
        </w:rPr>
        <w:t xml:space="preserve"> руб</w:t>
      </w:r>
      <w:r w:rsidR="00F35A89">
        <w:rPr>
          <w:rFonts w:ascii="Times New Roman" w:hAnsi="Times New Roman" w:cs="Times New Roman"/>
          <w:sz w:val="24"/>
          <w:szCs w:val="24"/>
        </w:rPr>
        <w:t>лей</w:t>
      </w:r>
      <w:r w:rsidR="009246BF">
        <w:rPr>
          <w:rFonts w:ascii="Times New Roman" w:hAnsi="Times New Roman" w:cs="Times New Roman"/>
          <w:sz w:val="24"/>
          <w:szCs w:val="24"/>
        </w:rPr>
        <w:t xml:space="preserve"> (в 2022 году </w:t>
      </w:r>
      <w:r w:rsidR="00F35A89">
        <w:rPr>
          <w:rFonts w:ascii="Times New Roman" w:hAnsi="Times New Roman" w:cs="Times New Roman"/>
          <w:sz w:val="24"/>
          <w:szCs w:val="24"/>
        </w:rPr>
        <w:t>–</w:t>
      </w:r>
      <w:r w:rsidR="009246BF">
        <w:rPr>
          <w:rFonts w:ascii="Times New Roman" w:hAnsi="Times New Roman" w:cs="Times New Roman"/>
          <w:sz w:val="24"/>
          <w:szCs w:val="24"/>
        </w:rPr>
        <w:t xml:space="preserve"> </w:t>
      </w:r>
      <w:r w:rsidR="00F92E04">
        <w:rPr>
          <w:rFonts w:ascii="Times New Roman" w:hAnsi="Times New Roman" w:cs="Times New Roman"/>
          <w:sz w:val="24"/>
          <w:szCs w:val="24"/>
        </w:rPr>
        <w:t>965</w:t>
      </w:r>
      <w:r w:rsidR="00F35A89">
        <w:rPr>
          <w:rFonts w:ascii="Times New Roman" w:hAnsi="Times New Roman" w:cs="Times New Roman"/>
          <w:sz w:val="24"/>
          <w:szCs w:val="24"/>
        </w:rPr>
        <w:t>, 0 тыс. рублей</w:t>
      </w:r>
      <w:r w:rsidR="009246BF">
        <w:rPr>
          <w:rFonts w:ascii="Times New Roman" w:hAnsi="Times New Roman" w:cs="Times New Roman"/>
          <w:sz w:val="24"/>
          <w:szCs w:val="24"/>
        </w:rPr>
        <w:t>)</w:t>
      </w:r>
      <w:r w:rsidR="00FF78C6">
        <w:rPr>
          <w:rFonts w:ascii="Times New Roman" w:hAnsi="Times New Roman" w:cs="Times New Roman"/>
          <w:sz w:val="24"/>
          <w:szCs w:val="24"/>
        </w:rPr>
        <w:t>;</w:t>
      </w:r>
    </w:p>
    <w:p w:rsidR="00FF78C6" w:rsidRDefault="00FF78C6" w:rsidP="00815EE7">
      <w:pPr>
        <w:pStyle w:val="a7"/>
        <w:ind w:firstLine="357"/>
        <w:jc w:val="both"/>
        <w:rPr>
          <w:rFonts w:ascii="Times New Roman" w:hAnsi="Times New Roman" w:cs="Times New Roman"/>
          <w:bCs/>
          <w:iCs/>
          <w:sz w:val="24"/>
          <w:szCs w:val="24"/>
        </w:rPr>
      </w:pPr>
      <w:r>
        <w:rPr>
          <w:rFonts w:ascii="Times New Roman" w:hAnsi="Times New Roman" w:cs="Times New Roman"/>
          <w:sz w:val="24"/>
          <w:szCs w:val="24"/>
        </w:rPr>
        <w:t xml:space="preserve">г) прочие дотации – </w:t>
      </w:r>
      <w:r w:rsidR="009246BF">
        <w:rPr>
          <w:rFonts w:ascii="Times New Roman" w:hAnsi="Times New Roman" w:cs="Times New Roman"/>
          <w:sz w:val="24"/>
          <w:szCs w:val="24"/>
        </w:rPr>
        <w:t>73</w:t>
      </w:r>
      <w:r w:rsidR="00F35A89">
        <w:rPr>
          <w:rFonts w:ascii="Times New Roman" w:hAnsi="Times New Roman" w:cs="Times New Roman"/>
          <w:sz w:val="24"/>
          <w:szCs w:val="24"/>
        </w:rPr>
        <w:t> </w:t>
      </w:r>
      <w:r w:rsidR="009246BF">
        <w:rPr>
          <w:rFonts w:ascii="Times New Roman" w:hAnsi="Times New Roman" w:cs="Times New Roman"/>
          <w:sz w:val="24"/>
          <w:szCs w:val="24"/>
        </w:rPr>
        <w:t>723</w:t>
      </w:r>
      <w:r w:rsidR="00F35A89">
        <w:rPr>
          <w:rFonts w:ascii="Times New Roman" w:hAnsi="Times New Roman" w:cs="Times New Roman"/>
          <w:sz w:val="24"/>
          <w:szCs w:val="24"/>
        </w:rPr>
        <w:t>,</w:t>
      </w:r>
      <w:r w:rsidR="009246BF">
        <w:rPr>
          <w:rFonts w:ascii="Times New Roman" w:hAnsi="Times New Roman" w:cs="Times New Roman"/>
          <w:sz w:val="24"/>
          <w:szCs w:val="24"/>
        </w:rPr>
        <w:t> 6</w:t>
      </w:r>
      <w:r w:rsidR="00F35A89">
        <w:rPr>
          <w:rFonts w:ascii="Times New Roman" w:hAnsi="Times New Roman" w:cs="Times New Roman"/>
          <w:sz w:val="24"/>
          <w:szCs w:val="24"/>
        </w:rPr>
        <w:t xml:space="preserve"> тыс.</w:t>
      </w:r>
      <w:r w:rsidR="009246BF">
        <w:rPr>
          <w:rFonts w:ascii="Times New Roman" w:hAnsi="Times New Roman" w:cs="Times New Roman"/>
          <w:sz w:val="24"/>
          <w:szCs w:val="24"/>
        </w:rPr>
        <w:t xml:space="preserve"> руб</w:t>
      </w:r>
      <w:r w:rsidR="00F35A89">
        <w:rPr>
          <w:rFonts w:ascii="Times New Roman" w:hAnsi="Times New Roman" w:cs="Times New Roman"/>
          <w:sz w:val="24"/>
          <w:szCs w:val="24"/>
        </w:rPr>
        <w:t>лей</w:t>
      </w:r>
      <w:r w:rsidR="009246BF">
        <w:rPr>
          <w:rFonts w:ascii="Times New Roman" w:hAnsi="Times New Roman" w:cs="Times New Roman"/>
          <w:sz w:val="24"/>
          <w:szCs w:val="24"/>
        </w:rPr>
        <w:t xml:space="preserve"> (в 2022 году-</w:t>
      </w:r>
      <w:r w:rsidR="00F92E04">
        <w:rPr>
          <w:rFonts w:ascii="Times New Roman" w:hAnsi="Times New Roman" w:cs="Times New Roman"/>
          <w:sz w:val="24"/>
          <w:szCs w:val="24"/>
        </w:rPr>
        <w:t>22</w:t>
      </w:r>
      <w:r w:rsidR="00F35A89">
        <w:rPr>
          <w:rFonts w:ascii="Times New Roman" w:hAnsi="Times New Roman" w:cs="Times New Roman"/>
          <w:sz w:val="24"/>
          <w:szCs w:val="24"/>
        </w:rPr>
        <w:t> </w:t>
      </w:r>
      <w:r w:rsidR="00F92E04">
        <w:rPr>
          <w:rFonts w:ascii="Times New Roman" w:hAnsi="Times New Roman" w:cs="Times New Roman"/>
          <w:sz w:val="24"/>
          <w:szCs w:val="24"/>
        </w:rPr>
        <w:t>358</w:t>
      </w:r>
      <w:r w:rsidR="00F35A89">
        <w:rPr>
          <w:rFonts w:ascii="Times New Roman" w:hAnsi="Times New Roman" w:cs="Times New Roman"/>
          <w:sz w:val="24"/>
          <w:szCs w:val="24"/>
        </w:rPr>
        <w:t>,</w:t>
      </w:r>
      <w:r w:rsidR="00F92E04">
        <w:rPr>
          <w:rFonts w:ascii="Times New Roman" w:hAnsi="Times New Roman" w:cs="Times New Roman"/>
          <w:sz w:val="24"/>
          <w:szCs w:val="24"/>
        </w:rPr>
        <w:t xml:space="preserve"> 8</w:t>
      </w:r>
      <w:r w:rsidR="00F35A89">
        <w:rPr>
          <w:rFonts w:ascii="Times New Roman" w:hAnsi="Times New Roman" w:cs="Times New Roman"/>
          <w:sz w:val="24"/>
          <w:szCs w:val="24"/>
        </w:rPr>
        <w:t xml:space="preserve"> тыс. рублей</w:t>
      </w:r>
      <w:r w:rsidR="009246BF">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bCs/>
          <w:i/>
          <w:iCs/>
          <w:sz w:val="24"/>
          <w:szCs w:val="24"/>
        </w:rPr>
      </w:pPr>
      <w:r>
        <w:rPr>
          <w:rFonts w:ascii="Times New Roman" w:hAnsi="Times New Roman" w:cs="Times New Roman"/>
          <w:bCs/>
          <w:i/>
          <w:iCs/>
          <w:sz w:val="24"/>
          <w:szCs w:val="24"/>
        </w:rPr>
        <w:t xml:space="preserve"> - </w:t>
      </w:r>
      <w:r>
        <w:rPr>
          <w:rFonts w:ascii="Times New Roman" w:hAnsi="Times New Roman" w:cs="Times New Roman"/>
          <w:b/>
          <w:bCs/>
          <w:i/>
          <w:iCs/>
          <w:sz w:val="24"/>
          <w:szCs w:val="24"/>
        </w:rPr>
        <w:t>субсидии</w:t>
      </w:r>
      <w:r w:rsidR="007B3028">
        <w:rPr>
          <w:rFonts w:ascii="Times New Roman" w:hAnsi="Times New Roman" w:cs="Times New Roman"/>
          <w:b/>
          <w:bCs/>
          <w:i/>
          <w:iCs/>
          <w:sz w:val="24"/>
          <w:szCs w:val="24"/>
        </w:rPr>
        <w:t xml:space="preserve"> </w:t>
      </w:r>
      <w:r>
        <w:rPr>
          <w:rFonts w:ascii="Times New Roman" w:hAnsi="Times New Roman" w:cs="Times New Roman"/>
          <w:bCs/>
          <w:iCs/>
          <w:sz w:val="24"/>
          <w:szCs w:val="24"/>
        </w:rPr>
        <w:t xml:space="preserve">– </w:t>
      </w:r>
      <w:r w:rsidR="009246BF">
        <w:rPr>
          <w:rFonts w:ascii="Times New Roman" w:hAnsi="Times New Roman" w:cs="Times New Roman"/>
          <w:bCs/>
          <w:iCs/>
          <w:sz w:val="24"/>
          <w:szCs w:val="24"/>
        </w:rPr>
        <w:t>50</w:t>
      </w:r>
      <w:r w:rsidR="00F35A89">
        <w:rPr>
          <w:rFonts w:ascii="Times New Roman" w:hAnsi="Times New Roman" w:cs="Times New Roman"/>
          <w:bCs/>
          <w:iCs/>
          <w:sz w:val="24"/>
          <w:szCs w:val="24"/>
        </w:rPr>
        <w:t> </w:t>
      </w:r>
      <w:r w:rsidR="009246BF">
        <w:rPr>
          <w:rFonts w:ascii="Times New Roman" w:hAnsi="Times New Roman" w:cs="Times New Roman"/>
          <w:bCs/>
          <w:iCs/>
          <w:sz w:val="24"/>
          <w:szCs w:val="24"/>
        </w:rPr>
        <w:t>251</w:t>
      </w:r>
      <w:r w:rsidR="00F35A89">
        <w:rPr>
          <w:rFonts w:ascii="Times New Roman" w:hAnsi="Times New Roman" w:cs="Times New Roman"/>
          <w:bCs/>
          <w:iCs/>
          <w:sz w:val="24"/>
          <w:szCs w:val="24"/>
        </w:rPr>
        <w:t>,</w:t>
      </w:r>
      <w:r w:rsidR="009246BF">
        <w:rPr>
          <w:rFonts w:ascii="Times New Roman" w:hAnsi="Times New Roman" w:cs="Times New Roman"/>
          <w:bCs/>
          <w:iCs/>
          <w:sz w:val="24"/>
          <w:szCs w:val="24"/>
        </w:rPr>
        <w:t> </w:t>
      </w:r>
      <w:r w:rsidR="00F35A89">
        <w:rPr>
          <w:rFonts w:ascii="Times New Roman" w:hAnsi="Times New Roman" w:cs="Times New Roman"/>
          <w:bCs/>
          <w:iCs/>
          <w:sz w:val="24"/>
          <w:szCs w:val="24"/>
        </w:rPr>
        <w:t>8 тыс.</w:t>
      </w:r>
      <w:r w:rsidR="009246BF">
        <w:rPr>
          <w:rFonts w:ascii="Times New Roman" w:hAnsi="Times New Roman" w:cs="Times New Roman"/>
          <w:bCs/>
          <w:iCs/>
          <w:sz w:val="24"/>
          <w:szCs w:val="24"/>
        </w:rPr>
        <w:t xml:space="preserve"> руб</w:t>
      </w:r>
      <w:r w:rsidR="00F35A89">
        <w:rPr>
          <w:rFonts w:ascii="Times New Roman" w:hAnsi="Times New Roman" w:cs="Times New Roman"/>
          <w:bCs/>
          <w:iCs/>
          <w:sz w:val="24"/>
          <w:szCs w:val="24"/>
        </w:rPr>
        <w:t>лей</w:t>
      </w:r>
      <w:r w:rsidR="009246BF">
        <w:rPr>
          <w:rFonts w:ascii="Times New Roman" w:hAnsi="Times New Roman" w:cs="Times New Roman"/>
          <w:bCs/>
          <w:iCs/>
          <w:sz w:val="24"/>
          <w:szCs w:val="24"/>
        </w:rPr>
        <w:t xml:space="preserve"> (в 2022 году -</w:t>
      </w:r>
      <w:r w:rsidR="00F92E04">
        <w:rPr>
          <w:rFonts w:ascii="Times New Roman" w:hAnsi="Times New Roman" w:cs="Times New Roman"/>
          <w:bCs/>
          <w:iCs/>
          <w:sz w:val="24"/>
          <w:szCs w:val="24"/>
        </w:rPr>
        <w:t>177</w:t>
      </w:r>
      <w:r w:rsidR="00F35A89">
        <w:rPr>
          <w:rFonts w:ascii="Times New Roman" w:hAnsi="Times New Roman" w:cs="Times New Roman"/>
          <w:bCs/>
          <w:iCs/>
          <w:sz w:val="24"/>
          <w:szCs w:val="24"/>
        </w:rPr>
        <w:t> </w:t>
      </w:r>
      <w:r w:rsidR="00F92E04">
        <w:rPr>
          <w:rFonts w:ascii="Times New Roman" w:hAnsi="Times New Roman" w:cs="Times New Roman"/>
          <w:bCs/>
          <w:iCs/>
          <w:sz w:val="24"/>
          <w:szCs w:val="24"/>
        </w:rPr>
        <w:t>052</w:t>
      </w:r>
      <w:r w:rsidR="00F35A89">
        <w:rPr>
          <w:rFonts w:ascii="Times New Roman" w:hAnsi="Times New Roman" w:cs="Times New Roman"/>
          <w:bCs/>
          <w:iCs/>
          <w:sz w:val="24"/>
          <w:szCs w:val="24"/>
        </w:rPr>
        <w:t>,</w:t>
      </w:r>
      <w:r w:rsidR="00F92E04">
        <w:rPr>
          <w:rFonts w:ascii="Times New Roman" w:hAnsi="Times New Roman" w:cs="Times New Roman"/>
          <w:bCs/>
          <w:iCs/>
          <w:sz w:val="24"/>
          <w:szCs w:val="24"/>
        </w:rPr>
        <w:t> 5</w:t>
      </w:r>
      <w:r w:rsidR="00F35A89">
        <w:rPr>
          <w:rFonts w:ascii="Times New Roman" w:hAnsi="Times New Roman" w:cs="Times New Roman"/>
          <w:bCs/>
          <w:iCs/>
          <w:sz w:val="24"/>
          <w:szCs w:val="24"/>
        </w:rPr>
        <w:t xml:space="preserve"> тыс.</w:t>
      </w:r>
      <w:r w:rsidR="007B3028">
        <w:rPr>
          <w:rFonts w:ascii="Times New Roman" w:hAnsi="Times New Roman" w:cs="Times New Roman"/>
          <w:bCs/>
          <w:iCs/>
          <w:sz w:val="24"/>
          <w:szCs w:val="24"/>
        </w:rPr>
        <w:t xml:space="preserve"> </w:t>
      </w:r>
      <w:r>
        <w:rPr>
          <w:rFonts w:ascii="Times New Roman" w:eastAsia="Times New Roman" w:hAnsi="Times New Roman" w:cs="Times New Roman"/>
          <w:bCs/>
          <w:sz w:val="24"/>
          <w:szCs w:val="24"/>
        </w:rPr>
        <w:t>руб</w:t>
      </w:r>
      <w:r w:rsidR="00F35A89">
        <w:rPr>
          <w:rFonts w:ascii="Times New Roman" w:eastAsia="Times New Roman" w:hAnsi="Times New Roman" w:cs="Times New Roman"/>
          <w:bCs/>
          <w:sz w:val="24"/>
          <w:szCs w:val="24"/>
        </w:rPr>
        <w:t>лей</w:t>
      </w:r>
      <w:r w:rsidR="009246BF">
        <w:rPr>
          <w:rFonts w:ascii="Times New Roman" w:eastAsia="Times New Roman" w:hAnsi="Times New Roman" w:cs="Times New Roman"/>
          <w:bCs/>
          <w:sz w:val="24"/>
          <w:szCs w:val="24"/>
        </w:rPr>
        <w:t>)</w:t>
      </w:r>
      <w:r w:rsidR="004C54EF">
        <w:rPr>
          <w:rFonts w:ascii="Times New Roman" w:eastAsia="Times New Roman" w:hAnsi="Times New Roman" w:cs="Times New Roman"/>
          <w:bCs/>
          <w:sz w:val="24"/>
          <w:szCs w:val="24"/>
        </w:rPr>
        <w:t>,</w:t>
      </w:r>
      <w:r w:rsidR="007B3028">
        <w:rPr>
          <w:rFonts w:ascii="Times New Roman" w:eastAsia="Times New Roman" w:hAnsi="Times New Roman" w:cs="Times New Roman"/>
          <w:bCs/>
          <w:sz w:val="24"/>
          <w:szCs w:val="24"/>
        </w:rPr>
        <w:t xml:space="preserve"> </w:t>
      </w:r>
      <w:r w:rsidR="00514355">
        <w:rPr>
          <w:rFonts w:ascii="Times New Roman" w:eastAsia="Times New Roman" w:hAnsi="Times New Roman" w:cs="Times New Roman"/>
          <w:bCs/>
          <w:sz w:val="24"/>
          <w:szCs w:val="24"/>
        </w:rPr>
        <w:t xml:space="preserve">что ниже уровня прошлого года на </w:t>
      </w:r>
      <w:r w:rsidR="004668DA">
        <w:rPr>
          <w:rFonts w:ascii="Times New Roman" w:eastAsia="Times New Roman" w:hAnsi="Times New Roman" w:cs="Times New Roman"/>
          <w:bCs/>
          <w:sz w:val="24"/>
          <w:szCs w:val="24"/>
        </w:rPr>
        <w:t>126</w:t>
      </w:r>
      <w:r w:rsidR="00F35A89">
        <w:rPr>
          <w:rFonts w:ascii="Times New Roman" w:eastAsia="Times New Roman" w:hAnsi="Times New Roman" w:cs="Times New Roman"/>
          <w:bCs/>
          <w:sz w:val="24"/>
          <w:szCs w:val="24"/>
        </w:rPr>
        <w:t> </w:t>
      </w:r>
      <w:r w:rsidR="004668DA">
        <w:rPr>
          <w:rFonts w:ascii="Times New Roman" w:eastAsia="Times New Roman" w:hAnsi="Times New Roman" w:cs="Times New Roman"/>
          <w:bCs/>
          <w:sz w:val="24"/>
          <w:szCs w:val="24"/>
        </w:rPr>
        <w:t>800</w:t>
      </w:r>
      <w:r w:rsidR="00F35A89">
        <w:rPr>
          <w:rFonts w:ascii="Times New Roman" w:eastAsia="Times New Roman" w:hAnsi="Times New Roman" w:cs="Times New Roman"/>
          <w:bCs/>
          <w:sz w:val="24"/>
          <w:szCs w:val="24"/>
        </w:rPr>
        <w:t>,8</w:t>
      </w:r>
      <w:r w:rsidR="004668DA">
        <w:rPr>
          <w:rFonts w:ascii="Times New Roman" w:eastAsia="Times New Roman" w:hAnsi="Times New Roman" w:cs="Times New Roman"/>
          <w:bCs/>
          <w:sz w:val="24"/>
          <w:szCs w:val="24"/>
        </w:rPr>
        <w:t> </w:t>
      </w:r>
      <w:r w:rsidR="00F35A89">
        <w:rPr>
          <w:rFonts w:ascii="Times New Roman" w:eastAsia="Times New Roman" w:hAnsi="Times New Roman" w:cs="Times New Roman"/>
          <w:bCs/>
          <w:sz w:val="24"/>
          <w:szCs w:val="24"/>
        </w:rPr>
        <w:t>тыс.</w:t>
      </w:r>
      <w:r w:rsidR="00514355">
        <w:rPr>
          <w:rFonts w:ascii="Times New Roman" w:eastAsia="Times New Roman" w:hAnsi="Times New Roman" w:cs="Times New Roman"/>
          <w:bCs/>
          <w:sz w:val="24"/>
          <w:szCs w:val="24"/>
        </w:rPr>
        <w:t xml:space="preserve"> руб</w:t>
      </w:r>
      <w:r w:rsidR="00F35A89">
        <w:rPr>
          <w:rFonts w:ascii="Times New Roman" w:eastAsia="Times New Roman" w:hAnsi="Times New Roman" w:cs="Times New Roman"/>
          <w:bCs/>
          <w:sz w:val="24"/>
          <w:szCs w:val="24"/>
        </w:rPr>
        <w:t>лей</w:t>
      </w:r>
      <w:r w:rsidR="00514355">
        <w:rPr>
          <w:rFonts w:ascii="Times New Roman" w:eastAsia="Times New Roman" w:hAnsi="Times New Roman" w:cs="Times New Roman"/>
          <w:bCs/>
          <w:sz w:val="24"/>
          <w:szCs w:val="24"/>
        </w:rPr>
        <w:t xml:space="preserve">, </w:t>
      </w:r>
      <w:r w:rsidR="00063D11">
        <w:rPr>
          <w:rFonts w:ascii="Times New Roman" w:eastAsia="Times New Roman" w:hAnsi="Times New Roman" w:cs="Times New Roman"/>
          <w:bCs/>
          <w:sz w:val="24"/>
          <w:szCs w:val="24"/>
        </w:rPr>
        <w:t>годовы</w:t>
      </w:r>
      <w:r w:rsidR="004C54EF">
        <w:rPr>
          <w:rFonts w:ascii="Times New Roman" w:eastAsia="Times New Roman" w:hAnsi="Times New Roman" w:cs="Times New Roman"/>
          <w:bCs/>
          <w:sz w:val="24"/>
          <w:szCs w:val="24"/>
        </w:rPr>
        <w:t>е плановые</w:t>
      </w:r>
      <w:r w:rsidR="00063D11">
        <w:rPr>
          <w:rFonts w:ascii="Times New Roman" w:eastAsia="Times New Roman" w:hAnsi="Times New Roman" w:cs="Times New Roman"/>
          <w:bCs/>
          <w:sz w:val="24"/>
          <w:szCs w:val="24"/>
        </w:rPr>
        <w:t xml:space="preserve"> назначени</w:t>
      </w:r>
      <w:r w:rsidR="004C54EF">
        <w:rPr>
          <w:rFonts w:ascii="Times New Roman" w:eastAsia="Times New Roman" w:hAnsi="Times New Roman" w:cs="Times New Roman"/>
          <w:bCs/>
          <w:sz w:val="24"/>
          <w:szCs w:val="24"/>
        </w:rPr>
        <w:t xml:space="preserve">я исполнены на </w:t>
      </w:r>
      <w:r w:rsidR="004668DA">
        <w:rPr>
          <w:rFonts w:ascii="Times New Roman" w:eastAsia="Times New Roman" w:hAnsi="Times New Roman" w:cs="Times New Roman"/>
          <w:bCs/>
          <w:sz w:val="24"/>
          <w:szCs w:val="24"/>
        </w:rPr>
        <w:t>96,2</w:t>
      </w:r>
      <w:r w:rsidR="004C54EF">
        <w:rPr>
          <w:rFonts w:ascii="Times New Roman" w:eastAsia="Times New Roman" w:hAnsi="Times New Roman" w:cs="Times New Roman"/>
          <w:bCs/>
          <w:sz w:val="24"/>
          <w:szCs w:val="24"/>
        </w:rPr>
        <w:t>%</w:t>
      </w:r>
      <w:r w:rsidRPr="00080872">
        <w:rPr>
          <w:rFonts w:ascii="Times New Roman" w:eastAsia="Times New Roman" w:hAnsi="Times New Roman" w:cs="Times New Roman"/>
          <w:bCs/>
          <w:sz w:val="24"/>
          <w:szCs w:val="24"/>
        </w:rPr>
        <w:t>;</w:t>
      </w:r>
    </w:p>
    <w:p w:rsidR="004272D2" w:rsidRDefault="004272D2" w:rsidP="00815EE7">
      <w:pPr>
        <w:pStyle w:val="a7"/>
        <w:tabs>
          <w:tab w:val="left" w:pos="142"/>
          <w:tab w:val="left" w:pos="426"/>
          <w:tab w:val="left" w:pos="567"/>
        </w:tabs>
        <w:ind w:firstLine="357"/>
        <w:jc w:val="both"/>
        <w:rPr>
          <w:rFonts w:ascii="Times New Roman" w:hAnsi="Times New Roman" w:cs="Times New Roman"/>
          <w:bCs/>
          <w:iCs/>
          <w:sz w:val="24"/>
          <w:szCs w:val="24"/>
        </w:rPr>
      </w:pPr>
      <w:r>
        <w:rPr>
          <w:rFonts w:ascii="Times New Roman" w:hAnsi="Times New Roman" w:cs="Times New Roman"/>
          <w:b/>
          <w:bCs/>
          <w:iCs/>
          <w:sz w:val="24"/>
          <w:szCs w:val="24"/>
        </w:rPr>
        <w:lastRenderedPageBreak/>
        <w:t xml:space="preserve">- </w:t>
      </w:r>
      <w:r>
        <w:rPr>
          <w:rFonts w:ascii="Times New Roman" w:hAnsi="Times New Roman" w:cs="Times New Roman"/>
          <w:b/>
          <w:bCs/>
          <w:i/>
          <w:iCs/>
          <w:sz w:val="24"/>
          <w:szCs w:val="24"/>
        </w:rPr>
        <w:t>субвенции</w:t>
      </w:r>
      <w:r>
        <w:rPr>
          <w:rFonts w:ascii="Times New Roman" w:hAnsi="Times New Roman" w:cs="Times New Roman"/>
          <w:bCs/>
          <w:iCs/>
          <w:sz w:val="24"/>
          <w:szCs w:val="24"/>
        </w:rPr>
        <w:t xml:space="preserve"> – </w:t>
      </w:r>
      <w:r w:rsidR="004668DA">
        <w:rPr>
          <w:rFonts w:ascii="Times New Roman" w:hAnsi="Times New Roman" w:cs="Times New Roman"/>
          <w:bCs/>
          <w:iCs/>
          <w:sz w:val="24"/>
          <w:szCs w:val="24"/>
        </w:rPr>
        <w:t>423</w:t>
      </w:r>
      <w:r w:rsidR="00F35A89">
        <w:rPr>
          <w:rFonts w:ascii="Times New Roman" w:hAnsi="Times New Roman" w:cs="Times New Roman"/>
          <w:bCs/>
          <w:iCs/>
          <w:sz w:val="24"/>
          <w:szCs w:val="24"/>
        </w:rPr>
        <w:t> </w:t>
      </w:r>
      <w:r w:rsidR="004668DA">
        <w:rPr>
          <w:rFonts w:ascii="Times New Roman" w:hAnsi="Times New Roman" w:cs="Times New Roman"/>
          <w:bCs/>
          <w:iCs/>
          <w:sz w:val="24"/>
          <w:szCs w:val="24"/>
        </w:rPr>
        <w:t>753</w:t>
      </w:r>
      <w:r w:rsidR="00F35A89">
        <w:rPr>
          <w:rFonts w:ascii="Times New Roman" w:hAnsi="Times New Roman" w:cs="Times New Roman"/>
          <w:bCs/>
          <w:iCs/>
          <w:sz w:val="24"/>
          <w:szCs w:val="24"/>
        </w:rPr>
        <w:t>,</w:t>
      </w:r>
      <w:r w:rsidR="004668DA">
        <w:rPr>
          <w:rFonts w:ascii="Times New Roman" w:hAnsi="Times New Roman" w:cs="Times New Roman"/>
          <w:bCs/>
          <w:iCs/>
          <w:sz w:val="24"/>
          <w:szCs w:val="24"/>
        </w:rPr>
        <w:t> </w:t>
      </w:r>
      <w:r w:rsidR="00F35A89">
        <w:rPr>
          <w:rFonts w:ascii="Times New Roman" w:hAnsi="Times New Roman" w:cs="Times New Roman"/>
          <w:bCs/>
          <w:iCs/>
          <w:sz w:val="24"/>
          <w:szCs w:val="24"/>
        </w:rPr>
        <w:t>4 тыс. рублей</w:t>
      </w:r>
      <w:r w:rsidR="004668DA">
        <w:rPr>
          <w:rFonts w:ascii="Times New Roman" w:hAnsi="Times New Roman" w:cs="Times New Roman"/>
          <w:bCs/>
          <w:iCs/>
          <w:sz w:val="24"/>
          <w:szCs w:val="24"/>
        </w:rPr>
        <w:t xml:space="preserve"> (в 2022 году-</w:t>
      </w:r>
      <w:r w:rsidR="00514355">
        <w:rPr>
          <w:rFonts w:ascii="Times New Roman" w:hAnsi="Times New Roman" w:cs="Times New Roman"/>
          <w:bCs/>
          <w:iCs/>
          <w:sz w:val="24"/>
          <w:szCs w:val="24"/>
        </w:rPr>
        <w:t>375</w:t>
      </w:r>
      <w:r w:rsidR="00F35A89">
        <w:rPr>
          <w:rFonts w:ascii="Times New Roman" w:hAnsi="Times New Roman" w:cs="Times New Roman"/>
          <w:bCs/>
          <w:iCs/>
          <w:sz w:val="24"/>
          <w:szCs w:val="24"/>
        </w:rPr>
        <w:t> </w:t>
      </w:r>
      <w:r w:rsidR="00514355">
        <w:rPr>
          <w:rFonts w:ascii="Times New Roman" w:hAnsi="Times New Roman" w:cs="Times New Roman"/>
          <w:bCs/>
          <w:iCs/>
          <w:sz w:val="24"/>
          <w:szCs w:val="24"/>
        </w:rPr>
        <w:t>048</w:t>
      </w:r>
      <w:r w:rsidR="00F35A89">
        <w:rPr>
          <w:rFonts w:ascii="Times New Roman" w:hAnsi="Times New Roman" w:cs="Times New Roman"/>
          <w:bCs/>
          <w:iCs/>
          <w:sz w:val="24"/>
          <w:szCs w:val="24"/>
        </w:rPr>
        <w:t>,</w:t>
      </w:r>
      <w:r w:rsidR="00514355">
        <w:rPr>
          <w:rFonts w:ascii="Times New Roman" w:hAnsi="Times New Roman" w:cs="Times New Roman"/>
          <w:bCs/>
          <w:iCs/>
          <w:sz w:val="24"/>
          <w:szCs w:val="24"/>
        </w:rPr>
        <w:t> </w:t>
      </w:r>
      <w:r w:rsidR="00F35A89">
        <w:rPr>
          <w:rFonts w:ascii="Times New Roman" w:hAnsi="Times New Roman" w:cs="Times New Roman"/>
          <w:bCs/>
          <w:iCs/>
          <w:sz w:val="24"/>
          <w:szCs w:val="24"/>
        </w:rPr>
        <w:t>9 тыс.</w:t>
      </w:r>
      <w:r w:rsidR="00D56E61">
        <w:rPr>
          <w:rFonts w:ascii="Times New Roman" w:hAnsi="Times New Roman" w:cs="Times New Roman"/>
          <w:bCs/>
          <w:iCs/>
          <w:sz w:val="24"/>
          <w:szCs w:val="24"/>
        </w:rPr>
        <w:t xml:space="preserve"> </w:t>
      </w:r>
      <w:r>
        <w:rPr>
          <w:rFonts w:ascii="Times New Roman" w:eastAsia="Times New Roman" w:hAnsi="Times New Roman" w:cs="Times New Roman"/>
          <w:bCs/>
          <w:sz w:val="24"/>
          <w:szCs w:val="24"/>
        </w:rPr>
        <w:t>руб</w:t>
      </w:r>
      <w:r w:rsidR="00F35A89">
        <w:rPr>
          <w:rFonts w:ascii="Times New Roman" w:eastAsia="Times New Roman" w:hAnsi="Times New Roman" w:cs="Times New Roman"/>
          <w:bCs/>
          <w:sz w:val="24"/>
          <w:szCs w:val="24"/>
        </w:rPr>
        <w:t>лей</w:t>
      </w:r>
      <w:r w:rsidR="004668D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7B3028">
        <w:rPr>
          <w:rFonts w:ascii="Times New Roman" w:eastAsia="Times New Roman" w:hAnsi="Times New Roman" w:cs="Times New Roman"/>
          <w:bCs/>
          <w:sz w:val="24"/>
          <w:szCs w:val="24"/>
        </w:rPr>
        <w:t xml:space="preserve"> </w:t>
      </w:r>
      <w:r w:rsidR="00D56E61">
        <w:rPr>
          <w:rFonts w:ascii="Times New Roman" w:hAnsi="Times New Roman" w:cs="Times New Roman"/>
          <w:bCs/>
          <w:iCs/>
          <w:sz w:val="24"/>
          <w:szCs w:val="24"/>
        </w:rPr>
        <w:t xml:space="preserve">что </w:t>
      </w:r>
      <w:r w:rsidR="00514355">
        <w:rPr>
          <w:rFonts w:ascii="Times New Roman" w:hAnsi="Times New Roman" w:cs="Times New Roman"/>
          <w:bCs/>
          <w:iCs/>
          <w:sz w:val="24"/>
          <w:szCs w:val="24"/>
        </w:rPr>
        <w:t>выше</w:t>
      </w:r>
      <w:r>
        <w:rPr>
          <w:rFonts w:ascii="Times New Roman" w:hAnsi="Times New Roman" w:cs="Times New Roman"/>
          <w:bCs/>
          <w:iCs/>
          <w:sz w:val="24"/>
          <w:szCs w:val="24"/>
        </w:rPr>
        <w:t xml:space="preserve"> уровня прошлого года на </w:t>
      </w:r>
      <w:r w:rsidR="00F35A89">
        <w:rPr>
          <w:rFonts w:ascii="Times New Roman" w:hAnsi="Times New Roman" w:cs="Times New Roman"/>
          <w:bCs/>
          <w:iCs/>
          <w:sz w:val="24"/>
          <w:szCs w:val="24"/>
        </w:rPr>
        <w:t>48 704,</w:t>
      </w:r>
      <w:r w:rsidR="004668DA">
        <w:rPr>
          <w:rFonts w:ascii="Times New Roman" w:hAnsi="Times New Roman" w:cs="Times New Roman"/>
          <w:bCs/>
          <w:iCs/>
          <w:sz w:val="24"/>
          <w:szCs w:val="24"/>
        </w:rPr>
        <w:t>5</w:t>
      </w:r>
      <w:r w:rsidR="00F35A89">
        <w:rPr>
          <w:rFonts w:ascii="Times New Roman" w:hAnsi="Times New Roman" w:cs="Times New Roman"/>
          <w:bCs/>
          <w:iCs/>
          <w:sz w:val="24"/>
          <w:szCs w:val="24"/>
        </w:rPr>
        <w:t xml:space="preserve"> тыс.</w:t>
      </w:r>
      <w:r>
        <w:rPr>
          <w:rFonts w:ascii="Times New Roman" w:hAnsi="Times New Roman" w:cs="Times New Roman"/>
          <w:bCs/>
          <w:iCs/>
          <w:sz w:val="24"/>
          <w:szCs w:val="24"/>
        </w:rPr>
        <w:t xml:space="preserve"> руб</w:t>
      </w:r>
      <w:r w:rsidR="00F35A89">
        <w:rPr>
          <w:rFonts w:ascii="Times New Roman" w:hAnsi="Times New Roman" w:cs="Times New Roman"/>
          <w:bCs/>
          <w:iCs/>
          <w:sz w:val="24"/>
          <w:szCs w:val="24"/>
        </w:rPr>
        <w:t>лей</w:t>
      </w:r>
      <w:r>
        <w:rPr>
          <w:rFonts w:ascii="Times New Roman" w:hAnsi="Times New Roman" w:cs="Times New Roman"/>
          <w:bCs/>
          <w:iCs/>
          <w:sz w:val="24"/>
          <w:szCs w:val="24"/>
        </w:rPr>
        <w:t>.</w:t>
      </w:r>
      <w:r w:rsidR="00D56E61">
        <w:rPr>
          <w:rFonts w:ascii="Times New Roman" w:hAnsi="Times New Roman" w:cs="Times New Roman"/>
          <w:bCs/>
          <w:iCs/>
          <w:sz w:val="24"/>
          <w:szCs w:val="24"/>
        </w:rPr>
        <w:t xml:space="preserve"> Г</w:t>
      </w:r>
      <w:r w:rsidR="00D56E61">
        <w:rPr>
          <w:rFonts w:ascii="Times New Roman" w:eastAsia="Times New Roman" w:hAnsi="Times New Roman" w:cs="Times New Roman"/>
          <w:bCs/>
          <w:sz w:val="24"/>
          <w:szCs w:val="24"/>
        </w:rPr>
        <w:t xml:space="preserve">одовые плановые назначения исполнены на </w:t>
      </w:r>
      <w:r w:rsidR="004668DA">
        <w:rPr>
          <w:rFonts w:ascii="Times New Roman" w:eastAsia="Times New Roman" w:hAnsi="Times New Roman" w:cs="Times New Roman"/>
          <w:bCs/>
          <w:sz w:val="24"/>
          <w:szCs w:val="24"/>
        </w:rPr>
        <w:t>99,3</w:t>
      </w:r>
      <w:r w:rsidR="00D56E61">
        <w:rPr>
          <w:rFonts w:ascii="Times New Roman" w:eastAsia="Times New Roman" w:hAnsi="Times New Roman" w:cs="Times New Roman"/>
          <w:bCs/>
          <w:sz w:val="24"/>
          <w:szCs w:val="24"/>
        </w:rPr>
        <w:t>%</w:t>
      </w:r>
      <w:r>
        <w:rPr>
          <w:rFonts w:ascii="Times New Roman" w:hAnsi="Times New Roman" w:cs="Times New Roman"/>
          <w:bCs/>
          <w:iCs/>
          <w:sz w:val="24"/>
          <w:szCs w:val="24"/>
        </w:rPr>
        <w:t>;</w:t>
      </w:r>
    </w:p>
    <w:p w:rsidR="00815EE7" w:rsidRDefault="00815EE7" w:rsidP="00815EE7">
      <w:pPr>
        <w:pStyle w:val="a7"/>
        <w:tabs>
          <w:tab w:val="left" w:pos="142"/>
          <w:tab w:val="left" w:pos="426"/>
          <w:tab w:val="left" w:pos="567"/>
        </w:tabs>
        <w:ind w:firstLine="357"/>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hAnsi="Times New Roman" w:cs="Times New Roman"/>
          <w:b/>
          <w:bCs/>
          <w:i/>
          <w:iCs/>
          <w:sz w:val="24"/>
          <w:szCs w:val="24"/>
        </w:rPr>
        <w:t>иные межбюджетные трансферты</w:t>
      </w:r>
      <w:r>
        <w:rPr>
          <w:rFonts w:ascii="Times New Roman" w:hAnsi="Times New Roman" w:cs="Times New Roman"/>
          <w:bCs/>
          <w:iCs/>
          <w:sz w:val="24"/>
          <w:szCs w:val="24"/>
        </w:rPr>
        <w:t xml:space="preserve"> – </w:t>
      </w:r>
      <w:r w:rsidR="004668DA">
        <w:rPr>
          <w:rFonts w:ascii="Times New Roman" w:hAnsi="Times New Roman" w:cs="Times New Roman"/>
          <w:bCs/>
          <w:iCs/>
          <w:sz w:val="24"/>
          <w:szCs w:val="24"/>
        </w:rPr>
        <w:t>88</w:t>
      </w:r>
      <w:r w:rsidR="00F35A89">
        <w:rPr>
          <w:rFonts w:ascii="Times New Roman" w:hAnsi="Times New Roman" w:cs="Times New Roman"/>
          <w:bCs/>
          <w:iCs/>
          <w:sz w:val="24"/>
          <w:szCs w:val="24"/>
        </w:rPr>
        <w:t> </w:t>
      </w:r>
      <w:r w:rsidR="004668DA">
        <w:rPr>
          <w:rFonts w:ascii="Times New Roman" w:hAnsi="Times New Roman" w:cs="Times New Roman"/>
          <w:bCs/>
          <w:iCs/>
          <w:sz w:val="24"/>
          <w:szCs w:val="24"/>
        </w:rPr>
        <w:t>348</w:t>
      </w:r>
      <w:r w:rsidR="00F35A89">
        <w:rPr>
          <w:rFonts w:ascii="Times New Roman" w:hAnsi="Times New Roman" w:cs="Times New Roman"/>
          <w:bCs/>
          <w:iCs/>
          <w:sz w:val="24"/>
          <w:szCs w:val="24"/>
        </w:rPr>
        <w:t>, 2 тыс. рублей</w:t>
      </w:r>
      <w:r w:rsidR="004668DA">
        <w:rPr>
          <w:rFonts w:ascii="Times New Roman" w:hAnsi="Times New Roman" w:cs="Times New Roman"/>
          <w:bCs/>
          <w:iCs/>
          <w:sz w:val="24"/>
          <w:szCs w:val="24"/>
        </w:rPr>
        <w:t xml:space="preserve"> (в 2022 году-</w:t>
      </w:r>
      <w:r w:rsidR="00514355">
        <w:rPr>
          <w:rFonts w:ascii="Times New Roman" w:hAnsi="Times New Roman" w:cs="Times New Roman"/>
          <w:bCs/>
          <w:iCs/>
          <w:sz w:val="24"/>
          <w:szCs w:val="24"/>
        </w:rPr>
        <w:t>113</w:t>
      </w:r>
      <w:r w:rsidR="00F35A89">
        <w:rPr>
          <w:rFonts w:ascii="Times New Roman" w:hAnsi="Times New Roman" w:cs="Times New Roman"/>
          <w:bCs/>
          <w:iCs/>
          <w:sz w:val="24"/>
          <w:szCs w:val="24"/>
        </w:rPr>
        <w:t> </w:t>
      </w:r>
      <w:r w:rsidR="00514355">
        <w:rPr>
          <w:rFonts w:ascii="Times New Roman" w:hAnsi="Times New Roman" w:cs="Times New Roman"/>
          <w:bCs/>
          <w:iCs/>
          <w:sz w:val="24"/>
          <w:szCs w:val="24"/>
        </w:rPr>
        <w:t>865</w:t>
      </w:r>
      <w:r w:rsidR="00F35A89">
        <w:rPr>
          <w:rFonts w:ascii="Times New Roman" w:hAnsi="Times New Roman" w:cs="Times New Roman"/>
          <w:bCs/>
          <w:iCs/>
          <w:sz w:val="24"/>
          <w:szCs w:val="24"/>
        </w:rPr>
        <w:t>,</w:t>
      </w:r>
      <w:r w:rsidR="00514355">
        <w:rPr>
          <w:rFonts w:ascii="Times New Roman" w:hAnsi="Times New Roman" w:cs="Times New Roman"/>
          <w:bCs/>
          <w:iCs/>
          <w:sz w:val="24"/>
          <w:szCs w:val="24"/>
        </w:rPr>
        <w:t> 0</w:t>
      </w:r>
      <w:r w:rsidR="00F35A89">
        <w:rPr>
          <w:rFonts w:ascii="Times New Roman" w:hAnsi="Times New Roman" w:cs="Times New Roman"/>
          <w:bCs/>
          <w:iCs/>
          <w:sz w:val="24"/>
          <w:szCs w:val="24"/>
        </w:rPr>
        <w:t xml:space="preserve"> тыс.</w:t>
      </w:r>
      <w:r w:rsidR="007B3028">
        <w:rPr>
          <w:rFonts w:ascii="Times New Roman" w:hAnsi="Times New Roman" w:cs="Times New Roman"/>
          <w:bCs/>
          <w:iCs/>
          <w:sz w:val="24"/>
          <w:szCs w:val="24"/>
        </w:rPr>
        <w:t xml:space="preserve"> </w:t>
      </w:r>
      <w:r>
        <w:rPr>
          <w:rFonts w:ascii="Times New Roman" w:eastAsia="Times New Roman" w:hAnsi="Times New Roman" w:cs="Times New Roman"/>
          <w:bCs/>
          <w:sz w:val="24"/>
          <w:szCs w:val="24"/>
        </w:rPr>
        <w:t>руб</w:t>
      </w:r>
      <w:r w:rsidR="00F35A89">
        <w:rPr>
          <w:rFonts w:ascii="Times New Roman" w:eastAsia="Times New Roman" w:hAnsi="Times New Roman" w:cs="Times New Roman"/>
          <w:bCs/>
          <w:sz w:val="24"/>
          <w:szCs w:val="24"/>
        </w:rPr>
        <w:t>лей</w:t>
      </w:r>
      <w:r w:rsidR="004668DA">
        <w:rPr>
          <w:rFonts w:ascii="Times New Roman" w:eastAsia="Times New Roman" w:hAnsi="Times New Roman" w:cs="Times New Roman"/>
          <w:bCs/>
          <w:sz w:val="24"/>
          <w:szCs w:val="24"/>
        </w:rPr>
        <w:t>)</w:t>
      </w:r>
      <w:r w:rsidR="00D91390">
        <w:rPr>
          <w:rFonts w:ascii="Times New Roman" w:hAnsi="Times New Roman" w:cs="Times New Roman"/>
          <w:bCs/>
          <w:iCs/>
          <w:sz w:val="24"/>
          <w:szCs w:val="24"/>
        </w:rPr>
        <w:t>,</w:t>
      </w:r>
      <w:r w:rsidR="00514355">
        <w:rPr>
          <w:rFonts w:ascii="Times New Roman" w:hAnsi="Times New Roman" w:cs="Times New Roman"/>
          <w:bCs/>
          <w:iCs/>
          <w:sz w:val="24"/>
          <w:szCs w:val="24"/>
        </w:rPr>
        <w:t xml:space="preserve"> что ниже уровня прошлого года на </w:t>
      </w:r>
      <w:r w:rsidR="004668DA">
        <w:rPr>
          <w:rFonts w:ascii="Times New Roman" w:hAnsi="Times New Roman" w:cs="Times New Roman"/>
          <w:bCs/>
          <w:iCs/>
          <w:sz w:val="24"/>
          <w:szCs w:val="24"/>
        </w:rPr>
        <w:t>25</w:t>
      </w:r>
      <w:r w:rsidR="00F35A89">
        <w:rPr>
          <w:rFonts w:ascii="Times New Roman" w:hAnsi="Times New Roman" w:cs="Times New Roman"/>
          <w:bCs/>
          <w:iCs/>
          <w:sz w:val="24"/>
          <w:szCs w:val="24"/>
        </w:rPr>
        <w:t> </w:t>
      </w:r>
      <w:r w:rsidR="004668DA">
        <w:rPr>
          <w:rFonts w:ascii="Times New Roman" w:hAnsi="Times New Roman" w:cs="Times New Roman"/>
          <w:bCs/>
          <w:iCs/>
          <w:sz w:val="24"/>
          <w:szCs w:val="24"/>
        </w:rPr>
        <w:t>516</w:t>
      </w:r>
      <w:r w:rsidR="00F35A89">
        <w:rPr>
          <w:rFonts w:ascii="Times New Roman" w:hAnsi="Times New Roman" w:cs="Times New Roman"/>
          <w:bCs/>
          <w:iCs/>
          <w:sz w:val="24"/>
          <w:szCs w:val="24"/>
        </w:rPr>
        <w:t>,</w:t>
      </w:r>
      <w:r w:rsidR="004668DA">
        <w:rPr>
          <w:rFonts w:ascii="Times New Roman" w:hAnsi="Times New Roman" w:cs="Times New Roman"/>
          <w:bCs/>
          <w:iCs/>
          <w:sz w:val="24"/>
          <w:szCs w:val="24"/>
        </w:rPr>
        <w:t> 8</w:t>
      </w:r>
      <w:r w:rsidR="00F35A89">
        <w:rPr>
          <w:rFonts w:ascii="Times New Roman" w:hAnsi="Times New Roman" w:cs="Times New Roman"/>
          <w:bCs/>
          <w:iCs/>
          <w:sz w:val="24"/>
          <w:szCs w:val="24"/>
        </w:rPr>
        <w:t xml:space="preserve"> тыс.</w:t>
      </w:r>
      <w:r w:rsidR="00514355">
        <w:rPr>
          <w:rFonts w:ascii="Times New Roman" w:hAnsi="Times New Roman" w:cs="Times New Roman"/>
          <w:bCs/>
          <w:iCs/>
          <w:sz w:val="24"/>
          <w:szCs w:val="24"/>
        </w:rPr>
        <w:t xml:space="preserve"> руб</w:t>
      </w:r>
      <w:r w:rsidR="00F35A89">
        <w:rPr>
          <w:rFonts w:ascii="Times New Roman" w:hAnsi="Times New Roman" w:cs="Times New Roman"/>
          <w:bCs/>
          <w:iCs/>
          <w:sz w:val="24"/>
          <w:szCs w:val="24"/>
        </w:rPr>
        <w:t>лей.</w:t>
      </w:r>
      <w:r w:rsidR="004668DA">
        <w:rPr>
          <w:rFonts w:ascii="Times New Roman" w:hAnsi="Times New Roman" w:cs="Times New Roman"/>
          <w:bCs/>
          <w:iCs/>
          <w:sz w:val="24"/>
          <w:szCs w:val="24"/>
        </w:rPr>
        <w:t xml:space="preserve"> Н</w:t>
      </w:r>
      <w:r>
        <w:rPr>
          <w:rFonts w:ascii="Times New Roman" w:hAnsi="Times New Roman" w:cs="Times New Roman"/>
          <w:bCs/>
          <w:iCs/>
          <w:sz w:val="24"/>
          <w:szCs w:val="24"/>
        </w:rPr>
        <w:t>а осуществление передаваемых полномочий от поселений района на решение вопросов местного значения в соответствии с заключенными соглашениями</w:t>
      </w:r>
      <w:r w:rsidR="00486D20">
        <w:rPr>
          <w:rFonts w:ascii="Times New Roman" w:hAnsi="Times New Roman" w:cs="Times New Roman"/>
          <w:bCs/>
          <w:iCs/>
          <w:sz w:val="24"/>
          <w:szCs w:val="24"/>
        </w:rPr>
        <w:t xml:space="preserve"> в сумме </w:t>
      </w:r>
      <w:r w:rsidR="004668DA">
        <w:rPr>
          <w:rFonts w:ascii="Times New Roman" w:hAnsi="Times New Roman" w:cs="Times New Roman"/>
          <w:bCs/>
          <w:iCs/>
          <w:sz w:val="24"/>
          <w:szCs w:val="24"/>
        </w:rPr>
        <w:t>7</w:t>
      </w:r>
      <w:r w:rsidR="00F35A89">
        <w:rPr>
          <w:rFonts w:ascii="Times New Roman" w:hAnsi="Times New Roman" w:cs="Times New Roman"/>
          <w:bCs/>
          <w:iCs/>
          <w:sz w:val="24"/>
          <w:szCs w:val="24"/>
        </w:rPr>
        <w:t> </w:t>
      </w:r>
      <w:r w:rsidR="004668DA">
        <w:rPr>
          <w:rFonts w:ascii="Times New Roman" w:hAnsi="Times New Roman" w:cs="Times New Roman"/>
          <w:bCs/>
          <w:iCs/>
          <w:sz w:val="24"/>
          <w:szCs w:val="24"/>
        </w:rPr>
        <w:t>720</w:t>
      </w:r>
      <w:r w:rsidR="00F35A89">
        <w:rPr>
          <w:rFonts w:ascii="Times New Roman" w:hAnsi="Times New Roman" w:cs="Times New Roman"/>
          <w:bCs/>
          <w:iCs/>
          <w:sz w:val="24"/>
          <w:szCs w:val="24"/>
        </w:rPr>
        <w:t>,</w:t>
      </w:r>
      <w:r w:rsidR="004668DA">
        <w:rPr>
          <w:rFonts w:ascii="Times New Roman" w:hAnsi="Times New Roman" w:cs="Times New Roman"/>
          <w:bCs/>
          <w:iCs/>
          <w:sz w:val="24"/>
          <w:szCs w:val="24"/>
        </w:rPr>
        <w:t> 8</w:t>
      </w:r>
      <w:r w:rsidR="00F35A89">
        <w:rPr>
          <w:rFonts w:ascii="Times New Roman" w:hAnsi="Times New Roman" w:cs="Times New Roman"/>
          <w:bCs/>
          <w:iCs/>
          <w:sz w:val="24"/>
          <w:szCs w:val="24"/>
        </w:rPr>
        <w:t xml:space="preserve"> тыс.</w:t>
      </w:r>
      <w:r w:rsidR="004668DA">
        <w:rPr>
          <w:rFonts w:ascii="Times New Roman" w:hAnsi="Times New Roman" w:cs="Times New Roman"/>
          <w:bCs/>
          <w:iCs/>
          <w:sz w:val="24"/>
          <w:szCs w:val="24"/>
        </w:rPr>
        <w:t xml:space="preserve"> руб</w:t>
      </w:r>
      <w:r w:rsidR="00F35A89">
        <w:rPr>
          <w:rFonts w:ascii="Times New Roman" w:hAnsi="Times New Roman" w:cs="Times New Roman"/>
          <w:bCs/>
          <w:iCs/>
          <w:sz w:val="24"/>
          <w:szCs w:val="24"/>
        </w:rPr>
        <w:t>лей</w:t>
      </w:r>
      <w:r w:rsidR="004668DA">
        <w:rPr>
          <w:rFonts w:ascii="Times New Roman" w:hAnsi="Times New Roman" w:cs="Times New Roman"/>
          <w:bCs/>
          <w:iCs/>
          <w:sz w:val="24"/>
          <w:szCs w:val="24"/>
        </w:rPr>
        <w:t>.</w:t>
      </w:r>
      <w:r w:rsidR="00F36DB7">
        <w:rPr>
          <w:rFonts w:ascii="Times New Roman" w:hAnsi="Times New Roman" w:cs="Times New Roman"/>
          <w:bCs/>
          <w:iCs/>
          <w:sz w:val="24"/>
          <w:szCs w:val="24"/>
        </w:rPr>
        <w:t xml:space="preserve"> </w:t>
      </w:r>
      <w:r w:rsidR="00EB7644">
        <w:rPr>
          <w:rFonts w:ascii="Times New Roman" w:hAnsi="Times New Roman" w:cs="Times New Roman"/>
          <w:bCs/>
          <w:iCs/>
          <w:sz w:val="24"/>
          <w:szCs w:val="24"/>
        </w:rPr>
        <w:t>Структура безвозмездных поступлений представлена в диаграмме.</w:t>
      </w:r>
    </w:p>
    <w:p w:rsidR="007B3028" w:rsidRDefault="007B3028" w:rsidP="00815EE7">
      <w:pPr>
        <w:pStyle w:val="a7"/>
        <w:tabs>
          <w:tab w:val="left" w:pos="142"/>
          <w:tab w:val="left" w:pos="426"/>
          <w:tab w:val="left" w:pos="567"/>
        </w:tabs>
        <w:ind w:firstLine="357"/>
        <w:jc w:val="both"/>
        <w:rPr>
          <w:rFonts w:ascii="Times New Roman" w:hAnsi="Times New Roman" w:cs="Times New Roman"/>
          <w:bCs/>
          <w:iCs/>
          <w:sz w:val="24"/>
          <w:szCs w:val="24"/>
        </w:rPr>
      </w:pPr>
    </w:p>
    <w:p w:rsidR="001A7C08" w:rsidRDefault="007E3120" w:rsidP="00815EE7">
      <w:pPr>
        <w:pStyle w:val="a7"/>
        <w:tabs>
          <w:tab w:val="left" w:pos="142"/>
          <w:tab w:val="left" w:pos="426"/>
          <w:tab w:val="left" w:pos="567"/>
        </w:tabs>
        <w:ind w:firstLine="357"/>
        <w:jc w:val="both"/>
        <w:rPr>
          <w:rFonts w:ascii="Times New Roman" w:hAnsi="Times New Roman" w:cs="Times New Roman"/>
          <w:bCs/>
          <w:iCs/>
          <w:sz w:val="24"/>
          <w:szCs w:val="24"/>
        </w:rPr>
      </w:pPr>
      <w:r>
        <w:rPr>
          <w:rFonts w:ascii="Times New Roman" w:hAnsi="Times New Roman" w:cs="Times New Roman"/>
          <w:bCs/>
          <w:iCs/>
          <w:noProof/>
          <w:sz w:val="24"/>
          <w:szCs w:val="24"/>
        </w:rPr>
        <w:drawing>
          <wp:inline distT="0" distB="0" distL="0" distR="0">
            <wp:extent cx="5486400" cy="3200400"/>
            <wp:effectExtent l="3810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B7644" w:rsidRDefault="00EB7644" w:rsidP="00815EE7">
      <w:pPr>
        <w:pStyle w:val="a7"/>
        <w:tabs>
          <w:tab w:val="left" w:pos="142"/>
          <w:tab w:val="left" w:pos="426"/>
          <w:tab w:val="left" w:pos="567"/>
        </w:tabs>
        <w:ind w:firstLine="357"/>
        <w:jc w:val="both"/>
        <w:rPr>
          <w:rFonts w:ascii="Times New Roman" w:hAnsi="Times New Roman" w:cs="Times New Roman"/>
          <w:bCs/>
          <w:iCs/>
          <w:sz w:val="24"/>
          <w:szCs w:val="24"/>
        </w:rPr>
      </w:pPr>
    </w:p>
    <w:p w:rsidR="00815EE7" w:rsidRDefault="00815EE7" w:rsidP="00815EE7">
      <w:pPr>
        <w:pStyle w:val="a7"/>
        <w:ind w:firstLine="357"/>
        <w:jc w:val="both"/>
        <w:rPr>
          <w:rFonts w:ascii="Times New Roman" w:hAnsi="Times New Roman" w:cs="Times New Roman"/>
          <w:bCs/>
          <w:iCs/>
          <w:sz w:val="24"/>
          <w:szCs w:val="24"/>
        </w:rPr>
      </w:pPr>
      <w:r>
        <w:rPr>
          <w:rFonts w:ascii="Times New Roman" w:hAnsi="Times New Roman" w:cs="Times New Roman"/>
          <w:bCs/>
          <w:iCs/>
          <w:sz w:val="24"/>
          <w:szCs w:val="24"/>
        </w:rPr>
        <w:t>В результате внешней проверки годового отчета об исполнении бюджета района за 20</w:t>
      </w:r>
      <w:r w:rsidR="0098623B">
        <w:rPr>
          <w:rFonts w:ascii="Times New Roman" w:hAnsi="Times New Roman" w:cs="Times New Roman"/>
          <w:bCs/>
          <w:iCs/>
          <w:sz w:val="24"/>
          <w:szCs w:val="24"/>
        </w:rPr>
        <w:t>2</w:t>
      </w:r>
      <w:r w:rsidR="002C3E64">
        <w:rPr>
          <w:rFonts w:ascii="Times New Roman" w:hAnsi="Times New Roman" w:cs="Times New Roman"/>
          <w:bCs/>
          <w:iCs/>
          <w:sz w:val="24"/>
          <w:szCs w:val="24"/>
        </w:rPr>
        <w:t>3</w:t>
      </w:r>
      <w:r>
        <w:rPr>
          <w:rFonts w:ascii="Times New Roman" w:hAnsi="Times New Roman" w:cs="Times New Roman"/>
          <w:bCs/>
          <w:iCs/>
          <w:sz w:val="24"/>
          <w:szCs w:val="24"/>
        </w:rPr>
        <w:t xml:space="preserve"> год установлено: сумма безвозмездных перечислений, поступивших в доход бюджета муниципального района и отраженная в отчете об исполнении бюджета района за 20</w:t>
      </w:r>
      <w:r w:rsidR="00834948">
        <w:rPr>
          <w:rFonts w:ascii="Times New Roman" w:hAnsi="Times New Roman" w:cs="Times New Roman"/>
          <w:bCs/>
          <w:iCs/>
          <w:sz w:val="24"/>
          <w:szCs w:val="24"/>
        </w:rPr>
        <w:t>2</w:t>
      </w:r>
      <w:r w:rsidR="002C3E64">
        <w:rPr>
          <w:rFonts w:ascii="Times New Roman" w:hAnsi="Times New Roman" w:cs="Times New Roman"/>
          <w:bCs/>
          <w:iCs/>
          <w:sz w:val="24"/>
          <w:szCs w:val="24"/>
        </w:rPr>
        <w:t>3</w:t>
      </w:r>
      <w:r>
        <w:rPr>
          <w:rFonts w:ascii="Times New Roman" w:hAnsi="Times New Roman" w:cs="Times New Roman"/>
          <w:bCs/>
          <w:iCs/>
          <w:sz w:val="24"/>
          <w:szCs w:val="24"/>
        </w:rPr>
        <w:t xml:space="preserve"> год, соответствует Справке по консолидируемым расчетам на 01.01.20</w:t>
      </w:r>
      <w:r w:rsidR="00D56E61">
        <w:rPr>
          <w:rFonts w:ascii="Times New Roman" w:hAnsi="Times New Roman" w:cs="Times New Roman"/>
          <w:bCs/>
          <w:iCs/>
          <w:sz w:val="24"/>
          <w:szCs w:val="24"/>
        </w:rPr>
        <w:t>2</w:t>
      </w:r>
      <w:r w:rsidR="002C3E64">
        <w:rPr>
          <w:rFonts w:ascii="Times New Roman" w:hAnsi="Times New Roman" w:cs="Times New Roman"/>
          <w:bCs/>
          <w:iCs/>
          <w:sz w:val="24"/>
          <w:szCs w:val="24"/>
        </w:rPr>
        <w:t>4</w:t>
      </w:r>
      <w:r>
        <w:rPr>
          <w:rFonts w:ascii="Times New Roman" w:hAnsi="Times New Roman" w:cs="Times New Roman"/>
          <w:bCs/>
          <w:iCs/>
          <w:sz w:val="24"/>
          <w:szCs w:val="24"/>
        </w:rPr>
        <w:t>г., и данным отчетности Управления Федерального казначейства по Забайкальскому краю, как органа, осуществляющего кассовое исполнение бюджета (ф. №0503151 «Отчет по  пост</w:t>
      </w:r>
      <w:r w:rsidR="00834948">
        <w:rPr>
          <w:rFonts w:ascii="Times New Roman" w:hAnsi="Times New Roman" w:cs="Times New Roman"/>
          <w:bCs/>
          <w:iCs/>
          <w:sz w:val="24"/>
          <w:szCs w:val="24"/>
        </w:rPr>
        <w:t>уплениям и выбытиям на 01.01.202</w:t>
      </w:r>
      <w:r w:rsidR="002C3E64">
        <w:rPr>
          <w:rFonts w:ascii="Times New Roman" w:hAnsi="Times New Roman" w:cs="Times New Roman"/>
          <w:bCs/>
          <w:iCs/>
          <w:sz w:val="24"/>
          <w:szCs w:val="24"/>
        </w:rPr>
        <w:t>4</w:t>
      </w:r>
      <w:r>
        <w:rPr>
          <w:rFonts w:ascii="Times New Roman" w:hAnsi="Times New Roman" w:cs="Times New Roman"/>
          <w:bCs/>
          <w:iCs/>
          <w:sz w:val="24"/>
          <w:szCs w:val="24"/>
        </w:rPr>
        <w:t xml:space="preserve"> года»), что свидетельствует о правильности отражения в бюджетной отчетности по исполнению бюджета района сумм поступивших доходов.</w:t>
      </w:r>
    </w:p>
    <w:p w:rsidR="00EE07E4" w:rsidRDefault="00EE07E4" w:rsidP="00815EE7">
      <w:pPr>
        <w:pStyle w:val="a7"/>
        <w:ind w:firstLine="357"/>
        <w:jc w:val="both"/>
        <w:rPr>
          <w:rFonts w:ascii="Times New Roman" w:hAnsi="Times New Roman" w:cs="Times New Roman"/>
          <w:bCs/>
          <w:iCs/>
          <w:sz w:val="24"/>
          <w:szCs w:val="24"/>
        </w:rPr>
      </w:pPr>
    </w:p>
    <w:p w:rsidR="00EE07E4" w:rsidRPr="00EE07E4" w:rsidRDefault="00EE07E4" w:rsidP="00EE07E4">
      <w:pPr>
        <w:pStyle w:val="a7"/>
        <w:ind w:firstLine="357"/>
        <w:jc w:val="center"/>
        <w:rPr>
          <w:rFonts w:ascii="Times New Roman" w:hAnsi="Times New Roman" w:cs="Times New Roman"/>
          <w:b/>
          <w:bCs/>
          <w:iCs/>
          <w:sz w:val="24"/>
          <w:szCs w:val="24"/>
        </w:rPr>
      </w:pPr>
      <w:r w:rsidRPr="00EE07E4">
        <w:rPr>
          <w:rFonts w:ascii="Times New Roman" w:hAnsi="Times New Roman" w:cs="Times New Roman"/>
          <w:b/>
          <w:bCs/>
          <w:iCs/>
          <w:sz w:val="24"/>
          <w:szCs w:val="24"/>
        </w:rPr>
        <w:t>Мобилизация доходо</w:t>
      </w:r>
      <w:r>
        <w:rPr>
          <w:rFonts w:ascii="Times New Roman" w:hAnsi="Times New Roman" w:cs="Times New Roman"/>
          <w:b/>
          <w:bCs/>
          <w:iCs/>
          <w:sz w:val="24"/>
          <w:szCs w:val="24"/>
        </w:rPr>
        <w:t>в бюджета муниципального района</w:t>
      </w:r>
    </w:p>
    <w:p w:rsidR="004A4542" w:rsidRPr="00754FEE" w:rsidRDefault="00913DFE" w:rsidP="00EE07E4">
      <w:pPr>
        <w:pStyle w:val="a7"/>
        <w:ind w:firstLine="357"/>
        <w:jc w:val="both"/>
        <w:rPr>
          <w:rFonts w:ascii="Times New Roman" w:eastAsia="Times New Roman" w:hAnsi="Times New Roman"/>
          <w:color w:val="000000"/>
          <w:sz w:val="24"/>
          <w:szCs w:val="24"/>
        </w:rPr>
      </w:pPr>
      <w:r w:rsidRPr="00754FEE">
        <w:rPr>
          <w:rFonts w:ascii="Times New Roman" w:eastAsia="Times New Roman" w:hAnsi="Times New Roman"/>
          <w:color w:val="000000"/>
          <w:sz w:val="24"/>
          <w:szCs w:val="24"/>
        </w:rPr>
        <w:t>В целях укрепления налоговой и бюджетной дисциплины, снижения задолженности и взыскания недоимки по налогам и сборам</w:t>
      </w:r>
      <w:r w:rsidRPr="00754FEE">
        <w:rPr>
          <w:rFonts w:ascii="Times New Roman" w:hAnsi="Times New Roman" w:cs="Times New Roman"/>
          <w:bCs/>
          <w:iCs/>
          <w:sz w:val="24"/>
          <w:szCs w:val="24"/>
        </w:rPr>
        <w:t xml:space="preserve"> </w:t>
      </w:r>
      <w:r w:rsidR="00311F8C">
        <w:rPr>
          <w:rFonts w:ascii="Times New Roman" w:hAnsi="Times New Roman" w:cs="Times New Roman"/>
          <w:bCs/>
          <w:iCs/>
          <w:sz w:val="24"/>
          <w:szCs w:val="24"/>
        </w:rPr>
        <w:t>в</w:t>
      </w:r>
      <w:r w:rsidR="00EE07E4" w:rsidRPr="00754FEE">
        <w:rPr>
          <w:rFonts w:ascii="Times New Roman" w:hAnsi="Times New Roman" w:cs="Times New Roman"/>
          <w:bCs/>
          <w:iCs/>
          <w:sz w:val="24"/>
          <w:szCs w:val="24"/>
        </w:rPr>
        <w:t xml:space="preserve"> администрации муниципального района «Нерчинский район» распоряжением от </w:t>
      </w:r>
      <w:r w:rsidRPr="00754FEE">
        <w:rPr>
          <w:rFonts w:ascii="Times New Roman" w:hAnsi="Times New Roman" w:cs="Times New Roman"/>
          <w:bCs/>
          <w:iCs/>
          <w:sz w:val="24"/>
          <w:szCs w:val="24"/>
        </w:rPr>
        <w:t>12</w:t>
      </w:r>
      <w:r w:rsidR="00EE07E4" w:rsidRPr="00754FEE">
        <w:rPr>
          <w:rFonts w:ascii="Times New Roman" w:hAnsi="Times New Roman" w:cs="Times New Roman"/>
          <w:bCs/>
          <w:iCs/>
          <w:sz w:val="24"/>
          <w:szCs w:val="24"/>
        </w:rPr>
        <w:t>.07.20</w:t>
      </w:r>
      <w:r w:rsidRPr="00754FEE">
        <w:rPr>
          <w:rFonts w:ascii="Times New Roman" w:hAnsi="Times New Roman" w:cs="Times New Roman"/>
          <w:bCs/>
          <w:iCs/>
          <w:sz w:val="24"/>
          <w:szCs w:val="24"/>
        </w:rPr>
        <w:t>23</w:t>
      </w:r>
      <w:r w:rsidR="00EE07E4" w:rsidRPr="00754FEE">
        <w:rPr>
          <w:rFonts w:ascii="Times New Roman" w:hAnsi="Times New Roman" w:cs="Times New Roman"/>
          <w:bCs/>
          <w:iCs/>
          <w:sz w:val="24"/>
          <w:szCs w:val="24"/>
        </w:rPr>
        <w:t xml:space="preserve"> года № </w:t>
      </w:r>
      <w:r w:rsidRPr="00754FEE">
        <w:rPr>
          <w:rFonts w:ascii="Times New Roman" w:hAnsi="Times New Roman" w:cs="Times New Roman"/>
          <w:bCs/>
          <w:iCs/>
          <w:sz w:val="24"/>
          <w:szCs w:val="24"/>
        </w:rPr>
        <w:t>370</w:t>
      </w:r>
      <w:r w:rsidR="00EE07E4" w:rsidRPr="00754FEE">
        <w:rPr>
          <w:rFonts w:ascii="Times New Roman" w:hAnsi="Times New Roman" w:cs="Times New Roman"/>
          <w:bCs/>
          <w:iCs/>
          <w:sz w:val="24"/>
          <w:szCs w:val="24"/>
        </w:rPr>
        <w:t xml:space="preserve"> создана межведомственная</w:t>
      </w:r>
      <w:r w:rsidR="00341D7C" w:rsidRPr="00754FEE">
        <w:rPr>
          <w:rFonts w:ascii="Times New Roman" w:hAnsi="Times New Roman" w:cs="Times New Roman"/>
          <w:bCs/>
          <w:iCs/>
          <w:sz w:val="24"/>
          <w:szCs w:val="24"/>
        </w:rPr>
        <w:t xml:space="preserve"> комиссия и утверждено П</w:t>
      </w:r>
      <w:r w:rsidR="00EE07E4" w:rsidRPr="00754FEE">
        <w:rPr>
          <w:rFonts w:ascii="Times New Roman" w:hAnsi="Times New Roman" w:cs="Times New Roman"/>
          <w:bCs/>
          <w:iCs/>
          <w:sz w:val="24"/>
          <w:szCs w:val="24"/>
        </w:rPr>
        <w:t>оложение о межведомственной комиссии по мобилизации налоговых доходов в бюджет и контролю за соблюдением налоговой дисциплины.</w:t>
      </w:r>
      <w:r w:rsidR="00F92E04" w:rsidRPr="00754FEE">
        <w:rPr>
          <w:rFonts w:ascii="Times New Roman" w:hAnsi="Times New Roman" w:cs="Times New Roman"/>
          <w:bCs/>
          <w:iCs/>
          <w:sz w:val="24"/>
          <w:szCs w:val="24"/>
        </w:rPr>
        <w:t xml:space="preserve"> </w:t>
      </w:r>
      <w:r w:rsidR="00075755" w:rsidRPr="00754FEE">
        <w:rPr>
          <w:rFonts w:ascii="Times New Roman" w:hAnsi="Times New Roman" w:cs="Times New Roman"/>
          <w:bCs/>
          <w:iCs/>
          <w:sz w:val="24"/>
          <w:szCs w:val="24"/>
        </w:rPr>
        <w:t>В</w:t>
      </w:r>
      <w:r w:rsidR="004A4542" w:rsidRPr="00754FEE">
        <w:rPr>
          <w:rFonts w:ascii="Times New Roman" w:eastAsia="Times New Roman" w:hAnsi="Times New Roman"/>
          <w:color w:val="000000"/>
          <w:sz w:val="24"/>
          <w:szCs w:val="24"/>
        </w:rPr>
        <w:t xml:space="preserve"> течение 202</w:t>
      </w:r>
      <w:r w:rsidR="00075755" w:rsidRPr="00754FEE">
        <w:rPr>
          <w:rFonts w:ascii="Times New Roman" w:eastAsia="Times New Roman" w:hAnsi="Times New Roman"/>
          <w:color w:val="000000"/>
          <w:sz w:val="24"/>
          <w:szCs w:val="24"/>
        </w:rPr>
        <w:t>3</w:t>
      </w:r>
      <w:r w:rsidR="004A4542" w:rsidRPr="00754FEE">
        <w:rPr>
          <w:rFonts w:ascii="Times New Roman" w:eastAsia="Times New Roman" w:hAnsi="Times New Roman"/>
          <w:color w:val="000000"/>
          <w:sz w:val="24"/>
          <w:szCs w:val="24"/>
        </w:rPr>
        <w:t xml:space="preserve"> года проведено </w:t>
      </w:r>
      <w:r w:rsidRPr="00754FEE">
        <w:rPr>
          <w:rFonts w:ascii="Times New Roman" w:eastAsia="Times New Roman" w:hAnsi="Times New Roman"/>
          <w:color w:val="000000"/>
          <w:sz w:val="24"/>
          <w:szCs w:val="24"/>
        </w:rPr>
        <w:t>2</w:t>
      </w:r>
      <w:r w:rsidR="004A4542" w:rsidRPr="00754FEE">
        <w:rPr>
          <w:rFonts w:ascii="Times New Roman" w:eastAsia="Times New Roman" w:hAnsi="Times New Roman"/>
          <w:color w:val="000000"/>
          <w:sz w:val="24"/>
          <w:szCs w:val="24"/>
        </w:rPr>
        <w:t xml:space="preserve"> заседания </w:t>
      </w:r>
      <w:r w:rsidR="00075755" w:rsidRPr="00754FEE">
        <w:rPr>
          <w:rFonts w:ascii="Times New Roman" w:eastAsia="Times New Roman" w:hAnsi="Times New Roman"/>
          <w:color w:val="000000"/>
          <w:sz w:val="24"/>
          <w:szCs w:val="24"/>
        </w:rPr>
        <w:t>м</w:t>
      </w:r>
      <w:r w:rsidR="004A4542" w:rsidRPr="00754FEE">
        <w:rPr>
          <w:rFonts w:ascii="Times New Roman" w:eastAsia="Times New Roman" w:hAnsi="Times New Roman"/>
          <w:color w:val="000000"/>
          <w:sz w:val="24"/>
          <w:szCs w:val="24"/>
        </w:rPr>
        <w:t xml:space="preserve">ежведомственной комиссии по обеспечению поступления доходов в бюджет района. В результате работы межведомственной комиссии </w:t>
      </w:r>
      <w:r w:rsidR="00CE00DA" w:rsidRPr="00754FEE">
        <w:rPr>
          <w:rFonts w:ascii="Times New Roman" w:eastAsia="Times New Roman" w:hAnsi="Times New Roman"/>
          <w:color w:val="000000"/>
          <w:sz w:val="24"/>
          <w:szCs w:val="24"/>
        </w:rPr>
        <w:t>на 01.10.2023 года общая сумма задолженности снизилась на 1</w:t>
      </w:r>
      <w:r w:rsidR="00F35A89">
        <w:rPr>
          <w:rFonts w:ascii="Times New Roman" w:eastAsia="Times New Roman" w:hAnsi="Times New Roman"/>
          <w:color w:val="000000"/>
          <w:sz w:val="24"/>
          <w:szCs w:val="24"/>
        </w:rPr>
        <w:t> </w:t>
      </w:r>
      <w:r w:rsidR="00CE00DA" w:rsidRPr="00754FEE">
        <w:rPr>
          <w:rFonts w:ascii="Times New Roman" w:eastAsia="Times New Roman" w:hAnsi="Times New Roman"/>
          <w:color w:val="000000"/>
          <w:sz w:val="24"/>
          <w:szCs w:val="24"/>
        </w:rPr>
        <w:t>000</w:t>
      </w:r>
      <w:r w:rsidR="00F35A89">
        <w:rPr>
          <w:rFonts w:ascii="Times New Roman" w:eastAsia="Times New Roman" w:hAnsi="Times New Roman"/>
          <w:color w:val="000000"/>
          <w:sz w:val="24"/>
          <w:szCs w:val="24"/>
        </w:rPr>
        <w:t>,</w:t>
      </w:r>
      <w:r w:rsidR="00CE00DA" w:rsidRPr="00754FEE">
        <w:rPr>
          <w:rFonts w:ascii="Times New Roman" w:eastAsia="Times New Roman" w:hAnsi="Times New Roman"/>
          <w:color w:val="000000"/>
          <w:sz w:val="24"/>
          <w:szCs w:val="24"/>
        </w:rPr>
        <w:t> 0</w:t>
      </w:r>
      <w:r w:rsidR="00F35A89">
        <w:rPr>
          <w:rFonts w:ascii="Times New Roman" w:eastAsia="Times New Roman" w:hAnsi="Times New Roman"/>
          <w:color w:val="000000"/>
          <w:sz w:val="24"/>
          <w:szCs w:val="24"/>
        </w:rPr>
        <w:t xml:space="preserve"> тыс. рублей</w:t>
      </w:r>
      <w:r w:rsidR="00754FEE" w:rsidRPr="00754FEE">
        <w:rPr>
          <w:rFonts w:ascii="Times New Roman" w:eastAsia="Times New Roman" w:hAnsi="Times New Roman"/>
          <w:color w:val="000000"/>
          <w:sz w:val="24"/>
          <w:szCs w:val="24"/>
        </w:rPr>
        <w:t xml:space="preserve">, в том числе </w:t>
      </w:r>
      <w:r w:rsidR="004A4542" w:rsidRPr="00754FEE">
        <w:rPr>
          <w:rFonts w:ascii="Times New Roman" w:eastAsia="Times New Roman" w:hAnsi="Times New Roman"/>
          <w:color w:val="000000"/>
          <w:sz w:val="24"/>
          <w:szCs w:val="24"/>
        </w:rPr>
        <w:t xml:space="preserve">в </w:t>
      </w:r>
      <w:r w:rsidR="00075755" w:rsidRPr="00754FEE">
        <w:rPr>
          <w:rFonts w:ascii="Times New Roman" w:eastAsia="Times New Roman" w:hAnsi="Times New Roman"/>
          <w:color w:val="000000"/>
          <w:sz w:val="24"/>
          <w:szCs w:val="24"/>
        </w:rPr>
        <w:t xml:space="preserve">по налогам доходы физических лиц </w:t>
      </w:r>
      <w:r w:rsidR="004A4542" w:rsidRPr="00754FEE">
        <w:rPr>
          <w:rFonts w:ascii="Times New Roman" w:eastAsia="Times New Roman" w:hAnsi="Times New Roman"/>
          <w:color w:val="000000"/>
          <w:sz w:val="24"/>
          <w:szCs w:val="24"/>
        </w:rPr>
        <w:t xml:space="preserve">в сумме </w:t>
      </w:r>
      <w:r w:rsidR="008251E8">
        <w:rPr>
          <w:rFonts w:ascii="Times New Roman" w:eastAsia="Times New Roman" w:hAnsi="Times New Roman"/>
          <w:color w:val="000000"/>
          <w:sz w:val="24"/>
          <w:szCs w:val="24"/>
        </w:rPr>
        <w:t>423</w:t>
      </w:r>
      <w:r w:rsidR="00F35A89">
        <w:rPr>
          <w:rFonts w:ascii="Times New Roman" w:eastAsia="Times New Roman" w:hAnsi="Times New Roman"/>
          <w:color w:val="000000"/>
          <w:sz w:val="24"/>
          <w:szCs w:val="24"/>
        </w:rPr>
        <w:t>,</w:t>
      </w:r>
      <w:r w:rsidR="008251E8">
        <w:rPr>
          <w:rFonts w:ascii="Times New Roman" w:eastAsia="Times New Roman" w:hAnsi="Times New Roman"/>
          <w:color w:val="000000"/>
          <w:sz w:val="24"/>
          <w:szCs w:val="24"/>
        </w:rPr>
        <w:t> </w:t>
      </w:r>
      <w:r w:rsidRPr="00754FEE">
        <w:rPr>
          <w:rFonts w:ascii="Times New Roman" w:eastAsia="Times New Roman" w:hAnsi="Times New Roman"/>
          <w:color w:val="000000"/>
          <w:sz w:val="24"/>
          <w:szCs w:val="24"/>
        </w:rPr>
        <w:t>3</w:t>
      </w:r>
      <w:r w:rsidR="00F35A89">
        <w:rPr>
          <w:rFonts w:ascii="Times New Roman" w:eastAsia="Times New Roman" w:hAnsi="Times New Roman"/>
          <w:color w:val="000000"/>
          <w:sz w:val="24"/>
          <w:szCs w:val="24"/>
        </w:rPr>
        <w:t xml:space="preserve"> тыс.</w:t>
      </w:r>
      <w:r w:rsidR="00754FEE" w:rsidRPr="00754FEE">
        <w:rPr>
          <w:rFonts w:ascii="Times New Roman" w:eastAsia="Times New Roman" w:hAnsi="Times New Roman"/>
          <w:color w:val="000000"/>
          <w:sz w:val="24"/>
          <w:szCs w:val="24"/>
        </w:rPr>
        <w:t xml:space="preserve"> рублей.</w:t>
      </w:r>
    </w:p>
    <w:p w:rsidR="00754FEE" w:rsidRPr="00075755" w:rsidRDefault="00754FEE" w:rsidP="00EE07E4">
      <w:pPr>
        <w:pStyle w:val="a7"/>
        <w:ind w:firstLine="357"/>
        <w:jc w:val="both"/>
        <w:rPr>
          <w:rFonts w:ascii="Times New Roman" w:hAnsi="Times New Roman" w:cs="Times New Roman"/>
          <w:bCs/>
          <w:iCs/>
          <w:sz w:val="24"/>
          <w:szCs w:val="24"/>
        </w:rPr>
      </w:pPr>
    </w:p>
    <w:p w:rsidR="00815EE7" w:rsidRDefault="00815EE7" w:rsidP="00815EE7">
      <w:pPr>
        <w:pStyle w:val="a7"/>
        <w:ind w:firstLine="357"/>
        <w:jc w:val="center"/>
        <w:rPr>
          <w:rFonts w:ascii="Times New Roman" w:hAnsi="Times New Roman" w:cs="Times New Roman"/>
          <w:b/>
          <w:sz w:val="24"/>
          <w:szCs w:val="24"/>
        </w:rPr>
      </w:pPr>
      <w:r>
        <w:rPr>
          <w:rFonts w:ascii="Times New Roman" w:hAnsi="Times New Roman" w:cs="Times New Roman"/>
          <w:b/>
          <w:sz w:val="24"/>
          <w:szCs w:val="24"/>
        </w:rPr>
        <w:t>Расходы бюджета района</w:t>
      </w:r>
    </w:p>
    <w:p w:rsidR="004C0782" w:rsidRPr="00B847B6" w:rsidRDefault="004C0782" w:rsidP="004C0782">
      <w:pPr>
        <w:pStyle w:val="a7"/>
        <w:tabs>
          <w:tab w:val="left" w:pos="426"/>
        </w:tabs>
        <w:jc w:val="both"/>
        <w:rPr>
          <w:rFonts w:ascii="Times New Roman" w:hAnsi="Times New Roman" w:cs="Times New Roman"/>
          <w:sz w:val="24"/>
          <w:szCs w:val="24"/>
        </w:rPr>
      </w:pPr>
      <w:r>
        <w:rPr>
          <w:rFonts w:ascii="Times New Roman" w:eastAsia="Times New Roman" w:hAnsi="Times New Roman" w:cs="Times New Roman"/>
          <w:bCs/>
          <w:iCs/>
          <w:sz w:val="24"/>
          <w:szCs w:val="24"/>
        </w:rPr>
        <w:t xml:space="preserve">     Формирование и исполнение бюджета района в отчетном периоде осуществлялось в рамках «программного» бюджета.</w:t>
      </w:r>
      <w:r w:rsidR="001B4C58">
        <w:rPr>
          <w:rFonts w:ascii="Times New Roman" w:eastAsia="Times New Roman" w:hAnsi="Times New Roman" w:cs="Times New Roman"/>
          <w:bCs/>
          <w:iCs/>
          <w:sz w:val="24"/>
          <w:szCs w:val="24"/>
        </w:rPr>
        <w:t xml:space="preserve"> </w:t>
      </w:r>
      <w:r>
        <w:rPr>
          <w:rFonts w:ascii="Times New Roman" w:hAnsi="Times New Roman" w:cs="Times New Roman"/>
          <w:sz w:val="24"/>
          <w:szCs w:val="24"/>
        </w:rPr>
        <w:t>При утверждении бюджета района на 20</w:t>
      </w:r>
      <w:r w:rsidR="0090777E">
        <w:rPr>
          <w:rFonts w:ascii="Times New Roman" w:hAnsi="Times New Roman" w:cs="Times New Roman"/>
          <w:sz w:val="24"/>
          <w:szCs w:val="24"/>
        </w:rPr>
        <w:t>2</w:t>
      </w:r>
      <w:r w:rsidR="00ED1A28">
        <w:rPr>
          <w:rFonts w:ascii="Times New Roman" w:hAnsi="Times New Roman" w:cs="Times New Roman"/>
          <w:sz w:val="24"/>
          <w:szCs w:val="24"/>
        </w:rPr>
        <w:t>3</w:t>
      </w:r>
      <w:r>
        <w:rPr>
          <w:rFonts w:ascii="Times New Roman" w:hAnsi="Times New Roman" w:cs="Times New Roman"/>
          <w:sz w:val="24"/>
          <w:szCs w:val="24"/>
        </w:rPr>
        <w:t xml:space="preserve"> год программные мероприяти</w:t>
      </w:r>
      <w:r w:rsidR="005A52D1">
        <w:rPr>
          <w:rFonts w:ascii="Times New Roman" w:hAnsi="Times New Roman" w:cs="Times New Roman"/>
          <w:sz w:val="24"/>
          <w:szCs w:val="24"/>
        </w:rPr>
        <w:t xml:space="preserve">я были предусмотрены в объеме </w:t>
      </w:r>
      <w:r w:rsidR="00456A22">
        <w:rPr>
          <w:rFonts w:ascii="Times New Roman" w:hAnsi="Times New Roman" w:cs="Times New Roman"/>
          <w:sz w:val="24"/>
          <w:szCs w:val="24"/>
        </w:rPr>
        <w:t>834</w:t>
      </w:r>
      <w:r w:rsidR="004B045C">
        <w:rPr>
          <w:rFonts w:ascii="Times New Roman" w:hAnsi="Times New Roman" w:cs="Times New Roman"/>
          <w:sz w:val="24"/>
          <w:szCs w:val="24"/>
        </w:rPr>
        <w:t> </w:t>
      </w:r>
      <w:r w:rsidR="00456A22">
        <w:rPr>
          <w:rFonts w:ascii="Times New Roman" w:hAnsi="Times New Roman" w:cs="Times New Roman"/>
          <w:sz w:val="24"/>
          <w:szCs w:val="24"/>
        </w:rPr>
        <w:t>756</w:t>
      </w:r>
      <w:r w:rsidR="004B045C">
        <w:rPr>
          <w:rFonts w:ascii="Times New Roman" w:hAnsi="Times New Roman" w:cs="Times New Roman"/>
          <w:sz w:val="24"/>
          <w:szCs w:val="24"/>
        </w:rPr>
        <w:t>,</w:t>
      </w:r>
      <w:r w:rsidR="00456A22">
        <w:rPr>
          <w:rFonts w:ascii="Times New Roman" w:hAnsi="Times New Roman" w:cs="Times New Roman"/>
          <w:sz w:val="24"/>
          <w:szCs w:val="24"/>
        </w:rPr>
        <w:t> </w:t>
      </w:r>
      <w:r w:rsidR="004B045C">
        <w:rPr>
          <w:rFonts w:ascii="Times New Roman" w:hAnsi="Times New Roman" w:cs="Times New Roman"/>
          <w:sz w:val="24"/>
          <w:szCs w:val="24"/>
        </w:rPr>
        <w:t>8 тыс.</w:t>
      </w:r>
      <w:r w:rsidR="001B4C58">
        <w:rPr>
          <w:rFonts w:ascii="Times New Roman" w:hAnsi="Times New Roman" w:cs="Times New Roman"/>
          <w:sz w:val="24"/>
          <w:szCs w:val="24"/>
        </w:rPr>
        <w:t xml:space="preserve"> </w:t>
      </w:r>
      <w:r w:rsidR="009644CA">
        <w:rPr>
          <w:rFonts w:ascii="Times New Roman" w:hAnsi="Times New Roman" w:cs="Times New Roman"/>
          <w:sz w:val="24"/>
          <w:szCs w:val="24"/>
        </w:rPr>
        <w:t>руб</w:t>
      </w:r>
      <w:r w:rsidR="004B045C">
        <w:rPr>
          <w:rFonts w:ascii="Times New Roman" w:hAnsi="Times New Roman" w:cs="Times New Roman"/>
          <w:sz w:val="24"/>
          <w:szCs w:val="24"/>
        </w:rPr>
        <w:t>лей</w:t>
      </w:r>
      <w:r>
        <w:rPr>
          <w:rFonts w:ascii="Times New Roman" w:hAnsi="Times New Roman" w:cs="Times New Roman"/>
          <w:sz w:val="24"/>
          <w:szCs w:val="24"/>
        </w:rPr>
        <w:t>, непрограммные мероприятия в объеме</w:t>
      </w:r>
      <w:r w:rsidR="0090777E">
        <w:rPr>
          <w:rFonts w:ascii="Times New Roman" w:hAnsi="Times New Roman" w:cs="Times New Roman"/>
          <w:sz w:val="24"/>
          <w:szCs w:val="24"/>
        </w:rPr>
        <w:t xml:space="preserve"> </w:t>
      </w:r>
      <w:r w:rsidR="00456A22">
        <w:rPr>
          <w:rFonts w:ascii="Times New Roman" w:hAnsi="Times New Roman" w:cs="Times New Roman"/>
          <w:sz w:val="24"/>
          <w:szCs w:val="24"/>
        </w:rPr>
        <w:t>94</w:t>
      </w:r>
      <w:r w:rsidR="004B045C">
        <w:rPr>
          <w:rFonts w:ascii="Times New Roman" w:hAnsi="Times New Roman" w:cs="Times New Roman"/>
          <w:sz w:val="24"/>
          <w:szCs w:val="24"/>
        </w:rPr>
        <w:t> </w:t>
      </w:r>
      <w:r w:rsidR="00456A22">
        <w:rPr>
          <w:rFonts w:ascii="Times New Roman" w:hAnsi="Times New Roman" w:cs="Times New Roman"/>
          <w:sz w:val="24"/>
          <w:szCs w:val="24"/>
        </w:rPr>
        <w:t>949</w:t>
      </w:r>
      <w:r w:rsidR="004B045C">
        <w:rPr>
          <w:rFonts w:ascii="Times New Roman" w:hAnsi="Times New Roman" w:cs="Times New Roman"/>
          <w:sz w:val="24"/>
          <w:szCs w:val="24"/>
        </w:rPr>
        <w:t>,</w:t>
      </w:r>
      <w:r w:rsidR="00456A22">
        <w:rPr>
          <w:rFonts w:ascii="Times New Roman" w:hAnsi="Times New Roman" w:cs="Times New Roman"/>
          <w:sz w:val="24"/>
          <w:szCs w:val="24"/>
        </w:rPr>
        <w:t> 9</w:t>
      </w:r>
      <w:r w:rsidR="004B045C">
        <w:rPr>
          <w:rFonts w:ascii="Times New Roman" w:hAnsi="Times New Roman" w:cs="Times New Roman"/>
          <w:sz w:val="24"/>
          <w:szCs w:val="24"/>
        </w:rPr>
        <w:t xml:space="preserve"> тыс.</w:t>
      </w:r>
      <w:r>
        <w:rPr>
          <w:rFonts w:ascii="Times New Roman" w:hAnsi="Times New Roman" w:cs="Times New Roman"/>
          <w:sz w:val="24"/>
          <w:szCs w:val="24"/>
        </w:rPr>
        <w:t xml:space="preserve"> р</w:t>
      </w:r>
      <w:r w:rsidR="005A52D1">
        <w:rPr>
          <w:rFonts w:ascii="Times New Roman" w:hAnsi="Times New Roman" w:cs="Times New Roman"/>
          <w:sz w:val="24"/>
          <w:szCs w:val="24"/>
        </w:rPr>
        <w:t>уб</w:t>
      </w:r>
      <w:r w:rsidR="004B045C">
        <w:rPr>
          <w:rFonts w:ascii="Times New Roman" w:hAnsi="Times New Roman" w:cs="Times New Roman"/>
          <w:sz w:val="24"/>
          <w:szCs w:val="24"/>
        </w:rPr>
        <w:t>лей</w:t>
      </w:r>
      <w:r>
        <w:rPr>
          <w:rFonts w:ascii="Times New Roman" w:hAnsi="Times New Roman" w:cs="Times New Roman"/>
          <w:sz w:val="24"/>
          <w:szCs w:val="24"/>
        </w:rPr>
        <w:t xml:space="preserve">. </w:t>
      </w:r>
    </w:p>
    <w:p w:rsidR="00D91390" w:rsidRDefault="004C0782" w:rsidP="0090777E">
      <w:pPr>
        <w:pStyle w:val="a7"/>
        <w:tabs>
          <w:tab w:val="left" w:pos="426"/>
        </w:tabs>
        <w:jc w:val="both"/>
        <w:rPr>
          <w:rFonts w:ascii="Times New Roman" w:eastAsia="Times New Roman" w:hAnsi="Times New Roman" w:cs="Times New Roman"/>
          <w:bCs/>
          <w:iCs/>
          <w:sz w:val="24"/>
          <w:szCs w:val="24"/>
        </w:rPr>
      </w:pPr>
      <w:r>
        <w:rPr>
          <w:rFonts w:ascii="Times New Roman" w:hAnsi="Times New Roman" w:cs="Times New Roman"/>
          <w:sz w:val="24"/>
          <w:szCs w:val="24"/>
        </w:rPr>
        <w:t xml:space="preserve">      </w:t>
      </w:r>
      <w:r w:rsidR="00D91390" w:rsidRPr="00C158D5">
        <w:rPr>
          <w:rFonts w:ascii="Times New Roman" w:eastAsia="Times New Roman" w:hAnsi="Times New Roman" w:cs="Times New Roman"/>
          <w:bCs/>
          <w:iCs/>
          <w:sz w:val="24"/>
          <w:szCs w:val="24"/>
        </w:rPr>
        <w:t>Кассовые расходы бюджета района за 20</w:t>
      </w:r>
      <w:r w:rsidR="0090777E">
        <w:rPr>
          <w:rFonts w:ascii="Times New Roman" w:eastAsia="Times New Roman" w:hAnsi="Times New Roman" w:cs="Times New Roman"/>
          <w:bCs/>
          <w:iCs/>
          <w:sz w:val="24"/>
          <w:szCs w:val="24"/>
        </w:rPr>
        <w:t>2</w:t>
      </w:r>
      <w:r w:rsidR="00456A22">
        <w:rPr>
          <w:rFonts w:ascii="Times New Roman" w:eastAsia="Times New Roman" w:hAnsi="Times New Roman" w:cs="Times New Roman"/>
          <w:bCs/>
          <w:iCs/>
          <w:sz w:val="24"/>
          <w:szCs w:val="24"/>
        </w:rPr>
        <w:t>3</w:t>
      </w:r>
      <w:r w:rsidR="00D91390" w:rsidRPr="00C158D5">
        <w:rPr>
          <w:rFonts w:ascii="Times New Roman" w:eastAsia="Times New Roman" w:hAnsi="Times New Roman" w:cs="Times New Roman"/>
          <w:bCs/>
          <w:iCs/>
          <w:sz w:val="24"/>
          <w:szCs w:val="24"/>
        </w:rPr>
        <w:t xml:space="preserve"> год, отраженные в отчете ф.</w:t>
      </w:r>
      <w:r w:rsidR="00457086" w:rsidRPr="003D6D12">
        <w:rPr>
          <w:rFonts w:ascii="Times New Roman" w:eastAsia="Times New Roman" w:hAnsi="Times New Roman" w:cs="Times New Roman"/>
          <w:bCs/>
          <w:iCs/>
          <w:sz w:val="24"/>
          <w:szCs w:val="24"/>
        </w:rPr>
        <w:t>0503123</w:t>
      </w:r>
      <w:r w:rsidR="00D91390" w:rsidRPr="00C158D5">
        <w:rPr>
          <w:rFonts w:ascii="Times New Roman" w:eastAsia="Times New Roman" w:hAnsi="Times New Roman" w:cs="Times New Roman"/>
          <w:bCs/>
          <w:iCs/>
          <w:sz w:val="24"/>
          <w:szCs w:val="24"/>
        </w:rPr>
        <w:t xml:space="preserve">, составили в объеме </w:t>
      </w:r>
      <w:r w:rsidR="00456A22">
        <w:rPr>
          <w:rFonts w:ascii="Times New Roman" w:eastAsia="Times New Roman" w:hAnsi="Times New Roman" w:cs="Times New Roman"/>
          <w:bCs/>
          <w:iCs/>
          <w:sz w:val="24"/>
          <w:szCs w:val="24"/>
        </w:rPr>
        <w:t>1 156</w:t>
      </w:r>
      <w:r w:rsidR="004B045C">
        <w:rPr>
          <w:rFonts w:ascii="Times New Roman" w:eastAsia="Times New Roman" w:hAnsi="Times New Roman" w:cs="Times New Roman"/>
          <w:bCs/>
          <w:iCs/>
          <w:sz w:val="24"/>
          <w:szCs w:val="24"/>
        </w:rPr>
        <w:t> </w:t>
      </w:r>
      <w:r w:rsidR="00456A22">
        <w:rPr>
          <w:rFonts w:ascii="Times New Roman" w:eastAsia="Times New Roman" w:hAnsi="Times New Roman" w:cs="Times New Roman"/>
          <w:bCs/>
          <w:iCs/>
          <w:sz w:val="24"/>
          <w:szCs w:val="24"/>
        </w:rPr>
        <w:t>182</w:t>
      </w:r>
      <w:r w:rsidR="004B045C">
        <w:rPr>
          <w:rFonts w:ascii="Times New Roman" w:eastAsia="Times New Roman" w:hAnsi="Times New Roman" w:cs="Times New Roman"/>
          <w:bCs/>
          <w:iCs/>
          <w:sz w:val="24"/>
          <w:szCs w:val="24"/>
        </w:rPr>
        <w:t>,</w:t>
      </w:r>
      <w:r w:rsidR="00456A22">
        <w:rPr>
          <w:rFonts w:ascii="Times New Roman" w:eastAsia="Times New Roman" w:hAnsi="Times New Roman" w:cs="Times New Roman"/>
          <w:bCs/>
          <w:iCs/>
          <w:sz w:val="24"/>
          <w:szCs w:val="24"/>
        </w:rPr>
        <w:t> 0</w:t>
      </w:r>
      <w:r w:rsidR="004B045C">
        <w:rPr>
          <w:rFonts w:ascii="Times New Roman" w:eastAsia="Times New Roman" w:hAnsi="Times New Roman" w:cs="Times New Roman"/>
          <w:bCs/>
          <w:iCs/>
          <w:sz w:val="24"/>
          <w:szCs w:val="24"/>
        </w:rPr>
        <w:t xml:space="preserve"> тыс.</w:t>
      </w:r>
      <w:r w:rsidR="001B4C58">
        <w:rPr>
          <w:rFonts w:ascii="Times New Roman" w:eastAsia="Times New Roman" w:hAnsi="Times New Roman" w:cs="Times New Roman"/>
          <w:bCs/>
          <w:iCs/>
          <w:sz w:val="24"/>
          <w:szCs w:val="24"/>
        </w:rPr>
        <w:t xml:space="preserve"> </w:t>
      </w:r>
      <w:r w:rsidR="00D91390" w:rsidRPr="00C158D5">
        <w:rPr>
          <w:rFonts w:ascii="Times New Roman" w:eastAsia="Times New Roman" w:hAnsi="Times New Roman" w:cs="Times New Roman"/>
          <w:bCs/>
          <w:iCs/>
          <w:sz w:val="24"/>
          <w:szCs w:val="24"/>
        </w:rPr>
        <w:t>руб</w:t>
      </w:r>
      <w:r w:rsidR="004B045C">
        <w:rPr>
          <w:rFonts w:ascii="Times New Roman" w:eastAsia="Times New Roman" w:hAnsi="Times New Roman" w:cs="Times New Roman"/>
          <w:bCs/>
          <w:iCs/>
          <w:sz w:val="24"/>
          <w:szCs w:val="24"/>
        </w:rPr>
        <w:t>лей</w:t>
      </w:r>
      <w:r w:rsidR="00514456">
        <w:rPr>
          <w:rFonts w:ascii="Times New Roman" w:eastAsia="Times New Roman" w:hAnsi="Times New Roman" w:cs="Times New Roman"/>
          <w:bCs/>
          <w:iCs/>
          <w:sz w:val="24"/>
          <w:szCs w:val="24"/>
        </w:rPr>
        <w:t xml:space="preserve">, с учетом суммы направленной на погашение </w:t>
      </w:r>
      <w:r w:rsidR="00514456">
        <w:rPr>
          <w:rFonts w:ascii="Times New Roman" w:eastAsia="Times New Roman" w:hAnsi="Times New Roman" w:cs="Times New Roman"/>
          <w:bCs/>
          <w:iCs/>
          <w:sz w:val="24"/>
          <w:szCs w:val="24"/>
        </w:rPr>
        <w:lastRenderedPageBreak/>
        <w:t>государственного (муниципального) долга в сумме 1</w:t>
      </w:r>
      <w:r w:rsidR="004B045C">
        <w:rPr>
          <w:rFonts w:ascii="Times New Roman" w:eastAsia="Times New Roman" w:hAnsi="Times New Roman" w:cs="Times New Roman"/>
          <w:bCs/>
          <w:iCs/>
          <w:sz w:val="24"/>
          <w:szCs w:val="24"/>
        </w:rPr>
        <w:t> </w:t>
      </w:r>
      <w:r w:rsidR="00514456">
        <w:rPr>
          <w:rFonts w:ascii="Times New Roman" w:eastAsia="Times New Roman" w:hAnsi="Times New Roman" w:cs="Times New Roman"/>
          <w:bCs/>
          <w:iCs/>
          <w:sz w:val="24"/>
          <w:szCs w:val="24"/>
        </w:rPr>
        <w:t>092</w:t>
      </w:r>
      <w:r w:rsidR="004B045C">
        <w:rPr>
          <w:rFonts w:ascii="Times New Roman" w:eastAsia="Times New Roman" w:hAnsi="Times New Roman" w:cs="Times New Roman"/>
          <w:bCs/>
          <w:iCs/>
          <w:sz w:val="24"/>
          <w:szCs w:val="24"/>
        </w:rPr>
        <w:t>,</w:t>
      </w:r>
      <w:r w:rsidR="00514456">
        <w:rPr>
          <w:rFonts w:ascii="Times New Roman" w:eastAsia="Times New Roman" w:hAnsi="Times New Roman" w:cs="Times New Roman"/>
          <w:bCs/>
          <w:iCs/>
          <w:sz w:val="24"/>
          <w:szCs w:val="24"/>
        </w:rPr>
        <w:t> 6</w:t>
      </w:r>
      <w:r w:rsidR="004B045C">
        <w:rPr>
          <w:rFonts w:ascii="Times New Roman" w:eastAsia="Times New Roman" w:hAnsi="Times New Roman" w:cs="Times New Roman"/>
          <w:bCs/>
          <w:iCs/>
          <w:sz w:val="24"/>
          <w:szCs w:val="24"/>
        </w:rPr>
        <w:t xml:space="preserve"> тыс.</w:t>
      </w:r>
      <w:r w:rsidR="00514456">
        <w:rPr>
          <w:rFonts w:ascii="Times New Roman" w:eastAsia="Times New Roman" w:hAnsi="Times New Roman" w:cs="Times New Roman"/>
          <w:bCs/>
          <w:iCs/>
          <w:sz w:val="24"/>
          <w:szCs w:val="24"/>
        </w:rPr>
        <w:t xml:space="preserve"> руб</w:t>
      </w:r>
      <w:r w:rsidR="004B045C">
        <w:rPr>
          <w:rFonts w:ascii="Times New Roman" w:eastAsia="Times New Roman" w:hAnsi="Times New Roman" w:cs="Times New Roman"/>
          <w:bCs/>
          <w:iCs/>
          <w:sz w:val="24"/>
          <w:szCs w:val="24"/>
        </w:rPr>
        <w:t>лей</w:t>
      </w:r>
      <w:r w:rsidR="00D91390" w:rsidRPr="00C158D5">
        <w:rPr>
          <w:rFonts w:ascii="Times New Roman" w:eastAsia="Times New Roman" w:hAnsi="Times New Roman" w:cs="Times New Roman"/>
          <w:bCs/>
          <w:iCs/>
          <w:sz w:val="24"/>
          <w:szCs w:val="24"/>
        </w:rPr>
        <w:t xml:space="preserve"> </w:t>
      </w:r>
      <w:r w:rsidR="00D91390" w:rsidRPr="00E17E5D">
        <w:rPr>
          <w:rFonts w:ascii="Times New Roman" w:eastAsia="Times New Roman" w:hAnsi="Times New Roman" w:cs="Times New Roman"/>
          <w:bCs/>
          <w:iCs/>
          <w:sz w:val="24"/>
          <w:szCs w:val="24"/>
        </w:rPr>
        <w:t xml:space="preserve">и </w:t>
      </w:r>
      <w:r w:rsidR="00D91390" w:rsidRPr="003D6D12">
        <w:rPr>
          <w:rFonts w:ascii="Times New Roman" w:eastAsia="Times New Roman" w:hAnsi="Times New Roman" w:cs="Times New Roman"/>
          <w:bCs/>
          <w:iCs/>
          <w:sz w:val="24"/>
          <w:szCs w:val="24"/>
        </w:rPr>
        <w:t xml:space="preserve">соответствуют данным </w:t>
      </w:r>
      <w:r w:rsidR="00721A60">
        <w:rPr>
          <w:rFonts w:ascii="Times New Roman" w:eastAsia="Times New Roman" w:hAnsi="Times New Roman" w:cs="Times New Roman"/>
          <w:bCs/>
          <w:iCs/>
          <w:sz w:val="24"/>
          <w:szCs w:val="24"/>
        </w:rPr>
        <w:t xml:space="preserve">Отчета об исполнении бюджета </w:t>
      </w:r>
      <w:r w:rsidR="00D91390" w:rsidRPr="003D6D12">
        <w:rPr>
          <w:rFonts w:ascii="Times New Roman" w:eastAsia="Times New Roman" w:hAnsi="Times New Roman" w:cs="Times New Roman"/>
          <w:bCs/>
          <w:iCs/>
          <w:sz w:val="24"/>
          <w:szCs w:val="24"/>
        </w:rPr>
        <w:t>ф.05031</w:t>
      </w:r>
      <w:r w:rsidR="00457086">
        <w:rPr>
          <w:rFonts w:ascii="Times New Roman" w:eastAsia="Times New Roman" w:hAnsi="Times New Roman" w:cs="Times New Roman"/>
          <w:bCs/>
          <w:iCs/>
          <w:sz w:val="24"/>
          <w:szCs w:val="24"/>
        </w:rPr>
        <w:t>17</w:t>
      </w:r>
      <w:r w:rsidR="00BA4177">
        <w:rPr>
          <w:rFonts w:ascii="Times New Roman" w:eastAsia="Times New Roman" w:hAnsi="Times New Roman" w:cs="Times New Roman"/>
          <w:bCs/>
          <w:iCs/>
          <w:sz w:val="24"/>
          <w:szCs w:val="24"/>
        </w:rPr>
        <w:t xml:space="preserve"> с учетом источников финансирования дефицита бюджета</w:t>
      </w:r>
      <w:r w:rsidR="00D91390" w:rsidRPr="003D6D12">
        <w:rPr>
          <w:rFonts w:ascii="Times New Roman" w:eastAsia="Times New Roman" w:hAnsi="Times New Roman" w:cs="Times New Roman"/>
          <w:bCs/>
          <w:iCs/>
          <w:sz w:val="24"/>
          <w:szCs w:val="24"/>
        </w:rPr>
        <w:t>.</w:t>
      </w:r>
      <w:r w:rsidR="00D91390" w:rsidRPr="00C158D5">
        <w:rPr>
          <w:rFonts w:ascii="Times New Roman" w:eastAsia="Times New Roman" w:hAnsi="Times New Roman" w:cs="Times New Roman"/>
          <w:bCs/>
          <w:iCs/>
          <w:sz w:val="24"/>
          <w:szCs w:val="24"/>
        </w:rPr>
        <w:t xml:space="preserve"> Исполнение расходной части бюджета района к годовым </w:t>
      </w:r>
      <w:r w:rsidR="00D91390">
        <w:rPr>
          <w:rFonts w:ascii="Times New Roman" w:eastAsia="Times New Roman" w:hAnsi="Times New Roman" w:cs="Times New Roman"/>
          <w:bCs/>
          <w:iCs/>
          <w:sz w:val="24"/>
          <w:szCs w:val="24"/>
        </w:rPr>
        <w:t xml:space="preserve">уточненным </w:t>
      </w:r>
      <w:r w:rsidR="00D91390" w:rsidRPr="00C158D5">
        <w:rPr>
          <w:rFonts w:ascii="Times New Roman" w:eastAsia="Times New Roman" w:hAnsi="Times New Roman" w:cs="Times New Roman"/>
          <w:bCs/>
          <w:iCs/>
          <w:sz w:val="24"/>
          <w:szCs w:val="24"/>
        </w:rPr>
        <w:t xml:space="preserve">назначениям, утвержденным в сумме </w:t>
      </w:r>
      <w:r w:rsidR="004E7B1C">
        <w:rPr>
          <w:rFonts w:ascii="Times New Roman" w:eastAsia="Times New Roman" w:hAnsi="Times New Roman" w:cs="Times New Roman"/>
          <w:bCs/>
          <w:iCs/>
          <w:sz w:val="24"/>
          <w:szCs w:val="24"/>
        </w:rPr>
        <w:t>1 172</w:t>
      </w:r>
      <w:r w:rsidR="004B045C">
        <w:rPr>
          <w:rFonts w:ascii="Times New Roman" w:eastAsia="Times New Roman" w:hAnsi="Times New Roman" w:cs="Times New Roman"/>
          <w:bCs/>
          <w:iCs/>
          <w:sz w:val="24"/>
          <w:szCs w:val="24"/>
        </w:rPr>
        <w:t> </w:t>
      </w:r>
      <w:r w:rsidR="004E7B1C">
        <w:rPr>
          <w:rFonts w:ascii="Times New Roman" w:eastAsia="Times New Roman" w:hAnsi="Times New Roman" w:cs="Times New Roman"/>
          <w:bCs/>
          <w:iCs/>
          <w:sz w:val="24"/>
          <w:szCs w:val="24"/>
        </w:rPr>
        <w:t>122</w:t>
      </w:r>
      <w:r w:rsidR="004B045C">
        <w:rPr>
          <w:rFonts w:ascii="Times New Roman" w:eastAsia="Times New Roman" w:hAnsi="Times New Roman" w:cs="Times New Roman"/>
          <w:bCs/>
          <w:iCs/>
          <w:sz w:val="24"/>
          <w:szCs w:val="24"/>
        </w:rPr>
        <w:t>,</w:t>
      </w:r>
      <w:r w:rsidR="004E7B1C">
        <w:rPr>
          <w:rFonts w:ascii="Times New Roman" w:eastAsia="Times New Roman" w:hAnsi="Times New Roman" w:cs="Times New Roman"/>
          <w:bCs/>
          <w:iCs/>
          <w:sz w:val="24"/>
          <w:szCs w:val="24"/>
        </w:rPr>
        <w:t> 3</w:t>
      </w:r>
      <w:r w:rsidR="004B045C">
        <w:rPr>
          <w:rFonts w:ascii="Times New Roman" w:eastAsia="Times New Roman" w:hAnsi="Times New Roman" w:cs="Times New Roman"/>
          <w:bCs/>
          <w:iCs/>
          <w:sz w:val="24"/>
          <w:szCs w:val="24"/>
        </w:rPr>
        <w:t xml:space="preserve"> тыс.</w:t>
      </w:r>
      <w:r w:rsidR="00C42968">
        <w:rPr>
          <w:rFonts w:ascii="Times New Roman" w:eastAsia="Times New Roman" w:hAnsi="Times New Roman" w:cs="Times New Roman"/>
          <w:bCs/>
          <w:iCs/>
          <w:sz w:val="24"/>
          <w:szCs w:val="24"/>
        </w:rPr>
        <w:t xml:space="preserve"> </w:t>
      </w:r>
      <w:r w:rsidR="00D91390" w:rsidRPr="00C158D5">
        <w:rPr>
          <w:rFonts w:ascii="Times New Roman" w:eastAsia="Times New Roman" w:hAnsi="Times New Roman" w:cs="Times New Roman"/>
          <w:bCs/>
          <w:iCs/>
          <w:sz w:val="24"/>
          <w:szCs w:val="24"/>
        </w:rPr>
        <w:t>руб</w:t>
      </w:r>
      <w:r w:rsidR="004B045C">
        <w:rPr>
          <w:rFonts w:ascii="Times New Roman" w:eastAsia="Times New Roman" w:hAnsi="Times New Roman" w:cs="Times New Roman"/>
          <w:bCs/>
          <w:iCs/>
          <w:sz w:val="24"/>
          <w:szCs w:val="24"/>
        </w:rPr>
        <w:t>лей</w:t>
      </w:r>
      <w:r w:rsidR="00D91390" w:rsidRPr="00C158D5">
        <w:rPr>
          <w:rFonts w:ascii="Times New Roman" w:eastAsia="Times New Roman" w:hAnsi="Times New Roman" w:cs="Times New Roman"/>
          <w:bCs/>
          <w:iCs/>
          <w:sz w:val="24"/>
          <w:szCs w:val="24"/>
        </w:rPr>
        <w:t xml:space="preserve">, составило </w:t>
      </w:r>
      <w:r w:rsidR="00BA4177">
        <w:rPr>
          <w:rFonts w:ascii="Times New Roman" w:eastAsia="Times New Roman" w:hAnsi="Times New Roman" w:cs="Times New Roman"/>
          <w:bCs/>
          <w:iCs/>
          <w:sz w:val="24"/>
          <w:szCs w:val="24"/>
        </w:rPr>
        <w:t xml:space="preserve">в сумме </w:t>
      </w:r>
      <w:r w:rsidR="004E7B1C">
        <w:rPr>
          <w:rFonts w:ascii="Times New Roman" w:eastAsia="Times New Roman" w:hAnsi="Times New Roman" w:cs="Times New Roman"/>
          <w:bCs/>
          <w:iCs/>
          <w:sz w:val="24"/>
          <w:szCs w:val="24"/>
        </w:rPr>
        <w:t>1 155</w:t>
      </w:r>
      <w:r w:rsidR="004B045C">
        <w:rPr>
          <w:rFonts w:ascii="Times New Roman" w:eastAsia="Times New Roman" w:hAnsi="Times New Roman" w:cs="Times New Roman"/>
          <w:bCs/>
          <w:iCs/>
          <w:sz w:val="24"/>
          <w:szCs w:val="24"/>
        </w:rPr>
        <w:t> </w:t>
      </w:r>
      <w:r w:rsidR="004E7B1C">
        <w:rPr>
          <w:rFonts w:ascii="Times New Roman" w:eastAsia="Times New Roman" w:hAnsi="Times New Roman" w:cs="Times New Roman"/>
          <w:bCs/>
          <w:iCs/>
          <w:sz w:val="24"/>
          <w:szCs w:val="24"/>
        </w:rPr>
        <w:t>089</w:t>
      </w:r>
      <w:r w:rsidR="004B045C">
        <w:rPr>
          <w:rFonts w:ascii="Times New Roman" w:eastAsia="Times New Roman" w:hAnsi="Times New Roman" w:cs="Times New Roman"/>
          <w:bCs/>
          <w:iCs/>
          <w:sz w:val="24"/>
          <w:szCs w:val="24"/>
        </w:rPr>
        <w:t>,</w:t>
      </w:r>
      <w:r w:rsidR="004E7B1C">
        <w:rPr>
          <w:rFonts w:ascii="Times New Roman" w:eastAsia="Times New Roman" w:hAnsi="Times New Roman" w:cs="Times New Roman"/>
          <w:bCs/>
          <w:iCs/>
          <w:sz w:val="24"/>
          <w:szCs w:val="24"/>
        </w:rPr>
        <w:t> </w:t>
      </w:r>
      <w:r w:rsidR="004B045C">
        <w:rPr>
          <w:rFonts w:ascii="Times New Roman" w:eastAsia="Times New Roman" w:hAnsi="Times New Roman" w:cs="Times New Roman"/>
          <w:bCs/>
          <w:iCs/>
          <w:sz w:val="24"/>
          <w:szCs w:val="24"/>
        </w:rPr>
        <w:t>4 тыс.</w:t>
      </w:r>
      <w:r w:rsidR="00BA4177">
        <w:rPr>
          <w:rFonts w:ascii="Times New Roman" w:eastAsia="Times New Roman" w:hAnsi="Times New Roman" w:cs="Times New Roman"/>
          <w:bCs/>
          <w:iCs/>
          <w:sz w:val="24"/>
          <w:szCs w:val="24"/>
        </w:rPr>
        <w:t xml:space="preserve"> руб</w:t>
      </w:r>
      <w:r w:rsidR="004B045C">
        <w:rPr>
          <w:rFonts w:ascii="Times New Roman" w:eastAsia="Times New Roman" w:hAnsi="Times New Roman" w:cs="Times New Roman"/>
          <w:bCs/>
          <w:iCs/>
          <w:sz w:val="24"/>
          <w:szCs w:val="24"/>
        </w:rPr>
        <w:t xml:space="preserve">лей </w:t>
      </w:r>
      <w:r w:rsidR="00BA4177">
        <w:rPr>
          <w:rFonts w:ascii="Times New Roman" w:eastAsia="Times New Roman" w:hAnsi="Times New Roman" w:cs="Times New Roman"/>
          <w:bCs/>
          <w:iCs/>
          <w:sz w:val="24"/>
          <w:szCs w:val="24"/>
        </w:rPr>
        <w:t xml:space="preserve"> или </w:t>
      </w:r>
      <w:r w:rsidR="00ED4E2F">
        <w:rPr>
          <w:rFonts w:ascii="Times New Roman" w:eastAsia="Times New Roman" w:hAnsi="Times New Roman" w:cs="Times New Roman"/>
          <w:bCs/>
          <w:iCs/>
          <w:sz w:val="24"/>
          <w:szCs w:val="24"/>
        </w:rPr>
        <w:t>9</w:t>
      </w:r>
      <w:r w:rsidR="00683A13">
        <w:rPr>
          <w:rFonts w:ascii="Times New Roman" w:eastAsia="Times New Roman" w:hAnsi="Times New Roman" w:cs="Times New Roman"/>
          <w:bCs/>
          <w:iCs/>
          <w:sz w:val="24"/>
          <w:szCs w:val="24"/>
        </w:rPr>
        <w:t>8</w:t>
      </w:r>
      <w:r w:rsidR="001A2A2C">
        <w:rPr>
          <w:rFonts w:ascii="Times New Roman" w:eastAsia="Times New Roman" w:hAnsi="Times New Roman" w:cs="Times New Roman"/>
          <w:bCs/>
          <w:iCs/>
          <w:sz w:val="24"/>
          <w:szCs w:val="24"/>
        </w:rPr>
        <w:t>,5</w:t>
      </w:r>
      <w:r w:rsidR="00ED4E2F">
        <w:rPr>
          <w:rFonts w:ascii="Times New Roman" w:eastAsia="Times New Roman" w:hAnsi="Times New Roman" w:cs="Times New Roman"/>
          <w:bCs/>
          <w:iCs/>
          <w:sz w:val="24"/>
          <w:szCs w:val="24"/>
        </w:rPr>
        <w:t xml:space="preserve"> </w:t>
      </w:r>
      <w:r w:rsidR="00D91390" w:rsidRPr="00C158D5">
        <w:rPr>
          <w:rFonts w:ascii="Times New Roman" w:eastAsia="Times New Roman" w:hAnsi="Times New Roman" w:cs="Times New Roman"/>
          <w:bCs/>
          <w:iCs/>
          <w:sz w:val="24"/>
          <w:szCs w:val="24"/>
        </w:rPr>
        <w:t>%</w:t>
      </w:r>
      <w:r w:rsidR="00BA4177">
        <w:rPr>
          <w:rFonts w:ascii="Times New Roman" w:eastAsia="Times New Roman" w:hAnsi="Times New Roman" w:cs="Times New Roman"/>
          <w:bCs/>
          <w:iCs/>
          <w:sz w:val="24"/>
          <w:szCs w:val="24"/>
        </w:rPr>
        <w:t xml:space="preserve"> от плановых назначений</w:t>
      </w:r>
      <w:r w:rsidR="00D91390" w:rsidRPr="00C158D5">
        <w:rPr>
          <w:rFonts w:ascii="Times New Roman" w:eastAsia="Times New Roman" w:hAnsi="Times New Roman" w:cs="Times New Roman"/>
          <w:bCs/>
          <w:iCs/>
          <w:sz w:val="24"/>
          <w:szCs w:val="24"/>
        </w:rPr>
        <w:t xml:space="preserve">. </w:t>
      </w:r>
    </w:p>
    <w:p w:rsidR="00E85ABF" w:rsidRPr="00E85ABF" w:rsidRDefault="00E85ABF" w:rsidP="00E85ABF">
      <w:pPr>
        <w:tabs>
          <w:tab w:val="left" w:pos="709"/>
        </w:tabs>
        <w:spacing w:after="0" w:line="240" w:lineRule="auto"/>
        <w:ind w:firstLine="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85ABF">
        <w:rPr>
          <w:rFonts w:ascii="Times New Roman" w:eastAsia="Times New Roman" w:hAnsi="Times New Roman" w:cs="Times New Roman"/>
          <w:sz w:val="24"/>
          <w:szCs w:val="24"/>
        </w:rPr>
        <w:t>Первоначально план по расходам на 202</w:t>
      </w:r>
      <w:r w:rsidR="0039538C">
        <w:rPr>
          <w:rFonts w:ascii="Times New Roman" w:eastAsia="Times New Roman" w:hAnsi="Times New Roman" w:cs="Times New Roman"/>
          <w:sz w:val="24"/>
          <w:szCs w:val="24"/>
        </w:rPr>
        <w:t>3</w:t>
      </w:r>
      <w:r w:rsidRPr="00E85ABF">
        <w:rPr>
          <w:rFonts w:ascii="Times New Roman" w:eastAsia="Times New Roman" w:hAnsi="Times New Roman" w:cs="Times New Roman"/>
          <w:sz w:val="24"/>
          <w:szCs w:val="24"/>
        </w:rPr>
        <w:t xml:space="preserve"> год утвержден решением о бюджете в объеме </w:t>
      </w:r>
      <w:r w:rsidR="0039538C">
        <w:rPr>
          <w:rFonts w:ascii="Times New Roman" w:eastAsia="Times New Roman" w:hAnsi="Times New Roman" w:cs="Times New Roman"/>
          <w:sz w:val="24"/>
          <w:szCs w:val="24"/>
        </w:rPr>
        <w:t>929</w:t>
      </w:r>
      <w:r w:rsidR="00E57196">
        <w:rPr>
          <w:rFonts w:ascii="Times New Roman" w:eastAsia="Times New Roman" w:hAnsi="Times New Roman" w:cs="Times New Roman"/>
          <w:sz w:val="24"/>
          <w:szCs w:val="24"/>
        </w:rPr>
        <w:t> </w:t>
      </w:r>
      <w:r w:rsidR="0039538C">
        <w:rPr>
          <w:rFonts w:ascii="Times New Roman" w:eastAsia="Times New Roman" w:hAnsi="Times New Roman" w:cs="Times New Roman"/>
          <w:sz w:val="24"/>
          <w:szCs w:val="24"/>
        </w:rPr>
        <w:t>706</w:t>
      </w:r>
      <w:r w:rsidR="00E57196">
        <w:rPr>
          <w:rFonts w:ascii="Times New Roman" w:eastAsia="Times New Roman" w:hAnsi="Times New Roman" w:cs="Times New Roman"/>
          <w:sz w:val="24"/>
          <w:szCs w:val="24"/>
        </w:rPr>
        <w:t>,</w:t>
      </w:r>
      <w:r w:rsidR="0039538C">
        <w:rPr>
          <w:rFonts w:ascii="Times New Roman" w:eastAsia="Times New Roman" w:hAnsi="Times New Roman" w:cs="Times New Roman"/>
          <w:sz w:val="24"/>
          <w:szCs w:val="24"/>
        </w:rPr>
        <w:t> </w:t>
      </w:r>
      <w:r w:rsidR="00E57196">
        <w:rPr>
          <w:rFonts w:ascii="Times New Roman" w:eastAsia="Times New Roman" w:hAnsi="Times New Roman" w:cs="Times New Roman"/>
          <w:sz w:val="24"/>
          <w:szCs w:val="24"/>
        </w:rPr>
        <w:t>7 тыс.</w:t>
      </w:r>
      <w:r w:rsidRPr="00E85ABF">
        <w:rPr>
          <w:rFonts w:ascii="Times New Roman" w:eastAsia="Times New Roman" w:hAnsi="Times New Roman" w:cs="Times New Roman"/>
          <w:sz w:val="24"/>
          <w:szCs w:val="24"/>
        </w:rPr>
        <w:t xml:space="preserve"> руб</w:t>
      </w:r>
      <w:r w:rsidR="00E57196">
        <w:rPr>
          <w:rFonts w:ascii="Times New Roman" w:eastAsia="Times New Roman" w:hAnsi="Times New Roman" w:cs="Times New Roman"/>
          <w:sz w:val="24"/>
          <w:szCs w:val="24"/>
        </w:rPr>
        <w:t>лей</w:t>
      </w:r>
      <w:r w:rsidRPr="00E85ABF">
        <w:rPr>
          <w:rFonts w:ascii="Times New Roman" w:eastAsia="Times New Roman" w:hAnsi="Times New Roman" w:cs="Times New Roman"/>
          <w:sz w:val="24"/>
          <w:szCs w:val="24"/>
        </w:rPr>
        <w:t xml:space="preserve">, в течение отчетного года по решениям Совета района внесены изменения в расходную часть бюджета в части увеличения на сумму </w:t>
      </w:r>
      <w:r w:rsidR="00831B24">
        <w:rPr>
          <w:rFonts w:ascii="Times New Roman" w:eastAsia="Times New Roman" w:hAnsi="Times New Roman" w:cs="Times New Roman"/>
          <w:sz w:val="24"/>
          <w:szCs w:val="24"/>
        </w:rPr>
        <w:t>203</w:t>
      </w:r>
      <w:r w:rsidR="00E57196">
        <w:rPr>
          <w:rFonts w:ascii="Times New Roman" w:eastAsia="Times New Roman" w:hAnsi="Times New Roman" w:cs="Times New Roman"/>
          <w:sz w:val="24"/>
          <w:szCs w:val="24"/>
        </w:rPr>
        <w:t> </w:t>
      </w:r>
      <w:r w:rsidR="00831B24">
        <w:rPr>
          <w:rFonts w:ascii="Times New Roman" w:eastAsia="Times New Roman" w:hAnsi="Times New Roman" w:cs="Times New Roman"/>
          <w:sz w:val="24"/>
          <w:szCs w:val="24"/>
        </w:rPr>
        <w:t>286</w:t>
      </w:r>
      <w:r w:rsidR="00E57196">
        <w:rPr>
          <w:rFonts w:ascii="Times New Roman" w:eastAsia="Times New Roman" w:hAnsi="Times New Roman" w:cs="Times New Roman"/>
          <w:sz w:val="24"/>
          <w:szCs w:val="24"/>
        </w:rPr>
        <w:t>,</w:t>
      </w:r>
      <w:r w:rsidR="00831B24">
        <w:rPr>
          <w:rFonts w:ascii="Times New Roman" w:eastAsia="Times New Roman" w:hAnsi="Times New Roman" w:cs="Times New Roman"/>
          <w:sz w:val="24"/>
          <w:szCs w:val="24"/>
        </w:rPr>
        <w:t> 7</w:t>
      </w:r>
      <w:r w:rsidR="00E57196">
        <w:rPr>
          <w:rFonts w:ascii="Times New Roman" w:eastAsia="Times New Roman" w:hAnsi="Times New Roman" w:cs="Times New Roman"/>
          <w:sz w:val="24"/>
          <w:szCs w:val="24"/>
        </w:rPr>
        <w:t xml:space="preserve"> тыс.</w:t>
      </w:r>
      <w:r w:rsidRPr="00E85ABF">
        <w:rPr>
          <w:rFonts w:ascii="Times New Roman" w:eastAsia="Times New Roman" w:hAnsi="Times New Roman" w:cs="Times New Roman"/>
          <w:sz w:val="24"/>
          <w:szCs w:val="24"/>
        </w:rPr>
        <w:t xml:space="preserve"> руб</w:t>
      </w:r>
      <w:r w:rsidR="00E57196">
        <w:rPr>
          <w:rFonts w:ascii="Times New Roman" w:eastAsia="Times New Roman" w:hAnsi="Times New Roman" w:cs="Times New Roman"/>
          <w:sz w:val="24"/>
          <w:szCs w:val="24"/>
        </w:rPr>
        <w:t>лей</w:t>
      </w:r>
      <w:r w:rsidRPr="00E85ABF">
        <w:rPr>
          <w:rFonts w:ascii="Times New Roman" w:eastAsia="Times New Roman" w:hAnsi="Times New Roman" w:cs="Times New Roman"/>
          <w:sz w:val="24"/>
          <w:szCs w:val="24"/>
        </w:rPr>
        <w:t xml:space="preserve">. В соответствии с п.3 ст. 217 Бюджетного кодекса РФ, на основании уведомлений о предоставлении и сокращении субсидий, субвенций, иных межбюджетных трансфертов, имеющих целевое назначение, председателем комитета по финансам внесены изменения в Сводную бюджетную роспись в сторону </w:t>
      </w:r>
      <w:r w:rsidR="00831B24">
        <w:rPr>
          <w:rFonts w:ascii="Times New Roman" w:eastAsia="Times New Roman" w:hAnsi="Times New Roman" w:cs="Times New Roman"/>
          <w:sz w:val="24"/>
          <w:szCs w:val="24"/>
        </w:rPr>
        <w:t>увеличения</w:t>
      </w:r>
      <w:r w:rsidRPr="00E85ABF">
        <w:rPr>
          <w:rFonts w:ascii="Times New Roman" w:eastAsia="Times New Roman" w:hAnsi="Times New Roman" w:cs="Times New Roman"/>
          <w:sz w:val="24"/>
          <w:szCs w:val="24"/>
        </w:rPr>
        <w:t xml:space="preserve"> плана по расходам на сумму </w:t>
      </w:r>
      <w:r w:rsidR="00831B24">
        <w:rPr>
          <w:rFonts w:ascii="Times New Roman" w:eastAsia="Times New Roman" w:hAnsi="Times New Roman" w:cs="Times New Roman"/>
          <w:sz w:val="24"/>
          <w:szCs w:val="24"/>
        </w:rPr>
        <w:t>39</w:t>
      </w:r>
      <w:r w:rsidR="00E57196">
        <w:rPr>
          <w:rFonts w:ascii="Times New Roman" w:eastAsia="Times New Roman" w:hAnsi="Times New Roman" w:cs="Times New Roman"/>
          <w:sz w:val="24"/>
          <w:szCs w:val="24"/>
        </w:rPr>
        <w:t> </w:t>
      </w:r>
      <w:r w:rsidR="00831B24">
        <w:rPr>
          <w:rFonts w:ascii="Times New Roman" w:eastAsia="Times New Roman" w:hAnsi="Times New Roman" w:cs="Times New Roman"/>
          <w:sz w:val="24"/>
          <w:szCs w:val="24"/>
        </w:rPr>
        <w:t>128</w:t>
      </w:r>
      <w:r w:rsidR="00E57196">
        <w:rPr>
          <w:rFonts w:ascii="Times New Roman" w:eastAsia="Times New Roman" w:hAnsi="Times New Roman" w:cs="Times New Roman"/>
          <w:sz w:val="24"/>
          <w:szCs w:val="24"/>
        </w:rPr>
        <w:t>,</w:t>
      </w:r>
      <w:r w:rsidR="00831B24">
        <w:rPr>
          <w:rFonts w:ascii="Times New Roman" w:eastAsia="Times New Roman" w:hAnsi="Times New Roman" w:cs="Times New Roman"/>
          <w:sz w:val="24"/>
          <w:szCs w:val="24"/>
        </w:rPr>
        <w:t> 9</w:t>
      </w:r>
      <w:r w:rsidR="00E57196">
        <w:rPr>
          <w:rFonts w:ascii="Times New Roman" w:eastAsia="Times New Roman" w:hAnsi="Times New Roman" w:cs="Times New Roman"/>
          <w:sz w:val="24"/>
          <w:szCs w:val="24"/>
        </w:rPr>
        <w:t xml:space="preserve"> тыс.</w:t>
      </w:r>
      <w:r w:rsidRPr="00E85ABF">
        <w:rPr>
          <w:rFonts w:ascii="Times New Roman" w:eastAsia="Times New Roman" w:hAnsi="Times New Roman" w:cs="Times New Roman"/>
          <w:sz w:val="24"/>
          <w:szCs w:val="24"/>
        </w:rPr>
        <w:t xml:space="preserve"> руб</w:t>
      </w:r>
      <w:r w:rsidR="00E57196">
        <w:rPr>
          <w:rFonts w:ascii="Times New Roman" w:eastAsia="Times New Roman" w:hAnsi="Times New Roman" w:cs="Times New Roman"/>
          <w:sz w:val="24"/>
          <w:szCs w:val="24"/>
        </w:rPr>
        <w:t>лей.</w:t>
      </w:r>
      <w:r w:rsidRPr="00E85ABF">
        <w:rPr>
          <w:rFonts w:ascii="Times New Roman" w:eastAsia="Times New Roman" w:hAnsi="Times New Roman" w:cs="Times New Roman"/>
          <w:sz w:val="24"/>
          <w:szCs w:val="24"/>
        </w:rPr>
        <w:t xml:space="preserve"> Таким образом, уточненный план по расходам на 202</w:t>
      </w:r>
      <w:r w:rsidR="00831B24">
        <w:rPr>
          <w:rFonts w:ascii="Times New Roman" w:eastAsia="Times New Roman" w:hAnsi="Times New Roman" w:cs="Times New Roman"/>
          <w:sz w:val="24"/>
          <w:szCs w:val="24"/>
        </w:rPr>
        <w:t>3</w:t>
      </w:r>
      <w:r w:rsidRPr="00E85ABF">
        <w:rPr>
          <w:rFonts w:ascii="Times New Roman" w:eastAsia="Times New Roman" w:hAnsi="Times New Roman" w:cs="Times New Roman"/>
          <w:sz w:val="24"/>
          <w:szCs w:val="24"/>
        </w:rPr>
        <w:t xml:space="preserve"> год составил 1</w:t>
      </w:r>
      <w:r w:rsidR="00831B24">
        <w:rPr>
          <w:rFonts w:ascii="Times New Roman" w:eastAsia="Times New Roman" w:hAnsi="Times New Roman" w:cs="Times New Roman"/>
          <w:sz w:val="24"/>
          <w:szCs w:val="24"/>
        </w:rPr>
        <w:t> 172</w:t>
      </w:r>
      <w:r w:rsidR="00B83390">
        <w:rPr>
          <w:rFonts w:ascii="Times New Roman" w:eastAsia="Times New Roman" w:hAnsi="Times New Roman" w:cs="Times New Roman"/>
          <w:sz w:val="24"/>
          <w:szCs w:val="24"/>
        </w:rPr>
        <w:t> </w:t>
      </w:r>
      <w:r w:rsidR="00831B24">
        <w:rPr>
          <w:rFonts w:ascii="Times New Roman" w:eastAsia="Times New Roman" w:hAnsi="Times New Roman" w:cs="Times New Roman"/>
          <w:sz w:val="24"/>
          <w:szCs w:val="24"/>
        </w:rPr>
        <w:t>122</w:t>
      </w:r>
      <w:r w:rsidR="00B83390">
        <w:rPr>
          <w:rFonts w:ascii="Times New Roman" w:eastAsia="Times New Roman" w:hAnsi="Times New Roman" w:cs="Times New Roman"/>
          <w:sz w:val="24"/>
          <w:szCs w:val="24"/>
        </w:rPr>
        <w:t>,</w:t>
      </w:r>
      <w:r w:rsidR="00831B24">
        <w:rPr>
          <w:rFonts w:ascii="Times New Roman" w:eastAsia="Times New Roman" w:hAnsi="Times New Roman" w:cs="Times New Roman"/>
          <w:sz w:val="24"/>
          <w:szCs w:val="24"/>
        </w:rPr>
        <w:t> 3</w:t>
      </w:r>
      <w:r w:rsidR="00B83390">
        <w:rPr>
          <w:rFonts w:ascii="Times New Roman" w:eastAsia="Times New Roman" w:hAnsi="Times New Roman" w:cs="Times New Roman"/>
          <w:sz w:val="24"/>
          <w:szCs w:val="24"/>
        </w:rPr>
        <w:t xml:space="preserve"> тыс.</w:t>
      </w:r>
      <w:r w:rsidR="0080467E">
        <w:rPr>
          <w:rFonts w:ascii="Times New Roman" w:eastAsia="Times New Roman" w:hAnsi="Times New Roman" w:cs="Times New Roman"/>
          <w:sz w:val="24"/>
          <w:szCs w:val="24"/>
        </w:rPr>
        <w:t xml:space="preserve"> руб</w:t>
      </w:r>
      <w:r w:rsidR="00B83390">
        <w:rPr>
          <w:rFonts w:ascii="Times New Roman" w:eastAsia="Times New Roman" w:hAnsi="Times New Roman" w:cs="Times New Roman"/>
          <w:sz w:val="24"/>
          <w:szCs w:val="24"/>
        </w:rPr>
        <w:t>лей</w:t>
      </w:r>
      <w:r w:rsidRPr="00E85ABF">
        <w:rPr>
          <w:rFonts w:ascii="Times New Roman" w:eastAsia="Times New Roman" w:hAnsi="Times New Roman" w:cs="Times New Roman"/>
          <w:sz w:val="24"/>
          <w:szCs w:val="24"/>
        </w:rPr>
        <w:t>, что соответствует данным, отраженным в отчете ф. 0503117.</w:t>
      </w:r>
    </w:p>
    <w:p w:rsidR="009D62D5" w:rsidRPr="009D62D5" w:rsidRDefault="009D62D5" w:rsidP="009D62D5">
      <w:pPr>
        <w:tabs>
          <w:tab w:val="left" w:pos="709"/>
        </w:tabs>
        <w:spacing w:after="0" w:line="240" w:lineRule="auto"/>
        <w:ind w:firstLine="2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00A714DE" w:rsidRPr="002F0EAC">
        <w:rPr>
          <w:rFonts w:ascii="Times New Roman" w:eastAsia="Times New Roman" w:hAnsi="Times New Roman" w:cs="Times New Roman"/>
          <w:bCs/>
          <w:iCs/>
          <w:sz w:val="24"/>
          <w:szCs w:val="24"/>
        </w:rPr>
        <w:t xml:space="preserve"> </w:t>
      </w:r>
      <w:r w:rsidRPr="009D62D5">
        <w:rPr>
          <w:rFonts w:ascii="Times New Roman" w:eastAsia="Times New Roman" w:hAnsi="Times New Roman" w:cs="Times New Roman"/>
          <w:bCs/>
          <w:iCs/>
          <w:sz w:val="24"/>
          <w:szCs w:val="24"/>
        </w:rPr>
        <w:t xml:space="preserve">Недовыполнение плана по расходам составило в объеме </w:t>
      </w:r>
      <w:r w:rsidR="00831B24">
        <w:rPr>
          <w:rFonts w:ascii="Times New Roman" w:eastAsia="Times New Roman" w:hAnsi="Times New Roman" w:cs="Times New Roman"/>
          <w:bCs/>
          <w:iCs/>
          <w:sz w:val="24"/>
          <w:szCs w:val="24"/>
        </w:rPr>
        <w:t>17</w:t>
      </w:r>
      <w:r w:rsidR="00B83390">
        <w:rPr>
          <w:rFonts w:ascii="Times New Roman" w:eastAsia="Times New Roman" w:hAnsi="Times New Roman" w:cs="Times New Roman"/>
          <w:bCs/>
          <w:iCs/>
          <w:sz w:val="24"/>
          <w:szCs w:val="24"/>
        </w:rPr>
        <w:t> </w:t>
      </w:r>
      <w:r w:rsidR="00831B24">
        <w:rPr>
          <w:rFonts w:ascii="Times New Roman" w:eastAsia="Times New Roman" w:hAnsi="Times New Roman" w:cs="Times New Roman"/>
          <w:bCs/>
          <w:iCs/>
          <w:sz w:val="24"/>
          <w:szCs w:val="24"/>
        </w:rPr>
        <w:t>032</w:t>
      </w:r>
      <w:r w:rsidR="00B83390">
        <w:rPr>
          <w:rFonts w:ascii="Times New Roman" w:eastAsia="Times New Roman" w:hAnsi="Times New Roman" w:cs="Times New Roman"/>
          <w:bCs/>
          <w:iCs/>
          <w:sz w:val="24"/>
          <w:szCs w:val="24"/>
        </w:rPr>
        <w:t>,</w:t>
      </w:r>
      <w:r w:rsidR="00831B24">
        <w:rPr>
          <w:rFonts w:ascii="Times New Roman" w:eastAsia="Times New Roman" w:hAnsi="Times New Roman" w:cs="Times New Roman"/>
          <w:bCs/>
          <w:iCs/>
          <w:sz w:val="24"/>
          <w:szCs w:val="24"/>
        </w:rPr>
        <w:t> 9</w:t>
      </w:r>
      <w:r w:rsidR="00B83390">
        <w:rPr>
          <w:rFonts w:ascii="Times New Roman" w:eastAsia="Times New Roman" w:hAnsi="Times New Roman" w:cs="Times New Roman"/>
          <w:bCs/>
          <w:iCs/>
          <w:sz w:val="24"/>
          <w:szCs w:val="24"/>
        </w:rPr>
        <w:t xml:space="preserve"> тыс.</w:t>
      </w:r>
      <w:r w:rsidRPr="009D62D5">
        <w:rPr>
          <w:rFonts w:ascii="Times New Roman" w:eastAsia="Times New Roman" w:hAnsi="Times New Roman" w:cs="Times New Roman"/>
          <w:bCs/>
          <w:iCs/>
          <w:sz w:val="24"/>
          <w:szCs w:val="24"/>
        </w:rPr>
        <w:t xml:space="preserve"> руб</w:t>
      </w:r>
      <w:r w:rsidR="00B83390">
        <w:rPr>
          <w:rFonts w:ascii="Times New Roman" w:eastAsia="Times New Roman" w:hAnsi="Times New Roman" w:cs="Times New Roman"/>
          <w:bCs/>
          <w:iCs/>
          <w:sz w:val="24"/>
          <w:szCs w:val="24"/>
        </w:rPr>
        <w:t>лей</w:t>
      </w:r>
      <w:r w:rsidRPr="009D62D5">
        <w:rPr>
          <w:rFonts w:ascii="Times New Roman" w:eastAsia="Times New Roman" w:hAnsi="Times New Roman" w:cs="Times New Roman"/>
          <w:bCs/>
          <w:iCs/>
          <w:sz w:val="24"/>
          <w:szCs w:val="24"/>
        </w:rPr>
        <w:t>, в том числе по разделам:</w:t>
      </w:r>
    </w:p>
    <w:p w:rsidR="009D62D5" w:rsidRDefault="009D62D5" w:rsidP="009D62D5">
      <w:pPr>
        <w:tabs>
          <w:tab w:val="left" w:pos="709"/>
        </w:tabs>
        <w:spacing w:after="0" w:line="240" w:lineRule="auto"/>
        <w:ind w:firstLine="28"/>
        <w:jc w:val="both"/>
        <w:rPr>
          <w:rFonts w:ascii="Times New Roman" w:eastAsia="Times New Roman" w:hAnsi="Times New Roman" w:cs="Times New Roman"/>
          <w:bCs/>
          <w:iCs/>
          <w:sz w:val="24"/>
          <w:szCs w:val="24"/>
        </w:rPr>
      </w:pPr>
      <w:r w:rsidRPr="009D62D5">
        <w:rPr>
          <w:rFonts w:ascii="Times New Roman" w:eastAsia="Times New Roman" w:hAnsi="Times New Roman" w:cs="Times New Roman"/>
          <w:bCs/>
          <w:iCs/>
          <w:sz w:val="24"/>
          <w:szCs w:val="24"/>
        </w:rPr>
        <w:t xml:space="preserve">- 0100 «Общегосударственные вопросы» - </w:t>
      </w:r>
      <w:r w:rsidR="00910CF4">
        <w:rPr>
          <w:rFonts w:ascii="Times New Roman" w:eastAsia="Times New Roman" w:hAnsi="Times New Roman" w:cs="Times New Roman"/>
          <w:bCs/>
          <w:iCs/>
          <w:sz w:val="24"/>
          <w:szCs w:val="24"/>
        </w:rPr>
        <w:t>298</w:t>
      </w:r>
      <w:r w:rsidR="00B83390">
        <w:rPr>
          <w:rFonts w:ascii="Times New Roman" w:eastAsia="Times New Roman" w:hAnsi="Times New Roman" w:cs="Times New Roman"/>
          <w:bCs/>
          <w:iCs/>
          <w:sz w:val="24"/>
          <w:szCs w:val="24"/>
        </w:rPr>
        <w:t>,</w:t>
      </w:r>
      <w:r w:rsidR="00910CF4">
        <w:rPr>
          <w:rFonts w:ascii="Times New Roman" w:eastAsia="Times New Roman" w:hAnsi="Times New Roman" w:cs="Times New Roman"/>
          <w:bCs/>
          <w:iCs/>
          <w:sz w:val="24"/>
          <w:szCs w:val="24"/>
        </w:rPr>
        <w:t> 0</w:t>
      </w:r>
      <w:r w:rsidR="00B83390">
        <w:rPr>
          <w:rFonts w:ascii="Times New Roman" w:eastAsia="Times New Roman" w:hAnsi="Times New Roman" w:cs="Times New Roman"/>
          <w:bCs/>
          <w:iCs/>
          <w:sz w:val="24"/>
          <w:szCs w:val="24"/>
        </w:rPr>
        <w:t xml:space="preserve"> тыс. рублей</w:t>
      </w:r>
      <w:r w:rsidRPr="009D62D5">
        <w:rPr>
          <w:rFonts w:ascii="Times New Roman" w:eastAsia="Times New Roman" w:hAnsi="Times New Roman" w:cs="Times New Roman"/>
          <w:bCs/>
          <w:iCs/>
          <w:sz w:val="24"/>
          <w:szCs w:val="24"/>
        </w:rPr>
        <w:t>;</w:t>
      </w:r>
    </w:p>
    <w:p w:rsidR="00910CF4" w:rsidRPr="00910CF4" w:rsidRDefault="00910CF4" w:rsidP="00910CF4">
      <w:pPr>
        <w:tabs>
          <w:tab w:val="left" w:pos="709"/>
        </w:tabs>
        <w:spacing w:after="0" w:line="240" w:lineRule="auto"/>
        <w:ind w:firstLine="2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-0203 «</w:t>
      </w:r>
      <w:r w:rsidRPr="00910CF4">
        <w:rPr>
          <w:rFonts w:ascii="Times New Roman" w:eastAsia="Times New Roman" w:hAnsi="Times New Roman" w:cs="Times New Roman"/>
          <w:bCs/>
          <w:iCs/>
          <w:sz w:val="24"/>
          <w:szCs w:val="24"/>
        </w:rPr>
        <w:t>Национальная оборона</w:t>
      </w:r>
      <w:r>
        <w:rPr>
          <w:rFonts w:ascii="Times New Roman" w:eastAsia="Times New Roman" w:hAnsi="Times New Roman" w:cs="Times New Roman"/>
          <w:bCs/>
          <w:iCs/>
          <w:sz w:val="24"/>
          <w:szCs w:val="24"/>
        </w:rPr>
        <w:t>» - 1</w:t>
      </w:r>
      <w:r w:rsidR="00B83390">
        <w:rPr>
          <w:rFonts w:ascii="Times New Roman" w:eastAsia="Times New Roman" w:hAnsi="Times New Roman" w:cs="Times New Roman"/>
          <w:bCs/>
          <w:iCs/>
          <w:sz w:val="24"/>
          <w:szCs w:val="24"/>
        </w:rPr>
        <w:t> </w:t>
      </w:r>
      <w:r>
        <w:rPr>
          <w:rFonts w:ascii="Times New Roman" w:eastAsia="Times New Roman" w:hAnsi="Times New Roman" w:cs="Times New Roman"/>
          <w:bCs/>
          <w:iCs/>
          <w:sz w:val="24"/>
          <w:szCs w:val="24"/>
        </w:rPr>
        <w:t>010</w:t>
      </w:r>
      <w:r w:rsidR="00B83390">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0</w:t>
      </w:r>
      <w:r w:rsidR="00B83390">
        <w:rPr>
          <w:rFonts w:ascii="Times New Roman" w:eastAsia="Times New Roman" w:hAnsi="Times New Roman" w:cs="Times New Roman"/>
          <w:bCs/>
          <w:iCs/>
          <w:sz w:val="24"/>
          <w:szCs w:val="24"/>
        </w:rPr>
        <w:t xml:space="preserve"> тыс.</w:t>
      </w:r>
      <w:r>
        <w:rPr>
          <w:rFonts w:ascii="Times New Roman" w:eastAsia="Times New Roman" w:hAnsi="Times New Roman" w:cs="Times New Roman"/>
          <w:bCs/>
          <w:iCs/>
          <w:sz w:val="24"/>
          <w:szCs w:val="24"/>
        </w:rPr>
        <w:t xml:space="preserve"> руб</w:t>
      </w:r>
      <w:r w:rsidR="00B83390">
        <w:rPr>
          <w:rFonts w:ascii="Times New Roman" w:eastAsia="Times New Roman" w:hAnsi="Times New Roman" w:cs="Times New Roman"/>
          <w:bCs/>
          <w:iCs/>
          <w:sz w:val="24"/>
          <w:szCs w:val="24"/>
        </w:rPr>
        <w:t>лей</w:t>
      </w:r>
      <w:r>
        <w:rPr>
          <w:rFonts w:ascii="Times New Roman" w:eastAsia="Times New Roman" w:hAnsi="Times New Roman" w:cs="Times New Roman"/>
          <w:bCs/>
          <w:iCs/>
          <w:sz w:val="24"/>
          <w:szCs w:val="24"/>
        </w:rPr>
        <w:t>;</w:t>
      </w:r>
    </w:p>
    <w:p w:rsidR="00343CBA" w:rsidRPr="009D62D5" w:rsidRDefault="00343CBA" w:rsidP="009D62D5">
      <w:pPr>
        <w:tabs>
          <w:tab w:val="left" w:pos="709"/>
        </w:tabs>
        <w:spacing w:after="0" w:line="240" w:lineRule="auto"/>
        <w:ind w:firstLine="2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-0300 «Национальная безопасность и правоохранительная деятельность» - </w:t>
      </w:r>
      <w:r w:rsidR="00910CF4">
        <w:rPr>
          <w:rFonts w:ascii="Times New Roman" w:eastAsia="Times New Roman" w:hAnsi="Times New Roman" w:cs="Times New Roman"/>
          <w:bCs/>
          <w:iCs/>
          <w:sz w:val="24"/>
          <w:szCs w:val="24"/>
        </w:rPr>
        <w:t>2</w:t>
      </w:r>
      <w:r w:rsidR="000603F1">
        <w:rPr>
          <w:rFonts w:ascii="Times New Roman" w:eastAsia="Times New Roman" w:hAnsi="Times New Roman" w:cs="Times New Roman"/>
          <w:bCs/>
          <w:iCs/>
          <w:sz w:val="24"/>
          <w:szCs w:val="24"/>
        </w:rPr>
        <w:t> </w:t>
      </w:r>
      <w:r w:rsidR="00910CF4">
        <w:rPr>
          <w:rFonts w:ascii="Times New Roman" w:eastAsia="Times New Roman" w:hAnsi="Times New Roman" w:cs="Times New Roman"/>
          <w:bCs/>
          <w:iCs/>
          <w:sz w:val="24"/>
          <w:szCs w:val="24"/>
        </w:rPr>
        <w:t>146</w:t>
      </w:r>
      <w:r w:rsidR="000603F1">
        <w:rPr>
          <w:rFonts w:ascii="Times New Roman" w:eastAsia="Times New Roman" w:hAnsi="Times New Roman" w:cs="Times New Roman"/>
          <w:bCs/>
          <w:iCs/>
          <w:sz w:val="24"/>
          <w:szCs w:val="24"/>
        </w:rPr>
        <w:t>,</w:t>
      </w:r>
      <w:r w:rsidR="00910CF4">
        <w:rPr>
          <w:rFonts w:ascii="Times New Roman" w:eastAsia="Times New Roman" w:hAnsi="Times New Roman" w:cs="Times New Roman"/>
          <w:bCs/>
          <w:iCs/>
          <w:sz w:val="24"/>
          <w:szCs w:val="24"/>
        </w:rPr>
        <w:t> 5</w:t>
      </w:r>
      <w:r w:rsidR="000603F1">
        <w:rPr>
          <w:rFonts w:ascii="Times New Roman" w:eastAsia="Times New Roman" w:hAnsi="Times New Roman" w:cs="Times New Roman"/>
          <w:bCs/>
          <w:iCs/>
          <w:sz w:val="24"/>
          <w:szCs w:val="24"/>
        </w:rPr>
        <w:t xml:space="preserve"> тыс.</w:t>
      </w:r>
      <w:r>
        <w:rPr>
          <w:rFonts w:ascii="Times New Roman" w:eastAsia="Times New Roman" w:hAnsi="Times New Roman" w:cs="Times New Roman"/>
          <w:bCs/>
          <w:iCs/>
          <w:sz w:val="24"/>
          <w:szCs w:val="24"/>
        </w:rPr>
        <w:t xml:space="preserve"> руб</w:t>
      </w:r>
      <w:r w:rsidR="000603F1">
        <w:rPr>
          <w:rFonts w:ascii="Times New Roman" w:eastAsia="Times New Roman" w:hAnsi="Times New Roman" w:cs="Times New Roman"/>
          <w:bCs/>
          <w:iCs/>
          <w:sz w:val="24"/>
          <w:szCs w:val="24"/>
        </w:rPr>
        <w:t>лей</w:t>
      </w:r>
      <w:r>
        <w:rPr>
          <w:rFonts w:ascii="Times New Roman" w:eastAsia="Times New Roman" w:hAnsi="Times New Roman" w:cs="Times New Roman"/>
          <w:bCs/>
          <w:iCs/>
          <w:sz w:val="24"/>
          <w:szCs w:val="24"/>
        </w:rPr>
        <w:t>;</w:t>
      </w:r>
    </w:p>
    <w:p w:rsidR="009D62D5" w:rsidRPr="009D62D5" w:rsidRDefault="009D62D5" w:rsidP="009D62D5">
      <w:pPr>
        <w:tabs>
          <w:tab w:val="left" w:pos="709"/>
        </w:tabs>
        <w:spacing w:after="0" w:line="240" w:lineRule="auto"/>
        <w:ind w:firstLine="28"/>
        <w:jc w:val="both"/>
        <w:rPr>
          <w:rFonts w:ascii="Times New Roman" w:eastAsia="Times New Roman" w:hAnsi="Times New Roman" w:cs="Times New Roman"/>
          <w:bCs/>
          <w:iCs/>
          <w:sz w:val="24"/>
          <w:szCs w:val="24"/>
        </w:rPr>
      </w:pPr>
      <w:r w:rsidRPr="009D62D5">
        <w:rPr>
          <w:rFonts w:ascii="Times New Roman" w:eastAsia="Times New Roman" w:hAnsi="Times New Roman" w:cs="Times New Roman"/>
          <w:bCs/>
          <w:iCs/>
          <w:sz w:val="24"/>
          <w:szCs w:val="24"/>
        </w:rPr>
        <w:t xml:space="preserve">- 0400 «Национальная экономика» - </w:t>
      </w:r>
      <w:r w:rsidR="00910CF4">
        <w:rPr>
          <w:rFonts w:ascii="Times New Roman" w:eastAsia="Times New Roman" w:hAnsi="Times New Roman" w:cs="Times New Roman"/>
          <w:bCs/>
          <w:iCs/>
          <w:sz w:val="24"/>
          <w:szCs w:val="24"/>
        </w:rPr>
        <w:t>8</w:t>
      </w:r>
      <w:r w:rsidR="000603F1">
        <w:rPr>
          <w:rFonts w:ascii="Times New Roman" w:eastAsia="Times New Roman" w:hAnsi="Times New Roman" w:cs="Times New Roman"/>
          <w:bCs/>
          <w:iCs/>
          <w:sz w:val="24"/>
          <w:szCs w:val="24"/>
        </w:rPr>
        <w:t> </w:t>
      </w:r>
      <w:r w:rsidR="00910CF4">
        <w:rPr>
          <w:rFonts w:ascii="Times New Roman" w:eastAsia="Times New Roman" w:hAnsi="Times New Roman" w:cs="Times New Roman"/>
          <w:bCs/>
          <w:iCs/>
          <w:sz w:val="24"/>
          <w:szCs w:val="24"/>
        </w:rPr>
        <w:t>281</w:t>
      </w:r>
      <w:r w:rsidR="000603F1">
        <w:rPr>
          <w:rFonts w:ascii="Times New Roman" w:eastAsia="Times New Roman" w:hAnsi="Times New Roman" w:cs="Times New Roman"/>
          <w:bCs/>
          <w:iCs/>
          <w:sz w:val="24"/>
          <w:szCs w:val="24"/>
        </w:rPr>
        <w:t>,</w:t>
      </w:r>
      <w:r w:rsidR="00910CF4">
        <w:rPr>
          <w:rFonts w:ascii="Times New Roman" w:eastAsia="Times New Roman" w:hAnsi="Times New Roman" w:cs="Times New Roman"/>
          <w:bCs/>
          <w:iCs/>
          <w:sz w:val="24"/>
          <w:szCs w:val="24"/>
        </w:rPr>
        <w:t> 6</w:t>
      </w:r>
      <w:r w:rsidR="000603F1">
        <w:rPr>
          <w:rFonts w:ascii="Times New Roman" w:eastAsia="Times New Roman" w:hAnsi="Times New Roman" w:cs="Times New Roman"/>
          <w:bCs/>
          <w:iCs/>
          <w:sz w:val="24"/>
          <w:szCs w:val="24"/>
        </w:rPr>
        <w:t xml:space="preserve"> тыс.</w:t>
      </w:r>
      <w:r w:rsidRPr="009D62D5">
        <w:rPr>
          <w:rFonts w:ascii="Times New Roman" w:eastAsia="Times New Roman" w:hAnsi="Times New Roman" w:cs="Times New Roman"/>
          <w:bCs/>
          <w:iCs/>
          <w:sz w:val="24"/>
          <w:szCs w:val="24"/>
        </w:rPr>
        <w:t xml:space="preserve"> руб</w:t>
      </w:r>
      <w:r w:rsidR="000603F1">
        <w:rPr>
          <w:rFonts w:ascii="Times New Roman" w:eastAsia="Times New Roman" w:hAnsi="Times New Roman" w:cs="Times New Roman"/>
          <w:bCs/>
          <w:iCs/>
          <w:sz w:val="24"/>
          <w:szCs w:val="24"/>
        </w:rPr>
        <w:t>лей</w:t>
      </w:r>
      <w:r w:rsidRPr="009D62D5">
        <w:rPr>
          <w:rFonts w:ascii="Times New Roman" w:eastAsia="Times New Roman" w:hAnsi="Times New Roman" w:cs="Times New Roman"/>
          <w:bCs/>
          <w:iCs/>
          <w:sz w:val="24"/>
          <w:szCs w:val="24"/>
        </w:rPr>
        <w:t>;</w:t>
      </w:r>
    </w:p>
    <w:p w:rsidR="009D62D5" w:rsidRPr="009D62D5" w:rsidRDefault="009D62D5" w:rsidP="009D62D5">
      <w:pPr>
        <w:tabs>
          <w:tab w:val="left" w:pos="709"/>
        </w:tabs>
        <w:spacing w:after="0" w:line="240" w:lineRule="auto"/>
        <w:ind w:firstLine="28"/>
        <w:jc w:val="both"/>
        <w:rPr>
          <w:rFonts w:ascii="Times New Roman" w:eastAsia="Times New Roman" w:hAnsi="Times New Roman" w:cs="Times New Roman"/>
          <w:bCs/>
          <w:iCs/>
          <w:sz w:val="24"/>
          <w:szCs w:val="24"/>
        </w:rPr>
      </w:pPr>
      <w:r w:rsidRPr="009D62D5">
        <w:rPr>
          <w:rFonts w:ascii="Times New Roman" w:eastAsia="Times New Roman" w:hAnsi="Times New Roman" w:cs="Times New Roman"/>
          <w:bCs/>
          <w:iCs/>
          <w:sz w:val="24"/>
          <w:szCs w:val="24"/>
        </w:rPr>
        <w:t xml:space="preserve">- 0700 «Образование» – </w:t>
      </w:r>
      <w:r w:rsidR="00910CF4">
        <w:rPr>
          <w:rFonts w:ascii="Times New Roman" w:eastAsia="Times New Roman" w:hAnsi="Times New Roman" w:cs="Times New Roman"/>
          <w:bCs/>
          <w:iCs/>
          <w:sz w:val="24"/>
          <w:szCs w:val="24"/>
        </w:rPr>
        <w:t>3</w:t>
      </w:r>
      <w:r w:rsidR="000603F1">
        <w:rPr>
          <w:rFonts w:ascii="Times New Roman" w:eastAsia="Times New Roman" w:hAnsi="Times New Roman" w:cs="Times New Roman"/>
          <w:bCs/>
          <w:iCs/>
          <w:sz w:val="24"/>
          <w:szCs w:val="24"/>
        </w:rPr>
        <w:t> </w:t>
      </w:r>
      <w:r w:rsidR="00910CF4">
        <w:rPr>
          <w:rFonts w:ascii="Times New Roman" w:eastAsia="Times New Roman" w:hAnsi="Times New Roman" w:cs="Times New Roman"/>
          <w:bCs/>
          <w:iCs/>
          <w:sz w:val="24"/>
          <w:szCs w:val="24"/>
        </w:rPr>
        <w:t>295</w:t>
      </w:r>
      <w:r w:rsidR="000603F1">
        <w:rPr>
          <w:rFonts w:ascii="Times New Roman" w:eastAsia="Times New Roman" w:hAnsi="Times New Roman" w:cs="Times New Roman"/>
          <w:bCs/>
          <w:iCs/>
          <w:sz w:val="24"/>
          <w:szCs w:val="24"/>
        </w:rPr>
        <w:t>,</w:t>
      </w:r>
      <w:r w:rsidR="00910CF4">
        <w:rPr>
          <w:rFonts w:ascii="Times New Roman" w:eastAsia="Times New Roman" w:hAnsi="Times New Roman" w:cs="Times New Roman"/>
          <w:bCs/>
          <w:iCs/>
          <w:sz w:val="24"/>
          <w:szCs w:val="24"/>
        </w:rPr>
        <w:t> 7</w:t>
      </w:r>
      <w:r w:rsidR="000603F1">
        <w:rPr>
          <w:rFonts w:ascii="Times New Roman" w:eastAsia="Times New Roman" w:hAnsi="Times New Roman" w:cs="Times New Roman"/>
          <w:bCs/>
          <w:iCs/>
          <w:sz w:val="24"/>
          <w:szCs w:val="24"/>
        </w:rPr>
        <w:t xml:space="preserve"> тыс.</w:t>
      </w:r>
      <w:r w:rsidR="00343CBA">
        <w:rPr>
          <w:rFonts w:ascii="Times New Roman" w:eastAsia="Times New Roman" w:hAnsi="Times New Roman" w:cs="Times New Roman"/>
          <w:bCs/>
          <w:iCs/>
          <w:sz w:val="24"/>
          <w:szCs w:val="24"/>
        </w:rPr>
        <w:t xml:space="preserve"> </w:t>
      </w:r>
      <w:r w:rsidRPr="009D62D5">
        <w:rPr>
          <w:rFonts w:ascii="Times New Roman" w:eastAsia="Times New Roman" w:hAnsi="Times New Roman" w:cs="Times New Roman"/>
          <w:bCs/>
          <w:iCs/>
          <w:sz w:val="24"/>
          <w:szCs w:val="24"/>
        </w:rPr>
        <w:t>руб</w:t>
      </w:r>
      <w:r w:rsidR="000603F1">
        <w:rPr>
          <w:rFonts w:ascii="Times New Roman" w:eastAsia="Times New Roman" w:hAnsi="Times New Roman" w:cs="Times New Roman"/>
          <w:bCs/>
          <w:iCs/>
          <w:sz w:val="24"/>
          <w:szCs w:val="24"/>
        </w:rPr>
        <w:t>лей</w:t>
      </w:r>
      <w:r w:rsidRPr="009D62D5">
        <w:rPr>
          <w:rFonts w:ascii="Times New Roman" w:eastAsia="Times New Roman" w:hAnsi="Times New Roman" w:cs="Times New Roman"/>
          <w:bCs/>
          <w:iCs/>
          <w:sz w:val="24"/>
          <w:szCs w:val="24"/>
        </w:rPr>
        <w:t xml:space="preserve">, в том числе субсидия на выполнение муниципального задания </w:t>
      </w:r>
      <w:r w:rsidR="00910CF4">
        <w:rPr>
          <w:rFonts w:ascii="Times New Roman" w:eastAsia="Times New Roman" w:hAnsi="Times New Roman" w:cs="Times New Roman"/>
          <w:bCs/>
          <w:iCs/>
          <w:sz w:val="24"/>
          <w:szCs w:val="24"/>
        </w:rPr>
        <w:t>–</w:t>
      </w:r>
      <w:r w:rsidR="002F5BD8">
        <w:rPr>
          <w:rFonts w:ascii="Times New Roman" w:eastAsia="Times New Roman" w:hAnsi="Times New Roman" w:cs="Times New Roman"/>
          <w:bCs/>
          <w:iCs/>
          <w:sz w:val="24"/>
          <w:szCs w:val="24"/>
        </w:rPr>
        <w:t xml:space="preserve"> </w:t>
      </w:r>
      <w:r w:rsidR="00910CF4">
        <w:rPr>
          <w:rFonts w:ascii="Times New Roman" w:eastAsia="Times New Roman" w:hAnsi="Times New Roman" w:cs="Times New Roman"/>
          <w:bCs/>
          <w:iCs/>
          <w:sz w:val="24"/>
          <w:szCs w:val="24"/>
        </w:rPr>
        <w:t>2</w:t>
      </w:r>
      <w:r w:rsidR="00A74B97">
        <w:rPr>
          <w:rFonts w:ascii="Times New Roman" w:eastAsia="Times New Roman" w:hAnsi="Times New Roman" w:cs="Times New Roman"/>
          <w:bCs/>
          <w:iCs/>
          <w:sz w:val="24"/>
          <w:szCs w:val="24"/>
        </w:rPr>
        <w:t> </w:t>
      </w:r>
      <w:r w:rsidR="00910CF4">
        <w:rPr>
          <w:rFonts w:ascii="Times New Roman" w:eastAsia="Times New Roman" w:hAnsi="Times New Roman" w:cs="Times New Roman"/>
          <w:bCs/>
          <w:iCs/>
          <w:sz w:val="24"/>
          <w:szCs w:val="24"/>
        </w:rPr>
        <w:t>946</w:t>
      </w:r>
      <w:r w:rsidR="00A74B97">
        <w:rPr>
          <w:rFonts w:ascii="Times New Roman" w:eastAsia="Times New Roman" w:hAnsi="Times New Roman" w:cs="Times New Roman"/>
          <w:bCs/>
          <w:iCs/>
          <w:sz w:val="24"/>
          <w:szCs w:val="24"/>
        </w:rPr>
        <w:t>,</w:t>
      </w:r>
      <w:r w:rsidR="00910CF4">
        <w:rPr>
          <w:rFonts w:ascii="Times New Roman" w:eastAsia="Times New Roman" w:hAnsi="Times New Roman" w:cs="Times New Roman"/>
          <w:bCs/>
          <w:iCs/>
          <w:sz w:val="24"/>
          <w:szCs w:val="24"/>
        </w:rPr>
        <w:t> </w:t>
      </w:r>
      <w:r w:rsidR="00A74B97">
        <w:rPr>
          <w:rFonts w:ascii="Times New Roman" w:eastAsia="Times New Roman" w:hAnsi="Times New Roman" w:cs="Times New Roman"/>
          <w:bCs/>
          <w:iCs/>
          <w:sz w:val="24"/>
          <w:szCs w:val="24"/>
        </w:rPr>
        <w:t>3 тыс.</w:t>
      </w:r>
      <w:r w:rsidRPr="009D62D5">
        <w:rPr>
          <w:rFonts w:ascii="Times New Roman" w:eastAsia="Times New Roman" w:hAnsi="Times New Roman" w:cs="Times New Roman"/>
          <w:bCs/>
          <w:iCs/>
          <w:sz w:val="24"/>
          <w:szCs w:val="24"/>
        </w:rPr>
        <w:t xml:space="preserve"> руб</w:t>
      </w:r>
      <w:r w:rsidR="00A74B97">
        <w:rPr>
          <w:rFonts w:ascii="Times New Roman" w:eastAsia="Times New Roman" w:hAnsi="Times New Roman" w:cs="Times New Roman"/>
          <w:bCs/>
          <w:iCs/>
          <w:sz w:val="24"/>
          <w:szCs w:val="24"/>
        </w:rPr>
        <w:t>лей</w:t>
      </w:r>
      <w:r w:rsidRPr="009D62D5">
        <w:rPr>
          <w:rFonts w:ascii="Times New Roman" w:eastAsia="Times New Roman" w:hAnsi="Times New Roman" w:cs="Times New Roman"/>
          <w:bCs/>
          <w:iCs/>
          <w:sz w:val="24"/>
          <w:szCs w:val="24"/>
        </w:rPr>
        <w:t>;</w:t>
      </w:r>
    </w:p>
    <w:p w:rsidR="00910CF4" w:rsidRDefault="009D62D5" w:rsidP="009D62D5">
      <w:pPr>
        <w:tabs>
          <w:tab w:val="left" w:pos="709"/>
        </w:tabs>
        <w:spacing w:after="0" w:line="240" w:lineRule="auto"/>
        <w:ind w:firstLine="28"/>
        <w:jc w:val="both"/>
        <w:rPr>
          <w:rFonts w:ascii="Times New Roman" w:eastAsia="Times New Roman" w:hAnsi="Times New Roman" w:cs="Times New Roman"/>
          <w:bCs/>
          <w:iCs/>
          <w:sz w:val="24"/>
          <w:szCs w:val="24"/>
        </w:rPr>
      </w:pPr>
      <w:r w:rsidRPr="009D62D5">
        <w:rPr>
          <w:rFonts w:ascii="Times New Roman" w:eastAsia="Times New Roman" w:hAnsi="Times New Roman" w:cs="Times New Roman"/>
          <w:bCs/>
          <w:iCs/>
          <w:sz w:val="24"/>
          <w:szCs w:val="24"/>
        </w:rPr>
        <w:t xml:space="preserve">- 0800 «Культура, кинематография» - </w:t>
      </w:r>
      <w:r w:rsidR="00910CF4">
        <w:rPr>
          <w:rFonts w:ascii="Times New Roman" w:eastAsia="Times New Roman" w:hAnsi="Times New Roman" w:cs="Times New Roman"/>
          <w:bCs/>
          <w:iCs/>
          <w:sz w:val="24"/>
          <w:szCs w:val="24"/>
        </w:rPr>
        <w:t>269</w:t>
      </w:r>
      <w:r w:rsidR="00A74B97">
        <w:rPr>
          <w:rFonts w:ascii="Times New Roman" w:eastAsia="Times New Roman" w:hAnsi="Times New Roman" w:cs="Times New Roman"/>
          <w:bCs/>
          <w:iCs/>
          <w:sz w:val="24"/>
          <w:szCs w:val="24"/>
        </w:rPr>
        <w:t>,</w:t>
      </w:r>
      <w:r w:rsidR="00910CF4">
        <w:rPr>
          <w:rFonts w:ascii="Times New Roman" w:eastAsia="Times New Roman" w:hAnsi="Times New Roman" w:cs="Times New Roman"/>
          <w:bCs/>
          <w:iCs/>
          <w:sz w:val="24"/>
          <w:szCs w:val="24"/>
        </w:rPr>
        <w:t> 2</w:t>
      </w:r>
      <w:r w:rsidR="00A74B97">
        <w:rPr>
          <w:rFonts w:ascii="Times New Roman" w:eastAsia="Times New Roman" w:hAnsi="Times New Roman" w:cs="Times New Roman"/>
          <w:bCs/>
          <w:iCs/>
          <w:sz w:val="24"/>
          <w:szCs w:val="24"/>
        </w:rPr>
        <w:t xml:space="preserve"> тыс.</w:t>
      </w:r>
      <w:r w:rsidR="002F5BD8">
        <w:rPr>
          <w:rFonts w:ascii="Times New Roman" w:eastAsia="Times New Roman" w:hAnsi="Times New Roman" w:cs="Times New Roman"/>
          <w:bCs/>
          <w:iCs/>
          <w:sz w:val="24"/>
          <w:szCs w:val="24"/>
        </w:rPr>
        <w:t xml:space="preserve"> руб</w:t>
      </w:r>
      <w:r w:rsidR="00A74B97">
        <w:rPr>
          <w:rFonts w:ascii="Times New Roman" w:eastAsia="Times New Roman" w:hAnsi="Times New Roman" w:cs="Times New Roman"/>
          <w:bCs/>
          <w:iCs/>
          <w:sz w:val="24"/>
          <w:szCs w:val="24"/>
        </w:rPr>
        <w:t>лей</w:t>
      </w:r>
      <w:r w:rsidR="00910CF4">
        <w:rPr>
          <w:rFonts w:ascii="Times New Roman" w:eastAsia="Times New Roman" w:hAnsi="Times New Roman" w:cs="Times New Roman"/>
          <w:bCs/>
          <w:iCs/>
          <w:sz w:val="24"/>
          <w:szCs w:val="24"/>
        </w:rPr>
        <w:t>.</w:t>
      </w:r>
    </w:p>
    <w:p w:rsidR="009D62D5" w:rsidRPr="009D62D5" w:rsidRDefault="009D62D5" w:rsidP="009D62D5">
      <w:pPr>
        <w:tabs>
          <w:tab w:val="left" w:pos="709"/>
        </w:tabs>
        <w:spacing w:after="0" w:line="240" w:lineRule="auto"/>
        <w:ind w:firstLine="28"/>
        <w:jc w:val="both"/>
        <w:rPr>
          <w:rFonts w:ascii="Times New Roman" w:eastAsia="Times New Roman" w:hAnsi="Times New Roman" w:cs="Times New Roman"/>
          <w:bCs/>
          <w:iCs/>
          <w:sz w:val="24"/>
          <w:szCs w:val="24"/>
        </w:rPr>
      </w:pPr>
      <w:r w:rsidRPr="009D62D5">
        <w:rPr>
          <w:rFonts w:ascii="Times New Roman" w:eastAsia="Times New Roman" w:hAnsi="Times New Roman" w:cs="Times New Roman"/>
          <w:bCs/>
          <w:iCs/>
          <w:sz w:val="24"/>
          <w:szCs w:val="24"/>
        </w:rPr>
        <w:t xml:space="preserve">  - 1000 «Социальная политика» - </w:t>
      </w:r>
      <w:r w:rsidR="00910CF4">
        <w:rPr>
          <w:rFonts w:ascii="Times New Roman" w:eastAsia="Times New Roman" w:hAnsi="Times New Roman" w:cs="Times New Roman"/>
          <w:bCs/>
          <w:iCs/>
          <w:sz w:val="24"/>
          <w:szCs w:val="24"/>
        </w:rPr>
        <w:t>198</w:t>
      </w:r>
      <w:r w:rsidR="00A74B97">
        <w:rPr>
          <w:rFonts w:ascii="Times New Roman" w:eastAsia="Times New Roman" w:hAnsi="Times New Roman" w:cs="Times New Roman"/>
          <w:bCs/>
          <w:iCs/>
          <w:sz w:val="24"/>
          <w:szCs w:val="24"/>
        </w:rPr>
        <w:t>,</w:t>
      </w:r>
      <w:r w:rsidR="00910CF4">
        <w:rPr>
          <w:rFonts w:ascii="Times New Roman" w:eastAsia="Times New Roman" w:hAnsi="Times New Roman" w:cs="Times New Roman"/>
          <w:bCs/>
          <w:iCs/>
          <w:sz w:val="24"/>
          <w:szCs w:val="24"/>
        </w:rPr>
        <w:t> 4</w:t>
      </w:r>
      <w:r w:rsidR="00A74B97">
        <w:rPr>
          <w:rFonts w:ascii="Times New Roman" w:eastAsia="Times New Roman" w:hAnsi="Times New Roman" w:cs="Times New Roman"/>
          <w:bCs/>
          <w:iCs/>
          <w:sz w:val="24"/>
          <w:szCs w:val="24"/>
        </w:rPr>
        <w:t xml:space="preserve"> тыс.</w:t>
      </w:r>
      <w:r w:rsidRPr="009D62D5">
        <w:rPr>
          <w:rFonts w:ascii="Times New Roman" w:eastAsia="Times New Roman" w:hAnsi="Times New Roman" w:cs="Times New Roman"/>
          <w:bCs/>
          <w:iCs/>
          <w:sz w:val="24"/>
          <w:szCs w:val="24"/>
        </w:rPr>
        <w:t xml:space="preserve"> руб</w:t>
      </w:r>
      <w:r w:rsidR="00A74B97">
        <w:rPr>
          <w:rFonts w:ascii="Times New Roman" w:eastAsia="Times New Roman" w:hAnsi="Times New Roman" w:cs="Times New Roman"/>
          <w:bCs/>
          <w:iCs/>
          <w:sz w:val="24"/>
          <w:szCs w:val="24"/>
        </w:rPr>
        <w:t>лей</w:t>
      </w:r>
      <w:r w:rsidRPr="009D62D5">
        <w:rPr>
          <w:rFonts w:ascii="Times New Roman" w:eastAsia="Times New Roman" w:hAnsi="Times New Roman" w:cs="Times New Roman"/>
          <w:bCs/>
          <w:iCs/>
          <w:sz w:val="24"/>
          <w:szCs w:val="24"/>
        </w:rPr>
        <w:t>;</w:t>
      </w:r>
    </w:p>
    <w:p w:rsidR="009D62D5" w:rsidRDefault="009D62D5" w:rsidP="009D62D5">
      <w:pPr>
        <w:tabs>
          <w:tab w:val="left" w:pos="709"/>
        </w:tabs>
        <w:spacing w:after="0" w:line="240" w:lineRule="auto"/>
        <w:ind w:firstLine="28"/>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9D62D5">
        <w:rPr>
          <w:rFonts w:ascii="Times New Roman" w:eastAsia="Times New Roman" w:hAnsi="Times New Roman" w:cs="Times New Roman"/>
          <w:bCs/>
          <w:iCs/>
          <w:sz w:val="24"/>
          <w:szCs w:val="24"/>
        </w:rPr>
        <w:t xml:space="preserve"> - 1400 «Межбюджетные трансферты» - </w:t>
      </w:r>
      <w:r w:rsidR="00910CF4">
        <w:rPr>
          <w:rFonts w:ascii="Times New Roman" w:eastAsia="Times New Roman" w:hAnsi="Times New Roman" w:cs="Times New Roman"/>
          <w:bCs/>
          <w:iCs/>
          <w:sz w:val="24"/>
          <w:szCs w:val="24"/>
        </w:rPr>
        <w:t>1</w:t>
      </w:r>
      <w:r w:rsidR="00A74B97">
        <w:rPr>
          <w:rFonts w:ascii="Times New Roman" w:eastAsia="Times New Roman" w:hAnsi="Times New Roman" w:cs="Times New Roman"/>
          <w:bCs/>
          <w:iCs/>
          <w:sz w:val="24"/>
          <w:szCs w:val="24"/>
        </w:rPr>
        <w:t> </w:t>
      </w:r>
      <w:r w:rsidR="00910CF4">
        <w:rPr>
          <w:rFonts w:ascii="Times New Roman" w:eastAsia="Times New Roman" w:hAnsi="Times New Roman" w:cs="Times New Roman"/>
          <w:bCs/>
          <w:iCs/>
          <w:sz w:val="24"/>
          <w:szCs w:val="24"/>
        </w:rPr>
        <w:t>533</w:t>
      </w:r>
      <w:r w:rsidR="00A74B97">
        <w:rPr>
          <w:rFonts w:ascii="Times New Roman" w:eastAsia="Times New Roman" w:hAnsi="Times New Roman" w:cs="Times New Roman"/>
          <w:bCs/>
          <w:iCs/>
          <w:sz w:val="24"/>
          <w:szCs w:val="24"/>
        </w:rPr>
        <w:t>,</w:t>
      </w:r>
      <w:r w:rsidR="00910CF4">
        <w:rPr>
          <w:rFonts w:ascii="Times New Roman" w:eastAsia="Times New Roman" w:hAnsi="Times New Roman" w:cs="Times New Roman"/>
          <w:bCs/>
          <w:iCs/>
          <w:sz w:val="24"/>
          <w:szCs w:val="24"/>
        </w:rPr>
        <w:t> </w:t>
      </w:r>
      <w:r w:rsidR="00A74B97">
        <w:rPr>
          <w:rFonts w:ascii="Times New Roman" w:eastAsia="Times New Roman" w:hAnsi="Times New Roman" w:cs="Times New Roman"/>
          <w:bCs/>
          <w:iCs/>
          <w:sz w:val="24"/>
          <w:szCs w:val="24"/>
        </w:rPr>
        <w:t>3 тыс.</w:t>
      </w:r>
      <w:r w:rsidR="00950D3C">
        <w:rPr>
          <w:rFonts w:ascii="Times New Roman" w:eastAsia="Times New Roman" w:hAnsi="Times New Roman" w:cs="Times New Roman"/>
          <w:bCs/>
          <w:iCs/>
          <w:sz w:val="24"/>
          <w:szCs w:val="24"/>
        </w:rPr>
        <w:t xml:space="preserve"> </w:t>
      </w:r>
      <w:r w:rsidRPr="009D62D5">
        <w:rPr>
          <w:rFonts w:ascii="Times New Roman" w:eastAsia="Times New Roman" w:hAnsi="Times New Roman" w:cs="Times New Roman"/>
          <w:bCs/>
          <w:iCs/>
          <w:sz w:val="24"/>
          <w:szCs w:val="24"/>
        </w:rPr>
        <w:t xml:space="preserve"> руб</w:t>
      </w:r>
      <w:r w:rsidR="00A74B97">
        <w:rPr>
          <w:rFonts w:ascii="Times New Roman" w:eastAsia="Times New Roman" w:hAnsi="Times New Roman" w:cs="Times New Roman"/>
          <w:bCs/>
          <w:iCs/>
          <w:sz w:val="24"/>
          <w:szCs w:val="24"/>
        </w:rPr>
        <w:t>лей</w:t>
      </w:r>
      <w:r w:rsidRPr="009D62D5">
        <w:rPr>
          <w:rFonts w:ascii="Times New Roman" w:eastAsia="Times New Roman" w:hAnsi="Times New Roman" w:cs="Times New Roman"/>
          <w:bCs/>
          <w:iCs/>
          <w:sz w:val="24"/>
          <w:szCs w:val="24"/>
        </w:rPr>
        <w:t>.</w:t>
      </w:r>
    </w:p>
    <w:p w:rsidR="00D91390" w:rsidRPr="00F51B1E" w:rsidRDefault="00D91390" w:rsidP="009D62D5">
      <w:pPr>
        <w:tabs>
          <w:tab w:val="left" w:pos="709"/>
        </w:tabs>
        <w:spacing w:after="0" w:line="240" w:lineRule="auto"/>
        <w:ind w:firstLine="28"/>
        <w:jc w:val="both"/>
        <w:rPr>
          <w:rFonts w:ascii="Times New Roman" w:eastAsia="Times New Roman" w:hAnsi="Times New Roman" w:cs="Times New Roman"/>
          <w:b/>
          <w:i/>
          <w:sz w:val="24"/>
          <w:szCs w:val="24"/>
        </w:rPr>
      </w:pPr>
      <w:r w:rsidRPr="009D62D5">
        <w:rPr>
          <w:rFonts w:ascii="Times New Roman" w:eastAsia="Times New Roman" w:hAnsi="Times New Roman" w:cs="Times New Roman"/>
          <w:bCs/>
          <w:iCs/>
          <w:sz w:val="24"/>
          <w:szCs w:val="24"/>
        </w:rPr>
        <w:t>И</w:t>
      </w:r>
      <w:r w:rsidRPr="00B95357">
        <w:rPr>
          <w:rFonts w:ascii="Times New Roman" w:eastAsia="Times New Roman" w:hAnsi="Times New Roman" w:cs="Times New Roman"/>
          <w:sz w:val="24"/>
          <w:szCs w:val="24"/>
        </w:rPr>
        <w:t xml:space="preserve">з общей суммы поступивших денежных средств направлены на </w:t>
      </w:r>
      <w:r w:rsidRPr="00B95357">
        <w:rPr>
          <w:rFonts w:ascii="Times New Roman" w:eastAsia="Times New Roman" w:hAnsi="Times New Roman" w:cs="Times New Roman"/>
          <w:b/>
          <w:sz w:val="24"/>
          <w:szCs w:val="24"/>
        </w:rPr>
        <w:t>расходы бюджета</w:t>
      </w:r>
      <w:r w:rsidR="00BC01AD">
        <w:rPr>
          <w:rFonts w:ascii="Times New Roman" w:eastAsia="Times New Roman" w:hAnsi="Times New Roman" w:cs="Times New Roman"/>
          <w:b/>
          <w:sz w:val="24"/>
          <w:szCs w:val="24"/>
        </w:rPr>
        <w:t xml:space="preserve"> </w:t>
      </w:r>
      <w:r w:rsidR="0056285D">
        <w:rPr>
          <w:rFonts w:ascii="Times New Roman" w:eastAsia="Times New Roman" w:hAnsi="Times New Roman" w:cs="Times New Roman"/>
          <w:b/>
          <w:sz w:val="24"/>
          <w:szCs w:val="24"/>
        </w:rPr>
        <w:t>1 156</w:t>
      </w:r>
      <w:r w:rsidR="00A74B97">
        <w:rPr>
          <w:rFonts w:ascii="Times New Roman" w:eastAsia="Times New Roman" w:hAnsi="Times New Roman" w:cs="Times New Roman"/>
          <w:b/>
          <w:sz w:val="24"/>
          <w:szCs w:val="24"/>
        </w:rPr>
        <w:t> </w:t>
      </w:r>
      <w:r w:rsidR="0056285D">
        <w:rPr>
          <w:rFonts w:ascii="Times New Roman" w:eastAsia="Times New Roman" w:hAnsi="Times New Roman" w:cs="Times New Roman"/>
          <w:b/>
          <w:sz w:val="24"/>
          <w:szCs w:val="24"/>
        </w:rPr>
        <w:t>182</w:t>
      </w:r>
      <w:r w:rsidR="00A74B97">
        <w:rPr>
          <w:rFonts w:ascii="Times New Roman" w:eastAsia="Times New Roman" w:hAnsi="Times New Roman" w:cs="Times New Roman"/>
          <w:b/>
          <w:sz w:val="24"/>
          <w:szCs w:val="24"/>
        </w:rPr>
        <w:t>,</w:t>
      </w:r>
      <w:r w:rsidR="0056285D">
        <w:rPr>
          <w:rFonts w:ascii="Times New Roman" w:eastAsia="Times New Roman" w:hAnsi="Times New Roman" w:cs="Times New Roman"/>
          <w:b/>
          <w:sz w:val="24"/>
          <w:szCs w:val="24"/>
        </w:rPr>
        <w:t> 0</w:t>
      </w:r>
      <w:r w:rsidR="00A74B97">
        <w:rPr>
          <w:rFonts w:ascii="Times New Roman" w:eastAsia="Times New Roman" w:hAnsi="Times New Roman" w:cs="Times New Roman"/>
          <w:b/>
          <w:sz w:val="24"/>
          <w:szCs w:val="24"/>
        </w:rPr>
        <w:t xml:space="preserve"> тыс.</w:t>
      </w:r>
      <w:r w:rsidRPr="009B1725">
        <w:rPr>
          <w:rFonts w:ascii="Times New Roman" w:eastAsia="Times New Roman" w:hAnsi="Times New Roman" w:cs="Times New Roman"/>
          <w:b/>
          <w:sz w:val="24"/>
          <w:szCs w:val="24"/>
        </w:rPr>
        <w:t xml:space="preserve"> руб</w:t>
      </w:r>
      <w:r w:rsidR="00A74B97">
        <w:rPr>
          <w:rFonts w:ascii="Times New Roman" w:eastAsia="Times New Roman" w:hAnsi="Times New Roman" w:cs="Times New Roman"/>
          <w:b/>
          <w:sz w:val="24"/>
          <w:szCs w:val="24"/>
        </w:rPr>
        <w:t>лей</w:t>
      </w:r>
      <w:r w:rsidRPr="009B1725">
        <w:rPr>
          <w:rFonts w:ascii="Times New Roman" w:eastAsia="Times New Roman" w:hAnsi="Times New Roman" w:cs="Times New Roman"/>
          <w:b/>
          <w:sz w:val="24"/>
          <w:szCs w:val="24"/>
        </w:rPr>
        <w:t>,</w:t>
      </w:r>
      <w:r w:rsidRPr="00B95357">
        <w:rPr>
          <w:rFonts w:ascii="Times New Roman" w:eastAsia="Times New Roman" w:hAnsi="Times New Roman" w:cs="Times New Roman"/>
          <w:sz w:val="24"/>
          <w:szCs w:val="24"/>
        </w:rPr>
        <w:t xml:space="preserve"> в том числе</w:t>
      </w:r>
      <w:r w:rsidR="00F51B1E">
        <w:rPr>
          <w:rFonts w:ascii="Times New Roman" w:eastAsia="Times New Roman" w:hAnsi="Times New Roman" w:cs="Times New Roman"/>
          <w:sz w:val="24"/>
          <w:szCs w:val="24"/>
        </w:rPr>
        <w:t xml:space="preserve"> </w:t>
      </w:r>
      <w:r w:rsidR="00F51B1E" w:rsidRPr="00F51B1E">
        <w:rPr>
          <w:rFonts w:ascii="Times New Roman" w:eastAsia="Times New Roman" w:hAnsi="Times New Roman" w:cs="Times New Roman"/>
          <w:b/>
          <w:i/>
          <w:sz w:val="24"/>
          <w:szCs w:val="24"/>
        </w:rPr>
        <w:t>по казенным учреждениям:</w:t>
      </w:r>
      <w:r w:rsidRPr="00F51B1E">
        <w:rPr>
          <w:rFonts w:ascii="Times New Roman" w:eastAsia="Times New Roman" w:hAnsi="Times New Roman" w:cs="Times New Roman"/>
          <w:b/>
          <w:i/>
          <w:sz w:val="24"/>
          <w:szCs w:val="24"/>
        </w:rPr>
        <w:t xml:space="preserve"> </w:t>
      </w:r>
    </w:p>
    <w:p w:rsidR="00D91390" w:rsidRPr="00F51B1E" w:rsidRDefault="00D91390" w:rsidP="00D91390">
      <w:pPr>
        <w:pStyle w:val="a7"/>
        <w:ind w:firstLine="357"/>
        <w:jc w:val="both"/>
        <w:rPr>
          <w:rFonts w:ascii="Times New Roman" w:eastAsia="Times New Roman" w:hAnsi="Times New Roman" w:cs="Times New Roman"/>
          <w:sz w:val="24"/>
          <w:szCs w:val="24"/>
        </w:rPr>
      </w:pPr>
      <w:r w:rsidRPr="00F51B1E">
        <w:rPr>
          <w:rFonts w:ascii="Times New Roman" w:eastAsia="Times New Roman" w:hAnsi="Times New Roman" w:cs="Times New Roman"/>
          <w:sz w:val="24"/>
          <w:szCs w:val="24"/>
        </w:rPr>
        <w:t xml:space="preserve">- </w:t>
      </w:r>
      <w:r w:rsidRPr="00F51B1E">
        <w:rPr>
          <w:rFonts w:ascii="Times New Roman" w:eastAsia="Times New Roman" w:hAnsi="Times New Roman" w:cs="Times New Roman"/>
          <w:i/>
          <w:sz w:val="24"/>
          <w:szCs w:val="24"/>
        </w:rPr>
        <w:t>на оплату труда</w:t>
      </w:r>
      <w:r w:rsidR="00F51B1E">
        <w:rPr>
          <w:rFonts w:ascii="Times New Roman" w:eastAsia="Times New Roman" w:hAnsi="Times New Roman" w:cs="Times New Roman"/>
          <w:i/>
          <w:sz w:val="24"/>
          <w:szCs w:val="24"/>
        </w:rPr>
        <w:t xml:space="preserve"> </w:t>
      </w:r>
      <w:r w:rsidRPr="00F51B1E">
        <w:rPr>
          <w:rFonts w:ascii="Times New Roman" w:eastAsia="Times New Roman" w:hAnsi="Times New Roman" w:cs="Times New Roman"/>
          <w:sz w:val="24"/>
          <w:szCs w:val="24"/>
        </w:rPr>
        <w:t xml:space="preserve"> –  </w:t>
      </w:r>
      <w:r w:rsidR="0056285D">
        <w:rPr>
          <w:rFonts w:ascii="Times New Roman" w:eastAsia="Times New Roman" w:hAnsi="Times New Roman" w:cs="Times New Roman"/>
          <w:sz w:val="24"/>
          <w:szCs w:val="24"/>
        </w:rPr>
        <w:t>69</w:t>
      </w:r>
      <w:r w:rsidR="00A74B97">
        <w:rPr>
          <w:rFonts w:ascii="Times New Roman" w:eastAsia="Times New Roman" w:hAnsi="Times New Roman" w:cs="Times New Roman"/>
          <w:sz w:val="24"/>
          <w:szCs w:val="24"/>
        </w:rPr>
        <w:t> </w:t>
      </w:r>
      <w:r w:rsidR="0056285D">
        <w:rPr>
          <w:rFonts w:ascii="Times New Roman" w:eastAsia="Times New Roman" w:hAnsi="Times New Roman" w:cs="Times New Roman"/>
          <w:sz w:val="24"/>
          <w:szCs w:val="24"/>
        </w:rPr>
        <w:t>042</w:t>
      </w:r>
      <w:r w:rsidR="00A74B97">
        <w:rPr>
          <w:rFonts w:ascii="Times New Roman" w:eastAsia="Times New Roman" w:hAnsi="Times New Roman" w:cs="Times New Roman"/>
          <w:sz w:val="24"/>
          <w:szCs w:val="24"/>
        </w:rPr>
        <w:t>,</w:t>
      </w:r>
      <w:r w:rsidR="0056285D">
        <w:rPr>
          <w:rFonts w:ascii="Times New Roman" w:eastAsia="Times New Roman" w:hAnsi="Times New Roman" w:cs="Times New Roman"/>
          <w:sz w:val="24"/>
          <w:szCs w:val="24"/>
        </w:rPr>
        <w:t> </w:t>
      </w:r>
      <w:r w:rsidR="00A74B97">
        <w:rPr>
          <w:rFonts w:ascii="Times New Roman" w:eastAsia="Times New Roman" w:hAnsi="Times New Roman" w:cs="Times New Roman"/>
          <w:sz w:val="24"/>
          <w:szCs w:val="24"/>
        </w:rPr>
        <w:t>9 тыс.</w:t>
      </w:r>
      <w:r w:rsidR="00855E25" w:rsidRPr="00F51B1E">
        <w:rPr>
          <w:rFonts w:ascii="Times New Roman" w:eastAsia="Times New Roman" w:hAnsi="Times New Roman" w:cs="Times New Roman"/>
          <w:sz w:val="24"/>
          <w:szCs w:val="24"/>
        </w:rPr>
        <w:t xml:space="preserve"> </w:t>
      </w:r>
      <w:r w:rsidRPr="00F51B1E">
        <w:rPr>
          <w:rFonts w:ascii="Times New Roman" w:eastAsia="Times New Roman" w:hAnsi="Times New Roman" w:cs="Times New Roman"/>
          <w:sz w:val="24"/>
          <w:szCs w:val="24"/>
        </w:rPr>
        <w:t>руб</w:t>
      </w:r>
      <w:r w:rsidR="00A74B97">
        <w:rPr>
          <w:rFonts w:ascii="Times New Roman" w:eastAsia="Times New Roman" w:hAnsi="Times New Roman" w:cs="Times New Roman"/>
          <w:sz w:val="24"/>
          <w:szCs w:val="24"/>
        </w:rPr>
        <w:t>лей</w:t>
      </w:r>
      <w:r w:rsidRPr="00F51B1E">
        <w:rPr>
          <w:rFonts w:ascii="Times New Roman" w:eastAsia="Times New Roman" w:hAnsi="Times New Roman" w:cs="Times New Roman"/>
          <w:sz w:val="24"/>
          <w:szCs w:val="24"/>
        </w:rPr>
        <w:t xml:space="preserve">; </w:t>
      </w:r>
    </w:p>
    <w:p w:rsidR="00D91390" w:rsidRPr="00F51B1E" w:rsidRDefault="00D91390" w:rsidP="00D91390">
      <w:pPr>
        <w:pStyle w:val="a7"/>
        <w:ind w:firstLine="357"/>
        <w:jc w:val="both"/>
        <w:rPr>
          <w:rFonts w:ascii="Times New Roman" w:eastAsia="Times New Roman" w:hAnsi="Times New Roman" w:cs="Times New Roman"/>
          <w:sz w:val="24"/>
          <w:szCs w:val="24"/>
        </w:rPr>
      </w:pPr>
      <w:r w:rsidRPr="00F51B1E">
        <w:rPr>
          <w:rFonts w:ascii="Times New Roman" w:eastAsia="Times New Roman" w:hAnsi="Times New Roman" w:cs="Times New Roman"/>
          <w:sz w:val="24"/>
          <w:szCs w:val="24"/>
        </w:rPr>
        <w:t xml:space="preserve">- </w:t>
      </w:r>
      <w:r w:rsidRPr="00F51B1E">
        <w:rPr>
          <w:rFonts w:ascii="Times New Roman" w:eastAsia="Times New Roman" w:hAnsi="Times New Roman" w:cs="Times New Roman"/>
          <w:i/>
          <w:sz w:val="24"/>
          <w:szCs w:val="24"/>
        </w:rPr>
        <w:t>страховы</w:t>
      </w:r>
      <w:r w:rsidR="001117A8">
        <w:rPr>
          <w:rFonts w:ascii="Times New Roman" w:eastAsia="Times New Roman" w:hAnsi="Times New Roman" w:cs="Times New Roman"/>
          <w:i/>
          <w:sz w:val="24"/>
          <w:szCs w:val="24"/>
        </w:rPr>
        <w:t>е</w:t>
      </w:r>
      <w:r w:rsidRPr="00F51B1E">
        <w:rPr>
          <w:rFonts w:ascii="Times New Roman" w:eastAsia="Times New Roman" w:hAnsi="Times New Roman" w:cs="Times New Roman"/>
          <w:i/>
          <w:sz w:val="24"/>
          <w:szCs w:val="24"/>
        </w:rPr>
        <w:t xml:space="preserve"> взнос</w:t>
      </w:r>
      <w:r w:rsidR="001117A8">
        <w:rPr>
          <w:rFonts w:ascii="Times New Roman" w:eastAsia="Times New Roman" w:hAnsi="Times New Roman" w:cs="Times New Roman"/>
          <w:i/>
          <w:sz w:val="24"/>
          <w:szCs w:val="24"/>
        </w:rPr>
        <w:t>ы</w:t>
      </w:r>
      <w:r w:rsidRPr="00F51B1E">
        <w:rPr>
          <w:rFonts w:ascii="Times New Roman" w:eastAsia="Times New Roman" w:hAnsi="Times New Roman" w:cs="Times New Roman"/>
          <w:i/>
          <w:sz w:val="24"/>
          <w:szCs w:val="24"/>
        </w:rPr>
        <w:t xml:space="preserve"> на выплаты по оплате труда</w:t>
      </w:r>
      <w:r w:rsidR="009A2437">
        <w:rPr>
          <w:rFonts w:ascii="Times New Roman" w:eastAsia="Times New Roman" w:hAnsi="Times New Roman" w:cs="Times New Roman"/>
          <w:i/>
          <w:sz w:val="24"/>
          <w:szCs w:val="24"/>
        </w:rPr>
        <w:t xml:space="preserve"> </w:t>
      </w:r>
      <w:r w:rsidRPr="00F51B1E">
        <w:rPr>
          <w:rFonts w:ascii="Times New Roman" w:eastAsia="Times New Roman" w:hAnsi="Times New Roman" w:cs="Times New Roman"/>
          <w:sz w:val="24"/>
          <w:szCs w:val="24"/>
        </w:rPr>
        <w:t xml:space="preserve"> – </w:t>
      </w:r>
      <w:r w:rsidR="0056285D">
        <w:rPr>
          <w:rFonts w:ascii="Times New Roman" w:eastAsia="Times New Roman" w:hAnsi="Times New Roman" w:cs="Times New Roman"/>
          <w:sz w:val="24"/>
          <w:szCs w:val="24"/>
        </w:rPr>
        <w:t>21</w:t>
      </w:r>
      <w:r w:rsidR="00A74B97">
        <w:rPr>
          <w:rFonts w:ascii="Times New Roman" w:eastAsia="Times New Roman" w:hAnsi="Times New Roman" w:cs="Times New Roman"/>
          <w:sz w:val="24"/>
          <w:szCs w:val="24"/>
        </w:rPr>
        <w:t> </w:t>
      </w:r>
      <w:r w:rsidR="0056285D">
        <w:rPr>
          <w:rFonts w:ascii="Times New Roman" w:eastAsia="Times New Roman" w:hAnsi="Times New Roman" w:cs="Times New Roman"/>
          <w:sz w:val="24"/>
          <w:szCs w:val="24"/>
        </w:rPr>
        <w:t>772</w:t>
      </w:r>
      <w:r w:rsidR="00A74B97">
        <w:rPr>
          <w:rFonts w:ascii="Times New Roman" w:eastAsia="Times New Roman" w:hAnsi="Times New Roman" w:cs="Times New Roman"/>
          <w:sz w:val="24"/>
          <w:szCs w:val="24"/>
        </w:rPr>
        <w:t>,</w:t>
      </w:r>
      <w:r w:rsidR="0056285D">
        <w:rPr>
          <w:rFonts w:ascii="Times New Roman" w:eastAsia="Times New Roman" w:hAnsi="Times New Roman" w:cs="Times New Roman"/>
          <w:sz w:val="24"/>
          <w:szCs w:val="24"/>
        </w:rPr>
        <w:t> </w:t>
      </w:r>
      <w:r w:rsidR="00A74B97">
        <w:rPr>
          <w:rFonts w:ascii="Times New Roman" w:eastAsia="Times New Roman" w:hAnsi="Times New Roman" w:cs="Times New Roman"/>
          <w:sz w:val="24"/>
          <w:szCs w:val="24"/>
        </w:rPr>
        <w:t>2 тыс.</w:t>
      </w:r>
      <w:r w:rsidRPr="00F51B1E">
        <w:rPr>
          <w:rFonts w:ascii="Times New Roman" w:eastAsia="Times New Roman" w:hAnsi="Times New Roman" w:cs="Times New Roman"/>
          <w:sz w:val="24"/>
          <w:szCs w:val="24"/>
        </w:rPr>
        <w:t xml:space="preserve"> руб</w:t>
      </w:r>
      <w:r w:rsidR="00A74B97">
        <w:rPr>
          <w:rFonts w:ascii="Times New Roman" w:eastAsia="Times New Roman" w:hAnsi="Times New Roman" w:cs="Times New Roman"/>
          <w:sz w:val="24"/>
          <w:szCs w:val="24"/>
        </w:rPr>
        <w:t>лей</w:t>
      </w:r>
      <w:r w:rsidRPr="00F51B1E">
        <w:rPr>
          <w:rFonts w:ascii="Times New Roman" w:eastAsia="Times New Roman" w:hAnsi="Times New Roman" w:cs="Times New Roman"/>
          <w:sz w:val="24"/>
          <w:szCs w:val="24"/>
        </w:rPr>
        <w:t>;</w:t>
      </w:r>
    </w:p>
    <w:p w:rsidR="00D91390" w:rsidRDefault="00D91390" w:rsidP="00D91390">
      <w:pPr>
        <w:pStyle w:val="a7"/>
        <w:ind w:firstLine="357"/>
        <w:jc w:val="both"/>
        <w:rPr>
          <w:rFonts w:ascii="Times New Roman" w:eastAsia="Times New Roman" w:hAnsi="Times New Roman" w:cs="Times New Roman"/>
          <w:sz w:val="24"/>
          <w:szCs w:val="24"/>
        </w:rPr>
      </w:pPr>
      <w:r w:rsidRPr="00F51B1E">
        <w:rPr>
          <w:rFonts w:ascii="Times New Roman" w:eastAsia="Times New Roman" w:hAnsi="Times New Roman" w:cs="Times New Roman"/>
          <w:i/>
          <w:sz w:val="24"/>
          <w:szCs w:val="24"/>
        </w:rPr>
        <w:t xml:space="preserve">- на прочие выплаты </w:t>
      </w:r>
      <w:r w:rsidR="00000077" w:rsidRPr="00F51B1E">
        <w:rPr>
          <w:rFonts w:ascii="Times New Roman" w:eastAsia="Times New Roman" w:hAnsi="Times New Roman" w:cs="Times New Roman"/>
          <w:i/>
          <w:sz w:val="24"/>
          <w:szCs w:val="24"/>
        </w:rPr>
        <w:t xml:space="preserve"> </w:t>
      </w:r>
      <w:r w:rsidRPr="00F51B1E">
        <w:rPr>
          <w:rFonts w:ascii="Times New Roman" w:eastAsia="Times New Roman" w:hAnsi="Times New Roman" w:cs="Times New Roman"/>
          <w:sz w:val="24"/>
          <w:szCs w:val="24"/>
        </w:rPr>
        <w:t xml:space="preserve">– </w:t>
      </w:r>
      <w:r w:rsidR="0056285D">
        <w:rPr>
          <w:rFonts w:ascii="Times New Roman" w:eastAsia="Times New Roman" w:hAnsi="Times New Roman" w:cs="Times New Roman"/>
          <w:sz w:val="24"/>
          <w:szCs w:val="24"/>
        </w:rPr>
        <w:t>29</w:t>
      </w:r>
      <w:r w:rsidR="00A74B97">
        <w:rPr>
          <w:rFonts w:ascii="Times New Roman" w:eastAsia="Times New Roman" w:hAnsi="Times New Roman" w:cs="Times New Roman"/>
          <w:sz w:val="24"/>
          <w:szCs w:val="24"/>
        </w:rPr>
        <w:t>,</w:t>
      </w:r>
      <w:r w:rsidR="0056285D">
        <w:rPr>
          <w:rFonts w:ascii="Times New Roman" w:eastAsia="Times New Roman" w:hAnsi="Times New Roman" w:cs="Times New Roman"/>
          <w:sz w:val="24"/>
          <w:szCs w:val="24"/>
        </w:rPr>
        <w:t> 4</w:t>
      </w:r>
      <w:r w:rsidR="00A74B97">
        <w:rPr>
          <w:rFonts w:ascii="Times New Roman" w:eastAsia="Times New Roman" w:hAnsi="Times New Roman" w:cs="Times New Roman"/>
          <w:sz w:val="24"/>
          <w:szCs w:val="24"/>
        </w:rPr>
        <w:t xml:space="preserve"> тыс.</w:t>
      </w:r>
      <w:r w:rsidRPr="00F51B1E">
        <w:rPr>
          <w:rFonts w:ascii="Times New Roman" w:eastAsia="Times New Roman" w:hAnsi="Times New Roman" w:cs="Times New Roman"/>
          <w:sz w:val="24"/>
          <w:szCs w:val="24"/>
        </w:rPr>
        <w:t xml:space="preserve"> руб</w:t>
      </w:r>
      <w:r w:rsidR="00A74B97">
        <w:rPr>
          <w:rFonts w:ascii="Times New Roman" w:eastAsia="Times New Roman" w:hAnsi="Times New Roman" w:cs="Times New Roman"/>
          <w:sz w:val="24"/>
          <w:szCs w:val="24"/>
        </w:rPr>
        <w:t>лей</w:t>
      </w:r>
      <w:r w:rsidRPr="00F51B1E">
        <w:rPr>
          <w:rFonts w:ascii="Times New Roman" w:eastAsia="Times New Roman" w:hAnsi="Times New Roman" w:cs="Times New Roman"/>
          <w:sz w:val="24"/>
          <w:szCs w:val="24"/>
        </w:rPr>
        <w:t>;</w:t>
      </w:r>
    </w:p>
    <w:p w:rsidR="00842B57" w:rsidRDefault="00842B57" w:rsidP="00D91390">
      <w:pPr>
        <w:pStyle w:val="a7"/>
        <w:ind w:firstLine="357"/>
        <w:jc w:val="both"/>
        <w:rPr>
          <w:rFonts w:ascii="Times New Roman" w:eastAsia="Times New Roman" w:hAnsi="Times New Roman" w:cs="Times New Roman"/>
          <w:sz w:val="24"/>
          <w:szCs w:val="24"/>
        </w:rPr>
      </w:pPr>
      <w:r w:rsidRPr="0076428D">
        <w:rPr>
          <w:rFonts w:ascii="Times New Roman" w:eastAsia="Times New Roman" w:hAnsi="Times New Roman" w:cs="Times New Roman"/>
          <w:i/>
          <w:sz w:val="24"/>
          <w:szCs w:val="24"/>
        </w:rPr>
        <w:t xml:space="preserve">- социальное обеспечение – </w:t>
      </w:r>
      <w:r w:rsidR="0056285D">
        <w:rPr>
          <w:rFonts w:ascii="Times New Roman" w:eastAsia="Times New Roman" w:hAnsi="Times New Roman" w:cs="Times New Roman"/>
          <w:sz w:val="24"/>
          <w:szCs w:val="24"/>
        </w:rPr>
        <w:t>21</w:t>
      </w:r>
      <w:r w:rsidR="00A74B97">
        <w:rPr>
          <w:rFonts w:ascii="Times New Roman" w:eastAsia="Times New Roman" w:hAnsi="Times New Roman" w:cs="Times New Roman"/>
          <w:sz w:val="24"/>
          <w:szCs w:val="24"/>
        </w:rPr>
        <w:t> </w:t>
      </w:r>
      <w:r w:rsidR="0056285D">
        <w:rPr>
          <w:rFonts w:ascii="Times New Roman" w:eastAsia="Times New Roman" w:hAnsi="Times New Roman" w:cs="Times New Roman"/>
          <w:sz w:val="24"/>
          <w:szCs w:val="24"/>
        </w:rPr>
        <w:t>279</w:t>
      </w:r>
      <w:r w:rsidR="00A74B97">
        <w:rPr>
          <w:rFonts w:ascii="Times New Roman" w:eastAsia="Times New Roman" w:hAnsi="Times New Roman" w:cs="Times New Roman"/>
          <w:sz w:val="24"/>
          <w:szCs w:val="24"/>
        </w:rPr>
        <w:t>,</w:t>
      </w:r>
      <w:r w:rsidR="0056285D">
        <w:rPr>
          <w:rFonts w:ascii="Times New Roman" w:eastAsia="Times New Roman" w:hAnsi="Times New Roman" w:cs="Times New Roman"/>
          <w:sz w:val="24"/>
          <w:szCs w:val="24"/>
        </w:rPr>
        <w:t> 9</w:t>
      </w:r>
      <w:r w:rsidR="00A74B97">
        <w:rPr>
          <w:rFonts w:ascii="Times New Roman" w:eastAsia="Times New Roman" w:hAnsi="Times New Roman" w:cs="Times New Roman"/>
          <w:sz w:val="24"/>
          <w:szCs w:val="24"/>
        </w:rPr>
        <w:t xml:space="preserve"> тыс.</w:t>
      </w:r>
      <w:r w:rsidR="004205AC" w:rsidRPr="0076428D">
        <w:rPr>
          <w:rFonts w:ascii="Times New Roman" w:eastAsia="Times New Roman" w:hAnsi="Times New Roman" w:cs="Times New Roman"/>
          <w:sz w:val="24"/>
          <w:szCs w:val="24"/>
        </w:rPr>
        <w:t>руб</w:t>
      </w:r>
      <w:r w:rsidR="00A74B97">
        <w:rPr>
          <w:rFonts w:ascii="Times New Roman" w:eastAsia="Times New Roman" w:hAnsi="Times New Roman" w:cs="Times New Roman"/>
          <w:sz w:val="24"/>
          <w:szCs w:val="24"/>
        </w:rPr>
        <w:t>лей</w:t>
      </w:r>
      <w:r w:rsidR="004205AC" w:rsidRPr="0076428D">
        <w:rPr>
          <w:rFonts w:ascii="Times New Roman" w:eastAsia="Times New Roman" w:hAnsi="Times New Roman" w:cs="Times New Roman"/>
          <w:sz w:val="24"/>
          <w:szCs w:val="24"/>
        </w:rPr>
        <w:t xml:space="preserve">, в том числе пенсионное обеспечение </w:t>
      </w:r>
      <w:r w:rsidR="0056285D">
        <w:rPr>
          <w:rFonts w:ascii="Times New Roman" w:eastAsia="Times New Roman" w:hAnsi="Times New Roman" w:cs="Times New Roman"/>
          <w:sz w:val="24"/>
          <w:szCs w:val="24"/>
        </w:rPr>
        <w:t>5</w:t>
      </w:r>
      <w:r w:rsidR="00A74B97">
        <w:rPr>
          <w:rFonts w:ascii="Times New Roman" w:eastAsia="Times New Roman" w:hAnsi="Times New Roman" w:cs="Times New Roman"/>
          <w:sz w:val="24"/>
          <w:szCs w:val="24"/>
        </w:rPr>
        <w:t> </w:t>
      </w:r>
      <w:r w:rsidR="0056285D">
        <w:rPr>
          <w:rFonts w:ascii="Times New Roman" w:eastAsia="Times New Roman" w:hAnsi="Times New Roman" w:cs="Times New Roman"/>
          <w:sz w:val="24"/>
          <w:szCs w:val="24"/>
        </w:rPr>
        <w:t>097</w:t>
      </w:r>
      <w:r w:rsidR="00A74B97">
        <w:rPr>
          <w:rFonts w:ascii="Times New Roman" w:eastAsia="Times New Roman" w:hAnsi="Times New Roman" w:cs="Times New Roman"/>
          <w:sz w:val="24"/>
          <w:szCs w:val="24"/>
        </w:rPr>
        <w:t>,</w:t>
      </w:r>
      <w:r w:rsidR="0056285D">
        <w:rPr>
          <w:rFonts w:ascii="Times New Roman" w:eastAsia="Times New Roman" w:hAnsi="Times New Roman" w:cs="Times New Roman"/>
          <w:sz w:val="24"/>
          <w:szCs w:val="24"/>
        </w:rPr>
        <w:t> </w:t>
      </w:r>
      <w:r w:rsidR="00A74B97">
        <w:rPr>
          <w:rFonts w:ascii="Times New Roman" w:eastAsia="Times New Roman" w:hAnsi="Times New Roman" w:cs="Times New Roman"/>
          <w:sz w:val="24"/>
          <w:szCs w:val="24"/>
        </w:rPr>
        <w:t>5 тыс. рублей</w:t>
      </w:r>
      <w:r w:rsidR="006A4332" w:rsidRPr="0076428D">
        <w:rPr>
          <w:rFonts w:ascii="Times New Roman" w:eastAsia="Times New Roman" w:hAnsi="Times New Roman" w:cs="Times New Roman"/>
          <w:sz w:val="24"/>
          <w:szCs w:val="24"/>
        </w:rPr>
        <w:t>;</w:t>
      </w:r>
    </w:p>
    <w:p w:rsidR="00C13F92" w:rsidRPr="0076428D" w:rsidRDefault="00C13F92" w:rsidP="00D91390">
      <w:pPr>
        <w:pStyle w:val="a7"/>
        <w:ind w:firstLine="357"/>
        <w:jc w:val="both"/>
        <w:rPr>
          <w:rFonts w:ascii="Times New Roman" w:eastAsia="Times New Roman" w:hAnsi="Times New Roman" w:cs="Times New Roman"/>
          <w:sz w:val="24"/>
          <w:szCs w:val="24"/>
        </w:rPr>
      </w:pPr>
      <w:r w:rsidRPr="00C13F92">
        <w:rPr>
          <w:rFonts w:ascii="Times New Roman" w:eastAsia="Times New Roman" w:hAnsi="Times New Roman" w:cs="Times New Roman"/>
          <w:i/>
          <w:sz w:val="24"/>
          <w:szCs w:val="24"/>
        </w:rPr>
        <w:t xml:space="preserve">- на перечисления капитального характера организациям </w:t>
      </w:r>
      <w:r>
        <w:rPr>
          <w:rFonts w:ascii="Times New Roman" w:eastAsia="Times New Roman" w:hAnsi="Times New Roman" w:cs="Times New Roman"/>
          <w:sz w:val="24"/>
          <w:szCs w:val="24"/>
        </w:rPr>
        <w:t xml:space="preserve">– </w:t>
      </w:r>
      <w:r w:rsidR="0056285D">
        <w:rPr>
          <w:rFonts w:ascii="Times New Roman" w:eastAsia="Times New Roman" w:hAnsi="Times New Roman" w:cs="Times New Roman"/>
          <w:sz w:val="24"/>
          <w:szCs w:val="24"/>
        </w:rPr>
        <w:t>34</w:t>
      </w:r>
      <w:r w:rsidR="00A74B97">
        <w:rPr>
          <w:rFonts w:ascii="Times New Roman" w:eastAsia="Times New Roman" w:hAnsi="Times New Roman" w:cs="Times New Roman"/>
          <w:sz w:val="24"/>
          <w:szCs w:val="24"/>
        </w:rPr>
        <w:t> </w:t>
      </w:r>
      <w:r w:rsidR="0056285D">
        <w:rPr>
          <w:rFonts w:ascii="Times New Roman" w:eastAsia="Times New Roman" w:hAnsi="Times New Roman" w:cs="Times New Roman"/>
          <w:sz w:val="24"/>
          <w:szCs w:val="24"/>
        </w:rPr>
        <w:t>910</w:t>
      </w:r>
      <w:r w:rsidR="00A74B97">
        <w:rPr>
          <w:rFonts w:ascii="Times New Roman" w:eastAsia="Times New Roman" w:hAnsi="Times New Roman" w:cs="Times New Roman"/>
          <w:sz w:val="24"/>
          <w:szCs w:val="24"/>
        </w:rPr>
        <w:t>,</w:t>
      </w:r>
      <w:r w:rsidR="0056285D">
        <w:rPr>
          <w:rFonts w:ascii="Times New Roman" w:eastAsia="Times New Roman" w:hAnsi="Times New Roman" w:cs="Times New Roman"/>
          <w:sz w:val="24"/>
          <w:szCs w:val="24"/>
        </w:rPr>
        <w:t> 2</w:t>
      </w:r>
      <w:r w:rsidR="00A74B97">
        <w:rPr>
          <w:rFonts w:ascii="Times New Roman" w:eastAsia="Times New Roman" w:hAnsi="Times New Roman" w:cs="Times New Roman"/>
          <w:sz w:val="24"/>
          <w:szCs w:val="24"/>
        </w:rPr>
        <w:t xml:space="preserve"> тыс.</w:t>
      </w:r>
      <w:r>
        <w:rPr>
          <w:rFonts w:ascii="Times New Roman" w:eastAsia="Times New Roman" w:hAnsi="Times New Roman" w:cs="Times New Roman"/>
          <w:sz w:val="24"/>
          <w:szCs w:val="24"/>
        </w:rPr>
        <w:t xml:space="preserve"> руб</w:t>
      </w:r>
      <w:r w:rsidR="00A74B97">
        <w:rPr>
          <w:rFonts w:ascii="Times New Roman" w:eastAsia="Times New Roman" w:hAnsi="Times New Roman" w:cs="Times New Roman"/>
          <w:sz w:val="24"/>
          <w:szCs w:val="24"/>
        </w:rPr>
        <w:t>лей</w:t>
      </w:r>
      <w:r>
        <w:rPr>
          <w:rFonts w:ascii="Times New Roman" w:eastAsia="Times New Roman" w:hAnsi="Times New Roman" w:cs="Times New Roman"/>
          <w:sz w:val="24"/>
          <w:szCs w:val="24"/>
        </w:rPr>
        <w:t>;</w:t>
      </w:r>
    </w:p>
    <w:p w:rsidR="00D91390" w:rsidRPr="00F51B1E" w:rsidRDefault="00D91390" w:rsidP="00D91390">
      <w:pPr>
        <w:pStyle w:val="a7"/>
        <w:ind w:firstLine="357"/>
        <w:jc w:val="both"/>
        <w:rPr>
          <w:rFonts w:ascii="Times New Roman" w:eastAsia="Times New Roman" w:hAnsi="Times New Roman" w:cs="Times New Roman"/>
          <w:sz w:val="24"/>
          <w:szCs w:val="24"/>
        </w:rPr>
      </w:pPr>
      <w:r w:rsidRPr="00F51B1E">
        <w:rPr>
          <w:rFonts w:ascii="Times New Roman" w:eastAsia="Times New Roman" w:hAnsi="Times New Roman" w:cs="Times New Roman"/>
          <w:sz w:val="24"/>
          <w:szCs w:val="24"/>
        </w:rPr>
        <w:t xml:space="preserve">- </w:t>
      </w:r>
      <w:r w:rsidRPr="00F51B1E">
        <w:rPr>
          <w:rFonts w:ascii="Times New Roman" w:eastAsia="Times New Roman" w:hAnsi="Times New Roman" w:cs="Times New Roman"/>
          <w:i/>
          <w:sz w:val="24"/>
          <w:szCs w:val="24"/>
        </w:rPr>
        <w:t>на оплату работ и услуг</w:t>
      </w:r>
      <w:r w:rsidR="00433754" w:rsidRPr="00F51B1E">
        <w:rPr>
          <w:rFonts w:ascii="Times New Roman" w:eastAsia="Times New Roman" w:hAnsi="Times New Roman" w:cs="Times New Roman"/>
          <w:i/>
          <w:sz w:val="24"/>
          <w:szCs w:val="24"/>
        </w:rPr>
        <w:t xml:space="preserve">  </w:t>
      </w:r>
      <w:r w:rsidRPr="00F51B1E">
        <w:rPr>
          <w:rFonts w:ascii="Times New Roman" w:eastAsia="Times New Roman" w:hAnsi="Times New Roman" w:cs="Times New Roman"/>
          <w:sz w:val="24"/>
          <w:szCs w:val="24"/>
        </w:rPr>
        <w:t xml:space="preserve">– </w:t>
      </w:r>
      <w:r w:rsidR="0056285D">
        <w:rPr>
          <w:rFonts w:ascii="Times New Roman" w:eastAsia="Times New Roman" w:hAnsi="Times New Roman" w:cs="Times New Roman"/>
          <w:sz w:val="24"/>
          <w:szCs w:val="24"/>
        </w:rPr>
        <w:t>38</w:t>
      </w:r>
      <w:r w:rsidR="00A74B97">
        <w:rPr>
          <w:rFonts w:ascii="Times New Roman" w:eastAsia="Times New Roman" w:hAnsi="Times New Roman" w:cs="Times New Roman"/>
          <w:sz w:val="24"/>
          <w:szCs w:val="24"/>
        </w:rPr>
        <w:t> </w:t>
      </w:r>
      <w:r w:rsidR="0056285D">
        <w:rPr>
          <w:rFonts w:ascii="Times New Roman" w:eastAsia="Times New Roman" w:hAnsi="Times New Roman" w:cs="Times New Roman"/>
          <w:sz w:val="24"/>
          <w:szCs w:val="24"/>
        </w:rPr>
        <w:t>636</w:t>
      </w:r>
      <w:r w:rsidR="00A74B97">
        <w:rPr>
          <w:rFonts w:ascii="Times New Roman" w:eastAsia="Times New Roman" w:hAnsi="Times New Roman" w:cs="Times New Roman"/>
          <w:sz w:val="24"/>
          <w:szCs w:val="24"/>
        </w:rPr>
        <w:t>,</w:t>
      </w:r>
      <w:r w:rsidR="0056285D">
        <w:rPr>
          <w:rFonts w:ascii="Times New Roman" w:eastAsia="Times New Roman" w:hAnsi="Times New Roman" w:cs="Times New Roman"/>
          <w:sz w:val="24"/>
          <w:szCs w:val="24"/>
        </w:rPr>
        <w:t> </w:t>
      </w:r>
      <w:r w:rsidR="00A74B97">
        <w:rPr>
          <w:rFonts w:ascii="Times New Roman" w:eastAsia="Times New Roman" w:hAnsi="Times New Roman" w:cs="Times New Roman"/>
          <w:sz w:val="24"/>
          <w:szCs w:val="24"/>
        </w:rPr>
        <w:t>5 тыс. рублей</w:t>
      </w:r>
      <w:r w:rsidRPr="00F51B1E">
        <w:rPr>
          <w:rFonts w:ascii="Times New Roman" w:eastAsia="Times New Roman" w:hAnsi="Times New Roman" w:cs="Times New Roman"/>
          <w:sz w:val="24"/>
          <w:szCs w:val="24"/>
        </w:rPr>
        <w:t xml:space="preserve">; </w:t>
      </w:r>
    </w:p>
    <w:p w:rsidR="00D91390" w:rsidRPr="00F51B1E" w:rsidRDefault="00D91390" w:rsidP="00D91390">
      <w:pPr>
        <w:pStyle w:val="a7"/>
        <w:ind w:firstLine="357"/>
        <w:jc w:val="both"/>
        <w:rPr>
          <w:rFonts w:ascii="Times New Roman" w:eastAsia="Times New Roman" w:hAnsi="Times New Roman" w:cs="Times New Roman"/>
          <w:sz w:val="24"/>
          <w:szCs w:val="24"/>
        </w:rPr>
      </w:pPr>
      <w:r w:rsidRPr="00F51B1E">
        <w:rPr>
          <w:rFonts w:ascii="Times New Roman" w:eastAsia="Times New Roman" w:hAnsi="Times New Roman" w:cs="Times New Roman"/>
          <w:sz w:val="24"/>
          <w:szCs w:val="24"/>
        </w:rPr>
        <w:t xml:space="preserve">- </w:t>
      </w:r>
      <w:r w:rsidRPr="00F51B1E">
        <w:rPr>
          <w:rFonts w:ascii="Times New Roman" w:eastAsia="Times New Roman" w:hAnsi="Times New Roman" w:cs="Times New Roman"/>
          <w:i/>
          <w:sz w:val="24"/>
          <w:szCs w:val="24"/>
        </w:rPr>
        <w:t>на обслуживание</w:t>
      </w:r>
      <w:r w:rsidR="008B64A8" w:rsidRPr="00F51B1E">
        <w:rPr>
          <w:rFonts w:ascii="Times New Roman" w:eastAsia="Times New Roman" w:hAnsi="Times New Roman" w:cs="Times New Roman"/>
          <w:i/>
          <w:sz w:val="24"/>
          <w:szCs w:val="24"/>
        </w:rPr>
        <w:t xml:space="preserve"> внутренних </w:t>
      </w:r>
      <w:r w:rsidRPr="00F51B1E">
        <w:rPr>
          <w:rFonts w:ascii="Times New Roman" w:eastAsia="Times New Roman" w:hAnsi="Times New Roman" w:cs="Times New Roman"/>
          <w:i/>
          <w:sz w:val="24"/>
          <w:szCs w:val="24"/>
        </w:rPr>
        <w:t xml:space="preserve"> долговых обязательств</w:t>
      </w:r>
      <w:r w:rsidRPr="00F51B1E">
        <w:rPr>
          <w:rFonts w:ascii="Times New Roman" w:eastAsia="Times New Roman" w:hAnsi="Times New Roman" w:cs="Times New Roman"/>
          <w:sz w:val="24"/>
          <w:szCs w:val="24"/>
        </w:rPr>
        <w:t xml:space="preserve"> </w:t>
      </w:r>
      <w:r w:rsidR="00BD751E" w:rsidRPr="00F51B1E">
        <w:rPr>
          <w:rFonts w:ascii="Times New Roman" w:eastAsia="Times New Roman" w:hAnsi="Times New Roman" w:cs="Times New Roman"/>
          <w:sz w:val="24"/>
          <w:szCs w:val="24"/>
        </w:rPr>
        <w:t xml:space="preserve"> </w:t>
      </w:r>
      <w:r w:rsidRPr="00F51B1E">
        <w:rPr>
          <w:rFonts w:ascii="Times New Roman" w:eastAsia="Times New Roman" w:hAnsi="Times New Roman" w:cs="Times New Roman"/>
          <w:sz w:val="24"/>
          <w:szCs w:val="24"/>
        </w:rPr>
        <w:t xml:space="preserve">– </w:t>
      </w:r>
      <w:r w:rsidR="00F22376">
        <w:rPr>
          <w:rFonts w:ascii="Times New Roman" w:eastAsia="Times New Roman" w:hAnsi="Times New Roman" w:cs="Times New Roman"/>
          <w:sz w:val="24"/>
          <w:szCs w:val="24"/>
        </w:rPr>
        <w:t>16</w:t>
      </w:r>
      <w:r w:rsidR="00A74B97">
        <w:rPr>
          <w:rFonts w:ascii="Times New Roman" w:eastAsia="Times New Roman" w:hAnsi="Times New Roman" w:cs="Times New Roman"/>
          <w:sz w:val="24"/>
          <w:szCs w:val="24"/>
        </w:rPr>
        <w:t>,</w:t>
      </w:r>
      <w:r w:rsidR="00F22376">
        <w:rPr>
          <w:rFonts w:ascii="Times New Roman" w:eastAsia="Times New Roman" w:hAnsi="Times New Roman" w:cs="Times New Roman"/>
          <w:sz w:val="24"/>
          <w:szCs w:val="24"/>
        </w:rPr>
        <w:t> </w:t>
      </w:r>
      <w:r w:rsidR="00A74B97">
        <w:rPr>
          <w:rFonts w:ascii="Times New Roman" w:eastAsia="Times New Roman" w:hAnsi="Times New Roman" w:cs="Times New Roman"/>
          <w:sz w:val="24"/>
          <w:szCs w:val="24"/>
        </w:rPr>
        <w:t>4 тыс.</w:t>
      </w:r>
      <w:r w:rsidRPr="00F51B1E">
        <w:rPr>
          <w:rFonts w:ascii="Times New Roman" w:eastAsia="Times New Roman" w:hAnsi="Times New Roman" w:cs="Times New Roman"/>
          <w:sz w:val="24"/>
          <w:szCs w:val="24"/>
        </w:rPr>
        <w:t xml:space="preserve"> руб</w:t>
      </w:r>
      <w:r w:rsidR="00A74B97">
        <w:rPr>
          <w:rFonts w:ascii="Times New Roman" w:eastAsia="Times New Roman" w:hAnsi="Times New Roman" w:cs="Times New Roman"/>
          <w:sz w:val="24"/>
          <w:szCs w:val="24"/>
        </w:rPr>
        <w:t>лей</w:t>
      </w:r>
      <w:r w:rsidRPr="00F51B1E">
        <w:rPr>
          <w:rFonts w:ascii="Times New Roman" w:eastAsia="Times New Roman" w:hAnsi="Times New Roman" w:cs="Times New Roman"/>
          <w:sz w:val="24"/>
          <w:szCs w:val="24"/>
        </w:rPr>
        <w:t>;</w:t>
      </w:r>
    </w:p>
    <w:p w:rsidR="00D91390" w:rsidRPr="00DA3C42" w:rsidRDefault="00D91390" w:rsidP="00D91390">
      <w:pPr>
        <w:pStyle w:val="a7"/>
        <w:ind w:firstLine="357"/>
        <w:jc w:val="both"/>
        <w:rPr>
          <w:rFonts w:ascii="Times New Roman" w:eastAsia="Times New Roman" w:hAnsi="Times New Roman" w:cs="Times New Roman"/>
          <w:sz w:val="24"/>
          <w:szCs w:val="24"/>
        </w:rPr>
      </w:pPr>
      <w:r w:rsidRPr="00DA3C42">
        <w:rPr>
          <w:rFonts w:ascii="Times New Roman" w:eastAsia="Times New Roman" w:hAnsi="Times New Roman" w:cs="Times New Roman"/>
          <w:sz w:val="24"/>
          <w:szCs w:val="24"/>
        </w:rPr>
        <w:t xml:space="preserve">- </w:t>
      </w:r>
      <w:r w:rsidRPr="00DA3C42">
        <w:rPr>
          <w:rFonts w:ascii="Times New Roman" w:eastAsia="Times New Roman" w:hAnsi="Times New Roman" w:cs="Times New Roman"/>
          <w:i/>
          <w:sz w:val="24"/>
          <w:szCs w:val="24"/>
        </w:rPr>
        <w:t>безвозмездные перечисления организациям</w:t>
      </w:r>
      <w:r w:rsidRPr="00DA3C42">
        <w:rPr>
          <w:rFonts w:ascii="Times New Roman" w:eastAsia="Times New Roman" w:hAnsi="Times New Roman" w:cs="Times New Roman"/>
          <w:sz w:val="24"/>
          <w:szCs w:val="24"/>
        </w:rPr>
        <w:t xml:space="preserve"> – </w:t>
      </w:r>
      <w:r w:rsidR="0056285D">
        <w:rPr>
          <w:rFonts w:ascii="Times New Roman" w:eastAsia="Times New Roman" w:hAnsi="Times New Roman" w:cs="Times New Roman"/>
          <w:sz w:val="24"/>
          <w:szCs w:val="24"/>
        </w:rPr>
        <w:t>831</w:t>
      </w:r>
      <w:r w:rsidR="00A74B97">
        <w:rPr>
          <w:rFonts w:ascii="Times New Roman" w:eastAsia="Times New Roman" w:hAnsi="Times New Roman" w:cs="Times New Roman"/>
          <w:sz w:val="24"/>
          <w:szCs w:val="24"/>
        </w:rPr>
        <w:t> </w:t>
      </w:r>
      <w:r w:rsidR="0056285D">
        <w:rPr>
          <w:rFonts w:ascii="Times New Roman" w:eastAsia="Times New Roman" w:hAnsi="Times New Roman" w:cs="Times New Roman"/>
          <w:sz w:val="24"/>
          <w:szCs w:val="24"/>
        </w:rPr>
        <w:t>313</w:t>
      </w:r>
      <w:r w:rsidR="00A74B97">
        <w:rPr>
          <w:rFonts w:ascii="Times New Roman" w:eastAsia="Times New Roman" w:hAnsi="Times New Roman" w:cs="Times New Roman"/>
          <w:sz w:val="24"/>
          <w:szCs w:val="24"/>
        </w:rPr>
        <w:t>,</w:t>
      </w:r>
      <w:r w:rsidR="0056285D">
        <w:rPr>
          <w:rFonts w:ascii="Times New Roman" w:eastAsia="Times New Roman" w:hAnsi="Times New Roman" w:cs="Times New Roman"/>
          <w:sz w:val="24"/>
          <w:szCs w:val="24"/>
        </w:rPr>
        <w:t> 5</w:t>
      </w:r>
      <w:r w:rsidR="00A74B97">
        <w:rPr>
          <w:rFonts w:ascii="Times New Roman" w:eastAsia="Times New Roman" w:hAnsi="Times New Roman" w:cs="Times New Roman"/>
          <w:sz w:val="24"/>
          <w:szCs w:val="24"/>
        </w:rPr>
        <w:t xml:space="preserve"> тыс.</w:t>
      </w:r>
      <w:r w:rsidR="00A55598" w:rsidRPr="00DA3C42">
        <w:rPr>
          <w:rFonts w:ascii="Times New Roman" w:eastAsia="Times New Roman" w:hAnsi="Times New Roman" w:cs="Times New Roman"/>
          <w:sz w:val="24"/>
          <w:szCs w:val="24"/>
        </w:rPr>
        <w:t xml:space="preserve"> </w:t>
      </w:r>
      <w:r w:rsidRPr="00DA3C42">
        <w:rPr>
          <w:rFonts w:ascii="Times New Roman" w:eastAsia="Times New Roman" w:hAnsi="Times New Roman" w:cs="Times New Roman"/>
          <w:sz w:val="24"/>
          <w:szCs w:val="24"/>
        </w:rPr>
        <w:t xml:space="preserve"> руб</w:t>
      </w:r>
      <w:r w:rsidR="00A74B97">
        <w:rPr>
          <w:rFonts w:ascii="Times New Roman" w:eastAsia="Times New Roman" w:hAnsi="Times New Roman" w:cs="Times New Roman"/>
          <w:sz w:val="24"/>
          <w:szCs w:val="24"/>
        </w:rPr>
        <w:t>лей</w:t>
      </w:r>
      <w:r w:rsidRPr="00DA3C42">
        <w:rPr>
          <w:rFonts w:ascii="Times New Roman" w:eastAsia="Times New Roman" w:hAnsi="Times New Roman" w:cs="Times New Roman"/>
          <w:sz w:val="24"/>
          <w:szCs w:val="24"/>
        </w:rPr>
        <w:t xml:space="preserve">,  </w:t>
      </w:r>
    </w:p>
    <w:p w:rsidR="00D91390" w:rsidRPr="00DA3C42" w:rsidRDefault="00D91390" w:rsidP="00D91390">
      <w:pPr>
        <w:pStyle w:val="a7"/>
        <w:ind w:firstLine="357"/>
        <w:jc w:val="both"/>
        <w:rPr>
          <w:rFonts w:ascii="Times New Roman" w:eastAsia="Times New Roman" w:hAnsi="Times New Roman" w:cs="Times New Roman"/>
          <w:sz w:val="24"/>
          <w:szCs w:val="24"/>
        </w:rPr>
      </w:pPr>
      <w:r w:rsidRPr="00DA3C42">
        <w:rPr>
          <w:rFonts w:ascii="Times New Roman" w:eastAsia="Times New Roman" w:hAnsi="Times New Roman" w:cs="Times New Roman"/>
          <w:sz w:val="24"/>
          <w:szCs w:val="24"/>
        </w:rPr>
        <w:t>в т.ч.:</w:t>
      </w:r>
    </w:p>
    <w:p w:rsidR="00D91390" w:rsidRPr="00743219" w:rsidRDefault="00BC01AD" w:rsidP="00D91390">
      <w:pPr>
        <w:pStyle w:val="a7"/>
        <w:jc w:val="both"/>
        <w:rPr>
          <w:rFonts w:ascii="Times New Roman" w:eastAsia="Times New Roman" w:hAnsi="Times New Roman" w:cs="Times New Roman"/>
          <w:sz w:val="24"/>
          <w:szCs w:val="24"/>
        </w:rPr>
      </w:pPr>
      <w:r w:rsidRPr="00F51B1E">
        <w:rPr>
          <w:rFonts w:ascii="Times New Roman" w:eastAsia="Times New Roman" w:hAnsi="Times New Roman" w:cs="Times New Roman"/>
          <w:sz w:val="24"/>
          <w:szCs w:val="24"/>
        </w:rPr>
        <w:t xml:space="preserve">       </w:t>
      </w:r>
      <w:r w:rsidR="00D91390" w:rsidRPr="00F51B1E">
        <w:rPr>
          <w:rFonts w:ascii="Times New Roman" w:eastAsia="Times New Roman" w:hAnsi="Times New Roman" w:cs="Times New Roman"/>
          <w:sz w:val="24"/>
          <w:szCs w:val="24"/>
        </w:rPr>
        <w:t xml:space="preserve">- </w:t>
      </w:r>
      <w:r w:rsidR="0056285D">
        <w:rPr>
          <w:rFonts w:ascii="Times New Roman" w:eastAsia="Times New Roman" w:hAnsi="Times New Roman" w:cs="Times New Roman"/>
          <w:sz w:val="24"/>
          <w:szCs w:val="24"/>
        </w:rPr>
        <w:t>830</w:t>
      </w:r>
      <w:r w:rsidR="003D32C6">
        <w:rPr>
          <w:rFonts w:ascii="Times New Roman" w:eastAsia="Times New Roman" w:hAnsi="Times New Roman" w:cs="Times New Roman"/>
          <w:sz w:val="24"/>
          <w:szCs w:val="24"/>
        </w:rPr>
        <w:t> </w:t>
      </w:r>
      <w:r w:rsidR="0056285D">
        <w:rPr>
          <w:rFonts w:ascii="Times New Roman" w:eastAsia="Times New Roman" w:hAnsi="Times New Roman" w:cs="Times New Roman"/>
          <w:sz w:val="24"/>
          <w:szCs w:val="24"/>
        </w:rPr>
        <w:t>087</w:t>
      </w:r>
      <w:r w:rsidR="003D32C6">
        <w:rPr>
          <w:rFonts w:ascii="Times New Roman" w:eastAsia="Times New Roman" w:hAnsi="Times New Roman" w:cs="Times New Roman"/>
          <w:sz w:val="24"/>
          <w:szCs w:val="24"/>
        </w:rPr>
        <w:t>,</w:t>
      </w:r>
      <w:r w:rsidR="0056285D">
        <w:rPr>
          <w:rFonts w:ascii="Times New Roman" w:eastAsia="Times New Roman" w:hAnsi="Times New Roman" w:cs="Times New Roman"/>
          <w:sz w:val="24"/>
          <w:szCs w:val="24"/>
        </w:rPr>
        <w:t> 8</w:t>
      </w:r>
      <w:r w:rsidR="003D32C6">
        <w:rPr>
          <w:rFonts w:ascii="Times New Roman" w:eastAsia="Times New Roman" w:hAnsi="Times New Roman" w:cs="Times New Roman"/>
          <w:sz w:val="24"/>
          <w:szCs w:val="24"/>
        </w:rPr>
        <w:t xml:space="preserve"> тыс.</w:t>
      </w:r>
      <w:r w:rsidRPr="00F51B1E">
        <w:rPr>
          <w:rFonts w:ascii="Times New Roman" w:eastAsia="Times New Roman" w:hAnsi="Times New Roman" w:cs="Times New Roman"/>
          <w:sz w:val="24"/>
          <w:szCs w:val="24"/>
        </w:rPr>
        <w:t xml:space="preserve"> руб</w:t>
      </w:r>
      <w:r w:rsidR="003D32C6">
        <w:rPr>
          <w:rFonts w:ascii="Times New Roman" w:eastAsia="Times New Roman" w:hAnsi="Times New Roman" w:cs="Times New Roman"/>
          <w:sz w:val="24"/>
          <w:szCs w:val="24"/>
        </w:rPr>
        <w:t>лей</w:t>
      </w:r>
      <w:r w:rsidR="00980B38" w:rsidRPr="00F51B1E">
        <w:rPr>
          <w:rFonts w:ascii="Times New Roman" w:eastAsia="Times New Roman" w:hAnsi="Times New Roman" w:cs="Times New Roman"/>
          <w:sz w:val="24"/>
          <w:szCs w:val="24"/>
        </w:rPr>
        <w:t xml:space="preserve"> </w:t>
      </w:r>
      <w:r w:rsidR="00D91390" w:rsidRPr="00F51B1E">
        <w:rPr>
          <w:rFonts w:ascii="Times New Roman" w:eastAsia="Times New Roman" w:hAnsi="Times New Roman" w:cs="Times New Roman"/>
          <w:sz w:val="24"/>
          <w:szCs w:val="24"/>
        </w:rPr>
        <w:t>– субсидии бюджетным учреждениям на выполнение муниципального задания</w:t>
      </w:r>
      <w:r w:rsidR="00D91390" w:rsidRPr="00B808E2">
        <w:rPr>
          <w:rFonts w:ascii="Times New Roman" w:eastAsia="Times New Roman" w:hAnsi="Times New Roman" w:cs="Times New Roman"/>
          <w:sz w:val="24"/>
          <w:szCs w:val="24"/>
        </w:rPr>
        <w:t xml:space="preserve"> и иные цели</w:t>
      </w:r>
      <w:r w:rsidR="00D91390" w:rsidRPr="00743219">
        <w:rPr>
          <w:rFonts w:ascii="Times New Roman" w:eastAsia="Times New Roman" w:hAnsi="Times New Roman" w:cs="Times New Roman"/>
          <w:sz w:val="24"/>
          <w:szCs w:val="24"/>
        </w:rPr>
        <w:t>;</w:t>
      </w:r>
      <w:r w:rsidR="005B7D8C">
        <w:rPr>
          <w:rFonts w:ascii="Times New Roman" w:eastAsia="Times New Roman" w:hAnsi="Times New Roman" w:cs="Times New Roman"/>
          <w:sz w:val="24"/>
          <w:szCs w:val="24"/>
        </w:rPr>
        <w:t xml:space="preserve">  </w:t>
      </w:r>
    </w:p>
    <w:p w:rsidR="00D91390" w:rsidRPr="00F51B1E" w:rsidRDefault="00D91390" w:rsidP="004C36C1">
      <w:pPr>
        <w:pStyle w:val="a7"/>
        <w:jc w:val="both"/>
        <w:rPr>
          <w:rFonts w:ascii="Times New Roman" w:hAnsi="Times New Roman" w:cs="Times New Roman"/>
          <w:sz w:val="24"/>
          <w:szCs w:val="24"/>
        </w:rPr>
      </w:pPr>
      <w:r w:rsidRPr="00B95357">
        <w:rPr>
          <w:rFonts w:ascii="Times New Roman" w:eastAsia="Times New Roman" w:hAnsi="Times New Roman" w:cs="Times New Roman"/>
          <w:sz w:val="24"/>
          <w:szCs w:val="24"/>
        </w:rPr>
        <w:t xml:space="preserve">        - </w:t>
      </w:r>
      <w:r w:rsidR="0056285D">
        <w:rPr>
          <w:rFonts w:ascii="Times New Roman" w:eastAsia="Times New Roman" w:hAnsi="Times New Roman" w:cs="Times New Roman"/>
          <w:sz w:val="24"/>
          <w:szCs w:val="24"/>
        </w:rPr>
        <w:t>1</w:t>
      </w:r>
      <w:r w:rsidR="003D32C6">
        <w:rPr>
          <w:rFonts w:ascii="Times New Roman" w:eastAsia="Times New Roman" w:hAnsi="Times New Roman" w:cs="Times New Roman"/>
          <w:sz w:val="24"/>
          <w:szCs w:val="24"/>
        </w:rPr>
        <w:t> </w:t>
      </w:r>
      <w:r w:rsidR="0056285D">
        <w:rPr>
          <w:rFonts w:ascii="Times New Roman" w:eastAsia="Times New Roman" w:hAnsi="Times New Roman" w:cs="Times New Roman"/>
          <w:sz w:val="24"/>
          <w:szCs w:val="24"/>
        </w:rPr>
        <w:t>225</w:t>
      </w:r>
      <w:r w:rsidR="003D32C6">
        <w:rPr>
          <w:rFonts w:ascii="Times New Roman" w:eastAsia="Times New Roman" w:hAnsi="Times New Roman" w:cs="Times New Roman"/>
          <w:sz w:val="24"/>
          <w:szCs w:val="24"/>
        </w:rPr>
        <w:t>,</w:t>
      </w:r>
      <w:r w:rsidR="0056285D">
        <w:rPr>
          <w:rFonts w:ascii="Times New Roman" w:eastAsia="Times New Roman" w:hAnsi="Times New Roman" w:cs="Times New Roman"/>
          <w:sz w:val="24"/>
          <w:szCs w:val="24"/>
        </w:rPr>
        <w:t> </w:t>
      </w:r>
      <w:r w:rsidR="003D32C6">
        <w:rPr>
          <w:rFonts w:ascii="Times New Roman" w:eastAsia="Times New Roman" w:hAnsi="Times New Roman" w:cs="Times New Roman"/>
          <w:sz w:val="24"/>
          <w:szCs w:val="24"/>
        </w:rPr>
        <w:t>7 тыс.</w:t>
      </w:r>
      <w:r w:rsidR="00BD751E">
        <w:rPr>
          <w:rFonts w:ascii="Times New Roman" w:eastAsia="Times New Roman" w:hAnsi="Times New Roman" w:cs="Times New Roman"/>
          <w:sz w:val="24"/>
          <w:szCs w:val="24"/>
        </w:rPr>
        <w:t xml:space="preserve"> </w:t>
      </w:r>
      <w:r w:rsidRPr="00B95357">
        <w:rPr>
          <w:rFonts w:ascii="Times New Roman" w:eastAsia="Times New Roman" w:hAnsi="Times New Roman" w:cs="Times New Roman"/>
          <w:sz w:val="24"/>
          <w:szCs w:val="24"/>
        </w:rPr>
        <w:t>руб</w:t>
      </w:r>
      <w:r w:rsidR="003D32C6">
        <w:rPr>
          <w:rFonts w:ascii="Times New Roman" w:eastAsia="Times New Roman" w:hAnsi="Times New Roman" w:cs="Times New Roman"/>
          <w:sz w:val="24"/>
          <w:szCs w:val="24"/>
        </w:rPr>
        <w:t>лей</w:t>
      </w:r>
      <w:r w:rsidRPr="00B95357">
        <w:rPr>
          <w:rFonts w:ascii="Times New Roman" w:eastAsia="Times New Roman" w:hAnsi="Times New Roman" w:cs="Times New Roman"/>
          <w:sz w:val="24"/>
          <w:szCs w:val="24"/>
        </w:rPr>
        <w:t xml:space="preserve"> – субсидии юридическим лицам, за исключением государственных и муниципальных организаций, </w:t>
      </w:r>
      <w:r w:rsidRPr="00B95357">
        <w:rPr>
          <w:rFonts w:ascii="Times New Roman" w:hAnsi="Times New Roman" w:cs="Times New Roman"/>
          <w:sz w:val="24"/>
          <w:szCs w:val="24"/>
        </w:rPr>
        <w:t xml:space="preserve">на возмещение затрат для обеспечения равной доступности услуг общественного транспорта на территории МР «Нерчинский район» для </w:t>
      </w:r>
      <w:r w:rsidRPr="00F51B1E">
        <w:rPr>
          <w:rFonts w:ascii="Times New Roman" w:hAnsi="Times New Roman" w:cs="Times New Roman"/>
          <w:sz w:val="24"/>
          <w:szCs w:val="24"/>
        </w:rPr>
        <w:t>отдельных категорий граждан</w:t>
      </w:r>
      <w:r w:rsidR="004C36C1" w:rsidRPr="00F51B1E">
        <w:rPr>
          <w:rFonts w:ascii="Times New Roman" w:hAnsi="Times New Roman" w:cs="Times New Roman"/>
          <w:sz w:val="24"/>
          <w:szCs w:val="24"/>
        </w:rPr>
        <w:t>;</w:t>
      </w:r>
    </w:p>
    <w:p w:rsidR="00D91390" w:rsidRDefault="00D91390" w:rsidP="00D91390">
      <w:pPr>
        <w:pStyle w:val="a7"/>
        <w:ind w:firstLine="357"/>
        <w:jc w:val="both"/>
        <w:rPr>
          <w:rFonts w:ascii="Times New Roman" w:eastAsia="Times New Roman" w:hAnsi="Times New Roman" w:cs="Times New Roman"/>
          <w:sz w:val="24"/>
          <w:szCs w:val="24"/>
        </w:rPr>
      </w:pPr>
      <w:r w:rsidRPr="00F51B1E">
        <w:rPr>
          <w:rFonts w:ascii="Times New Roman" w:eastAsia="Times New Roman" w:hAnsi="Times New Roman" w:cs="Times New Roman"/>
          <w:sz w:val="24"/>
          <w:szCs w:val="24"/>
        </w:rPr>
        <w:t xml:space="preserve">- </w:t>
      </w:r>
      <w:r w:rsidRPr="00F51B1E">
        <w:rPr>
          <w:rFonts w:ascii="Times New Roman" w:eastAsia="Times New Roman" w:hAnsi="Times New Roman" w:cs="Times New Roman"/>
          <w:i/>
          <w:sz w:val="24"/>
          <w:szCs w:val="24"/>
        </w:rPr>
        <w:t>безвозмездные перечисления бюджетам</w:t>
      </w:r>
      <w:r w:rsidR="00BD751E" w:rsidRPr="00F51B1E">
        <w:rPr>
          <w:rFonts w:ascii="Times New Roman" w:eastAsia="Times New Roman" w:hAnsi="Times New Roman" w:cs="Times New Roman"/>
          <w:i/>
          <w:sz w:val="24"/>
          <w:szCs w:val="24"/>
        </w:rPr>
        <w:t xml:space="preserve"> </w:t>
      </w:r>
      <w:r w:rsidRPr="00F51B1E">
        <w:rPr>
          <w:rFonts w:ascii="Times New Roman" w:eastAsia="Times New Roman" w:hAnsi="Times New Roman" w:cs="Times New Roman"/>
          <w:sz w:val="24"/>
          <w:szCs w:val="24"/>
        </w:rPr>
        <w:t xml:space="preserve">– </w:t>
      </w:r>
      <w:r w:rsidR="00BD751E" w:rsidRPr="00F51B1E">
        <w:rPr>
          <w:rFonts w:ascii="Times New Roman" w:eastAsia="Times New Roman" w:hAnsi="Times New Roman" w:cs="Times New Roman"/>
          <w:sz w:val="24"/>
          <w:szCs w:val="24"/>
        </w:rPr>
        <w:t xml:space="preserve"> </w:t>
      </w:r>
      <w:r w:rsidR="0056285D">
        <w:rPr>
          <w:rFonts w:ascii="Times New Roman" w:eastAsia="Times New Roman" w:hAnsi="Times New Roman" w:cs="Times New Roman"/>
          <w:sz w:val="24"/>
          <w:szCs w:val="24"/>
        </w:rPr>
        <w:t>125</w:t>
      </w:r>
      <w:r w:rsidR="003D32C6">
        <w:rPr>
          <w:rFonts w:ascii="Times New Roman" w:eastAsia="Times New Roman" w:hAnsi="Times New Roman" w:cs="Times New Roman"/>
          <w:sz w:val="24"/>
          <w:szCs w:val="24"/>
        </w:rPr>
        <w:t> </w:t>
      </w:r>
      <w:r w:rsidR="0056285D">
        <w:rPr>
          <w:rFonts w:ascii="Times New Roman" w:eastAsia="Times New Roman" w:hAnsi="Times New Roman" w:cs="Times New Roman"/>
          <w:sz w:val="24"/>
          <w:szCs w:val="24"/>
        </w:rPr>
        <w:t>377</w:t>
      </w:r>
      <w:r w:rsidR="003D32C6">
        <w:rPr>
          <w:rFonts w:ascii="Times New Roman" w:eastAsia="Times New Roman" w:hAnsi="Times New Roman" w:cs="Times New Roman"/>
          <w:sz w:val="24"/>
          <w:szCs w:val="24"/>
        </w:rPr>
        <w:t>,</w:t>
      </w:r>
      <w:r w:rsidR="0056285D">
        <w:rPr>
          <w:rFonts w:ascii="Times New Roman" w:eastAsia="Times New Roman" w:hAnsi="Times New Roman" w:cs="Times New Roman"/>
          <w:sz w:val="24"/>
          <w:szCs w:val="24"/>
        </w:rPr>
        <w:t> 9</w:t>
      </w:r>
      <w:r w:rsidR="003D32C6">
        <w:rPr>
          <w:rFonts w:ascii="Times New Roman" w:eastAsia="Times New Roman" w:hAnsi="Times New Roman" w:cs="Times New Roman"/>
          <w:sz w:val="24"/>
          <w:szCs w:val="24"/>
        </w:rPr>
        <w:t xml:space="preserve"> тыс.</w:t>
      </w:r>
      <w:r w:rsidR="00BD751E" w:rsidRPr="00F51B1E">
        <w:rPr>
          <w:rFonts w:ascii="Times New Roman" w:eastAsia="Times New Roman" w:hAnsi="Times New Roman" w:cs="Times New Roman"/>
          <w:sz w:val="24"/>
          <w:szCs w:val="24"/>
        </w:rPr>
        <w:t xml:space="preserve"> </w:t>
      </w:r>
      <w:r w:rsidRPr="00F51B1E">
        <w:rPr>
          <w:rFonts w:ascii="Times New Roman" w:eastAsia="Times New Roman" w:hAnsi="Times New Roman" w:cs="Times New Roman"/>
          <w:sz w:val="24"/>
          <w:szCs w:val="24"/>
        </w:rPr>
        <w:t>руб</w:t>
      </w:r>
      <w:r w:rsidR="003D32C6">
        <w:rPr>
          <w:rFonts w:ascii="Times New Roman" w:eastAsia="Times New Roman" w:hAnsi="Times New Roman" w:cs="Times New Roman"/>
          <w:sz w:val="24"/>
          <w:szCs w:val="24"/>
        </w:rPr>
        <w:t>лей</w:t>
      </w:r>
      <w:r w:rsidRPr="00F51B1E">
        <w:rPr>
          <w:rFonts w:ascii="Times New Roman" w:eastAsia="Times New Roman" w:hAnsi="Times New Roman" w:cs="Times New Roman"/>
          <w:sz w:val="24"/>
          <w:szCs w:val="24"/>
        </w:rPr>
        <w:t>;</w:t>
      </w:r>
    </w:p>
    <w:p w:rsidR="00D91390" w:rsidRPr="00F51B1E" w:rsidRDefault="00D91390" w:rsidP="00D91390">
      <w:pPr>
        <w:pStyle w:val="a7"/>
        <w:ind w:firstLine="357"/>
        <w:jc w:val="both"/>
        <w:rPr>
          <w:rFonts w:ascii="Times New Roman" w:eastAsia="Times New Roman" w:hAnsi="Times New Roman" w:cs="Times New Roman"/>
          <w:sz w:val="24"/>
          <w:szCs w:val="24"/>
        </w:rPr>
      </w:pPr>
      <w:r w:rsidRPr="00F51B1E">
        <w:rPr>
          <w:rFonts w:ascii="Times New Roman" w:eastAsia="Times New Roman" w:hAnsi="Times New Roman" w:cs="Times New Roman"/>
          <w:sz w:val="24"/>
          <w:szCs w:val="24"/>
        </w:rPr>
        <w:t xml:space="preserve">- </w:t>
      </w:r>
      <w:r w:rsidRPr="00F51B1E">
        <w:rPr>
          <w:rFonts w:ascii="Times New Roman" w:eastAsia="Times New Roman" w:hAnsi="Times New Roman" w:cs="Times New Roman"/>
          <w:i/>
          <w:sz w:val="24"/>
          <w:szCs w:val="24"/>
        </w:rPr>
        <w:t>на прочие расходы</w:t>
      </w:r>
      <w:r w:rsidR="002E353D" w:rsidRPr="00F51B1E">
        <w:rPr>
          <w:rFonts w:ascii="Times New Roman" w:eastAsia="Times New Roman" w:hAnsi="Times New Roman" w:cs="Times New Roman"/>
          <w:i/>
          <w:sz w:val="24"/>
          <w:szCs w:val="24"/>
        </w:rPr>
        <w:t xml:space="preserve"> </w:t>
      </w:r>
      <w:r w:rsidRPr="00F51B1E">
        <w:rPr>
          <w:rFonts w:ascii="Times New Roman" w:eastAsia="Times New Roman" w:hAnsi="Times New Roman" w:cs="Times New Roman"/>
          <w:sz w:val="24"/>
          <w:szCs w:val="24"/>
        </w:rPr>
        <w:t xml:space="preserve">– </w:t>
      </w:r>
      <w:r w:rsidR="000E3674">
        <w:rPr>
          <w:rFonts w:ascii="Times New Roman" w:eastAsia="Times New Roman" w:hAnsi="Times New Roman" w:cs="Times New Roman"/>
          <w:sz w:val="24"/>
          <w:szCs w:val="24"/>
        </w:rPr>
        <w:t>3525</w:t>
      </w:r>
      <w:r w:rsidR="003D32C6">
        <w:rPr>
          <w:rFonts w:ascii="Times New Roman" w:eastAsia="Times New Roman" w:hAnsi="Times New Roman" w:cs="Times New Roman"/>
          <w:sz w:val="24"/>
          <w:szCs w:val="24"/>
        </w:rPr>
        <w:t>,</w:t>
      </w:r>
      <w:r w:rsidR="000E3674">
        <w:rPr>
          <w:rFonts w:ascii="Times New Roman" w:eastAsia="Times New Roman" w:hAnsi="Times New Roman" w:cs="Times New Roman"/>
          <w:sz w:val="24"/>
          <w:szCs w:val="24"/>
        </w:rPr>
        <w:t xml:space="preserve"> 2</w:t>
      </w:r>
      <w:r w:rsidR="003D32C6">
        <w:rPr>
          <w:rFonts w:ascii="Times New Roman" w:eastAsia="Times New Roman" w:hAnsi="Times New Roman" w:cs="Times New Roman"/>
          <w:sz w:val="24"/>
          <w:szCs w:val="24"/>
        </w:rPr>
        <w:t xml:space="preserve"> тыс.</w:t>
      </w:r>
      <w:r w:rsidR="0076428D">
        <w:rPr>
          <w:rFonts w:ascii="Times New Roman" w:eastAsia="Times New Roman" w:hAnsi="Times New Roman" w:cs="Times New Roman"/>
          <w:sz w:val="24"/>
          <w:szCs w:val="24"/>
        </w:rPr>
        <w:t xml:space="preserve"> </w:t>
      </w:r>
      <w:r w:rsidRPr="00F51B1E">
        <w:rPr>
          <w:rFonts w:ascii="Times New Roman" w:eastAsia="Times New Roman" w:hAnsi="Times New Roman" w:cs="Times New Roman"/>
          <w:sz w:val="24"/>
          <w:szCs w:val="24"/>
        </w:rPr>
        <w:t>руб</w:t>
      </w:r>
      <w:r w:rsidR="003D32C6">
        <w:rPr>
          <w:rFonts w:ascii="Times New Roman" w:eastAsia="Times New Roman" w:hAnsi="Times New Roman" w:cs="Times New Roman"/>
          <w:sz w:val="24"/>
          <w:szCs w:val="24"/>
        </w:rPr>
        <w:t>лей</w:t>
      </w:r>
      <w:r w:rsidRPr="00F51B1E">
        <w:rPr>
          <w:rFonts w:ascii="Times New Roman" w:eastAsia="Times New Roman" w:hAnsi="Times New Roman" w:cs="Times New Roman"/>
          <w:sz w:val="24"/>
          <w:szCs w:val="24"/>
        </w:rPr>
        <w:t>;</w:t>
      </w:r>
    </w:p>
    <w:p w:rsidR="00D91390" w:rsidRDefault="00D91390" w:rsidP="00D91390">
      <w:pPr>
        <w:pStyle w:val="a7"/>
        <w:ind w:firstLine="357"/>
        <w:jc w:val="both"/>
        <w:rPr>
          <w:rFonts w:ascii="Times New Roman" w:eastAsia="Times New Roman" w:hAnsi="Times New Roman" w:cs="Times New Roman"/>
          <w:sz w:val="24"/>
          <w:szCs w:val="24"/>
        </w:rPr>
      </w:pPr>
      <w:r w:rsidRPr="00F51B1E">
        <w:rPr>
          <w:rFonts w:ascii="Times New Roman" w:eastAsia="Times New Roman" w:hAnsi="Times New Roman" w:cs="Times New Roman"/>
          <w:sz w:val="24"/>
          <w:szCs w:val="24"/>
        </w:rPr>
        <w:t xml:space="preserve">- </w:t>
      </w:r>
      <w:r w:rsidRPr="00F51B1E">
        <w:rPr>
          <w:rFonts w:ascii="Times New Roman" w:eastAsia="Times New Roman" w:hAnsi="Times New Roman" w:cs="Times New Roman"/>
          <w:i/>
          <w:sz w:val="24"/>
          <w:szCs w:val="24"/>
        </w:rPr>
        <w:t>на приобретение основных средств и материальных запасов</w:t>
      </w:r>
      <w:r w:rsidRPr="00F51B1E">
        <w:rPr>
          <w:rFonts w:ascii="Times New Roman" w:eastAsia="Times New Roman" w:hAnsi="Times New Roman" w:cs="Times New Roman"/>
          <w:sz w:val="24"/>
          <w:szCs w:val="24"/>
        </w:rPr>
        <w:t xml:space="preserve"> –</w:t>
      </w:r>
      <w:r w:rsidR="00BD751E" w:rsidRPr="00F51B1E">
        <w:rPr>
          <w:rFonts w:ascii="Times New Roman" w:eastAsia="Times New Roman" w:hAnsi="Times New Roman" w:cs="Times New Roman"/>
          <w:sz w:val="24"/>
          <w:szCs w:val="24"/>
        </w:rPr>
        <w:t xml:space="preserve"> </w:t>
      </w:r>
      <w:r w:rsidR="000E3674">
        <w:rPr>
          <w:rFonts w:ascii="Times New Roman" w:eastAsia="Times New Roman" w:hAnsi="Times New Roman" w:cs="Times New Roman"/>
          <w:sz w:val="24"/>
          <w:szCs w:val="24"/>
        </w:rPr>
        <w:t>12</w:t>
      </w:r>
      <w:r w:rsidR="003D32C6">
        <w:rPr>
          <w:rFonts w:ascii="Times New Roman" w:eastAsia="Times New Roman" w:hAnsi="Times New Roman" w:cs="Times New Roman"/>
          <w:sz w:val="24"/>
          <w:szCs w:val="24"/>
        </w:rPr>
        <w:t> </w:t>
      </w:r>
      <w:r w:rsidR="000E3674">
        <w:rPr>
          <w:rFonts w:ascii="Times New Roman" w:eastAsia="Times New Roman" w:hAnsi="Times New Roman" w:cs="Times New Roman"/>
          <w:sz w:val="24"/>
          <w:szCs w:val="24"/>
        </w:rPr>
        <w:t>328</w:t>
      </w:r>
      <w:r w:rsidR="003D32C6">
        <w:rPr>
          <w:rFonts w:ascii="Times New Roman" w:eastAsia="Times New Roman" w:hAnsi="Times New Roman" w:cs="Times New Roman"/>
          <w:sz w:val="24"/>
          <w:szCs w:val="24"/>
        </w:rPr>
        <w:t>,</w:t>
      </w:r>
      <w:r w:rsidR="000E3674">
        <w:rPr>
          <w:rFonts w:ascii="Times New Roman" w:eastAsia="Times New Roman" w:hAnsi="Times New Roman" w:cs="Times New Roman"/>
          <w:sz w:val="24"/>
          <w:szCs w:val="24"/>
        </w:rPr>
        <w:t> </w:t>
      </w:r>
      <w:r w:rsidR="003D32C6">
        <w:rPr>
          <w:rFonts w:ascii="Times New Roman" w:eastAsia="Times New Roman" w:hAnsi="Times New Roman" w:cs="Times New Roman"/>
          <w:sz w:val="24"/>
          <w:szCs w:val="24"/>
        </w:rPr>
        <w:t>2 тыс.</w:t>
      </w:r>
      <w:r w:rsidR="002A50DD">
        <w:rPr>
          <w:rFonts w:ascii="Times New Roman" w:eastAsia="Times New Roman" w:hAnsi="Times New Roman" w:cs="Times New Roman"/>
          <w:sz w:val="24"/>
          <w:szCs w:val="24"/>
        </w:rPr>
        <w:t xml:space="preserve"> руб</w:t>
      </w:r>
      <w:r w:rsidR="003D32C6">
        <w:rPr>
          <w:rFonts w:ascii="Times New Roman" w:eastAsia="Times New Roman" w:hAnsi="Times New Roman" w:cs="Times New Roman"/>
          <w:sz w:val="24"/>
          <w:szCs w:val="24"/>
        </w:rPr>
        <w:t>лей</w:t>
      </w:r>
      <w:r w:rsidR="002A50DD">
        <w:rPr>
          <w:rFonts w:ascii="Times New Roman" w:eastAsia="Times New Roman" w:hAnsi="Times New Roman" w:cs="Times New Roman"/>
          <w:sz w:val="24"/>
          <w:szCs w:val="24"/>
        </w:rPr>
        <w:t>;</w:t>
      </w:r>
    </w:p>
    <w:p w:rsidR="002A50DD" w:rsidRDefault="002A50DD" w:rsidP="00D91390">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приобретение услуг, работ для целей капитальных вложений – 30</w:t>
      </w:r>
      <w:r w:rsidR="003D32C6">
        <w:rPr>
          <w:rFonts w:ascii="Times New Roman" w:eastAsia="Times New Roman" w:hAnsi="Times New Roman" w:cs="Times New Roman"/>
          <w:sz w:val="24"/>
          <w:szCs w:val="24"/>
        </w:rPr>
        <w:t>, 0 тыс.</w:t>
      </w:r>
      <w:r>
        <w:rPr>
          <w:rFonts w:ascii="Times New Roman" w:eastAsia="Times New Roman" w:hAnsi="Times New Roman" w:cs="Times New Roman"/>
          <w:sz w:val="24"/>
          <w:szCs w:val="24"/>
        </w:rPr>
        <w:t> </w:t>
      </w:r>
      <w:r w:rsidR="003D32C6">
        <w:rPr>
          <w:rFonts w:ascii="Times New Roman" w:eastAsia="Times New Roman" w:hAnsi="Times New Roman" w:cs="Times New Roman"/>
          <w:sz w:val="24"/>
          <w:szCs w:val="24"/>
        </w:rPr>
        <w:t>рублей</w:t>
      </w:r>
      <w:r>
        <w:rPr>
          <w:rFonts w:ascii="Times New Roman" w:eastAsia="Times New Roman" w:hAnsi="Times New Roman" w:cs="Times New Roman"/>
          <w:sz w:val="24"/>
          <w:szCs w:val="24"/>
        </w:rPr>
        <w:t>;</w:t>
      </w:r>
    </w:p>
    <w:p w:rsidR="002A50DD" w:rsidRDefault="002A50DD" w:rsidP="00D91390">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погашение государственного(муниципального долга) – 1</w:t>
      </w:r>
      <w:r w:rsidR="003D32C6">
        <w:rPr>
          <w:rFonts w:ascii="Times New Roman" w:eastAsia="Times New Roman" w:hAnsi="Times New Roman" w:cs="Times New Roman"/>
          <w:sz w:val="24"/>
          <w:szCs w:val="24"/>
        </w:rPr>
        <w:t> </w:t>
      </w:r>
      <w:r>
        <w:rPr>
          <w:rFonts w:ascii="Times New Roman" w:eastAsia="Times New Roman" w:hAnsi="Times New Roman" w:cs="Times New Roman"/>
          <w:sz w:val="24"/>
          <w:szCs w:val="24"/>
        </w:rPr>
        <w:t>092</w:t>
      </w:r>
      <w:r w:rsidR="003D32C6">
        <w:rPr>
          <w:rFonts w:ascii="Times New Roman" w:eastAsia="Times New Roman" w:hAnsi="Times New Roman" w:cs="Times New Roman"/>
          <w:sz w:val="24"/>
          <w:szCs w:val="24"/>
        </w:rPr>
        <w:t>, 6 тыс.</w:t>
      </w:r>
      <w:r>
        <w:rPr>
          <w:rFonts w:ascii="Times New Roman" w:eastAsia="Times New Roman" w:hAnsi="Times New Roman" w:cs="Times New Roman"/>
          <w:sz w:val="24"/>
          <w:szCs w:val="24"/>
        </w:rPr>
        <w:t xml:space="preserve"> руб</w:t>
      </w:r>
      <w:r w:rsidR="003D32C6">
        <w:rPr>
          <w:rFonts w:ascii="Times New Roman" w:eastAsia="Times New Roman" w:hAnsi="Times New Roman" w:cs="Times New Roman"/>
          <w:sz w:val="24"/>
          <w:szCs w:val="24"/>
        </w:rPr>
        <w:t>лей</w:t>
      </w:r>
      <w:r>
        <w:rPr>
          <w:rFonts w:ascii="Times New Roman" w:eastAsia="Times New Roman" w:hAnsi="Times New Roman" w:cs="Times New Roman"/>
          <w:sz w:val="24"/>
          <w:szCs w:val="24"/>
        </w:rPr>
        <w:t>.</w:t>
      </w:r>
      <w:r w:rsidR="008456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815EE7" w:rsidRPr="00BB290D" w:rsidRDefault="00815EE7"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Согласно данным отчета </w:t>
      </w:r>
      <w:r w:rsidR="009907B0" w:rsidRPr="00BB290D">
        <w:rPr>
          <w:rFonts w:ascii="Times New Roman" w:hAnsi="Times New Roman" w:cs="Times New Roman"/>
          <w:sz w:val="24"/>
          <w:szCs w:val="24"/>
        </w:rPr>
        <w:t>ф.05037</w:t>
      </w:r>
      <w:r w:rsidR="000A6F5C" w:rsidRPr="00BB290D">
        <w:rPr>
          <w:rFonts w:ascii="Times New Roman" w:hAnsi="Times New Roman" w:cs="Times New Roman"/>
          <w:sz w:val="24"/>
          <w:szCs w:val="24"/>
        </w:rPr>
        <w:t>23</w:t>
      </w:r>
      <w:r w:rsidR="009907B0" w:rsidRPr="00BB290D">
        <w:rPr>
          <w:rFonts w:ascii="Times New Roman" w:hAnsi="Times New Roman" w:cs="Times New Roman"/>
          <w:sz w:val="24"/>
          <w:szCs w:val="24"/>
        </w:rPr>
        <w:t xml:space="preserve"> </w:t>
      </w:r>
      <w:r w:rsidRPr="00BB290D">
        <w:rPr>
          <w:rFonts w:ascii="Times New Roman" w:hAnsi="Times New Roman" w:cs="Times New Roman"/>
          <w:sz w:val="24"/>
          <w:szCs w:val="24"/>
        </w:rPr>
        <w:t>«Отчет</w:t>
      </w:r>
      <w:r w:rsidR="000A6F5C" w:rsidRPr="00BB290D">
        <w:rPr>
          <w:rFonts w:ascii="Times New Roman" w:hAnsi="Times New Roman" w:cs="Times New Roman"/>
          <w:sz w:val="24"/>
          <w:szCs w:val="24"/>
        </w:rPr>
        <w:t xml:space="preserve"> о движении денежных средств учреждения</w:t>
      </w:r>
      <w:r w:rsidRPr="00BB290D">
        <w:rPr>
          <w:rFonts w:ascii="Times New Roman" w:hAnsi="Times New Roman" w:cs="Times New Roman"/>
          <w:sz w:val="24"/>
          <w:szCs w:val="24"/>
        </w:rPr>
        <w:t>» на 01.01.20</w:t>
      </w:r>
      <w:r w:rsidR="00CE33BF" w:rsidRPr="00BB290D">
        <w:rPr>
          <w:rFonts w:ascii="Times New Roman" w:hAnsi="Times New Roman" w:cs="Times New Roman"/>
          <w:sz w:val="24"/>
          <w:szCs w:val="24"/>
        </w:rPr>
        <w:t>2</w:t>
      </w:r>
      <w:r w:rsidR="00C87FF4">
        <w:rPr>
          <w:rFonts w:ascii="Times New Roman" w:hAnsi="Times New Roman" w:cs="Times New Roman"/>
          <w:sz w:val="24"/>
          <w:szCs w:val="24"/>
        </w:rPr>
        <w:t>4</w:t>
      </w:r>
      <w:r w:rsidRPr="00BB290D">
        <w:rPr>
          <w:rFonts w:ascii="Times New Roman" w:hAnsi="Times New Roman" w:cs="Times New Roman"/>
          <w:sz w:val="24"/>
          <w:szCs w:val="24"/>
        </w:rPr>
        <w:t xml:space="preserve"> года субсидии на выполнение муниципального задания и иные цели</w:t>
      </w:r>
      <w:r w:rsidR="00156B39" w:rsidRPr="00BB290D">
        <w:rPr>
          <w:rFonts w:ascii="Times New Roman" w:hAnsi="Times New Roman" w:cs="Times New Roman"/>
          <w:sz w:val="24"/>
          <w:szCs w:val="24"/>
        </w:rPr>
        <w:t>, безвозмездные поступления капитального характера и собственные доходы</w:t>
      </w:r>
      <w:r w:rsidRPr="00BB290D">
        <w:rPr>
          <w:rFonts w:ascii="Times New Roman" w:hAnsi="Times New Roman" w:cs="Times New Roman"/>
          <w:sz w:val="24"/>
          <w:szCs w:val="24"/>
        </w:rPr>
        <w:t xml:space="preserve"> в объеме </w:t>
      </w:r>
      <w:r w:rsidR="008456B8">
        <w:rPr>
          <w:rFonts w:ascii="Times New Roman" w:hAnsi="Times New Roman" w:cs="Times New Roman"/>
          <w:sz w:val="24"/>
          <w:szCs w:val="24"/>
        </w:rPr>
        <w:t>890</w:t>
      </w:r>
      <w:r w:rsidR="003D32C6">
        <w:rPr>
          <w:rFonts w:ascii="Times New Roman" w:hAnsi="Times New Roman" w:cs="Times New Roman"/>
          <w:sz w:val="24"/>
          <w:szCs w:val="24"/>
        </w:rPr>
        <w:t> </w:t>
      </w:r>
      <w:r w:rsidR="008456B8">
        <w:rPr>
          <w:rFonts w:ascii="Times New Roman" w:hAnsi="Times New Roman" w:cs="Times New Roman"/>
          <w:sz w:val="24"/>
          <w:szCs w:val="24"/>
        </w:rPr>
        <w:t>549</w:t>
      </w:r>
      <w:r w:rsidR="003D32C6">
        <w:rPr>
          <w:rFonts w:ascii="Times New Roman" w:hAnsi="Times New Roman" w:cs="Times New Roman"/>
          <w:sz w:val="24"/>
          <w:szCs w:val="24"/>
        </w:rPr>
        <w:t>,</w:t>
      </w:r>
      <w:r w:rsidR="008456B8">
        <w:rPr>
          <w:rFonts w:ascii="Times New Roman" w:hAnsi="Times New Roman" w:cs="Times New Roman"/>
          <w:sz w:val="24"/>
          <w:szCs w:val="24"/>
        </w:rPr>
        <w:t> 9</w:t>
      </w:r>
      <w:r w:rsidR="003D32C6">
        <w:rPr>
          <w:rFonts w:ascii="Times New Roman" w:hAnsi="Times New Roman" w:cs="Times New Roman"/>
          <w:sz w:val="24"/>
          <w:szCs w:val="24"/>
        </w:rPr>
        <w:t xml:space="preserve"> тыс.</w:t>
      </w:r>
      <w:r w:rsidR="00F33FFD" w:rsidRPr="00BB290D">
        <w:rPr>
          <w:rFonts w:ascii="Times New Roman" w:hAnsi="Times New Roman" w:cs="Times New Roman"/>
          <w:sz w:val="24"/>
          <w:szCs w:val="24"/>
        </w:rPr>
        <w:t xml:space="preserve"> </w:t>
      </w:r>
      <w:r w:rsidRPr="00BB290D">
        <w:rPr>
          <w:rFonts w:ascii="Times New Roman" w:hAnsi="Times New Roman" w:cs="Times New Roman"/>
          <w:sz w:val="24"/>
          <w:szCs w:val="24"/>
        </w:rPr>
        <w:t>руб</w:t>
      </w:r>
      <w:r w:rsidR="003D32C6">
        <w:rPr>
          <w:rFonts w:ascii="Times New Roman" w:hAnsi="Times New Roman" w:cs="Times New Roman"/>
          <w:sz w:val="24"/>
          <w:szCs w:val="24"/>
        </w:rPr>
        <w:t>лей</w:t>
      </w:r>
      <w:r w:rsidRPr="00BB290D">
        <w:rPr>
          <w:rFonts w:ascii="Times New Roman" w:hAnsi="Times New Roman" w:cs="Times New Roman"/>
          <w:sz w:val="24"/>
          <w:szCs w:val="24"/>
        </w:rPr>
        <w:t xml:space="preserve"> </w:t>
      </w:r>
      <w:r w:rsidRPr="00BB290D">
        <w:rPr>
          <w:rFonts w:ascii="Times New Roman" w:hAnsi="Times New Roman" w:cs="Times New Roman"/>
          <w:b/>
          <w:i/>
          <w:sz w:val="24"/>
          <w:szCs w:val="24"/>
        </w:rPr>
        <w:t>бюджетными учреждениями</w:t>
      </w:r>
      <w:r w:rsidRPr="00BB290D">
        <w:rPr>
          <w:rFonts w:ascii="Times New Roman" w:hAnsi="Times New Roman" w:cs="Times New Roman"/>
          <w:sz w:val="24"/>
          <w:szCs w:val="24"/>
        </w:rPr>
        <w:t xml:space="preserve"> израсходованы по кодам бюджетной классификации:</w:t>
      </w:r>
    </w:p>
    <w:p w:rsidR="00815EE7" w:rsidRPr="00BB290D" w:rsidRDefault="00815EE7"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lastRenderedPageBreak/>
        <w:t xml:space="preserve">  211 «Заработная плата» - </w:t>
      </w:r>
      <w:r w:rsidR="005D4A5D">
        <w:rPr>
          <w:rFonts w:ascii="Times New Roman" w:hAnsi="Times New Roman" w:cs="Times New Roman"/>
          <w:sz w:val="24"/>
          <w:szCs w:val="24"/>
        </w:rPr>
        <w:t>501</w:t>
      </w:r>
      <w:r w:rsidR="003D32C6">
        <w:rPr>
          <w:rFonts w:ascii="Times New Roman" w:hAnsi="Times New Roman" w:cs="Times New Roman"/>
          <w:sz w:val="24"/>
          <w:szCs w:val="24"/>
        </w:rPr>
        <w:t> </w:t>
      </w:r>
      <w:r w:rsidR="005D4A5D">
        <w:rPr>
          <w:rFonts w:ascii="Times New Roman" w:hAnsi="Times New Roman" w:cs="Times New Roman"/>
          <w:sz w:val="24"/>
          <w:szCs w:val="24"/>
        </w:rPr>
        <w:t>155</w:t>
      </w:r>
      <w:r w:rsidR="003D32C6">
        <w:rPr>
          <w:rFonts w:ascii="Times New Roman" w:hAnsi="Times New Roman" w:cs="Times New Roman"/>
          <w:sz w:val="24"/>
          <w:szCs w:val="24"/>
        </w:rPr>
        <w:t>,</w:t>
      </w:r>
      <w:r w:rsidR="005D4A5D">
        <w:rPr>
          <w:rFonts w:ascii="Times New Roman" w:hAnsi="Times New Roman" w:cs="Times New Roman"/>
          <w:sz w:val="24"/>
          <w:szCs w:val="24"/>
        </w:rPr>
        <w:t> </w:t>
      </w:r>
      <w:r w:rsidR="003D32C6">
        <w:rPr>
          <w:rFonts w:ascii="Times New Roman" w:hAnsi="Times New Roman" w:cs="Times New Roman"/>
          <w:sz w:val="24"/>
          <w:szCs w:val="24"/>
        </w:rPr>
        <w:t>9 тыс.</w:t>
      </w:r>
      <w:r w:rsidR="00156B39" w:rsidRPr="00BB290D">
        <w:rPr>
          <w:rFonts w:ascii="Times New Roman" w:hAnsi="Times New Roman" w:cs="Times New Roman"/>
          <w:sz w:val="24"/>
          <w:szCs w:val="24"/>
        </w:rPr>
        <w:t xml:space="preserve"> </w:t>
      </w:r>
      <w:r w:rsidRPr="00BB290D">
        <w:rPr>
          <w:rFonts w:ascii="Times New Roman" w:hAnsi="Times New Roman" w:cs="Times New Roman"/>
          <w:sz w:val="24"/>
          <w:szCs w:val="24"/>
        </w:rPr>
        <w:t>руб</w:t>
      </w:r>
      <w:r w:rsidR="003D32C6">
        <w:rPr>
          <w:rFonts w:ascii="Times New Roman" w:hAnsi="Times New Roman" w:cs="Times New Roman"/>
          <w:sz w:val="24"/>
          <w:szCs w:val="24"/>
        </w:rPr>
        <w:t>лей</w:t>
      </w:r>
      <w:r w:rsidR="008910E8" w:rsidRPr="00BB290D">
        <w:rPr>
          <w:rFonts w:ascii="Times New Roman" w:hAnsi="Times New Roman" w:cs="Times New Roman"/>
          <w:sz w:val="24"/>
          <w:szCs w:val="24"/>
        </w:rPr>
        <w:t xml:space="preserve"> (</w:t>
      </w:r>
      <w:r w:rsidR="005D4A5D">
        <w:rPr>
          <w:rFonts w:ascii="Times New Roman" w:hAnsi="Times New Roman" w:cs="Times New Roman"/>
          <w:sz w:val="24"/>
          <w:szCs w:val="24"/>
        </w:rPr>
        <w:t>расходы</w:t>
      </w:r>
      <w:r w:rsidR="008910E8" w:rsidRPr="00BB290D">
        <w:rPr>
          <w:rFonts w:ascii="Times New Roman" w:hAnsi="Times New Roman" w:cs="Times New Roman"/>
          <w:sz w:val="24"/>
          <w:szCs w:val="24"/>
        </w:rPr>
        <w:t xml:space="preserve"> увеличил</w:t>
      </w:r>
      <w:r w:rsidR="005D17F7" w:rsidRPr="00BB290D">
        <w:rPr>
          <w:rFonts w:ascii="Times New Roman" w:hAnsi="Times New Roman" w:cs="Times New Roman"/>
          <w:sz w:val="24"/>
          <w:szCs w:val="24"/>
        </w:rPr>
        <w:t>и</w:t>
      </w:r>
      <w:r w:rsidR="008910E8" w:rsidRPr="00BB290D">
        <w:rPr>
          <w:rFonts w:ascii="Times New Roman" w:hAnsi="Times New Roman" w:cs="Times New Roman"/>
          <w:sz w:val="24"/>
          <w:szCs w:val="24"/>
        </w:rPr>
        <w:t>с</w:t>
      </w:r>
      <w:r w:rsidR="005D17F7" w:rsidRPr="00BB290D">
        <w:rPr>
          <w:rFonts w:ascii="Times New Roman" w:hAnsi="Times New Roman" w:cs="Times New Roman"/>
          <w:sz w:val="24"/>
          <w:szCs w:val="24"/>
        </w:rPr>
        <w:t>ь</w:t>
      </w:r>
      <w:r w:rsidR="008910E8" w:rsidRPr="00BB290D">
        <w:rPr>
          <w:rFonts w:ascii="Times New Roman" w:hAnsi="Times New Roman" w:cs="Times New Roman"/>
          <w:sz w:val="24"/>
          <w:szCs w:val="24"/>
        </w:rPr>
        <w:t xml:space="preserve"> к 20</w:t>
      </w:r>
      <w:r w:rsidR="00AF5B36" w:rsidRPr="00BB290D">
        <w:rPr>
          <w:rFonts w:ascii="Times New Roman" w:hAnsi="Times New Roman" w:cs="Times New Roman"/>
          <w:sz w:val="24"/>
          <w:szCs w:val="24"/>
        </w:rPr>
        <w:t>2</w:t>
      </w:r>
      <w:r w:rsidR="005D4A5D">
        <w:rPr>
          <w:rFonts w:ascii="Times New Roman" w:hAnsi="Times New Roman" w:cs="Times New Roman"/>
          <w:sz w:val="24"/>
          <w:szCs w:val="24"/>
        </w:rPr>
        <w:t>2</w:t>
      </w:r>
      <w:r w:rsidR="008910E8" w:rsidRPr="00BB290D">
        <w:rPr>
          <w:rFonts w:ascii="Times New Roman" w:hAnsi="Times New Roman" w:cs="Times New Roman"/>
          <w:sz w:val="24"/>
          <w:szCs w:val="24"/>
        </w:rPr>
        <w:t xml:space="preserve"> году на </w:t>
      </w:r>
      <w:r w:rsidR="005D4A5D">
        <w:rPr>
          <w:rFonts w:ascii="Times New Roman" w:hAnsi="Times New Roman" w:cs="Times New Roman"/>
          <w:sz w:val="24"/>
          <w:szCs w:val="24"/>
        </w:rPr>
        <w:t>54</w:t>
      </w:r>
      <w:r w:rsidR="003D32C6">
        <w:rPr>
          <w:rFonts w:ascii="Times New Roman" w:hAnsi="Times New Roman" w:cs="Times New Roman"/>
          <w:sz w:val="24"/>
          <w:szCs w:val="24"/>
        </w:rPr>
        <w:t> </w:t>
      </w:r>
      <w:r w:rsidR="005D4A5D">
        <w:rPr>
          <w:rFonts w:ascii="Times New Roman" w:hAnsi="Times New Roman" w:cs="Times New Roman"/>
          <w:sz w:val="24"/>
          <w:szCs w:val="24"/>
        </w:rPr>
        <w:t>828</w:t>
      </w:r>
      <w:r w:rsidR="003D32C6">
        <w:rPr>
          <w:rFonts w:ascii="Times New Roman" w:hAnsi="Times New Roman" w:cs="Times New Roman"/>
          <w:sz w:val="24"/>
          <w:szCs w:val="24"/>
        </w:rPr>
        <w:t>,</w:t>
      </w:r>
      <w:r w:rsidR="005D4A5D">
        <w:rPr>
          <w:rFonts w:ascii="Times New Roman" w:hAnsi="Times New Roman" w:cs="Times New Roman"/>
          <w:sz w:val="24"/>
          <w:szCs w:val="24"/>
        </w:rPr>
        <w:t xml:space="preserve"> </w:t>
      </w:r>
      <w:r w:rsidR="003D32C6">
        <w:rPr>
          <w:rFonts w:ascii="Times New Roman" w:hAnsi="Times New Roman" w:cs="Times New Roman"/>
          <w:sz w:val="24"/>
          <w:szCs w:val="24"/>
        </w:rPr>
        <w:t>4 тыс.</w:t>
      </w:r>
      <w:r w:rsidR="008910E8" w:rsidRPr="00BB290D">
        <w:rPr>
          <w:rFonts w:ascii="Times New Roman" w:hAnsi="Times New Roman" w:cs="Times New Roman"/>
          <w:sz w:val="24"/>
          <w:szCs w:val="24"/>
        </w:rPr>
        <w:t xml:space="preserve"> руб</w:t>
      </w:r>
      <w:r w:rsidR="003D32C6">
        <w:rPr>
          <w:rFonts w:ascii="Times New Roman" w:hAnsi="Times New Roman" w:cs="Times New Roman"/>
          <w:sz w:val="24"/>
          <w:szCs w:val="24"/>
        </w:rPr>
        <w:t>лей</w:t>
      </w:r>
      <w:r w:rsidR="008910E8" w:rsidRPr="00BB290D">
        <w:rPr>
          <w:rFonts w:ascii="Times New Roman" w:hAnsi="Times New Roman" w:cs="Times New Roman"/>
          <w:sz w:val="24"/>
          <w:szCs w:val="24"/>
        </w:rPr>
        <w:t>)</w:t>
      </w:r>
      <w:r w:rsidRPr="00BB290D">
        <w:rPr>
          <w:rFonts w:ascii="Times New Roman" w:hAnsi="Times New Roman" w:cs="Times New Roman"/>
          <w:sz w:val="24"/>
          <w:szCs w:val="24"/>
        </w:rPr>
        <w:t>;</w:t>
      </w:r>
    </w:p>
    <w:p w:rsidR="00815EE7" w:rsidRPr="00BB290D" w:rsidRDefault="00815EE7"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212 «Прочие выплаты» - </w:t>
      </w:r>
      <w:r w:rsidR="005D4A5D">
        <w:rPr>
          <w:rFonts w:ascii="Times New Roman" w:hAnsi="Times New Roman" w:cs="Times New Roman"/>
          <w:sz w:val="24"/>
          <w:szCs w:val="24"/>
        </w:rPr>
        <w:t>74</w:t>
      </w:r>
      <w:r w:rsidR="003D32C6">
        <w:rPr>
          <w:rFonts w:ascii="Times New Roman" w:hAnsi="Times New Roman" w:cs="Times New Roman"/>
          <w:sz w:val="24"/>
          <w:szCs w:val="24"/>
        </w:rPr>
        <w:t>,</w:t>
      </w:r>
      <w:r w:rsidR="005D4A5D">
        <w:rPr>
          <w:rFonts w:ascii="Times New Roman" w:hAnsi="Times New Roman" w:cs="Times New Roman"/>
          <w:sz w:val="24"/>
          <w:szCs w:val="24"/>
        </w:rPr>
        <w:t> 4</w:t>
      </w:r>
      <w:r w:rsidR="003D32C6">
        <w:rPr>
          <w:rFonts w:ascii="Times New Roman" w:hAnsi="Times New Roman" w:cs="Times New Roman"/>
          <w:sz w:val="24"/>
          <w:szCs w:val="24"/>
        </w:rPr>
        <w:t xml:space="preserve"> тыс.</w:t>
      </w:r>
      <w:r w:rsidR="00C54BFC" w:rsidRPr="00BB290D">
        <w:rPr>
          <w:rFonts w:ascii="Times New Roman" w:hAnsi="Times New Roman" w:cs="Times New Roman"/>
          <w:sz w:val="24"/>
          <w:szCs w:val="24"/>
        </w:rPr>
        <w:t xml:space="preserve"> </w:t>
      </w:r>
      <w:r w:rsidRPr="00BB290D">
        <w:rPr>
          <w:rFonts w:ascii="Times New Roman" w:hAnsi="Times New Roman" w:cs="Times New Roman"/>
          <w:sz w:val="24"/>
          <w:szCs w:val="24"/>
        </w:rPr>
        <w:t>руб</w:t>
      </w:r>
      <w:r w:rsidR="003D32C6">
        <w:rPr>
          <w:rFonts w:ascii="Times New Roman" w:hAnsi="Times New Roman" w:cs="Times New Roman"/>
          <w:sz w:val="24"/>
          <w:szCs w:val="24"/>
        </w:rPr>
        <w:t>лей</w:t>
      </w:r>
      <w:r w:rsidRPr="00BB290D">
        <w:rPr>
          <w:rFonts w:ascii="Times New Roman" w:hAnsi="Times New Roman" w:cs="Times New Roman"/>
          <w:sz w:val="24"/>
          <w:szCs w:val="24"/>
        </w:rPr>
        <w:t>;</w:t>
      </w:r>
    </w:p>
    <w:p w:rsidR="00815EE7" w:rsidRPr="00BB290D" w:rsidRDefault="00815EE7"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213 «Начисления на выплаты по оплате труда» - </w:t>
      </w:r>
      <w:r w:rsidR="005D4A5D">
        <w:rPr>
          <w:rFonts w:ascii="Times New Roman" w:hAnsi="Times New Roman" w:cs="Times New Roman"/>
          <w:sz w:val="24"/>
          <w:szCs w:val="24"/>
        </w:rPr>
        <w:t>157</w:t>
      </w:r>
      <w:r w:rsidR="003D32C6">
        <w:rPr>
          <w:rFonts w:ascii="Times New Roman" w:hAnsi="Times New Roman" w:cs="Times New Roman"/>
          <w:sz w:val="24"/>
          <w:szCs w:val="24"/>
        </w:rPr>
        <w:t> </w:t>
      </w:r>
      <w:r w:rsidR="005D4A5D">
        <w:rPr>
          <w:rFonts w:ascii="Times New Roman" w:hAnsi="Times New Roman" w:cs="Times New Roman"/>
          <w:sz w:val="24"/>
          <w:szCs w:val="24"/>
        </w:rPr>
        <w:t>566</w:t>
      </w:r>
      <w:r w:rsidR="003D32C6">
        <w:rPr>
          <w:rFonts w:ascii="Times New Roman" w:hAnsi="Times New Roman" w:cs="Times New Roman"/>
          <w:sz w:val="24"/>
          <w:szCs w:val="24"/>
        </w:rPr>
        <w:t>,</w:t>
      </w:r>
      <w:r w:rsidR="005D4A5D">
        <w:rPr>
          <w:rFonts w:ascii="Times New Roman" w:hAnsi="Times New Roman" w:cs="Times New Roman"/>
          <w:sz w:val="24"/>
          <w:szCs w:val="24"/>
        </w:rPr>
        <w:t> </w:t>
      </w:r>
      <w:r w:rsidR="003D32C6">
        <w:rPr>
          <w:rFonts w:ascii="Times New Roman" w:hAnsi="Times New Roman" w:cs="Times New Roman"/>
          <w:sz w:val="24"/>
          <w:szCs w:val="24"/>
        </w:rPr>
        <w:t>9 тыс. рублей</w:t>
      </w:r>
      <w:r w:rsidRPr="00BB290D">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221 «Оплата услуг связи» </w:t>
      </w:r>
      <w:r w:rsidR="00BB290D">
        <w:rPr>
          <w:rFonts w:ascii="Times New Roman" w:hAnsi="Times New Roman" w:cs="Times New Roman"/>
          <w:sz w:val="24"/>
          <w:szCs w:val="24"/>
        </w:rPr>
        <w:t xml:space="preserve">- </w:t>
      </w:r>
      <w:r w:rsidR="005D4A5D">
        <w:rPr>
          <w:rFonts w:ascii="Times New Roman" w:hAnsi="Times New Roman" w:cs="Times New Roman"/>
          <w:sz w:val="24"/>
          <w:szCs w:val="24"/>
        </w:rPr>
        <w:t>1</w:t>
      </w:r>
      <w:r w:rsidR="003D32C6">
        <w:rPr>
          <w:rFonts w:ascii="Times New Roman" w:hAnsi="Times New Roman" w:cs="Times New Roman"/>
          <w:sz w:val="24"/>
          <w:szCs w:val="24"/>
        </w:rPr>
        <w:t> </w:t>
      </w:r>
      <w:r w:rsidR="005D4A5D">
        <w:rPr>
          <w:rFonts w:ascii="Times New Roman" w:hAnsi="Times New Roman" w:cs="Times New Roman"/>
          <w:sz w:val="24"/>
          <w:szCs w:val="24"/>
        </w:rPr>
        <w:t>237</w:t>
      </w:r>
      <w:r w:rsidR="003D32C6">
        <w:rPr>
          <w:rFonts w:ascii="Times New Roman" w:hAnsi="Times New Roman" w:cs="Times New Roman"/>
          <w:sz w:val="24"/>
          <w:szCs w:val="24"/>
        </w:rPr>
        <w:t>, 4 тыс. рублей</w:t>
      </w:r>
      <w:r w:rsidRPr="00BB290D">
        <w:rPr>
          <w:rFonts w:ascii="Times New Roman" w:hAnsi="Times New Roman" w:cs="Times New Roman"/>
          <w:sz w:val="24"/>
          <w:szCs w:val="24"/>
        </w:rPr>
        <w:t>;</w:t>
      </w:r>
    </w:p>
    <w:p w:rsidR="00BB290D" w:rsidRPr="00BB290D" w:rsidRDefault="00BB290D"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  222 «Транспортные услуги» - </w:t>
      </w:r>
      <w:r w:rsidR="005D4A5D">
        <w:rPr>
          <w:rFonts w:ascii="Times New Roman" w:hAnsi="Times New Roman" w:cs="Times New Roman"/>
          <w:sz w:val="24"/>
          <w:szCs w:val="24"/>
        </w:rPr>
        <w:t>11</w:t>
      </w:r>
      <w:r w:rsidR="003D32C6">
        <w:rPr>
          <w:rFonts w:ascii="Times New Roman" w:hAnsi="Times New Roman" w:cs="Times New Roman"/>
          <w:sz w:val="24"/>
          <w:szCs w:val="24"/>
        </w:rPr>
        <w:t>,</w:t>
      </w:r>
      <w:r w:rsidR="005D4A5D">
        <w:rPr>
          <w:rFonts w:ascii="Times New Roman" w:hAnsi="Times New Roman" w:cs="Times New Roman"/>
          <w:sz w:val="24"/>
          <w:szCs w:val="24"/>
        </w:rPr>
        <w:t> 0</w:t>
      </w:r>
      <w:r w:rsidR="003D32C6">
        <w:rPr>
          <w:rFonts w:ascii="Times New Roman" w:hAnsi="Times New Roman" w:cs="Times New Roman"/>
          <w:sz w:val="24"/>
          <w:szCs w:val="24"/>
        </w:rPr>
        <w:t xml:space="preserve"> тыс.</w:t>
      </w:r>
      <w:r>
        <w:rPr>
          <w:rFonts w:ascii="Times New Roman" w:hAnsi="Times New Roman" w:cs="Times New Roman"/>
          <w:sz w:val="24"/>
          <w:szCs w:val="24"/>
        </w:rPr>
        <w:t xml:space="preserve"> руб</w:t>
      </w:r>
      <w:r w:rsidR="003D32C6">
        <w:rPr>
          <w:rFonts w:ascii="Times New Roman" w:hAnsi="Times New Roman" w:cs="Times New Roman"/>
          <w:sz w:val="24"/>
          <w:szCs w:val="24"/>
        </w:rPr>
        <w:t>лей</w:t>
      </w:r>
      <w:r>
        <w:rPr>
          <w:rFonts w:ascii="Times New Roman" w:hAnsi="Times New Roman" w:cs="Times New Roman"/>
          <w:sz w:val="24"/>
          <w:szCs w:val="24"/>
        </w:rPr>
        <w:t>;</w:t>
      </w:r>
    </w:p>
    <w:p w:rsidR="00815EE7" w:rsidRPr="00BB290D" w:rsidRDefault="00815EE7"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223 «Оплата коммунальных услуг» - </w:t>
      </w:r>
      <w:r w:rsidR="005D4A5D">
        <w:rPr>
          <w:rFonts w:ascii="Times New Roman" w:hAnsi="Times New Roman" w:cs="Times New Roman"/>
          <w:sz w:val="24"/>
          <w:szCs w:val="24"/>
        </w:rPr>
        <w:t>72</w:t>
      </w:r>
      <w:r w:rsidR="003D32C6">
        <w:rPr>
          <w:rFonts w:ascii="Times New Roman" w:hAnsi="Times New Roman" w:cs="Times New Roman"/>
          <w:sz w:val="24"/>
          <w:szCs w:val="24"/>
        </w:rPr>
        <w:t> </w:t>
      </w:r>
      <w:r w:rsidR="005D4A5D">
        <w:rPr>
          <w:rFonts w:ascii="Times New Roman" w:hAnsi="Times New Roman" w:cs="Times New Roman"/>
          <w:sz w:val="24"/>
          <w:szCs w:val="24"/>
        </w:rPr>
        <w:t>096</w:t>
      </w:r>
      <w:r w:rsidR="003D32C6">
        <w:rPr>
          <w:rFonts w:ascii="Times New Roman" w:hAnsi="Times New Roman" w:cs="Times New Roman"/>
          <w:sz w:val="24"/>
          <w:szCs w:val="24"/>
        </w:rPr>
        <w:t>,</w:t>
      </w:r>
      <w:r w:rsidR="005D4A5D">
        <w:rPr>
          <w:rFonts w:ascii="Times New Roman" w:hAnsi="Times New Roman" w:cs="Times New Roman"/>
          <w:sz w:val="24"/>
          <w:szCs w:val="24"/>
        </w:rPr>
        <w:t> </w:t>
      </w:r>
      <w:r w:rsidR="003D32C6">
        <w:rPr>
          <w:rFonts w:ascii="Times New Roman" w:hAnsi="Times New Roman" w:cs="Times New Roman"/>
          <w:sz w:val="24"/>
          <w:szCs w:val="24"/>
        </w:rPr>
        <w:t>6 тыс.</w:t>
      </w:r>
      <w:r w:rsidR="00BD0BC7" w:rsidRPr="00BB290D">
        <w:rPr>
          <w:rFonts w:ascii="Times New Roman" w:hAnsi="Times New Roman" w:cs="Times New Roman"/>
          <w:sz w:val="24"/>
          <w:szCs w:val="24"/>
        </w:rPr>
        <w:t xml:space="preserve"> </w:t>
      </w:r>
      <w:r w:rsidR="009C02AD" w:rsidRPr="00BB290D">
        <w:rPr>
          <w:rFonts w:ascii="Times New Roman" w:hAnsi="Times New Roman" w:cs="Times New Roman"/>
          <w:sz w:val="24"/>
          <w:szCs w:val="24"/>
        </w:rPr>
        <w:t>руб</w:t>
      </w:r>
      <w:r w:rsidR="003D32C6">
        <w:rPr>
          <w:rFonts w:ascii="Times New Roman" w:hAnsi="Times New Roman" w:cs="Times New Roman"/>
          <w:sz w:val="24"/>
          <w:szCs w:val="24"/>
        </w:rPr>
        <w:t>лей</w:t>
      </w:r>
      <w:r w:rsidR="009C02AD" w:rsidRPr="00BB290D">
        <w:rPr>
          <w:rFonts w:ascii="Times New Roman" w:hAnsi="Times New Roman" w:cs="Times New Roman"/>
          <w:sz w:val="24"/>
          <w:szCs w:val="24"/>
        </w:rPr>
        <w:t xml:space="preserve"> </w:t>
      </w:r>
      <w:r w:rsidR="00BD0BC7" w:rsidRPr="00BB290D">
        <w:rPr>
          <w:rFonts w:ascii="Times New Roman" w:hAnsi="Times New Roman" w:cs="Times New Roman"/>
          <w:sz w:val="24"/>
          <w:szCs w:val="24"/>
        </w:rPr>
        <w:t>(</w:t>
      </w:r>
      <w:r w:rsidR="00BB290D">
        <w:rPr>
          <w:rFonts w:ascii="Times New Roman" w:hAnsi="Times New Roman" w:cs="Times New Roman"/>
          <w:sz w:val="24"/>
          <w:szCs w:val="24"/>
        </w:rPr>
        <w:t>выше</w:t>
      </w:r>
      <w:r w:rsidR="00BD0BC7" w:rsidRPr="00BB290D">
        <w:rPr>
          <w:rFonts w:ascii="Times New Roman" w:hAnsi="Times New Roman" w:cs="Times New Roman"/>
          <w:sz w:val="24"/>
          <w:szCs w:val="24"/>
        </w:rPr>
        <w:t xml:space="preserve"> уровня 20</w:t>
      </w:r>
      <w:r w:rsidR="00BB290D">
        <w:rPr>
          <w:rFonts w:ascii="Times New Roman" w:hAnsi="Times New Roman" w:cs="Times New Roman"/>
          <w:sz w:val="24"/>
          <w:szCs w:val="24"/>
        </w:rPr>
        <w:t>2</w:t>
      </w:r>
      <w:r w:rsidR="005D4A5D">
        <w:rPr>
          <w:rFonts w:ascii="Times New Roman" w:hAnsi="Times New Roman" w:cs="Times New Roman"/>
          <w:sz w:val="24"/>
          <w:szCs w:val="24"/>
        </w:rPr>
        <w:t>2</w:t>
      </w:r>
      <w:r w:rsidR="00BD0BC7" w:rsidRPr="00BB290D">
        <w:rPr>
          <w:rFonts w:ascii="Times New Roman" w:hAnsi="Times New Roman" w:cs="Times New Roman"/>
          <w:sz w:val="24"/>
          <w:szCs w:val="24"/>
        </w:rPr>
        <w:t xml:space="preserve"> года на </w:t>
      </w:r>
      <w:r w:rsidR="005D4A5D">
        <w:rPr>
          <w:rFonts w:ascii="Times New Roman" w:hAnsi="Times New Roman" w:cs="Times New Roman"/>
          <w:sz w:val="24"/>
          <w:szCs w:val="24"/>
        </w:rPr>
        <w:t>42</w:t>
      </w:r>
      <w:r w:rsidR="003D32C6">
        <w:rPr>
          <w:rFonts w:ascii="Times New Roman" w:hAnsi="Times New Roman" w:cs="Times New Roman"/>
          <w:sz w:val="24"/>
          <w:szCs w:val="24"/>
        </w:rPr>
        <w:t> </w:t>
      </w:r>
      <w:r w:rsidR="005D4A5D">
        <w:rPr>
          <w:rFonts w:ascii="Times New Roman" w:hAnsi="Times New Roman" w:cs="Times New Roman"/>
          <w:sz w:val="24"/>
          <w:szCs w:val="24"/>
        </w:rPr>
        <w:t>705</w:t>
      </w:r>
      <w:r w:rsidR="003D32C6">
        <w:rPr>
          <w:rFonts w:ascii="Times New Roman" w:hAnsi="Times New Roman" w:cs="Times New Roman"/>
          <w:sz w:val="24"/>
          <w:szCs w:val="24"/>
        </w:rPr>
        <w:t>,</w:t>
      </w:r>
      <w:r w:rsidR="005D4A5D">
        <w:rPr>
          <w:rFonts w:ascii="Times New Roman" w:hAnsi="Times New Roman" w:cs="Times New Roman"/>
          <w:sz w:val="24"/>
          <w:szCs w:val="24"/>
        </w:rPr>
        <w:t> </w:t>
      </w:r>
      <w:r w:rsidR="003D32C6">
        <w:rPr>
          <w:rFonts w:ascii="Times New Roman" w:hAnsi="Times New Roman" w:cs="Times New Roman"/>
          <w:sz w:val="24"/>
          <w:szCs w:val="24"/>
        </w:rPr>
        <w:t>9 тыс.</w:t>
      </w:r>
      <w:r w:rsidR="00156B39" w:rsidRPr="00BB290D">
        <w:rPr>
          <w:rFonts w:ascii="Times New Roman" w:hAnsi="Times New Roman" w:cs="Times New Roman"/>
          <w:sz w:val="24"/>
          <w:szCs w:val="24"/>
        </w:rPr>
        <w:t xml:space="preserve"> </w:t>
      </w:r>
      <w:r w:rsidRPr="00BB290D">
        <w:rPr>
          <w:rFonts w:ascii="Times New Roman" w:hAnsi="Times New Roman" w:cs="Times New Roman"/>
          <w:sz w:val="24"/>
          <w:szCs w:val="24"/>
        </w:rPr>
        <w:t>руб</w:t>
      </w:r>
      <w:r w:rsidR="003D32C6">
        <w:rPr>
          <w:rFonts w:ascii="Times New Roman" w:hAnsi="Times New Roman" w:cs="Times New Roman"/>
          <w:sz w:val="24"/>
          <w:szCs w:val="24"/>
        </w:rPr>
        <w:t>лей</w:t>
      </w:r>
      <w:r w:rsidR="00BD0BC7" w:rsidRPr="00BB290D">
        <w:rPr>
          <w:rFonts w:ascii="Times New Roman" w:hAnsi="Times New Roman" w:cs="Times New Roman"/>
          <w:sz w:val="24"/>
          <w:szCs w:val="24"/>
        </w:rPr>
        <w:t>)</w:t>
      </w:r>
      <w:r w:rsidRPr="00BB290D">
        <w:rPr>
          <w:rFonts w:ascii="Times New Roman" w:hAnsi="Times New Roman" w:cs="Times New Roman"/>
          <w:sz w:val="24"/>
          <w:szCs w:val="24"/>
        </w:rPr>
        <w:t>;</w:t>
      </w:r>
    </w:p>
    <w:p w:rsidR="00156B39" w:rsidRPr="00BB290D" w:rsidRDefault="00C54BFC"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w:t>
      </w:r>
      <w:r w:rsidR="00156B39" w:rsidRPr="00BB290D">
        <w:rPr>
          <w:rFonts w:ascii="Times New Roman" w:hAnsi="Times New Roman" w:cs="Times New Roman"/>
          <w:sz w:val="24"/>
          <w:szCs w:val="24"/>
        </w:rPr>
        <w:t xml:space="preserve">224 «Арендная плата за пользование имуществом» - </w:t>
      </w:r>
      <w:r w:rsidR="00B9346A">
        <w:rPr>
          <w:rFonts w:ascii="Times New Roman" w:hAnsi="Times New Roman" w:cs="Times New Roman"/>
          <w:sz w:val="24"/>
          <w:szCs w:val="24"/>
        </w:rPr>
        <w:t>19</w:t>
      </w:r>
      <w:r w:rsidR="00D5549E">
        <w:rPr>
          <w:rFonts w:ascii="Times New Roman" w:hAnsi="Times New Roman" w:cs="Times New Roman"/>
          <w:sz w:val="24"/>
          <w:szCs w:val="24"/>
        </w:rPr>
        <w:t>,</w:t>
      </w:r>
      <w:r w:rsidR="00B9346A">
        <w:rPr>
          <w:rFonts w:ascii="Times New Roman" w:hAnsi="Times New Roman" w:cs="Times New Roman"/>
          <w:sz w:val="24"/>
          <w:szCs w:val="24"/>
        </w:rPr>
        <w:t> </w:t>
      </w:r>
      <w:r w:rsidR="00D5549E">
        <w:rPr>
          <w:rFonts w:ascii="Times New Roman" w:hAnsi="Times New Roman" w:cs="Times New Roman"/>
          <w:sz w:val="24"/>
          <w:szCs w:val="24"/>
        </w:rPr>
        <w:t>7 тыс.</w:t>
      </w:r>
      <w:r w:rsidR="00156B39" w:rsidRPr="00BB290D">
        <w:rPr>
          <w:rFonts w:ascii="Times New Roman" w:hAnsi="Times New Roman" w:cs="Times New Roman"/>
          <w:sz w:val="24"/>
          <w:szCs w:val="24"/>
        </w:rPr>
        <w:t xml:space="preserve"> руб</w:t>
      </w:r>
      <w:r w:rsidR="00D5549E">
        <w:rPr>
          <w:rFonts w:ascii="Times New Roman" w:hAnsi="Times New Roman" w:cs="Times New Roman"/>
          <w:sz w:val="24"/>
          <w:szCs w:val="24"/>
        </w:rPr>
        <w:t>лей</w:t>
      </w:r>
      <w:r w:rsidR="00156B39" w:rsidRPr="00BB290D">
        <w:rPr>
          <w:rFonts w:ascii="Times New Roman" w:hAnsi="Times New Roman" w:cs="Times New Roman"/>
          <w:sz w:val="24"/>
          <w:szCs w:val="24"/>
        </w:rPr>
        <w:t>;</w:t>
      </w:r>
    </w:p>
    <w:p w:rsidR="00815EE7" w:rsidRPr="00BB290D" w:rsidRDefault="00F65736" w:rsidP="00A12E7C">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w:t>
      </w:r>
      <w:r w:rsidR="005D17F7" w:rsidRPr="00BB290D">
        <w:rPr>
          <w:rFonts w:ascii="Times New Roman" w:hAnsi="Times New Roman" w:cs="Times New Roman"/>
          <w:sz w:val="24"/>
          <w:szCs w:val="24"/>
        </w:rPr>
        <w:t>22</w:t>
      </w:r>
      <w:r w:rsidR="00815EE7" w:rsidRPr="00BB290D">
        <w:rPr>
          <w:rFonts w:ascii="Times New Roman" w:hAnsi="Times New Roman" w:cs="Times New Roman"/>
          <w:sz w:val="24"/>
          <w:szCs w:val="24"/>
        </w:rPr>
        <w:t xml:space="preserve">5 «Работы по содержанию имущества» - </w:t>
      </w:r>
      <w:r w:rsidR="00B9346A">
        <w:rPr>
          <w:rFonts w:ascii="Times New Roman" w:hAnsi="Times New Roman" w:cs="Times New Roman"/>
          <w:sz w:val="24"/>
          <w:szCs w:val="24"/>
        </w:rPr>
        <w:t>38</w:t>
      </w:r>
      <w:r w:rsidR="00D5549E">
        <w:rPr>
          <w:rFonts w:ascii="Times New Roman" w:hAnsi="Times New Roman" w:cs="Times New Roman"/>
          <w:sz w:val="24"/>
          <w:szCs w:val="24"/>
        </w:rPr>
        <w:t> </w:t>
      </w:r>
      <w:r w:rsidR="00B9346A">
        <w:rPr>
          <w:rFonts w:ascii="Times New Roman" w:hAnsi="Times New Roman" w:cs="Times New Roman"/>
          <w:sz w:val="24"/>
          <w:szCs w:val="24"/>
        </w:rPr>
        <w:t>513</w:t>
      </w:r>
      <w:r w:rsidR="00D5549E">
        <w:rPr>
          <w:rFonts w:ascii="Times New Roman" w:hAnsi="Times New Roman" w:cs="Times New Roman"/>
          <w:sz w:val="24"/>
          <w:szCs w:val="24"/>
        </w:rPr>
        <w:t>,</w:t>
      </w:r>
      <w:r w:rsidR="00B9346A">
        <w:rPr>
          <w:rFonts w:ascii="Times New Roman" w:hAnsi="Times New Roman" w:cs="Times New Roman"/>
          <w:sz w:val="24"/>
          <w:szCs w:val="24"/>
        </w:rPr>
        <w:t> 9</w:t>
      </w:r>
      <w:r w:rsidR="00D5549E">
        <w:rPr>
          <w:rFonts w:ascii="Times New Roman" w:hAnsi="Times New Roman" w:cs="Times New Roman"/>
          <w:sz w:val="24"/>
          <w:szCs w:val="24"/>
        </w:rPr>
        <w:t xml:space="preserve"> тыс.</w:t>
      </w:r>
      <w:r w:rsidR="009C02AD" w:rsidRPr="00BB290D">
        <w:rPr>
          <w:rFonts w:ascii="Times New Roman" w:hAnsi="Times New Roman" w:cs="Times New Roman"/>
          <w:sz w:val="24"/>
          <w:szCs w:val="24"/>
        </w:rPr>
        <w:t xml:space="preserve"> </w:t>
      </w:r>
      <w:r w:rsidR="00815EE7" w:rsidRPr="00BB290D">
        <w:rPr>
          <w:rFonts w:ascii="Times New Roman" w:hAnsi="Times New Roman" w:cs="Times New Roman"/>
          <w:sz w:val="24"/>
          <w:szCs w:val="24"/>
        </w:rPr>
        <w:t>руб</w:t>
      </w:r>
      <w:r w:rsidR="00D5549E">
        <w:rPr>
          <w:rFonts w:ascii="Times New Roman" w:hAnsi="Times New Roman" w:cs="Times New Roman"/>
          <w:sz w:val="24"/>
          <w:szCs w:val="24"/>
        </w:rPr>
        <w:t>лей</w:t>
      </w:r>
      <w:r w:rsidR="00B9346A">
        <w:rPr>
          <w:rFonts w:ascii="Times New Roman" w:hAnsi="Times New Roman" w:cs="Times New Roman"/>
          <w:sz w:val="24"/>
          <w:szCs w:val="24"/>
        </w:rPr>
        <w:t>;</w:t>
      </w:r>
    </w:p>
    <w:p w:rsidR="00815EE7" w:rsidRDefault="00815EE7"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226 «Прочие работы и услуги» - </w:t>
      </w:r>
      <w:r w:rsidR="00462612">
        <w:rPr>
          <w:rFonts w:ascii="Times New Roman" w:hAnsi="Times New Roman" w:cs="Times New Roman"/>
          <w:sz w:val="24"/>
          <w:szCs w:val="24"/>
        </w:rPr>
        <w:t>19</w:t>
      </w:r>
      <w:r w:rsidR="00D5549E">
        <w:rPr>
          <w:rFonts w:ascii="Times New Roman" w:hAnsi="Times New Roman" w:cs="Times New Roman"/>
          <w:sz w:val="24"/>
          <w:szCs w:val="24"/>
        </w:rPr>
        <w:t> </w:t>
      </w:r>
      <w:r w:rsidR="00462612">
        <w:rPr>
          <w:rFonts w:ascii="Times New Roman" w:hAnsi="Times New Roman" w:cs="Times New Roman"/>
          <w:sz w:val="24"/>
          <w:szCs w:val="24"/>
        </w:rPr>
        <w:t>710</w:t>
      </w:r>
      <w:r w:rsidR="00D5549E">
        <w:rPr>
          <w:rFonts w:ascii="Times New Roman" w:hAnsi="Times New Roman" w:cs="Times New Roman"/>
          <w:sz w:val="24"/>
          <w:szCs w:val="24"/>
        </w:rPr>
        <w:t>,</w:t>
      </w:r>
      <w:r w:rsidR="00462612">
        <w:rPr>
          <w:rFonts w:ascii="Times New Roman" w:hAnsi="Times New Roman" w:cs="Times New Roman"/>
          <w:sz w:val="24"/>
          <w:szCs w:val="24"/>
        </w:rPr>
        <w:t> </w:t>
      </w:r>
      <w:r w:rsidR="00D5549E">
        <w:rPr>
          <w:rFonts w:ascii="Times New Roman" w:hAnsi="Times New Roman" w:cs="Times New Roman"/>
          <w:sz w:val="24"/>
          <w:szCs w:val="24"/>
        </w:rPr>
        <w:t>5 тыс.</w:t>
      </w:r>
      <w:r w:rsidR="00972CB4" w:rsidRPr="00BB290D">
        <w:rPr>
          <w:rFonts w:ascii="Times New Roman" w:hAnsi="Times New Roman" w:cs="Times New Roman"/>
          <w:sz w:val="24"/>
          <w:szCs w:val="24"/>
        </w:rPr>
        <w:t xml:space="preserve"> </w:t>
      </w:r>
      <w:r w:rsidRPr="00BB290D">
        <w:rPr>
          <w:rFonts w:ascii="Times New Roman" w:hAnsi="Times New Roman" w:cs="Times New Roman"/>
          <w:sz w:val="24"/>
          <w:szCs w:val="24"/>
        </w:rPr>
        <w:t>руб</w:t>
      </w:r>
      <w:r w:rsidR="00D5549E">
        <w:rPr>
          <w:rFonts w:ascii="Times New Roman" w:hAnsi="Times New Roman" w:cs="Times New Roman"/>
          <w:sz w:val="24"/>
          <w:szCs w:val="24"/>
        </w:rPr>
        <w:t>лей</w:t>
      </w:r>
      <w:r w:rsidRPr="00BB290D">
        <w:rPr>
          <w:rFonts w:ascii="Times New Roman" w:hAnsi="Times New Roman" w:cs="Times New Roman"/>
          <w:sz w:val="24"/>
          <w:szCs w:val="24"/>
        </w:rPr>
        <w:t>;</w:t>
      </w:r>
    </w:p>
    <w:p w:rsidR="00C54BFC" w:rsidRPr="00BB290D" w:rsidRDefault="00462612" w:rsidP="00815EE7">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C54BFC" w:rsidRPr="00BB290D">
        <w:rPr>
          <w:rFonts w:ascii="Times New Roman" w:hAnsi="Times New Roman" w:cs="Times New Roman"/>
          <w:sz w:val="24"/>
          <w:szCs w:val="24"/>
        </w:rPr>
        <w:t>253 «Перечисление международным организациям» - 5</w:t>
      </w:r>
      <w:r w:rsidR="00CC7564">
        <w:rPr>
          <w:rFonts w:ascii="Times New Roman" w:hAnsi="Times New Roman" w:cs="Times New Roman"/>
          <w:sz w:val="24"/>
          <w:szCs w:val="24"/>
        </w:rPr>
        <w:t>,0 тыс. рублей</w:t>
      </w:r>
      <w:r w:rsidR="00C54BFC" w:rsidRPr="00BB290D">
        <w:rPr>
          <w:rFonts w:ascii="Times New Roman" w:hAnsi="Times New Roman" w:cs="Times New Roman"/>
          <w:sz w:val="24"/>
          <w:szCs w:val="24"/>
        </w:rPr>
        <w:t>;</w:t>
      </w:r>
    </w:p>
    <w:p w:rsidR="00972CB4" w:rsidRPr="00BB290D" w:rsidRDefault="00972CB4"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26</w:t>
      </w:r>
      <w:r w:rsidR="001906AC" w:rsidRPr="00BB290D">
        <w:rPr>
          <w:rFonts w:ascii="Times New Roman" w:hAnsi="Times New Roman" w:cs="Times New Roman"/>
          <w:sz w:val="24"/>
          <w:szCs w:val="24"/>
        </w:rPr>
        <w:t>0</w:t>
      </w:r>
      <w:r w:rsidRPr="00BB290D">
        <w:rPr>
          <w:rFonts w:ascii="Times New Roman" w:hAnsi="Times New Roman" w:cs="Times New Roman"/>
          <w:sz w:val="24"/>
          <w:szCs w:val="24"/>
        </w:rPr>
        <w:t xml:space="preserve"> «Социальн</w:t>
      </w:r>
      <w:r w:rsidR="001906AC" w:rsidRPr="00BB290D">
        <w:rPr>
          <w:rFonts w:ascii="Times New Roman" w:hAnsi="Times New Roman" w:cs="Times New Roman"/>
          <w:sz w:val="24"/>
          <w:szCs w:val="24"/>
        </w:rPr>
        <w:t>ое</w:t>
      </w:r>
      <w:r w:rsidRPr="00BB290D">
        <w:rPr>
          <w:rFonts w:ascii="Times New Roman" w:hAnsi="Times New Roman" w:cs="Times New Roman"/>
          <w:sz w:val="24"/>
          <w:szCs w:val="24"/>
        </w:rPr>
        <w:t xml:space="preserve"> </w:t>
      </w:r>
      <w:r w:rsidR="001906AC" w:rsidRPr="00BB290D">
        <w:rPr>
          <w:rFonts w:ascii="Times New Roman" w:hAnsi="Times New Roman" w:cs="Times New Roman"/>
          <w:sz w:val="24"/>
          <w:szCs w:val="24"/>
        </w:rPr>
        <w:t>обеспечение</w:t>
      </w:r>
      <w:r w:rsidR="00005CFB" w:rsidRPr="00BB290D">
        <w:rPr>
          <w:rFonts w:ascii="Times New Roman" w:hAnsi="Times New Roman" w:cs="Times New Roman"/>
          <w:sz w:val="24"/>
          <w:szCs w:val="24"/>
        </w:rPr>
        <w:t xml:space="preserve">» - </w:t>
      </w:r>
      <w:r w:rsidR="00462612">
        <w:rPr>
          <w:rFonts w:ascii="Times New Roman" w:hAnsi="Times New Roman" w:cs="Times New Roman"/>
          <w:sz w:val="24"/>
          <w:szCs w:val="24"/>
        </w:rPr>
        <w:t>5</w:t>
      </w:r>
      <w:r w:rsidR="00CC7564">
        <w:rPr>
          <w:rFonts w:ascii="Times New Roman" w:hAnsi="Times New Roman" w:cs="Times New Roman"/>
          <w:sz w:val="24"/>
          <w:szCs w:val="24"/>
        </w:rPr>
        <w:t> </w:t>
      </w:r>
      <w:r w:rsidR="00462612">
        <w:rPr>
          <w:rFonts w:ascii="Times New Roman" w:hAnsi="Times New Roman" w:cs="Times New Roman"/>
          <w:sz w:val="24"/>
          <w:szCs w:val="24"/>
        </w:rPr>
        <w:t>219</w:t>
      </w:r>
      <w:r w:rsidR="00CC7564">
        <w:rPr>
          <w:rFonts w:ascii="Times New Roman" w:hAnsi="Times New Roman" w:cs="Times New Roman"/>
          <w:sz w:val="24"/>
          <w:szCs w:val="24"/>
        </w:rPr>
        <w:t>,</w:t>
      </w:r>
      <w:r w:rsidR="00462612">
        <w:rPr>
          <w:rFonts w:ascii="Times New Roman" w:hAnsi="Times New Roman" w:cs="Times New Roman"/>
          <w:sz w:val="24"/>
          <w:szCs w:val="24"/>
        </w:rPr>
        <w:t> </w:t>
      </w:r>
      <w:r w:rsidR="00CC7564">
        <w:rPr>
          <w:rFonts w:ascii="Times New Roman" w:hAnsi="Times New Roman" w:cs="Times New Roman"/>
          <w:sz w:val="24"/>
          <w:szCs w:val="24"/>
        </w:rPr>
        <w:t>3 тыс.</w:t>
      </w:r>
      <w:r w:rsidR="00462612">
        <w:rPr>
          <w:rFonts w:ascii="Times New Roman" w:hAnsi="Times New Roman" w:cs="Times New Roman"/>
          <w:sz w:val="24"/>
          <w:szCs w:val="24"/>
        </w:rPr>
        <w:t xml:space="preserve"> </w:t>
      </w:r>
      <w:r w:rsidR="00005CFB" w:rsidRPr="00BB290D">
        <w:rPr>
          <w:rFonts w:ascii="Times New Roman" w:hAnsi="Times New Roman" w:cs="Times New Roman"/>
          <w:sz w:val="24"/>
          <w:szCs w:val="24"/>
        </w:rPr>
        <w:t>руб</w:t>
      </w:r>
      <w:r w:rsidR="00CC7564">
        <w:rPr>
          <w:rFonts w:ascii="Times New Roman" w:hAnsi="Times New Roman" w:cs="Times New Roman"/>
          <w:sz w:val="24"/>
          <w:szCs w:val="24"/>
        </w:rPr>
        <w:t>лей</w:t>
      </w:r>
      <w:r w:rsidR="00005CFB" w:rsidRPr="00BB290D">
        <w:rPr>
          <w:rFonts w:ascii="Times New Roman" w:hAnsi="Times New Roman" w:cs="Times New Roman"/>
          <w:sz w:val="24"/>
          <w:szCs w:val="24"/>
        </w:rPr>
        <w:t>;</w:t>
      </w:r>
    </w:p>
    <w:p w:rsidR="00815EE7" w:rsidRPr="00BB290D" w:rsidRDefault="00815EE7"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290 «Прочие расходы» - </w:t>
      </w:r>
      <w:r w:rsidR="00462612">
        <w:rPr>
          <w:rFonts w:ascii="Times New Roman" w:hAnsi="Times New Roman" w:cs="Times New Roman"/>
          <w:sz w:val="24"/>
          <w:szCs w:val="24"/>
        </w:rPr>
        <w:t>11</w:t>
      </w:r>
      <w:r w:rsidR="00CC7564">
        <w:rPr>
          <w:rFonts w:ascii="Times New Roman" w:hAnsi="Times New Roman" w:cs="Times New Roman"/>
          <w:sz w:val="24"/>
          <w:szCs w:val="24"/>
        </w:rPr>
        <w:t> </w:t>
      </w:r>
      <w:r w:rsidR="00462612">
        <w:rPr>
          <w:rFonts w:ascii="Times New Roman" w:hAnsi="Times New Roman" w:cs="Times New Roman"/>
          <w:sz w:val="24"/>
          <w:szCs w:val="24"/>
        </w:rPr>
        <w:t>871</w:t>
      </w:r>
      <w:r w:rsidR="00CC7564">
        <w:rPr>
          <w:rFonts w:ascii="Times New Roman" w:hAnsi="Times New Roman" w:cs="Times New Roman"/>
          <w:sz w:val="24"/>
          <w:szCs w:val="24"/>
        </w:rPr>
        <w:t>,</w:t>
      </w:r>
      <w:r w:rsidR="00462612">
        <w:rPr>
          <w:rFonts w:ascii="Times New Roman" w:hAnsi="Times New Roman" w:cs="Times New Roman"/>
          <w:sz w:val="24"/>
          <w:szCs w:val="24"/>
        </w:rPr>
        <w:t> 8</w:t>
      </w:r>
      <w:r w:rsidR="00CC7564">
        <w:rPr>
          <w:rFonts w:ascii="Times New Roman" w:hAnsi="Times New Roman" w:cs="Times New Roman"/>
          <w:sz w:val="24"/>
          <w:szCs w:val="24"/>
        </w:rPr>
        <w:t xml:space="preserve"> тыс. </w:t>
      </w:r>
      <w:r w:rsidR="00D05CC5" w:rsidRPr="00BB290D">
        <w:rPr>
          <w:rFonts w:ascii="Times New Roman" w:hAnsi="Times New Roman" w:cs="Times New Roman"/>
          <w:sz w:val="24"/>
          <w:szCs w:val="24"/>
        </w:rPr>
        <w:t>руб</w:t>
      </w:r>
      <w:r w:rsidR="00CC7564">
        <w:rPr>
          <w:rFonts w:ascii="Times New Roman" w:hAnsi="Times New Roman" w:cs="Times New Roman"/>
          <w:sz w:val="24"/>
          <w:szCs w:val="24"/>
        </w:rPr>
        <w:t>лей</w:t>
      </w:r>
      <w:r w:rsidR="00D05CC5" w:rsidRPr="00BB290D">
        <w:rPr>
          <w:rFonts w:ascii="Times New Roman" w:hAnsi="Times New Roman" w:cs="Times New Roman"/>
          <w:sz w:val="24"/>
          <w:szCs w:val="24"/>
        </w:rPr>
        <w:t>;</w:t>
      </w:r>
    </w:p>
    <w:p w:rsidR="00815EE7" w:rsidRPr="00BB290D" w:rsidRDefault="00F65736" w:rsidP="00815EE7">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w:t>
      </w:r>
      <w:r w:rsidR="00815EE7" w:rsidRPr="00BB290D">
        <w:rPr>
          <w:rFonts w:ascii="Times New Roman" w:hAnsi="Times New Roman" w:cs="Times New Roman"/>
          <w:sz w:val="24"/>
          <w:szCs w:val="24"/>
        </w:rPr>
        <w:t xml:space="preserve">310 «Увеличение стоимости основных средств» - </w:t>
      </w:r>
      <w:r w:rsidR="00462612">
        <w:rPr>
          <w:rFonts w:ascii="Times New Roman" w:hAnsi="Times New Roman" w:cs="Times New Roman"/>
          <w:sz w:val="24"/>
          <w:szCs w:val="24"/>
        </w:rPr>
        <w:t>18</w:t>
      </w:r>
      <w:r w:rsidR="00CC7564">
        <w:rPr>
          <w:rFonts w:ascii="Times New Roman" w:hAnsi="Times New Roman" w:cs="Times New Roman"/>
          <w:sz w:val="24"/>
          <w:szCs w:val="24"/>
        </w:rPr>
        <w:t> </w:t>
      </w:r>
      <w:r w:rsidR="00462612">
        <w:rPr>
          <w:rFonts w:ascii="Times New Roman" w:hAnsi="Times New Roman" w:cs="Times New Roman"/>
          <w:sz w:val="24"/>
          <w:szCs w:val="24"/>
        </w:rPr>
        <w:t>295</w:t>
      </w:r>
      <w:r w:rsidR="00CC7564">
        <w:rPr>
          <w:rFonts w:ascii="Times New Roman" w:hAnsi="Times New Roman" w:cs="Times New Roman"/>
          <w:sz w:val="24"/>
          <w:szCs w:val="24"/>
        </w:rPr>
        <w:t>,</w:t>
      </w:r>
      <w:r w:rsidR="00462612">
        <w:rPr>
          <w:rFonts w:ascii="Times New Roman" w:hAnsi="Times New Roman" w:cs="Times New Roman"/>
          <w:sz w:val="24"/>
          <w:szCs w:val="24"/>
        </w:rPr>
        <w:t> </w:t>
      </w:r>
      <w:r w:rsidR="00CC7564">
        <w:rPr>
          <w:rFonts w:ascii="Times New Roman" w:hAnsi="Times New Roman" w:cs="Times New Roman"/>
          <w:sz w:val="24"/>
          <w:szCs w:val="24"/>
        </w:rPr>
        <w:t>7 тыс. рублей</w:t>
      </w:r>
      <w:r w:rsidR="00815EE7" w:rsidRPr="00BB290D">
        <w:rPr>
          <w:rFonts w:ascii="Times New Roman" w:hAnsi="Times New Roman" w:cs="Times New Roman"/>
          <w:sz w:val="24"/>
          <w:szCs w:val="24"/>
        </w:rPr>
        <w:t>;</w:t>
      </w:r>
    </w:p>
    <w:p w:rsidR="00BB290D" w:rsidRDefault="00F65736" w:rsidP="00BB290D">
      <w:pPr>
        <w:pStyle w:val="a7"/>
        <w:ind w:firstLine="357"/>
        <w:jc w:val="both"/>
        <w:rPr>
          <w:rFonts w:ascii="Times New Roman" w:hAnsi="Times New Roman" w:cs="Times New Roman"/>
          <w:sz w:val="24"/>
          <w:szCs w:val="24"/>
        </w:rPr>
      </w:pPr>
      <w:r w:rsidRPr="00BB290D">
        <w:rPr>
          <w:rFonts w:ascii="Times New Roman" w:hAnsi="Times New Roman" w:cs="Times New Roman"/>
          <w:sz w:val="24"/>
          <w:szCs w:val="24"/>
        </w:rPr>
        <w:t xml:space="preserve"> </w:t>
      </w:r>
      <w:r w:rsidR="00815EE7" w:rsidRPr="00BB290D">
        <w:rPr>
          <w:rFonts w:ascii="Times New Roman" w:hAnsi="Times New Roman" w:cs="Times New Roman"/>
          <w:sz w:val="24"/>
          <w:szCs w:val="24"/>
        </w:rPr>
        <w:t xml:space="preserve">340 «Увеличение стоимости материальных запасов» - </w:t>
      </w:r>
      <w:r w:rsidR="00462612">
        <w:rPr>
          <w:rFonts w:ascii="Times New Roman" w:hAnsi="Times New Roman" w:cs="Times New Roman"/>
          <w:sz w:val="24"/>
          <w:szCs w:val="24"/>
        </w:rPr>
        <w:t>68</w:t>
      </w:r>
      <w:r w:rsidR="00CC7564">
        <w:rPr>
          <w:rFonts w:ascii="Times New Roman" w:hAnsi="Times New Roman" w:cs="Times New Roman"/>
          <w:sz w:val="24"/>
          <w:szCs w:val="24"/>
        </w:rPr>
        <w:t> </w:t>
      </w:r>
      <w:r w:rsidR="00462612">
        <w:rPr>
          <w:rFonts w:ascii="Times New Roman" w:hAnsi="Times New Roman" w:cs="Times New Roman"/>
          <w:sz w:val="24"/>
          <w:szCs w:val="24"/>
        </w:rPr>
        <w:t>406</w:t>
      </w:r>
      <w:r w:rsidR="00CC7564">
        <w:rPr>
          <w:rFonts w:ascii="Times New Roman" w:hAnsi="Times New Roman" w:cs="Times New Roman"/>
          <w:sz w:val="24"/>
          <w:szCs w:val="24"/>
        </w:rPr>
        <w:t>,</w:t>
      </w:r>
      <w:r w:rsidR="00462612">
        <w:rPr>
          <w:rFonts w:ascii="Times New Roman" w:hAnsi="Times New Roman" w:cs="Times New Roman"/>
          <w:sz w:val="24"/>
          <w:szCs w:val="24"/>
        </w:rPr>
        <w:t> 2</w:t>
      </w:r>
      <w:r w:rsidR="00CC7564">
        <w:rPr>
          <w:rFonts w:ascii="Times New Roman" w:hAnsi="Times New Roman" w:cs="Times New Roman"/>
          <w:sz w:val="24"/>
          <w:szCs w:val="24"/>
        </w:rPr>
        <w:t xml:space="preserve"> тыс.</w:t>
      </w:r>
      <w:r w:rsidR="001906AC" w:rsidRPr="00BB290D">
        <w:rPr>
          <w:rFonts w:ascii="Times New Roman" w:hAnsi="Times New Roman" w:cs="Times New Roman"/>
          <w:sz w:val="24"/>
          <w:szCs w:val="24"/>
        </w:rPr>
        <w:t xml:space="preserve"> </w:t>
      </w:r>
      <w:r w:rsidR="00815EE7" w:rsidRPr="00BB290D">
        <w:rPr>
          <w:rFonts w:ascii="Times New Roman" w:hAnsi="Times New Roman" w:cs="Times New Roman"/>
          <w:sz w:val="24"/>
          <w:szCs w:val="24"/>
        </w:rPr>
        <w:t>руб</w:t>
      </w:r>
      <w:r w:rsidR="00CC4AE2">
        <w:rPr>
          <w:rFonts w:ascii="Times New Roman" w:hAnsi="Times New Roman" w:cs="Times New Roman"/>
          <w:sz w:val="24"/>
          <w:szCs w:val="24"/>
        </w:rPr>
        <w:t>лей</w:t>
      </w:r>
      <w:r w:rsidR="00815EE7" w:rsidRPr="00BB290D">
        <w:rPr>
          <w:rFonts w:ascii="Times New Roman" w:hAnsi="Times New Roman" w:cs="Times New Roman"/>
          <w:sz w:val="24"/>
          <w:szCs w:val="24"/>
        </w:rPr>
        <w:t>.</w:t>
      </w:r>
      <w:r w:rsidR="00BB290D">
        <w:rPr>
          <w:rFonts w:ascii="Times New Roman" w:hAnsi="Times New Roman" w:cs="Times New Roman"/>
          <w:sz w:val="24"/>
          <w:szCs w:val="24"/>
        </w:rPr>
        <w:t xml:space="preserve"> </w:t>
      </w:r>
    </w:p>
    <w:p w:rsidR="00F65736" w:rsidRPr="00DE753F" w:rsidRDefault="00F65736" w:rsidP="00F65736">
      <w:pPr>
        <w:pStyle w:val="a7"/>
        <w:ind w:firstLine="357"/>
        <w:jc w:val="both"/>
        <w:rPr>
          <w:rFonts w:ascii="Times New Roman" w:hAnsi="Times New Roman" w:cs="Times New Roman"/>
          <w:sz w:val="24"/>
          <w:szCs w:val="24"/>
        </w:rPr>
      </w:pPr>
      <w:r w:rsidRPr="00DE753F">
        <w:rPr>
          <w:rFonts w:ascii="Times New Roman" w:hAnsi="Times New Roman" w:cs="Times New Roman"/>
          <w:sz w:val="24"/>
          <w:szCs w:val="24"/>
        </w:rPr>
        <w:t>Согласно данным отчета ф.05037</w:t>
      </w:r>
      <w:r w:rsidR="000A1104">
        <w:rPr>
          <w:rFonts w:ascii="Times New Roman" w:hAnsi="Times New Roman" w:cs="Times New Roman"/>
          <w:sz w:val="24"/>
          <w:szCs w:val="24"/>
        </w:rPr>
        <w:t>23</w:t>
      </w:r>
      <w:r w:rsidRPr="00DE753F">
        <w:rPr>
          <w:rFonts w:ascii="Times New Roman" w:hAnsi="Times New Roman" w:cs="Times New Roman"/>
          <w:sz w:val="24"/>
          <w:szCs w:val="24"/>
        </w:rPr>
        <w:t xml:space="preserve"> «Отчет о</w:t>
      </w:r>
      <w:r w:rsidR="000A1104">
        <w:rPr>
          <w:rFonts w:ascii="Times New Roman" w:hAnsi="Times New Roman" w:cs="Times New Roman"/>
          <w:sz w:val="24"/>
          <w:szCs w:val="24"/>
        </w:rPr>
        <w:t xml:space="preserve"> движении денежных средств учреждения</w:t>
      </w:r>
      <w:r w:rsidRPr="00DE753F">
        <w:rPr>
          <w:rFonts w:ascii="Times New Roman" w:hAnsi="Times New Roman" w:cs="Times New Roman"/>
          <w:sz w:val="24"/>
          <w:szCs w:val="24"/>
        </w:rPr>
        <w:t>» на 01.01.202</w:t>
      </w:r>
      <w:r w:rsidR="00462612">
        <w:rPr>
          <w:rFonts w:ascii="Times New Roman" w:hAnsi="Times New Roman" w:cs="Times New Roman"/>
          <w:sz w:val="24"/>
          <w:szCs w:val="24"/>
        </w:rPr>
        <w:t>4</w:t>
      </w:r>
      <w:r w:rsidRPr="00DE753F">
        <w:rPr>
          <w:rFonts w:ascii="Times New Roman" w:hAnsi="Times New Roman" w:cs="Times New Roman"/>
          <w:sz w:val="24"/>
          <w:szCs w:val="24"/>
        </w:rPr>
        <w:t xml:space="preserve"> года субсидии на выполнение муниципального задания и иные цели</w:t>
      </w:r>
      <w:r w:rsidR="000A1104">
        <w:rPr>
          <w:rFonts w:ascii="Times New Roman" w:hAnsi="Times New Roman" w:cs="Times New Roman"/>
          <w:sz w:val="24"/>
          <w:szCs w:val="24"/>
        </w:rPr>
        <w:t>, доходы от оказания платных услуг</w:t>
      </w:r>
      <w:r w:rsidRPr="00DE753F">
        <w:rPr>
          <w:rFonts w:ascii="Times New Roman" w:hAnsi="Times New Roman" w:cs="Times New Roman"/>
          <w:sz w:val="24"/>
          <w:szCs w:val="24"/>
        </w:rPr>
        <w:t xml:space="preserve"> в объеме </w:t>
      </w:r>
      <w:r w:rsidR="00205860">
        <w:rPr>
          <w:rFonts w:ascii="Times New Roman" w:hAnsi="Times New Roman" w:cs="Times New Roman"/>
          <w:sz w:val="24"/>
          <w:szCs w:val="24"/>
        </w:rPr>
        <w:t>1</w:t>
      </w:r>
      <w:r w:rsidR="00CC4AE2">
        <w:rPr>
          <w:rFonts w:ascii="Times New Roman" w:hAnsi="Times New Roman" w:cs="Times New Roman"/>
          <w:sz w:val="24"/>
          <w:szCs w:val="24"/>
        </w:rPr>
        <w:t> </w:t>
      </w:r>
      <w:r w:rsidR="00205860">
        <w:rPr>
          <w:rFonts w:ascii="Times New Roman" w:hAnsi="Times New Roman" w:cs="Times New Roman"/>
          <w:sz w:val="24"/>
          <w:szCs w:val="24"/>
        </w:rPr>
        <w:t>080</w:t>
      </w:r>
      <w:r w:rsidR="00CC4AE2">
        <w:rPr>
          <w:rFonts w:ascii="Times New Roman" w:hAnsi="Times New Roman" w:cs="Times New Roman"/>
          <w:sz w:val="24"/>
          <w:szCs w:val="24"/>
        </w:rPr>
        <w:t>,</w:t>
      </w:r>
      <w:r w:rsidR="00205860">
        <w:rPr>
          <w:rFonts w:ascii="Times New Roman" w:hAnsi="Times New Roman" w:cs="Times New Roman"/>
          <w:sz w:val="24"/>
          <w:szCs w:val="24"/>
        </w:rPr>
        <w:t> 0</w:t>
      </w:r>
      <w:r w:rsidR="00CC4AE2">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DE753F">
        <w:rPr>
          <w:rFonts w:ascii="Times New Roman" w:hAnsi="Times New Roman" w:cs="Times New Roman"/>
          <w:sz w:val="24"/>
          <w:szCs w:val="24"/>
        </w:rPr>
        <w:t>руб</w:t>
      </w:r>
      <w:r w:rsidR="00CC4AE2">
        <w:rPr>
          <w:rFonts w:ascii="Times New Roman" w:hAnsi="Times New Roman" w:cs="Times New Roman"/>
          <w:sz w:val="24"/>
          <w:szCs w:val="24"/>
        </w:rPr>
        <w:t>лей</w:t>
      </w:r>
      <w:r w:rsidRPr="00DE753F">
        <w:rPr>
          <w:rFonts w:ascii="Times New Roman" w:hAnsi="Times New Roman" w:cs="Times New Roman"/>
          <w:sz w:val="24"/>
          <w:szCs w:val="24"/>
        </w:rPr>
        <w:t xml:space="preserve"> </w:t>
      </w:r>
      <w:r w:rsidR="009C02AD" w:rsidRPr="009C02AD">
        <w:rPr>
          <w:rFonts w:ascii="Times New Roman" w:hAnsi="Times New Roman" w:cs="Times New Roman"/>
          <w:b/>
          <w:i/>
          <w:sz w:val="24"/>
          <w:szCs w:val="24"/>
        </w:rPr>
        <w:t>автономными</w:t>
      </w:r>
      <w:r w:rsidR="009C02AD">
        <w:rPr>
          <w:rFonts w:ascii="Times New Roman" w:hAnsi="Times New Roman" w:cs="Times New Roman"/>
          <w:sz w:val="24"/>
          <w:szCs w:val="24"/>
        </w:rPr>
        <w:t xml:space="preserve"> </w:t>
      </w:r>
      <w:r w:rsidRPr="00DE753F">
        <w:rPr>
          <w:rFonts w:ascii="Times New Roman" w:hAnsi="Times New Roman" w:cs="Times New Roman"/>
          <w:b/>
          <w:i/>
          <w:sz w:val="24"/>
          <w:szCs w:val="24"/>
        </w:rPr>
        <w:t>учреждениями</w:t>
      </w:r>
      <w:r w:rsidRPr="00DE753F">
        <w:rPr>
          <w:rFonts w:ascii="Times New Roman" w:hAnsi="Times New Roman" w:cs="Times New Roman"/>
          <w:sz w:val="24"/>
          <w:szCs w:val="24"/>
        </w:rPr>
        <w:t xml:space="preserve"> израсходованы по кодам бюджетной классификации:</w:t>
      </w:r>
    </w:p>
    <w:p w:rsidR="00F65736" w:rsidRPr="00DE753F" w:rsidRDefault="00F65736" w:rsidP="00F65736">
      <w:pPr>
        <w:pStyle w:val="a7"/>
        <w:ind w:firstLine="357"/>
        <w:jc w:val="both"/>
        <w:rPr>
          <w:rFonts w:ascii="Times New Roman" w:hAnsi="Times New Roman" w:cs="Times New Roman"/>
          <w:sz w:val="24"/>
          <w:szCs w:val="24"/>
        </w:rPr>
      </w:pPr>
      <w:r w:rsidRPr="00DE753F">
        <w:rPr>
          <w:rFonts w:ascii="Times New Roman" w:hAnsi="Times New Roman" w:cs="Times New Roman"/>
          <w:sz w:val="24"/>
          <w:szCs w:val="24"/>
        </w:rPr>
        <w:t xml:space="preserve">  211 «Заработная плата» - </w:t>
      </w:r>
      <w:r w:rsidR="00205860">
        <w:rPr>
          <w:rFonts w:ascii="Times New Roman" w:hAnsi="Times New Roman" w:cs="Times New Roman"/>
          <w:sz w:val="24"/>
          <w:szCs w:val="24"/>
        </w:rPr>
        <w:t>250</w:t>
      </w:r>
      <w:r w:rsidR="00CC4AE2">
        <w:rPr>
          <w:rFonts w:ascii="Times New Roman" w:hAnsi="Times New Roman" w:cs="Times New Roman"/>
          <w:sz w:val="24"/>
          <w:szCs w:val="24"/>
        </w:rPr>
        <w:t>,</w:t>
      </w:r>
      <w:r w:rsidR="00205860">
        <w:rPr>
          <w:rFonts w:ascii="Times New Roman" w:hAnsi="Times New Roman" w:cs="Times New Roman"/>
          <w:sz w:val="24"/>
          <w:szCs w:val="24"/>
        </w:rPr>
        <w:t> 8</w:t>
      </w:r>
      <w:r w:rsidR="00CC4AE2">
        <w:rPr>
          <w:rFonts w:ascii="Times New Roman" w:hAnsi="Times New Roman" w:cs="Times New Roman"/>
          <w:sz w:val="24"/>
          <w:szCs w:val="24"/>
        </w:rPr>
        <w:t xml:space="preserve"> тыс.</w:t>
      </w:r>
      <w:r w:rsidR="009C02AD">
        <w:rPr>
          <w:rFonts w:ascii="Times New Roman" w:hAnsi="Times New Roman" w:cs="Times New Roman"/>
          <w:sz w:val="24"/>
          <w:szCs w:val="24"/>
        </w:rPr>
        <w:t xml:space="preserve"> </w:t>
      </w:r>
      <w:r w:rsidRPr="00DE753F">
        <w:rPr>
          <w:rFonts w:ascii="Times New Roman" w:hAnsi="Times New Roman" w:cs="Times New Roman"/>
          <w:sz w:val="24"/>
          <w:szCs w:val="24"/>
        </w:rPr>
        <w:t>руб</w:t>
      </w:r>
      <w:r w:rsidR="00CC4AE2">
        <w:rPr>
          <w:rFonts w:ascii="Times New Roman" w:hAnsi="Times New Roman" w:cs="Times New Roman"/>
          <w:sz w:val="24"/>
          <w:szCs w:val="24"/>
        </w:rPr>
        <w:t>лей</w:t>
      </w:r>
      <w:r w:rsidRPr="00DE753F">
        <w:rPr>
          <w:rFonts w:ascii="Times New Roman" w:hAnsi="Times New Roman" w:cs="Times New Roman"/>
          <w:sz w:val="24"/>
          <w:szCs w:val="24"/>
        </w:rPr>
        <w:t>;</w:t>
      </w:r>
    </w:p>
    <w:p w:rsidR="00F65736" w:rsidRDefault="00F65736" w:rsidP="00F65736">
      <w:pPr>
        <w:pStyle w:val="a7"/>
        <w:ind w:firstLine="357"/>
        <w:jc w:val="both"/>
        <w:rPr>
          <w:rFonts w:ascii="Times New Roman" w:hAnsi="Times New Roman" w:cs="Times New Roman"/>
          <w:sz w:val="24"/>
          <w:szCs w:val="24"/>
        </w:rPr>
      </w:pPr>
      <w:r w:rsidRPr="00DE753F">
        <w:rPr>
          <w:rFonts w:ascii="Times New Roman" w:hAnsi="Times New Roman" w:cs="Times New Roman"/>
          <w:sz w:val="24"/>
          <w:szCs w:val="24"/>
        </w:rPr>
        <w:t xml:space="preserve">  213 «Начисления</w:t>
      </w:r>
      <w:r>
        <w:rPr>
          <w:rFonts w:ascii="Times New Roman" w:hAnsi="Times New Roman" w:cs="Times New Roman"/>
          <w:sz w:val="24"/>
          <w:szCs w:val="24"/>
        </w:rPr>
        <w:t xml:space="preserve"> на выплаты по оплате труда» - </w:t>
      </w:r>
      <w:r w:rsidR="00205860">
        <w:rPr>
          <w:rFonts w:ascii="Times New Roman" w:hAnsi="Times New Roman" w:cs="Times New Roman"/>
          <w:sz w:val="24"/>
          <w:szCs w:val="24"/>
        </w:rPr>
        <w:t>272</w:t>
      </w:r>
      <w:r w:rsidR="00CC4AE2">
        <w:rPr>
          <w:rFonts w:ascii="Times New Roman" w:hAnsi="Times New Roman" w:cs="Times New Roman"/>
          <w:sz w:val="24"/>
          <w:szCs w:val="24"/>
        </w:rPr>
        <w:t>,</w:t>
      </w:r>
      <w:r w:rsidR="00205860">
        <w:rPr>
          <w:rFonts w:ascii="Times New Roman" w:hAnsi="Times New Roman" w:cs="Times New Roman"/>
          <w:sz w:val="24"/>
          <w:szCs w:val="24"/>
        </w:rPr>
        <w:t> 2</w:t>
      </w:r>
      <w:r w:rsidR="00CC4AE2">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F65736" w:rsidRDefault="009C02AD" w:rsidP="00F65736">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0A1104">
        <w:rPr>
          <w:rFonts w:ascii="Times New Roman" w:hAnsi="Times New Roman" w:cs="Times New Roman"/>
          <w:sz w:val="24"/>
          <w:szCs w:val="24"/>
        </w:rPr>
        <w:t>340</w:t>
      </w:r>
      <w:r w:rsidR="00F65736">
        <w:rPr>
          <w:rFonts w:ascii="Times New Roman" w:hAnsi="Times New Roman" w:cs="Times New Roman"/>
          <w:sz w:val="24"/>
          <w:szCs w:val="24"/>
        </w:rPr>
        <w:t xml:space="preserve"> «</w:t>
      </w:r>
      <w:r w:rsidR="000A1104" w:rsidRPr="0001508A">
        <w:rPr>
          <w:rFonts w:ascii="Times New Roman" w:hAnsi="Times New Roman" w:cs="Times New Roman"/>
          <w:sz w:val="24"/>
          <w:szCs w:val="24"/>
        </w:rPr>
        <w:t>Увеличение стоимости материальных запасов</w:t>
      </w:r>
      <w:r w:rsidR="00F65736">
        <w:rPr>
          <w:rFonts w:ascii="Times New Roman" w:hAnsi="Times New Roman" w:cs="Times New Roman"/>
          <w:sz w:val="24"/>
          <w:szCs w:val="24"/>
        </w:rPr>
        <w:t xml:space="preserve">» - </w:t>
      </w:r>
      <w:r w:rsidR="00205860">
        <w:rPr>
          <w:rFonts w:ascii="Times New Roman" w:hAnsi="Times New Roman" w:cs="Times New Roman"/>
          <w:sz w:val="24"/>
          <w:szCs w:val="24"/>
        </w:rPr>
        <w:t>556</w:t>
      </w:r>
      <w:r w:rsidR="00CC4AE2">
        <w:rPr>
          <w:rFonts w:ascii="Times New Roman" w:hAnsi="Times New Roman" w:cs="Times New Roman"/>
          <w:sz w:val="24"/>
          <w:szCs w:val="24"/>
        </w:rPr>
        <w:t>,</w:t>
      </w:r>
      <w:r w:rsidR="00205860">
        <w:rPr>
          <w:rFonts w:ascii="Times New Roman" w:hAnsi="Times New Roman" w:cs="Times New Roman"/>
          <w:sz w:val="24"/>
          <w:szCs w:val="24"/>
        </w:rPr>
        <w:t> 9</w:t>
      </w:r>
      <w:r w:rsidR="00CC4AE2">
        <w:rPr>
          <w:rFonts w:ascii="Times New Roman" w:hAnsi="Times New Roman" w:cs="Times New Roman"/>
          <w:sz w:val="24"/>
          <w:szCs w:val="24"/>
        </w:rPr>
        <w:t xml:space="preserve"> тыс. рублей</w:t>
      </w:r>
      <w:r w:rsidR="000A1104">
        <w:rPr>
          <w:rFonts w:ascii="Times New Roman" w:hAnsi="Times New Roman" w:cs="Times New Roman"/>
          <w:sz w:val="24"/>
          <w:szCs w:val="24"/>
        </w:rPr>
        <w:t>.</w:t>
      </w:r>
    </w:p>
    <w:p w:rsidR="00815EE7" w:rsidRPr="009B1725" w:rsidRDefault="00815EE7" w:rsidP="00815EE7">
      <w:pPr>
        <w:pStyle w:val="a7"/>
        <w:ind w:firstLine="357"/>
        <w:jc w:val="both"/>
        <w:rPr>
          <w:rFonts w:ascii="Times New Roman" w:hAnsi="Times New Roman" w:cs="Times New Roman"/>
          <w:b/>
          <w:sz w:val="24"/>
          <w:szCs w:val="24"/>
        </w:rPr>
      </w:pPr>
      <w:r w:rsidRPr="009B1725">
        <w:rPr>
          <w:rFonts w:ascii="Times New Roman" w:hAnsi="Times New Roman" w:cs="Times New Roman"/>
          <w:b/>
          <w:sz w:val="24"/>
          <w:szCs w:val="24"/>
        </w:rPr>
        <w:t>Из показателей вышеназванных отчетов следует вывод, что в целом по району из общего объема расходов</w:t>
      </w:r>
      <w:r w:rsidR="00F81C4E" w:rsidRPr="009B1725">
        <w:rPr>
          <w:rFonts w:ascii="Times New Roman" w:eastAsia="Times New Roman" w:hAnsi="Times New Roman" w:cs="Times New Roman"/>
          <w:b/>
          <w:bCs/>
          <w:iCs/>
          <w:sz w:val="24"/>
          <w:szCs w:val="24"/>
        </w:rPr>
        <w:t xml:space="preserve"> </w:t>
      </w:r>
      <w:r w:rsidR="00EC590C" w:rsidRPr="009B1725">
        <w:rPr>
          <w:rFonts w:ascii="Times New Roman" w:eastAsia="Times New Roman" w:hAnsi="Times New Roman" w:cs="Times New Roman"/>
          <w:b/>
          <w:bCs/>
          <w:iCs/>
          <w:sz w:val="24"/>
          <w:szCs w:val="24"/>
        </w:rPr>
        <w:t xml:space="preserve">на </w:t>
      </w:r>
      <w:r w:rsidR="00F81C4E" w:rsidRPr="009B1725">
        <w:rPr>
          <w:rFonts w:ascii="Times New Roman" w:eastAsia="Times New Roman" w:hAnsi="Times New Roman" w:cs="Times New Roman"/>
          <w:b/>
          <w:bCs/>
          <w:iCs/>
          <w:sz w:val="24"/>
          <w:szCs w:val="24"/>
        </w:rPr>
        <w:t>первоочередные расходы</w:t>
      </w:r>
      <w:r w:rsidR="000A1104" w:rsidRPr="009B1725">
        <w:rPr>
          <w:rFonts w:ascii="Times New Roman" w:eastAsia="Times New Roman" w:hAnsi="Times New Roman" w:cs="Times New Roman"/>
          <w:b/>
          <w:bCs/>
          <w:iCs/>
          <w:sz w:val="24"/>
          <w:szCs w:val="24"/>
        </w:rPr>
        <w:t xml:space="preserve"> по бюджетным и казенным учреждениям </w:t>
      </w:r>
      <w:r w:rsidR="00DF09C8" w:rsidRPr="009B1725">
        <w:rPr>
          <w:rFonts w:ascii="Times New Roman" w:eastAsia="Times New Roman" w:hAnsi="Times New Roman" w:cs="Times New Roman"/>
          <w:b/>
          <w:bCs/>
          <w:iCs/>
          <w:sz w:val="24"/>
          <w:szCs w:val="24"/>
        </w:rPr>
        <w:t>направлены бюджетные средства</w:t>
      </w:r>
      <w:r w:rsidRPr="009B1725">
        <w:rPr>
          <w:rFonts w:ascii="Times New Roman" w:hAnsi="Times New Roman" w:cs="Times New Roman"/>
          <w:b/>
          <w:sz w:val="24"/>
          <w:szCs w:val="24"/>
        </w:rPr>
        <w:t>:</w:t>
      </w:r>
    </w:p>
    <w:p w:rsidR="00815EE7" w:rsidRPr="002470B3" w:rsidRDefault="00815EE7" w:rsidP="004E0351">
      <w:pPr>
        <w:pStyle w:val="a7"/>
        <w:numPr>
          <w:ilvl w:val="0"/>
          <w:numId w:val="2"/>
        </w:numPr>
        <w:ind w:left="0" w:firstLine="426"/>
        <w:jc w:val="both"/>
        <w:rPr>
          <w:rFonts w:ascii="Times New Roman" w:hAnsi="Times New Roman" w:cs="Times New Roman"/>
          <w:sz w:val="24"/>
          <w:szCs w:val="24"/>
        </w:rPr>
      </w:pPr>
      <w:r w:rsidRPr="002470B3">
        <w:rPr>
          <w:rFonts w:ascii="Times New Roman" w:hAnsi="Times New Roman" w:cs="Times New Roman"/>
          <w:sz w:val="24"/>
          <w:szCs w:val="24"/>
        </w:rPr>
        <w:t>оплат</w:t>
      </w:r>
      <w:r w:rsidR="00EC590C">
        <w:rPr>
          <w:rFonts w:ascii="Times New Roman" w:hAnsi="Times New Roman" w:cs="Times New Roman"/>
          <w:sz w:val="24"/>
          <w:szCs w:val="24"/>
        </w:rPr>
        <w:t>а</w:t>
      </w:r>
      <w:r w:rsidRPr="002470B3">
        <w:rPr>
          <w:rFonts w:ascii="Times New Roman" w:hAnsi="Times New Roman" w:cs="Times New Roman"/>
          <w:sz w:val="24"/>
          <w:szCs w:val="24"/>
        </w:rPr>
        <w:t xml:space="preserve"> труда </w:t>
      </w:r>
      <w:r w:rsidR="0001508A">
        <w:rPr>
          <w:rFonts w:ascii="Times New Roman" w:hAnsi="Times New Roman" w:cs="Times New Roman"/>
          <w:sz w:val="24"/>
          <w:szCs w:val="24"/>
        </w:rPr>
        <w:t xml:space="preserve">с начислениями </w:t>
      </w:r>
      <w:r w:rsidRPr="002470B3">
        <w:rPr>
          <w:rFonts w:ascii="Times New Roman" w:hAnsi="Times New Roman" w:cs="Times New Roman"/>
          <w:sz w:val="24"/>
          <w:szCs w:val="24"/>
        </w:rPr>
        <w:t xml:space="preserve">–  </w:t>
      </w:r>
      <w:r w:rsidR="00987284">
        <w:rPr>
          <w:rFonts w:ascii="Times New Roman" w:hAnsi="Times New Roman" w:cs="Times New Roman"/>
          <w:sz w:val="24"/>
          <w:szCs w:val="24"/>
        </w:rPr>
        <w:t>750</w:t>
      </w:r>
      <w:r w:rsidR="002B0D5D">
        <w:rPr>
          <w:rFonts w:ascii="Times New Roman" w:hAnsi="Times New Roman" w:cs="Times New Roman"/>
          <w:sz w:val="24"/>
          <w:szCs w:val="24"/>
        </w:rPr>
        <w:t> </w:t>
      </w:r>
      <w:r w:rsidR="00987284">
        <w:rPr>
          <w:rFonts w:ascii="Times New Roman" w:hAnsi="Times New Roman" w:cs="Times New Roman"/>
          <w:sz w:val="24"/>
          <w:szCs w:val="24"/>
        </w:rPr>
        <w:t>164</w:t>
      </w:r>
      <w:r w:rsidR="002B0D5D">
        <w:rPr>
          <w:rFonts w:ascii="Times New Roman" w:hAnsi="Times New Roman" w:cs="Times New Roman"/>
          <w:sz w:val="24"/>
          <w:szCs w:val="24"/>
        </w:rPr>
        <w:t>,</w:t>
      </w:r>
      <w:r w:rsidR="00987284">
        <w:rPr>
          <w:rFonts w:ascii="Times New Roman" w:hAnsi="Times New Roman" w:cs="Times New Roman"/>
          <w:sz w:val="24"/>
          <w:szCs w:val="24"/>
        </w:rPr>
        <w:t> </w:t>
      </w:r>
      <w:r w:rsidR="002B0D5D">
        <w:rPr>
          <w:rFonts w:ascii="Times New Roman" w:hAnsi="Times New Roman" w:cs="Times New Roman"/>
          <w:sz w:val="24"/>
          <w:szCs w:val="24"/>
        </w:rPr>
        <w:t>8 тыс.</w:t>
      </w:r>
      <w:r w:rsidR="000A5147">
        <w:rPr>
          <w:rFonts w:ascii="Times New Roman" w:hAnsi="Times New Roman" w:cs="Times New Roman"/>
          <w:sz w:val="24"/>
          <w:szCs w:val="24"/>
        </w:rPr>
        <w:t xml:space="preserve"> </w:t>
      </w:r>
      <w:r w:rsidRPr="002470B3">
        <w:rPr>
          <w:rFonts w:ascii="Times New Roman" w:hAnsi="Times New Roman" w:cs="Times New Roman"/>
          <w:sz w:val="24"/>
          <w:szCs w:val="24"/>
        </w:rPr>
        <w:t>руб</w:t>
      </w:r>
      <w:r w:rsidR="002B0D5D">
        <w:rPr>
          <w:rFonts w:ascii="Times New Roman" w:hAnsi="Times New Roman" w:cs="Times New Roman"/>
          <w:sz w:val="24"/>
          <w:szCs w:val="24"/>
        </w:rPr>
        <w:t>лей</w:t>
      </w:r>
      <w:r w:rsidR="00EC590C">
        <w:rPr>
          <w:rFonts w:ascii="Times New Roman" w:hAnsi="Times New Roman" w:cs="Times New Roman"/>
          <w:sz w:val="24"/>
          <w:szCs w:val="24"/>
        </w:rPr>
        <w:t xml:space="preserve"> (доля в общих расходах </w:t>
      </w:r>
      <w:r w:rsidR="00987284">
        <w:rPr>
          <w:rFonts w:ascii="Times New Roman" w:hAnsi="Times New Roman" w:cs="Times New Roman"/>
          <w:sz w:val="24"/>
          <w:szCs w:val="24"/>
        </w:rPr>
        <w:t>65</w:t>
      </w:r>
      <w:r w:rsidR="00EC590C">
        <w:rPr>
          <w:rFonts w:ascii="Times New Roman" w:hAnsi="Times New Roman" w:cs="Times New Roman"/>
          <w:sz w:val="24"/>
          <w:szCs w:val="24"/>
        </w:rPr>
        <w:t>%</w:t>
      </w:r>
      <w:r w:rsidR="00926688">
        <w:rPr>
          <w:rFonts w:ascii="Times New Roman" w:hAnsi="Times New Roman" w:cs="Times New Roman"/>
          <w:sz w:val="24"/>
          <w:szCs w:val="24"/>
        </w:rPr>
        <w:t xml:space="preserve">, </w:t>
      </w:r>
      <w:r w:rsidR="009A0C69">
        <w:rPr>
          <w:rFonts w:ascii="Times New Roman" w:hAnsi="Times New Roman" w:cs="Times New Roman"/>
          <w:sz w:val="24"/>
          <w:szCs w:val="24"/>
        </w:rPr>
        <w:t>рост</w:t>
      </w:r>
      <w:r w:rsidR="006E759B">
        <w:rPr>
          <w:rFonts w:ascii="Times New Roman" w:hAnsi="Times New Roman" w:cs="Times New Roman"/>
          <w:sz w:val="24"/>
          <w:szCs w:val="24"/>
        </w:rPr>
        <w:t xml:space="preserve"> к</w:t>
      </w:r>
      <w:r w:rsidR="00926688">
        <w:rPr>
          <w:rFonts w:ascii="Times New Roman" w:hAnsi="Times New Roman" w:cs="Times New Roman"/>
          <w:sz w:val="24"/>
          <w:szCs w:val="24"/>
        </w:rPr>
        <w:t xml:space="preserve"> уровн</w:t>
      </w:r>
      <w:r w:rsidR="006E759B">
        <w:rPr>
          <w:rFonts w:ascii="Times New Roman" w:hAnsi="Times New Roman" w:cs="Times New Roman"/>
          <w:sz w:val="24"/>
          <w:szCs w:val="24"/>
        </w:rPr>
        <w:t>ю</w:t>
      </w:r>
      <w:r w:rsidR="00926688">
        <w:rPr>
          <w:rFonts w:ascii="Times New Roman" w:hAnsi="Times New Roman" w:cs="Times New Roman"/>
          <w:sz w:val="24"/>
          <w:szCs w:val="24"/>
        </w:rPr>
        <w:t xml:space="preserve"> 20</w:t>
      </w:r>
      <w:r w:rsidR="009B1725">
        <w:rPr>
          <w:rFonts w:ascii="Times New Roman" w:hAnsi="Times New Roman" w:cs="Times New Roman"/>
          <w:sz w:val="24"/>
          <w:szCs w:val="24"/>
        </w:rPr>
        <w:t>2</w:t>
      </w:r>
      <w:r w:rsidR="005F73AE">
        <w:rPr>
          <w:rFonts w:ascii="Times New Roman" w:hAnsi="Times New Roman" w:cs="Times New Roman"/>
          <w:sz w:val="24"/>
          <w:szCs w:val="24"/>
        </w:rPr>
        <w:t>2</w:t>
      </w:r>
      <w:r w:rsidR="00926688">
        <w:rPr>
          <w:rFonts w:ascii="Times New Roman" w:hAnsi="Times New Roman" w:cs="Times New Roman"/>
          <w:sz w:val="24"/>
          <w:szCs w:val="24"/>
        </w:rPr>
        <w:t xml:space="preserve"> года </w:t>
      </w:r>
      <w:r w:rsidR="006E759B">
        <w:rPr>
          <w:rFonts w:ascii="Times New Roman" w:hAnsi="Times New Roman" w:cs="Times New Roman"/>
          <w:sz w:val="24"/>
          <w:szCs w:val="24"/>
        </w:rPr>
        <w:t>составил</w:t>
      </w:r>
      <w:r w:rsidR="009A0C69">
        <w:rPr>
          <w:rFonts w:ascii="Times New Roman" w:hAnsi="Times New Roman" w:cs="Times New Roman"/>
          <w:sz w:val="24"/>
          <w:szCs w:val="24"/>
        </w:rPr>
        <w:t xml:space="preserve"> </w:t>
      </w:r>
      <w:r w:rsidR="00987284">
        <w:rPr>
          <w:rFonts w:ascii="Times New Roman" w:hAnsi="Times New Roman" w:cs="Times New Roman"/>
          <w:sz w:val="24"/>
          <w:szCs w:val="24"/>
        </w:rPr>
        <w:t>119,4</w:t>
      </w:r>
      <w:r w:rsidR="00926688">
        <w:rPr>
          <w:rFonts w:ascii="Times New Roman" w:hAnsi="Times New Roman" w:cs="Times New Roman"/>
          <w:sz w:val="24"/>
          <w:szCs w:val="24"/>
        </w:rPr>
        <w:t>%</w:t>
      </w:r>
      <w:r w:rsidR="00EC590C">
        <w:rPr>
          <w:rFonts w:ascii="Times New Roman" w:hAnsi="Times New Roman" w:cs="Times New Roman"/>
          <w:sz w:val="24"/>
          <w:szCs w:val="24"/>
        </w:rPr>
        <w:t>)</w:t>
      </w:r>
      <w:r w:rsidRPr="002470B3">
        <w:rPr>
          <w:rFonts w:ascii="Times New Roman" w:hAnsi="Times New Roman" w:cs="Times New Roman"/>
          <w:sz w:val="24"/>
          <w:szCs w:val="24"/>
        </w:rPr>
        <w:t xml:space="preserve">; </w:t>
      </w:r>
    </w:p>
    <w:p w:rsidR="00815EE7" w:rsidRPr="002470B3" w:rsidRDefault="00815EE7" w:rsidP="004E0351">
      <w:pPr>
        <w:pStyle w:val="a7"/>
        <w:numPr>
          <w:ilvl w:val="0"/>
          <w:numId w:val="2"/>
        </w:numPr>
        <w:ind w:left="0" w:firstLine="426"/>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оплат</w:t>
      </w:r>
      <w:r w:rsidR="00EC590C">
        <w:rPr>
          <w:rFonts w:ascii="Times New Roman" w:eastAsia="Times New Roman" w:hAnsi="Times New Roman" w:cs="Times New Roman"/>
          <w:sz w:val="24"/>
          <w:szCs w:val="24"/>
        </w:rPr>
        <w:t>а коммунальных услуг</w:t>
      </w:r>
      <w:r w:rsidRPr="002470B3">
        <w:rPr>
          <w:rFonts w:ascii="Times New Roman" w:eastAsia="Times New Roman" w:hAnsi="Times New Roman" w:cs="Times New Roman"/>
          <w:sz w:val="24"/>
          <w:szCs w:val="24"/>
        </w:rPr>
        <w:t xml:space="preserve"> – </w:t>
      </w:r>
      <w:r w:rsidR="00987284">
        <w:rPr>
          <w:rFonts w:ascii="Times New Roman" w:eastAsia="Times New Roman" w:hAnsi="Times New Roman" w:cs="Times New Roman"/>
          <w:sz w:val="24"/>
          <w:szCs w:val="24"/>
        </w:rPr>
        <w:t>75</w:t>
      </w:r>
      <w:r w:rsidR="002B0D5D">
        <w:rPr>
          <w:rFonts w:ascii="Times New Roman" w:eastAsia="Times New Roman" w:hAnsi="Times New Roman" w:cs="Times New Roman"/>
          <w:sz w:val="24"/>
          <w:szCs w:val="24"/>
        </w:rPr>
        <w:t> </w:t>
      </w:r>
      <w:r w:rsidR="00987284">
        <w:rPr>
          <w:rFonts w:ascii="Times New Roman" w:eastAsia="Times New Roman" w:hAnsi="Times New Roman" w:cs="Times New Roman"/>
          <w:sz w:val="24"/>
          <w:szCs w:val="24"/>
        </w:rPr>
        <w:t>363</w:t>
      </w:r>
      <w:r w:rsidR="002B0D5D">
        <w:rPr>
          <w:rFonts w:ascii="Times New Roman" w:eastAsia="Times New Roman" w:hAnsi="Times New Roman" w:cs="Times New Roman"/>
          <w:sz w:val="24"/>
          <w:szCs w:val="24"/>
        </w:rPr>
        <w:t>,</w:t>
      </w:r>
      <w:r w:rsidR="00987284">
        <w:rPr>
          <w:rFonts w:ascii="Times New Roman" w:eastAsia="Times New Roman" w:hAnsi="Times New Roman" w:cs="Times New Roman"/>
          <w:sz w:val="24"/>
          <w:szCs w:val="24"/>
        </w:rPr>
        <w:t> </w:t>
      </w:r>
      <w:r w:rsidR="002B0D5D">
        <w:rPr>
          <w:rFonts w:ascii="Times New Roman" w:eastAsia="Times New Roman" w:hAnsi="Times New Roman" w:cs="Times New Roman"/>
          <w:sz w:val="24"/>
          <w:szCs w:val="24"/>
        </w:rPr>
        <w:t>2 тыс.</w:t>
      </w:r>
      <w:r w:rsidR="00987284">
        <w:rPr>
          <w:rFonts w:ascii="Times New Roman" w:eastAsia="Times New Roman" w:hAnsi="Times New Roman" w:cs="Times New Roman"/>
          <w:sz w:val="24"/>
          <w:szCs w:val="24"/>
        </w:rPr>
        <w:t xml:space="preserve"> </w:t>
      </w:r>
      <w:r w:rsidR="007475DB">
        <w:rPr>
          <w:rFonts w:ascii="Times New Roman" w:eastAsia="Times New Roman" w:hAnsi="Times New Roman" w:cs="Times New Roman"/>
          <w:sz w:val="24"/>
          <w:szCs w:val="24"/>
        </w:rPr>
        <w:t xml:space="preserve"> </w:t>
      </w:r>
      <w:r w:rsidR="002B0D5D">
        <w:rPr>
          <w:rFonts w:ascii="Times New Roman" w:eastAsia="Times New Roman" w:hAnsi="Times New Roman" w:cs="Times New Roman"/>
          <w:sz w:val="24"/>
          <w:szCs w:val="24"/>
        </w:rPr>
        <w:t>рублей</w:t>
      </w:r>
      <w:r w:rsidR="00344B2C">
        <w:rPr>
          <w:rFonts w:ascii="Times New Roman" w:eastAsia="Times New Roman" w:hAnsi="Times New Roman" w:cs="Times New Roman"/>
          <w:sz w:val="24"/>
          <w:szCs w:val="24"/>
        </w:rPr>
        <w:t xml:space="preserve"> </w:t>
      </w:r>
      <w:r w:rsidR="00DF09C8">
        <w:rPr>
          <w:rFonts w:ascii="Times New Roman" w:hAnsi="Times New Roman" w:cs="Times New Roman"/>
          <w:sz w:val="24"/>
          <w:szCs w:val="24"/>
        </w:rPr>
        <w:t xml:space="preserve">(доля в общих расходах </w:t>
      </w:r>
      <w:r w:rsidR="00987284">
        <w:rPr>
          <w:rFonts w:ascii="Times New Roman" w:hAnsi="Times New Roman" w:cs="Times New Roman"/>
          <w:sz w:val="24"/>
          <w:szCs w:val="24"/>
        </w:rPr>
        <w:t>7</w:t>
      </w:r>
      <w:r w:rsidR="00DF09C8">
        <w:rPr>
          <w:rFonts w:ascii="Times New Roman" w:hAnsi="Times New Roman" w:cs="Times New Roman"/>
          <w:sz w:val="24"/>
          <w:szCs w:val="24"/>
        </w:rPr>
        <w:t>%</w:t>
      </w:r>
      <w:r w:rsidR="009B1725">
        <w:rPr>
          <w:rFonts w:ascii="Times New Roman" w:hAnsi="Times New Roman" w:cs="Times New Roman"/>
          <w:sz w:val="24"/>
          <w:szCs w:val="24"/>
        </w:rPr>
        <w:t xml:space="preserve">, </w:t>
      </w:r>
      <w:r w:rsidR="00987284">
        <w:rPr>
          <w:rFonts w:ascii="Times New Roman" w:hAnsi="Times New Roman" w:cs="Times New Roman"/>
          <w:sz w:val="24"/>
          <w:szCs w:val="24"/>
        </w:rPr>
        <w:t>рост к уровню</w:t>
      </w:r>
      <w:r w:rsidR="009B1725">
        <w:rPr>
          <w:rFonts w:ascii="Times New Roman" w:hAnsi="Times New Roman" w:cs="Times New Roman"/>
          <w:sz w:val="24"/>
          <w:szCs w:val="24"/>
        </w:rPr>
        <w:t xml:space="preserve"> 202</w:t>
      </w:r>
      <w:r w:rsidR="005F73AE">
        <w:rPr>
          <w:rFonts w:ascii="Times New Roman" w:hAnsi="Times New Roman" w:cs="Times New Roman"/>
          <w:sz w:val="24"/>
          <w:szCs w:val="24"/>
        </w:rPr>
        <w:t>2</w:t>
      </w:r>
      <w:r w:rsidR="00987284">
        <w:rPr>
          <w:rFonts w:ascii="Times New Roman" w:hAnsi="Times New Roman" w:cs="Times New Roman"/>
          <w:sz w:val="24"/>
          <w:szCs w:val="24"/>
        </w:rPr>
        <w:t xml:space="preserve"> года</w:t>
      </w:r>
      <w:r w:rsidR="009B1725">
        <w:rPr>
          <w:rFonts w:ascii="Times New Roman" w:hAnsi="Times New Roman" w:cs="Times New Roman"/>
          <w:sz w:val="24"/>
          <w:szCs w:val="24"/>
        </w:rPr>
        <w:t xml:space="preserve"> </w:t>
      </w:r>
      <w:r w:rsidR="00987284">
        <w:rPr>
          <w:rFonts w:ascii="Times New Roman" w:hAnsi="Times New Roman" w:cs="Times New Roman"/>
          <w:sz w:val="24"/>
          <w:szCs w:val="24"/>
        </w:rPr>
        <w:t>в 2,3 раза)</w:t>
      </w:r>
      <w:r w:rsidR="00DF09C8" w:rsidRPr="002470B3">
        <w:rPr>
          <w:rFonts w:ascii="Times New Roman" w:hAnsi="Times New Roman" w:cs="Times New Roman"/>
          <w:sz w:val="24"/>
          <w:szCs w:val="24"/>
        </w:rPr>
        <w:t>;</w:t>
      </w:r>
    </w:p>
    <w:p w:rsidR="00815EE7" w:rsidRPr="00A942E3" w:rsidRDefault="00815EE7" w:rsidP="004E0351">
      <w:pPr>
        <w:pStyle w:val="a7"/>
        <w:numPr>
          <w:ilvl w:val="0"/>
          <w:numId w:val="2"/>
        </w:numPr>
        <w:ind w:left="0" w:firstLine="426"/>
        <w:jc w:val="both"/>
        <w:rPr>
          <w:rFonts w:ascii="Times New Roman" w:eastAsia="Times New Roman" w:hAnsi="Times New Roman" w:cs="Times New Roman"/>
          <w:sz w:val="24"/>
          <w:szCs w:val="24"/>
        </w:rPr>
      </w:pPr>
      <w:r w:rsidRPr="00A942E3">
        <w:rPr>
          <w:rFonts w:ascii="Times New Roman" w:eastAsia="Times New Roman" w:hAnsi="Times New Roman" w:cs="Times New Roman"/>
          <w:sz w:val="24"/>
          <w:szCs w:val="24"/>
        </w:rPr>
        <w:t xml:space="preserve">приобретение </w:t>
      </w:r>
      <w:r w:rsidR="004409A3" w:rsidRPr="00A942E3">
        <w:rPr>
          <w:rFonts w:ascii="Times New Roman" w:eastAsia="Times New Roman" w:hAnsi="Times New Roman" w:cs="Times New Roman"/>
          <w:sz w:val="24"/>
          <w:szCs w:val="24"/>
        </w:rPr>
        <w:t>котельно-печного топлива</w:t>
      </w:r>
      <w:r w:rsidRPr="00A942E3">
        <w:rPr>
          <w:rFonts w:ascii="Times New Roman" w:eastAsia="Times New Roman" w:hAnsi="Times New Roman" w:cs="Times New Roman"/>
          <w:sz w:val="24"/>
          <w:szCs w:val="24"/>
        </w:rPr>
        <w:t xml:space="preserve"> – </w:t>
      </w:r>
      <w:r w:rsidR="005F73AE">
        <w:rPr>
          <w:rFonts w:ascii="Times New Roman" w:eastAsia="Times New Roman" w:hAnsi="Times New Roman" w:cs="Times New Roman"/>
          <w:sz w:val="24"/>
          <w:szCs w:val="24"/>
        </w:rPr>
        <w:t>9</w:t>
      </w:r>
      <w:r w:rsidR="002B0D5D">
        <w:rPr>
          <w:rFonts w:ascii="Times New Roman" w:eastAsia="Times New Roman" w:hAnsi="Times New Roman" w:cs="Times New Roman"/>
          <w:sz w:val="24"/>
          <w:szCs w:val="24"/>
        </w:rPr>
        <w:t> </w:t>
      </w:r>
      <w:r w:rsidR="005F73AE">
        <w:rPr>
          <w:rFonts w:ascii="Times New Roman" w:eastAsia="Times New Roman" w:hAnsi="Times New Roman" w:cs="Times New Roman"/>
          <w:sz w:val="24"/>
          <w:szCs w:val="24"/>
        </w:rPr>
        <w:t>464</w:t>
      </w:r>
      <w:r w:rsidR="002B0D5D">
        <w:rPr>
          <w:rFonts w:ascii="Times New Roman" w:eastAsia="Times New Roman" w:hAnsi="Times New Roman" w:cs="Times New Roman"/>
          <w:sz w:val="24"/>
          <w:szCs w:val="24"/>
        </w:rPr>
        <w:t>,</w:t>
      </w:r>
      <w:r w:rsidR="005F73AE">
        <w:rPr>
          <w:rFonts w:ascii="Times New Roman" w:eastAsia="Times New Roman" w:hAnsi="Times New Roman" w:cs="Times New Roman"/>
          <w:sz w:val="24"/>
          <w:szCs w:val="24"/>
        </w:rPr>
        <w:t> </w:t>
      </w:r>
      <w:r w:rsidR="002B0D5D">
        <w:rPr>
          <w:rFonts w:ascii="Times New Roman" w:eastAsia="Times New Roman" w:hAnsi="Times New Roman" w:cs="Times New Roman"/>
          <w:sz w:val="24"/>
          <w:szCs w:val="24"/>
        </w:rPr>
        <w:t>6 тыс.</w:t>
      </w:r>
      <w:r w:rsidR="00322987" w:rsidRPr="00A942E3">
        <w:rPr>
          <w:rFonts w:ascii="Times New Roman" w:eastAsia="Times New Roman" w:hAnsi="Times New Roman" w:cs="Times New Roman"/>
          <w:sz w:val="24"/>
          <w:szCs w:val="24"/>
        </w:rPr>
        <w:t xml:space="preserve"> </w:t>
      </w:r>
      <w:r w:rsidRPr="00A942E3">
        <w:rPr>
          <w:rFonts w:ascii="Times New Roman" w:eastAsia="Times New Roman" w:hAnsi="Times New Roman" w:cs="Times New Roman"/>
          <w:sz w:val="24"/>
          <w:szCs w:val="24"/>
        </w:rPr>
        <w:t>руб</w:t>
      </w:r>
      <w:r w:rsidR="002B0D5D">
        <w:rPr>
          <w:rFonts w:ascii="Times New Roman" w:eastAsia="Times New Roman" w:hAnsi="Times New Roman" w:cs="Times New Roman"/>
          <w:sz w:val="24"/>
          <w:szCs w:val="24"/>
        </w:rPr>
        <w:t>лей</w:t>
      </w:r>
      <w:r w:rsidR="00063B8E" w:rsidRPr="00A942E3">
        <w:rPr>
          <w:rFonts w:ascii="Times New Roman" w:eastAsia="Times New Roman" w:hAnsi="Times New Roman" w:cs="Times New Roman"/>
          <w:sz w:val="24"/>
          <w:szCs w:val="24"/>
        </w:rPr>
        <w:t xml:space="preserve"> </w:t>
      </w:r>
      <w:r w:rsidR="006729F4" w:rsidRPr="00A942E3">
        <w:rPr>
          <w:rFonts w:ascii="Times New Roman" w:hAnsi="Times New Roman" w:cs="Times New Roman"/>
          <w:sz w:val="24"/>
          <w:szCs w:val="24"/>
        </w:rPr>
        <w:t xml:space="preserve">(доля в общих расходах </w:t>
      </w:r>
      <w:r w:rsidR="00322987" w:rsidRPr="00A942E3">
        <w:rPr>
          <w:rFonts w:ascii="Times New Roman" w:hAnsi="Times New Roman" w:cs="Times New Roman"/>
          <w:sz w:val="24"/>
          <w:szCs w:val="24"/>
        </w:rPr>
        <w:t>1</w:t>
      </w:r>
      <w:r w:rsidR="006729F4" w:rsidRPr="00A942E3">
        <w:rPr>
          <w:rFonts w:ascii="Times New Roman" w:hAnsi="Times New Roman" w:cs="Times New Roman"/>
          <w:sz w:val="24"/>
          <w:szCs w:val="24"/>
        </w:rPr>
        <w:t>%);</w:t>
      </w:r>
    </w:p>
    <w:p w:rsidR="00815EE7" w:rsidRPr="002470B3" w:rsidRDefault="00C92451" w:rsidP="004E0351">
      <w:pPr>
        <w:pStyle w:val="a7"/>
        <w:numPr>
          <w:ilvl w:val="0"/>
          <w:numId w:val="2"/>
        </w:numPr>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5EE7" w:rsidRPr="002470B3">
        <w:rPr>
          <w:rFonts w:ascii="Times New Roman" w:eastAsia="Times New Roman" w:hAnsi="Times New Roman" w:cs="Times New Roman"/>
          <w:sz w:val="24"/>
          <w:szCs w:val="24"/>
        </w:rPr>
        <w:t>прочие расходы –</w:t>
      </w:r>
      <w:r w:rsidR="00340A1E">
        <w:rPr>
          <w:rFonts w:ascii="Times New Roman" w:eastAsia="Times New Roman" w:hAnsi="Times New Roman" w:cs="Times New Roman"/>
          <w:sz w:val="24"/>
          <w:szCs w:val="24"/>
        </w:rPr>
        <w:t xml:space="preserve"> </w:t>
      </w:r>
      <w:r w:rsidR="005F73AE">
        <w:rPr>
          <w:rFonts w:ascii="Times New Roman" w:eastAsia="Times New Roman" w:hAnsi="Times New Roman" w:cs="Times New Roman"/>
          <w:sz w:val="24"/>
          <w:szCs w:val="24"/>
        </w:rPr>
        <w:t>12</w:t>
      </w:r>
      <w:r w:rsidR="002B0D5D">
        <w:rPr>
          <w:rFonts w:ascii="Times New Roman" w:eastAsia="Times New Roman" w:hAnsi="Times New Roman" w:cs="Times New Roman"/>
          <w:sz w:val="24"/>
          <w:szCs w:val="24"/>
        </w:rPr>
        <w:t> </w:t>
      </w:r>
      <w:r w:rsidR="005F73AE">
        <w:rPr>
          <w:rFonts w:ascii="Times New Roman" w:eastAsia="Times New Roman" w:hAnsi="Times New Roman" w:cs="Times New Roman"/>
          <w:sz w:val="24"/>
          <w:szCs w:val="24"/>
        </w:rPr>
        <w:t>224</w:t>
      </w:r>
      <w:r w:rsidR="002B0D5D">
        <w:rPr>
          <w:rFonts w:ascii="Times New Roman" w:eastAsia="Times New Roman" w:hAnsi="Times New Roman" w:cs="Times New Roman"/>
          <w:sz w:val="24"/>
          <w:szCs w:val="24"/>
        </w:rPr>
        <w:t>,</w:t>
      </w:r>
      <w:r w:rsidR="005F73AE">
        <w:rPr>
          <w:rFonts w:ascii="Times New Roman" w:eastAsia="Times New Roman" w:hAnsi="Times New Roman" w:cs="Times New Roman"/>
          <w:sz w:val="24"/>
          <w:szCs w:val="24"/>
        </w:rPr>
        <w:t> </w:t>
      </w:r>
      <w:r w:rsidR="002B0D5D">
        <w:rPr>
          <w:rFonts w:ascii="Times New Roman" w:eastAsia="Times New Roman" w:hAnsi="Times New Roman" w:cs="Times New Roman"/>
          <w:sz w:val="24"/>
          <w:szCs w:val="24"/>
        </w:rPr>
        <w:t>0 тыс.</w:t>
      </w:r>
      <w:r w:rsidR="00344B2C">
        <w:rPr>
          <w:rFonts w:ascii="Times New Roman" w:eastAsia="Times New Roman" w:hAnsi="Times New Roman" w:cs="Times New Roman"/>
          <w:sz w:val="24"/>
          <w:szCs w:val="24"/>
        </w:rPr>
        <w:t xml:space="preserve"> </w:t>
      </w:r>
      <w:r w:rsidR="00815EE7" w:rsidRPr="002470B3">
        <w:rPr>
          <w:rFonts w:ascii="Times New Roman" w:eastAsia="Times New Roman" w:hAnsi="Times New Roman" w:cs="Times New Roman"/>
          <w:sz w:val="24"/>
          <w:szCs w:val="24"/>
        </w:rPr>
        <w:t>руб</w:t>
      </w:r>
      <w:r w:rsidR="002B0D5D">
        <w:rPr>
          <w:rFonts w:ascii="Times New Roman" w:eastAsia="Times New Roman" w:hAnsi="Times New Roman" w:cs="Times New Roman"/>
          <w:sz w:val="24"/>
          <w:szCs w:val="24"/>
        </w:rPr>
        <w:t>лей</w:t>
      </w:r>
      <w:r w:rsidR="004409A3">
        <w:rPr>
          <w:rFonts w:ascii="Times New Roman" w:eastAsia="Times New Roman" w:hAnsi="Times New Roman" w:cs="Times New Roman"/>
          <w:sz w:val="24"/>
          <w:szCs w:val="24"/>
        </w:rPr>
        <w:t xml:space="preserve"> (налоги, пени, штрафы</w:t>
      </w:r>
      <w:r w:rsidR="00BD01F6">
        <w:rPr>
          <w:rFonts w:ascii="Times New Roman" w:eastAsia="Times New Roman" w:hAnsi="Times New Roman" w:cs="Times New Roman"/>
          <w:sz w:val="24"/>
          <w:szCs w:val="24"/>
        </w:rPr>
        <w:t xml:space="preserve"> </w:t>
      </w:r>
      <w:r w:rsidR="004409A3">
        <w:rPr>
          <w:rFonts w:ascii="Times New Roman" w:eastAsia="Times New Roman" w:hAnsi="Times New Roman" w:cs="Times New Roman"/>
          <w:sz w:val="24"/>
          <w:szCs w:val="24"/>
        </w:rPr>
        <w:t>и т.д.)</w:t>
      </w:r>
      <w:r w:rsidR="00344B2C">
        <w:rPr>
          <w:rFonts w:ascii="Times New Roman" w:eastAsia="Times New Roman" w:hAnsi="Times New Roman" w:cs="Times New Roman"/>
          <w:sz w:val="24"/>
          <w:szCs w:val="24"/>
        </w:rPr>
        <w:t xml:space="preserve"> </w:t>
      </w:r>
      <w:r w:rsidR="004409A3">
        <w:rPr>
          <w:rFonts w:ascii="Times New Roman" w:hAnsi="Times New Roman" w:cs="Times New Roman"/>
          <w:sz w:val="24"/>
          <w:szCs w:val="24"/>
        </w:rPr>
        <w:t xml:space="preserve">(доля в общих расходах </w:t>
      </w:r>
      <w:r w:rsidR="00784AF9">
        <w:rPr>
          <w:rFonts w:ascii="Times New Roman" w:hAnsi="Times New Roman" w:cs="Times New Roman"/>
          <w:sz w:val="24"/>
          <w:szCs w:val="24"/>
        </w:rPr>
        <w:t>1</w:t>
      </w:r>
      <w:r w:rsidR="004409A3">
        <w:rPr>
          <w:rFonts w:ascii="Times New Roman" w:hAnsi="Times New Roman" w:cs="Times New Roman"/>
          <w:sz w:val="24"/>
          <w:szCs w:val="24"/>
        </w:rPr>
        <w:t>%)</w:t>
      </w:r>
      <w:r w:rsidR="00815EE7" w:rsidRPr="002470B3">
        <w:rPr>
          <w:rFonts w:ascii="Times New Roman" w:eastAsia="Times New Roman" w:hAnsi="Times New Roman" w:cs="Times New Roman"/>
          <w:sz w:val="24"/>
          <w:szCs w:val="24"/>
        </w:rPr>
        <w:t xml:space="preserve">; </w:t>
      </w:r>
    </w:p>
    <w:p w:rsidR="009C19A1" w:rsidRDefault="00815EE7" w:rsidP="009C19A1">
      <w:pPr>
        <w:pStyle w:val="a7"/>
        <w:numPr>
          <w:ilvl w:val="0"/>
          <w:numId w:val="2"/>
        </w:numPr>
        <w:ind w:left="0" w:firstLine="568"/>
        <w:jc w:val="both"/>
        <w:rPr>
          <w:rFonts w:ascii="Times New Roman" w:eastAsia="Times New Roman" w:hAnsi="Times New Roman" w:cs="Times New Roman"/>
          <w:sz w:val="24"/>
          <w:szCs w:val="24"/>
        </w:rPr>
      </w:pPr>
      <w:r w:rsidRPr="002470B3">
        <w:rPr>
          <w:rFonts w:ascii="Times New Roman" w:eastAsia="Times New Roman" w:hAnsi="Times New Roman" w:cs="Times New Roman"/>
          <w:sz w:val="24"/>
          <w:szCs w:val="24"/>
        </w:rPr>
        <w:t xml:space="preserve">безвозмездные перечисления бюджетам городских и сельских поселений – </w:t>
      </w:r>
      <w:r w:rsidR="005F73AE">
        <w:rPr>
          <w:rFonts w:ascii="Times New Roman" w:eastAsia="Times New Roman" w:hAnsi="Times New Roman" w:cs="Times New Roman"/>
          <w:sz w:val="24"/>
          <w:szCs w:val="24"/>
        </w:rPr>
        <w:t>125</w:t>
      </w:r>
      <w:r w:rsidR="002B0D5D">
        <w:rPr>
          <w:rFonts w:ascii="Times New Roman" w:eastAsia="Times New Roman" w:hAnsi="Times New Roman" w:cs="Times New Roman"/>
          <w:sz w:val="24"/>
          <w:szCs w:val="24"/>
        </w:rPr>
        <w:t> </w:t>
      </w:r>
      <w:r w:rsidR="005F73AE">
        <w:rPr>
          <w:rFonts w:ascii="Times New Roman" w:eastAsia="Times New Roman" w:hAnsi="Times New Roman" w:cs="Times New Roman"/>
          <w:sz w:val="24"/>
          <w:szCs w:val="24"/>
        </w:rPr>
        <w:t>377</w:t>
      </w:r>
      <w:r w:rsidR="002B0D5D">
        <w:rPr>
          <w:rFonts w:ascii="Times New Roman" w:eastAsia="Times New Roman" w:hAnsi="Times New Roman" w:cs="Times New Roman"/>
          <w:sz w:val="24"/>
          <w:szCs w:val="24"/>
        </w:rPr>
        <w:t>,</w:t>
      </w:r>
      <w:r w:rsidR="005F73AE">
        <w:rPr>
          <w:rFonts w:ascii="Times New Roman" w:eastAsia="Times New Roman" w:hAnsi="Times New Roman" w:cs="Times New Roman"/>
          <w:sz w:val="24"/>
          <w:szCs w:val="24"/>
        </w:rPr>
        <w:t> </w:t>
      </w:r>
      <w:r w:rsidR="002B0D5D">
        <w:rPr>
          <w:rFonts w:ascii="Times New Roman" w:eastAsia="Times New Roman" w:hAnsi="Times New Roman" w:cs="Times New Roman"/>
          <w:sz w:val="24"/>
          <w:szCs w:val="24"/>
        </w:rPr>
        <w:t>9 тыс.</w:t>
      </w:r>
      <w:r w:rsidR="005F73AE">
        <w:rPr>
          <w:rFonts w:ascii="Times New Roman" w:eastAsia="Times New Roman" w:hAnsi="Times New Roman" w:cs="Times New Roman"/>
          <w:sz w:val="24"/>
          <w:szCs w:val="24"/>
        </w:rPr>
        <w:t xml:space="preserve"> </w:t>
      </w:r>
      <w:r w:rsidR="00A942E3" w:rsidRPr="00F51B1E">
        <w:rPr>
          <w:rFonts w:ascii="Times New Roman" w:eastAsia="Times New Roman" w:hAnsi="Times New Roman" w:cs="Times New Roman"/>
          <w:sz w:val="24"/>
          <w:szCs w:val="24"/>
        </w:rPr>
        <w:t xml:space="preserve"> </w:t>
      </w:r>
      <w:r w:rsidR="00217DDE" w:rsidRPr="00217DDE">
        <w:rPr>
          <w:rFonts w:ascii="Times New Roman" w:eastAsia="Times New Roman" w:hAnsi="Times New Roman" w:cs="Times New Roman"/>
          <w:sz w:val="24"/>
          <w:szCs w:val="24"/>
        </w:rPr>
        <w:t>руб</w:t>
      </w:r>
      <w:r w:rsidR="002B0D5D">
        <w:rPr>
          <w:rFonts w:ascii="Times New Roman" w:eastAsia="Times New Roman" w:hAnsi="Times New Roman" w:cs="Times New Roman"/>
          <w:sz w:val="24"/>
          <w:szCs w:val="24"/>
        </w:rPr>
        <w:t>лей</w:t>
      </w:r>
      <w:r w:rsidR="00217DDE" w:rsidRPr="00217DDE">
        <w:rPr>
          <w:rFonts w:ascii="Times New Roman" w:eastAsia="Times New Roman" w:hAnsi="Times New Roman" w:cs="Times New Roman"/>
          <w:sz w:val="24"/>
          <w:szCs w:val="24"/>
        </w:rPr>
        <w:t xml:space="preserve"> </w:t>
      </w:r>
      <w:r w:rsidR="00A942E3">
        <w:rPr>
          <w:rFonts w:ascii="Times New Roman" w:eastAsia="Times New Roman" w:hAnsi="Times New Roman" w:cs="Times New Roman"/>
          <w:sz w:val="24"/>
          <w:szCs w:val="24"/>
        </w:rPr>
        <w:t xml:space="preserve">(в том числе </w:t>
      </w:r>
      <w:r w:rsidR="00A942E3" w:rsidRPr="003B6D72">
        <w:rPr>
          <w:rFonts w:ascii="Times New Roman" w:eastAsia="Times New Roman" w:hAnsi="Times New Roman" w:cs="Times New Roman"/>
          <w:sz w:val="24"/>
          <w:szCs w:val="24"/>
        </w:rPr>
        <w:t xml:space="preserve">ФОТ </w:t>
      </w:r>
      <w:r w:rsidR="00C241FD">
        <w:rPr>
          <w:rFonts w:ascii="Times New Roman" w:eastAsia="Times New Roman" w:hAnsi="Times New Roman" w:cs="Times New Roman"/>
          <w:sz w:val="24"/>
          <w:szCs w:val="24"/>
        </w:rPr>
        <w:t>65</w:t>
      </w:r>
      <w:r w:rsidR="002B0D5D">
        <w:rPr>
          <w:rFonts w:ascii="Times New Roman" w:eastAsia="Times New Roman" w:hAnsi="Times New Roman" w:cs="Times New Roman"/>
          <w:sz w:val="24"/>
          <w:szCs w:val="24"/>
        </w:rPr>
        <w:t> </w:t>
      </w:r>
      <w:r w:rsidR="00C241FD">
        <w:rPr>
          <w:rFonts w:ascii="Times New Roman" w:eastAsia="Times New Roman" w:hAnsi="Times New Roman" w:cs="Times New Roman"/>
          <w:sz w:val="24"/>
          <w:szCs w:val="24"/>
        </w:rPr>
        <w:t>308</w:t>
      </w:r>
      <w:r w:rsidR="002B0D5D">
        <w:rPr>
          <w:rFonts w:ascii="Times New Roman" w:eastAsia="Times New Roman" w:hAnsi="Times New Roman" w:cs="Times New Roman"/>
          <w:sz w:val="24"/>
          <w:szCs w:val="24"/>
        </w:rPr>
        <w:t>,</w:t>
      </w:r>
      <w:r w:rsidR="00C241FD">
        <w:rPr>
          <w:rFonts w:ascii="Times New Roman" w:eastAsia="Times New Roman" w:hAnsi="Times New Roman" w:cs="Times New Roman"/>
          <w:sz w:val="24"/>
          <w:szCs w:val="24"/>
        </w:rPr>
        <w:t> </w:t>
      </w:r>
      <w:r w:rsidR="002B0D5D">
        <w:rPr>
          <w:rFonts w:ascii="Times New Roman" w:eastAsia="Times New Roman" w:hAnsi="Times New Roman" w:cs="Times New Roman"/>
          <w:sz w:val="24"/>
          <w:szCs w:val="24"/>
        </w:rPr>
        <w:t>5 тыс.</w:t>
      </w:r>
      <w:r w:rsidR="00E5068B">
        <w:rPr>
          <w:rFonts w:ascii="Times New Roman" w:eastAsia="Times New Roman" w:hAnsi="Times New Roman" w:cs="Times New Roman"/>
          <w:sz w:val="24"/>
          <w:szCs w:val="24"/>
        </w:rPr>
        <w:t xml:space="preserve"> </w:t>
      </w:r>
      <w:r w:rsidR="00A942E3">
        <w:rPr>
          <w:rFonts w:ascii="Times New Roman" w:eastAsia="Times New Roman" w:hAnsi="Times New Roman" w:cs="Times New Roman"/>
          <w:sz w:val="24"/>
          <w:szCs w:val="24"/>
        </w:rPr>
        <w:t>руб</w:t>
      </w:r>
      <w:r w:rsidR="002B0D5D">
        <w:rPr>
          <w:rFonts w:ascii="Times New Roman" w:eastAsia="Times New Roman" w:hAnsi="Times New Roman" w:cs="Times New Roman"/>
          <w:sz w:val="24"/>
          <w:szCs w:val="24"/>
        </w:rPr>
        <w:t>лей</w:t>
      </w:r>
      <w:r w:rsidR="00A942E3">
        <w:rPr>
          <w:rFonts w:ascii="Times New Roman" w:eastAsia="Times New Roman" w:hAnsi="Times New Roman" w:cs="Times New Roman"/>
          <w:sz w:val="24"/>
          <w:szCs w:val="24"/>
        </w:rPr>
        <w:t xml:space="preserve">) </w:t>
      </w:r>
      <w:r w:rsidR="00217DDE" w:rsidRPr="00217DDE">
        <w:rPr>
          <w:rFonts w:ascii="Times New Roman" w:eastAsia="Times New Roman" w:hAnsi="Times New Roman" w:cs="Times New Roman"/>
          <w:sz w:val="24"/>
          <w:szCs w:val="24"/>
        </w:rPr>
        <w:t xml:space="preserve">(доля в общих расходах </w:t>
      </w:r>
      <w:r w:rsidR="005F73AE">
        <w:rPr>
          <w:rFonts w:ascii="Times New Roman" w:eastAsia="Times New Roman" w:hAnsi="Times New Roman" w:cs="Times New Roman"/>
          <w:sz w:val="24"/>
          <w:szCs w:val="24"/>
        </w:rPr>
        <w:t>11</w:t>
      </w:r>
      <w:r w:rsidR="00B40196">
        <w:rPr>
          <w:rFonts w:ascii="Times New Roman" w:eastAsia="Times New Roman" w:hAnsi="Times New Roman" w:cs="Times New Roman"/>
          <w:sz w:val="24"/>
          <w:szCs w:val="24"/>
        </w:rPr>
        <w:t xml:space="preserve"> </w:t>
      </w:r>
      <w:r w:rsidR="005F73AE">
        <w:rPr>
          <w:rFonts w:ascii="Times New Roman" w:eastAsia="Times New Roman" w:hAnsi="Times New Roman" w:cs="Times New Roman"/>
          <w:sz w:val="24"/>
          <w:szCs w:val="24"/>
        </w:rPr>
        <w:t>%, снижение к уровню 2022 года на 30 %)</w:t>
      </w:r>
      <w:r w:rsidR="00006195">
        <w:rPr>
          <w:rFonts w:ascii="Times New Roman" w:eastAsia="Times New Roman" w:hAnsi="Times New Roman" w:cs="Times New Roman"/>
          <w:sz w:val="24"/>
          <w:szCs w:val="24"/>
        </w:rPr>
        <w:t>;</w:t>
      </w:r>
      <w:r w:rsidR="009C19A1">
        <w:rPr>
          <w:rFonts w:ascii="Times New Roman" w:eastAsia="Times New Roman" w:hAnsi="Times New Roman" w:cs="Times New Roman"/>
          <w:sz w:val="24"/>
          <w:szCs w:val="24"/>
        </w:rPr>
        <w:t xml:space="preserve">    </w:t>
      </w:r>
    </w:p>
    <w:p w:rsidR="009C19A1" w:rsidRDefault="009C19A1" w:rsidP="009C19A1">
      <w:pPr>
        <w:pStyle w:val="a7"/>
        <w:numPr>
          <w:ilvl w:val="0"/>
          <w:numId w:val="18"/>
        </w:numPr>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расходы по оплате работ и услуг составили в 202</w:t>
      </w:r>
      <w:r w:rsidR="005F73A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году -</w:t>
      </w:r>
      <w:r w:rsidR="00C241FD">
        <w:rPr>
          <w:rFonts w:ascii="Times New Roman" w:eastAsia="Times New Roman" w:hAnsi="Times New Roman" w:cs="Times New Roman"/>
          <w:sz w:val="24"/>
          <w:szCs w:val="24"/>
        </w:rPr>
        <w:t>94</w:t>
      </w:r>
      <w:r w:rsidR="002B0D5D">
        <w:rPr>
          <w:rFonts w:ascii="Times New Roman" w:eastAsia="Times New Roman" w:hAnsi="Times New Roman" w:cs="Times New Roman"/>
          <w:sz w:val="24"/>
          <w:szCs w:val="24"/>
        </w:rPr>
        <w:t> </w:t>
      </w:r>
      <w:r w:rsidR="00C241FD">
        <w:rPr>
          <w:rFonts w:ascii="Times New Roman" w:eastAsia="Times New Roman" w:hAnsi="Times New Roman" w:cs="Times New Roman"/>
          <w:sz w:val="24"/>
          <w:szCs w:val="24"/>
        </w:rPr>
        <w:t>862</w:t>
      </w:r>
      <w:r w:rsidR="002B0D5D">
        <w:rPr>
          <w:rFonts w:ascii="Times New Roman" w:eastAsia="Times New Roman" w:hAnsi="Times New Roman" w:cs="Times New Roman"/>
          <w:sz w:val="24"/>
          <w:szCs w:val="24"/>
        </w:rPr>
        <w:t>,</w:t>
      </w:r>
      <w:r w:rsidR="00C241FD">
        <w:rPr>
          <w:rFonts w:ascii="Times New Roman" w:eastAsia="Times New Roman" w:hAnsi="Times New Roman" w:cs="Times New Roman"/>
          <w:sz w:val="24"/>
          <w:szCs w:val="24"/>
        </w:rPr>
        <w:t> </w:t>
      </w:r>
      <w:r w:rsidR="002B0D5D">
        <w:rPr>
          <w:rFonts w:ascii="Times New Roman" w:eastAsia="Times New Roman" w:hAnsi="Times New Roman" w:cs="Times New Roman"/>
          <w:sz w:val="24"/>
          <w:szCs w:val="24"/>
        </w:rPr>
        <w:t>5 тыс.</w:t>
      </w:r>
      <w:r>
        <w:rPr>
          <w:rFonts w:ascii="Times New Roman" w:eastAsia="Times New Roman" w:hAnsi="Times New Roman" w:cs="Times New Roman"/>
          <w:sz w:val="24"/>
          <w:szCs w:val="24"/>
        </w:rPr>
        <w:t xml:space="preserve"> руб</w:t>
      </w:r>
      <w:r w:rsidR="002B0D5D">
        <w:rPr>
          <w:rFonts w:ascii="Times New Roman" w:eastAsia="Times New Roman" w:hAnsi="Times New Roman" w:cs="Times New Roman"/>
          <w:sz w:val="24"/>
          <w:szCs w:val="24"/>
        </w:rPr>
        <w:t>лей</w:t>
      </w:r>
      <w:r>
        <w:rPr>
          <w:rFonts w:ascii="Times New Roman" w:eastAsia="Times New Roman" w:hAnsi="Times New Roman" w:cs="Times New Roman"/>
          <w:sz w:val="24"/>
          <w:szCs w:val="24"/>
        </w:rPr>
        <w:t xml:space="preserve">, доля в общем объеме расходов – </w:t>
      </w:r>
      <w:r w:rsidR="00006195">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sidR="0000619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9C19A1" w:rsidRDefault="00006195" w:rsidP="009C19A1">
      <w:pPr>
        <w:pStyle w:val="a7"/>
        <w:numPr>
          <w:ilvl w:val="0"/>
          <w:numId w:val="18"/>
        </w:numPr>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9C19A1">
        <w:rPr>
          <w:rFonts w:ascii="Times New Roman" w:eastAsia="Times New Roman" w:hAnsi="Times New Roman" w:cs="Times New Roman"/>
          <w:sz w:val="24"/>
          <w:szCs w:val="24"/>
        </w:rPr>
        <w:t xml:space="preserve">особия по социальной помощи населению и пенсионному обеспечению составил </w:t>
      </w:r>
      <w:r w:rsidR="00C241FD">
        <w:rPr>
          <w:rFonts w:ascii="Times New Roman" w:eastAsia="Times New Roman" w:hAnsi="Times New Roman" w:cs="Times New Roman"/>
          <w:sz w:val="24"/>
          <w:szCs w:val="24"/>
        </w:rPr>
        <w:t>26</w:t>
      </w:r>
      <w:r w:rsidR="002B0D5D">
        <w:rPr>
          <w:rFonts w:ascii="Times New Roman" w:eastAsia="Times New Roman" w:hAnsi="Times New Roman" w:cs="Times New Roman"/>
          <w:sz w:val="24"/>
          <w:szCs w:val="24"/>
        </w:rPr>
        <w:t> </w:t>
      </w:r>
      <w:r w:rsidR="00C241FD">
        <w:rPr>
          <w:rFonts w:ascii="Times New Roman" w:eastAsia="Times New Roman" w:hAnsi="Times New Roman" w:cs="Times New Roman"/>
          <w:sz w:val="24"/>
          <w:szCs w:val="24"/>
        </w:rPr>
        <w:t>499</w:t>
      </w:r>
      <w:r w:rsidR="002B0D5D">
        <w:rPr>
          <w:rFonts w:ascii="Times New Roman" w:eastAsia="Times New Roman" w:hAnsi="Times New Roman" w:cs="Times New Roman"/>
          <w:sz w:val="24"/>
          <w:szCs w:val="24"/>
        </w:rPr>
        <w:t>,</w:t>
      </w:r>
      <w:r w:rsidR="00C241FD">
        <w:rPr>
          <w:rFonts w:ascii="Times New Roman" w:eastAsia="Times New Roman" w:hAnsi="Times New Roman" w:cs="Times New Roman"/>
          <w:sz w:val="24"/>
          <w:szCs w:val="24"/>
        </w:rPr>
        <w:t> </w:t>
      </w:r>
      <w:r w:rsidR="002B0D5D">
        <w:rPr>
          <w:rFonts w:ascii="Times New Roman" w:eastAsia="Times New Roman" w:hAnsi="Times New Roman" w:cs="Times New Roman"/>
          <w:sz w:val="24"/>
          <w:szCs w:val="24"/>
        </w:rPr>
        <w:t>3 тыс.</w:t>
      </w:r>
      <w:r w:rsidR="009C19A1">
        <w:rPr>
          <w:rFonts w:ascii="Times New Roman" w:eastAsia="Times New Roman" w:hAnsi="Times New Roman" w:cs="Times New Roman"/>
          <w:sz w:val="24"/>
          <w:szCs w:val="24"/>
        </w:rPr>
        <w:t xml:space="preserve"> руб</w:t>
      </w:r>
      <w:r w:rsidR="002B0D5D">
        <w:rPr>
          <w:rFonts w:ascii="Times New Roman" w:eastAsia="Times New Roman" w:hAnsi="Times New Roman" w:cs="Times New Roman"/>
          <w:sz w:val="24"/>
          <w:szCs w:val="24"/>
        </w:rPr>
        <w:t>лей</w:t>
      </w:r>
      <w:r>
        <w:rPr>
          <w:rFonts w:ascii="Times New Roman" w:eastAsia="Times New Roman" w:hAnsi="Times New Roman" w:cs="Times New Roman"/>
          <w:sz w:val="24"/>
          <w:szCs w:val="24"/>
        </w:rPr>
        <w:t xml:space="preserve">, в том числе пенсия – </w:t>
      </w:r>
      <w:r w:rsidR="00C241FD">
        <w:rPr>
          <w:rFonts w:ascii="Times New Roman" w:eastAsia="Times New Roman" w:hAnsi="Times New Roman" w:cs="Times New Roman"/>
          <w:sz w:val="24"/>
          <w:szCs w:val="24"/>
        </w:rPr>
        <w:t>5</w:t>
      </w:r>
      <w:r w:rsidR="002B0D5D">
        <w:rPr>
          <w:rFonts w:ascii="Times New Roman" w:eastAsia="Times New Roman" w:hAnsi="Times New Roman" w:cs="Times New Roman"/>
          <w:sz w:val="24"/>
          <w:szCs w:val="24"/>
        </w:rPr>
        <w:t> </w:t>
      </w:r>
      <w:r w:rsidR="00C241FD">
        <w:rPr>
          <w:rFonts w:ascii="Times New Roman" w:eastAsia="Times New Roman" w:hAnsi="Times New Roman" w:cs="Times New Roman"/>
          <w:sz w:val="24"/>
          <w:szCs w:val="24"/>
        </w:rPr>
        <w:t>097</w:t>
      </w:r>
      <w:r w:rsidR="002B0D5D">
        <w:rPr>
          <w:rFonts w:ascii="Times New Roman" w:eastAsia="Times New Roman" w:hAnsi="Times New Roman" w:cs="Times New Roman"/>
          <w:sz w:val="24"/>
          <w:szCs w:val="24"/>
        </w:rPr>
        <w:t>,</w:t>
      </w:r>
      <w:r w:rsidR="00C241FD">
        <w:rPr>
          <w:rFonts w:ascii="Times New Roman" w:eastAsia="Times New Roman" w:hAnsi="Times New Roman" w:cs="Times New Roman"/>
          <w:sz w:val="24"/>
          <w:szCs w:val="24"/>
        </w:rPr>
        <w:t> </w:t>
      </w:r>
      <w:r w:rsidR="002B0D5D">
        <w:rPr>
          <w:rFonts w:ascii="Times New Roman" w:eastAsia="Times New Roman" w:hAnsi="Times New Roman" w:cs="Times New Roman"/>
          <w:sz w:val="24"/>
          <w:szCs w:val="24"/>
        </w:rPr>
        <w:t>5 тыс. рублей</w:t>
      </w:r>
      <w:r w:rsidR="009C19A1">
        <w:rPr>
          <w:rFonts w:ascii="Times New Roman" w:eastAsia="Times New Roman" w:hAnsi="Times New Roman" w:cs="Times New Roman"/>
          <w:sz w:val="24"/>
          <w:szCs w:val="24"/>
        </w:rPr>
        <w:t>, доля в общем объеме расходов – 2,</w:t>
      </w:r>
      <w:r w:rsidR="00C241FD">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rsidR="00006195" w:rsidRDefault="00006195" w:rsidP="009C19A1">
      <w:pPr>
        <w:pStyle w:val="a7"/>
        <w:numPr>
          <w:ilvl w:val="0"/>
          <w:numId w:val="18"/>
        </w:numPr>
        <w:ind w:left="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приобретение основных средств и материальных запасов – </w:t>
      </w:r>
      <w:r w:rsidR="00854F05">
        <w:rPr>
          <w:rFonts w:ascii="Times New Roman" w:eastAsia="Times New Roman" w:hAnsi="Times New Roman" w:cs="Times New Roman"/>
          <w:sz w:val="24"/>
          <w:szCs w:val="24"/>
        </w:rPr>
        <w:t>99</w:t>
      </w:r>
      <w:r w:rsidR="002B0D5D">
        <w:rPr>
          <w:rFonts w:ascii="Times New Roman" w:eastAsia="Times New Roman" w:hAnsi="Times New Roman" w:cs="Times New Roman"/>
          <w:sz w:val="24"/>
          <w:szCs w:val="24"/>
        </w:rPr>
        <w:t> </w:t>
      </w:r>
      <w:r w:rsidR="00854F05">
        <w:rPr>
          <w:rFonts w:ascii="Times New Roman" w:eastAsia="Times New Roman" w:hAnsi="Times New Roman" w:cs="Times New Roman"/>
          <w:sz w:val="24"/>
          <w:szCs w:val="24"/>
        </w:rPr>
        <w:t>060</w:t>
      </w:r>
      <w:r w:rsidR="002B0D5D">
        <w:rPr>
          <w:rFonts w:ascii="Times New Roman" w:eastAsia="Times New Roman" w:hAnsi="Times New Roman" w:cs="Times New Roman"/>
          <w:sz w:val="24"/>
          <w:szCs w:val="24"/>
        </w:rPr>
        <w:t>,</w:t>
      </w:r>
      <w:r w:rsidR="00854F05">
        <w:rPr>
          <w:rFonts w:ascii="Times New Roman" w:eastAsia="Times New Roman" w:hAnsi="Times New Roman" w:cs="Times New Roman"/>
          <w:sz w:val="24"/>
          <w:szCs w:val="24"/>
        </w:rPr>
        <w:t> </w:t>
      </w:r>
      <w:r w:rsidR="002B0D5D">
        <w:rPr>
          <w:rFonts w:ascii="Times New Roman" w:eastAsia="Times New Roman" w:hAnsi="Times New Roman" w:cs="Times New Roman"/>
          <w:sz w:val="24"/>
          <w:szCs w:val="24"/>
        </w:rPr>
        <w:t>1 тыс.</w:t>
      </w:r>
      <w:r>
        <w:rPr>
          <w:rFonts w:ascii="Times New Roman" w:eastAsia="Times New Roman" w:hAnsi="Times New Roman" w:cs="Times New Roman"/>
          <w:sz w:val="24"/>
          <w:szCs w:val="24"/>
        </w:rPr>
        <w:t xml:space="preserve"> руб</w:t>
      </w:r>
      <w:r w:rsidR="002B0D5D">
        <w:rPr>
          <w:rFonts w:ascii="Times New Roman" w:eastAsia="Times New Roman" w:hAnsi="Times New Roman" w:cs="Times New Roman"/>
          <w:sz w:val="24"/>
          <w:szCs w:val="24"/>
        </w:rPr>
        <w:t>лей</w:t>
      </w:r>
      <w:r>
        <w:rPr>
          <w:rFonts w:ascii="Times New Roman" w:eastAsia="Times New Roman" w:hAnsi="Times New Roman" w:cs="Times New Roman"/>
          <w:sz w:val="24"/>
          <w:szCs w:val="24"/>
        </w:rPr>
        <w:t xml:space="preserve">, доля в общем объеме расходов составила – </w:t>
      </w:r>
      <w:r w:rsidR="00854F05">
        <w:rPr>
          <w:rFonts w:ascii="Times New Roman" w:eastAsia="Times New Roman" w:hAnsi="Times New Roman" w:cs="Times New Roman"/>
          <w:sz w:val="24"/>
          <w:szCs w:val="24"/>
        </w:rPr>
        <w:t>8,7</w:t>
      </w:r>
      <w:r>
        <w:rPr>
          <w:rFonts w:ascii="Times New Roman" w:eastAsia="Times New Roman" w:hAnsi="Times New Roman" w:cs="Times New Roman"/>
          <w:sz w:val="24"/>
          <w:szCs w:val="24"/>
        </w:rPr>
        <w:t xml:space="preserve">%; </w:t>
      </w:r>
    </w:p>
    <w:p w:rsidR="00CF71A6" w:rsidRPr="00771C05" w:rsidRDefault="009C19A1" w:rsidP="00CF71A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00F51B1E">
        <w:rPr>
          <w:rFonts w:ascii="Times New Roman" w:eastAsia="Times New Roman" w:hAnsi="Times New Roman" w:cs="Times New Roman"/>
          <w:sz w:val="24"/>
          <w:szCs w:val="24"/>
        </w:rPr>
        <w:t xml:space="preserve">      </w:t>
      </w:r>
      <w:r w:rsidR="00F51B1E" w:rsidRPr="00E466D5">
        <w:rPr>
          <w:rFonts w:ascii="Times New Roman" w:eastAsia="Times New Roman" w:hAnsi="Times New Roman" w:cs="Times New Roman"/>
          <w:sz w:val="24"/>
          <w:szCs w:val="24"/>
        </w:rPr>
        <w:t xml:space="preserve">Разница между поступившими и выбывшими денежными средствами соответствует остаткам на едином счете бюджета и на банковских счетах, отраженных в </w:t>
      </w:r>
      <w:r w:rsidR="00F51B1E">
        <w:rPr>
          <w:rFonts w:ascii="Times New Roman" w:eastAsia="Times New Roman" w:hAnsi="Times New Roman" w:cs="Times New Roman"/>
          <w:sz w:val="24"/>
          <w:szCs w:val="24"/>
        </w:rPr>
        <w:t>Б</w:t>
      </w:r>
      <w:r w:rsidR="00F51B1E" w:rsidRPr="00E466D5">
        <w:rPr>
          <w:rFonts w:ascii="Times New Roman" w:eastAsia="Times New Roman" w:hAnsi="Times New Roman" w:cs="Times New Roman"/>
          <w:sz w:val="24"/>
          <w:szCs w:val="24"/>
        </w:rPr>
        <w:t xml:space="preserve">алансе </w:t>
      </w:r>
      <w:r w:rsidR="00F51B1E">
        <w:rPr>
          <w:rFonts w:ascii="Times New Roman" w:eastAsia="Times New Roman" w:hAnsi="Times New Roman" w:cs="Times New Roman"/>
          <w:sz w:val="24"/>
          <w:szCs w:val="24"/>
        </w:rPr>
        <w:t xml:space="preserve">ф.0503120 </w:t>
      </w:r>
      <w:r w:rsidR="00F51B1E" w:rsidRPr="00E466D5">
        <w:rPr>
          <w:rFonts w:ascii="Times New Roman" w:eastAsia="Times New Roman" w:hAnsi="Times New Roman" w:cs="Times New Roman"/>
          <w:sz w:val="24"/>
          <w:szCs w:val="24"/>
        </w:rPr>
        <w:t xml:space="preserve">на начало и конец отчетного периода.  </w:t>
      </w:r>
      <w:r w:rsidR="00CF71A6">
        <w:rPr>
          <w:rFonts w:ascii="Times New Roman" w:hAnsi="Times New Roman" w:cs="Times New Roman"/>
          <w:sz w:val="24"/>
          <w:szCs w:val="24"/>
        </w:rPr>
        <w:t>Согласно Отчета об исполнении бюджета п</w:t>
      </w:r>
      <w:r w:rsidR="00CF71A6" w:rsidRPr="00771C05">
        <w:rPr>
          <w:rFonts w:ascii="Times New Roman" w:hAnsi="Times New Roman" w:cs="Times New Roman"/>
          <w:sz w:val="24"/>
          <w:szCs w:val="24"/>
        </w:rPr>
        <w:t>рофицит бюджета района за 20</w:t>
      </w:r>
      <w:r w:rsidR="00CF71A6">
        <w:rPr>
          <w:rFonts w:ascii="Times New Roman" w:hAnsi="Times New Roman" w:cs="Times New Roman"/>
          <w:sz w:val="24"/>
          <w:szCs w:val="24"/>
        </w:rPr>
        <w:t>2</w:t>
      </w:r>
      <w:r w:rsidR="00854F05">
        <w:rPr>
          <w:rFonts w:ascii="Times New Roman" w:hAnsi="Times New Roman" w:cs="Times New Roman"/>
          <w:sz w:val="24"/>
          <w:szCs w:val="24"/>
        </w:rPr>
        <w:t>3</w:t>
      </w:r>
      <w:r w:rsidR="00CF71A6">
        <w:rPr>
          <w:rFonts w:ascii="Times New Roman" w:hAnsi="Times New Roman" w:cs="Times New Roman"/>
          <w:sz w:val="24"/>
          <w:szCs w:val="24"/>
        </w:rPr>
        <w:t xml:space="preserve"> год </w:t>
      </w:r>
      <w:r w:rsidR="00CF71A6" w:rsidRPr="00771C05">
        <w:rPr>
          <w:rFonts w:ascii="Times New Roman" w:hAnsi="Times New Roman" w:cs="Times New Roman"/>
          <w:sz w:val="24"/>
          <w:szCs w:val="24"/>
        </w:rPr>
        <w:t xml:space="preserve">сложился в сумме </w:t>
      </w:r>
      <w:r w:rsidR="00854F05">
        <w:rPr>
          <w:rFonts w:ascii="Times New Roman" w:hAnsi="Times New Roman" w:cs="Times New Roman"/>
          <w:sz w:val="24"/>
          <w:szCs w:val="24"/>
        </w:rPr>
        <w:t>12</w:t>
      </w:r>
      <w:r w:rsidR="002B0D5D">
        <w:rPr>
          <w:rFonts w:ascii="Times New Roman" w:hAnsi="Times New Roman" w:cs="Times New Roman"/>
          <w:sz w:val="24"/>
          <w:szCs w:val="24"/>
        </w:rPr>
        <w:t> </w:t>
      </w:r>
      <w:r w:rsidR="00854F05">
        <w:rPr>
          <w:rFonts w:ascii="Times New Roman" w:hAnsi="Times New Roman" w:cs="Times New Roman"/>
          <w:sz w:val="24"/>
          <w:szCs w:val="24"/>
        </w:rPr>
        <w:t>729</w:t>
      </w:r>
      <w:r w:rsidR="002B0D5D">
        <w:rPr>
          <w:rFonts w:ascii="Times New Roman" w:hAnsi="Times New Roman" w:cs="Times New Roman"/>
          <w:sz w:val="24"/>
          <w:szCs w:val="24"/>
        </w:rPr>
        <w:t>,</w:t>
      </w:r>
      <w:r w:rsidR="00854F05">
        <w:rPr>
          <w:rFonts w:ascii="Times New Roman" w:hAnsi="Times New Roman" w:cs="Times New Roman"/>
          <w:sz w:val="24"/>
          <w:szCs w:val="24"/>
        </w:rPr>
        <w:t> </w:t>
      </w:r>
      <w:r w:rsidR="002B0D5D">
        <w:rPr>
          <w:rFonts w:ascii="Times New Roman" w:hAnsi="Times New Roman" w:cs="Times New Roman"/>
          <w:sz w:val="24"/>
          <w:szCs w:val="24"/>
        </w:rPr>
        <w:t>2 тыс.</w:t>
      </w:r>
      <w:r w:rsidR="00CF71A6" w:rsidRPr="00771C05">
        <w:rPr>
          <w:rFonts w:ascii="Times New Roman" w:hAnsi="Times New Roman" w:cs="Times New Roman"/>
          <w:sz w:val="24"/>
          <w:szCs w:val="24"/>
        </w:rPr>
        <w:t xml:space="preserve"> руб</w:t>
      </w:r>
      <w:r w:rsidR="002B0D5D">
        <w:rPr>
          <w:rFonts w:ascii="Times New Roman" w:hAnsi="Times New Roman" w:cs="Times New Roman"/>
          <w:sz w:val="24"/>
          <w:szCs w:val="24"/>
        </w:rPr>
        <w:t>лей</w:t>
      </w:r>
      <w:r w:rsidR="00CF71A6" w:rsidRPr="00771C05">
        <w:rPr>
          <w:rFonts w:ascii="Times New Roman" w:hAnsi="Times New Roman" w:cs="Times New Roman"/>
          <w:sz w:val="24"/>
          <w:szCs w:val="24"/>
        </w:rPr>
        <w:t xml:space="preserve">, что не нарушает требования ст.96 Бюджетного кодекса РФ. </w:t>
      </w:r>
    </w:p>
    <w:p w:rsidR="00CF71A6" w:rsidRPr="00771C05" w:rsidRDefault="00CF71A6" w:rsidP="00CF71A6">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Pr="00771C05">
        <w:rPr>
          <w:rFonts w:ascii="Times New Roman" w:hAnsi="Times New Roman" w:cs="Times New Roman"/>
          <w:sz w:val="24"/>
          <w:szCs w:val="24"/>
        </w:rPr>
        <w:t>Источниками внутреннего финансирования дефицита бюджета района являлись:</w:t>
      </w:r>
    </w:p>
    <w:p w:rsidR="00CF71A6" w:rsidRPr="00771C05" w:rsidRDefault="00CF71A6" w:rsidP="00CF71A6">
      <w:pPr>
        <w:pStyle w:val="a7"/>
        <w:tabs>
          <w:tab w:val="left" w:pos="426"/>
        </w:tabs>
        <w:jc w:val="both"/>
        <w:rPr>
          <w:rFonts w:ascii="Times New Roman" w:hAnsi="Times New Roman" w:cs="Times New Roman"/>
          <w:sz w:val="24"/>
          <w:szCs w:val="24"/>
        </w:rPr>
      </w:pPr>
      <w:r w:rsidRPr="00771C05">
        <w:rPr>
          <w:rFonts w:ascii="Times New Roman" w:hAnsi="Times New Roman" w:cs="Times New Roman"/>
          <w:sz w:val="24"/>
          <w:szCs w:val="24"/>
        </w:rPr>
        <w:t xml:space="preserve">-изменение остатков средств на счетах по учету средств бюджета района в сумме </w:t>
      </w:r>
      <w:r w:rsidR="003E6CFD">
        <w:rPr>
          <w:rFonts w:ascii="Times New Roman" w:hAnsi="Times New Roman" w:cs="Times New Roman"/>
          <w:sz w:val="24"/>
          <w:szCs w:val="24"/>
        </w:rPr>
        <w:t>16</w:t>
      </w:r>
      <w:r w:rsidR="002B0D5D">
        <w:rPr>
          <w:rFonts w:ascii="Times New Roman" w:hAnsi="Times New Roman" w:cs="Times New Roman"/>
          <w:sz w:val="24"/>
          <w:szCs w:val="24"/>
        </w:rPr>
        <w:t> </w:t>
      </w:r>
      <w:r w:rsidR="003E6CFD">
        <w:rPr>
          <w:rFonts w:ascii="Times New Roman" w:hAnsi="Times New Roman" w:cs="Times New Roman"/>
          <w:sz w:val="24"/>
          <w:szCs w:val="24"/>
        </w:rPr>
        <w:t>529</w:t>
      </w:r>
      <w:r w:rsidR="002B0D5D">
        <w:rPr>
          <w:rFonts w:ascii="Times New Roman" w:hAnsi="Times New Roman" w:cs="Times New Roman"/>
          <w:sz w:val="24"/>
          <w:szCs w:val="24"/>
        </w:rPr>
        <w:t>,</w:t>
      </w:r>
      <w:r w:rsidR="003E6CFD">
        <w:rPr>
          <w:rFonts w:ascii="Times New Roman" w:hAnsi="Times New Roman" w:cs="Times New Roman"/>
          <w:sz w:val="24"/>
          <w:szCs w:val="24"/>
        </w:rPr>
        <w:t> </w:t>
      </w:r>
      <w:r w:rsidR="002B0D5D">
        <w:rPr>
          <w:rFonts w:ascii="Times New Roman" w:hAnsi="Times New Roman" w:cs="Times New Roman"/>
          <w:sz w:val="24"/>
          <w:szCs w:val="24"/>
        </w:rPr>
        <w:t>5 тыс.</w:t>
      </w:r>
      <w:r>
        <w:rPr>
          <w:rFonts w:ascii="Times New Roman" w:hAnsi="Times New Roman" w:cs="Times New Roman"/>
          <w:sz w:val="24"/>
          <w:szCs w:val="24"/>
        </w:rPr>
        <w:t xml:space="preserve"> </w:t>
      </w:r>
      <w:r w:rsidR="00AC3B51">
        <w:rPr>
          <w:rFonts w:ascii="Times New Roman" w:hAnsi="Times New Roman" w:cs="Times New Roman"/>
          <w:sz w:val="24"/>
          <w:szCs w:val="24"/>
        </w:rPr>
        <w:t>руб</w:t>
      </w:r>
      <w:r w:rsidR="002B0D5D">
        <w:rPr>
          <w:rFonts w:ascii="Times New Roman" w:hAnsi="Times New Roman" w:cs="Times New Roman"/>
          <w:sz w:val="24"/>
          <w:szCs w:val="24"/>
        </w:rPr>
        <w:t>лей.</w:t>
      </w:r>
    </w:p>
    <w:p w:rsidR="00314F28" w:rsidRDefault="00314F28" w:rsidP="00771C05">
      <w:pPr>
        <w:pStyle w:val="a7"/>
        <w:tabs>
          <w:tab w:val="left" w:pos="426"/>
        </w:tabs>
        <w:jc w:val="both"/>
        <w:rPr>
          <w:rFonts w:ascii="Times New Roman" w:hAnsi="Times New Roman" w:cs="Times New Roman"/>
          <w:sz w:val="24"/>
          <w:szCs w:val="24"/>
        </w:rPr>
      </w:pPr>
    </w:p>
    <w:p w:rsidR="008E2EB7" w:rsidRDefault="008E2EB7" w:rsidP="00771C05">
      <w:pPr>
        <w:pStyle w:val="a7"/>
        <w:tabs>
          <w:tab w:val="left" w:pos="426"/>
        </w:tabs>
        <w:jc w:val="both"/>
        <w:rPr>
          <w:rFonts w:ascii="Times New Roman" w:hAnsi="Times New Roman" w:cs="Times New Roman"/>
          <w:sz w:val="24"/>
          <w:szCs w:val="24"/>
        </w:rPr>
      </w:pPr>
    </w:p>
    <w:p w:rsidR="008E2EB7" w:rsidRDefault="008E2EB7" w:rsidP="00771C05">
      <w:pPr>
        <w:pStyle w:val="a7"/>
        <w:tabs>
          <w:tab w:val="left" w:pos="426"/>
        </w:tabs>
        <w:jc w:val="both"/>
        <w:rPr>
          <w:rFonts w:ascii="Times New Roman" w:hAnsi="Times New Roman" w:cs="Times New Roman"/>
          <w:sz w:val="24"/>
          <w:szCs w:val="24"/>
        </w:rPr>
      </w:pPr>
    </w:p>
    <w:p w:rsidR="00314F28" w:rsidRDefault="008A5330" w:rsidP="00314F28">
      <w:pPr>
        <w:pStyle w:val="a7"/>
        <w:ind w:firstLine="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Исполнение </w:t>
      </w:r>
      <w:r w:rsidR="00314F28" w:rsidRPr="00314F28">
        <w:rPr>
          <w:rFonts w:ascii="Times New Roman" w:eastAsia="Times New Roman" w:hAnsi="Times New Roman" w:cs="Times New Roman"/>
          <w:b/>
          <w:sz w:val="24"/>
          <w:szCs w:val="24"/>
        </w:rPr>
        <w:t>про</w:t>
      </w:r>
      <w:r w:rsidR="009929BA">
        <w:rPr>
          <w:rFonts w:ascii="Times New Roman" w:eastAsia="Times New Roman" w:hAnsi="Times New Roman" w:cs="Times New Roman"/>
          <w:b/>
          <w:sz w:val="24"/>
          <w:szCs w:val="24"/>
        </w:rPr>
        <w:t>граммной части расходов бюджета</w:t>
      </w:r>
    </w:p>
    <w:p w:rsidR="0053362B" w:rsidRPr="008A5330" w:rsidRDefault="0053362B" w:rsidP="00BA1582">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202</w:t>
      </w:r>
      <w:r w:rsidR="00C67A0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году на территории муниципального района «Нерчинский район» осуществлялась реализация мероприятий </w:t>
      </w:r>
      <w:r w:rsidR="007362E9">
        <w:rPr>
          <w:rFonts w:ascii="Times New Roman" w:eastAsia="Times New Roman" w:hAnsi="Times New Roman" w:cs="Times New Roman"/>
          <w:sz w:val="24"/>
          <w:szCs w:val="24"/>
        </w:rPr>
        <w:t xml:space="preserve">двадцати </w:t>
      </w:r>
      <w:r>
        <w:rPr>
          <w:rFonts w:ascii="Times New Roman" w:eastAsia="Times New Roman" w:hAnsi="Times New Roman" w:cs="Times New Roman"/>
          <w:sz w:val="24"/>
          <w:szCs w:val="24"/>
        </w:rPr>
        <w:t xml:space="preserve">муниципальных программ из двадцати двух запланированных. Плановые назначения по муниципальным программа составили </w:t>
      </w:r>
      <w:r w:rsidR="002D545B">
        <w:rPr>
          <w:rFonts w:ascii="Times New Roman" w:eastAsia="Times New Roman" w:hAnsi="Times New Roman" w:cs="Times New Roman"/>
          <w:sz w:val="24"/>
          <w:szCs w:val="24"/>
        </w:rPr>
        <w:t>1 056</w:t>
      </w:r>
      <w:r w:rsidR="002B0D5D">
        <w:rPr>
          <w:rFonts w:ascii="Times New Roman" w:eastAsia="Times New Roman" w:hAnsi="Times New Roman" w:cs="Times New Roman"/>
          <w:sz w:val="24"/>
          <w:szCs w:val="24"/>
        </w:rPr>
        <w:t> </w:t>
      </w:r>
      <w:r w:rsidR="002D545B">
        <w:rPr>
          <w:rFonts w:ascii="Times New Roman" w:eastAsia="Times New Roman" w:hAnsi="Times New Roman" w:cs="Times New Roman"/>
          <w:sz w:val="24"/>
          <w:szCs w:val="24"/>
        </w:rPr>
        <w:t>647</w:t>
      </w:r>
      <w:r w:rsidR="002B0D5D">
        <w:rPr>
          <w:rFonts w:ascii="Times New Roman" w:eastAsia="Times New Roman" w:hAnsi="Times New Roman" w:cs="Times New Roman"/>
          <w:sz w:val="24"/>
          <w:szCs w:val="24"/>
        </w:rPr>
        <w:t>,</w:t>
      </w:r>
      <w:r w:rsidR="002D545B">
        <w:rPr>
          <w:rFonts w:ascii="Times New Roman" w:eastAsia="Times New Roman" w:hAnsi="Times New Roman" w:cs="Times New Roman"/>
          <w:sz w:val="24"/>
          <w:szCs w:val="24"/>
        </w:rPr>
        <w:t> </w:t>
      </w:r>
      <w:r w:rsidR="002B0D5D">
        <w:rPr>
          <w:rFonts w:ascii="Times New Roman" w:eastAsia="Times New Roman" w:hAnsi="Times New Roman" w:cs="Times New Roman"/>
          <w:sz w:val="24"/>
          <w:szCs w:val="24"/>
        </w:rPr>
        <w:t>8 тыс.</w:t>
      </w:r>
      <w:r>
        <w:rPr>
          <w:rFonts w:ascii="Times New Roman" w:eastAsia="Times New Roman" w:hAnsi="Times New Roman" w:cs="Times New Roman"/>
          <w:sz w:val="24"/>
          <w:szCs w:val="24"/>
        </w:rPr>
        <w:t xml:space="preserve"> </w:t>
      </w:r>
      <w:r w:rsidRPr="008A5330">
        <w:rPr>
          <w:rFonts w:ascii="Times New Roman" w:eastAsia="Times New Roman" w:hAnsi="Times New Roman" w:cs="Times New Roman"/>
          <w:sz w:val="24"/>
          <w:szCs w:val="24"/>
        </w:rPr>
        <w:t>руб</w:t>
      </w:r>
      <w:r w:rsidR="002B0D5D">
        <w:rPr>
          <w:rFonts w:ascii="Times New Roman" w:eastAsia="Times New Roman" w:hAnsi="Times New Roman" w:cs="Times New Roman"/>
          <w:sz w:val="24"/>
          <w:szCs w:val="24"/>
        </w:rPr>
        <w:t>лей.</w:t>
      </w:r>
      <w:r>
        <w:rPr>
          <w:rFonts w:ascii="Times New Roman" w:eastAsia="Times New Roman" w:hAnsi="Times New Roman" w:cs="Times New Roman"/>
          <w:sz w:val="24"/>
          <w:szCs w:val="24"/>
        </w:rPr>
        <w:t xml:space="preserve"> Расходы бюджета на мероприятия в рамках муниципальных </w:t>
      </w:r>
      <w:r w:rsidR="00BA1582">
        <w:rPr>
          <w:rFonts w:ascii="Times New Roman" w:eastAsia="Times New Roman" w:hAnsi="Times New Roman" w:cs="Times New Roman"/>
          <w:sz w:val="24"/>
          <w:szCs w:val="24"/>
        </w:rPr>
        <w:t xml:space="preserve">программ исполнены в сумме </w:t>
      </w:r>
      <w:r w:rsidR="002D545B">
        <w:rPr>
          <w:rFonts w:ascii="Times New Roman" w:eastAsia="Times New Roman" w:hAnsi="Times New Roman" w:cs="Times New Roman"/>
          <w:sz w:val="24"/>
          <w:szCs w:val="24"/>
        </w:rPr>
        <w:t>1 038</w:t>
      </w:r>
      <w:r w:rsidR="002B0D5D">
        <w:rPr>
          <w:rFonts w:ascii="Times New Roman" w:eastAsia="Times New Roman" w:hAnsi="Times New Roman" w:cs="Times New Roman"/>
          <w:sz w:val="24"/>
          <w:szCs w:val="24"/>
        </w:rPr>
        <w:t> </w:t>
      </w:r>
      <w:r w:rsidR="002D545B">
        <w:rPr>
          <w:rFonts w:ascii="Times New Roman" w:eastAsia="Times New Roman" w:hAnsi="Times New Roman" w:cs="Times New Roman"/>
          <w:sz w:val="24"/>
          <w:szCs w:val="24"/>
        </w:rPr>
        <w:t>078</w:t>
      </w:r>
      <w:r w:rsidR="002B0D5D">
        <w:rPr>
          <w:rFonts w:ascii="Times New Roman" w:eastAsia="Times New Roman" w:hAnsi="Times New Roman" w:cs="Times New Roman"/>
          <w:sz w:val="24"/>
          <w:szCs w:val="24"/>
        </w:rPr>
        <w:t>,</w:t>
      </w:r>
      <w:r w:rsidR="002D545B">
        <w:rPr>
          <w:rFonts w:ascii="Times New Roman" w:eastAsia="Times New Roman" w:hAnsi="Times New Roman" w:cs="Times New Roman"/>
          <w:sz w:val="24"/>
          <w:szCs w:val="24"/>
        </w:rPr>
        <w:t> </w:t>
      </w:r>
      <w:r w:rsidR="002B0D5D">
        <w:rPr>
          <w:rFonts w:ascii="Times New Roman" w:eastAsia="Times New Roman" w:hAnsi="Times New Roman" w:cs="Times New Roman"/>
          <w:sz w:val="24"/>
          <w:szCs w:val="24"/>
        </w:rPr>
        <w:t>0 тыс.</w:t>
      </w:r>
      <w:r w:rsidR="00BA1582" w:rsidRPr="008A5330">
        <w:rPr>
          <w:rFonts w:ascii="Times New Roman" w:eastAsia="Times New Roman" w:hAnsi="Times New Roman" w:cs="Times New Roman"/>
          <w:sz w:val="24"/>
          <w:szCs w:val="24"/>
        </w:rPr>
        <w:t xml:space="preserve"> руб</w:t>
      </w:r>
      <w:r w:rsidR="002B0D5D">
        <w:rPr>
          <w:rFonts w:ascii="Times New Roman" w:eastAsia="Times New Roman" w:hAnsi="Times New Roman" w:cs="Times New Roman"/>
          <w:sz w:val="24"/>
          <w:szCs w:val="24"/>
        </w:rPr>
        <w:t>лей</w:t>
      </w:r>
      <w:r w:rsidR="00BA1582" w:rsidRPr="00BA1582">
        <w:rPr>
          <w:rFonts w:ascii="Times New Roman" w:eastAsia="Times New Roman" w:hAnsi="Times New Roman" w:cs="Times New Roman"/>
          <w:sz w:val="24"/>
          <w:szCs w:val="24"/>
        </w:rPr>
        <w:t xml:space="preserve"> </w:t>
      </w:r>
      <w:r w:rsidR="00BA1582" w:rsidRPr="008A5330">
        <w:rPr>
          <w:rFonts w:ascii="Times New Roman" w:eastAsia="Times New Roman" w:hAnsi="Times New Roman" w:cs="Times New Roman"/>
          <w:sz w:val="24"/>
          <w:szCs w:val="24"/>
        </w:rPr>
        <w:t xml:space="preserve">или </w:t>
      </w:r>
      <w:r w:rsidR="00BA1582">
        <w:rPr>
          <w:rFonts w:ascii="Times New Roman" w:eastAsia="Times New Roman" w:hAnsi="Times New Roman" w:cs="Times New Roman"/>
          <w:sz w:val="24"/>
          <w:szCs w:val="24"/>
        </w:rPr>
        <w:t>97 %. Удельный вес в общем объеме расходов – 70%.</w:t>
      </w:r>
    </w:p>
    <w:p w:rsidR="00DC1010" w:rsidRDefault="00DC1010" w:rsidP="00DA7C6D">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исполнения муниципальных программ за 202</w:t>
      </w:r>
      <w:r w:rsidR="00C67A06">
        <w:rPr>
          <w:rFonts w:ascii="Times New Roman" w:eastAsia="Times New Roman" w:hAnsi="Times New Roman" w:cs="Times New Roman"/>
          <w:sz w:val="24"/>
          <w:szCs w:val="24"/>
        </w:rPr>
        <w:t>3</w:t>
      </w:r>
      <w:r w:rsidR="0084558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год представлен в таблице № 4.</w:t>
      </w:r>
    </w:p>
    <w:p w:rsidR="002B7A42" w:rsidRDefault="00DC1010" w:rsidP="00DA7C6D">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2B7A42">
        <w:rPr>
          <w:rFonts w:ascii="Times New Roman" w:eastAsia="Times New Roman" w:hAnsi="Times New Roman" w:cs="Times New Roman"/>
          <w:sz w:val="24"/>
          <w:szCs w:val="24"/>
        </w:rPr>
        <w:t xml:space="preserve">  </w:t>
      </w:r>
    </w:p>
    <w:p w:rsidR="00DC1010" w:rsidRDefault="002B7A42" w:rsidP="00DA7C6D">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1010">
        <w:rPr>
          <w:rFonts w:ascii="Times New Roman" w:eastAsia="Times New Roman" w:hAnsi="Times New Roman" w:cs="Times New Roman"/>
          <w:sz w:val="24"/>
          <w:szCs w:val="24"/>
        </w:rPr>
        <w:t>Таблица № 4</w:t>
      </w:r>
      <w:r w:rsidR="00DC1010">
        <w:rPr>
          <w:rFonts w:ascii="Times New Roman" w:eastAsia="Times New Roman" w:hAnsi="Times New Roman" w:cs="Times New Roman"/>
          <w:sz w:val="24"/>
          <w:szCs w:val="24"/>
        </w:rPr>
        <w:tab/>
      </w:r>
      <w:r w:rsidR="00DC1010">
        <w:rPr>
          <w:rFonts w:ascii="Times New Roman" w:eastAsia="Times New Roman" w:hAnsi="Times New Roman" w:cs="Times New Roman"/>
          <w:sz w:val="24"/>
          <w:szCs w:val="24"/>
        </w:rPr>
        <w:tab/>
      </w:r>
      <w:r w:rsidR="00DC1010">
        <w:rPr>
          <w:rFonts w:ascii="Times New Roman" w:eastAsia="Times New Roman" w:hAnsi="Times New Roman" w:cs="Times New Roman"/>
          <w:sz w:val="24"/>
          <w:szCs w:val="24"/>
        </w:rPr>
        <w:tab/>
      </w:r>
      <w:r w:rsidR="00DC1010">
        <w:rPr>
          <w:rFonts w:ascii="Times New Roman" w:eastAsia="Times New Roman" w:hAnsi="Times New Roman" w:cs="Times New Roman"/>
          <w:sz w:val="24"/>
          <w:szCs w:val="24"/>
        </w:rPr>
        <w:tab/>
      </w:r>
      <w:r w:rsidR="00DC1010">
        <w:rPr>
          <w:rFonts w:ascii="Times New Roman" w:eastAsia="Times New Roman" w:hAnsi="Times New Roman" w:cs="Times New Roman"/>
          <w:sz w:val="24"/>
          <w:szCs w:val="24"/>
        </w:rPr>
        <w:tab/>
        <w:t xml:space="preserve">                                                                                           тыс. руб.</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134"/>
        <w:gridCol w:w="1134"/>
        <w:gridCol w:w="1276"/>
        <w:gridCol w:w="1418"/>
        <w:gridCol w:w="991"/>
      </w:tblGrid>
      <w:tr w:rsidR="00DC1010" w:rsidRPr="00DC1010" w:rsidTr="00E97E71">
        <w:trPr>
          <w:trHeight w:val="1016"/>
        </w:trPr>
        <w:tc>
          <w:tcPr>
            <w:tcW w:w="3686" w:type="dxa"/>
            <w:shd w:val="clear" w:color="auto" w:fill="auto"/>
          </w:tcPr>
          <w:p w:rsidR="00DC1010" w:rsidRPr="00363C58" w:rsidRDefault="00DC1010" w:rsidP="00DC1010">
            <w:pPr>
              <w:pStyle w:val="a7"/>
              <w:ind w:firstLine="357"/>
              <w:rPr>
                <w:rFonts w:ascii="Times New Roman" w:eastAsia="Times New Roman" w:hAnsi="Times New Roman" w:cs="Times New Roman"/>
                <w:b/>
                <w:sz w:val="20"/>
                <w:szCs w:val="20"/>
              </w:rPr>
            </w:pPr>
            <w:r w:rsidRPr="00363C58">
              <w:rPr>
                <w:rFonts w:ascii="Times New Roman" w:eastAsia="Times New Roman" w:hAnsi="Times New Roman" w:cs="Times New Roman"/>
                <w:b/>
                <w:sz w:val="20"/>
                <w:szCs w:val="20"/>
              </w:rPr>
              <w:t>Показатели</w:t>
            </w:r>
          </w:p>
        </w:tc>
        <w:tc>
          <w:tcPr>
            <w:tcW w:w="1134" w:type="dxa"/>
          </w:tcPr>
          <w:p w:rsidR="00DC1010" w:rsidRPr="00363C58" w:rsidRDefault="00363C58" w:rsidP="00363C58">
            <w:pPr>
              <w:pStyle w:val="a7"/>
              <w:rPr>
                <w:rFonts w:ascii="Times New Roman" w:eastAsia="Times New Roman" w:hAnsi="Times New Roman" w:cs="Times New Roman"/>
                <w:sz w:val="20"/>
                <w:szCs w:val="20"/>
              </w:rPr>
            </w:pPr>
            <w:r>
              <w:rPr>
                <w:rFonts w:ascii="Times New Roman" w:eastAsia="Times New Roman" w:hAnsi="Times New Roman" w:cs="Times New Roman"/>
                <w:sz w:val="20"/>
                <w:szCs w:val="20"/>
              </w:rPr>
              <w:t>Первонач.</w:t>
            </w:r>
            <w:r w:rsidR="00DC1010" w:rsidRPr="00363C58">
              <w:rPr>
                <w:rFonts w:ascii="Times New Roman" w:eastAsia="Times New Roman" w:hAnsi="Times New Roman" w:cs="Times New Roman"/>
                <w:sz w:val="20"/>
                <w:szCs w:val="20"/>
              </w:rPr>
              <w:t xml:space="preserve"> бюджет</w:t>
            </w:r>
          </w:p>
          <w:p w:rsidR="00DC1010" w:rsidRPr="00363C58" w:rsidRDefault="00DC1010" w:rsidP="00363C58">
            <w:pPr>
              <w:pStyle w:val="a7"/>
              <w:jc w:val="both"/>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Решение </w:t>
            </w:r>
          </w:p>
          <w:p w:rsidR="00DC1010" w:rsidRPr="00363C58" w:rsidRDefault="00DC1010" w:rsidP="00F26E51">
            <w:pPr>
              <w:pStyle w:val="a7"/>
              <w:jc w:val="both"/>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w:t>
            </w:r>
            <w:r w:rsidR="00F26E51">
              <w:rPr>
                <w:rFonts w:ascii="Times New Roman" w:eastAsia="Times New Roman" w:hAnsi="Times New Roman" w:cs="Times New Roman"/>
                <w:sz w:val="20"/>
                <w:szCs w:val="20"/>
              </w:rPr>
              <w:t>39</w:t>
            </w:r>
            <w:r w:rsidRPr="00363C58">
              <w:rPr>
                <w:rFonts w:ascii="Times New Roman" w:eastAsia="Times New Roman" w:hAnsi="Times New Roman" w:cs="Times New Roman"/>
                <w:sz w:val="20"/>
                <w:szCs w:val="20"/>
              </w:rPr>
              <w:t xml:space="preserve"> от </w:t>
            </w:r>
            <w:r w:rsidR="00F26E51">
              <w:rPr>
                <w:rFonts w:ascii="Times New Roman" w:eastAsia="Times New Roman" w:hAnsi="Times New Roman" w:cs="Times New Roman"/>
                <w:sz w:val="20"/>
                <w:szCs w:val="20"/>
              </w:rPr>
              <w:t>26.12.2022</w:t>
            </w:r>
            <w:r w:rsidR="00FD413E">
              <w:rPr>
                <w:rFonts w:ascii="Times New Roman" w:eastAsia="Times New Roman" w:hAnsi="Times New Roman" w:cs="Times New Roman"/>
                <w:sz w:val="20"/>
                <w:szCs w:val="20"/>
              </w:rPr>
              <w:t xml:space="preserve"> </w:t>
            </w:r>
          </w:p>
        </w:tc>
        <w:tc>
          <w:tcPr>
            <w:tcW w:w="1134" w:type="dxa"/>
          </w:tcPr>
          <w:p w:rsidR="00DC1010" w:rsidRPr="00363C58" w:rsidRDefault="00DC1010" w:rsidP="00363C5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Бюджетн</w:t>
            </w:r>
            <w:r w:rsidR="00363C58">
              <w:rPr>
                <w:rFonts w:ascii="Times New Roman" w:eastAsia="Times New Roman" w:hAnsi="Times New Roman" w:cs="Times New Roman"/>
                <w:sz w:val="20"/>
                <w:szCs w:val="20"/>
              </w:rPr>
              <w:t>. назначен.</w:t>
            </w:r>
          </w:p>
          <w:p w:rsidR="00DC1010" w:rsidRPr="00363C58" w:rsidRDefault="00DC1010" w:rsidP="00363C5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ф.0503117</w:t>
            </w:r>
          </w:p>
          <w:p w:rsidR="00DC1010" w:rsidRPr="00363C58" w:rsidRDefault="00363C58" w:rsidP="000C012C">
            <w:pPr>
              <w:pStyle w:val="a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 </w:t>
            </w:r>
            <w:r w:rsidR="00DC1010" w:rsidRPr="00363C58">
              <w:rPr>
                <w:rFonts w:ascii="Times New Roman" w:eastAsia="Times New Roman" w:hAnsi="Times New Roman" w:cs="Times New Roman"/>
                <w:sz w:val="20"/>
                <w:szCs w:val="20"/>
              </w:rPr>
              <w:t>202</w:t>
            </w:r>
            <w:r w:rsidR="000C012C">
              <w:rPr>
                <w:rFonts w:ascii="Times New Roman" w:eastAsia="Times New Roman" w:hAnsi="Times New Roman" w:cs="Times New Roman"/>
                <w:sz w:val="20"/>
                <w:szCs w:val="20"/>
              </w:rPr>
              <w:t>3</w:t>
            </w:r>
            <w:r w:rsidR="00DC1010" w:rsidRPr="00363C58">
              <w:rPr>
                <w:rFonts w:ascii="Times New Roman" w:eastAsia="Times New Roman" w:hAnsi="Times New Roman" w:cs="Times New Roman"/>
                <w:sz w:val="20"/>
                <w:szCs w:val="20"/>
              </w:rPr>
              <w:t>год</w:t>
            </w:r>
          </w:p>
        </w:tc>
        <w:tc>
          <w:tcPr>
            <w:tcW w:w="1276" w:type="dxa"/>
          </w:tcPr>
          <w:p w:rsidR="00DC1010" w:rsidRPr="00363C58" w:rsidRDefault="00DC1010" w:rsidP="00363C58">
            <w:pPr>
              <w:pStyle w:val="a7"/>
              <w:jc w:val="both"/>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Исполнен</w:t>
            </w:r>
            <w:r w:rsidR="00363C58">
              <w:rPr>
                <w:rFonts w:ascii="Times New Roman" w:eastAsia="Times New Roman" w:hAnsi="Times New Roman" w:cs="Times New Roman"/>
                <w:sz w:val="20"/>
                <w:szCs w:val="20"/>
              </w:rPr>
              <w:t>.</w:t>
            </w:r>
            <w:r w:rsidRPr="00363C58">
              <w:rPr>
                <w:rFonts w:ascii="Times New Roman" w:eastAsia="Times New Roman" w:hAnsi="Times New Roman" w:cs="Times New Roman"/>
                <w:sz w:val="20"/>
                <w:szCs w:val="20"/>
              </w:rPr>
              <w:t xml:space="preserve"> </w:t>
            </w:r>
            <w:r w:rsidR="00363C58">
              <w:rPr>
                <w:rFonts w:ascii="Times New Roman" w:eastAsia="Times New Roman" w:hAnsi="Times New Roman" w:cs="Times New Roman"/>
                <w:sz w:val="20"/>
                <w:szCs w:val="20"/>
              </w:rPr>
              <w:t>н</w:t>
            </w:r>
            <w:r w:rsidRPr="00363C58">
              <w:rPr>
                <w:rFonts w:ascii="Times New Roman" w:eastAsia="Times New Roman" w:hAnsi="Times New Roman" w:cs="Times New Roman"/>
                <w:sz w:val="20"/>
                <w:szCs w:val="20"/>
              </w:rPr>
              <w:t>азначен</w:t>
            </w:r>
            <w:r w:rsidR="00363C58">
              <w:rPr>
                <w:rFonts w:ascii="Times New Roman" w:eastAsia="Times New Roman" w:hAnsi="Times New Roman" w:cs="Times New Roman"/>
                <w:sz w:val="20"/>
                <w:szCs w:val="20"/>
              </w:rPr>
              <w:t>.</w:t>
            </w:r>
          </w:p>
          <w:p w:rsidR="00DC1010" w:rsidRDefault="00DC1010" w:rsidP="00363C58">
            <w:pPr>
              <w:pStyle w:val="a7"/>
              <w:jc w:val="both"/>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ф.0503117</w:t>
            </w:r>
          </w:p>
          <w:p w:rsidR="00363C58" w:rsidRPr="00363C58" w:rsidRDefault="00363C58" w:rsidP="00AC3B51">
            <w:pPr>
              <w:pStyle w:val="a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 202</w:t>
            </w:r>
            <w:r w:rsidR="00AC3B51">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год</w:t>
            </w:r>
          </w:p>
        </w:tc>
        <w:tc>
          <w:tcPr>
            <w:tcW w:w="1418" w:type="dxa"/>
          </w:tcPr>
          <w:p w:rsidR="00DC1010" w:rsidRPr="00363C58" w:rsidRDefault="00DC1010" w:rsidP="00363C58">
            <w:pPr>
              <w:pStyle w:val="a7"/>
              <w:jc w:val="both"/>
              <w:rPr>
                <w:rFonts w:ascii="Times New Roman" w:eastAsia="Times New Roman" w:hAnsi="Times New Roman" w:cs="Times New Roman"/>
                <w:b/>
                <w:sz w:val="20"/>
                <w:szCs w:val="20"/>
              </w:rPr>
            </w:pPr>
            <w:r w:rsidRPr="00363C58">
              <w:rPr>
                <w:rFonts w:ascii="Times New Roman" w:eastAsia="Times New Roman" w:hAnsi="Times New Roman" w:cs="Times New Roman"/>
                <w:sz w:val="20"/>
                <w:szCs w:val="20"/>
              </w:rPr>
              <w:t>Неиспол.</w:t>
            </w:r>
            <w:r w:rsidR="00363C58">
              <w:rPr>
                <w:rFonts w:ascii="Times New Roman" w:eastAsia="Times New Roman" w:hAnsi="Times New Roman" w:cs="Times New Roman"/>
                <w:sz w:val="20"/>
                <w:szCs w:val="20"/>
              </w:rPr>
              <w:t xml:space="preserve"> бюджетные</w:t>
            </w:r>
            <w:r w:rsidRPr="00363C58">
              <w:rPr>
                <w:rFonts w:ascii="Times New Roman" w:eastAsia="Times New Roman" w:hAnsi="Times New Roman" w:cs="Times New Roman"/>
                <w:sz w:val="20"/>
                <w:szCs w:val="20"/>
              </w:rPr>
              <w:t xml:space="preserve"> назначения</w:t>
            </w:r>
            <w:r w:rsidRPr="00363C58">
              <w:rPr>
                <w:rFonts w:ascii="Times New Roman" w:eastAsia="Times New Roman" w:hAnsi="Times New Roman" w:cs="Times New Roman"/>
                <w:b/>
                <w:sz w:val="20"/>
                <w:szCs w:val="20"/>
              </w:rPr>
              <w:t xml:space="preserve"> </w:t>
            </w:r>
          </w:p>
        </w:tc>
        <w:tc>
          <w:tcPr>
            <w:tcW w:w="991" w:type="dxa"/>
          </w:tcPr>
          <w:p w:rsidR="00DC1010" w:rsidRPr="00363C58" w:rsidRDefault="00363C58" w:rsidP="00363C58">
            <w:pPr>
              <w:pStyle w:val="a7"/>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исполн</w:t>
            </w:r>
          </w:p>
        </w:tc>
      </w:tr>
      <w:tr w:rsidR="00DC1010" w:rsidRPr="00DC1010" w:rsidTr="00E97E71">
        <w:trPr>
          <w:trHeight w:val="608"/>
        </w:trPr>
        <w:tc>
          <w:tcPr>
            <w:tcW w:w="3686" w:type="dxa"/>
            <w:shd w:val="clear" w:color="auto" w:fill="auto"/>
          </w:tcPr>
          <w:p w:rsidR="00DC1010" w:rsidRPr="00363C58" w:rsidRDefault="00DC1010" w:rsidP="00DC1010">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«Управление муниципальными финансами» </w:t>
            </w:r>
            <w:r w:rsidRPr="00363C58">
              <w:rPr>
                <w:rFonts w:ascii="Times New Roman" w:eastAsia="Times New Roman" w:hAnsi="Times New Roman" w:cs="Times New Roman"/>
                <w:b/>
                <w:sz w:val="20"/>
                <w:szCs w:val="20"/>
              </w:rPr>
              <w:t>0100000000</w:t>
            </w:r>
          </w:p>
        </w:tc>
        <w:tc>
          <w:tcPr>
            <w:tcW w:w="1134" w:type="dxa"/>
            <w:vAlign w:val="center"/>
          </w:tcPr>
          <w:p w:rsidR="00DC1010" w:rsidRPr="00363C58" w:rsidRDefault="00FD413E"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96 506,0</w:t>
            </w:r>
          </w:p>
        </w:tc>
        <w:tc>
          <w:tcPr>
            <w:tcW w:w="1134" w:type="dxa"/>
            <w:vAlign w:val="center"/>
          </w:tcPr>
          <w:p w:rsidR="00DC1010" w:rsidRPr="00363C58" w:rsidRDefault="00477A7D"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126 132,1</w:t>
            </w:r>
          </w:p>
        </w:tc>
        <w:tc>
          <w:tcPr>
            <w:tcW w:w="1276" w:type="dxa"/>
            <w:vAlign w:val="center"/>
          </w:tcPr>
          <w:p w:rsidR="00DC1010" w:rsidRPr="00363C58" w:rsidRDefault="00477A7D" w:rsidP="006A7CD7">
            <w:pPr>
              <w:pStyle w:val="a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124 432,2</w:t>
            </w:r>
          </w:p>
        </w:tc>
        <w:tc>
          <w:tcPr>
            <w:tcW w:w="1418" w:type="dxa"/>
            <w:vAlign w:val="center"/>
          </w:tcPr>
          <w:p w:rsidR="00DC1010" w:rsidRPr="00363C58" w:rsidRDefault="00477A7D"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1 699,9</w:t>
            </w:r>
          </w:p>
        </w:tc>
        <w:tc>
          <w:tcPr>
            <w:tcW w:w="991" w:type="dxa"/>
            <w:vAlign w:val="center"/>
          </w:tcPr>
          <w:p w:rsidR="00DC1010" w:rsidRPr="00363C58" w:rsidRDefault="00477A7D"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98,6</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МП «Поддержка и развитие агропромышленного комплекса муниципального района «Нерчинский район» на 2013-2025 годы </w:t>
            </w:r>
            <w:r w:rsidRPr="000B36E8">
              <w:rPr>
                <w:rFonts w:ascii="Times New Roman" w:eastAsia="Times New Roman" w:hAnsi="Times New Roman" w:cs="Times New Roman"/>
                <w:b/>
                <w:sz w:val="20"/>
                <w:szCs w:val="20"/>
              </w:rPr>
              <w:t>0200000000</w:t>
            </w:r>
          </w:p>
        </w:tc>
        <w:tc>
          <w:tcPr>
            <w:tcW w:w="1134" w:type="dxa"/>
            <w:vAlign w:val="center"/>
          </w:tcPr>
          <w:p w:rsidR="000B36E8" w:rsidRDefault="00F624F0"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200,0</w:t>
            </w:r>
          </w:p>
        </w:tc>
        <w:tc>
          <w:tcPr>
            <w:tcW w:w="1134" w:type="dxa"/>
            <w:vAlign w:val="center"/>
          </w:tcPr>
          <w:p w:rsidR="000B36E8" w:rsidRDefault="00477A7D"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1276" w:type="dxa"/>
            <w:vAlign w:val="center"/>
          </w:tcPr>
          <w:p w:rsidR="000B36E8" w:rsidRDefault="00477A7D" w:rsidP="006A7CD7">
            <w:pPr>
              <w:pStyle w:val="a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50,0</w:t>
            </w:r>
          </w:p>
        </w:tc>
        <w:tc>
          <w:tcPr>
            <w:tcW w:w="1418" w:type="dxa"/>
            <w:vAlign w:val="center"/>
          </w:tcPr>
          <w:p w:rsidR="000B36E8" w:rsidRDefault="00477A7D"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1" w:type="dxa"/>
            <w:vAlign w:val="center"/>
          </w:tcPr>
          <w:p w:rsidR="000B36E8" w:rsidRDefault="00477A7D"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«Комплексное развитие сельских территорий» </w:t>
            </w:r>
            <w:r w:rsidRPr="00363C58">
              <w:rPr>
                <w:rFonts w:ascii="Times New Roman" w:eastAsia="Times New Roman" w:hAnsi="Times New Roman" w:cs="Times New Roman"/>
                <w:b/>
                <w:sz w:val="20"/>
                <w:szCs w:val="20"/>
              </w:rPr>
              <w:t>0300000000</w:t>
            </w:r>
          </w:p>
        </w:tc>
        <w:tc>
          <w:tcPr>
            <w:tcW w:w="1134" w:type="dxa"/>
            <w:vAlign w:val="center"/>
          </w:tcPr>
          <w:p w:rsidR="000B36E8" w:rsidRPr="00363C58" w:rsidRDefault="00F624F0"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600,0</w:t>
            </w:r>
          </w:p>
        </w:tc>
        <w:tc>
          <w:tcPr>
            <w:tcW w:w="1134" w:type="dxa"/>
            <w:vAlign w:val="center"/>
          </w:tcPr>
          <w:p w:rsidR="000B36E8" w:rsidRPr="00363C58" w:rsidRDefault="00477A7D"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1 096,4</w:t>
            </w:r>
          </w:p>
        </w:tc>
        <w:tc>
          <w:tcPr>
            <w:tcW w:w="1276" w:type="dxa"/>
            <w:vAlign w:val="center"/>
          </w:tcPr>
          <w:p w:rsidR="000B36E8" w:rsidRPr="00363C58" w:rsidRDefault="00477A7D"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1 095,8</w:t>
            </w:r>
          </w:p>
        </w:tc>
        <w:tc>
          <w:tcPr>
            <w:tcW w:w="1418" w:type="dxa"/>
            <w:vAlign w:val="center"/>
          </w:tcPr>
          <w:p w:rsidR="000B36E8" w:rsidRPr="00363C58" w:rsidRDefault="00477A7D"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991" w:type="dxa"/>
            <w:vAlign w:val="center"/>
          </w:tcPr>
          <w:p w:rsidR="000B36E8" w:rsidRPr="00363C58" w:rsidRDefault="00477A7D"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99,9</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"Управление и распоряжение муниципальной собственностью 2017-2023 годы" </w:t>
            </w:r>
            <w:r w:rsidRPr="00363C58">
              <w:rPr>
                <w:rFonts w:ascii="Times New Roman" w:eastAsia="Times New Roman" w:hAnsi="Times New Roman" w:cs="Times New Roman"/>
                <w:b/>
                <w:sz w:val="20"/>
                <w:szCs w:val="20"/>
              </w:rPr>
              <w:t>0400000000</w:t>
            </w:r>
          </w:p>
        </w:tc>
        <w:tc>
          <w:tcPr>
            <w:tcW w:w="1134" w:type="dxa"/>
            <w:vAlign w:val="center"/>
          </w:tcPr>
          <w:p w:rsidR="000B36E8" w:rsidRPr="00363C58" w:rsidRDefault="00F624F0"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250,0</w:t>
            </w:r>
          </w:p>
        </w:tc>
        <w:tc>
          <w:tcPr>
            <w:tcW w:w="1134" w:type="dxa"/>
            <w:vAlign w:val="center"/>
          </w:tcPr>
          <w:p w:rsidR="000B36E8" w:rsidRPr="00363C58" w:rsidRDefault="00477A7D"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250,0</w:t>
            </w:r>
          </w:p>
        </w:tc>
        <w:tc>
          <w:tcPr>
            <w:tcW w:w="1276" w:type="dxa"/>
            <w:vAlign w:val="center"/>
          </w:tcPr>
          <w:p w:rsidR="000B36E8" w:rsidRPr="00363C58" w:rsidRDefault="00477A7D"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250,0</w:t>
            </w:r>
          </w:p>
        </w:tc>
        <w:tc>
          <w:tcPr>
            <w:tcW w:w="1418" w:type="dxa"/>
            <w:vAlign w:val="center"/>
          </w:tcPr>
          <w:p w:rsidR="000B36E8" w:rsidRPr="00363C58" w:rsidRDefault="000B36E8"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"Совершенствование муниципального управления" </w:t>
            </w:r>
            <w:r w:rsidRPr="00363C58">
              <w:rPr>
                <w:rFonts w:ascii="Times New Roman" w:eastAsia="Times New Roman" w:hAnsi="Times New Roman" w:cs="Times New Roman"/>
                <w:b/>
                <w:sz w:val="20"/>
                <w:szCs w:val="20"/>
              </w:rPr>
              <w:t xml:space="preserve">0500000000 </w:t>
            </w:r>
          </w:p>
        </w:tc>
        <w:tc>
          <w:tcPr>
            <w:tcW w:w="1134" w:type="dxa"/>
            <w:vAlign w:val="center"/>
          </w:tcPr>
          <w:p w:rsidR="000B36E8" w:rsidRPr="00363C58" w:rsidRDefault="00F624F0"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36 983,6</w:t>
            </w:r>
          </w:p>
        </w:tc>
        <w:tc>
          <w:tcPr>
            <w:tcW w:w="1134" w:type="dxa"/>
            <w:vAlign w:val="center"/>
          </w:tcPr>
          <w:p w:rsidR="000B36E8" w:rsidRPr="00363C58" w:rsidRDefault="00477A7D"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54 759,5</w:t>
            </w:r>
          </w:p>
        </w:tc>
        <w:tc>
          <w:tcPr>
            <w:tcW w:w="1276" w:type="dxa"/>
            <w:vAlign w:val="center"/>
          </w:tcPr>
          <w:p w:rsidR="000B36E8" w:rsidRDefault="000B36E8" w:rsidP="006A7CD7">
            <w:pPr>
              <w:pStyle w:val="a7"/>
              <w:ind w:firstLine="357"/>
              <w:jc w:val="center"/>
              <w:rPr>
                <w:rFonts w:ascii="Times New Roman" w:eastAsia="Times New Roman" w:hAnsi="Times New Roman" w:cs="Times New Roman"/>
                <w:b/>
                <w:sz w:val="20"/>
                <w:szCs w:val="20"/>
              </w:rPr>
            </w:pPr>
          </w:p>
          <w:p w:rsidR="000B36E8" w:rsidRPr="00363C58" w:rsidRDefault="00477A7D"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54 378,7</w:t>
            </w:r>
          </w:p>
          <w:p w:rsidR="000B36E8" w:rsidRPr="00363C58" w:rsidRDefault="000B36E8" w:rsidP="006A7CD7">
            <w:pPr>
              <w:pStyle w:val="a7"/>
              <w:ind w:firstLine="357"/>
              <w:jc w:val="center"/>
              <w:rPr>
                <w:rFonts w:ascii="Times New Roman" w:eastAsia="Times New Roman" w:hAnsi="Times New Roman" w:cs="Times New Roman"/>
                <w:b/>
                <w:sz w:val="20"/>
                <w:szCs w:val="20"/>
              </w:rPr>
            </w:pPr>
          </w:p>
        </w:tc>
        <w:tc>
          <w:tcPr>
            <w:tcW w:w="1418" w:type="dxa"/>
            <w:vAlign w:val="center"/>
          </w:tcPr>
          <w:p w:rsidR="000B36E8" w:rsidRPr="00363C58" w:rsidRDefault="00477A7D"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380,8</w:t>
            </w:r>
          </w:p>
        </w:tc>
        <w:tc>
          <w:tcPr>
            <w:tcW w:w="991" w:type="dxa"/>
            <w:vAlign w:val="center"/>
          </w:tcPr>
          <w:p w:rsidR="000B36E8" w:rsidRPr="00363C58" w:rsidRDefault="00477A7D"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99,3</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"Развитие системы образования МР «Нерчинский район" на 2021 – 2025 годы </w:t>
            </w:r>
            <w:r w:rsidRPr="00363C58">
              <w:rPr>
                <w:rFonts w:ascii="Times New Roman" w:eastAsia="Times New Roman" w:hAnsi="Times New Roman" w:cs="Times New Roman"/>
                <w:b/>
                <w:sz w:val="20"/>
                <w:szCs w:val="20"/>
              </w:rPr>
              <w:t>0800000000</w:t>
            </w:r>
          </w:p>
        </w:tc>
        <w:tc>
          <w:tcPr>
            <w:tcW w:w="1134" w:type="dxa"/>
            <w:vAlign w:val="center"/>
          </w:tcPr>
          <w:p w:rsidR="000B36E8" w:rsidRPr="00363C58" w:rsidRDefault="00F624F0"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645 457,0</w:t>
            </w:r>
          </w:p>
        </w:tc>
        <w:tc>
          <w:tcPr>
            <w:tcW w:w="1134" w:type="dxa"/>
            <w:vAlign w:val="center"/>
          </w:tcPr>
          <w:p w:rsidR="000B36E8" w:rsidRPr="00363C58" w:rsidRDefault="00255DA1"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841 767,5</w:t>
            </w:r>
          </w:p>
        </w:tc>
        <w:tc>
          <w:tcPr>
            <w:tcW w:w="1276" w:type="dxa"/>
            <w:vAlign w:val="center"/>
          </w:tcPr>
          <w:p w:rsidR="000B36E8" w:rsidRPr="00363C58" w:rsidRDefault="00255DA1" w:rsidP="006A7CD7">
            <w:pPr>
              <w:pStyle w:val="a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837 493,4</w:t>
            </w:r>
          </w:p>
        </w:tc>
        <w:tc>
          <w:tcPr>
            <w:tcW w:w="1418" w:type="dxa"/>
            <w:vAlign w:val="center"/>
          </w:tcPr>
          <w:p w:rsidR="000B36E8" w:rsidRPr="00363C58" w:rsidRDefault="00255DA1"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4 274,1</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99</w:t>
            </w:r>
            <w:r w:rsidR="00255DA1">
              <w:rPr>
                <w:rFonts w:ascii="Times New Roman" w:eastAsia="Times New Roman" w:hAnsi="Times New Roman" w:cs="Times New Roman"/>
                <w:b/>
                <w:sz w:val="20"/>
                <w:szCs w:val="20"/>
              </w:rPr>
              <w:t>,5</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"Развитие инфраструктуры детского образовательно-оздоровительного лагеря «Солнечный» МР «Нерчинский район»"  </w:t>
            </w:r>
            <w:r w:rsidRPr="00363C58">
              <w:rPr>
                <w:rFonts w:ascii="Times New Roman" w:eastAsia="Times New Roman" w:hAnsi="Times New Roman" w:cs="Times New Roman"/>
                <w:b/>
                <w:sz w:val="20"/>
                <w:szCs w:val="20"/>
              </w:rPr>
              <w:t>0900000000</w:t>
            </w:r>
          </w:p>
        </w:tc>
        <w:tc>
          <w:tcPr>
            <w:tcW w:w="1134" w:type="dxa"/>
            <w:vAlign w:val="center"/>
          </w:tcPr>
          <w:p w:rsidR="000B36E8" w:rsidRPr="00363C58" w:rsidRDefault="00F624F0"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708,5</w:t>
            </w:r>
          </w:p>
        </w:tc>
        <w:tc>
          <w:tcPr>
            <w:tcW w:w="1134" w:type="dxa"/>
            <w:vAlign w:val="center"/>
          </w:tcPr>
          <w:p w:rsidR="000B36E8" w:rsidRPr="00363C58" w:rsidRDefault="00255DA1"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896,7</w:t>
            </w:r>
          </w:p>
        </w:tc>
        <w:tc>
          <w:tcPr>
            <w:tcW w:w="1276" w:type="dxa"/>
            <w:vAlign w:val="center"/>
          </w:tcPr>
          <w:p w:rsidR="000B36E8" w:rsidRPr="00363C58" w:rsidRDefault="00255DA1"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896,7</w:t>
            </w:r>
          </w:p>
        </w:tc>
        <w:tc>
          <w:tcPr>
            <w:tcW w:w="1418" w:type="dxa"/>
            <w:vAlign w:val="center"/>
          </w:tcPr>
          <w:p w:rsidR="000B36E8" w:rsidRPr="00363C58" w:rsidRDefault="006A7CD7"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1" w:type="dxa"/>
            <w:vAlign w:val="center"/>
          </w:tcPr>
          <w:p w:rsidR="000B36E8" w:rsidRPr="00363C58" w:rsidRDefault="00255DA1"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МП "Развитие культуры</w:t>
            </w:r>
            <w:r>
              <w:rPr>
                <w:rFonts w:ascii="Times New Roman" w:eastAsia="Times New Roman" w:hAnsi="Times New Roman" w:cs="Times New Roman"/>
                <w:sz w:val="20"/>
                <w:szCs w:val="20"/>
              </w:rPr>
              <w:t xml:space="preserve"> и туризма</w:t>
            </w:r>
            <w:r w:rsidRPr="00363C58">
              <w:rPr>
                <w:rFonts w:ascii="Times New Roman" w:eastAsia="Times New Roman" w:hAnsi="Times New Roman" w:cs="Times New Roman"/>
                <w:sz w:val="20"/>
                <w:szCs w:val="20"/>
              </w:rPr>
              <w:t xml:space="preserve"> в МР «Нерчинский район» на 2021-2025 годы"</w:t>
            </w:r>
            <w:r w:rsidRPr="00363C58">
              <w:rPr>
                <w:rFonts w:ascii="Times New Roman" w:eastAsia="Times New Roman" w:hAnsi="Times New Roman" w:cs="Times New Roman"/>
                <w:sz w:val="20"/>
                <w:szCs w:val="20"/>
              </w:rPr>
              <w:tab/>
            </w:r>
            <w:r w:rsidRPr="00363C58">
              <w:rPr>
                <w:rFonts w:ascii="Times New Roman" w:eastAsia="Times New Roman" w:hAnsi="Times New Roman" w:cs="Times New Roman"/>
                <w:b/>
                <w:sz w:val="20"/>
                <w:szCs w:val="20"/>
              </w:rPr>
              <w:t>1000000000</w:t>
            </w:r>
          </w:p>
        </w:tc>
        <w:tc>
          <w:tcPr>
            <w:tcW w:w="1134" w:type="dxa"/>
            <w:vAlign w:val="center"/>
          </w:tcPr>
          <w:p w:rsidR="000B36E8" w:rsidRPr="00363C58" w:rsidRDefault="00F624F0"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44 008,3</w:t>
            </w:r>
          </w:p>
        </w:tc>
        <w:tc>
          <w:tcPr>
            <w:tcW w:w="1134" w:type="dxa"/>
            <w:vAlign w:val="center"/>
          </w:tcPr>
          <w:p w:rsidR="000B36E8" w:rsidRPr="00363C58" w:rsidRDefault="00255DA1"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80 747,5</w:t>
            </w:r>
          </w:p>
        </w:tc>
        <w:tc>
          <w:tcPr>
            <w:tcW w:w="1276" w:type="dxa"/>
            <w:vAlign w:val="center"/>
          </w:tcPr>
          <w:p w:rsidR="000B36E8" w:rsidRPr="00363C58" w:rsidRDefault="00255DA1"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80 540,8</w:t>
            </w:r>
          </w:p>
        </w:tc>
        <w:tc>
          <w:tcPr>
            <w:tcW w:w="1418" w:type="dxa"/>
            <w:vAlign w:val="center"/>
          </w:tcPr>
          <w:p w:rsidR="000B36E8" w:rsidRPr="00363C58" w:rsidRDefault="00255DA1"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206,7</w:t>
            </w:r>
          </w:p>
        </w:tc>
        <w:tc>
          <w:tcPr>
            <w:tcW w:w="991" w:type="dxa"/>
            <w:vAlign w:val="center"/>
          </w:tcPr>
          <w:p w:rsidR="000B36E8" w:rsidRPr="00363C58" w:rsidRDefault="00255DA1"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99,7</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bCs/>
                <w:sz w:val="20"/>
                <w:szCs w:val="20"/>
              </w:rPr>
            </w:pPr>
            <w:r w:rsidRPr="00363C58">
              <w:rPr>
                <w:rFonts w:ascii="Times New Roman" w:eastAsia="Times New Roman" w:hAnsi="Times New Roman" w:cs="Times New Roman"/>
                <w:bCs/>
                <w:sz w:val="20"/>
                <w:szCs w:val="20"/>
              </w:rPr>
              <w:t xml:space="preserve">МП «Социальная поддержка инвалидов МР «Нерчинский район» на 2019-2021 годы </w:t>
            </w:r>
            <w:r w:rsidRPr="00363C58">
              <w:rPr>
                <w:rFonts w:ascii="Times New Roman" w:eastAsia="Times New Roman" w:hAnsi="Times New Roman" w:cs="Times New Roman"/>
                <w:b/>
                <w:bCs/>
                <w:sz w:val="20"/>
                <w:szCs w:val="20"/>
              </w:rPr>
              <w:t>1200000000</w:t>
            </w:r>
          </w:p>
        </w:tc>
        <w:tc>
          <w:tcPr>
            <w:tcW w:w="1134" w:type="dxa"/>
            <w:vAlign w:val="center"/>
          </w:tcPr>
          <w:p w:rsidR="000B36E8" w:rsidRPr="00363C58" w:rsidRDefault="000B36E8" w:rsidP="006A7CD7">
            <w:pPr>
              <w:pStyle w:val="a7"/>
              <w:jc w:val="center"/>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50,0</w:t>
            </w:r>
          </w:p>
        </w:tc>
        <w:tc>
          <w:tcPr>
            <w:tcW w:w="1134" w:type="dxa"/>
            <w:vAlign w:val="center"/>
          </w:tcPr>
          <w:p w:rsidR="000B36E8" w:rsidRPr="00363C58" w:rsidRDefault="00AB5C5F"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50,0</w:t>
            </w:r>
          </w:p>
        </w:tc>
        <w:tc>
          <w:tcPr>
            <w:tcW w:w="1276" w:type="dxa"/>
            <w:vAlign w:val="center"/>
          </w:tcPr>
          <w:p w:rsidR="000B36E8" w:rsidRPr="00363C58" w:rsidRDefault="00AB5C5F"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50,0</w:t>
            </w:r>
          </w:p>
        </w:tc>
        <w:tc>
          <w:tcPr>
            <w:tcW w:w="1418" w:type="dxa"/>
            <w:vAlign w:val="center"/>
          </w:tcPr>
          <w:p w:rsidR="000B36E8" w:rsidRPr="00363C58" w:rsidRDefault="000B36E8" w:rsidP="006A7CD7">
            <w:pPr>
              <w:pStyle w:val="a7"/>
              <w:ind w:firstLine="357"/>
              <w:jc w:val="center"/>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sidRPr="00363C58">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b/>
                <w:sz w:val="20"/>
                <w:szCs w:val="20"/>
              </w:rPr>
            </w:pPr>
            <w:r w:rsidRPr="00363C58">
              <w:rPr>
                <w:rFonts w:ascii="Times New Roman" w:eastAsia="Times New Roman" w:hAnsi="Times New Roman" w:cs="Times New Roman"/>
                <w:sz w:val="20"/>
                <w:szCs w:val="20"/>
              </w:rPr>
              <w:t>МП "Старшее поколение" на 2019-2021 годы</w:t>
            </w:r>
            <w:r w:rsidRPr="00363C58">
              <w:rPr>
                <w:rFonts w:ascii="Times New Roman" w:eastAsia="Times New Roman" w:hAnsi="Times New Roman" w:cs="Times New Roman"/>
                <w:b/>
                <w:sz w:val="20"/>
                <w:szCs w:val="20"/>
              </w:rPr>
              <w:t xml:space="preserve"> 1300000000</w:t>
            </w:r>
          </w:p>
        </w:tc>
        <w:tc>
          <w:tcPr>
            <w:tcW w:w="1134" w:type="dxa"/>
            <w:vAlign w:val="center"/>
          </w:tcPr>
          <w:p w:rsidR="000B36E8" w:rsidRPr="00363C58" w:rsidRDefault="000B36E8" w:rsidP="006A7CD7">
            <w:pPr>
              <w:pStyle w:val="a7"/>
              <w:jc w:val="center"/>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150,0</w:t>
            </w:r>
          </w:p>
        </w:tc>
        <w:tc>
          <w:tcPr>
            <w:tcW w:w="1134" w:type="dxa"/>
            <w:vAlign w:val="center"/>
          </w:tcPr>
          <w:p w:rsidR="000B36E8" w:rsidRPr="00363C58" w:rsidRDefault="00AB5C5F"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150,0</w:t>
            </w:r>
          </w:p>
        </w:tc>
        <w:tc>
          <w:tcPr>
            <w:tcW w:w="1276" w:type="dxa"/>
            <w:vAlign w:val="center"/>
          </w:tcPr>
          <w:p w:rsidR="000B36E8" w:rsidRPr="00363C58" w:rsidRDefault="00AB5C5F"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150</w:t>
            </w:r>
            <w:r w:rsidR="000B36E8">
              <w:rPr>
                <w:rFonts w:ascii="Times New Roman" w:eastAsia="Times New Roman" w:hAnsi="Times New Roman" w:cs="Times New Roman"/>
                <w:b/>
                <w:sz w:val="20"/>
                <w:szCs w:val="20"/>
              </w:rPr>
              <w:t>,0</w:t>
            </w:r>
          </w:p>
        </w:tc>
        <w:tc>
          <w:tcPr>
            <w:tcW w:w="1418" w:type="dxa"/>
            <w:vAlign w:val="center"/>
          </w:tcPr>
          <w:p w:rsidR="000B36E8" w:rsidRPr="00363C58" w:rsidRDefault="000B36E8" w:rsidP="006A7CD7">
            <w:pPr>
              <w:pStyle w:val="a7"/>
              <w:ind w:firstLine="357"/>
              <w:jc w:val="center"/>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b/>
                <w:sz w:val="20"/>
                <w:szCs w:val="20"/>
              </w:rPr>
            </w:pPr>
            <w:r w:rsidRPr="00363C58">
              <w:rPr>
                <w:rFonts w:ascii="Times New Roman" w:eastAsia="Times New Roman" w:hAnsi="Times New Roman" w:cs="Times New Roman"/>
                <w:sz w:val="20"/>
                <w:szCs w:val="20"/>
              </w:rPr>
              <w:t xml:space="preserve">МП "Нерчинская молодежь" на 2020-2023 годы  </w:t>
            </w:r>
            <w:r w:rsidRPr="00363C58">
              <w:rPr>
                <w:rFonts w:ascii="Times New Roman" w:eastAsia="Times New Roman" w:hAnsi="Times New Roman" w:cs="Times New Roman"/>
                <w:b/>
                <w:sz w:val="20"/>
                <w:szCs w:val="20"/>
              </w:rPr>
              <w:t>1400000000</w:t>
            </w:r>
          </w:p>
        </w:tc>
        <w:tc>
          <w:tcPr>
            <w:tcW w:w="1134" w:type="dxa"/>
            <w:vAlign w:val="center"/>
          </w:tcPr>
          <w:p w:rsidR="000B36E8" w:rsidRPr="00363C58" w:rsidRDefault="00F624F0"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305,0</w:t>
            </w:r>
          </w:p>
        </w:tc>
        <w:tc>
          <w:tcPr>
            <w:tcW w:w="1134" w:type="dxa"/>
            <w:vAlign w:val="center"/>
          </w:tcPr>
          <w:p w:rsidR="000B36E8" w:rsidRPr="00363C58" w:rsidRDefault="0078108A"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305,</w:t>
            </w:r>
            <w:r w:rsidR="00740280">
              <w:rPr>
                <w:rFonts w:ascii="Times New Roman" w:eastAsia="Times New Roman" w:hAnsi="Times New Roman" w:cs="Times New Roman"/>
                <w:sz w:val="20"/>
                <w:szCs w:val="20"/>
              </w:rPr>
              <w:t>0</w:t>
            </w:r>
          </w:p>
        </w:tc>
        <w:tc>
          <w:tcPr>
            <w:tcW w:w="1276" w:type="dxa"/>
            <w:vAlign w:val="center"/>
          </w:tcPr>
          <w:p w:rsidR="000B36E8" w:rsidRPr="00363C58" w:rsidRDefault="0078108A"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305,0</w:t>
            </w:r>
          </w:p>
        </w:tc>
        <w:tc>
          <w:tcPr>
            <w:tcW w:w="1418" w:type="dxa"/>
            <w:vAlign w:val="center"/>
          </w:tcPr>
          <w:p w:rsidR="000B36E8" w:rsidRPr="00363C58" w:rsidRDefault="000B36E8" w:rsidP="006A7CD7">
            <w:pPr>
              <w:pStyle w:val="a7"/>
              <w:ind w:firstLine="357"/>
              <w:jc w:val="center"/>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"Развитие физической культуры и спорта МР «Нерчинский район»" на 2020-2023 годы </w:t>
            </w:r>
            <w:r w:rsidRPr="00363C58">
              <w:rPr>
                <w:rFonts w:ascii="Times New Roman" w:eastAsia="Times New Roman" w:hAnsi="Times New Roman" w:cs="Times New Roman"/>
                <w:b/>
                <w:sz w:val="20"/>
                <w:szCs w:val="20"/>
              </w:rPr>
              <w:t>1600000000</w:t>
            </w:r>
          </w:p>
        </w:tc>
        <w:tc>
          <w:tcPr>
            <w:tcW w:w="1134" w:type="dxa"/>
            <w:vAlign w:val="center"/>
          </w:tcPr>
          <w:p w:rsidR="000B36E8" w:rsidRPr="00363C58" w:rsidRDefault="00FD18FF"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550,0</w:t>
            </w:r>
          </w:p>
        </w:tc>
        <w:tc>
          <w:tcPr>
            <w:tcW w:w="1134" w:type="dxa"/>
            <w:vAlign w:val="center"/>
          </w:tcPr>
          <w:p w:rsidR="000B36E8" w:rsidRPr="00363C58" w:rsidRDefault="0078108A"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550,0</w:t>
            </w:r>
          </w:p>
        </w:tc>
        <w:tc>
          <w:tcPr>
            <w:tcW w:w="1276" w:type="dxa"/>
            <w:vAlign w:val="center"/>
          </w:tcPr>
          <w:p w:rsidR="000B36E8" w:rsidRPr="00363C58" w:rsidRDefault="0078108A"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550,0</w:t>
            </w:r>
          </w:p>
        </w:tc>
        <w:tc>
          <w:tcPr>
            <w:tcW w:w="1418" w:type="dxa"/>
            <w:vAlign w:val="center"/>
          </w:tcPr>
          <w:p w:rsidR="000B36E8" w:rsidRPr="00363C58" w:rsidRDefault="000B36E8"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"Комплексное развитие коммунальной инфраструктуры"  </w:t>
            </w:r>
            <w:r w:rsidRPr="00363C58">
              <w:rPr>
                <w:rFonts w:ascii="Times New Roman" w:eastAsia="Times New Roman" w:hAnsi="Times New Roman" w:cs="Times New Roman"/>
                <w:b/>
                <w:sz w:val="20"/>
                <w:szCs w:val="20"/>
              </w:rPr>
              <w:t>1700000000</w:t>
            </w:r>
          </w:p>
        </w:tc>
        <w:tc>
          <w:tcPr>
            <w:tcW w:w="1134" w:type="dxa"/>
            <w:vAlign w:val="center"/>
          </w:tcPr>
          <w:p w:rsidR="000B36E8" w:rsidRPr="00363C58" w:rsidRDefault="00FD18FF"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7 027,9</w:t>
            </w:r>
          </w:p>
        </w:tc>
        <w:tc>
          <w:tcPr>
            <w:tcW w:w="1134" w:type="dxa"/>
            <w:vAlign w:val="center"/>
          </w:tcPr>
          <w:p w:rsidR="000B36E8" w:rsidRPr="00363C58" w:rsidRDefault="0078108A"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8 518,6</w:t>
            </w:r>
          </w:p>
        </w:tc>
        <w:tc>
          <w:tcPr>
            <w:tcW w:w="1276" w:type="dxa"/>
            <w:vAlign w:val="center"/>
          </w:tcPr>
          <w:p w:rsidR="000B36E8" w:rsidRPr="00363C58" w:rsidRDefault="0094335B"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8 518,6</w:t>
            </w:r>
          </w:p>
        </w:tc>
        <w:tc>
          <w:tcPr>
            <w:tcW w:w="1418" w:type="dxa"/>
            <w:vAlign w:val="center"/>
          </w:tcPr>
          <w:p w:rsidR="000B36E8" w:rsidRPr="00363C58" w:rsidRDefault="0094335B"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1" w:type="dxa"/>
            <w:vAlign w:val="center"/>
          </w:tcPr>
          <w:p w:rsidR="000B36E8" w:rsidRPr="00363C58" w:rsidRDefault="0094335B"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"Развитие субъектов малого и среднего предпринимательства в Нерчинском районе на 2017-2025 годы"  </w:t>
            </w:r>
            <w:r w:rsidRPr="00363C58">
              <w:rPr>
                <w:rFonts w:ascii="Times New Roman" w:eastAsia="Times New Roman" w:hAnsi="Times New Roman" w:cs="Times New Roman"/>
                <w:b/>
                <w:sz w:val="20"/>
                <w:szCs w:val="20"/>
              </w:rPr>
              <w:t>1800000000</w:t>
            </w:r>
          </w:p>
        </w:tc>
        <w:tc>
          <w:tcPr>
            <w:tcW w:w="1134" w:type="dxa"/>
            <w:vAlign w:val="center"/>
          </w:tcPr>
          <w:p w:rsidR="000B36E8" w:rsidRPr="00363C58" w:rsidRDefault="00FD18FF"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150</w:t>
            </w:r>
            <w:r w:rsidR="000B36E8" w:rsidRPr="00363C58">
              <w:rPr>
                <w:rFonts w:ascii="Times New Roman" w:eastAsia="Times New Roman" w:hAnsi="Times New Roman" w:cs="Times New Roman"/>
                <w:sz w:val="20"/>
                <w:szCs w:val="20"/>
              </w:rPr>
              <w:t>,0</w:t>
            </w:r>
          </w:p>
        </w:tc>
        <w:tc>
          <w:tcPr>
            <w:tcW w:w="1134" w:type="dxa"/>
            <w:vAlign w:val="center"/>
          </w:tcPr>
          <w:p w:rsidR="000B36E8" w:rsidRPr="00363C58" w:rsidRDefault="000B36E8"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276"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1418" w:type="dxa"/>
            <w:vAlign w:val="center"/>
          </w:tcPr>
          <w:p w:rsidR="000B36E8" w:rsidRPr="00363C58" w:rsidRDefault="000B36E8" w:rsidP="006A7CD7">
            <w:pPr>
              <w:pStyle w:val="a7"/>
              <w:ind w:firstLine="357"/>
              <w:jc w:val="center"/>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МП "Профилактика безнадзорности и правонарушений среди несовершеннолетних в муниципальном районе «Нерчинский район» на 2019-</w:t>
            </w:r>
            <w:r w:rsidRPr="00363C58">
              <w:rPr>
                <w:rFonts w:ascii="Times New Roman" w:eastAsia="Times New Roman" w:hAnsi="Times New Roman" w:cs="Times New Roman"/>
                <w:sz w:val="20"/>
                <w:szCs w:val="20"/>
              </w:rPr>
              <w:lastRenderedPageBreak/>
              <w:t xml:space="preserve">2021 годы </w:t>
            </w:r>
            <w:r w:rsidRPr="00363C58">
              <w:rPr>
                <w:rFonts w:ascii="Times New Roman" w:eastAsia="Times New Roman" w:hAnsi="Times New Roman" w:cs="Times New Roman"/>
                <w:b/>
                <w:sz w:val="20"/>
                <w:szCs w:val="20"/>
              </w:rPr>
              <w:t>1900000000</w:t>
            </w:r>
          </w:p>
        </w:tc>
        <w:tc>
          <w:tcPr>
            <w:tcW w:w="1134" w:type="dxa"/>
            <w:vAlign w:val="center"/>
          </w:tcPr>
          <w:p w:rsidR="000B36E8" w:rsidRPr="00363C58" w:rsidRDefault="000B36E8" w:rsidP="006A7CD7">
            <w:pPr>
              <w:pStyle w:val="a7"/>
              <w:jc w:val="center"/>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lastRenderedPageBreak/>
              <w:t>100,0</w:t>
            </w:r>
          </w:p>
        </w:tc>
        <w:tc>
          <w:tcPr>
            <w:tcW w:w="1134" w:type="dxa"/>
            <w:vAlign w:val="center"/>
          </w:tcPr>
          <w:p w:rsidR="000B36E8" w:rsidRPr="00363C58" w:rsidRDefault="000B36E8"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c>
          <w:tcPr>
            <w:tcW w:w="1276"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100,0</w:t>
            </w:r>
          </w:p>
        </w:tc>
        <w:tc>
          <w:tcPr>
            <w:tcW w:w="1418" w:type="dxa"/>
            <w:vAlign w:val="center"/>
          </w:tcPr>
          <w:p w:rsidR="000B36E8" w:rsidRPr="00363C58" w:rsidRDefault="000B36E8" w:rsidP="006A7CD7">
            <w:pPr>
              <w:pStyle w:val="a7"/>
              <w:ind w:firstLine="357"/>
              <w:jc w:val="center"/>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sidRPr="00363C58">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lastRenderedPageBreak/>
              <w:t xml:space="preserve">МП «Комплексная поддержка и развитие муниципального автономного учреждения «Редакция газеты «Нерчинская звезда» на 2019-2023 годы </w:t>
            </w:r>
            <w:r w:rsidRPr="00363C58">
              <w:rPr>
                <w:rFonts w:ascii="Times New Roman" w:eastAsia="Times New Roman" w:hAnsi="Times New Roman" w:cs="Times New Roman"/>
                <w:b/>
                <w:sz w:val="20"/>
                <w:szCs w:val="20"/>
              </w:rPr>
              <w:t>2200000000</w:t>
            </w:r>
          </w:p>
        </w:tc>
        <w:tc>
          <w:tcPr>
            <w:tcW w:w="1134" w:type="dxa"/>
            <w:vAlign w:val="center"/>
          </w:tcPr>
          <w:p w:rsidR="000B36E8" w:rsidRPr="00363C58" w:rsidRDefault="007362E9"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1 080</w:t>
            </w:r>
            <w:r w:rsidR="000B36E8">
              <w:rPr>
                <w:rFonts w:ascii="Times New Roman" w:eastAsia="Times New Roman" w:hAnsi="Times New Roman" w:cs="Times New Roman"/>
                <w:sz w:val="20"/>
                <w:szCs w:val="20"/>
              </w:rPr>
              <w:t>,0</w:t>
            </w:r>
          </w:p>
        </w:tc>
        <w:tc>
          <w:tcPr>
            <w:tcW w:w="1134" w:type="dxa"/>
            <w:vAlign w:val="center"/>
          </w:tcPr>
          <w:p w:rsidR="000B36E8" w:rsidRPr="00363C58" w:rsidRDefault="00974A2B"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1 080,0</w:t>
            </w:r>
          </w:p>
        </w:tc>
        <w:tc>
          <w:tcPr>
            <w:tcW w:w="1276" w:type="dxa"/>
            <w:vAlign w:val="center"/>
          </w:tcPr>
          <w:p w:rsidR="000B36E8" w:rsidRPr="00363C58" w:rsidRDefault="00974A2B"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1 080,0</w:t>
            </w:r>
          </w:p>
        </w:tc>
        <w:tc>
          <w:tcPr>
            <w:tcW w:w="1418" w:type="dxa"/>
            <w:vAlign w:val="center"/>
          </w:tcPr>
          <w:p w:rsidR="000B36E8" w:rsidRPr="00363C58" w:rsidRDefault="000B36E8" w:rsidP="006A7CD7">
            <w:pPr>
              <w:pStyle w:val="a7"/>
              <w:ind w:firstLine="357"/>
              <w:jc w:val="center"/>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7362E9">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 </w:t>
            </w:r>
            <w:r w:rsidR="007362E9">
              <w:rPr>
                <w:rFonts w:ascii="Times New Roman" w:eastAsia="Times New Roman" w:hAnsi="Times New Roman" w:cs="Times New Roman"/>
                <w:sz w:val="20"/>
                <w:szCs w:val="20"/>
              </w:rPr>
              <w:t xml:space="preserve">Развитие информационного общества и формирование электронного правительства в муниципальном районе «Нерчинский район»  </w:t>
            </w:r>
            <w:r w:rsidRPr="00363C58">
              <w:rPr>
                <w:rFonts w:ascii="Times New Roman" w:eastAsia="Times New Roman" w:hAnsi="Times New Roman" w:cs="Times New Roman"/>
                <w:sz w:val="20"/>
                <w:szCs w:val="20"/>
              </w:rPr>
              <w:t xml:space="preserve">  </w:t>
            </w:r>
            <w:r w:rsidR="007362E9">
              <w:rPr>
                <w:rFonts w:ascii="Times New Roman" w:eastAsia="Times New Roman" w:hAnsi="Times New Roman" w:cs="Times New Roman"/>
                <w:b/>
                <w:sz w:val="20"/>
                <w:szCs w:val="20"/>
              </w:rPr>
              <w:t>25</w:t>
            </w:r>
            <w:r w:rsidRPr="00363C58">
              <w:rPr>
                <w:rFonts w:ascii="Times New Roman" w:eastAsia="Times New Roman" w:hAnsi="Times New Roman" w:cs="Times New Roman"/>
                <w:b/>
                <w:sz w:val="20"/>
                <w:szCs w:val="20"/>
              </w:rPr>
              <w:t>00000000</w:t>
            </w:r>
          </w:p>
        </w:tc>
        <w:tc>
          <w:tcPr>
            <w:tcW w:w="1134" w:type="dxa"/>
            <w:vAlign w:val="center"/>
          </w:tcPr>
          <w:p w:rsidR="000B36E8" w:rsidRPr="00363C58" w:rsidRDefault="007362E9"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250,0</w:t>
            </w:r>
          </w:p>
        </w:tc>
        <w:tc>
          <w:tcPr>
            <w:tcW w:w="1134" w:type="dxa"/>
            <w:vAlign w:val="center"/>
          </w:tcPr>
          <w:p w:rsidR="000B36E8" w:rsidRPr="00363C58" w:rsidRDefault="00974A2B"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95,2</w:t>
            </w:r>
          </w:p>
        </w:tc>
        <w:tc>
          <w:tcPr>
            <w:tcW w:w="1276" w:type="dxa"/>
            <w:vAlign w:val="center"/>
          </w:tcPr>
          <w:p w:rsidR="000B36E8" w:rsidRPr="00363C58" w:rsidRDefault="00974A2B"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92,8</w:t>
            </w:r>
          </w:p>
        </w:tc>
        <w:tc>
          <w:tcPr>
            <w:tcW w:w="1418" w:type="dxa"/>
            <w:vAlign w:val="center"/>
          </w:tcPr>
          <w:p w:rsidR="000B36E8" w:rsidRPr="00363C58" w:rsidRDefault="00974A2B"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991" w:type="dxa"/>
            <w:vAlign w:val="center"/>
          </w:tcPr>
          <w:p w:rsidR="000B36E8" w:rsidRPr="00363C58" w:rsidRDefault="00974A2B"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97,5</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«Профилактика терроризма и экстремизма на территории муниципального района «Нерчинский район»  на 2020-2024 годы </w:t>
            </w:r>
            <w:r w:rsidRPr="00363C58">
              <w:rPr>
                <w:rFonts w:ascii="Times New Roman" w:eastAsia="Times New Roman" w:hAnsi="Times New Roman" w:cs="Times New Roman"/>
                <w:b/>
                <w:sz w:val="20"/>
                <w:szCs w:val="20"/>
              </w:rPr>
              <w:t>2600000000</w:t>
            </w:r>
          </w:p>
        </w:tc>
        <w:tc>
          <w:tcPr>
            <w:tcW w:w="1134" w:type="dxa"/>
            <w:vAlign w:val="center"/>
          </w:tcPr>
          <w:p w:rsidR="000B36E8" w:rsidRPr="00363C58" w:rsidRDefault="007362E9"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r w:rsidR="000B36E8" w:rsidRPr="00363C58">
              <w:rPr>
                <w:rFonts w:ascii="Times New Roman" w:eastAsia="Times New Roman" w:hAnsi="Times New Roman" w:cs="Times New Roman"/>
                <w:sz w:val="20"/>
                <w:szCs w:val="20"/>
              </w:rPr>
              <w:t>,0</w:t>
            </w:r>
          </w:p>
        </w:tc>
        <w:tc>
          <w:tcPr>
            <w:tcW w:w="1134" w:type="dxa"/>
            <w:vAlign w:val="center"/>
          </w:tcPr>
          <w:p w:rsidR="000B36E8" w:rsidRPr="00363C58" w:rsidRDefault="00974A2B"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r w:rsidR="000B36E8">
              <w:rPr>
                <w:rFonts w:ascii="Times New Roman" w:eastAsia="Times New Roman" w:hAnsi="Times New Roman" w:cs="Times New Roman"/>
                <w:sz w:val="20"/>
                <w:szCs w:val="20"/>
              </w:rPr>
              <w:t>,0</w:t>
            </w:r>
          </w:p>
        </w:tc>
        <w:tc>
          <w:tcPr>
            <w:tcW w:w="1276" w:type="dxa"/>
            <w:vAlign w:val="center"/>
          </w:tcPr>
          <w:p w:rsidR="000B36E8" w:rsidRPr="00363C58" w:rsidRDefault="00974A2B"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40,0</w:t>
            </w:r>
          </w:p>
        </w:tc>
        <w:tc>
          <w:tcPr>
            <w:tcW w:w="1418" w:type="dxa"/>
            <w:vAlign w:val="center"/>
          </w:tcPr>
          <w:p w:rsidR="000B36E8" w:rsidRPr="00363C58" w:rsidRDefault="000B36E8" w:rsidP="006A7CD7">
            <w:pPr>
              <w:pStyle w:val="a7"/>
              <w:ind w:firstLine="357"/>
              <w:jc w:val="center"/>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w:t>
            </w:r>
          </w:p>
        </w:tc>
        <w:tc>
          <w:tcPr>
            <w:tcW w:w="991" w:type="dxa"/>
            <w:vAlign w:val="center"/>
          </w:tcPr>
          <w:p w:rsidR="000B36E8" w:rsidRPr="00363C58" w:rsidRDefault="00974A2B"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 xml:space="preserve">МП «Профилактика и предупреждение употребления наркотических средств, алкоголизма, пьянства и табакокурения в МР "Нерчинский район» </w:t>
            </w:r>
            <w:r w:rsidRPr="00363C58">
              <w:rPr>
                <w:rFonts w:ascii="Times New Roman" w:eastAsia="Times New Roman" w:hAnsi="Times New Roman" w:cs="Times New Roman"/>
                <w:b/>
                <w:sz w:val="20"/>
                <w:szCs w:val="20"/>
              </w:rPr>
              <w:t>2700000000</w:t>
            </w:r>
          </w:p>
        </w:tc>
        <w:tc>
          <w:tcPr>
            <w:tcW w:w="1134" w:type="dxa"/>
            <w:vAlign w:val="center"/>
          </w:tcPr>
          <w:p w:rsidR="000B36E8" w:rsidRPr="00363C58" w:rsidRDefault="007362E9"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107</w:t>
            </w:r>
            <w:r w:rsidR="000B36E8" w:rsidRPr="00363C58">
              <w:rPr>
                <w:rFonts w:ascii="Times New Roman" w:eastAsia="Times New Roman" w:hAnsi="Times New Roman" w:cs="Times New Roman"/>
                <w:sz w:val="20"/>
                <w:szCs w:val="20"/>
              </w:rPr>
              <w:t>,0</w:t>
            </w:r>
          </w:p>
        </w:tc>
        <w:tc>
          <w:tcPr>
            <w:tcW w:w="1134" w:type="dxa"/>
            <w:vAlign w:val="center"/>
          </w:tcPr>
          <w:p w:rsidR="000B36E8" w:rsidRPr="00363C58" w:rsidRDefault="00974A2B"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r w:rsidR="000B36E8" w:rsidRPr="00363C58">
              <w:rPr>
                <w:rFonts w:ascii="Times New Roman" w:eastAsia="Times New Roman" w:hAnsi="Times New Roman" w:cs="Times New Roman"/>
                <w:sz w:val="20"/>
                <w:szCs w:val="20"/>
              </w:rPr>
              <w:t>,0</w:t>
            </w:r>
          </w:p>
        </w:tc>
        <w:tc>
          <w:tcPr>
            <w:tcW w:w="1276" w:type="dxa"/>
            <w:vAlign w:val="center"/>
          </w:tcPr>
          <w:p w:rsidR="000B36E8" w:rsidRPr="00363C58" w:rsidRDefault="00974A2B"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57</w:t>
            </w:r>
            <w:r w:rsidR="000B36E8" w:rsidRPr="00363C58">
              <w:rPr>
                <w:rFonts w:ascii="Times New Roman" w:eastAsia="Times New Roman" w:hAnsi="Times New Roman" w:cs="Times New Roman"/>
                <w:b/>
                <w:sz w:val="20"/>
                <w:szCs w:val="20"/>
              </w:rPr>
              <w:t>,0</w:t>
            </w:r>
          </w:p>
        </w:tc>
        <w:tc>
          <w:tcPr>
            <w:tcW w:w="1418" w:type="dxa"/>
            <w:vAlign w:val="center"/>
          </w:tcPr>
          <w:p w:rsidR="000B36E8" w:rsidRPr="00363C58" w:rsidRDefault="000B36E8" w:rsidP="006A7CD7">
            <w:pPr>
              <w:pStyle w:val="a7"/>
              <w:ind w:firstLine="357"/>
              <w:jc w:val="center"/>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sidRPr="00363C58">
              <w:rPr>
                <w:rFonts w:ascii="Times New Roman" w:eastAsia="Times New Roman" w:hAnsi="Times New Roman" w:cs="Times New Roman"/>
                <w:b/>
                <w:sz w:val="20"/>
                <w:szCs w:val="20"/>
              </w:rPr>
              <w:t>100</w:t>
            </w:r>
          </w:p>
        </w:tc>
      </w:tr>
      <w:tr w:rsidR="000B36E8" w:rsidRPr="00DC1010" w:rsidTr="00E97E71">
        <w:trPr>
          <w:trHeight w:val="608"/>
        </w:trPr>
        <w:tc>
          <w:tcPr>
            <w:tcW w:w="3686" w:type="dxa"/>
            <w:shd w:val="clear" w:color="auto" w:fill="auto"/>
          </w:tcPr>
          <w:p w:rsidR="000B36E8" w:rsidRPr="00363C58" w:rsidRDefault="000B36E8" w:rsidP="000B36E8">
            <w:pPr>
              <w:pStyle w:val="a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МП «Укрепление общественного здоровья населения в муниципальном районе «Нерчинский район» на 2022-2025 годы </w:t>
            </w:r>
            <w:r>
              <w:rPr>
                <w:rFonts w:ascii="Times New Roman" w:eastAsia="Times New Roman" w:hAnsi="Times New Roman" w:cs="Times New Roman"/>
                <w:b/>
                <w:sz w:val="20"/>
                <w:szCs w:val="20"/>
              </w:rPr>
              <w:t>30</w:t>
            </w:r>
            <w:r w:rsidRPr="00363C58">
              <w:rPr>
                <w:rFonts w:ascii="Times New Roman" w:eastAsia="Times New Roman" w:hAnsi="Times New Roman" w:cs="Times New Roman"/>
                <w:b/>
                <w:sz w:val="20"/>
                <w:szCs w:val="20"/>
              </w:rPr>
              <w:t>00000000</w:t>
            </w:r>
          </w:p>
        </w:tc>
        <w:tc>
          <w:tcPr>
            <w:tcW w:w="1134" w:type="dxa"/>
            <w:vAlign w:val="center"/>
          </w:tcPr>
          <w:p w:rsidR="000B36E8" w:rsidRDefault="000B36E8"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133,5</w:t>
            </w:r>
          </w:p>
        </w:tc>
        <w:tc>
          <w:tcPr>
            <w:tcW w:w="1134" w:type="dxa"/>
            <w:vAlign w:val="center"/>
          </w:tcPr>
          <w:p w:rsidR="000B36E8" w:rsidRPr="00363C58" w:rsidRDefault="00974A2B"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83,5</w:t>
            </w:r>
          </w:p>
        </w:tc>
        <w:tc>
          <w:tcPr>
            <w:tcW w:w="1276" w:type="dxa"/>
            <w:vAlign w:val="center"/>
          </w:tcPr>
          <w:p w:rsidR="000B36E8" w:rsidRPr="00363C58" w:rsidRDefault="00974A2B"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83,5</w:t>
            </w:r>
          </w:p>
        </w:tc>
        <w:tc>
          <w:tcPr>
            <w:tcW w:w="1418" w:type="dxa"/>
            <w:vAlign w:val="center"/>
          </w:tcPr>
          <w:p w:rsidR="000B36E8" w:rsidRPr="00363C58" w:rsidRDefault="000B36E8"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r>
      <w:tr w:rsidR="00974A2B" w:rsidRPr="00DC1010" w:rsidTr="00E97E71">
        <w:trPr>
          <w:trHeight w:val="608"/>
        </w:trPr>
        <w:tc>
          <w:tcPr>
            <w:tcW w:w="3686" w:type="dxa"/>
            <w:shd w:val="clear" w:color="auto" w:fill="auto"/>
          </w:tcPr>
          <w:p w:rsidR="00974A2B" w:rsidRDefault="00974A2B" w:rsidP="000B36E8">
            <w:pPr>
              <w:pStyle w:val="a7"/>
              <w:rPr>
                <w:rFonts w:ascii="Times New Roman" w:eastAsia="Times New Roman" w:hAnsi="Times New Roman" w:cs="Times New Roman"/>
                <w:sz w:val="20"/>
                <w:szCs w:val="20"/>
              </w:rPr>
            </w:pPr>
            <w:r>
              <w:rPr>
                <w:rFonts w:ascii="Times New Roman" w:eastAsia="Times New Roman" w:hAnsi="Times New Roman" w:cs="Times New Roman"/>
                <w:sz w:val="20"/>
                <w:szCs w:val="20"/>
              </w:rPr>
              <w:t>МП</w:t>
            </w:r>
            <w:r w:rsidR="00C378AE">
              <w:rPr>
                <w:rFonts w:ascii="Times New Roman" w:eastAsia="Times New Roman" w:hAnsi="Times New Roman" w:cs="Times New Roman"/>
                <w:sz w:val="20"/>
                <w:szCs w:val="20"/>
              </w:rPr>
              <w:t xml:space="preserve"> </w:t>
            </w:r>
            <w:r w:rsidR="00C378AE" w:rsidRPr="00C378AE">
              <w:rPr>
                <w:rFonts w:ascii="Times New Roman" w:eastAsia="Times New Roman" w:hAnsi="Times New Roman" w:cs="Times New Roman"/>
                <w:sz w:val="20"/>
                <w:szCs w:val="20"/>
              </w:rPr>
              <w:t>«Обеспечение пожарной безопасности на территории муниципального района «Нерчинский район» Забайкальского края на 2023-2027 годы»</w:t>
            </w:r>
            <w:r w:rsidR="00C378AE">
              <w:rPr>
                <w:rFonts w:ascii="Times New Roman" w:eastAsia="Times New Roman" w:hAnsi="Times New Roman" w:cs="Times New Roman"/>
                <w:sz w:val="20"/>
                <w:szCs w:val="20"/>
              </w:rPr>
              <w:t xml:space="preserve"> </w:t>
            </w:r>
            <w:r w:rsidR="00C378AE" w:rsidRPr="00C378AE">
              <w:rPr>
                <w:rFonts w:ascii="Times New Roman" w:eastAsia="Times New Roman" w:hAnsi="Times New Roman" w:cs="Times New Roman"/>
                <w:b/>
                <w:sz w:val="20"/>
                <w:szCs w:val="20"/>
              </w:rPr>
              <w:t>3100000000</w:t>
            </w:r>
          </w:p>
        </w:tc>
        <w:tc>
          <w:tcPr>
            <w:tcW w:w="1134" w:type="dxa"/>
            <w:vAlign w:val="center"/>
          </w:tcPr>
          <w:p w:rsidR="00974A2B" w:rsidRDefault="00C378AE"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4" w:type="dxa"/>
            <w:vAlign w:val="center"/>
          </w:tcPr>
          <w:p w:rsidR="00974A2B" w:rsidRDefault="00C378AE" w:rsidP="006A7CD7">
            <w:pPr>
              <w:pStyle w:val="a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2 942,9</w:t>
            </w:r>
          </w:p>
        </w:tc>
        <w:tc>
          <w:tcPr>
            <w:tcW w:w="1276" w:type="dxa"/>
            <w:vAlign w:val="center"/>
          </w:tcPr>
          <w:p w:rsidR="00974A2B" w:rsidRDefault="00C378AE"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924,8</w:t>
            </w:r>
          </w:p>
        </w:tc>
        <w:tc>
          <w:tcPr>
            <w:tcW w:w="1418" w:type="dxa"/>
            <w:vAlign w:val="center"/>
          </w:tcPr>
          <w:p w:rsidR="00974A2B" w:rsidRDefault="00C378AE" w:rsidP="006A7CD7">
            <w:pPr>
              <w:pStyle w:val="a7"/>
              <w:ind w:firstLine="35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2 018,1</w:t>
            </w:r>
          </w:p>
        </w:tc>
        <w:tc>
          <w:tcPr>
            <w:tcW w:w="991" w:type="dxa"/>
            <w:vAlign w:val="center"/>
          </w:tcPr>
          <w:p w:rsidR="00974A2B" w:rsidRDefault="00C378AE"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31,4</w:t>
            </w:r>
          </w:p>
        </w:tc>
      </w:tr>
      <w:tr w:rsidR="000B36E8" w:rsidRPr="00DC1010" w:rsidTr="00E97E71">
        <w:trPr>
          <w:trHeight w:val="608"/>
        </w:trPr>
        <w:tc>
          <w:tcPr>
            <w:tcW w:w="3686" w:type="dxa"/>
            <w:shd w:val="clear" w:color="auto" w:fill="auto"/>
          </w:tcPr>
          <w:p w:rsidR="000B36E8" w:rsidRPr="00363C58" w:rsidRDefault="000B36E8" w:rsidP="000B36E8">
            <w:pPr>
              <w:pStyle w:val="a7"/>
              <w:ind w:firstLine="357"/>
              <w:jc w:val="both"/>
              <w:rPr>
                <w:rFonts w:ascii="Times New Roman" w:eastAsia="Times New Roman" w:hAnsi="Times New Roman" w:cs="Times New Roman"/>
                <w:sz w:val="20"/>
                <w:szCs w:val="20"/>
              </w:rPr>
            </w:pPr>
            <w:r w:rsidRPr="00363C58">
              <w:rPr>
                <w:rFonts w:ascii="Times New Roman" w:eastAsia="Times New Roman" w:hAnsi="Times New Roman" w:cs="Times New Roman"/>
                <w:sz w:val="20"/>
                <w:szCs w:val="20"/>
              </w:rPr>
              <w:t>ИТОГО</w:t>
            </w:r>
          </w:p>
        </w:tc>
        <w:tc>
          <w:tcPr>
            <w:tcW w:w="1134" w:type="dxa"/>
            <w:vAlign w:val="center"/>
          </w:tcPr>
          <w:p w:rsidR="000B36E8" w:rsidRPr="00363C58" w:rsidRDefault="002D0AC5" w:rsidP="006A7CD7">
            <w:pPr>
              <w:pStyle w:val="a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834 756,8</w:t>
            </w:r>
          </w:p>
        </w:tc>
        <w:tc>
          <w:tcPr>
            <w:tcW w:w="1134" w:type="dxa"/>
            <w:vAlign w:val="center"/>
          </w:tcPr>
          <w:p w:rsidR="000B36E8" w:rsidRPr="00363C58" w:rsidRDefault="00586051" w:rsidP="006A7CD7">
            <w:pPr>
              <w:pStyle w:val="a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1 119671,8</w:t>
            </w:r>
          </w:p>
        </w:tc>
        <w:tc>
          <w:tcPr>
            <w:tcW w:w="1276" w:type="dxa"/>
            <w:vAlign w:val="center"/>
          </w:tcPr>
          <w:p w:rsidR="000B36E8" w:rsidRPr="00363C58" w:rsidRDefault="00C378AE" w:rsidP="006A7CD7">
            <w:pPr>
              <w:pStyle w:val="a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1 111 089,3</w:t>
            </w:r>
          </w:p>
        </w:tc>
        <w:tc>
          <w:tcPr>
            <w:tcW w:w="1418" w:type="dxa"/>
            <w:vAlign w:val="center"/>
          </w:tcPr>
          <w:p w:rsidR="000B36E8" w:rsidRPr="00363C58" w:rsidRDefault="00740280"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8 582,5</w:t>
            </w:r>
          </w:p>
        </w:tc>
        <w:tc>
          <w:tcPr>
            <w:tcW w:w="991" w:type="dxa"/>
            <w:vAlign w:val="center"/>
          </w:tcPr>
          <w:p w:rsidR="000B36E8" w:rsidRPr="00363C58" w:rsidRDefault="000B36E8" w:rsidP="006A7CD7">
            <w:pPr>
              <w:pStyle w:val="a7"/>
              <w:ind w:firstLine="3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98</w:t>
            </w:r>
          </w:p>
        </w:tc>
      </w:tr>
    </w:tbl>
    <w:p w:rsidR="00BA1582" w:rsidRDefault="00BA1582" w:rsidP="00BA1582">
      <w:pPr>
        <w:pStyle w:val="a7"/>
        <w:ind w:firstLine="3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p>
    <w:p w:rsidR="00FC3D37" w:rsidRDefault="00FC3D37" w:rsidP="00FC3D37">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Запланированные мероприятия в 202</w:t>
      </w:r>
      <w:r w:rsidR="006A7CD7">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году по муниципальн</w:t>
      </w:r>
      <w:r w:rsidR="006A7CD7">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программ</w:t>
      </w:r>
      <w:r w:rsidR="006A7CD7">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sidR="006A7CD7">
        <w:rPr>
          <w:rFonts w:ascii="Times New Roman" w:eastAsia="Times New Roman" w:hAnsi="Times New Roman" w:cs="Times New Roman"/>
          <w:sz w:val="24"/>
          <w:szCs w:val="24"/>
        </w:rPr>
        <w:t>«Развитие субъектов малого и среднего предпринимательства в Нерчинском района на 2017-2025 годы», не были профинансированы.</w:t>
      </w:r>
      <w:r>
        <w:rPr>
          <w:rFonts w:ascii="Times New Roman" w:eastAsia="Times New Roman" w:hAnsi="Times New Roman" w:cs="Times New Roman"/>
          <w:sz w:val="24"/>
          <w:szCs w:val="24"/>
        </w:rPr>
        <w:t xml:space="preserve"> </w:t>
      </w:r>
    </w:p>
    <w:p w:rsidR="00FC3D37" w:rsidRDefault="00FC3D37" w:rsidP="00FC3D37">
      <w:pPr>
        <w:pStyle w:val="a7"/>
        <w:ind w:firstLine="357"/>
        <w:jc w:val="both"/>
        <w:rPr>
          <w:rFonts w:ascii="Times New Roman" w:eastAsia="Times New Roman" w:hAnsi="Times New Roman" w:cs="Times New Roman"/>
          <w:sz w:val="24"/>
          <w:szCs w:val="24"/>
        </w:rPr>
      </w:pPr>
      <w:r w:rsidRPr="00A00568">
        <w:rPr>
          <w:rFonts w:ascii="Times New Roman" w:eastAsia="Times New Roman" w:hAnsi="Times New Roman" w:cs="Times New Roman"/>
          <w:sz w:val="24"/>
          <w:szCs w:val="24"/>
        </w:rPr>
        <w:t>Запланированные бюджетные ассигнования были перераспределены на другие муниципальные программы.</w:t>
      </w:r>
      <w:r>
        <w:rPr>
          <w:rFonts w:ascii="Times New Roman" w:eastAsia="Times New Roman" w:hAnsi="Times New Roman" w:cs="Times New Roman"/>
          <w:sz w:val="24"/>
          <w:szCs w:val="24"/>
        </w:rPr>
        <w:t xml:space="preserve"> </w:t>
      </w:r>
    </w:p>
    <w:p w:rsidR="00084AAC" w:rsidRDefault="00C14F29" w:rsidP="007A0D89">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 рамках </w:t>
      </w:r>
      <w:r w:rsidR="00084AAC" w:rsidRPr="00114550">
        <w:rPr>
          <w:rFonts w:ascii="Times New Roman" w:eastAsia="Times New Roman" w:hAnsi="Times New Roman" w:cs="Times New Roman"/>
          <w:b/>
          <w:sz w:val="24"/>
          <w:szCs w:val="24"/>
        </w:rPr>
        <w:t>муниципальной программы</w:t>
      </w:r>
      <w:r w:rsidR="00D35658" w:rsidRPr="00114550">
        <w:rPr>
          <w:rFonts w:ascii="Times New Roman" w:eastAsia="Times New Roman" w:hAnsi="Times New Roman" w:cs="Times New Roman"/>
          <w:b/>
          <w:sz w:val="24"/>
          <w:szCs w:val="24"/>
        </w:rPr>
        <w:t xml:space="preserve"> «Управление муниципальными финансами МР «Нерчинский район» на 202</w:t>
      </w:r>
      <w:r w:rsidR="00E96EC1">
        <w:rPr>
          <w:rFonts w:ascii="Times New Roman" w:eastAsia="Times New Roman" w:hAnsi="Times New Roman" w:cs="Times New Roman"/>
          <w:b/>
          <w:sz w:val="24"/>
          <w:szCs w:val="24"/>
        </w:rPr>
        <w:t>3</w:t>
      </w:r>
      <w:r w:rsidR="00D35658" w:rsidRPr="00114550">
        <w:rPr>
          <w:rFonts w:ascii="Times New Roman" w:eastAsia="Times New Roman" w:hAnsi="Times New Roman" w:cs="Times New Roman"/>
          <w:b/>
          <w:sz w:val="24"/>
          <w:szCs w:val="24"/>
        </w:rPr>
        <w:t>-202</w:t>
      </w:r>
      <w:r w:rsidR="00E96EC1">
        <w:rPr>
          <w:rFonts w:ascii="Times New Roman" w:eastAsia="Times New Roman" w:hAnsi="Times New Roman" w:cs="Times New Roman"/>
          <w:b/>
          <w:sz w:val="24"/>
          <w:szCs w:val="24"/>
        </w:rPr>
        <w:t>5</w:t>
      </w:r>
      <w:r w:rsidR="00D35658" w:rsidRPr="00114550">
        <w:rPr>
          <w:rFonts w:ascii="Times New Roman" w:eastAsia="Times New Roman" w:hAnsi="Times New Roman" w:cs="Times New Roman"/>
          <w:b/>
          <w:sz w:val="24"/>
          <w:szCs w:val="24"/>
        </w:rPr>
        <w:t xml:space="preserve"> года</w:t>
      </w:r>
      <w:r w:rsidR="00084AAC" w:rsidRPr="00114550">
        <w:rPr>
          <w:rFonts w:ascii="Times New Roman" w:eastAsia="Times New Roman" w:hAnsi="Times New Roman" w:cs="Times New Roman"/>
          <w:b/>
          <w:sz w:val="24"/>
          <w:szCs w:val="24"/>
        </w:rPr>
        <w:t xml:space="preserve"> </w:t>
      </w:r>
      <w:r w:rsidR="00084AAC" w:rsidRPr="00084AAC">
        <w:rPr>
          <w:rFonts w:ascii="Times New Roman" w:eastAsia="Times New Roman" w:hAnsi="Times New Roman" w:cs="Times New Roman"/>
          <w:sz w:val="24"/>
          <w:szCs w:val="24"/>
        </w:rPr>
        <w:t>из бюджета муниципального района «Нерчинский район»</w:t>
      </w:r>
      <w:r w:rsidR="00084AAC">
        <w:rPr>
          <w:rFonts w:ascii="Times New Roman" w:eastAsia="Times New Roman" w:hAnsi="Times New Roman" w:cs="Times New Roman"/>
          <w:sz w:val="24"/>
          <w:szCs w:val="24"/>
        </w:rPr>
        <w:t xml:space="preserve"> </w:t>
      </w:r>
      <w:r w:rsidR="00D35658">
        <w:rPr>
          <w:rFonts w:ascii="Times New Roman" w:eastAsia="Times New Roman" w:hAnsi="Times New Roman" w:cs="Times New Roman"/>
          <w:sz w:val="24"/>
          <w:szCs w:val="24"/>
        </w:rPr>
        <w:t xml:space="preserve">было израсходовано денежных средств в сумме </w:t>
      </w:r>
      <w:r w:rsidR="000B160E">
        <w:rPr>
          <w:rFonts w:ascii="Times New Roman" w:eastAsia="Times New Roman" w:hAnsi="Times New Roman" w:cs="Times New Roman"/>
          <w:sz w:val="24"/>
          <w:szCs w:val="24"/>
        </w:rPr>
        <w:t>124</w:t>
      </w:r>
      <w:r w:rsidR="007A0D89">
        <w:rPr>
          <w:rFonts w:ascii="Times New Roman" w:eastAsia="Times New Roman" w:hAnsi="Times New Roman" w:cs="Times New Roman"/>
          <w:sz w:val="24"/>
          <w:szCs w:val="24"/>
        </w:rPr>
        <w:t> </w:t>
      </w:r>
      <w:r w:rsidR="000B160E">
        <w:rPr>
          <w:rFonts w:ascii="Times New Roman" w:eastAsia="Times New Roman" w:hAnsi="Times New Roman" w:cs="Times New Roman"/>
          <w:sz w:val="24"/>
          <w:szCs w:val="24"/>
        </w:rPr>
        <w:t>432</w:t>
      </w:r>
      <w:r w:rsidR="007A0D89">
        <w:rPr>
          <w:rFonts w:ascii="Times New Roman" w:eastAsia="Times New Roman" w:hAnsi="Times New Roman" w:cs="Times New Roman"/>
          <w:sz w:val="24"/>
          <w:szCs w:val="24"/>
        </w:rPr>
        <w:t>,2 тыс. рублей.</w:t>
      </w:r>
      <w:r w:rsidR="00084AAC" w:rsidRPr="00084AAC">
        <w:rPr>
          <w:rFonts w:ascii="Times New Roman" w:eastAsia="Times New Roman" w:hAnsi="Times New Roman" w:cs="Times New Roman"/>
          <w:sz w:val="24"/>
          <w:szCs w:val="24"/>
        </w:rPr>
        <w:t xml:space="preserve"> </w:t>
      </w:r>
      <w:r w:rsidR="005B7AD5">
        <w:rPr>
          <w:rFonts w:ascii="Times New Roman" w:eastAsia="Times New Roman" w:hAnsi="Times New Roman" w:cs="Times New Roman"/>
          <w:sz w:val="24"/>
          <w:szCs w:val="24"/>
        </w:rPr>
        <w:t xml:space="preserve">Остаток бюджетных ассигнований на 01.01.2024 года составил </w:t>
      </w:r>
      <w:r w:rsidR="00CA06C5">
        <w:rPr>
          <w:rFonts w:ascii="Times New Roman" w:eastAsia="Times New Roman" w:hAnsi="Times New Roman" w:cs="Times New Roman"/>
          <w:sz w:val="24"/>
          <w:szCs w:val="24"/>
        </w:rPr>
        <w:t>1</w:t>
      </w:r>
      <w:r w:rsidR="007A0D89">
        <w:rPr>
          <w:rFonts w:ascii="Times New Roman" w:eastAsia="Times New Roman" w:hAnsi="Times New Roman" w:cs="Times New Roman"/>
          <w:sz w:val="24"/>
          <w:szCs w:val="24"/>
        </w:rPr>
        <w:t> </w:t>
      </w:r>
      <w:r w:rsidR="00CA06C5">
        <w:rPr>
          <w:rFonts w:ascii="Times New Roman" w:eastAsia="Times New Roman" w:hAnsi="Times New Roman" w:cs="Times New Roman"/>
          <w:sz w:val="24"/>
          <w:szCs w:val="24"/>
        </w:rPr>
        <w:t>699</w:t>
      </w:r>
      <w:r w:rsidR="007A0D89">
        <w:rPr>
          <w:rFonts w:ascii="Times New Roman" w:eastAsia="Times New Roman" w:hAnsi="Times New Roman" w:cs="Times New Roman"/>
          <w:sz w:val="24"/>
          <w:szCs w:val="24"/>
        </w:rPr>
        <w:t>,</w:t>
      </w:r>
      <w:r w:rsidR="00CA06C5">
        <w:rPr>
          <w:rFonts w:ascii="Times New Roman" w:eastAsia="Times New Roman" w:hAnsi="Times New Roman" w:cs="Times New Roman"/>
          <w:sz w:val="24"/>
          <w:szCs w:val="24"/>
        </w:rPr>
        <w:t> </w:t>
      </w:r>
      <w:r w:rsidR="007A0D89">
        <w:rPr>
          <w:rFonts w:ascii="Times New Roman" w:eastAsia="Times New Roman" w:hAnsi="Times New Roman" w:cs="Times New Roman"/>
          <w:sz w:val="24"/>
          <w:szCs w:val="24"/>
        </w:rPr>
        <w:t>9 тыс. рублей.</w:t>
      </w:r>
      <w:r w:rsidR="005B7AD5">
        <w:rPr>
          <w:rFonts w:ascii="Times New Roman" w:eastAsia="Times New Roman" w:hAnsi="Times New Roman" w:cs="Times New Roman"/>
          <w:sz w:val="24"/>
          <w:szCs w:val="24"/>
        </w:rPr>
        <w:t xml:space="preserve"> Согласно бюджетной отчетности, наличие остатка обусловлено </w:t>
      </w:r>
      <w:r w:rsidR="00CA06C5" w:rsidRPr="00CA06C5">
        <w:rPr>
          <w:rFonts w:ascii="Times New Roman" w:eastAsia="Times New Roman" w:hAnsi="Times New Roman" w:cs="Times New Roman"/>
          <w:b/>
          <w:sz w:val="24"/>
          <w:szCs w:val="24"/>
        </w:rPr>
        <w:t>неверн</w:t>
      </w:r>
      <w:r w:rsidR="005B7AD5">
        <w:rPr>
          <w:rFonts w:ascii="Times New Roman" w:eastAsia="Times New Roman" w:hAnsi="Times New Roman" w:cs="Times New Roman"/>
          <w:b/>
          <w:sz w:val="24"/>
          <w:szCs w:val="24"/>
        </w:rPr>
        <w:t>ым</w:t>
      </w:r>
      <w:r w:rsidR="00CA06C5" w:rsidRPr="00CA06C5">
        <w:rPr>
          <w:rFonts w:ascii="Times New Roman" w:eastAsia="Times New Roman" w:hAnsi="Times New Roman" w:cs="Times New Roman"/>
          <w:b/>
          <w:sz w:val="24"/>
          <w:szCs w:val="24"/>
        </w:rPr>
        <w:t xml:space="preserve"> планирование</w:t>
      </w:r>
      <w:r w:rsidR="005B7AD5">
        <w:rPr>
          <w:rFonts w:ascii="Times New Roman" w:eastAsia="Times New Roman" w:hAnsi="Times New Roman" w:cs="Times New Roman"/>
          <w:b/>
          <w:sz w:val="24"/>
          <w:szCs w:val="24"/>
        </w:rPr>
        <w:t>м</w:t>
      </w:r>
      <w:r w:rsidR="00CA06C5" w:rsidRPr="00CA06C5">
        <w:rPr>
          <w:rFonts w:ascii="Times New Roman" w:eastAsia="Times New Roman" w:hAnsi="Times New Roman" w:cs="Times New Roman"/>
          <w:b/>
          <w:sz w:val="24"/>
          <w:szCs w:val="24"/>
        </w:rPr>
        <w:t xml:space="preserve"> расходов (излишнее планирование)</w:t>
      </w:r>
      <w:r w:rsidR="00CA06C5">
        <w:rPr>
          <w:rFonts w:ascii="Times New Roman" w:eastAsia="Times New Roman" w:hAnsi="Times New Roman" w:cs="Times New Roman"/>
          <w:sz w:val="24"/>
          <w:szCs w:val="24"/>
        </w:rPr>
        <w:t xml:space="preserve">, </w:t>
      </w:r>
      <w:r w:rsidR="00911A91">
        <w:rPr>
          <w:rFonts w:ascii="Times New Roman" w:eastAsia="Times New Roman" w:hAnsi="Times New Roman" w:cs="Times New Roman"/>
          <w:sz w:val="24"/>
          <w:szCs w:val="24"/>
        </w:rPr>
        <w:t xml:space="preserve">процент исполнения составил </w:t>
      </w:r>
      <w:r w:rsidR="00CA06C5">
        <w:rPr>
          <w:rFonts w:ascii="Times New Roman" w:eastAsia="Times New Roman" w:hAnsi="Times New Roman" w:cs="Times New Roman"/>
          <w:sz w:val="24"/>
          <w:szCs w:val="24"/>
        </w:rPr>
        <w:t xml:space="preserve">98,6. </w:t>
      </w:r>
      <w:r w:rsidR="00D35658" w:rsidRPr="005B7AD5">
        <w:rPr>
          <w:rFonts w:ascii="Times New Roman" w:eastAsia="Times New Roman" w:hAnsi="Times New Roman" w:cs="Times New Roman"/>
          <w:sz w:val="24"/>
          <w:szCs w:val="24"/>
        </w:rPr>
        <w:t>Данные средства были направлены на ф</w:t>
      </w:r>
      <w:r w:rsidR="00D35658" w:rsidRPr="005B7AD5">
        <w:rPr>
          <w:rFonts w:ascii="Times New Roman" w:hAnsi="Times New Roman" w:cs="Times New Roman"/>
          <w:sz w:val="24"/>
          <w:szCs w:val="24"/>
        </w:rPr>
        <w:t xml:space="preserve">инансовую поддержку муниципальных образований, входящих в состав территории муниципального района </w:t>
      </w:r>
      <w:r w:rsidR="00D35658" w:rsidRPr="005B7AD5">
        <w:rPr>
          <w:rFonts w:ascii="Times New Roman" w:eastAsia="MS Mincho" w:hAnsi="Times New Roman" w:cs="Times New Roman"/>
          <w:sz w:val="24"/>
          <w:szCs w:val="24"/>
          <w:lang w:eastAsia="ja-JP"/>
        </w:rPr>
        <w:t>«Нерчинский район»</w:t>
      </w:r>
      <w:r w:rsidR="00084AAC" w:rsidRPr="005B7AD5">
        <w:rPr>
          <w:rFonts w:ascii="Times New Roman" w:eastAsia="Times New Roman" w:hAnsi="Times New Roman" w:cs="Times New Roman"/>
          <w:sz w:val="24"/>
          <w:szCs w:val="24"/>
        </w:rPr>
        <w:t xml:space="preserve"> </w:t>
      </w:r>
      <w:r w:rsidR="00D35658" w:rsidRPr="005B7AD5">
        <w:rPr>
          <w:rFonts w:ascii="Times New Roman" w:eastAsia="Times New Roman" w:hAnsi="Times New Roman" w:cs="Times New Roman"/>
          <w:sz w:val="24"/>
          <w:szCs w:val="24"/>
        </w:rPr>
        <w:t xml:space="preserve">и финансовое обеспечение комитета по финансам. </w:t>
      </w:r>
      <w:r w:rsidR="00084AAC" w:rsidRPr="005B7AD5">
        <w:rPr>
          <w:rFonts w:ascii="Times New Roman" w:eastAsia="Times New Roman" w:hAnsi="Times New Roman" w:cs="Times New Roman"/>
          <w:sz w:val="24"/>
          <w:szCs w:val="24"/>
        </w:rPr>
        <w:t xml:space="preserve">В течение отчетного года были внесены изменения в программу в части увеличения бюджетных ассигнований на </w:t>
      </w:r>
      <w:r w:rsidR="00CA06C5" w:rsidRPr="005B7AD5">
        <w:rPr>
          <w:rFonts w:ascii="Times New Roman" w:eastAsia="Times New Roman" w:hAnsi="Times New Roman" w:cs="Times New Roman"/>
          <w:sz w:val="24"/>
          <w:szCs w:val="24"/>
        </w:rPr>
        <w:t>29</w:t>
      </w:r>
      <w:r w:rsidR="007A0D89">
        <w:rPr>
          <w:rFonts w:ascii="Times New Roman" w:eastAsia="Times New Roman" w:hAnsi="Times New Roman" w:cs="Times New Roman"/>
          <w:sz w:val="24"/>
          <w:szCs w:val="24"/>
        </w:rPr>
        <w:t> </w:t>
      </w:r>
      <w:r w:rsidR="00CA06C5" w:rsidRPr="005B7AD5">
        <w:rPr>
          <w:rFonts w:ascii="Times New Roman" w:eastAsia="Times New Roman" w:hAnsi="Times New Roman" w:cs="Times New Roman"/>
          <w:sz w:val="24"/>
          <w:szCs w:val="24"/>
        </w:rPr>
        <w:t>536</w:t>
      </w:r>
      <w:r w:rsidR="007A0D89">
        <w:rPr>
          <w:rFonts w:ascii="Times New Roman" w:eastAsia="Times New Roman" w:hAnsi="Times New Roman" w:cs="Times New Roman"/>
          <w:sz w:val="24"/>
          <w:szCs w:val="24"/>
        </w:rPr>
        <w:t>,1</w:t>
      </w:r>
      <w:r w:rsidR="00CA06C5" w:rsidRPr="005B7AD5">
        <w:rPr>
          <w:rFonts w:ascii="Times New Roman" w:eastAsia="Times New Roman" w:hAnsi="Times New Roman" w:cs="Times New Roman"/>
          <w:sz w:val="24"/>
          <w:szCs w:val="24"/>
        </w:rPr>
        <w:t> </w:t>
      </w:r>
      <w:r w:rsidR="007A0D89">
        <w:rPr>
          <w:rFonts w:ascii="Times New Roman" w:eastAsia="Times New Roman" w:hAnsi="Times New Roman" w:cs="Times New Roman"/>
          <w:sz w:val="24"/>
          <w:szCs w:val="24"/>
        </w:rPr>
        <w:t>тыс. рублей</w:t>
      </w:r>
      <w:r w:rsidR="00084AAC" w:rsidRPr="005B7AD5">
        <w:rPr>
          <w:rFonts w:ascii="Times New Roman" w:eastAsia="Times New Roman" w:hAnsi="Times New Roman" w:cs="Times New Roman"/>
          <w:sz w:val="24"/>
          <w:szCs w:val="24"/>
        </w:rPr>
        <w:t xml:space="preserve"> в связи с доведением лимитов</w:t>
      </w:r>
      <w:r w:rsidR="00084AAC" w:rsidRPr="00084AAC">
        <w:rPr>
          <w:rFonts w:ascii="Times New Roman" w:eastAsia="Times New Roman" w:hAnsi="Times New Roman" w:cs="Times New Roman"/>
          <w:sz w:val="24"/>
          <w:szCs w:val="24"/>
        </w:rPr>
        <w:t xml:space="preserve"> в вид</w:t>
      </w:r>
      <w:r w:rsidR="009E6BEA">
        <w:rPr>
          <w:rFonts w:ascii="Times New Roman" w:eastAsia="Times New Roman" w:hAnsi="Times New Roman" w:cs="Times New Roman"/>
          <w:sz w:val="24"/>
          <w:szCs w:val="24"/>
        </w:rPr>
        <w:t>е дотации на сбалансированность, прочей дотации, субсидии на выплату заработной платы</w:t>
      </w:r>
      <w:r w:rsidR="00114550">
        <w:rPr>
          <w:rFonts w:ascii="Times New Roman" w:eastAsia="Times New Roman" w:hAnsi="Times New Roman" w:cs="Times New Roman"/>
          <w:sz w:val="24"/>
          <w:szCs w:val="24"/>
        </w:rPr>
        <w:t xml:space="preserve">, которые были </w:t>
      </w:r>
      <w:r w:rsidR="00084AAC" w:rsidRPr="00084AAC">
        <w:rPr>
          <w:rFonts w:ascii="Times New Roman" w:eastAsia="Times New Roman" w:hAnsi="Times New Roman" w:cs="Times New Roman"/>
          <w:sz w:val="24"/>
          <w:szCs w:val="24"/>
        </w:rPr>
        <w:t>направлены городским и сельским поселениям.</w:t>
      </w:r>
    </w:p>
    <w:p w:rsidR="00E63AF4" w:rsidRDefault="00861145" w:rsidP="00BA1582">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Финансирование </w:t>
      </w:r>
      <w:r w:rsidRPr="00861145">
        <w:rPr>
          <w:rFonts w:ascii="Times New Roman" w:eastAsia="Times New Roman" w:hAnsi="Times New Roman" w:cs="Times New Roman"/>
          <w:b/>
          <w:sz w:val="24"/>
          <w:szCs w:val="24"/>
        </w:rPr>
        <w:t xml:space="preserve">муниципальной программы «Развитие системы образования муниципального района «Нерчинский район» </w:t>
      </w:r>
      <w:r>
        <w:rPr>
          <w:rFonts w:ascii="Times New Roman" w:eastAsia="Times New Roman" w:hAnsi="Times New Roman" w:cs="Times New Roman"/>
          <w:sz w:val="24"/>
          <w:szCs w:val="24"/>
        </w:rPr>
        <w:t xml:space="preserve">на 2021-2025 годы составило </w:t>
      </w:r>
      <w:r w:rsidR="000D29FC">
        <w:rPr>
          <w:rFonts w:ascii="Times New Roman" w:eastAsia="Times New Roman" w:hAnsi="Times New Roman" w:cs="Times New Roman"/>
          <w:sz w:val="24"/>
          <w:szCs w:val="24"/>
        </w:rPr>
        <w:t>837</w:t>
      </w:r>
      <w:r w:rsidR="007A0D89">
        <w:rPr>
          <w:rFonts w:ascii="Times New Roman" w:eastAsia="Times New Roman" w:hAnsi="Times New Roman" w:cs="Times New Roman"/>
          <w:sz w:val="24"/>
          <w:szCs w:val="24"/>
        </w:rPr>
        <w:t> </w:t>
      </w:r>
      <w:r w:rsidR="000D29FC">
        <w:rPr>
          <w:rFonts w:ascii="Times New Roman" w:eastAsia="Times New Roman" w:hAnsi="Times New Roman" w:cs="Times New Roman"/>
          <w:sz w:val="24"/>
          <w:szCs w:val="24"/>
        </w:rPr>
        <w:t>493</w:t>
      </w:r>
      <w:r w:rsidR="007A0D89">
        <w:rPr>
          <w:rFonts w:ascii="Times New Roman" w:eastAsia="Times New Roman" w:hAnsi="Times New Roman" w:cs="Times New Roman"/>
          <w:sz w:val="24"/>
          <w:szCs w:val="24"/>
        </w:rPr>
        <w:t>, 4 тыс. рублей</w:t>
      </w:r>
      <w:r>
        <w:rPr>
          <w:rFonts w:ascii="Times New Roman" w:eastAsia="Times New Roman" w:hAnsi="Times New Roman" w:cs="Times New Roman"/>
          <w:sz w:val="24"/>
          <w:szCs w:val="24"/>
        </w:rPr>
        <w:t>.</w:t>
      </w:r>
      <w:r w:rsidR="00E63AF4">
        <w:rPr>
          <w:rFonts w:ascii="Times New Roman" w:eastAsia="Times New Roman" w:hAnsi="Times New Roman" w:cs="Times New Roman"/>
          <w:sz w:val="24"/>
          <w:szCs w:val="24"/>
        </w:rPr>
        <w:t xml:space="preserve"> Процент исполнения составил 99,5. </w:t>
      </w:r>
      <w:r w:rsidR="005B7AD5">
        <w:rPr>
          <w:rFonts w:ascii="Times New Roman" w:eastAsia="Times New Roman" w:hAnsi="Times New Roman" w:cs="Times New Roman"/>
          <w:sz w:val="24"/>
          <w:szCs w:val="24"/>
        </w:rPr>
        <w:t xml:space="preserve"> Данные средства направлены на организацию предоставления общедоступного и бесплатного дошкольного, общего образования, дополнительного образования детей, а также на осуществление в пределах своих полномочий мероприятий по обеспечению организации отдыха детей</w:t>
      </w:r>
      <w:r w:rsidR="00E63AF4">
        <w:rPr>
          <w:rFonts w:ascii="Times New Roman" w:eastAsia="Times New Roman" w:hAnsi="Times New Roman" w:cs="Times New Roman"/>
          <w:sz w:val="24"/>
          <w:szCs w:val="24"/>
        </w:rPr>
        <w:t xml:space="preserve"> в каникулярное время. На территории муниципального района «Нерчинский район» в 2023 году действовало 50 образовательных учреждений:</w:t>
      </w:r>
    </w:p>
    <w:p w:rsidR="00E63AF4" w:rsidRDefault="00E63AF4" w:rsidP="00BA1582">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ед. – дошкольные учреждения;</w:t>
      </w:r>
    </w:p>
    <w:p w:rsidR="00E63AF4" w:rsidRDefault="00E63AF4" w:rsidP="00BA1582">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ед. – начальные, основные, средние школы;</w:t>
      </w:r>
    </w:p>
    <w:p w:rsidR="00E63AF4" w:rsidRDefault="00E63AF4" w:rsidP="00BA1582">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ед. – дополнительного образования детей;</w:t>
      </w:r>
    </w:p>
    <w:p w:rsidR="00E63AF4" w:rsidRDefault="00E63AF4" w:rsidP="00BA1582">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ед.-загородный оздоровительный лагерь.</w:t>
      </w:r>
    </w:p>
    <w:p w:rsidR="00886276" w:rsidRDefault="00E63AF4" w:rsidP="00BA1582">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1145">
        <w:rPr>
          <w:rFonts w:ascii="Times New Roman" w:eastAsia="Times New Roman" w:hAnsi="Times New Roman" w:cs="Times New Roman"/>
          <w:sz w:val="24"/>
          <w:szCs w:val="24"/>
        </w:rPr>
        <w:t xml:space="preserve">В рамках данной программы </w:t>
      </w:r>
      <w:r w:rsidR="00886276">
        <w:rPr>
          <w:rFonts w:ascii="Times New Roman" w:eastAsia="Times New Roman" w:hAnsi="Times New Roman" w:cs="Times New Roman"/>
          <w:sz w:val="24"/>
          <w:szCs w:val="24"/>
        </w:rPr>
        <w:t>в 202</w:t>
      </w:r>
      <w:r w:rsidR="000D29FC">
        <w:rPr>
          <w:rFonts w:ascii="Times New Roman" w:eastAsia="Times New Roman" w:hAnsi="Times New Roman" w:cs="Times New Roman"/>
          <w:sz w:val="24"/>
          <w:szCs w:val="24"/>
        </w:rPr>
        <w:t>3</w:t>
      </w:r>
      <w:r w:rsidR="00886276">
        <w:rPr>
          <w:rFonts w:ascii="Times New Roman" w:eastAsia="Times New Roman" w:hAnsi="Times New Roman" w:cs="Times New Roman"/>
          <w:sz w:val="24"/>
          <w:szCs w:val="24"/>
        </w:rPr>
        <w:t xml:space="preserve"> году </w:t>
      </w:r>
      <w:r w:rsidR="00861145">
        <w:rPr>
          <w:rFonts w:ascii="Times New Roman" w:eastAsia="Times New Roman" w:hAnsi="Times New Roman" w:cs="Times New Roman"/>
          <w:sz w:val="24"/>
          <w:szCs w:val="24"/>
        </w:rPr>
        <w:t>были проведен</w:t>
      </w:r>
      <w:r w:rsidR="00886276">
        <w:rPr>
          <w:rFonts w:ascii="Times New Roman" w:eastAsia="Times New Roman" w:hAnsi="Times New Roman" w:cs="Times New Roman"/>
          <w:sz w:val="24"/>
          <w:szCs w:val="24"/>
        </w:rPr>
        <w:t xml:space="preserve">ы следующие мероприятия: </w:t>
      </w:r>
    </w:p>
    <w:p w:rsidR="00886276" w:rsidRDefault="00886276" w:rsidP="00886276">
      <w:pPr>
        <w:tabs>
          <w:tab w:val="left" w:pos="284"/>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w:t>
      </w:r>
      <w:r w:rsidR="00D40A67">
        <w:rPr>
          <w:rFonts w:ascii="Times New Roman" w:eastAsia="Times New Roman" w:hAnsi="Times New Roman" w:cs="Times New Roman"/>
          <w:sz w:val="24"/>
          <w:szCs w:val="24"/>
        </w:rPr>
        <w:t>в рамках реализации мероприятий программы ЦЭР</w:t>
      </w:r>
      <w:r>
        <w:rPr>
          <w:rFonts w:ascii="Times New Roman" w:eastAsia="Times New Roman" w:hAnsi="Times New Roman" w:cs="Times New Roman"/>
          <w:sz w:val="24"/>
          <w:szCs w:val="24"/>
        </w:rPr>
        <w:t xml:space="preserve"> </w:t>
      </w:r>
      <w:r w:rsidR="00D40A67">
        <w:rPr>
          <w:rFonts w:ascii="Times New Roman" w:hAnsi="Times New Roman" w:cs="Times New Roman"/>
          <w:sz w:val="24"/>
          <w:szCs w:val="24"/>
        </w:rPr>
        <w:t>проведены</w:t>
      </w:r>
      <w:r w:rsidR="000E254D">
        <w:rPr>
          <w:rFonts w:ascii="Times New Roman" w:hAnsi="Times New Roman" w:cs="Times New Roman"/>
          <w:sz w:val="24"/>
          <w:szCs w:val="24"/>
        </w:rPr>
        <w:t xml:space="preserve"> капитальные ремонты зданий, благоустройство и озеленение территории в МБДОУ №12 г. Нерчинска и МБДОУ п. Приисковый на сумму 18</w:t>
      </w:r>
      <w:r w:rsidR="007A0D89">
        <w:rPr>
          <w:rFonts w:ascii="Times New Roman" w:hAnsi="Times New Roman" w:cs="Times New Roman"/>
          <w:sz w:val="24"/>
          <w:szCs w:val="24"/>
        </w:rPr>
        <w:t> </w:t>
      </w:r>
      <w:r w:rsidR="000E254D">
        <w:rPr>
          <w:rFonts w:ascii="Times New Roman" w:hAnsi="Times New Roman" w:cs="Times New Roman"/>
          <w:sz w:val="24"/>
          <w:szCs w:val="24"/>
        </w:rPr>
        <w:t>839</w:t>
      </w:r>
      <w:r w:rsidR="007A0D89">
        <w:rPr>
          <w:rFonts w:ascii="Times New Roman" w:hAnsi="Times New Roman" w:cs="Times New Roman"/>
          <w:sz w:val="24"/>
          <w:szCs w:val="24"/>
        </w:rPr>
        <w:t>,</w:t>
      </w:r>
      <w:r w:rsidR="000E254D">
        <w:rPr>
          <w:rFonts w:ascii="Times New Roman" w:hAnsi="Times New Roman" w:cs="Times New Roman"/>
          <w:sz w:val="24"/>
          <w:szCs w:val="24"/>
        </w:rPr>
        <w:t> 5</w:t>
      </w:r>
      <w:r w:rsidR="007A0D89">
        <w:rPr>
          <w:rFonts w:ascii="Times New Roman" w:hAnsi="Times New Roman" w:cs="Times New Roman"/>
          <w:sz w:val="24"/>
          <w:szCs w:val="24"/>
        </w:rPr>
        <w:t xml:space="preserve"> тыс. рублей</w:t>
      </w:r>
      <w:r w:rsidR="00007168">
        <w:rPr>
          <w:rFonts w:ascii="Times New Roman" w:hAnsi="Times New Roman" w:cs="Times New Roman"/>
          <w:sz w:val="24"/>
          <w:szCs w:val="24"/>
        </w:rPr>
        <w:t>;</w:t>
      </w:r>
    </w:p>
    <w:p w:rsidR="00D40A67" w:rsidRPr="00C22235" w:rsidRDefault="00D40A67" w:rsidP="00886276">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счет средств бюджета</w:t>
      </w:r>
      <w:r w:rsidR="00433296">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проведен ремонт системы отопления, а также проведены работы по подведению водоснабжения в пищеблок МБДОУ п. Приисковый на сумму 2</w:t>
      </w:r>
      <w:r w:rsidR="007A0D89">
        <w:rPr>
          <w:rFonts w:ascii="Times New Roman" w:hAnsi="Times New Roman" w:cs="Times New Roman"/>
          <w:sz w:val="24"/>
          <w:szCs w:val="24"/>
        </w:rPr>
        <w:t> </w:t>
      </w:r>
      <w:r>
        <w:rPr>
          <w:rFonts w:ascii="Times New Roman" w:hAnsi="Times New Roman" w:cs="Times New Roman"/>
          <w:sz w:val="24"/>
          <w:szCs w:val="24"/>
        </w:rPr>
        <w:t>141</w:t>
      </w:r>
      <w:r w:rsidR="007A0D89">
        <w:rPr>
          <w:rFonts w:ascii="Times New Roman" w:hAnsi="Times New Roman" w:cs="Times New Roman"/>
          <w:sz w:val="24"/>
          <w:szCs w:val="24"/>
        </w:rPr>
        <w:t>,</w:t>
      </w:r>
      <w:r>
        <w:rPr>
          <w:rFonts w:ascii="Times New Roman" w:hAnsi="Times New Roman" w:cs="Times New Roman"/>
          <w:sz w:val="24"/>
          <w:szCs w:val="24"/>
        </w:rPr>
        <w:t> 9</w:t>
      </w:r>
      <w:r w:rsidR="007A0D89">
        <w:rPr>
          <w:rFonts w:ascii="Times New Roman" w:hAnsi="Times New Roman" w:cs="Times New Roman"/>
          <w:sz w:val="24"/>
          <w:szCs w:val="24"/>
        </w:rPr>
        <w:t xml:space="preserve"> тыс. рублей</w:t>
      </w:r>
      <w:r>
        <w:rPr>
          <w:rFonts w:ascii="Times New Roman" w:hAnsi="Times New Roman" w:cs="Times New Roman"/>
          <w:sz w:val="24"/>
          <w:szCs w:val="24"/>
        </w:rPr>
        <w:t xml:space="preserve">;  </w:t>
      </w:r>
    </w:p>
    <w:p w:rsidR="00007168" w:rsidRDefault="00886276" w:rsidP="00886276">
      <w:pPr>
        <w:tabs>
          <w:tab w:val="left" w:pos="284"/>
        </w:tabs>
        <w:spacing w:after="0" w:line="240" w:lineRule="auto"/>
        <w:jc w:val="both"/>
        <w:rPr>
          <w:rFonts w:ascii="Times New Roman" w:hAnsi="Times New Roman" w:cs="Times New Roman"/>
          <w:sz w:val="24"/>
          <w:szCs w:val="24"/>
        </w:rPr>
      </w:pPr>
      <w:r w:rsidRPr="00C22235">
        <w:rPr>
          <w:rFonts w:ascii="Times New Roman" w:hAnsi="Times New Roman" w:cs="Times New Roman"/>
          <w:sz w:val="24"/>
          <w:szCs w:val="24"/>
        </w:rPr>
        <w:t xml:space="preserve"> </w:t>
      </w:r>
      <w:r w:rsidR="00007168">
        <w:rPr>
          <w:rFonts w:ascii="Times New Roman" w:hAnsi="Times New Roman" w:cs="Times New Roman"/>
          <w:sz w:val="24"/>
          <w:szCs w:val="24"/>
        </w:rPr>
        <w:t xml:space="preserve">- </w:t>
      </w:r>
      <w:r w:rsidR="00D40A67">
        <w:rPr>
          <w:rFonts w:ascii="Times New Roman" w:hAnsi="Times New Roman" w:cs="Times New Roman"/>
          <w:sz w:val="24"/>
          <w:szCs w:val="24"/>
        </w:rPr>
        <w:t>за счет средств бюджета</w:t>
      </w:r>
      <w:r w:rsidR="00433296">
        <w:rPr>
          <w:rFonts w:ascii="Times New Roman" w:hAnsi="Times New Roman" w:cs="Times New Roman"/>
          <w:sz w:val="24"/>
          <w:szCs w:val="24"/>
        </w:rPr>
        <w:t xml:space="preserve"> муниципального района</w:t>
      </w:r>
      <w:r w:rsidR="00D40A67">
        <w:rPr>
          <w:rFonts w:ascii="Times New Roman" w:hAnsi="Times New Roman" w:cs="Times New Roman"/>
          <w:sz w:val="24"/>
          <w:szCs w:val="24"/>
        </w:rPr>
        <w:t xml:space="preserve"> проведены дополнительные работы по капитальному ремонту системы отопления и канализации, водовода, водостока и фасада МБОУ СОШ №9 г. Нерчинска</w:t>
      </w:r>
      <w:r w:rsidR="005954BE">
        <w:rPr>
          <w:rFonts w:ascii="Times New Roman" w:hAnsi="Times New Roman" w:cs="Times New Roman"/>
          <w:sz w:val="24"/>
          <w:szCs w:val="24"/>
        </w:rPr>
        <w:t xml:space="preserve"> на сумму 9</w:t>
      </w:r>
      <w:r w:rsidR="00BB566D">
        <w:rPr>
          <w:rFonts w:ascii="Times New Roman" w:hAnsi="Times New Roman" w:cs="Times New Roman"/>
          <w:sz w:val="24"/>
          <w:szCs w:val="24"/>
        </w:rPr>
        <w:t> </w:t>
      </w:r>
      <w:r w:rsidR="005954BE">
        <w:rPr>
          <w:rFonts w:ascii="Times New Roman" w:hAnsi="Times New Roman" w:cs="Times New Roman"/>
          <w:sz w:val="24"/>
          <w:szCs w:val="24"/>
        </w:rPr>
        <w:t>220</w:t>
      </w:r>
      <w:r w:rsidR="00BB566D">
        <w:rPr>
          <w:rFonts w:ascii="Times New Roman" w:hAnsi="Times New Roman" w:cs="Times New Roman"/>
          <w:sz w:val="24"/>
          <w:szCs w:val="24"/>
        </w:rPr>
        <w:t>, 5</w:t>
      </w:r>
      <w:r w:rsidR="005954BE">
        <w:rPr>
          <w:rFonts w:ascii="Times New Roman" w:hAnsi="Times New Roman" w:cs="Times New Roman"/>
          <w:sz w:val="24"/>
          <w:szCs w:val="24"/>
        </w:rPr>
        <w:t> </w:t>
      </w:r>
      <w:r w:rsidR="00BB566D">
        <w:rPr>
          <w:rFonts w:ascii="Times New Roman" w:hAnsi="Times New Roman" w:cs="Times New Roman"/>
          <w:sz w:val="24"/>
          <w:szCs w:val="24"/>
        </w:rPr>
        <w:t>тыс. рублей</w:t>
      </w:r>
      <w:r w:rsidR="00007168">
        <w:rPr>
          <w:rFonts w:ascii="Times New Roman" w:hAnsi="Times New Roman" w:cs="Times New Roman"/>
          <w:sz w:val="24"/>
          <w:szCs w:val="24"/>
        </w:rPr>
        <w:t>;</w:t>
      </w:r>
    </w:p>
    <w:p w:rsidR="004E115B" w:rsidRDefault="00007168" w:rsidP="00CC099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40A67">
        <w:rPr>
          <w:rFonts w:ascii="Times New Roman" w:hAnsi="Times New Roman" w:cs="Times New Roman"/>
          <w:sz w:val="24"/>
          <w:szCs w:val="24"/>
        </w:rPr>
        <w:t>за счет средств краевого бюджета разработан</w:t>
      </w:r>
      <w:r w:rsidR="004E115B">
        <w:rPr>
          <w:rFonts w:ascii="Times New Roman" w:hAnsi="Times New Roman" w:cs="Times New Roman"/>
          <w:sz w:val="24"/>
          <w:szCs w:val="24"/>
        </w:rPr>
        <w:t>а</w:t>
      </w:r>
      <w:r w:rsidR="00D40A67">
        <w:rPr>
          <w:rFonts w:ascii="Times New Roman" w:hAnsi="Times New Roman" w:cs="Times New Roman"/>
          <w:sz w:val="24"/>
          <w:szCs w:val="24"/>
        </w:rPr>
        <w:t xml:space="preserve"> </w:t>
      </w:r>
      <w:r w:rsidR="00CC099E">
        <w:rPr>
          <w:rFonts w:ascii="Times New Roman" w:hAnsi="Times New Roman" w:cs="Times New Roman"/>
          <w:sz w:val="24"/>
          <w:szCs w:val="24"/>
        </w:rPr>
        <w:t>п</w:t>
      </w:r>
      <w:r w:rsidR="004E115B">
        <w:rPr>
          <w:rFonts w:ascii="Times New Roman" w:hAnsi="Times New Roman" w:cs="Times New Roman"/>
          <w:sz w:val="24"/>
          <w:szCs w:val="24"/>
        </w:rPr>
        <w:t>роектно-сметная</w:t>
      </w:r>
      <w:r w:rsidR="00CC099E">
        <w:rPr>
          <w:rFonts w:ascii="Times New Roman" w:hAnsi="Times New Roman" w:cs="Times New Roman"/>
          <w:sz w:val="24"/>
          <w:szCs w:val="24"/>
        </w:rPr>
        <w:t xml:space="preserve"> документаци</w:t>
      </w:r>
      <w:r w:rsidR="004E115B">
        <w:rPr>
          <w:rFonts w:ascii="Times New Roman" w:hAnsi="Times New Roman" w:cs="Times New Roman"/>
          <w:sz w:val="24"/>
          <w:szCs w:val="24"/>
        </w:rPr>
        <w:t>я на проведение капитального ремонта садов и школ в сумме 1</w:t>
      </w:r>
      <w:r w:rsidR="00BB566D">
        <w:rPr>
          <w:rFonts w:ascii="Times New Roman" w:hAnsi="Times New Roman" w:cs="Times New Roman"/>
          <w:sz w:val="24"/>
          <w:szCs w:val="24"/>
        </w:rPr>
        <w:t> </w:t>
      </w:r>
      <w:r w:rsidR="004E115B">
        <w:rPr>
          <w:rFonts w:ascii="Times New Roman" w:hAnsi="Times New Roman" w:cs="Times New Roman"/>
          <w:sz w:val="24"/>
          <w:szCs w:val="24"/>
        </w:rPr>
        <w:t>277</w:t>
      </w:r>
      <w:r w:rsidR="00BB566D">
        <w:rPr>
          <w:rFonts w:ascii="Times New Roman" w:hAnsi="Times New Roman" w:cs="Times New Roman"/>
          <w:sz w:val="24"/>
          <w:szCs w:val="24"/>
        </w:rPr>
        <w:t>,</w:t>
      </w:r>
      <w:r w:rsidR="004E115B">
        <w:rPr>
          <w:rFonts w:ascii="Times New Roman" w:hAnsi="Times New Roman" w:cs="Times New Roman"/>
          <w:sz w:val="24"/>
          <w:szCs w:val="24"/>
        </w:rPr>
        <w:t> 8</w:t>
      </w:r>
      <w:r w:rsidR="00BB566D">
        <w:rPr>
          <w:rFonts w:ascii="Times New Roman" w:hAnsi="Times New Roman" w:cs="Times New Roman"/>
          <w:sz w:val="24"/>
          <w:szCs w:val="24"/>
        </w:rPr>
        <w:t xml:space="preserve"> тыс. рублей</w:t>
      </w:r>
      <w:r w:rsidR="004E115B">
        <w:rPr>
          <w:rFonts w:ascii="Times New Roman" w:hAnsi="Times New Roman" w:cs="Times New Roman"/>
          <w:sz w:val="24"/>
          <w:szCs w:val="24"/>
        </w:rPr>
        <w:t>;</w:t>
      </w:r>
    </w:p>
    <w:p w:rsidR="004E115B" w:rsidRDefault="004E115B" w:rsidP="00CC099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счет средств краевого бюджета проведено ограждение и благоустройство детской площадки МБДОУ п. Приисковый на сумму 880</w:t>
      </w:r>
      <w:r w:rsidR="00BB566D">
        <w:rPr>
          <w:rFonts w:ascii="Times New Roman" w:hAnsi="Times New Roman" w:cs="Times New Roman"/>
          <w:sz w:val="24"/>
          <w:szCs w:val="24"/>
        </w:rPr>
        <w:t>, 0 тыс. рублей</w:t>
      </w:r>
      <w:r>
        <w:rPr>
          <w:rFonts w:ascii="Times New Roman" w:hAnsi="Times New Roman" w:cs="Times New Roman"/>
          <w:sz w:val="24"/>
          <w:szCs w:val="24"/>
        </w:rPr>
        <w:t>;</w:t>
      </w:r>
    </w:p>
    <w:p w:rsidR="00963196" w:rsidRPr="00963196" w:rsidRDefault="004E115B" w:rsidP="00CC099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за счет средств кр</w:t>
      </w:r>
      <w:r w:rsidR="00997448">
        <w:rPr>
          <w:rFonts w:ascii="Times New Roman" w:hAnsi="Times New Roman" w:cs="Times New Roman"/>
          <w:sz w:val="24"/>
          <w:szCs w:val="24"/>
        </w:rPr>
        <w:t xml:space="preserve">аевого бюджета школами приобретена форма для юнармии, приобретены орг. </w:t>
      </w:r>
      <w:r w:rsidR="00BB566D">
        <w:rPr>
          <w:rFonts w:ascii="Times New Roman" w:hAnsi="Times New Roman" w:cs="Times New Roman"/>
          <w:sz w:val="24"/>
          <w:szCs w:val="24"/>
        </w:rPr>
        <w:t>т</w:t>
      </w:r>
      <w:r w:rsidR="00997448">
        <w:rPr>
          <w:rFonts w:ascii="Times New Roman" w:hAnsi="Times New Roman" w:cs="Times New Roman"/>
          <w:sz w:val="24"/>
          <w:szCs w:val="24"/>
        </w:rPr>
        <w:t xml:space="preserve">ехника и материалы </w:t>
      </w:r>
      <w:r>
        <w:rPr>
          <w:rFonts w:ascii="Times New Roman" w:hAnsi="Times New Roman" w:cs="Times New Roman"/>
          <w:sz w:val="24"/>
          <w:szCs w:val="24"/>
        </w:rPr>
        <w:t>на сумму 783</w:t>
      </w:r>
      <w:r w:rsidR="00BB566D">
        <w:rPr>
          <w:rFonts w:ascii="Times New Roman" w:hAnsi="Times New Roman" w:cs="Times New Roman"/>
          <w:sz w:val="24"/>
          <w:szCs w:val="24"/>
        </w:rPr>
        <w:t>,</w:t>
      </w:r>
      <w:r>
        <w:rPr>
          <w:rFonts w:ascii="Times New Roman" w:hAnsi="Times New Roman" w:cs="Times New Roman"/>
          <w:sz w:val="24"/>
          <w:szCs w:val="24"/>
        </w:rPr>
        <w:t> 1</w:t>
      </w:r>
      <w:r w:rsidR="00BB566D">
        <w:rPr>
          <w:rFonts w:ascii="Times New Roman" w:hAnsi="Times New Roman" w:cs="Times New Roman"/>
          <w:sz w:val="24"/>
          <w:szCs w:val="24"/>
        </w:rPr>
        <w:t xml:space="preserve"> тыс.</w:t>
      </w:r>
      <w:r>
        <w:rPr>
          <w:rFonts w:ascii="Times New Roman" w:hAnsi="Times New Roman" w:cs="Times New Roman"/>
          <w:sz w:val="24"/>
          <w:szCs w:val="24"/>
        </w:rPr>
        <w:t xml:space="preserve"> руб</w:t>
      </w:r>
      <w:r w:rsidR="00BB566D">
        <w:rPr>
          <w:rFonts w:ascii="Times New Roman" w:hAnsi="Times New Roman" w:cs="Times New Roman"/>
          <w:sz w:val="24"/>
          <w:szCs w:val="24"/>
        </w:rPr>
        <w:t>лей</w:t>
      </w:r>
      <w:r>
        <w:rPr>
          <w:rFonts w:ascii="Times New Roman" w:hAnsi="Times New Roman" w:cs="Times New Roman"/>
          <w:sz w:val="24"/>
          <w:szCs w:val="24"/>
        </w:rPr>
        <w:t>.</w:t>
      </w:r>
      <w:r w:rsidR="00CC099E">
        <w:rPr>
          <w:rFonts w:ascii="Times New Roman" w:hAnsi="Times New Roman" w:cs="Times New Roman"/>
          <w:sz w:val="24"/>
          <w:szCs w:val="24"/>
        </w:rPr>
        <w:t xml:space="preserve"> </w:t>
      </w:r>
    </w:p>
    <w:p w:rsidR="00BA1582" w:rsidRDefault="00BA1582" w:rsidP="00BA1582">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Муниципальная программа </w:t>
      </w:r>
      <w:r w:rsidRPr="009523C9">
        <w:rPr>
          <w:rFonts w:ascii="Times New Roman" w:eastAsia="Times New Roman" w:hAnsi="Times New Roman" w:cs="Times New Roman"/>
          <w:b/>
          <w:sz w:val="24"/>
          <w:szCs w:val="24"/>
        </w:rPr>
        <w:t>«Управление и распоряжение муниципальной собственностью»</w:t>
      </w:r>
      <w:r>
        <w:rPr>
          <w:rFonts w:ascii="Times New Roman" w:eastAsia="Times New Roman" w:hAnsi="Times New Roman" w:cs="Times New Roman"/>
          <w:sz w:val="24"/>
          <w:szCs w:val="24"/>
        </w:rPr>
        <w:t xml:space="preserve"> денежные средства направлены на </w:t>
      </w:r>
      <w:r w:rsidR="00267C52">
        <w:rPr>
          <w:rFonts w:ascii="Times New Roman" w:eastAsia="Times New Roman" w:hAnsi="Times New Roman" w:cs="Times New Roman"/>
          <w:sz w:val="24"/>
          <w:szCs w:val="24"/>
        </w:rPr>
        <w:t>проведение независимой оценки рыночной стоимости объектов недвижимости, на организацию проведения кадастрового учета земельных участков</w:t>
      </w:r>
      <w:r>
        <w:rPr>
          <w:rFonts w:ascii="Times New Roman" w:eastAsia="Times New Roman" w:hAnsi="Times New Roman" w:cs="Times New Roman"/>
          <w:sz w:val="24"/>
          <w:szCs w:val="24"/>
        </w:rPr>
        <w:t xml:space="preserve"> в сумме </w:t>
      </w:r>
      <w:r w:rsidR="005954BE">
        <w:rPr>
          <w:rFonts w:ascii="Times New Roman" w:eastAsia="Times New Roman" w:hAnsi="Times New Roman" w:cs="Times New Roman"/>
          <w:sz w:val="24"/>
          <w:szCs w:val="24"/>
        </w:rPr>
        <w:t>220</w:t>
      </w:r>
      <w:r w:rsidR="00BB566D">
        <w:rPr>
          <w:rFonts w:ascii="Times New Roman" w:eastAsia="Times New Roman" w:hAnsi="Times New Roman" w:cs="Times New Roman"/>
          <w:sz w:val="24"/>
          <w:szCs w:val="24"/>
        </w:rPr>
        <w:t>,0 тыс. рублей</w:t>
      </w:r>
      <w:r w:rsidR="005954BE">
        <w:rPr>
          <w:rFonts w:ascii="Times New Roman" w:eastAsia="Times New Roman" w:hAnsi="Times New Roman" w:cs="Times New Roman"/>
          <w:sz w:val="24"/>
          <w:szCs w:val="24"/>
        </w:rPr>
        <w:t>, а также на разработку проекта на котельную МБОУ ООШ №2 г. Нерчинска</w:t>
      </w:r>
      <w:r w:rsidR="008034C1">
        <w:rPr>
          <w:rFonts w:ascii="Times New Roman" w:eastAsia="Times New Roman" w:hAnsi="Times New Roman" w:cs="Times New Roman"/>
          <w:sz w:val="24"/>
          <w:szCs w:val="24"/>
        </w:rPr>
        <w:t xml:space="preserve"> в сумме 30</w:t>
      </w:r>
      <w:r w:rsidR="00BB566D">
        <w:rPr>
          <w:rFonts w:ascii="Times New Roman" w:eastAsia="Times New Roman" w:hAnsi="Times New Roman" w:cs="Times New Roman"/>
          <w:sz w:val="24"/>
          <w:szCs w:val="24"/>
        </w:rPr>
        <w:t>, 0 тыс. рублей</w:t>
      </w:r>
      <w:r w:rsidR="005954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B2228E" w:rsidRDefault="00B2228E" w:rsidP="00B2228E">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рамках муниципальной программы </w:t>
      </w:r>
      <w:r w:rsidRPr="00B2228E">
        <w:rPr>
          <w:rFonts w:ascii="Times New Roman" w:eastAsia="Times New Roman" w:hAnsi="Times New Roman" w:cs="Times New Roman"/>
          <w:b/>
          <w:sz w:val="24"/>
          <w:szCs w:val="24"/>
        </w:rPr>
        <w:t>«Развитие инфраструктуры детского образовательно-оздоровительного лагеря «Солнечный»</w:t>
      </w:r>
      <w:r>
        <w:rPr>
          <w:rFonts w:ascii="Times New Roman" w:eastAsia="Times New Roman" w:hAnsi="Times New Roman" w:cs="Times New Roman"/>
          <w:sz w:val="24"/>
          <w:szCs w:val="24"/>
        </w:rPr>
        <w:t xml:space="preserve"> в 202</w:t>
      </w:r>
      <w:r w:rsidR="0030776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году были </w:t>
      </w:r>
      <w:r w:rsidR="001E1BE3">
        <w:rPr>
          <w:rFonts w:ascii="Times New Roman" w:eastAsia="Times New Roman" w:hAnsi="Times New Roman" w:cs="Times New Roman"/>
          <w:sz w:val="24"/>
          <w:szCs w:val="24"/>
        </w:rPr>
        <w:t>приобретены</w:t>
      </w:r>
      <w:r>
        <w:rPr>
          <w:rFonts w:ascii="Times New Roman" w:eastAsia="Times New Roman" w:hAnsi="Times New Roman" w:cs="Times New Roman"/>
          <w:sz w:val="24"/>
          <w:szCs w:val="24"/>
        </w:rPr>
        <w:t xml:space="preserve"> основные средства</w:t>
      </w:r>
      <w:r w:rsidR="001E1BE3">
        <w:rPr>
          <w:rFonts w:ascii="Times New Roman" w:eastAsia="Times New Roman" w:hAnsi="Times New Roman" w:cs="Times New Roman"/>
          <w:sz w:val="24"/>
          <w:szCs w:val="24"/>
        </w:rPr>
        <w:t xml:space="preserve"> и материалы (ГСМ), произведена опашка, уплачен земельный налог.</w:t>
      </w:r>
      <w:r>
        <w:rPr>
          <w:rFonts w:ascii="Times New Roman" w:eastAsia="Times New Roman" w:hAnsi="Times New Roman" w:cs="Times New Roman"/>
          <w:sz w:val="24"/>
          <w:szCs w:val="24"/>
        </w:rPr>
        <w:t xml:space="preserve"> В</w:t>
      </w:r>
      <w:r w:rsidRPr="00B2228E">
        <w:rPr>
          <w:rFonts w:ascii="Times New Roman" w:eastAsia="Times New Roman" w:hAnsi="Times New Roman" w:cs="Times New Roman"/>
          <w:sz w:val="24"/>
          <w:szCs w:val="24"/>
        </w:rPr>
        <w:t xml:space="preserve"> соответствии с отчетом об испо</w:t>
      </w:r>
      <w:r>
        <w:rPr>
          <w:rFonts w:ascii="Times New Roman" w:eastAsia="Times New Roman" w:hAnsi="Times New Roman" w:cs="Times New Roman"/>
          <w:sz w:val="24"/>
          <w:szCs w:val="24"/>
        </w:rPr>
        <w:t>лнении бюджета на данные мероприятия профинансировано</w:t>
      </w:r>
      <w:r w:rsidRPr="00B222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07766">
        <w:rPr>
          <w:rFonts w:ascii="Times New Roman" w:eastAsia="Times New Roman" w:hAnsi="Times New Roman" w:cs="Times New Roman"/>
          <w:sz w:val="24"/>
          <w:szCs w:val="24"/>
        </w:rPr>
        <w:t>896</w:t>
      </w:r>
      <w:r w:rsidR="00BB566D">
        <w:rPr>
          <w:rFonts w:ascii="Times New Roman" w:eastAsia="Times New Roman" w:hAnsi="Times New Roman" w:cs="Times New Roman"/>
          <w:sz w:val="24"/>
          <w:szCs w:val="24"/>
        </w:rPr>
        <w:t>,</w:t>
      </w:r>
      <w:r w:rsidR="00307766">
        <w:rPr>
          <w:rFonts w:ascii="Times New Roman" w:eastAsia="Times New Roman" w:hAnsi="Times New Roman" w:cs="Times New Roman"/>
          <w:sz w:val="24"/>
          <w:szCs w:val="24"/>
        </w:rPr>
        <w:t> 7</w:t>
      </w:r>
      <w:r w:rsidR="00BB566D">
        <w:rPr>
          <w:rFonts w:ascii="Times New Roman" w:eastAsia="Times New Roman" w:hAnsi="Times New Roman" w:cs="Times New Roman"/>
          <w:sz w:val="24"/>
          <w:szCs w:val="24"/>
        </w:rPr>
        <w:t xml:space="preserve"> тыс.</w:t>
      </w:r>
      <w:r w:rsidR="001E1BE3">
        <w:rPr>
          <w:rFonts w:ascii="Times New Roman" w:eastAsia="Times New Roman" w:hAnsi="Times New Roman" w:cs="Times New Roman"/>
          <w:sz w:val="24"/>
          <w:szCs w:val="24"/>
        </w:rPr>
        <w:t xml:space="preserve"> рублей</w:t>
      </w:r>
      <w:r w:rsidR="00BB566D">
        <w:rPr>
          <w:rFonts w:ascii="Times New Roman" w:eastAsia="Times New Roman" w:hAnsi="Times New Roman" w:cs="Times New Roman"/>
          <w:sz w:val="24"/>
          <w:szCs w:val="24"/>
        </w:rPr>
        <w:t>.</w:t>
      </w:r>
    </w:p>
    <w:p w:rsidR="00922519" w:rsidRPr="00922519" w:rsidRDefault="00922519" w:rsidP="00BB566D">
      <w:pPr>
        <w:pStyle w:val="a7"/>
        <w:ind w:firstLine="357"/>
        <w:jc w:val="both"/>
        <w:rPr>
          <w:rFonts w:ascii="Times New Roman" w:hAnsi="Times New Roman"/>
          <w:sz w:val="24"/>
          <w:szCs w:val="24"/>
        </w:rPr>
      </w:pPr>
      <w:r w:rsidRPr="00922519">
        <w:rPr>
          <w:rFonts w:ascii="Times New Roman" w:hAnsi="Times New Roman"/>
          <w:sz w:val="24"/>
          <w:szCs w:val="24"/>
        </w:rPr>
        <w:t xml:space="preserve">На муниципальную программу </w:t>
      </w:r>
      <w:r w:rsidRPr="00922519">
        <w:rPr>
          <w:rFonts w:ascii="Times New Roman" w:hAnsi="Times New Roman"/>
          <w:b/>
          <w:sz w:val="24"/>
          <w:szCs w:val="24"/>
        </w:rPr>
        <w:t>«Развитие культуры и туризма в муниципальном районе «Нерчинский район» на 2021-2025 годы»</w:t>
      </w:r>
      <w:r>
        <w:rPr>
          <w:rFonts w:ascii="Times New Roman" w:hAnsi="Times New Roman"/>
          <w:sz w:val="24"/>
          <w:szCs w:val="24"/>
        </w:rPr>
        <w:t xml:space="preserve"> направлено </w:t>
      </w:r>
      <w:r w:rsidR="006E265C">
        <w:rPr>
          <w:rFonts w:ascii="Times New Roman" w:hAnsi="Times New Roman"/>
          <w:sz w:val="24"/>
          <w:szCs w:val="24"/>
        </w:rPr>
        <w:t>80</w:t>
      </w:r>
      <w:r w:rsidR="00BB566D">
        <w:rPr>
          <w:rFonts w:ascii="Times New Roman" w:hAnsi="Times New Roman"/>
          <w:sz w:val="24"/>
          <w:szCs w:val="24"/>
        </w:rPr>
        <w:t> </w:t>
      </w:r>
      <w:r w:rsidR="006E265C">
        <w:rPr>
          <w:rFonts w:ascii="Times New Roman" w:hAnsi="Times New Roman"/>
          <w:sz w:val="24"/>
          <w:szCs w:val="24"/>
        </w:rPr>
        <w:t>378</w:t>
      </w:r>
      <w:r w:rsidR="00BB566D">
        <w:rPr>
          <w:rFonts w:ascii="Times New Roman" w:hAnsi="Times New Roman"/>
          <w:sz w:val="24"/>
          <w:szCs w:val="24"/>
        </w:rPr>
        <w:t xml:space="preserve">, 5 тыс. рублей. </w:t>
      </w:r>
      <w:r w:rsidRPr="00922519">
        <w:rPr>
          <w:rFonts w:ascii="Times New Roman" w:hAnsi="Times New Roman"/>
          <w:sz w:val="24"/>
          <w:szCs w:val="24"/>
        </w:rPr>
        <w:t xml:space="preserve">По подпрограммам расходы распределены следующим образом; </w:t>
      </w:r>
    </w:p>
    <w:p w:rsidR="00922519" w:rsidRPr="00922519" w:rsidRDefault="00922519" w:rsidP="00922519">
      <w:pPr>
        <w:pStyle w:val="a7"/>
        <w:jc w:val="both"/>
        <w:rPr>
          <w:rFonts w:ascii="Times New Roman" w:hAnsi="Times New Roman"/>
          <w:sz w:val="24"/>
          <w:szCs w:val="24"/>
        </w:rPr>
      </w:pPr>
      <w:r w:rsidRPr="00922519">
        <w:rPr>
          <w:rFonts w:ascii="Times New Roman" w:hAnsi="Times New Roman"/>
          <w:sz w:val="24"/>
          <w:szCs w:val="24"/>
        </w:rPr>
        <w:t>- «Развитие культуры в Нерчинском районе» -</w:t>
      </w:r>
      <w:r>
        <w:rPr>
          <w:rFonts w:ascii="Times New Roman" w:hAnsi="Times New Roman"/>
          <w:sz w:val="24"/>
          <w:szCs w:val="24"/>
        </w:rPr>
        <w:t xml:space="preserve"> </w:t>
      </w:r>
      <w:r w:rsidR="00941F33">
        <w:rPr>
          <w:rFonts w:ascii="Times New Roman" w:hAnsi="Times New Roman"/>
          <w:sz w:val="24"/>
          <w:szCs w:val="24"/>
        </w:rPr>
        <w:t>7</w:t>
      </w:r>
      <w:r w:rsidR="00BB566D">
        <w:rPr>
          <w:rFonts w:ascii="Times New Roman" w:hAnsi="Times New Roman"/>
          <w:sz w:val="24"/>
          <w:szCs w:val="24"/>
        </w:rPr>
        <w:t> </w:t>
      </w:r>
      <w:r w:rsidR="00941F33">
        <w:rPr>
          <w:rFonts w:ascii="Times New Roman" w:hAnsi="Times New Roman"/>
          <w:sz w:val="24"/>
          <w:szCs w:val="24"/>
        </w:rPr>
        <w:t>637</w:t>
      </w:r>
      <w:r w:rsidR="00BB566D">
        <w:rPr>
          <w:rFonts w:ascii="Times New Roman" w:hAnsi="Times New Roman"/>
          <w:sz w:val="24"/>
          <w:szCs w:val="24"/>
        </w:rPr>
        <w:t>,</w:t>
      </w:r>
      <w:r w:rsidR="00941F33">
        <w:rPr>
          <w:rFonts w:ascii="Times New Roman" w:hAnsi="Times New Roman"/>
          <w:sz w:val="24"/>
          <w:szCs w:val="24"/>
        </w:rPr>
        <w:t xml:space="preserve"> </w:t>
      </w:r>
      <w:r w:rsidR="00BB566D">
        <w:rPr>
          <w:rFonts w:ascii="Times New Roman" w:hAnsi="Times New Roman"/>
          <w:sz w:val="24"/>
          <w:szCs w:val="24"/>
        </w:rPr>
        <w:t>1 тыс.</w:t>
      </w:r>
      <w:r w:rsidRPr="00922519">
        <w:rPr>
          <w:rFonts w:ascii="Times New Roman" w:hAnsi="Times New Roman"/>
          <w:sz w:val="24"/>
          <w:szCs w:val="24"/>
        </w:rPr>
        <w:t xml:space="preserve"> руб</w:t>
      </w:r>
      <w:r w:rsidR="00BB566D">
        <w:rPr>
          <w:rFonts w:ascii="Times New Roman" w:hAnsi="Times New Roman"/>
          <w:sz w:val="24"/>
          <w:szCs w:val="24"/>
        </w:rPr>
        <w:t>лей</w:t>
      </w:r>
      <w:r w:rsidR="00941F33">
        <w:rPr>
          <w:rFonts w:ascii="Times New Roman" w:hAnsi="Times New Roman"/>
          <w:sz w:val="24"/>
          <w:szCs w:val="24"/>
        </w:rPr>
        <w:t>;</w:t>
      </w:r>
    </w:p>
    <w:p w:rsidR="00922519" w:rsidRPr="00922519" w:rsidRDefault="00922519" w:rsidP="00922519">
      <w:pPr>
        <w:pStyle w:val="a7"/>
        <w:jc w:val="both"/>
        <w:rPr>
          <w:rFonts w:ascii="Times New Roman" w:hAnsi="Times New Roman"/>
          <w:sz w:val="24"/>
          <w:szCs w:val="24"/>
        </w:rPr>
      </w:pPr>
      <w:r w:rsidRPr="00922519">
        <w:rPr>
          <w:rFonts w:ascii="Times New Roman" w:hAnsi="Times New Roman"/>
          <w:sz w:val="24"/>
          <w:szCs w:val="24"/>
        </w:rPr>
        <w:t xml:space="preserve">- «Развитие туризма </w:t>
      </w:r>
      <w:r w:rsidR="00BB64B6">
        <w:rPr>
          <w:rFonts w:ascii="Times New Roman" w:hAnsi="Times New Roman"/>
          <w:sz w:val="24"/>
          <w:szCs w:val="24"/>
        </w:rPr>
        <w:t>в Нерчинском районе»-</w:t>
      </w:r>
      <w:r w:rsidR="00E14AA7">
        <w:rPr>
          <w:rFonts w:ascii="Times New Roman" w:hAnsi="Times New Roman"/>
          <w:sz w:val="24"/>
          <w:szCs w:val="24"/>
        </w:rPr>
        <w:t>150</w:t>
      </w:r>
      <w:r w:rsidR="00BB566D">
        <w:rPr>
          <w:rFonts w:ascii="Times New Roman" w:hAnsi="Times New Roman"/>
          <w:sz w:val="24"/>
          <w:szCs w:val="24"/>
        </w:rPr>
        <w:t>,0 тыс. рублей</w:t>
      </w:r>
      <w:r w:rsidR="00941F33">
        <w:rPr>
          <w:rFonts w:ascii="Times New Roman" w:hAnsi="Times New Roman"/>
          <w:sz w:val="24"/>
          <w:szCs w:val="24"/>
        </w:rPr>
        <w:t>;</w:t>
      </w:r>
    </w:p>
    <w:p w:rsidR="00941F33" w:rsidRDefault="00922519" w:rsidP="00146C3C">
      <w:pPr>
        <w:pStyle w:val="Default"/>
        <w:jc w:val="both"/>
        <w:rPr>
          <w:rFonts w:ascii="Times New Roman" w:hAnsi="Times New Roman"/>
          <w:sz w:val="28"/>
          <w:szCs w:val="28"/>
        </w:rPr>
      </w:pPr>
      <w:r w:rsidRPr="00922519">
        <w:rPr>
          <w:rFonts w:ascii="Times New Roman" w:hAnsi="Times New Roman"/>
        </w:rPr>
        <w:t>- «Обеспечение деятельности учреждений культуры и дополнительного образования в сфере культуры муниципального района «Нерчинский</w:t>
      </w:r>
      <w:r w:rsidR="001E3990">
        <w:rPr>
          <w:rFonts w:ascii="Times New Roman" w:hAnsi="Times New Roman"/>
          <w:sz w:val="28"/>
          <w:szCs w:val="28"/>
        </w:rPr>
        <w:t xml:space="preserve"> </w:t>
      </w:r>
      <w:r w:rsidR="001E3990" w:rsidRPr="001E3990">
        <w:rPr>
          <w:rFonts w:ascii="Times New Roman" w:hAnsi="Times New Roman"/>
        </w:rPr>
        <w:t>район</w:t>
      </w:r>
      <w:r w:rsidRPr="001E3990">
        <w:rPr>
          <w:rFonts w:ascii="Times New Roman" w:hAnsi="Times New Roman"/>
        </w:rPr>
        <w:t xml:space="preserve">»- </w:t>
      </w:r>
      <w:r w:rsidR="00941F33">
        <w:rPr>
          <w:rFonts w:ascii="Times New Roman" w:hAnsi="Times New Roman"/>
        </w:rPr>
        <w:t>72</w:t>
      </w:r>
      <w:r w:rsidR="00BB566D">
        <w:rPr>
          <w:rFonts w:ascii="Times New Roman" w:hAnsi="Times New Roman"/>
        </w:rPr>
        <w:t> </w:t>
      </w:r>
      <w:r w:rsidR="00941F33">
        <w:rPr>
          <w:rFonts w:ascii="Times New Roman" w:hAnsi="Times New Roman"/>
        </w:rPr>
        <w:t>753</w:t>
      </w:r>
      <w:r w:rsidR="00BB566D">
        <w:rPr>
          <w:rFonts w:ascii="Times New Roman" w:hAnsi="Times New Roman"/>
        </w:rPr>
        <w:t>, 8 тыс. рублей</w:t>
      </w:r>
      <w:r w:rsidRPr="001E3990">
        <w:rPr>
          <w:rFonts w:ascii="Times New Roman" w:hAnsi="Times New Roman"/>
        </w:rPr>
        <w:t>.</w:t>
      </w:r>
      <w:r>
        <w:rPr>
          <w:rFonts w:ascii="Times New Roman" w:hAnsi="Times New Roman"/>
          <w:sz w:val="28"/>
          <w:szCs w:val="28"/>
        </w:rPr>
        <w:t xml:space="preserve"> </w:t>
      </w:r>
    </w:p>
    <w:p w:rsidR="006E265C" w:rsidRPr="00146C3C" w:rsidRDefault="00941F33" w:rsidP="00941F33">
      <w:pPr>
        <w:pStyle w:val="Default"/>
        <w:jc w:val="both"/>
        <w:rPr>
          <w:rFonts w:ascii="Times New Roman" w:hAnsi="Times New Roman"/>
        </w:rPr>
      </w:pPr>
      <w:r>
        <w:rPr>
          <w:rFonts w:ascii="Times New Roman" w:hAnsi="Times New Roman"/>
          <w:sz w:val="28"/>
          <w:szCs w:val="28"/>
        </w:rPr>
        <w:t xml:space="preserve">       </w:t>
      </w:r>
      <w:r w:rsidR="006E265C" w:rsidRPr="00C22235">
        <w:rPr>
          <w:rFonts w:ascii="Times New Roman" w:hAnsi="Times New Roman" w:cs="Times New Roman"/>
          <w:color w:val="auto"/>
        </w:rPr>
        <w:t xml:space="preserve">В течение отчетного года были внесены изменения в программу, общий объем бюджетных ассигнований, от первоначально утвержденных, увеличен на </w:t>
      </w:r>
      <w:r>
        <w:rPr>
          <w:rFonts w:ascii="Times New Roman" w:hAnsi="Times New Roman" w:cs="Times New Roman"/>
          <w:color w:val="auto"/>
        </w:rPr>
        <w:t>36</w:t>
      </w:r>
      <w:r w:rsidR="00BB566D">
        <w:rPr>
          <w:rFonts w:ascii="Times New Roman" w:hAnsi="Times New Roman" w:cs="Times New Roman"/>
          <w:color w:val="auto"/>
        </w:rPr>
        <w:t> </w:t>
      </w:r>
      <w:r>
        <w:rPr>
          <w:rFonts w:ascii="Times New Roman" w:hAnsi="Times New Roman" w:cs="Times New Roman"/>
          <w:color w:val="auto"/>
        </w:rPr>
        <w:t>739</w:t>
      </w:r>
      <w:r w:rsidR="00BB566D">
        <w:rPr>
          <w:rFonts w:ascii="Times New Roman" w:hAnsi="Times New Roman" w:cs="Times New Roman"/>
          <w:color w:val="auto"/>
        </w:rPr>
        <w:t>, 2 тыс. рублей</w:t>
      </w:r>
      <w:r w:rsidR="006E265C">
        <w:rPr>
          <w:rFonts w:ascii="Times New Roman" w:hAnsi="Times New Roman" w:cs="Times New Roman"/>
          <w:color w:val="auto"/>
        </w:rPr>
        <w:t>,</w:t>
      </w:r>
      <w:r w:rsidR="006E265C" w:rsidRPr="00C22235">
        <w:rPr>
          <w:rFonts w:ascii="Times New Roman" w:hAnsi="Times New Roman" w:cs="Times New Roman"/>
          <w:color w:val="auto"/>
        </w:rPr>
        <w:t xml:space="preserve"> в том числе </w:t>
      </w:r>
      <w:r w:rsidR="006E265C">
        <w:rPr>
          <w:rFonts w:ascii="Times New Roman" w:hAnsi="Times New Roman" w:cs="Times New Roman"/>
          <w:color w:val="auto"/>
        </w:rPr>
        <w:t xml:space="preserve">на </w:t>
      </w:r>
      <w:r w:rsidR="006E265C" w:rsidRPr="00C22235">
        <w:rPr>
          <w:rFonts w:ascii="Times New Roman" w:hAnsi="Times New Roman" w:cs="Times New Roman"/>
          <w:color w:val="auto"/>
        </w:rPr>
        <w:t>реализаци</w:t>
      </w:r>
      <w:r w:rsidR="006E265C">
        <w:rPr>
          <w:rFonts w:ascii="Times New Roman" w:hAnsi="Times New Roman" w:cs="Times New Roman"/>
          <w:color w:val="auto"/>
        </w:rPr>
        <w:t>ю</w:t>
      </w:r>
      <w:r w:rsidR="006E265C" w:rsidRPr="00C22235">
        <w:rPr>
          <w:rFonts w:ascii="Times New Roman" w:hAnsi="Times New Roman" w:cs="Times New Roman"/>
          <w:color w:val="auto"/>
        </w:rPr>
        <w:t xml:space="preserve"> </w:t>
      </w:r>
      <w:r>
        <w:rPr>
          <w:rFonts w:ascii="Times New Roman" w:hAnsi="Times New Roman" w:cs="Times New Roman"/>
          <w:color w:val="auto"/>
        </w:rPr>
        <w:t>федерального</w:t>
      </w:r>
      <w:r w:rsidR="006E265C" w:rsidRPr="00C22235">
        <w:rPr>
          <w:rFonts w:ascii="Times New Roman" w:hAnsi="Times New Roman" w:cs="Times New Roman"/>
          <w:color w:val="auto"/>
        </w:rPr>
        <w:t xml:space="preserve"> проекта «</w:t>
      </w:r>
      <w:r>
        <w:rPr>
          <w:rFonts w:ascii="Times New Roman" w:hAnsi="Times New Roman" w:cs="Times New Roman"/>
          <w:color w:val="auto"/>
        </w:rPr>
        <w:t>Культурная среда</w:t>
      </w:r>
      <w:r w:rsidR="006E265C" w:rsidRPr="00C22235">
        <w:rPr>
          <w:rFonts w:ascii="Times New Roman" w:hAnsi="Times New Roman" w:cs="Times New Roman"/>
          <w:color w:val="auto"/>
        </w:rPr>
        <w:t>»</w:t>
      </w:r>
      <w:r w:rsidR="006E265C">
        <w:rPr>
          <w:rFonts w:ascii="Times New Roman" w:hAnsi="Times New Roman" w:cs="Times New Roman"/>
          <w:color w:val="auto"/>
        </w:rPr>
        <w:t>, в рамках которо</w:t>
      </w:r>
      <w:r>
        <w:rPr>
          <w:rFonts w:ascii="Times New Roman" w:hAnsi="Times New Roman" w:cs="Times New Roman"/>
          <w:color w:val="auto"/>
        </w:rPr>
        <w:t>го</w:t>
      </w:r>
      <w:r w:rsidR="006E265C">
        <w:rPr>
          <w:rFonts w:ascii="Times New Roman" w:hAnsi="Times New Roman" w:cs="Times New Roman"/>
          <w:color w:val="auto"/>
        </w:rPr>
        <w:t xml:space="preserve"> был</w:t>
      </w:r>
      <w:r>
        <w:rPr>
          <w:rFonts w:ascii="Times New Roman" w:hAnsi="Times New Roman" w:cs="Times New Roman"/>
          <w:color w:val="auto"/>
        </w:rPr>
        <w:t>а создана модельная библиотека в с. Олинск</w:t>
      </w:r>
      <w:r w:rsidR="006E265C" w:rsidRPr="00C22235">
        <w:rPr>
          <w:rFonts w:ascii="Times New Roman" w:hAnsi="Times New Roman" w:cs="Times New Roman"/>
          <w:color w:val="auto"/>
        </w:rPr>
        <w:t xml:space="preserve">, объем дополнительно выделенных бюджету района средств составил </w:t>
      </w:r>
      <w:r>
        <w:rPr>
          <w:rFonts w:ascii="Times New Roman" w:hAnsi="Times New Roman" w:cs="Times New Roman"/>
          <w:color w:val="auto"/>
        </w:rPr>
        <w:t>5</w:t>
      </w:r>
      <w:r w:rsidR="00BB566D">
        <w:rPr>
          <w:rFonts w:ascii="Times New Roman" w:hAnsi="Times New Roman" w:cs="Times New Roman"/>
          <w:color w:val="auto"/>
        </w:rPr>
        <w:t> </w:t>
      </w:r>
      <w:r>
        <w:rPr>
          <w:rFonts w:ascii="Times New Roman" w:hAnsi="Times New Roman" w:cs="Times New Roman"/>
          <w:color w:val="auto"/>
        </w:rPr>
        <w:t>000</w:t>
      </w:r>
      <w:r w:rsidR="00BB566D">
        <w:rPr>
          <w:rFonts w:ascii="Times New Roman" w:hAnsi="Times New Roman" w:cs="Times New Roman"/>
          <w:color w:val="auto"/>
        </w:rPr>
        <w:t>,0 тыс. рублей</w:t>
      </w:r>
      <w:r w:rsidR="00861145">
        <w:rPr>
          <w:rFonts w:ascii="Times New Roman" w:hAnsi="Times New Roman" w:cs="Times New Roman"/>
          <w:color w:val="auto"/>
        </w:rPr>
        <w:t>.</w:t>
      </w:r>
      <w:r w:rsidR="002D5976">
        <w:rPr>
          <w:rFonts w:ascii="Times New Roman" w:hAnsi="Times New Roman" w:cs="Times New Roman"/>
          <w:color w:val="auto"/>
        </w:rPr>
        <w:t xml:space="preserve"> </w:t>
      </w:r>
      <w:r>
        <w:rPr>
          <w:rFonts w:ascii="Times New Roman" w:hAnsi="Times New Roman" w:cs="Times New Roman"/>
          <w:color w:val="auto"/>
        </w:rPr>
        <w:t xml:space="preserve">В рамках государственной программы Забайкальского края «Развитие культуры» направлены средства краевого и федерального бюджета в сумме </w:t>
      </w:r>
      <w:r w:rsidR="00DC53E4">
        <w:rPr>
          <w:rFonts w:ascii="Times New Roman" w:hAnsi="Times New Roman" w:cs="Times New Roman"/>
          <w:color w:val="auto"/>
        </w:rPr>
        <w:t>136</w:t>
      </w:r>
      <w:r w:rsidR="00BB566D">
        <w:rPr>
          <w:rFonts w:ascii="Times New Roman" w:hAnsi="Times New Roman" w:cs="Times New Roman"/>
          <w:color w:val="auto"/>
        </w:rPr>
        <w:t>,</w:t>
      </w:r>
      <w:r w:rsidR="00DC53E4">
        <w:rPr>
          <w:rFonts w:ascii="Times New Roman" w:hAnsi="Times New Roman" w:cs="Times New Roman"/>
          <w:color w:val="auto"/>
        </w:rPr>
        <w:t> </w:t>
      </w:r>
      <w:r w:rsidR="00BB566D">
        <w:rPr>
          <w:rFonts w:ascii="Times New Roman" w:hAnsi="Times New Roman" w:cs="Times New Roman"/>
          <w:color w:val="auto"/>
        </w:rPr>
        <w:t>9 тыс. рублей</w:t>
      </w:r>
      <w:r>
        <w:rPr>
          <w:rFonts w:ascii="Times New Roman" w:hAnsi="Times New Roman" w:cs="Times New Roman"/>
          <w:color w:val="auto"/>
        </w:rPr>
        <w:t xml:space="preserve"> </w:t>
      </w:r>
      <w:r w:rsidR="00DC53E4">
        <w:rPr>
          <w:rFonts w:ascii="Times New Roman" w:hAnsi="Times New Roman" w:cs="Times New Roman"/>
          <w:color w:val="auto"/>
        </w:rPr>
        <w:t>на комплектование книжных фондов и на материально-техническое обеспечение сельских домов культуры с. Зюльзикан и с. Савватеево в сумме 1</w:t>
      </w:r>
      <w:r w:rsidR="00BB566D">
        <w:rPr>
          <w:rFonts w:ascii="Times New Roman" w:hAnsi="Times New Roman" w:cs="Times New Roman"/>
          <w:color w:val="auto"/>
        </w:rPr>
        <w:t> </w:t>
      </w:r>
      <w:r w:rsidR="00DC53E4">
        <w:rPr>
          <w:rFonts w:ascii="Times New Roman" w:hAnsi="Times New Roman" w:cs="Times New Roman"/>
          <w:color w:val="auto"/>
        </w:rPr>
        <w:t>012</w:t>
      </w:r>
      <w:r w:rsidR="00BB566D">
        <w:rPr>
          <w:rFonts w:ascii="Times New Roman" w:hAnsi="Times New Roman" w:cs="Times New Roman"/>
          <w:color w:val="auto"/>
        </w:rPr>
        <w:t>,</w:t>
      </w:r>
      <w:r w:rsidR="00DC53E4">
        <w:rPr>
          <w:rFonts w:ascii="Times New Roman" w:hAnsi="Times New Roman" w:cs="Times New Roman"/>
          <w:color w:val="auto"/>
        </w:rPr>
        <w:t> </w:t>
      </w:r>
      <w:r w:rsidR="00BB566D">
        <w:rPr>
          <w:rFonts w:ascii="Times New Roman" w:hAnsi="Times New Roman" w:cs="Times New Roman"/>
          <w:color w:val="auto"/>
        </w:rPr>
        <w:t>6 тыс. рублей</w:t>
      </w:r>
      <w:r w:rsidR="00DC53E4">
        <w:rPr>
          <w:rFonts w:ascii="Times New Roman" w:hAnsi="Times New Roman" w:cs="Times New Roman"/>
          <w:color w:val="auto"/>
        </w:rPr>
        <w:t>.</w:t>
      </w:r>
      <w:r w:rsidR="00BD6F96">
        <w:rPr>
          <w:rFonts w:ascii="Times New Roman" w:hAnsi="Times New Roman" w:cs="Times New Roman"/>
          <w:color w:val="auto"/>
        </w:rPr>
        <w:t xml:space="preserve"> За чет средств </w:t>
      </w:r>
      <w:r w:rsidR="000F106E">
        <w:rPr>
          <w:rFonts w:ascii="Times New Roman" w:hAnsi="Times New Roman" w:cs="Times New Roman"/>
          <w:color w:val="auto"/>
        </w:rPr>
        <w:t>иного межбюджетного трансферта на решение вопросов местного значения</w:t>
      </w:r>
      <w:r w:rsidR="00BD6F96">
        <w:rPr>
          <w:rFonts w:ascii="Times New Roman" w:hAnsi="Times New Roman" w:cs="Times New Roman"/>
          <w:color w:val="auto"/>
        </w:rPr>
        <w:t xml:space="preserve"> были</w:t>
      </w:r>
      <w:r w:rsidR="003307A0">
        <w:rPr>
          <w:rFonts w:ascii="Times New Roman" w:hAnsi="Times New Roman" w:cs="Times New Roman"/>
          <w:color w:val="auto"/>
        </w:rPr>
        <w:t xml:space="preserve"> </w:t>
      </w:r>
      <w:r w:rsidR="00BD6F96">
        <w:rPr>
          <w:rFonts w:ascii="Times New Roman" w:hAnsi="Times New Roman" w:cs="Times New Roman"/>
          <w:color w:val="auto"/>
        </w:rPr>
        <w:t>приобретены</w:t>
      </w:r>
      <w:r w:rsidR="00F474B0">
        <w:rPr>
          <w:rFonts w:ascii="Times New Roman" w:hAnsi="Times New Roman" w:cs="Times New Roman"/>
          <w:color w:val="auto"/>
        </w:rPr>
        <w:t xml:space="preserve"> </w:t>
      </w:r>
      <w:r w:rsidR="00BD6F96">
        <w:rPr>
          <w:rFonts w:ascii="Times New Roman" w:hAnsi="Times New Roman" w:cs="Times New Roman"/>
          <w:color w:val="auto"/>
        </w:rPr>
        <w:t>и установлены котлы</w:t>
      </w:r>
      <w:r w:rsidR="00BD6F96" w:rsidRPr="00BD6F96">
        <w:rPr>
          <w:rFonts w:ascii="Times New Roman" w:hAnsi="Times New Roman" w:cs="Times New Roman"/>
          <w:color w:val="auto"/>
        </w:rPr>
        <w:t xml:space="preserve"> </w:t>
      </w:r>
      <w:r w:rsidR="00BD6F96">
        <w:rPr>
          <w:rFonts w:ascii="Times New Roman" w:hAnsi="Times New Roman" w:cs="Times New Roman"/>
          <w:color w:val="auto"/>
        </w:rPr>
        <w:t>в детской школе искусств г. Нерчинска</w:t>
      </w:r>
      <w:r w:rsidR="00BD6F96" w:rsidRPr="00BD6F96">
        <w:rPr>
          <w:rFonts w:ascii="Times New Roman" w:hAnsi="Times New Roman" w:cs="Times New Roman"/>
          <w:color w:val="auto"/>
        </w:rPr>
        <w:t xml:space="preserve"> </w:t>
      </w:r>
      <w:r w:rsidR="00BD6F96">
        <w:rPr>
          <w:rFonts w:ascii="Times New Roman" w:hAnsi="Times New Roman" w:cs="Times New Roman"/>
          <w:color w:val="auto"/>
        </w:rPr>
        <w:t>на сумму 200</w:t>
      </w:r>
      <w:r w:rsidR="00BB566D">
        <w:rPr>
          <w:rFonts w:ascii="Times New Roman" w:hAnsi="Times New Roman" w:cs="Times New Roman"/>
          <w:color w:val="auto"/>
        </w:rPr>
        <w:t>,</w:t>
      </w:r>
      <w:r w:rsidR="00BD6F96">
        <w:rPr>
          <w:rFonts w:ascii="Times New Roman" w:hAnsi="Times New Roman" w:cs="Times New Roman"/>
          <w:color w:val="auto"/>
        </w:rPr>
        <w:t> 0</w:t>
      </w:r>
      <w:r w:rsidR="00BB566D">
        <w:rPr>
          <w:rFonts w:ascii="Times New Roman" w:hAnsi="Times New Roman" w:cs="Times New Roman"/>
          <w:color w:val="auto"/>
        </w:rPr>
        <w:t xml:space="preserve"> тыс.</w:t>
      </w:r>
      <w:r w:rsidR="00BD6F96">
        <w:rPr>
          <w:rFonts w:ascii="Times New Roman" w:hAnsi="Times New Roman" w:cs="Times New Roman"/>
          <w:color w:val="auto"/>
        </w:rPr>
        <w:t xml:space="preserve"> руб</w:t>
      </w:r>
      <w:r w:rsidR="00BB566D">
        <w:rPr>
          <w:rFonts w:ascii="Times New Roman" w:hAnsi="Times New Roman" w:cs="Times New Roman"/>
          <w:color w:val="auto"/>
        </w:rPr>
        <w:t>лей</w:t>
      </w:r>
      <w:r w:rsidR="00BD6F96">
        <w:rPr>
          <w:rFonts w:ascii="Times New Roman" w:hAnsi="Times New Roman" w:cs="Times New Roman"/>
          <w:color w:val="auto"/>
        </w:rPr>
        <w:t>.</w:t>
      </w:r>
      <w:r w:rsidR="00F474B0">
        <w:rPr>
          <w:rFonts w:ascii="Times New Roman" w:hAnsi="Times New Roman" w:cs="Times New Roman"/>
          <w:color w:val="auto"/>
        </w:rPr>
        <w:t xml:space="preserve"> </w:t>
      </w:r>
      <w:r w:rsidR="00BD6F96">
        <w:rPr>
          <w:rFonts w:ascii="Times New Roman" w:hAnsi="Times New Roman" w:cs="Times New Roman"/>
          <w:color w:val="auto"/>
        </w:rPr>
        <w:t xml:space="preserve">Приобретено </w:t>
      </w:r>
      <w:r w:rsidR="003307A0">
        <w:rPr>
          <w:rFonts w:ascii="Times New Roman" w:hAnsi="Times New Roman" w:cs="Times New Roman"/>
          <w:color w:val="auto"/>
        </w:rPr>
        <w:t>оборудование</w:t>
      </w:r>
      <w:r w:rsidR="007459C7">
        <w:rPr>
          <w:rFonts w:ascii="Times New Roman" w:hAnsi="Times New Roman" w:cs="Times New Roman"/>
          <w:color w:val="auto"/>
        </w:rPr>
        <w:t>,</w:t>
      </w:r>
      <w:r w:rsidR="003307A0">
        <w:rPr>
          <w:rFonts w:ascii="Times New Roman" w:hAnsi="Times New Roman" w:cs="Times New Roman"/>
          <w:color w:val="auto"/>
        </w:rPr>
        <w:t xml:space="preserve"> оргтехника</w:t>
      </w:r>
      <w:r w:rsidR="007459C7">
        <w:rPr>
          <w:rFonts w:ascii="Times New Roman" w:hAnsi="Times New Roman" w:cs="Times New Roman"/>
          <w:color w:val="auto"/>
        </w:rPr>
        <w:t xml:space="preserve"> для МБУК НМРКДЦ на сумму 600</w:t>
      </w:r>
      <w:r w:rsidR="009626FC">
        <w:rPr>
          <w:rFonts w:ascii="Times New Roman" w:hAnsi="Times New Roman" w:cs="Times New Roman"/>
          <w:color w:val="auto"/>
        </w:rPr>
        <w:t>,</w:t>
      </w:r>
      <w:r w:rsidR="007459C7">
        <w:rPr>
          <w:rFonts w:ascii="Times New Roman" w:hAnsi="Times New Roman" w:cs="Times New Roman"/>
          <w:color w:val="auto"/>
        </w:rPr>
        <w:t> 0</w:t>
      </w:r>
      <w:r w:rsidR="009626FC">
        <w:rPr>
          <w:rFonts w:ascii="Times New Roman" w:hAnsi="Times New Roman" w:cs="Times New Roman"/>
          <w:color w:val="auto"/>
        </w:rPr>
        <w:t xml:space="preserve"> тыс.</w:t>
      </w:r>
      <w:r w:rsidR="007459C7">
        <w:rPr>
          <w:rFonts w:ascii="Times New Roman" w:hAnsi="Times New Roman" w:cs="Times New Roman"/>
          <w:color w:val="auto"/>
        </w:rPr>
        <w:t xml:space="preserve"> руб</w:t>
      </w:r>
      <w:r w:rsidR="009626FC">
        <w:rPr>
          <w:rFonts w:ascii="Times New Roman" w:hAnsi="Times New Roman" w:cs="Times New Roman"/>
          <w:color w:val="auto"/>
        </w:rPr>
        <w:t>лей</w:t>
      </w:r>
      <w:r w:rsidR="007459C7">
        <w:rPr>
          <w:rFonts w:ascii="Times New Roman" w:hAnsi="Times New Roman" w:cs="Times New Roman"/>
          <w:color w:val="auto"/>
        </w:rPr>
        <w:t xml:space="preserve">. </w:t>
      </w:r>
      <w:r w:rsidR="004B7A7D">
        <w:rPr>
          <w:rFonts w:ascii="Times New Roman" w:hAnsi="Times New Roman" w:cs="Times New Roman"/>
          <w:color w:val="auto"/>
        </w:rPr>
        <w:t>Выполнен капитальный ремонт здания МБУК НМЦ Районная библиотека на сумму 7</w:t>
      </w:r>
      <w:r w:rsidR="009626FC">
        <w:rPr>
          <w:rFonts w:ascii="Times New Roman" w:hAnsi="Times New Roman" w:cs="Times New Roman"/>
          <w:color w:val="auto"/>
        </w:rPr>
        <w:t> </w:t>
      </w:r>
      <w:r w:rsidR="004B7A7D">
        <w:rPr>
          <w:rFonts w:ascii="Times New Roman" w:hAnsi="Times New Roman" w:cs="Times New Roman"/>
          <w:color w:val="auto"/>
        </w:rPr>
        <w:t>316</w:t>
      </w:r>
      <w:r w:rsidR="009626FC">
        <w:rPr>
          <w:rFonts w:ascii="Times New Roman" w:hAnsi="Times New Roman" w:cs="Times New Roman"/>
          <w:color w:val="auto"/>
        </w:rPr>
        <w:t>,</w:t>
      </w:r>
      <w:r w:rsidR="004B7A7D">
        <w:rPr>
          <w:rFonts w:ascii="Times New Roman" w:hAnsi="Times New Roman" w:cs="Times New Roman"/>
          <w:color w:val="auto"/>
        </w:rPr>
        <w:t> </w:t>
      </w:r>
      <w:r w:rsidR="009626FC">
        <w:rPr>
          <w:rFonts w:ascii="Times New Roman" w:hAnsi="Times New Roman" w:cs="Times New Roman"/>
          <w:color w:val="auto"/>
        </w:rPr>
        <w:t>2 тыс. рублей</w:t>
      </w:r>
      <w:r w:rsidR="004B7A7D">
        <w:rPr>
          <w:rFonts w:ascii="Times New Roman" w:hAnsi="Times New Roman" w:cs="Times New Roman"/>
          <w:color w:val="auto"/>
        </w:rPr>
        <w:t>.</w:t>
      </w:r>
      <w:r w:rsidR="00D402FD">
        <w:rPr>
          <w:rFonts w:ascii="Times New Roman" w:hAnsi="Times New Roman" w:cs="Times New Roman"/>
          <w:color w:val="auto"/>
        </w:rPr>
        <w:t xml:space="preserve"> В рамках федерального проекта "Творческие люди» выделена субсидия на государственную поддержку отрасли культуры в сумме 102</w:t>
      </w:r>
      <w:r w:rsidR="009626FC">
        <w:rPr>
          <w:rFonts w:ascii="Times New Roman" w:hAnsi="Times New Roman" w:cs="Times New Roman"/>
          <w:color w:val="auto"/>
        </w:rPr>
        <w:t>,</w:t>
      </w:r>
      <w:r w:rsidR="00D402FD">
        <w:rPr>
          <w:rFonts w:ascii="Times New Roman" w:hAnsi="Times New Roman" w:cs="Times New Roman"/>
          <w:color w:val="auto"/>
        </w:rPr>
        <w:t> </w:t>
      </w:r>
      <w:r w:rsidR="009626FC">
        <w:rPr>
          <w:rFonts w:ascii="Times New Roman" w:hAnsi="Times New Roman" w:cs="Times New Roman"/>
          <w:color w:val="auto"/>
        </w:rPr>
        <w:t>1 тыс. рублей</w:t>
      </w:r>
      <w:r w:rsidR="00D402FD">
        <w:rPr>
          <w:rFonts w:ascii="Times New Roman" w:hAnsi="Times New Roman" w:cs="Times New Roman"/>
          <w:color w:val="auto"/>
        </w:rPr>
        <w:t xml:space="preserve"> с. Олекан.</w:t>
      </w:r>
    </w:p>
    <w:p w:rsidR="008127A2" w:rsidRDefault="00091A11" w:rsidP="00B431DF">
      <w:pPr>
        <w:pStyle w:val="a7"/>
        <w:jc w:val="both"/>
        <w:rPr>
          <w:rFonts w:ascii="Times New Roman" w:hAnsi="Times New Roman"/>
          <w:sz w:val="24"/>
          <w:szCs w:val="24"/>
        </w:rPr>
      </w:pPr>
      <w:r>
        <w:rPr>
          <w:rFonts w:ascii="Times New Roman" w:hAnsi="Times New Roman"/>
          <w:sz w:val="24"/>
          <w:szCs w:val="24"/>
        </w:rPr>
        <w:t xml:space="preserve">      В рамках муниципальной программы </w:t>
      </w:r>
      <w:r w:rsidRPr="00091A11">
        <w:rPr>
          <w:rFonts w:ascii="Times New Roman" w:hAnsi="Times New Roman"/>
          <w:b/>
          <w:sz w:val="24"/>
          <w:szCs w:val="24"/>
        </w:rPr>
        <w:t>«Развитие физической культуры и спорта»</w:t>
      </w:r>
      <w:r w:rsidR="00CC04D9">
        <w:rPr>
          <w:rFonts w:ascii="Times New Roman" w:hAnsi="Times New Roman"/>
          <w:sz w:val="24"/>
          <w:szCs w:val="24"/>
        </w:rPr>
        <w:t xml:space="preserve"> в 202</w:t>
      </w:r>
      <w:r w:rsidR="00433296">
        <w:rPr>
          <w:rFonts w:ascii="Times New Roman" w:hAnsi="Times New Roman"/>
          <w:sz w:val="24"/>
          <w:szCs w:val="24"/>
        </w:rPr>
        <w:t>3</w:t>
      </w:r>
      <w:r w:rsidR="00CC04D9">
        <w:rPr>
          <w:rFonts w:ascii="Times New Roman" w:hAnsi="Times New Roman"/>
          <w:sz w:val="24"/>
          <w:szCs w:val="24"/>
        </w:rPr>
        <w:t xml:space="preserve"> году</w:t>
      </w:r>
      <w:r w:rsidR="00433296">
        <w:rPr>
          <w:rFonts w:ascii="Times New Roman" w:hAnsi="Times New Roman"/>
          <w:sz w:val="24"/>
          <w:szCs w:val="24"/>
        </w:rPr>
        <w:t xml:space="preserve"> з</w:t>
      </w:r>
      <w:r w:rsidR="00267C52">
        <w:rPr>
          <w:rFonts w:ascii="Times New Roman" w:hAnsi="Times New Roman"/>
          <w:sz w:val="24"/>
          <w:szCs w:val="24"/>
        </w:rPr>
        <w:t>а счет средств бюджета муниципального района произведены расходы в сумме 5</w:t>
      </w:r>
      <w:r w:rsidR="00D402FD">
        <w:rPr>
          <w:rFonts w:ascii="Times New Roman" w:hAnsi="Times New Roman"/>
          <w:sz w:val="24"/>
          <w:szCs w:val="24"/>
        </w:rPr>
        <w:t>5</w:t>
      </w:r>
      <w:r w:rsidR="00267C52">
        <w:rPr>
          <w:rFonts w:ascii="Times New Roman" w:hAnsi="Times New Roman"/>
          <w:sz w:val="24"/>
          <w:szCs w:val="24"/>
        </w:rPr>
        <w:t>0</w:t>
      </w:r>
      <w:r w:rsidR="009626FC">
        <w:rPr>
          <w:rFonts w:ascii="Times New Roman" w:hAnsi="Times New Roman"/>
          <w:sz w:val="24"/>
          <w:szCs w:val="24"/>
        </w:rPr>
        <w:t>,0 тыс.</w:t>
      </w:r>
      <w:r w:rsidR="00267C52">
        <w:rPr>
          <w:rFonts w:ascii="Times New Roman" w:hAnsi="Times New Roman"/>
          <w:sz w:val="24"/>
          <w:szCs w:val="24"/>
        </w:rPr>
        <w:t xml:space="preserve"> рублей на приобретение наградной продукции, призов, проведение спортивных мероприятий, компенсации транспортных расходов. </w:t>
      </w:r>
    </w:p>
    <w:p w:rsidR="00BB5908" w:rsidRDefault="00B4120F" w:rsidP="008B5372">
      <w:pPr>
        <w:pStyle w:val="a7"/>
        <w:jc w:val="both"/>
        <w:rPr>
          <w:rFonts w:ascii="Times New Roman" w:hAnsi="Times New Roman"/>
          <w:sz w:val="24"/>
          <w:szCs w:val="24"/>
        </w:rPr>
      </w:pPr>
      <w:r>
        <w:rPr>
          <w:rFonts w:ascii="Times New Roman" w:hAnsi="Times New Roman"/>
          <w:sz w:val="24"/>
          <w:szCs w:val="24"/>
        </w:rPr>
        <w:t xml:space="preserve">      </w:t>
      </w:r>
      <w:r w:rsidR="008B5372">
        <w:rPr>
          <w:rFonts w:ascii="Times New Roman" w:hAnsi="Times New Roman"/>
          <w:sz w:val="24"/>
          <w:szCs w:val="24"/>
        </w:rPr>
        <w:t xml:space="preserve">За счет краевого бюджета и бюджета муниципального района «Нерчинский район» на исполнение </w:t>
      </w:r>
      <w:r w:rsidR="00BB5908">
        <w:rPr>
          <w:rFonts w:ascii="Times New Roman" w:hAnsi="Times New Roman"/>
          <w:sz w:val="24"/>
          <w:szCs w:val="24"/>
        </w:rPr>
        <w:t xml:space="preserve">мероприятий </w:t>
      </w:r>
      <w:r w:rsidR="008B5372">
        <w:rPr>
          <w:rFonts w:ascii="Times New Roman" w:hAnsi="Times New Roman"/>
          <w:sz w:val="24"/>
          <w:szCs w:val="24"/>
        </w:rPr>
        <w:t xml:space="preserve">муниципальной программы </w:t>
      </w:r>
      <w:r w:rsidR="008B5372" w:rsidRPr="00F77676">
        <w:rPr>
          <w:rFonts w:ascii="Times New Roman" w:hAnsi="Times New Roman"/>
          <w:b/>
          <w:sz w:val="24"/>
          <w:szCs w:val="24"/>
        </w:rPr>
        <w:t xml:space="preserve">«Комплексное развитие </w:t>
      </w:r>
      <w:r w:rsidR="008B5372" w:rsidRPr="00F77676">
        <w:rPr>
          <w:rFonts w:ascii="Times New Roman" w:hAnsi="Times New Roman"/>
          <w:b/>
          <w:sz w:val="24"/>
          <w:szCs w:val="24"/>
        </w:rPr>
        <w:lastRenderedPageBreak/>
        <w:t>коммунальной инфраструктуры»</w:t>
      </w:r>
      <w:r w:rsidR="008B5372">
        <w:rPr>
          <w:rFonts w:ascii="Times New Roman" w:hAnsi="Times New Roman"/>
          <w:sz w:val="24"/>
          <w:szCs w:val="24"/>
        </w:rPr>
        <w:t xml:space="preserve"> профинансировано </w:t>
      </w:r>
      <w:r w:rsidR="00D402FD">
        <w:rPr>
          <w:rFonts w:ascii="Times New Roman" w:hAnsi="Times New Roman"/>
          <w:sz w:val="24"/>
          <w:szCs w:val="24"/>
        </w:rPr>
        <w:t>8</w:t>
      </w:r>
      <w:r w:rsidR="009626FC">
        <w:rPr>
          <w:rFonts w:ascii="Times New Roman" w:hAnsi="Times New Roman"/>
          <w:sz w:val="24"/>
          <w:szCs w:val="24"/>
        </w:rPr>
        <w:t> </w:t>
      </w:r>
      <w:r w:rsidR="00D402FD">
        <w:rPr>
          <w:rFonts w:ascii="Times New Roman" w:hAnsi="Times New Roman"/>
          <w:sz w:val="24"/>
          <w:szCs w:val="24"/>
        </w:rPr>
        <w:t>518</w:t>
      </w:r>
      <w:r w:rsidR="009626FC">
        <w:rPr>
          <w:rFonts w:ascii="Times New Roman" w:hAnsi="Times New Roman"/>
          <w:sz w:val="24"/>
          <w:szCs w:val="24"/>
        </w:rPr>
        <w:t>,</w:t>
      </w:r>
      <w:r w:rsidR="00D402FD">
        <w:rPr>
          <w:rFonts w:ascii="Times New Roman" w:hAnsi="Times New Roman"/>
          <w:sz w:val="24"/>
          <w:szCs w:val="24"/>
        </w:rPr>
        <w:t> </w:t>
      </w:r>
      <w:r w:rsidR="009626FC">
        <w:rPr>
          <w:rFonts w:ascii="Times New Roman" w:hAnsi="Times New Roman"/>
          <w:sz w:val="24"/>
          <w:szCs w:val="24"/>
        </w:rPr>
        <w:t>6 тыс.</w:t>
      </w:r>
      <w:r w:rsidR="008B5372">
        <w:rPr>
          <w:rFonts w:ascii="Times New Roman" w:hAnsi="Times New Roman"/>
          <w:sz w:val="24"/>
          <w:szCs w:val="24"/>
        </w:rPr>
        <w:t xml:space="preserve"> руб</w:t>
      </w:r>
      <w:r w:rsidR="009626FC">
        <w:rPr>
          <w:rFonts w:ascii="Times New Roman" w:hAnsi="Times New Roman"/>
          <w:sz w:val="24"/>
          <w:szCs w:val="24"/>
        </w:rPr>
        <w:t xml:space="preserve">лей </w:t>
      </w:r>
      <w:r w:rsidR="00746DFA">
        <w:rPr>
          <w:rFonts w:ascii="Times New Roman" w:hAnsi="Times New Roman"/>
          <w:sz w:val="24"/>
          <w:szCs w:val="24"/>
        </w:rPr>
        <w:t>(КБ-5954</w:t>
      </w:r>
      <w:r w:rsidR="009626FC">
        <w:rPr>
          <w:rFonts w:ascii="Times New Roman" w:hAnsi="Times New Roman"/>
          <w:sz w:val="24"/>
          <w:szCs w:val="24"/>
        </w:rPr>
        <w:t>,</w:t>
      </w:r>
      <w:r w:rsidR="00746DFA">
        <w:rPr>
          <w:rFonts w:ascii="Times New Roman" w:hAnsi="Times New Roman"/>
          <w:sz w:val="24"/>
          <w:szCs w:val="24"/>
        </w:rPr>
        <w:t xml:space="preserve"> </w:t>
      </w:r>
      <w:r w:rsidR="009626FC">
        <w:rPr>
          <w:rFonts w:ascii="Times New Roman" w:hAnsi="Times New Roman"/>
          <w:sz w:val="24"/>
          <w:szCs w:val="24"/>
        </w:rPr>
        <w:t>6 тыс. рублей,</w:t>
      </w:r>
      <w:r w:rsidR="00746DFA">
        <w:rPr>
          <w:rFonts w:ascii="Times New Roman" w:hAnsi="Times New Roman"/>
          <w:sz w:val="24"/>
          <w:szCs w:val="24"/>
        </w:rPr>
        <w:t xml:space="preserve"> МБ-2</w:t>
      </w:r>
      <w:r w:rsidR="009626FC">
        <w:rPr>
          <w:rFonts w:ascii="Times New Roman" w:hAnsi="Times New Roman"/>
          <w:sz w:val="24"/>
          <w:szCs w:val="24"/>
        </w:rPr>
        <w:t> </w:t>
      </w:r>
      <w:r w:rsidR="00746DFA">
        <w:rPr>
          <w:rFonts w:ascii="Times New Roman" w:hAnsi="Times New Roman"/>
          <w:sz w:val="24"/>
          <w:szCs w:val="24"/>
        </w:rPr>
        <w:t>368</w:t>
      </w:r>
      <w:r w:rsidR="009626FC">
        <w:rPr>
          <w:rFonts w:ascii="Times New Roman" w:hAnsi="Times New Roman"/>
          <w:sz w:val="24"/>
          <w:szCs w:val="24"/>
        </w:rPr>
        <w:t>,</w:t>
      </w:r>
      <w:r w:rsidR="00746DFA">
        <w:rPr>
          <w:rFonts w:ascii="Times New Roman" w:hAnsi="Times New Roman"/>
          <w:sz w:val="24"/>
          <w:szCs w:val="24"/>
        </w:rPr>
        <w:t> 4</w:t>
      </w:r>
      <w:r w:rsidR="009626FC">
        <w:rPr>
          <w:rFonts w:ascii="Times New Roman" w:hAnsi="Times New Roman"/>
          <w:sz w:val="24"/>
          <w:szCs w:val="24"/>
        </w:rPr>
        <w:t xml:space="preserve"> тыс. рублей</w:t>
      </w:r>
      <w:r w:rsidR="00746DFA">
        <w:rPr>
          <w:rFonts w:ascii="Times New Roman" w:hAnsi="Times New Roman"/>
          <w:sz w:val="24"/>
          <w:szCs w:val="24"/>
        </w:rPr>
        <w:t>)</w:t>
      </w:r>
      <w:r w:rsidR="008B5372">
        <w:rPr>
          <w:rFonts w:ascii="Times New Roman" w:hAnsi="Times New Roman"/>
          <w:sz w:val="24"/>
          <w:szCs w:val="24"/>
        </w:rPr>
        <w:t>.</w:t>
      </w:r>
      <w:r>
        <w:rPr>
          <w:rFonts w:ascii="Times New Roman" w:hAnsi="Times New Roman"/>
          <w:sz w:val="24"/>
          <w:szCs w:val="24"/>
        </w:rPr>
        <w:t xml:space="preserve"> В 202</w:t>
      </w:r>
      <w:r w:rsidR="00D402FD">
        <w:rPr>
          <w:rFonts w:ascii="Times New Roman" w:hAnsi="Times New Roman"/>
          <w:sz w:val="24"/>
          <w:szCs w:val="24"/>
        </w:rPr>
        <w:t>3</w:t>
      </w:r>
      <w:r>
        <w:rPr>
          <w:rFonts w:ascii="Times New Roman" w:hAnsi="Times New Roman"/>
          <w:sz w:val="24"/>
          <w:szCs w:val="24"/>
        </w:rPr>
        <w:t xml:space="preserve"> году</w:t>
      </w:r>
      <w:r w:rsidR="00C501ED">
        <w:rPr>
          <w:rFonts w:ascii="Times New Roman" w:hAnsi="Times New Roman"/>
          <w:sz w:val="24"/>
          <w:szCs w:val="24"/>
        </w:rPr>
        <w:t xml:space="preserve"> в рамках программы произведен капитальный ремонт тепловых и водопроводных сетей</w:t>
      </w:r>
      <w:r w:rsidR="00706861">
        <w:rPr>
          <w:rFonts w:ascii="Times New Roman" w:hAnsi="Times New Roman"/>
          <w:sz w:val="24"/>
          <w:szCs w:val="24"/>
        </w:rPr>
        <w:t xml:space="preserve"> г. Нерчинск, ул. Студгородок</w:t>
      </w:r>
      <w:r w:rsidR="00C501ED">
        <w:rPr>
          <w:rFonts w:ascii="Times New Roman" w:hAnsi="Times New Roman"/>
          <w:sz w:val="24"/>
          <w:szCs w:val="24"/>
        </w:rPr>
        <w:t>, приобретен</w:t>
      </w:r>
      <w:r w:rsidR="00706861">
        <w:rPr>
          <w:rFonts w:ascii="Times New Roman" w:hAnsi="Times New Roman"/>
          <w:sz w:val="24"/>
          <w:szCs w:val="24"/>
        </w:rPr>
        <w:t xml:space="preserve"> котел и вспомогательное оборудования для котельной с. Олекан, приобретен</w:t>
      </w:r>
      <w:r w:rsidR="00760D79">
        <w:rPr>
          <w:rFonts w:ascii="Times New Roman" w:hAnsi="Times New Roman"/>
          <w:sz w:val="24"/>
          <w:szCs w:val="24"/>
        </w:rPr>
        <w:t xml:space="preserve"> бак</w:t>
      </w:r>
      <w:r w:rsidR="00AB7BBB">
        <w:rPr>
          <w:rFonts w:ascii="Times New Roman" w:hAnsi="Times New Roman"/>
          <w:sz w:val="24"/>
          <w:szCs w:val="24"/>
        </w:rPr>
        <w:t xml:space="preserve"> для</w:t>
      </w:r>
      <w:r w:rsidR="00760D79">
        <w:rPr>
          <w:rFonts w:ascii="Times New Roman" w:hAnsi="Times New Roman"/>
          <w:sz w:val="24"/>
          <w:szCs w:val="24"/>
        </w:rPr>
        <w:t xml:space="preserve"> запас</w:t>
      </w:r>
      <w:r w:rsidR="00AB7BBB">
        <w:rPr>
          <w:rFonts w:ascii="Times New Roman" w:hAnsi="Times New Roman"/>
          <w:sz w:val="24"/>
          <w:szCs w:val="24"/>
        </w:rPr>
        <w:t>а</w:t>
      </w:r>
      <w:r w:rsidR="00760D79">
        <w:rPr>
          <w:rFonts w:ascii="Times New Roman" w:hAnsi="Times New Roman"/>
          <w:sz w:val="24"/>
          <w:szCs w:val="24"/>
        </w:rPr>
        <w:t xml:space="preserve"> питьевой воды для водокачки с. Нижние </w:t>
      </w:r>
      <w:r w:rsidR="00AB7BBB">
        <w:rPr>
          <w:rFonts w:ascii="Times New Roman" w:hAnsi="Times New Roman"/>
          <w:sz w:val="24"/>
          <w:szCs w:val="24"/>
        </w:rPr>
        <w:t>Ключи, приобретены 3 дымососа для котельной №11 г. Нерчинск, приобретен котел для котельной пст. Приисковый, приобретен котел для детского сада №6 г. Нерчинска</w:t>
      </w:r>
      <w:r w:rsidR="00746DFA">
        <w:rPr>
          <w:rFonts w:ascii="Times New Roman" w:hAnsi="Times New Roman"/>
          <w:sz w:val="24"/>
          <w:szCs w:val="24"/>
        </w:rPr>
        <w:t>, произведен ремонт котельной с. Савватеево</w:t>
      </w:r>
      <w:r w:rsidR="00AB7BBB">
        <w:rPr>
          <w:rFonts w:ascii="Times New Roman" w:hAnsi="Times New Roman"/>
          <w:sz w:val="24"/>
          <w:szCs w:val="24"/>
        </w:rPr>
        <w:t xml:space="preserve">. </w:t>
      </w:r>
      <w:r w:rsidR="00C501ED">
        <w:rPr>
          <w:rFonts w:ascii="Times New Roman" w:hAnsi="Times New Roman"/>
          <w:sz w:val="24"/>
          <w:szCs w:val="24"/>
        </w:rPr>
        <w:t xml:space="preserve"> </w:t>
      </w:r>
      <w:r w:rsidR="00AB7BBB">
        <w:rPr>
          <w:rFonts w:ascii="Times New Roman" w:hAnsi="Times New Roman"/>
          <w:sz w:val="24"/>
          <w:szCs w:val="24"/>
        </w:rPr>
        <w:t>Процент исполнения составил 100.</w:t>
      </w:r>
    </w:p>
    <w:p w:rsidR="005C5420" w:rsidRDefault="00292F6A" w:rsidP="005C5420">
      <w:pPr>
        <w:pStyle w:val="a7"/>
        <w:jc w:val="both"/>
        <w:rPr>
          <w:rFonts w:ascii="Times New Roman" w:hAnsi="Times New Roman"/>
          <w:sz w:val="24"/>
          <w:szCs w:val="24"/>
        </w:rPr>
      </w:pPr>
      <w:r>
        <w:rPr>
          <w:rFonts w:ascii="Times New Roman" w:hAnsi="Times New Roman"/>
          <w:sz w:val="24"/>
          <w:szCs w:val="24"/>
        </w:rPr>
        <w:t xml:space="preserve">       В рамках муниципальной программы </w:t>
      </w:r>
      <w:r w:rsidRPr="00292F6A">
        <w:rPr>
          <w:rFonts w:ascii="Times New Roman" w:hAnsi="Times New Roman"/>
          <w:b/>
          <w:sz w:val="24"/>
          <w:szCs w:val="24"/>
        </w:rPr>
        <w:t xml:space="preserve">«Комплексная поддержка и развитие муниципального автономного учреждения «Редакция газеты «Нерчинская звезда» на 2019-2023 годы </w:t>
      </w:r>
      <w:r w:rsidR="005C5420">
        <w:rPr>
          <w:rFonts w:ascii="Times New Roman" w:hAnsi="Times New Roman"/>
          <w:sz w:val="24"/>
          <w:szCs w:val="24"/>
        </w:rPr>
        <w:t>субсидия</w:t>
      </w:r>
      <w:r w:rsidRPr="00292F6A">
        <w:rPr>
          <w:rFonts w:ascii="Times New Roman" w:hAnsi="Times New Roman"/>
          <w:sz w:val="24"/>
          <w:szCs w:val="24"/>
        </w:rPr>
        <w:t xml:space="preserve"> в сумме</w:t>
      </w:r>
      <w:r>
        <w:rPr>
          <w:rFonts w:ascii="Times New Roman" w:hAnsi="Times New Roman"/>
          <w:sz w:val="24"/>
          <w:szCs w:val="24"/>
        </w:rPr>
        <w:t xml:space="preserve"> </w:t>
      </w:r>
      <w:r w:rsidR="0028781D">
        <w:rPr>
          <w:rFonts w:ascii="Times New Roman" w:hAnsi="Times New Roman"/>
          <w:sz w:val="24"/>
          <w:szCs w:val="24"/>
        </w:rPr>
        <w:t>1</w:t>
      </w:r>
      <w:r w:rsidR="007C140E">
        <w:rPr>
          <w:rFonts w:ascii="Times New Roman" w:hAnsi="Times New Roman"/>
          <w:sz w:val="24"/>
          <w:szCs w:val="24"/>
        </w:rPr>
        <w:t> </w:t>
      </w:r>
      <w:r w:rsidR="0028781D">
        <w:rPr>
          <w:rFonts w:ascii="Times New Roman" w:hAnsi="Times New Roman"/>
          <w:sz w:val="24"/>
          <w:szCs w:val="24"/>
        </w:rPr>
        <w:t>080</w:t>
      </w:r>
      <w:r w:rsidR="007C140E">
        <w:rPr>
          <w:rFonts w:ascii="Times New Roman" w:hAnsi="Times New Roman"/>
          <w:sz w:val="24"/>
          <w:szCs w:val="24"/>
        </w:rPr>
        <w:t>, тыс. рублей</w:t>
      </w:r>
      <w:r w:rsidR="0028781D">
        <w:rPr>
          <w:rFonts w:ascii="Times New Roman" w:hAnsi="Times New Roman"/>
          <w:sz w:val="24"/>
          <w:szCs w:val="24"/>
        </w:rPr>
        <w:t> </w:t>
      </w:r>
      <w:r w:rsidR="005C5420">
        <w:rPr>
          <w:rFonts w:ascii="Times New Roman" w:hAnsi="Times New Roman"/>
          <w:sz w:val="24"/>
          <w:szCs w:val="24"/>
        </w:rPr>
        <w:t xml:space="preserve"> направлена на:</w:t>
      </w:r>
    </w:p>
    <w:p w:rsidR="005C5420" w:rsidRDefault="005C5420" w:rsidP="005C5420">
      <w:pPr>
        <w:pStyle w:val="a7"/>
        <w:jc w:val="both"/>
        <w:rPr>
          <w:rFonts w:ascii="Times New Roman" w:hAnsi="Times New Roman"/>
          <w:sz w:val="24"/>
          <w:szCs w:val="24"/>
        </w:rPr>
      </w:pPr>
      <w:r>
        <w:rPr>
          <w:rFonts w:ascii="Times New Roman" w:hAnsi="Times New Roman"/>
          <w:sz w:val="24"/>
          <w:szCs w:val="24"/>
        </w:rPr>
        <w:t xml:space="preserve">- </w:t>
      </w:r>
      <w:r w:rsidR="00292F6A">
        <w:rPr>
          <w:rFonts w:ascii="Times New Roman" w:hAnsi="Times New Roman"/>
          <w:sz w:val="24"/>
          <w:szCs w:val="24"/>
        </w:rPr>
        <w:t>800</w:t>
      </w:r>
      <w:r w:rsidR="007C140E">
        <w:rPr>
          <w:rFonts w:ascii="Times New Roman" w:hAnsi="Times New Roman"/>
          <w:sz w:val="24"/>
          <w:szCs w:val="24"/>
        </w:rPr>
        <w:t>,</w:t>
      </w:r>
      <w:r w:rsidR="00292F6A">
        <w:rPr>
          <w:rFonts w:ascii="Times New Roman" w:hAnsi="Times New Roman"/>
          <w:sz w:val="24"/>
          <w:szCs w:val="24"/>
        </w:rPr>
        <w:t> </w:t>
      </w:r>
      <w:r w:rsidR="007C140E">
        <w:rPr>
          <w:rFonts w:ascii="Times New Roman" w:hAnsi="Times New Roman"/>
          <w:sz w:val="24"/>
          <w:szCs w:val="24"/>
        </w:rPr>
        <w:t>0 тыс.</w:t>
      </w:r>
      <w:r w:rsidR="00292F6A">
        <w:rPr>
          <w:rFonts w:ascii="Times New Roman" w:hAnsi="Times New Roman"/>
          <w:sz w:val="24"/>
          <w:szCs w:val="24"/>
        </w:rPr>
        <w:t xml:space="preserve"> руб</w:t>
      </w:r>
      <w:r w:rsidR="007C140E">
        <w:rPr>
          <w:rFonts w:ascii="Times New Roman" w:hAnsi="Times New Roman"/>
          <w:sz w:val="24"/>
          <w:szCs w:val="24"/>
        </w:rPr>
        <w:t>лей</w:t>
      </w:r>
      <w:r>
        <w:rPr>
          <w:rFonts w:ascii="Times New Roman" w:hAnsi="Times New Roman"/>
          <w:sz w:val="24"/>
          <w:szCs w:val="24"/>
        </w:rPr>
        <w:t xml:space="preserve"> выполнение муниципального задания. </w:t>
      </w:r>
      <w:r w:rsidRPr="005C5420">
        <w:rPr>
          <w:rFonts w:ascii="Times New Roman" w:hAnsi="Times New Roman"/>
          <w:sz w:val="24"/>
          <w:szCs w:val="24"/>
        </w:rPr>
        <w:t>Показатели муниципального за</w:t>
      </w:r>
      <w:r>
        <w:rPr>
          <w:rFonts w:ascii="Times New Roman" w:hAnsi="Times New Roman"/>
          <w:sz w:val="24"/>
          <w:szCs w:val="24"/>
        </w:rPr>
        <w:t>дания выполнены;</w:t>
      </w:r>
    </w:p>
    <w:p w:rsidR="005C5420" w:rsidRDefault="005C5420" w:rsidP="005C5420">
      <w:pPr>
        <w:pStyle w:val="a7"/>
        <w:jc w:val="both"/>
        <w:rPr>
          <w:rFonts w:ascii="Times New Roman" w:hAnsi="Times New Roman"/>
          <w:sz w:val="24"/>
          <w:szCs w:val="24"/>
        </w:rPr>
      </w:pPr>
      <w:r>
        <w:rPr>
          <w:rFonts w:ascii="Times New Roman" w:hAnsi="Times New Roman"/>
          <w:sz w:val="24"/>
          <w:szCs w:val="24"/>
        </w:rPr>
        <w:t xml:space="preserve">- </w:t>
      </w:r>
      <w:r w:rsidR="0028781D">
        <w:rPr>
          <w:rFonts w:ascii="Times New Roman" w:hAnsi="Times New Roman"/>
          <w:sz w:val="24"/>
          <w:szCs w:val="24"/>
        </w:rPr>
        <w:t>280</w:t>
      </w:r>
      <w:r w:rsidR="007C140E">
        <w:rPr>
          <w:rFonts w:ascii="Times New Roman" w:hAnsi="Times New Roman"/>
          <w:sz w:val="24"/>
          <w:szCs w:val="24"/>
        </w:rPr>
        <w:t>,</w:t>
      </w:r>
      <w:r w:rsidR="0028781D">
        <w:rPr>
          <w:rFonts w:ascii="Times New Roman" w:hAnsi="Times New Roman"/>
          <w:sz w:val="24"/>
          <w:szCs w:val="24"/>
        </w:rPr>
        <w:t> </w:t>
      </w:r>
      <w:r w:rsidR="007C140E">
        <w:rPr>
          <w:rFonts w:ascii="Times New Roman" w:hAnsi="Times New Roman"/>
          <w:sz w:val="24"/>
          <w:szCs w:val="24"/>
        </w:rPr>
        <w:t>0 тыс. рублей</w:t>
      </w:r>
      <w:r>
        <w:rPr>
          <w:rFonts w:ascii="Times New Roman" w:hAnsi="Times New Roman"/>
          <w:sz w:val="24"/>
          <w:szCs w:val="24"/>
        </w:rPr>
        <w:t xml:space="preserve"> субсидия на иные цели (</w:t>
      </w:r>
      <w:r w:rsidR="00963196">
        <w:rPr>
          <w:rFonts w:ascii="Times New Roman" w:hAnsi="Times New Roman"/>
          <w:sz w:val="24"/>
          <w:szCs w:val="24"/>
        </w:rPr>
        <w:t>на материалы</w:t>
      </w:r>
      <w:r w:rsidR="00E96E5E">
        <w:rPr>
          <w:rFonts w:ascii="Times New Roman" w:hAnsi="Times New Roman"/>
          <w:sz w:val="24"/>
          <w:szCs w:val="24"/>
        </w:rPr>
        <w:t>).</w:t>
      </w:r>
    </w:p>
    <w:p w:rsidR="00E96E5E" w:rsidRDefault="00AB256C" w:rsidP="005C5420">
      <w:pPr>
        <w:pStyle w:val="a7"/>
        <w:jc w:val="both"/>
        <w:rPr>
          <w:rFonts w:ascii="Times New Roman" w:hAnsi="Times New Roman"/>
          <w:sz w:val="24"/>
          <w:szCs w:val="24"/>
        </w:rPr>
      </w:pPr>
      <w:r>
        <w:rPr>
          <w:rFonts w:ascii="Times New Roman" w:hAnsi="Times New Roman"/>
          <w:sz w:val="24"/>
          <w:szCs w:val="24"/>
        </w:rPr>
        <w:t xml:space="preserve">        </w:t>
      </w:r>
      <w:r w:rsidR="005F5D1B">
        <w:rPr>
          <w:rFonts w:ascii="Times New Roman" w:hAnsi="Times New Roman"/>
          <w:sz w:val="24"/>
          <w:szCs w:val="24"/>
        </w:rPr>
        <w:t>В</w:t>
      </w:r>
      <w:r w:rsidR="005D42CF">
        <w:rPr>
          <w:rFonts w:ascii="Times New Roman" w:hAnsi="Times New Roman"/>
          <w:sz w:val="24"/>
          <w:szCs w:val="24"/>
        </w:rPr>
        <w:t xml:space="preserve"> рамках муниципальной программы </w:t>
      </w:r>
      <w:r w:rsidR="005D42CF" w:rsidRPr="005D42CF">
        <w:rPr>
          <w:rFonts w:ascii="Times New Roman" w:hAnsi="Times New Roman"/>
          <w:b/>
          <w:sz w:val="24"/>
          <w:szCs w:val="24"/>
        </w:rPr>
        <w:t>«Обеспечение пожарной безопасности на территории муниципального района «Нерчинский район» на 2023-2027 годы</w:t>
      </w:r>
      <w:r w:rsidR="005F5D1B">
        <w:rPr>
          <w:rFonts w:ascii="Times New Roman" w:hAnsi="Times New Roman"/>
          <w:b/>
          <w:sz w:val="24"/>
          <w:szCs w:val="24"/>
        </w:rPr>
        <w:t xml:space="preserve"> </w:t>
      </w:r>
      <w:r w:rsidR="005F5D1B" w:rsidRPr="00AC65B7">
        <w:rPr>
          <w:rFonts w:ascii="Times New Roman" w:hAnsi="Times New Roman"/>
          <w:sz w:val="24"/>
          <w:szCs w:val="24"/>
        </w:rPr>
        <w:t>на создание источников наружного противопожарного водоснабжения с. Олинск были предусмотрены средства субсидии в размере 2</w:t>
      </w:r>
      <w:r w:rsidR="007C140E">
        <w:rPr>
          <w:rFonts w:ascii="Times New Roman" w:hAnsi="Times New Roman"/>
          <w:sz w:val="24"/>
          <w:szCs w:val="24"/>
        </w:rPr>
        <w:t> </w:t>
      </w:r>
      <w:r w:rsidR="005F5D1B" w:rsidRPr="00AC65B7">
        <w:rPr>
          <w:rFonts w:ascii="Times New Roman" w:hAnsi="Times New Roman"/>
          <w:sz w:val="24"/>
          <w:szCs w:val="24"/>
        </w:rPr>
        <w:t>882</w:t>
      </w:r>
      <w:r w:rsidR="007C140E">
        <w:rPr>
          <w:rFonts w:ascii="Times New Roman" w:hAnsi="Times New Roman"/>
          <w:sz w:val="24"/>
          <w:szCs w:val="24"/>
        </w:rPr>
        <w:t>,9</w:t>
      </w:r>
      <w:r w:rsidR="005F5D1B" w:rsidRPr="00AC65B7">
        <w:rPr>
          <w:rFonts w:ascii="Times New Roman" w:hAnsi="Times New Roman"/>
          <w:sz w:val="24"/>
          <w:szCs w:val="24"/>
        </w:rPr>
        <w:t> </w:t>
      </w:r>
      <w:r w:rsidR="007C140E">
        <w:rPr>
          <w:rFonts w:ascii="Times New Roman" w:hAnsi="Times New Roman"/>
          <w:sz w:val="24"/>
          <w:szCs w:val="24"/>
        </w:rPr>
        <w:t>тыс. рублей</w:t>
      </w:r>
      <w:r w:rsidR="005F5D1B" w:rsidRPr="00AC65B7">
        <w:rPr>
          <w:rFonts w:ascii="Times New Roman" w:hAnsi="Times New Roman"/>
          <w:sz w:val="24"/>
          <w:szCs w:val="24"/>
        </w:rPr>
        <w:t xml:space="preserve"> и средств</w:t>
      </w:r>
      <w:r w:rsidR="00AC65B7">
        <w:rPr>
          <w:rFonts w:ascii="Times New Roman" w:hAnsi="Times New Roman"/>
          <w:sz w:val="24"/>
          <w:szCs w:val="24"/>
        </w:rPr>
        <w:t>а</w:t>
      </w:r>
      <w:r w:rsidR="005F5D1B" w:rsidRPr="00AC65B7">
        <w:rPr>
          <w:rFonts w:ascii="Times New Roman" w:hAnsi="Times New Roman"/>
          <w:sz w:val="24"/>
          <w:szCs w:val="24"/>
        </w:rPr>
        <w:t xml:space="preserve"> бюджета муниципального района – 60</w:t>
      </w:r>
      <w:r w:rsidR="007C140E">
        <w:rPr>
          <w:rFonts w:ascii="Times New Roman" w:hAnsi="Times New Roman"/>
          <w:sz w:val="24"/>
          <w:szCs w:val="24"/>
        </w:rPr>
        <w:t>,0 тыс. рублей</w:t>
      </w:r>
      <w:r w:rsidR="005F5D1B" w:rsidRPr="00AC65B7">
        <w:rPr>
          <w:rFonts w:ascii="Times New Roman" w:hAnsi="Times New Roman"/>
          <w:sz w:val="24"/>
          <w:szCs w:val="24"/>
        </w:rPr>
        <w:t xml:space="preserve">.  </w:t>
      </w:r>
      <w:r w:rsidR="00AC65B7" w:rsidRPr="00AC65B7">
        <w:rPr>
          <w:rFonts w:ascii="Times New Roman" w:hAnsi="Times New Roman"/>
          <w:sz w:val="24"/>
          <w:szCs w:val="24"/>
        </w:rPr>
        <w:t>П</w:t>
      </w:r>
      <w:r w:rsidR="005F5D1B" w:rsidRPr="00AC65B7">
        <w:rPr>
          <w:rFonts w:ascii="Times New Roman" w:hAnsi="Times New Roman"/>
          <w:sz w:val="24"/>
          <w:szCs w:val="24"/>
        </w:rPr>
        <w:t xml:space="preserve">рофинансировано </w:t>
      </w:r>
      <w:r w:rsidR="00AC65B7" w:rsidRPr="00AC65B7">
        <w:rPr>
          <w:rFonts w:ascii="Times New Roman" w:hAnsi="Times New Roman"/>
          <w:sz w:val="24"/>
          <w:szCs w:val="24"/>
        </w:rPr>
        <w:t>924</w:t>
      </w:r>
      <w:r w:rsidR="007C140E">
        <w:rPr>
          <w:rFonts w:ascii="Times New Roman" w:hAnsi="Times New Roman"/>
          <w:sz w:val="24"/>
          <w:szCs w:val="24"/>
        </w:rPr>
        <w:t>,</w:t>
      </w:r>
      <w:r w:rsidR="00AC65B7" w:rsidRPr="00AC65B7">
        <w:rPr>
          <w:rFonts w:ascii="Times New Roman" w:hAnsi="Times New Roman"/>
          <w:sz w:val="24"/>
          <w:szCs w:val="24"/>
        </w:rPr>
        <w:t> </w:t>
      </w:r>
      <w:r w:rsidR="007C140E">
        <w:rPr>
          <w:rFonts w:ascii="Times New Roman" w:hAnsi="Times New Roman"/>
          <w:sz w:val="24"/>
          <w:szCs w:val="24"/>
        </w:rPr>
        <w:t>8 тыс. рублей</w:t>
      </w:r>
      <w:r w:rsidR="00AC65B7" w:rsidRPr="00AC65B7">
        <w:rPr>
          <w:rFonts w:ascii="Times New Roman" w:hAnsi="Times New Roman"/>
          <w:sz w:val="24"/>
          <w:szCs w:val="24"/>
        </w:rPr>
        <w:t>. Наличие остатка в сумме 2</w:t>
      </w:r>
      <w:r w:rsidR="007C140E">
        <w:rPr>
          <w:rFonts w:ascii="Times New Roman" w:hAnsi="Times New Roman"/>
          <w:sz w:val="24"/>
          <w:szCs w:val="24"/>
        </w:rPr>
        <w:t> </w:t>
      </w:r>
      <w:r w:rsidR="00AC65B7" w:rsidRPr="00AC65B7">
        <w:rPr>
          <w:rFonts w:ascii="Times New Roman" w:hAnsi="Times New Roman"/>
          <w:sz w:val="24"/>
          <w:szCs w:val="24"/>
        </w:rPr>
        <w:t>018</w:t>
      </w:r>
      <w:r w:rsidR="007C140E">
        <w:rPr>
          <w:rFonts w:ascii="Times New Roman" w:hAnsi="Times New Roman"/>
          <w:sz w:val="24"/>
          <w:szCs w:val="24"/>
        </w:rPr>
        <w:t>,</w:t>
      </w:r>
      <w:r w:rsidR="00AC65B7" w:rsidRPr="00AC65B7">
        <w:rPr>
          <w:rFonts w:ascii="Times New Roman" w:hAnsi="Times New Roman"/>
          <w:sz w:val="24"/>
          <w:szCs w:val="24"/>
        </w:rPr>
        <w:t> </w:t>
      </w:r>
      <w:r w:rsidR="007C140E">
        <w:rPr>
          <w:rFonts w:ascii="Times New Roman" w:hAnsi="Times New Roman"/>
          <w:sz w:val="24"/>
          <w:szCs w:val="24"/>
        </w:rPr>
        <w:t>0 тыс. рублей</w:t>
      </w:r>
      <w:r w:rsidR="00AC65B7" w:rsidRPr="00AC65B7">
        <w:rPr>
          <w:rFonts w:ascii="Times New Roman" w:hAnsi="Times New Roman"/>
          <w:sz w:val="24"/>
          <w:szCs w:val="24"/>
        </w:rPr>
        <w:t xml:space="preserve"> </w:t>
      </w:r>
      <w:r w:rsidR="00AC65B7">
        <w:rPr>
          <w:rFonts w:ascii="Times New Roman" w:hAnsi="Times New Roman"/>
          <w:sz w:val="24"/>
          <w:szCs w:val="24"/>
        </w:rPr>
        <w:t xml:space="preserve">обусловлено недобросовестностью подрядчика, в связи с чем объект не был сдан. </w:t>
      </w:r>
    </w:p>
    <w:p w:rsidR="00083149" w:rsidRDefault="00083149" w:rsidP="005C5420">
      <w:pPr>
        <w:pStyle w:val="a7"/>
        <w:jc w:val="both"/>
        <w:rPr>
          <w:rFonts w:ascii="Times New Roman" w:hAnsi="Times New Roman"/>
          <w:sz w:val="24"/>
          <w:szCs w:val="24"/>
        </w:rPr>
      </w:pPr>
    </w:p>
    <w:p w:rsidR="00312EF7" w:rsidRPr="00312EF7" w:rsidRDefault="00312EF7" w:rsidP="00312EF7">
      <w:pPr>
        <w:pStyle w:val="a7"/>
        <w:jc w:val="both"/>
        <w:rPr>
          <w:rFonts w:ascii="Times New Roman" w:hAnsi="Times New Roman"/>
          <w:b/>
          <w:sz w:val="24"/>
          <w:szCs w:val="24"/>
        </w:rPr>
      </w:pPr>
      <w:r>
        <w:rPr>
          <w:rFonts w:ascii="Times New Roman" w:hAnsi="Times New Roman"/>
          <w:b/>
          <w:sz w:val="24"/>
          <w:szCs w:val="24"/>
        </w:rPr>
        <w:t xml:space="preserve">                                       </w:t>
      </w:r>
      <w:r w:rsidRPr="00312EF7">
        <w:rPr>
          <w:rFonts w:ascii="Times New Roman" w:hAnsi="Times New Roman"/>
          <w:b/>
          <w:sz w:val="24"/>
          <w:szCs w:val="24"/>
        </w:rPr>
        <w:t>Непрограммные расходы бюджета района</w:t>
      </w:r>
    </w:p>
    <w:p w:rsidR="00312EF7" w:rsidRPr="00312EF7" w:rsidRDefault="00312EF7" w:rsidP="00312EF7">
      <w:pPr>
        <w:pStyle w:val="a7"/>
        <w:jc w:val="both"/>
        <w:rPr>
          <w:rFonts w:ascii="Times New Roman" w:hAnsi="Times New Roman"/>
          <w:sz w:val="24"/>
          <w:szCs w:val="24"/>
        </w:rPr>
      </w:pPr>
      <w:r w:rsidRPr="00312EF7">
        <w:rPr>
          <w:rFonts w:ascii="Times New Roman" w:hAnsi="Times New Roman"/>
          <w:sz w:val="24"/>
          <w:szCs w:val="24"/>
        </w:rPr>
        <w:t xml:space="preserve">         Непрограммные расходы бюджета района </w:t>
      </w:r>
      <w:r>
        <w:rPr>
          <w:rFonts w:ascii="Times New Roman" w:hAnsi="Times New Roman"/>
          <w:sz w:val="24"/>
          <w:szCs w:val="24"/>
        </w:rPr>
        <w:t>за</w:t>
      </w:r>
      <w:r w:rsidRPr="00312EF7">
        <w:rPr>
          <w:rFonts w:ascii="Times New Roman" w:hAnsi="Times New Roman"/>
          <w:sz w:val="24"/>
          <w:szCs w:val="24"/>
        </w:rPr>
        <w:t xml:space="preserve"> 202</w:t>
      </w:r>
      <w:r w:rsidR="00746577">
        <w:rPr>
          <w:rFonts w:ascii="Times New Roman" w:hAnsi="Times New Roman"/>
          <w:sz w:val="24"/>
          <w:szCs w:val="24"/>
        </w:rPr>
        <w:t>3</w:t>
      </w:r>
      <w:r w:rsidRPr="00312EF7">
        <w:rPr>
          <w:rFonts w:ascii="Times New Roman" w:hAnsi="Times New Roman"/>
          <w:sz w:val="24"/>
          <w:szCs w:val="24"/>
        </w:rPr>
        <w:t xml:space="preserve"> год </w:t>
      </w:r>
      <w:r>
        <w:rPr>
          <w:rFonts w:ascii="Times New Roman" w:hAnsi="Times New Roman"/>
          <w:sz w:val="24"/>
          <w:szCs w:val="24"/>
        </w:rPr>
        <w:t>выполнены</w:t>
      </w:r>
      <w:r w:rsidRPr="00312EF7">
        <w:rPr>
          <w:rFonts w:ascii="Times New Roman" w:hAnsi="Times New Roman"/>
          <w:sz w:val="24"/>
          <w:szCs w:val="24"/>
        </w:rPr>
        <w:t xml:space="preserve"> в объеме </w:t>
      </w:r>
      <w:r w:rsidR="00487598">
        <w:rPr>
          <w:rFonts w:ascii="Times New Roman" w:hAnsi="Times New Roman"/>
          <w:sz w:val="24"/>
          <w:szCs w:val="24"/>
        </w:rPr>
        <w:t>44</w:t>
      </w:r>
      <w:r w:rsidR="001D5BED">
        <w:rPr>
          <w:rFonts w:ascii="Times New Roman" w:hAnsi="Times New Roman"/>
          <w:sz w:val="24"/>
          <w:szCs w:val="24"/>
        </w:rPr>
        <w:t> </w:t>
      </w:r>
      <w:r w:rsidR="00487598">
        <w:rPr>
          <w:rFonts w:ascii="Times New Roman" w:hAnsi="Times New Roman"/>
          <w:sz w:val="24"/>
          <w:szCs w:val="24"/>
        </w:rPr>
        <w:t>000</w:t>
      </w:r>
      <w:r w:rsidR="001D5BED">
        <w:rPr>
          <w:rFonts w:ascii="Times New Roman" w:hAnsi="Times New Roman"/>
          <w:sz w:val="24"/>
          <w:szCs w:val="24"/>
        </w:rPr>
        <w:t>,1 тыс. рублей</w:t>
      </w:r>
      <w:r w:rsidR="00487598">
        <w:rPr>
          <w:rFonts w:ascii="Times New Roman" w:hAnsi="Times New Roman"/>
          <w:sz w:val="24"/>
          <w:szCs w:val="24"/>
        </w:rPr>
        <w:t> </w:t>
      </w:r>
      <w:r w:rsidRPr="00312EF7">
        <w:rPr>
          <w:rFonts w:ascii="Times New Roman" w:hAnsi="Times New Roman"/>
          <w:sz w:val="24"/>
          <w:szCs w:val="24"/>
        </w:rPr>
        <w:t xml:space="preserve">или </w:t>
      </w:r>
      <w:r w:rsidR="00017632">
        <w:rPr>
          <w:rFonts w:ascii="Times New Roman" w:hAnsi="Times New Roman"/>
          <w:sz w:val="24"/>
          <w:szCs w:val="24"/>
        </w:rPr>
        <w:t>4</w:t>
      </w:r>
      <w:r w:rsidRPr="00312EF7">
        <w:rPr>
          <w:rFonts w:ascii="Times New Roman" w:hAnsi="Times New Roman"/>
          <w:sz w:val="24"/>
          <w:szCs w:val="24"/>
        </w:rPr>
        <w:t xml:space="preserve"> % от общего объема расходов, в том числе </w:t>
      </w:r>
      <w:r w:rsidR="00BF4DF6">
        <w:rPr>
          <w:rFonts w:ascii="Times New Roman" w:hAnsi="Times New Roman"/>
          <w:sz w:val="24"/>
          <w:szCs w:val="24"/>
        </w:rPr>
        <w:t>18</w:t>
      </w:r>
      <w:r w:rsidR="001D5BED">
        <w:rPr>
          <w:rFonts w:ascii="Times New Roman" w:hAnsi="Times New Roman"/>
          <w:sz w:val="24"/>
          <w:szCs w:val="24"/>
        </w:rPr>
        <w:t> </w:t>
      </w:r>
      <w:r w:rsidR="00BF4DF6">
        <w:rPr>
          <w:rFonts w:ascii="Times New Roman" w:hAnsi="Times New Roman"/>
          <w:sz w:val="24"/>
          <w:szCs w:val="24"/>
        </w:rPr>
        <w:t>751</w:t>
      </w:r>
      <w:r w:rsidR="001D5BED">
        <w:rPr>
          <w:rFonts w:ascii="Times New Roman" w:hAnsi="Times New Roman"/>
          <w:sz w:val="24"/>
          <w:szCs w:val="24"/>
        </w:rPr>
        <w:t>, 3</w:t>
      </w:r>
      <w:r w:rsidR="00BF4DF6">
        <w:rPr>
          <w:rFonts w:ascii="Times New Roman" w:hAnsi="Times New Roman"/>
          <w:sz w:val="24"/>
          <w:szCs w:val="24"/>
        </w:rPr>
        <w:t> </w:t>
      </w:r>
      <w:r w:rsidR="001D5BED">
        <w:rPr>
          <w:rFonts w:ascii="Times New Roman" w:hAnsi="Times New Roman"/>
          <w:sz w:val="24"/>
          <w:szCs w:val="24"/>
        </w:rPr>
        <w:t>тыс.</w:t>
      </w:r>
      <w:r w:rsidRPr="00312EF7">
        <w:rPr>
          <w:rFonts w:ascii="Times New Roman" w:hAnsi="Times New Roman"/>
          <w:sz w:val="24"/>
          <w:szCs w:val="24"/>
        </w:rPr>
        <w:t xml:space="preserve"> руб</w:t>
      </w:r>
      <w:r w:rsidR="001D5BED">
        <w:rPr>
          <w:rFonts w:ascii="Times New Roman" w:hAnsi="Times New Roman"/>
          <w:sz w:val="24"/>
          <w:szCs w:val="24"/>
        </w:rPr>
        <w:t>лей</w:t>
      </w:r>
      <w:r w:rsidRPr="00312EF7">
        <w:rPr>
          <w:rFonts w:ascii="Times New Roman" w:hAnsi="Times New Roman"/>
          <w:sz w:val="24"/>
          <w:szCs w:val="24"/>
        </w:rPr>
        <w:t xml:space="preserve"> за счет средств бюджета района. В состав непрограммных расходов </w:t>
      </w:r>
      <w:r w:rsidR="00F70753">
        <w:rPr>
          <w:rFonts w:ascii="Times New Roman" w:hAnsi="Times New Roman"/>
          <w:sz w:val="24"/>
          <w:szCs w:val="24"/>
        </w:rPr>
        <w:t>за</w:t>
      </w:r>
      <w:r w:rsidRPr="00312EF7">
        <w:rPr>
          <w:rFonts w:ascii="Times New Roman" w:hAnsi="Times New Roman"/>
          <w:sz w:val="24"/>
          <w:szCs w:val="24"/>
        </w:rPr>
        <w:t xml:space="preserve"> 202</w:t>
      </w:r>
      <w:r w:rsidR="00BF4DF6">
        <w:rPr>
          <w:rFonts w:ascii="Times New Roman" w:hAnsi="Times New Roman"/>
          <w:sz w:val="24"/>
          <w:szCs w:val="24"/>
        </w:rPr>
        <w:t>3</w:t>
      </w:r>
      <w:r w:rsidR="002571F4">
        <w:rPr>
          <w:rFonts w:ascii="Times New Roman" w:hAnsi="Times New Roman"/>
          <w:sz w:val="24"/>
          <w:szCs w:val="24"/>
        </w:rPr>
        <w:t xml:space="preserve"> </w:t>
      </w:r>
      <w:r w:rsidRPr="00312EF7">
        <w:rPr>
          <w:rFonts w:ascii="Times New Roman" w:hAnsi="Times New Roman"/>
          <w:sz w:val="24"/>
          <w:szCs w:val="24"/>
        </w:rPr>
        <w:t xml:space="preserve">год вошли: </w:t>
      </w:r>
    </w:p>
    <w:p w:rsidR="00312EF7" w:rsidRPr="00312EF7" w:rsidRDefault="00BF4DF6" w:rsidP="00312EF7">
      <w:pPr>
        <w:pStyle w:val="a7"/>
        <w:jc w:val="both"/>
        <w:rPr>
          <w:rFonts w:ascii="Times New Roman" w:hAnsi="Times New Roman"/>
          <w:sz w:val="24"/>
          <w:szCs w:val="24"/>
        </w:rPr>
      </w:pPr>
      <w:r>
        <w:rPr>
          <w:rFonts w:ascii="Times New Roman" w:hAnsi="Times New Roman"/>
          <w:sz w:val="24"/>
          <w:szCs w:val="24"/>
        </w:rPr>
        <w:t>•</w:t>
      </w:r>
      <w:r w:rsidR="00312EF7" w:rsidRPr="00312EF7">
        <w:rPr>
          <w:rFonts w:ascii="Times New Roman" w:hAnsi="Times New Roman"/>
          <w:sz w:val="24"/>
          <w:szCs w:val="24"/>
        </w:rPr>
        <w:t>расходы на функционирование высшего д</w:t>
      </w:r>
      <w:r w:rsidR="001629E3">
        <w:rPr>
          <w:rFonts w:ascii="Times New Roman" w:hAnsi="Times New Roman"/>
          <w:sz w:val="24"/>
          <w:szCs w:val="24"/>
        </w:rPr>
        <w:t xml:space="preserve">олжностного лица муниципального </w:t>
      </w:r>
      <w:r>
        <w:rPr>
          <w:rFonts w:ascii="Times New Roman" w:hAnsi="Times New Roman"/>
          <w:sz w:val="24"/>
          <w:szCs w:val="24"/>
        </w:rPr>
        <w:t>образования</w:t>
      </w:r>
      <w:r w:rsidR="00312EF7" w:rsidRPr="00312EF7">
        <w:rPr>
          <w:rFonts w:ascii="Times New Roman" w:hAnsi="Times New Roman"/>
          <w:sz w:val="24"/>
          <w:szCs w:val="24"/>
        </w:rPr>
        <w:t xml:space="preserve"> –  </w:t>
      </w:r>
      <w:r w:rsidR="00746577">
        <w:rPr>
          <w:rFonts w:ascii="Times New Roman" w:hAnsi="Times New Roman"/>
          <w:sz w:val="24"/>
          <w:szCs w:val="24"/>
        </w:rPr>
        <w:t>6</w:t>
      </w:r>
      <w:r w:rsidR="001D5BED">
        <w:rPr>
          <w:rFonts w:ascii="Times New Roman" w:hAnsi="Times New Roman"/>
          <w:sz w:val="24"/>
          <w:szCs w:val="24"/>
        </w:rPr>
        <w:t>,7 тыс. рублей</w:t>
      </w:r>
      <w:r w:rsidR="00312EF7" w:rsidRPr="00312EF7">
        <w:rPr>
          <w:rFonts w:ascii="Times New Roman" w:hAnsi="Times New Roman"/>
          <w:sz w:val="24"/>
          <w:szCs w:val="24"/>
        </w:rPr>
        <w:t xml:space="preserve">  или </w:t>
      </w:r>
      <w:r w:rsidR="00264571">
        <w:rPr>
          <w:rFonts w:ascii="Times New Roman" w:hAnsi="Times New Roman"/>
          <w:sz w:val="24"/>
          <w:szCs w:val="24"/>
        </w:rPr>
        <w:t>0,1</w:t>
      </w:r>
      <w:r w:rsidR="00312EF7" w:rsidRPr="00312EF7">
        <w:rPr>
          <w:rFonts w:ascii="Times New Roman" w:hAnsi="Times New Roman"/>
          <w:sz w:val="24"/>
          <w:szCs w:val="24"/>
        </w:rPr>
        <w:t xml:space="preserve"> % от всех непрограммных расходов;</w:t>
      </w:r>
    </w:p>
    <w:p w:rsidR="00312EF7" w:rsidRDefault="00BF4DF6" w:rsidP="00312EF7">
      <w:pPr>
        <w:pStyle w:val="a7"/>
        <w:jc w:val="both"/>
        <w:rPr>
          <w:rFonts w:ascii="Times New Roman" w:hAnsi="Times New Roman"/>
          <w:sz w:val="24"/>
          <w:szCs w:val="24"/>
        </w:rPr>
      </w:pPr>
      <w:r>
        <w:rPr>
          <w:rFonts w:ascii="Times New Roman" w:hAnsi="Times New Roman"/>
          <w:sz w:val="24"/>
          <w:szCs w:val="24"/>
        </w:rPr>
        <w:t>•</w:t>
      </w:r>
      <w:r w:rsidR="00312EF7" w:rsidRPr="00312EF7">
        <w:rPr>
          <w:rFonts w:ascii="Times New Roman" w:hAnsi="Times New Roman"/>
          <w:sz w:val="24"/>
          <w:szCs w:val="24"/>
        </w:rPr>
        <w:t>расходы на функционирование представительных органов муниципального образования –</w:t>
      </w:r>
      <w:r>
        <w:rPr>
          <w:rFonts w:ascii="Times New Roman" w:hAnsi="Times New Roman"/>
          <w:sz w:val="24"/>
          <w:szCs w:val="24"/>
        </w:rPr>
        <w:t>910</w:t>
      </w:r>
      <w:r w:rsidR="001D5BED">
        <w:rPr>
          <w:rFonts w:ascii="Times New Roman" w:hAnsi="Times New Roman"/>
          <w:sz w:val="24"/>
          <w:szCs w:val="24"/>
        </w:rPr>
        <w:t>,3 тыс. рублей</w:t>
      </w:r>
      <w:r>
        <w:rPr>
          <w:rFonts w:ascii="Times New Roman" w:hAnsi="Times New Roman"/>
          <w:sz w:val="24"/>
          <w:szCs w:val="24"/>
        </w:rPr>
        <w:t> </w:t>
      </w:r>
      <w:r w:rsidR="00657EC3">
        <w:rPr>
          <w:rFonts w:ascii="Times New Roman" w:hAnsi="Times New Roman"/>
          <w:sz w:val="24"/>
          <w:szCs w:val="24"/>
        </w:rPr>
        <w:t>.</w:t>
      </w:r>
      <w:r w:rsidR="00312EF7" w:rsidRPr="00312EF7">
        <w:rPr>
          <w:rFonts w:ascii="Times New Roman" w:hAnsi="Times New Roman"/>
          <w:sz w:val="24"/>
          <w:szCs w:val="24"/>
        </w:rPr>
        <w:t xml:space="preserve"> или </w:t>
      </w:r>
      <w:r>
        <w:rPr>
          <w:rFonts w:ascii="Times New Roman" w:hAnsi="Times New Roman"/>
          <w:sz w:val="24"/>
          <w:szCs w:val="24"/>
        </w:rPr>
        <w:t>2</w:t>
      </w:r>
      <w:r w:rsidR="00B52C85">
        <w:rPr>
          <w:rFonts w:ascii="Times New Roman" w:hAnsi="Times New Roman"/>
          <w:sz w:val="24"/>
          <w:szCs w:val="24"/>
        </w:rPr>
        <w:t xml:space="preserve"> </w:t>
      </w:r>
      <w:r w:rsidR="00312EF7" w:rsidRPr="00312EF7">
        <w:rPr>
          <w:rFonts w:ascii="Times New Roman" w:hAnsi="Times New Roman"/>
          <w:sz w:val="24"/>
          <w:szCs w:val="24"/>
        </w:rPr>
        <w:t>% от всех непрограммных расходов;</w:t>
      </w:r>
    </w:p>
    <w:p w:rsidR="00B52C85" w:rsidRDefault="00B52C85" w:rsidP="00B52C85">
      <w:pPr>
        <w:pStyle w:val="a7"/>
        <w:jc w:val="both"/>
        <w:rPr>
          <w:rFonts w:ascii="Times New Roman" w:hAnsi="Times New Roman"/>
          <w:sz w:val="24"/>
          <w:szCs w:val="24"/>
        </w:rPr>
      </w:pPr>
      <w:r w:rsidRPr="00312EF7">
        <w:rPr>
          <w:rFonts w:ascii="Times New Roman" w:hAnsi="Times New Roman"/>
          <w:sz w:val="24"/>
          <w:szCs w:val="24"/>
        </w:rPr>
        <w:t>•</w:t>
      </w:r>
      <w:r>
        <w:rPr>
          <w:rFonts w:ascii="Times New Roman" w:hAnsi="Times New Roman"/>
          <w:sz w:val="24"/>
          <w:szCs w:val="24"/>
        </w:rPr>
        <w:t xml:space="preserve"> расходы на функционирование </w:t>
      </w:r>
      <w:r w:rsidRPr="00B52C85">
        <w:rPr>
          <w:rFonts w:ascii="Times New Roman" w:hAnsi="Times New Roman"/>
          <w:sz w:val="24"/>
          <w:szCs w:val="24"/>
        </w:rPr>
        <w:t>высших исполнительных органов власти субъектов местных администраций</w:t>
      </w:r>
      <w:r>
        <w:rPr>
          <w:rFonts w:ascii="Times New Roman" w:hAnsi="Times New Roman"/>
          <w:sz w:val="24"/>
          <w:szCs w:val="24"/>
        </w:rPr>
        <w:t xml:space="preserve"> – </w:t>
      </w:r>
      <w:r w:rsidR="00BF4DF6">
        <w:rPr>
          <w:rFonts w:ascii="Times New Roman" w:hAnsi="Times New Roman"/>
          <w:sz w:val="24"/>
          <w:szCs w:val="24"/>
        </w:rPr>
        <w:t>783</w:t>
      </w:r>
      <w:r w:rsidR="001D5BED">
        <w:rPr>
          <w:rFonts w:ascii="Times New Roman" w:hAnsi="Times New Roman"/>
          <w:sz w:val="24"/>
          <w:szCs w:val="24"/>
        </w:rPr>
        <w:t>,</w:t>
      </w:r>
      <w:r w:rsidR="00BF4DF6">
        <w:rPr>
          <w:rFonts w:ascii="Times New Roman" w:hAnsi="Times New Roman"/>
          <w:sz w:val="24"/>
          <w:szCs w:val="24"/>
        </w:rPr>
        <w:t> </w:t>
      </w:r>
      <w:r w:rsidR="001D5BED">
        <w:rPr>
          <w:rFonts w:ascii="Times New Roman" w:hAnsi="Times New Roman"/>
          <w:sz w:val="24"/>
          <w:szCs w:val="24"/>
        </w:rPr>
        <w:t>2 тыс. рублей</w:t>
      </w:r>
      <w:r w:rsidR="005744E8">
        <w:rPr>
          <w:rFonts w:ascii="Times New Roman" w:hAnsi="Times New Roman"/>
          <w:sz w:val="24"/>
          <w:szCs w:val="24"/>
        </w:rPr>
        <w:t xml:space="preserve"> </w:t>
      </w:r>
      <w:r>
        <w:rPr>
          <w:rFonts w:ascii="Times New Roman" w:hAnsi="Times New Roman"/>
          <w:sz w:val="24"/>
          <w:szCs w:val="24"/>
        </w:rPr>
        <w:t xml:space="preserve">или </w:t>
      </w:r>
      <w:r w:rsidR="00BF4DF6">
        <w:rPr>
          <w:rFonts w:ascii="Times New Roman" w:hAnsi="Times New Roman"/>
          <w:sz w:val="24"/>
          <w:szCs w:val="24"/>
        </w:rPr>
        <w:t>2</w:t>
      </w:r>
      <w:r>
        <w:rPr>
          <w:rFonts w:ascii="Times New Roman" w:hAnsi="Times New Roman"/>
          <w:sz w:val="24"/>
          <w:szCs w:val="24"/>
        </w:rPr>
        <w:t xml:space="preserve"> %</w:t>
      </w:r>
      <w:r w:rsidR="005744E8">
        <w:rPr>
          <w:rFonts w:ascii="Times New Roman" w:hAnsi="Times New Roman"/>
          <w:sz w:val="24"/>
          <w:szCs w:val="24"/>
        </w:rPr>
        <w:t xml:space="preserve"> (государственные полномочия);</w:t>
      </w:r>
    </w:p>
    <w:p w:rsidR="005744E8" w:rsidRDefault="005744E8" w:rsidP="00B52C85">
      <w:pPr>
        <w:pStyle w:val="a7"/>
        <w:jc w:val="both"/>
        <w:rPr>
          <w:rFonts w:ascii="Times New Roman" w:hAnsi="Times New Roman"/>
          <w:sz w:val="24"/>
          <w:szCs w:val="24"/>
        </w:rPr>
      </w:pPr>
      <w:r w:rsidRPr="005744E8">
        <w:rPr>
          <w:rFonts w:ascii="Times New Roman" w:hAnsi="Times New Roman"/>
          <w:sz w:val="24"/>
          <w:szCs w:val="24"/>
        </w:rPr>
        <w:t>•</w:t>
      </w:r>
      <w:r>
        <w:rPr>
          <w:rFonts w:ascii="Times New Roman" w:hAnsi="Times New Roman"/>
          <w:sz w:val="24"/>
          <w:szCs w:val="24"/>
        </w:rPr>
        <w:t xml:space="preserve"> </w:t>
      </w:r>
      <w:r w:rsidRPr="005744E8">
        <w:rPr>
          <w:rFonts w:ascii="Times New Roman" w:hAnsi="Times New Roman"/>
          <w:sz w:val="24"/>
          <w:szCs w:val="24"/>
        </w:rPr>
        <w:t xml:space="preserve"> </w:t>
      </w:r>
      <w:r>
        <w:rPr>
          <w:rFonts w:ascii="Times New Roman" w:hAnsi="Times New Roman"/>
          <w:sz w:val="24"/>
          <w:szCs w:val="24"/>
        </w:rPr>
        <w:t>судебная система</w:t>
      </w:r>
      <w:r w:rsidRPr="005744E8">
        <w:rPr>
          <w:rFonts w:ascii="Times New Roman" w:hAnsi="Times New Roman"/>
          <w:sz w:val="24"/>
          <w:szCs w:val="24"/>
        </w:rPr>
        <w:t xml:space="preserve"> – </w:t>
      </w:r>
      <w:r w:rsidR="00722490">
        <w:rPr>
          <w:rFonts w:ascii="Times New Roman" w:hAnsi="Times New Roman"/>
          <w:sz w:val="24"/>
          <w:szCs w:val="24"/>
        </w:rPr>
        <w:t>2</w:t>
      </w:r>
      <w:r w:rsidR="001D5BED">
        <w:rPr>
          <w:rFonts w:ascii="Times New Roman" w:hAnsi="Times New Roman"/>
          <w:sz w:val="24"/>
          <w:szCs w:val="24"/>
        </w:rPr>
        <w:t>,0 тыс. рублей</w:t>
      </w:r>
      <w:r w:rsidRPr="005744E8">
        <w:rPr>
          <w:rFonts w:ascii="Times New Roman" w:hAnsi="Times New Roman"/>
          <w:sz w:val="24"/>
          <w:szCs w:val="24"/>
        </w:rPr>
        <w:t>;</w:t>
      </w:r>
    </w:p>
    <w:p w:rsidR="00312EF7" w:rsidRDefault="00D1016F" w:rsidP="00312EF7">
      <w:pPr>
        <w:pStyle w:val="a7"/>
        <w:jc w:val="both"/>
        <w:rPr>
          <w:rFonts w:ascii="Times New Roman" w:hAnsi="Times New Roman"/>
          <w:sz w:val="24"/>
          <w:szCs w:val="24"/>
        </w:rPr>
      </w:pPr>
      <w:r>
        <w:rPr>
          <w:rFonts w:ascii="Times New Roman" w:hAnsi="Times New Roman"/>
          <w:sz w:val="24"/>
          <w:szCs w:val="24"/>
        </w:rPr>
        <w:t xml:space="preserve">• </w:t>
      </w:r>
      <w:r w:rsidR="00312EF7" w:rsidRPr="00312EF7">
        <w:rPr>
          <w:rFonts w:ascii="Times New Roman" w:hAnsi="Times New Roman"/>
          <w:sz w:val="24"/>
          <w:szCs w:val="24"/>
        </w:rPr>
        <w:t xml:space="preserve">расходы на обеспечение деятельности органов финансового контроля – </w:t>
      </w:r>
      <w:r w:rsidR="00746DFA">
        <w:rPr>
          <w:rFonts w:ascii="Times New Roman" w:hAnsi="Times New Roman"/>
          <w:sz w:val="24"/>
          <w:szCs w:val="24"/>
        </w:rPr>
        <w:t>2</w:t>
      </w:r>
      <w:r w:rsidR="001D5BED">
        <w:rPr>
          <w:rFonts w:ascii="Times New Roman" w:hAnsi="Times New Roman"/>
          <w:sz w:val="24"/>
          <w:szCs w:val="24"/>
        </w:rPr>
        <w:t> </w:t>
      </w:r>
      <w:r w:rsidR="00746DFA">
        <w:rPr>
          <w:rFonts w:ascii="Times New Roman" w:hAnsi="Times New Roman"/>
          <w:sz w:val="24"/>
          <w:szCs w:val="24"/>
        </w:rPr>
        <w:t>170</w:t>
      </w:r>
      <w:r w:rsidR="001D5BED">
        <w:rPr>
          <w:rFonts w:ascii="Times New Roman" w:hAnsi="Times New Roman"/>
          <w:sz w:val="24"/>
          <w:szCs w:val="24"/>
        </w:rPr>
        <w:t>, 1 тыс. рублей</w:t>
      </w:r>
      <w:r w:rsidR="00312EF7" w:rsidRPr="00312EF7">
        <w:rPr>
          <w:rFonts w:ascii="Times New Roman" w:hAnsi="Times New Roman"/>
          <w:sz w:val="24"/>
          <w:szCs w:val="24"/>
        </w:rPr>
        <w:t xml:space="preserve"> или </w:t>
      </w:r>
      <w:r w:rsidR="00746DFA">
        <w:rPr>
          <w:rFonts w:ascii="Times New Roman" w:hAnsi="Times New Roman"/>
          <w:sz w:val="24"/>
          <w:szCs w:val="24"/>
        </w:rPr>
        <w:t>5</w:t>
      </w:r>
      <w:r w:rsidR="00B52C85">
        <w:rPr>
          <w:rFonts w:ascii="Times New Roman" w:hAnsi="Times New Roman"/>
          <w:sz w:val="24"/>
          <w:szCs w:val="24"/>
        </w:rPr>
        <w:t xml:space="preserve"> </w:t>
      </w:r>
      <w:r w:rsidR="00312EF7" w:rsidRPr="00312EF7">
        <w:rPr>
          <w:rFonts w:ascii="Times New Roman" w:hAnsi="Times New Roman"/>
          <w:sz w:val="24"/>
          <w:szCs w:val="24"/>
        </w:rPr>
        <w:t>% от всех непрограммных расходов;</w:t>
      </w:r>
    </w:p>
    <w:p w:rsidR="00746DFA" w:rsidRDefault="00746DFA" w:rsidP="00746DFA">
      <w:pPr>
        <w:pStyle w:val="a7"/>
        <w:jc w:val="both"/>
        <w:rPr>
          <w:rFonts w:ascii="Times New Roman" w:hAnsi="Times New Roman"/>
          <w:sz w:val="24"/>
          <w:szCs w:val="24"/>
        </w:rPr>
      </w:pPr>
      <w:r>
        <w:rPr>
          <w:rFonts w:ascii="Times New Roman" w:hAnsi="Times New Roman"/>
          <w:sz w:val="24"/>
          <w:szCs w:val="24"/>
        </w:rPr>
        <w:t xml:space="preserve">• </w:t>
      </w:r>
      <w:r w:rsidRPr="00312EF7">
        <w:rPr>
          <w:rFonts w:ascii="Times New Roman" w:hAnsi="Times New Roman"/>
          <w:sz w:val="24"/>
          <w:szCs w:val="24"/>
        </w:rPr>
        <w:t xml:space="preserve">расходы на </w:t>
      </w:r>
      <w:r>
        <w:rPr>
          <w:rFonts w:ascii="Times New Roman" w:hAnsi="Times New Roman" w:cs="Times New Roman"/>
          <w:color w:val="000000"/>
          <w:sz w:val="24"/>
          <w:szCs w:val="24"/>
          <w:shd w:val="clear" w:color="auto" w:fill="FFFFFF"/>
        </w:rPr>
        <w:t>д</w:t>
      </w:r>
      <w:r w:rsidRPr="00746DFA">
        <w:rPr>
          <w:rFonts w:ascii="Times New Roman" w:hAnsi="Times New Roman" w:cs="Times New Roman"/>
          <w:color w:val="000000"/>
          <w:sz w:val="24"/>
          <w:szCs w:val="24"/>
          <w:shd w:val="clear" w:color="auto" w:fill="FFFFFF"/>
        </w:rPr>
        <w:t>ругие общегосударственные вопросы</w:t>
      </w:r>
      <w:r>
        <w:rPr>
          <w:rFonts w:ascii="Times New Roman" w:hAnsi="Times New Roman" w:cs="Times New Roman"/>
          <w:color w:val="000000"/>
          <w:sz w:val="24"/>
          <w:szCs w:val="24"/>
          <w:shd w:val="clear" w:color="auto" w:fill="FFFFFF"/>
        </w:rPr>
        <w:t xml:space="preserve"> (на решение вопросов</w:t>
      </w:r>
      <w:r w:rsidRPr="00746DF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местного значения, на капитальный ремонт зданий и оснащения военных комиссариатов муниципальных районов и городских округов) </w:t>
      </w:r>
      <w:r w:rsidRPr="00312EF7">
        <w:rPr>
          <w:rFonts w:ascii="Times New Roman" w:hAnsi="Times New Roman"/>
          <w:sz w:val="24"/>
          <w:szCs w:val="24"/>
        </w:rPr>
        <w:t xml:space="preserve">– </w:t>
      </w:r>
      <w:r>
        <w:rPr>
          <w:rFonts w:ascii="Times New Roman" w:hAnsi="Times New Roman"/>
          <w:sz w:val="24"/>
          <w:szCs w:val="24"/>
        </w:rPr>
        <w:t>677</w:t>
      </w:r>
      <w:r w:rsidR="001D5BED">
        <w:rPr>
          <w:rFonts w:ascii="Times New Roman" w:hAnsi="Times New Roman"/>
          <w:sz w:val="24"/>
          <w:szCs w:val="24"/>
        </w:rPr>
        <w:t>,5 тыс. рублей</w:t>
      </w:r>
      <w:r w:rsidRPr="00312EF7">
        <w:rPr>
          <w:rFonts w:ascii="Times New Roman" w:hAnsi="Times New Roman"/>
          <w:sz w:val="24"/>
          <w:szCs w:val="24"/>
        </w:rPr>
        <w:t xml:space="preserve"> или </w:t>
      </w:r>
      <w:r w:rsidR="00E46C54">
        <w:rPr>
          <w:rFonts w:ascii="Times New Roman" w:hAnsi="Times New Roman"/>
          <w:sz w:val="24"/>
          <w:szCs w:val="24"/>
        </w:rPr>
        <w:t>2</w:t>
      </w:r>
      <w:r>
        <w:rPr>
          <w:rFonts w:ascii="Times New Roman" w:hAnsi="Times New Roman"/>
          <w:sz w:val="24"/>
          <w:szCs w:val="24"/>
        </w:rPr>
        <w:t xml:space="preserve"> </w:t>
      </w:r>
      <w:r w:rsidRPr="00312EF7">
        <w:rPr>
          <w:rFonts w:ascii="Times New Roman" w:hAnsi="Times New Roman"/>
          <w:sz w:val="24"/>
          <w:szCs w:val="24"/>
        </w:rPr>
        <w:t>% от всех непрограммных расходов;</w:t>
      </w:r>
    </w:p>
    <w:p w:rsidR="00B52C85" w:rsidRDefault="00B52C85" w:rsidP="00312EF7">
      <w:pPr>
        <w:pStyle w:val="a7"/>
        <w:jc w:val="both"/>
        <w:rPr>
          <w:rFonts w:ascii="Times New Roman" w:hAnsi="Times New Roman"/>
          <w:sz w:val="24"/>
          <w:szCs w:val="24"/>
        </w:rPr>
      </w:pPr>
      <w:r w:rsidRPr="00312EF7">
        <w:rPr>
          <w:rFonts w:ascii="Times New Roman" w:hAnsi="Times New Roman"/>
          <w:sz w:val="24"/>
          <w:szCs w:val="24"/>
        </w:rPr>
        <w:t>•</w:t>
      </w:r>
      <w:r>
        <w:rPr>
          <w:rFonts w:ascii="Times New Roman" w:hAnsi="Times New Roman"/>
          <w:sz w:val="24"/>
          <w:szCs w:val="24"/>
        </w:rPr>
        <w:t xml:space="preserve"> расходы на сельское хозяйство и </w:t>
      </w:r>
      <w:r w:rsidR="00C41AD2">
        <w:rPr>
          <w:rFonts w:ascii="Times New Roman" w:hAnsi="Times New Roman"/>
          <w:sz w:val="24"/>
          <w:szCs w:val="24"/>
        </w:rPr>
        <w:t>рыболовство</w:t>
      </w:r>
      <w:r>
        <w:rPr>
          <w:rFonts w:ascii="Times New Roman" w:hAnsi="Times New Roman"/>
          <w:sz w:val="24"/>
          <w:szCs w:val="24"/>
        </w:rPr>
        <w:t xml:space="preserve"> (организация и администрирование </w:t>
      </w:r>
      <w:r w:rsidR="00C41AD2">
        <w:rPr>
          <w:rFonts w:ascii="Times New Roman" w:hAnsi="Times New Roman"/>
          <w:sz w:val="24"/>
          <w:szCs w:val="24"/>
        </w:rPr>
        <w:t xml:space="preserve">мероприятий по содержанию безнадзорных животных) – </w:t>
      </w:r>
      <w:r w:rsidR="007A52DB">
        <w:rPr>
          <w:rFonts w:ascii="Times New Roman" w:hAnsi="Times New Roman"/>
          <w:sz w:val="24"/>
          <w:szCs w:val="24"/>
        </w:rPr>
        <w:t>2</w:t>
      </w:r>
      <w:r w:rsidR="001D5BED">
        <w:rPr>
          <w:rFonts w:ascii="Times New Roman" w:hAnsi="Times New Roman"/>
          <w:sz w:val="24"/>
          <w:szCs w:val="24"/>
        </w:rPr>
        <w:t> </w:t>
      </w:r>
      <w:r w:rsidR="007A52DB">
        <w:rPr>
          <w:rFonts w:ascii="Times New Roman" w:hAnsi="Times New Roman"/>
          <w:sz w:val="24"/>
          <w:szCs w:val="24"/>
        </w:rPr>
        <w:t>144</w:t>
      </w:r>
      <w:r w:rsidR="001D5BED">
        <w:rPr>
          <w:rFonts w:ascii="Times New Roman" w:hAnsi="Times New Roman"/>
          <w:sz w:val="24"/>
          <w:szCs w:val="24"/>
        </w:rPr>
        <w:t>,3 тыс. рублей</w:t>
      </w:r>
      <w:r w:rsidR="00C41AD2">
        <w:rPr>
          <w:rFonts w:ascii="Times New Roman" w:hAnsi="Times New Roman"/>
          <w:sz w:val="24"/>
          <w:szCs w:val="24"/>
        </w:rPr>
        <w:t>;</w:t>
      </w:r>
    </w:p>
    <w:p w:rsidR="007A46AE" w:rsidRDefault="00C41AD2" w:rsidP="001E63E5">
      <w:pPr>
        <w:pStyle w:val="a7"/>
        <w:jc w:val="both"/>
        <w:rPr>
          <w:rFonts w:ascii="Times New Roman" w:hAnsi="Times New Roman"/>
          <w:sz w:val="24"/>
          <w:szCs w:val="24"/>
        </w:rPr>
      </w:pPr>
      <w:r w:rsidRPr="00312EF7">
        <w:rPr>
          <w:rFonts w:ascii="Times New Roman" w:hAnsi="Times New Roman"/>
          <w:sz w:val="24"/>
          <w:szCs w:val="24"/>
        </w:rPr>
        <w:t>•</w:t>
      </w:r>
      <w:r>
        <w:rPr>
          <w:rFonts w:ascii="Times New Roman" w:hAnsi="Times New Roman"/>
          <w:sz w:val="24"/>
          <w:szCs w:val="24"/>
        </w:rPr>
        <w:t xml:space="preserve"> </w:t>
      </w:r>
      <w:r w:rsidR="0037551D">
        <w:rPr>
          <w:rFonts w:ascii="Times New Roman" w:hAnsi="Times New Roman"/>
          <w:sz w:val="24"/>
          <w:szCs w:val="24"/>
        </w:rPr>
        <w:t xml:space="preserve">расходы на </w:t>
      </w:r>
      <w:r>
        <w:rPr>
          <w:rFonts w:ascii="Times New Roman" w:hAnsi="Times New Roman"/>
          <w:sz w:val="24"/>
          <w:szCs w:val="24"/>
        </w:rPr>
        <w:t>дорожное хозяй</w:t>
      </w:r>
      <w:r w:rsidR="0037551D">
        <w:rPr>
          <w:rFonts w:ascii="Times New Roman" w:hAnsi="Times New Roman"/>
          <w:sz w:val="24"/>
          <w:szCs w:val="24"/>
        </w:rPr>
        <w:t xml:space="preserve">ство (дорожный фонд) на строительство, ремонт, содержание дорог местного значения </w:t>
      </w:r>
      <w:r w:rsidR="00FC34FA">
        <w:rPr>
          <w:rFonts w:ascii="Times New Roman" w:hAnsi="Times New Roman"/>
          <w:sz w:val="24"/>
          <w:szCs w:val="24"/>
        </w:rPr>
        <w:t>–</w:t>
      </w:r>
      <w:r w:rsidR="0037551D">
        <w:rPr>
          <w:rFonts w:ascii="Times New Roman" w:hAnsi="Times New Roman"/>
          <w:sz w:val="24"/>
          <w:szCs w:val="24"/>
        </w:rPr>
        <w:t xml:space="preserve"> </w:t>
      </w:r>
      <w:r w:rsidR="00E46C54">
        <w:rPr>
          <w:rFonts w:ascii="Times New Roman" w:hAnsi="Times New Roman"/>
          <w:sz w:val="24"/>
          <w:szCs w:val="24"/>
        </w:rPr>
        <w:t>28</w:t>
      </w:r>
      <w:r w:rsidR="001D5BED">
        <w:rPr>
          <w:rFonts w:ascii="Times New Roman" w:hAnsi="Times New Roman"/>
          <w:sz w:val="24"/>
          <w:szCs w:val="24"/>
        </w:rPr>
        <w:t> </w:t>
      </w:r>
      <w:r w:rsidR="00E46C54">
        <w:rPr>
          <w:rFonts w:ascii="Times New Roman" w:hAnsi="Times New Roman"/>
          <w:sz w:val="24"/>
          <w:szCs w:val="24"/>
        </w:rPr>
        <w:t>061</w:t>
      </w:r>
      <w:r w:rsidR="001D5BED">
        <w:rPr>
          <w:rFonts w:ascii="Times New Roman" w:hAnsi="Times New Roman"/>
          <w:sz w:val="24"/>
          <w:szCs w:val="24"/>
        </w:rPr>
        <w:t>,1 тыс. рублей</w:t>
      </w:r>
      <w:r w:rsidR="0099349A">
        <w:rPr>
          <w:rFonts w:ascii="Times New Roman" w:hAnsi="Times New Roman"/>
          <w:sz w:val="24"/>
          <w:szCs w:val="24"/>
        </w:rPr>
        <w:t xml:space="preserve"> </w:t>
      </w:r>
      <w:r w:rsidR="0037551D">
        <w:rPr>
          <w:rFonts w:ascii="Times New Roman" w:hAnsi="Times New Roman"/>
          <w:sz w:val="24"/>
          <w:szCs w:val="24"/>
        </w:rPr>
        <w:t xml:space="preserve">или </w:t>
      </w:r>
      <w:r w:rsidR="00E46C54">
        <w:rPr>
          <w:rFonts w:ascii="Times New Roman" w:hAnsi="Times New Roman"/>
          <w:sz w:val="24"/>
          <w:szCs w:val="24"/>
        </w:rPr>
        <w:t>64</w:t>
      </w:r>
      <w:r w:rsidR="0037551D">
        <w:rPr>
          <w:rFonts w:ascii="Times New Roman" w:hAnsi="Times New Roman"/>
          <w:sz w:val="24"/>
          <w:szCs w:val="24"/>
        </w:rPr>
        <w:t>% от всех непрограммных расходов</w:t>
      </w:r>
      <w:r w:rsidR="001E63E5">
        <w:rPr>
          <w:rFonts w:ascii="Times New Roman" w:hAnsi="Times New Roman"/>
          <w:sz w:val="24"/>
          <w:szCs w:val="24"/>
        </w:rPr>
        <w:t>.</w:t>
      </w:r>
    </w:p>
    <w:p w:rsidR="0099349A" w:rsidRDefault="0099349A" w:rsidP="00312EF7">
      <w:pPr>
        <w:pStyle w:val="a7"/>
        <w:jc w:val="both"/>
        <w:rPr>
          <w:rFonts w:ascii="Times New Roman" w:hAnsi="Times New Roman"/>
          <w:sz w:val="24"/>
          <w:szCs w:val="24"/>
        </w:rPr>
      </w:pPr>
      <w:r w:rsidRPr="00312EF7">
        <w:rPr>
          <w:rFonts w:ascii="Times New Roman" w:hAnsi="Times New Roman"/>
          <w:sz w:val="24"/>
          <w:szCs w:val="24"/>
        </w:rPr>
        <w:t>•</w:t>
      </w:r>
      <w:r>
        <w:rPr>
          <w:rFonts w:ascii="Times New Roman" w:hAnsi="Times New Roman"/>
          <w:sz w:val="24"/>
          <w:szCs w:val="24"/>
        </w:rPr>
        <w:t xml:space="preserve"> на администрирование государственного полномочия по организации поддержки отдельных категорий граждан путем обеспечения льготного поезда – </w:t>
      </w:r>
      <w:r w:rsidR="007A52DB">
        <w:rPr>
          <w:rFonts w:ascii="Times New Roman" w:hAnsi="Times New Roman"/>
          <w:sz w:val="24"/>
          <w:szCs w:val="24"/>
        </w:rPr>
        <w:t>1</w:t>
      </w:r>
      <w:r w:rsidR="001D5BED">
        <w:rPr>
          <w:rFonts w:ascii="Times New Roman" w:hAnsi="Times New Roman"/>
          <w:sz w:val="24"/>
          <w:szCs w:val="24"/>
        </w:rPr>
        <w:t>,9 тыс. рублей</w:t>
      </w:r>
      <w:r>
        <w:rPr>
          <w:rFonts w:ascii="Times New Roman" w:hAnsi="Times New Roman"/>
          <w:sz w:val="24"/>
          <w:szCs w:val="24"/>
        </w:rPr>
        <w:t>;</w:t>
      </w:r>
    </w:p>
    <w:p w:rsidR="007A52DB" w:rsidRDefault="007A52DB" w:rsidP="007A52DB">
      <w:pPr>
        <w:pStyle w:val="a7"/>
        <w:jc w:val="both"/>
        <w:rPr>
          <w:rFonts w:ascii="Times New Roman" w:hAnsi="Times New Roman"/>
          <w:sz w:val="24"/>
          <w:szCs w:val="24"/>
        </w:rPr>
      </w:pPr>
      <w:r w:rsidRPr="00312EF7">
        <w:rPr>
          <w:rFonts w:ascii="Times New Roman" w:hAnsi="Times New Roman"/>
          <w:sz w:val="24"/>
          <w:szCs w:val="24"/>
        </w:rPr>
        <w:t>•</w:t>
      </w:r>
      <w:r>
        <w:rPr>
          <w:rFonts w:ascii="Times New Roman" w:hAnsi="Times New Roman"/>
          <w:sz w:val="24"/>
          <w:szCs w:val="24"/>
        </w:rPr>
        <w:t xml:space="preserve"> на реализацию мероприятий на проведение кадастровых работ по образованию земельных участков, занятых скотомогильниками (биотермическими ямами) – 69</w:t>
      </w:r>
      <w:r w:rsidR="001D5BED">
        <w:rPr>
          <w:rFonts w:ascii="Times New Roman" w:hAnsi="Times New Roman"/>
          <w:sz w:val="24"/>
          <w:szCs w:val="24"/>
        </w:rPr>
        <w:t>,4 тыс. рублей</w:t>
      </w:r>
      <w:r>
        <w:rPr>
          <w:rFonts w:ascii="Times New Roman" w:hAnsi="Times New Roman"/>
          <w:sz w:val="24"/>
          <w:szCs w:val="24"/>
        </w:rPr>
        <w:t>;</w:t>
      </w:r>
    </w:p>
    <w:p w:rsidR="008F4633" w:rsidRDefault="008F4633" w:rsidP="001E63E5">
      <w:pPr>
        <w:pStyle w:val="a7"/>
        <w:jc w:val="both"/>
        <w:rPr>
          <w:rFonts w:ascii="Times New Roman" w:hAnsi="Times New Roman"/>
          <w:sz w:val="24"/>
          <w:szCs w:val="24"/>
        </w:rPr>
      </w:pPr>
      <w:r w:rsidRPr="008F4633">
        <w:rPr>
          <w:rFonts w:ascii="Times New Roman" w:hAnsi="Times New Roman"/>
          <w:sz w:val="24"/>
          <w:szCs w:val="24"/>
        </w:rPr>
        <w:t>•</w:t>
      </w:r>
      <w:r>
        <w:rPr>
          <w:rFonts w:ascii="Times New Roman" w:hAnsi="Times New Roman"/>
          <w:sz w:val="24"/>
          <w:szCs w:val="24"/>
        </w:rPr>
        <w:t xml:space="preserve"> на осуществление государственных полномочий в области образовани</w:t>
      </w:r>
      <w:r w:rsidR="001A6626">
        <w:rPr>
          <w:rFonts w:ascii="Times New Roman" w:hAnsi="Times New Roman"/>
          <w:sz w:val="24"/>
          <w:szCs w:val="24"/>
        </w:rPr>
        <w:t xml:space="preserve">я </w:t>
      </w:r>
      <w:r w:rsidRPr="008F4633">
        <w:rPr>
          <w:rFonts w:ascii="Times New Roman" w:hAnsi="Times New Roman"/>
          <w:sz w:val="24"/>
          <w:szCs w:val="24"/>
        </w:rPr>
        <w:t xml:space="preserve">за счет бюджета края </w:t>
      </w:r>
      <w:r w:rsidR="007A52DB">
        <w:rPr>
          <w:rFonts w:ascii="Times New Roman" w:hAnsi="Times New Roman"/>
          <w:sz w:val="24"/>
          <w:szCs w:val="24"/>
        </w:rPr>
        <w:t>63</w:t>
      </w:r>
      <w:r w:rsidR="001D5BED">
        <w:rPr>
          <w:rFonts w:ascii="Times New Roman" w:hAnsi="Times New Roman"/>
          <w:sz w:val="24"/>
          <w:szCs w:val="24"/>
        </w:rPr>
        <w:t>,6 тыс. рублей</w:t>
      </w:r>
      <w:r>
        <w:rPr>
          <w:rFonts w:ascii="Times New Roman" w:hAnsi="Times New Roman"/>
          <w:sz w:val="24"/>
          <w:szCs w:val="24"/>
        </w:rPr>
        <w:t>;</w:t>
      </w:r>
    </w:p>
    <w:p w:rsidR="001E63E5" w:rsidRDefault="00A10290" w:rsidP="001E63E5">
      <w:pPr>
        <w:spacing w:after="0"/>
        <w:jc w:val="both"/>
        <w:rPr>
          <w:rFonts w:ascii="Times New Roman" w:hAnsi="Times New Roman"/>
          <w:sz w:val="24"/>
          <w:szCs w:val="24"/>
        </w:rPr>
      </w:pPr>
      <w:r w:rsidRPr="00A10290">
        <w:rPr>
          <w:rFonts w:ascii="Times New Roman" w:hAnsi="Times New Roman"/>
          <w:sz w:val="24"/>
          <w:szCs w:val="24"/>
        </w:rPr>
        <w:t xml:space="preserve">• </w:t>
      </w:r>
      <w:r>
        <w:rPr>
          <w:rFonts w:ascii="Times New Roman" w:hAnsi="Times New Roman" w:cs="Times New Roman"/>
          <w:color w:val="000000"/>
          <w:sz w:val="24"/>
          <w:szCs w:val="24"/>
          <w:shd w:val="clear" w:color="auto" w:fill="FFFFFF"/>
        </w:rPr>
        <w:t>на решение вопросов</w:t>
      </w:r>
      <w:r w:rsidRPr="00746DF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местного значения в области образования в сумме</w:t>
      </w:r>
      <w:r>
        <w:rPr>
          <w:rFonts w:ascii="Times New Roman" w:hAnsi="Times New Roman"/>
          <w:sz w:val="24"/>
          <w:szCs w:val="24"/>
        </w:rPr>
        <w:t xml:space="preserve"> 352</w:t>
      </w:r>
      <w:r w:rsidR="001D5BED">
        <w:rPr>
          <w:rFonts w:ascii="Times New Roman" w:hAnsi="Times New Roman"/>
          <w:sz w:val="24"/>
          <w:szCs w:val="24"/>
        </w:rPr>
        <w:t>,7 тыс. рублей</w:t>
      </w:r>
      <w:r w:rsidRPr="00A10290">
        <w:rPr>
          <w:rFonts w:ascii="Times New Roman" w:hAnsi="Times New Roman"/>
          <w:sz w:val="24"/>
          <w:szCs w:val="24"/>
        </w:rPr>
        <w:t>;</w:t>
      </w:r>
    </w:p>
    <w:p w:rsidR="00312EF7" w:rsidRPr="00312EF7" w:rsidRDefault="00312EF7" w:rsidP="001E63E5">
      <w:pPr>
        <w:spacing w:after="0"/>
        <w:jc w:val="both"/>
        <w:rPr>
          <w:rFonts w:ascii="Times New Roman" w:hAnsi="Times New Roman"/>
          <w:sz w:val="24"/>
          <w:szCs w:val="24"/>
        </w:rPr>
      </w:pPr>
      <w:r w:rsidRPr="00312EF7">
        <w:rPr>
          <w:rFonts w:ascii="Times New Roman" w:hAnsi="Times New Roman"/>
          <w:sz w:val="24"/>
          <w:szCs w:val="24"/>
        </w:rPr>
        <w:t>•</w:t>
      </w:r>
      <w:r w:rsidRPr="00312EF7">
        <w:rPr>
          <w:rFonts w:ascii="Times New Roman" w:hAnsi="Times New Roman"/>
          <w:sz w:val="24"/>
          <w:szCs w:val="24"/>
        </w:rPr>
        <w:tab/>
        <w:t xml:space="preserve">пенсионное обеспечение – </w:t>
      </w:r>
      <w:r w:rsidR="002C6702">
        <w:rPr>
          <w:rFonts w:ascii="Times New Roman" w:hAnsi="Times New Roman"/>
          <w:sz w:val="24"/>
          <w:szCs w:val="24"/>
        </w:rPr>
        <w:t>5</w:t>
      </w:r>
      <w:r w:rsidR="001D5BED">
        <w:rPr>
          <w:rFonts w:ascii="Times New Roman" w:hAnsi="Times New Roman"/>
          <w:sz w:val="24"/>
          <w:szCs w:val="24"/>
        </w:rPr>
        <w:t> </w:t>
      </w:r>
      <w:r w:rsidR="002C6702">
        <w:rPr>
          <w:rFonts w:ascii="Times New Roman" w:hAnsi="Times New Roman"/>
          <w:sz w:val="24"/>
          <w:szCs w:val="24"/>
        </w:rPr>
        <w:t>097</w:t>
      </w:r>
      <w:r w:rsidR="001D5BED">
        <w:rPr>
          <w:rFonts w:ascii="Times New Roman" w:hAnsi="Times New Roman"/>
          <w:sz w:val="24"/>
          <w:szCs w:val="24"/>
        </w:rPr>
        <w:t>,5 тыс. рублей</w:t>
      </w:r>
      <w:r w:rsidR="008F4633">
        <w:rPr>
          <w:rFonts w:ascii="Times New Roman" w:hAnsi="Times New Roman"/>
          <w:sz w:val="24"/>
          <w:szCs w:val="24"/>
        </w:rPr>
        <w:t xml:space="preserve"> </w:t>
      </w:r>
      <w:r w:rsidRPr="00312EF7">
        <w:rPr>
          <w:rFonts w:ascii="Times New Roman" w:hAnsi="Times New Roman"/>
          <w:sz w:val="24"/>
          <w:szCs w:val="24"/>
        </w:rPr>
        <w:t xml:space="preserve">или </w:t>
      </w:r>
      <w:r w:rsidR="00C72C0A">
        <w:rPr>
          <w:rFonts w:ascii="Times New Roman" w:hAnsi="Times New Roman"/>
          <w:sz w:val="24"/>
          <w:szCs w:val="24"/>
        </w:rPr>
        <w:t>11,6</w:t>
      </w:r>
      <w:r w:rsidRPr="00312EF7">
        <w:rPr>
          <w:rFonts w:ascii="Times New Roman" w:hAnsi="Times New Roman"/>
          <w:sz w:val="24"/>
          <w:szCs w:val="24"/>
        </w:rPr>
        <w:t>% от всех непрограммных расходов;</w:t>
      </w:r>
    </w:p>
    <w:p w:rsidR="00312EF7" w:rsidRDefault="00312EF7" w:rsidP="001E63E5">
      <w:pPr>
        <w:pStyle w:val="a7"/>
        <w:jc w:val="both"/>
        <w:rPr>
          <w:rFonts w:ascii="Times New Roman" w:hAnsi="Times New Roman"/>
          <w:sz w:val="24"/>
          <w:szCs w:val="24"/>
        </w:rPr>
      </w:pPr>
      <w:r w:rsidRPr="00312EF7">
        <w:rPr>
          <w:rFonts w:ascii="Times New Roman" w:hAnsi="Times New Roman"/>
          <w:sz w:val="24"/>
          <w:szCs w:val="24"/>
        </w:rPr>
        <w:t>•</w:t>
      </w:r>
      <w:r w:rsidRPr="00312EF7">
        <w:rPr>
          <w:rFonts w:ascii="Times New Roman" w:hAnsi="Times New Roman"/>
          <w:sz w:val="24"/>
          <w:szCs w:val="24"/>
        </w:rPr>
        <w:tab/>
      </w:r>
      <w:r w:rsidR="001A6626">
        <w:rPr>
          <w:rFonts w:ascii="Times New Roman" w:hAnsi="Times New Roman"/>
          <w:sz w:val="24"/>
          <w:szCs w:val="24"/>
        </w:rPr>
        <w:t xml:space="preserve">осуществление государственного полномочия по организации социальной поддержки отдельных категорий граждан </w:t>
      </w:r>
      <w:r w:rsidR="008F4633">
        <w:rPr>
          <w:rFonts w:ascii="Times New Roman" w:hAnsi="Times New Roman"/>
          <w:sz w:val="24"/>
          <w:szCs w:val="24"/>
        </w:rPr>
        <w:t>обеспечение</w:t>
      </w:r>
      <w:r w:rsidR="001A6626">
        <w:rPr>
          <w:rFonts w:ascii="Times New Roman" w:hAnsi="Times New Roman"/>
          <w:sz w:val="24"/>
          <w:szCs w:val="24"/>
        </w:rPr>
        <w:t>м</w:t>
      </w:r>
      <w:r w:rsidR="008F4633">
        <w:rPr>
          <w:rFonts w:ascii="Times New Roman" w:hAnsi="Times New Roman"/>
          <w:sz w:val="24"/>
          <w:szCs w:val="24"/>
        </w:rPr>
        <w:t xml:space="preserve"> льготного проезда </w:t>
      </w:r>
      <w:r w:rsidRPr="00312EF7">
        <w:rPr>
          <w:rFonts w:ascii="Times New Roman" w:hAnsi="Times New Roman"/>
          <w:sz w:val="24"/>
          <w:szCs w:val="24"/>
        </w:rPr>
        <w:t xml:space="preserve">за счет бюджета края – </w:t>
      </w:r>
      <w:r w:rsidR="00C72C0A">
        <w:rPr>
          <w:rFonts w:ascii="Times New Roman" w:hAnsi="Times New Roman"/>
          <w:sz w:val="24"/>
          <w:szCs w:val="24"/>
        </w:rPr>
        <w:t>3</w:t>
      </w:r>
      <w:r w:rsidR="001D5BED">
        <w:rPr>
          <w:rFonts w:ascii="Times New Roman" w:hAnsi="Times New Roman"/>
          <w:sz w:val="24"/>
          <w:szCs w:val="24"/>
        </w:rPr>
        <w:t> </w:t>
      </w:r>
      <w:r w:rsidR="00C72C0A">
        <w:rPr>
          <w:rFonts w:ascii="Times New Roman" w:hAnsi="Times New Roman"/>
          <w:sz w:val="24"/>
          <w:szCs w:val="24"/>
        </w:rPr>
        <w:t>574</w:t>
      </w:r>
      <w:r w:rsidR="001D5BED">
        <w:rPr>
          <w:rFonts w:ascii="Times New Roman" w:hAnsi="Times New Roman"/>
          <w:sz w:val="24"/>
          <w:szCs w:val="24"/>
        </w:rPr>
        <w:t>,9 тыс. рублей</w:t>
      </w:r>
      <w:r w:rsidR="00C72C0A">
        <w:rPr>
          <w:rFonts w:ascii="Times New Roman" w:hAnsi="Times New Roman"/>
          <w:sz w:val="24"/>
          <w:szCs w:val="24"/>
        </w:rPr>
        <w:t>;</w:t>
      </w:r>
    </w:p>
    <w:p w:rsidR="00C72C0A" w:rsidRDefault="00C72C0A" w:rsidP="00C72C0A">
      <w:pPr>
        <w:pStyle w:val="a7"/>
        <w:jc w:val="both"/>
        <w:rPr>
          <w:rFonts w:ascii="Times New Roman" w:hAnsi="Times New Roman"/>
          <w:sz w:val="24"/>
          <w:szCs w:val="24"/>
        </w:rPr>
      </w:pPr>
      <w:r w:rsidRPr="00312EF7">
        <w:rPr>
          <w:rFonts w:ascii="Times New Roman" w:hAnsi="Times New Roman"/>
          <w:sz w:val="24"/>
          <w:szCs w:val="24"/>
        </w:rPr>
        <w:lastRenderedPageBreak/>
        <w:t>•</w:t>
      </w:r>
      <w:r w:rsidRPr="00312EF7">
        <w:rPr>
          <w:rFonts w:ascii="Times New Roman" w:hAnsi="Times New Roman"/>
          <w:sz w:val="24"/>
          <w:szCs w:val="24"/>
        </w:rPr>
        <w:tab/>
      </w:r>
      <w:r>
        <w:rPr>
          <w:rFonts w:ascii="Times New Roman" w:hAnsi="Times New Roman"/>
          <w:sz w:val="24"/>
          <w:szCs w:val="24"/>
        </w:rPr>
        <w:t>на проведение капитального ремонта жилых помещений отдельных категорий граждан 50</w:t>
      </w:r>
      <w:r w:rsidR="001D5BED">
        <w:rPr>
          <w:rFonts w:ascii="Times New Roman" w:hAnsi="Times New Roman"/>
          <w:sz w:val="24"/>
          <w:szCs w:val="24"/>
        </w:rPr>
        <w:t>,0 тыс. рублей</w:t>
      </w:r>
      <w:r>
        <w:rPr>
          <w:rFonts w:ascii="Times New Roman" w:hAnsi="Times New Roman"/>
          <w:sz w:val="24"/>
          <w:szCs w:val="24"/>
        </w:rPr>
        <w:t>;</w:t>
      </w:r>
    </w:p>
    <w:p w:rsidR="00C72C0A" w:rsidRDefault="00C72C0A" w:rsidP="00C72C0A">
      <w:pPr>
        <w:pStyle w:val="a7"/>
        <w:jc w:val="both"/>
        <w:rPr>
          <w:rFonts w:ascii="Times New Roman" w:hAnsi="Times New Roman"/>
          <w:sz w:val="24"/>
          <w:szCs w:val="24"/>
        </w:rPr>
      </w:pPr>
      <w:r w:rsidRPr="00312EF7">
        <w:rPr>
          <w:rFonts w:ascii="Times New Roman" w:hAnsi="Times New Roman"/>
          <w:sz w:val="24"/>
          <w:szCs w:val="24"/>
        </w:rPr>
        <w:t>•</w:t>
      </w:r>
      <w:r w:rsidRPr="00312EF7">
        <w:rPr>
          <w:rFonts w:ascii="Times New Roman" w:hAnsi="Times New Roman"/>
          <w:sz w:val="24"/>
          <w:szCs w:val="24"/>
        </w:rPr>
        <w:tab/>
      </w:r>
      <w:r>
        <w:rPr>
          <w:rFonts w:ascii="Times New Roman" w:hAnsi="Times New Roman"/>
          <w:sz w:val="24"/>
          <w:szCs w:val="24"/>
        </w:rPr>
        <w:t xml:space="preserve">осуществление государственного полномочия по организации социальной поддержки отдельных категорий граждан обеспечением льготного проезда </w:t>
      </w:r>
      <w:r w:rsidRPr="00312EF7">
        <w:rPr>
          <w:rFonts w:ascii="Times New Roman" w:hAnsi="Times New Roman"/>
          <w:sz w:val="24"/>
          <w:szCs w:val="24"/>
        </w:rPr>
        <w:t xml:space="preserve">за счет бюджета края – </w:t>
      </w:r>
      <w:r>
        <w:rPr>
          <w:rFonts w:ascii="Times New Roman" w:hAnsi="Times New Roman"/>
          <w:sz w:val="24"/>
          <w:szCs w:val="24"/>
        </w:rPr>
        <w:t>3</w:t>
      </w:r>
      <w:r w:rsidR="001D5BED">
        <w:rPr>
          <w:rFonts w:ascii="Times New Roman" w:hAnsi="Times New Roman"/>
          <w:sz w:val="24"/>
          <w:szCs w:val="24"/>
        </w:rPr>
        <w:t> </w:t>
      </w:r>
      <w:r>
        <w:rPr>
          <w:rFonts w:ascii="Times New Roman" w:hAnsi="Times New Roman"/>
          <w:sz w:val="24"/>
          <w:szCs w:val="24"/>
        </w:rPr>
        <w:t>574</w:t>
      </w:r>
      <w:r w:rsidR="001D5BED">
        <w:rPr>
          <w:rFonts w:ascii="Times New Roman" w:hAnsi="Times New Roman"/>
          <w:sz w:val="24"/>
          <w:szCs w:val="24"/>
        </w:rPr>
        <w:t>,9 тыс. рублей</w:t>
      </w:r>
      <w:r>
        <w:rPr>
          <w:rFonts w:ascii="Times New Roman" w:hAnsi="Times New Roman"/>
          <w:sz w:val="24"/>
          <w:szCs w:val="24"/>
        </w:rPr>
        <w:t>;</w:t>
      </w:r>
    </w:p>
    <w:p w:rsidR="00C72C0A" w:rsidRDefault="00C72C0A" w:rsidP="00C72C0A">
      <w:pPr>
        <w:pStyle w:val="a7"/>
        <w:jc w:val="both"/>
        <w:rPr>
          <w:rFonts w:ascii="Times New Roman" w:hAnsi="Times New Roman"/>
          <w:sz w:val="24"/>
          <w:szCs w:val="24"/>
        </w:rPr>
      </w:pPr>
      <w:r w:rsidRPr="00312EF7">
        <w:rPr>
          <w:rFonts w:ascii="Times New Roman" w:hAnsi="Times New Roman"/>
          <w:sz w:val="24"/>
          <w:szCs w:val="24"/>
        </w:rPr>
        <w:t>•</w:t>
      </w:r>
      <w:r w:rsidRPr="00312EF7">
        <w:rPr>
          <w:rFonts w:ascii="Times New Roman" w:hAnsi="Times New Roman"/>
          <w:sz w:val="24"/>
          <w:szCs w:val="24"/>
        </w:rPr>
        <w:tab/>
      </w:r>
      <w:r>
        <w:rPr>
          <w:rFonts w:ascii="Times New Roman" w:hAnsi="Times New Roman"/>
          <w:sz w:val="24"/>
          <w:szCs w:val="24"/>
        </w:rPr>
        <w:t>резервные фонды исполнительных органов государственной власти субъекта РФ</w:t>
      </w:r>
      <w:r w:rsidRPr="00312EF7">
        <w:rPr>
          <w:rFonts w:ascii="Times New Roman" w:hAnsi="Times New Roman"/>
          <w:sz w:val="24"/>
          <w:szCs w:val="24"/>
        </w:rPr>
        <w:t xml:space="preserve">– </w:t>
      </w:r>
      <w:r>
        <w:rPr>
          <w:rFonts w:ascii="Times New Roman" w:hAnsi="Times New Roman"/>
          <w:sz w:val="24"/>
          <w:szCs w:val="24"/>
        </w:rPr>
        <w:t>35</w:t>
      </w:r>
      <w:r w:rsidR="001D5BED">
        <w:rPr>
          <w:rFonts w:ascii="Times New Roman" w:hAnsi="Times New Roman"/>
          <w:sz w:val="24"/>
          <w:szCs w:val="24"/>
        </w:rPr>
        <w:t>,0 тыс. рублей</w:t>
      </w:r>
      <w:r>
        <w:rPr>
          <w:rFonts w:ascii="Times New Roman" w:hAnsi="Times New Roman"/>
          <w:sz w:val="24"/>
          <w:szCs w:val="24"/>
        </w:rPr>
        <w:t>.</w:t>
      </w:r>
      <w:r w:rsidR="00382452">
        <w:rPr>
          <w:rFonts w:ascii="Times New Roman" w:hAnsi="Times New Roman"/>
          <w:sz w:val="24"/>
          <w:szCs w:val="24"/>
        </w:rPr>
        <w:t xml:space="preserve"> </w:t>
      </w:r>
    </w:p>
    <w:p w:rsidR="008E2EB7" w:rsidRDefault="008E2EB7" w:rsidP="00083149">
      <w:pPr>
        <w:pStyle w:val="a7"/>
        <w:jc w:val="both"/>
        <w:rPr>
          <w:rFonts w:ascii="Times New Roman" w:hAnsi="Times New Roman"/>
          <w:sz w:val="24"/>
          <w:szCs w:val="24"/>
        </w:rPr>
      </w:pPr>
    </w:p>
    <w:p w:rsidR="00083149" w:rsidRPr="00083149" w:rsidRDefault="00083149" w:rsidP="00083149">
      <w:pPr>
        <w:pStyle w:val="a7"/>
        <w:jc w:val="both"/>
        <w:rPr>
          <w:rFonts w:ascii="Times New Roman" w:hAnsi="Times New Roman"/>
          <w:b/>
          <w:sz w:val="24"/>
          <w:szCs w:val="24"/>
        </w:rPr>
      </w:pPr>
      <w:r>
        <w:rPr>
          <w:rFonts w:ascii="Times New Roman" w:hAnsi="Times New Roman"/>
          <w:sz w:val="24"/>
          <w:szCs w:val="24"/>
        </w:rPr>
        <w:t xml:space="preserve">                                                       </w:t>
      </w:r>
      <w:r w:rsidRPr="00083149">
        <w:rPr>
          <w:rFonts w:ascii="Times New Roman" w:hAnsi="Times New Roman"/>
          <w:b/>
          <w:sz w:val="24"/>
          <w:szCs w:val="24"/>
        </w:rPr>
        <w:t xml:space="preserve">Средства резервных фондов </w:t>
      </w:r>
    </w:p>
    <w:p w:rsidR="00C80069" w:rsidRDefault="00083149" w:rsidP="00C80069">
      <w:pPr>
        <w:pStyle w:val="a7"/>
        <w:ind w:firstLine="708"/>
        <w:jc w:val="both"/>
        <w:rPr>
          <w:rFonts w:ascii="Times New Roman" w:hAnsi="Times New Roman"/>
          <w:sz w:val="24"/>
          <w:szCs w:val="24"/>
        </w:rPr>
      </w:pPr>
      <w:r>
        <w:rPr>
          <w:rFonts w:ascii="Times New Roman" w:hAnsi="Times New Roman" w:cs="Times New Roman"/>
          <w:sz w:val="24"/>
          <w:szCs w:val="24"/>
        </w:rPr>
        <w:t>Решением</w:t>
      </w:r>
      <w:r w:rsidRPr="00BA0353">
        <w:rPr>
          <w:rFonts w:ascii="Times New Roman" w:hAnsi="Times New Roman" w:cs="Times New Roman"/>
          <w:sz w:val="24"/>
          <w:szCs w:val="24"/>
        </w:rPr>
        <w:t xml:space="preserve"> Совета района «О бюджете муниципального района «Нерчинский район» на 20</w:t>
      </w:r>
      <w:r>
        <w:rPr>
          <w:rFonts w:ascii="Times New Roman" w:hAnsi="Times New Roman" w:cs="Times New Roman"/>
          <w:sz w:val="24"/>
          <w:szCs w:val="24"/>
        </w:rPr>
        <w:t>23</w:t>
      </w:r>
      <w:r w:rsidRPr="00BA0353">
        <w:rPr>
          <w:rFonts w:ascii="Times New Roman" w:hAnsi="Times New Roman" w:cs="Times New Roman"/>
          <w:sz w:val="24"/>
          <w:szCs w:val="24"/>
        </w:rPr>
        <w:t xml:space="preserve"> год</w:t>
      </w:r>
      <w:r>
        <w:rPr>
          <w:rFonts w:ascii="Times New Roman" w:hAnsi="Times New Roman" w:cs="Times New Roman"/>
          <w:sz w:val="24"/>
          <w:szCs w:val="24"/>
        </w:rPr>
        <w:t xml:space="preserve"> и плановый период 2024 и 2025 </w:t>
      </w:r>
      <w:r w:rsidRPr="00792DEE">
        <w:rPr>
          <w:rFonts w:ascii="Times New Roman" w:hAnsi="Times New Roman" w:cs="Times New Roman"/>
          <w:sz w:val="24"/>
          <w:szCs w:val="24"/>
        </w:rPr>
        <w:t xml:space="preserve">годов» от </w:t>
      </w:r>
      <w:r>
        <w:rPr>
          <w:rFonts w:ascii="Times New Roman" w:hAnsi="Times New Roman" w:cs="Times New Roman"/>
          <w:sz w:val="24"/>
          <w:szCs w:val="24"/>
        </w:rPr>
        <w:t>26</w:t>
      </w:r>
      <w:r w:rsidRPr="00792DEE">
        <w:rPr>
          <w:rFonts w:ascii="Times New Roman" w:hAnsi="Times New Roman" w:cs="Times New Roman"/>
          <w:sz w:val="24"/>
          <w:szCs w:val="24"/>
        </w:rPr>
        <w:t>.12.20</w:t>
      </w:r>
      <w:r>
        <w:rPr>
          <w:rFonts w:ascii="Times New Roman" w:hAnsi="Times New Roman" w:cs="Times New Roman"/>
          <w:sz w:val="24"/>
          <w:szCs w:val="24"/>
        </w:rPr>
        <w:t xml:space="preserve">22 </w:t>
      </w:r>
      <w:r w:rsidRPr="00792DEE">
        <w:rPr>
          <w:rFonts w:ascii="Times New Roman" w:hAnsi="Times New Roman" w:cs="Times New Roman"/>
          <w:sz w:val="24"/>
          <w:szCs w:val="24"/>
        </w:rPr>
        <w:t xml:space="preserve">г. № </w:t>
      </w:r>
      <w:r>
        <w:rPr>
          <w:rFonts w:ascii="Times New Roman" w:hAnsi="Times New Roman" w:cs="Times New Roman"/>
          <w:sz w:val="24"/>
          <w:szCs w:val="24"/>
        </w:rPr>
        <w:t xml:space="preserve">39 </w:t>
      </w:r>
      <w:r w:rsidRPr="00083149">
        <w:rPr>
          <w:rFonts w:ascii="Times New Roman" w:hAnsi="Times New Roman"/>
          <w:sz w:val="24"/>
          <w:szCs w:val="24"/>
        </w:rPr>
        <w:t>установлен размер резервного</w:t>
      </w:r>
      <w:r w:rsidR="00442063">
        <w:rPr>
          <w:rFonts w:ascii="Times New Roman" w:hAnsi="Times New Roman"/>
          <w:sz w:val="24"/>
          <w:szCs w:val="24"/>
        </w:rPr>
        <w:t xml:space="preserve"> фонда </w:t>
      </w:r>
      <w:r w:rsidRPr="00083149">
        <w:rPr>
          <w:rFonts w:ascii="Times New Roman" w:hAnsi="Times New Roman"/>
          <w:sz w:val="24"/>
          <w:szCs w:val="24"/>
        </w:rPr>
        <w:t xml:space="preserve">в сумме </w:t>
      </w:r>
      <w:r w:rsidR="00395C99">
        <w:rPr>
          <w:rFonts w:ascii="Times New Roman" w:hAnsi="Times New Roman"/>
          <w:sz w:val="24"/>
          <w:szCs w:val="24"/>
        </w:rPr>
        <w:t>656</w:t>
      </w:r>
      <w:r w:rsidR="001D5BED">
        <w:rPr>
          <w:rFonts w:ascii="Times New Roman" w:hAnsi="Times New Roman"/>
          <w:sz w:val="24"/>
          <w:szCs w:val="24"/>
        </w:rPr>
        <w:t>,6 тыс. рублей</w:t>
      </w:r>
      <w:r w:rsidR="00395C99">
        <w:rPr>
          <w:rFonts w:ascii="Times New Roman" w:hAnsi="Times New Roman"/>
          <w:sz w:val="24"/>
          <w:szCs w:val="24"/>
        </w:rPr>
        <w:t>.</w:t>
      </w:r>
    </w:p>
    <w:p w:rsidR="00C80069" w:rsidRDefault="00395C99" w:rsidP="00C80069">
      <w:pPr>
        <w:pStyle w:val="a7"/>
        <w:ind w:firstLine="708"/>
        <w:jc w:val="both"/>
        <w:rPr>
          <w:rFonts w:ascii="Times New Roman" w:hAnsi="Times New Roman"/>
          <w:sz w:val="24"/>
          <w:szCs w:val="24"/>
        </w:rPr>
      </w:pPr>
      <w:r>
        <w:rPr>
          <w:rFonts w:ascii="Times New Roman" w:hAnsi="Times New Roman"/>
          <w:sz w:val="24"/>
          <w:szCs w:val="24"/>
        </w:rPr>
        <w:t xml:space="preserve"> </w:t>
      </w:r>
      <w:r w:rsidR="00083149" w:rsidRPr="00083149">
        <w:rPr>
          <w:rFonts w:ascii="Times New Roman" w:hAnsi="Times New Roman"/>
          <w:sz w:val="24"/>
          <w:szCs w:val="24"/>
        </w:rPr>
        <w:t>Направления и условия расход</w:t>
      </w:r>
      <w:r w:rsidR="001E63E5">
        <w:rPr>
          <w:rFonts w:ascii="Times New Roman" w:hAnsi="Times New Roman"/>
          <w:sz w:val="24"/>
          <w:szCs w:val="24"/>
        </w:rPr>
        <w:t xml:space="preserve">ования средств резервного фонда определены </w:t>
      </w:r>
      <w:r>
        <w:rPr>
          <w:rFonts w:ascii="Times New Roman" w:hAnsi="Times New Roman"/>
          <w:sz w:val="24"/>
          <w:szCs w:val="24"/>
        </w:rPr>
        <w:t>Положением о резервах финансовых ресурсов муниципального района «Нерчинский район» для предупреждения и ликвидации чрезвычайных ситуаций муниципального и межмуниципального характера, утвержденного постановлением администрации муниципального района «Нерчинский район» от 14.10.2011 №54</w:t>
      </w:r>
      <w:r w:rsidR="00C80069">
        <w:rPr>
          <w:rFonts w:ascii="Times New Roman" w:hAnsi="Times New Roman"/>
          <w:sz w:val="24"/>
          <w:szCs w:val="24"/>
        </w:rPr>
        <w:t xml:space="preserve">. </w:t>
      </w:r>
    </w:p>
    <w:p w:rsidR="00083149" w:rsidRPr="00AC65B7" w:rsidRDefault="00395C99" w:rsidP="001D5BED">
      <w:pPr>
        <w:pStyle w:val="a7"/>
        <w:ind w:firstLine="708"/>
        <w:jc w:val="both"/>
        <w:rPr>
          <w:rFonts w:ascii="Times New Roman" w:hAnsi="Times New Roman"/>
          <w:sz w:val="24"/>
          <w:szCs w:val="24"/>
        </w:rPr>
      </w:pPr>
      <w:r>
        <w:rPr>
          <w:rFonts w:ascii="Times New Roman" w:hAnsi="Times New Roman"/>
          <w:sz w:val="24"/>
          <w:szCs w:val="24"/>
        </w:rPr>
        <w:t>На основании распоряжений администрации муниципального района «Нерчинский район» от 09.03.2023 №100, от 05.05.2023 №194, от 16.06.2023 №295 в</w:t>
      </w:r>
      <w:r w:rsidRPr="00083149">
        <w:rPr>
          <w:rFonts w:ascii="Times New Roman" w:hAnsi="Times New Roman"/>
          <w:sz w:val="24"/>
          <w:szCs w:val="24"/>
        </w:rPr>
        <w:t xml:space="preserve"> отчетном 2023 г</w:t>
      </w:r>
      <w:r>
        <w:rPr>
          <w:rFonts w:ascii="Times New Roman" w:hAnsi="Times New Roman"/>
          <w:sz w:val="24"/>
          <w:szCs w:val="24"/>
        </w:rPr>
        <w:t>оду средства резервного фонда были направлены на приобретение ГСМ в сумме 268</w:t>
      </w:r>
      <w:r w:rsidR="001D5BED">
        <w:rPr>
          <w:rFonts w:ascii="Times New Roman" w:hAnsi="Times New Roman"/>
          <w:sz w:val="24"/>
          <w:szCs w:val="24"/>
        </w:rPr>
        <w:t>,</w:t>
      </w:r>
      <w:r>
        <w:rPr>
          <w:rFonts w:ascii="Times New Roman" w:hAnsi="Times New Roman"/>
          <w:sz w:val="24"/>
          <w:szCs w:val="24"/>
        </w:rPr>
        <w:t> </w:t>
      </w:r>
      <w:r w:rsidR="001D5BED">
        <w:rPr>
          <w:rFonts w:ascii="Times New Roman" w:hAnsi="Times New Roman"/>
          <w:sz w:val="24"/>
          <w:szCs w:val="24"/>
        </w:rPr>
        <w:t>5 тыс. рублей</w:t>
      </w:r>
      <w:r>
        <w:rPr>
          <w:rFonts w:ascii="Times New Roman" w:hAnsi="Times New Roman"/>
          <w:sz w:val="24"/>
          <w:szCs w:val="24"/>
        </w:rPr>
        <w:t>, в период пожароопасного сезона, а также на ликвидацию последствий ЧС на территори</w:t>
      </w:r>
      <w:r w:rsidR="00C80069">
        <w:rPr>
          <w:rFonts w:ascii="Times New Roman" w:hAnsi="Times New Roman"/>
          <w:sz w:val="24"/>
          <w:szCs w:val="24"/>
        </w:rPr>
        <w:t>и сельского поселения «Нижнеключевское» и городского поселения «Приисковское» с. Калинино в сумме 259</w:t>
      </w:r>
      <w:r w:rsidR="001D5BED">
        <w:rPr>
          <w:rFonts w:ascii="Times New Roman" w:hAnsi="Times New Roman"/>
          <w:sz w:val="24"/>
          <w:szCs w:val="24"/>
        </w:rPr>
        <w:t>,</w:t>
      </w:r>
      <w:r w:rsidR="00C80069">
        <w:rPr>
          <w:rFonts w:ascii="Times New Roman" w:hAnsi="Times New Roman"/>
          <w:sz w:val="24"/>
          <w:szCs w:val="24"/>
        </w:rPr>
        <w:t> </w:t>
      </w:r>
      <w:r w:rsidR="001D5BED">
        <w:rPr>
          <w:rFonts w:ascii="Times New Roman" w:hAnsi="Times New Roman"/>
          <w:sz w:val="24"/>
          <w:szCs w:val="24"/>
        </w:rPr>
        <w:t>6 тыс. рублей</w:t>
      </w:r>
      <w:r w:rsidR="00C80069">
        <w:rPr>
          <w:rFonts w:ascii="Times New Roman" w:hAnsi="Times New Roman"/>
          <w:sz w:val="24"/>
          <w:szCs w:val="24"/>
        </w:rPr>
        <w:t xml:space="preserve"> (по решению суда).  </w:t>
      </w:r>
      <w:r>
        <w:rPr>
          <w:rFonts w:ascii="Times New Roman" w:hAnsi="Times New Roman"/>
          <w:sz w:val="24"/>
          <w:szCs w:val="24"/>
        </w:rPr>
        <w:t xml:space="preserve"> </w:t>
      </w:r>
      <w:r w:rsidR="00083149" w:rsidRPr="00083149">
        <w:rPr>
          <w:rFonts w:ascii="Times New Roman" w:hAnsi="Times New Roman"/>
          <w:sz w:val="24"/>
          <w:szCs w:val="24"/>
        </w:rPr>
        <w:t xml:space="preserve">Средства резервного фонда </w:t>
      </w:r>
      <w:r w:rsidR="00C80069">
        <w:rPr>
          <w:rFonts w:ascii="Times New Roman" w:hAnsi="Times New Roman"/>
          <w:sz w:val="24"/>
          <w:szCs w:val="24"/>
        </w:rPr>
        <w:t>в сумме 128</w:t>
      </w:r>
      <w:r w:rsidR="001D5BED">
        <w:rPr>
          <w:rFonts w:ascii="Times New Roman" w:hAnsi="Times New Roman"/>
          <w:sz w:val="24"/>
          <w:szCs w:val="24"/>
        </w:rPr>
        <w:t>,5 тыс. рублей</w:t>
      </w:r>
      <w:r w:rsidR="00C80069">
        <w:rPr>
          <w:rFonts w:ascii="Times New Roman" w:hAnsi="Times New Roman"/>
          <w:sz w:val="24"/>
          <w:szCs w:val="24"/>
        </w:rPr>
        <w:t xml:space="preserve"> не использовались, по причине </w:t>
      </w:r>
      <w:r w:rsidR="00083149" w:rsidRPr="00083149">
        <w:rPr>
          <w:rFonts w:ascii="Times New Roman" w:hAnsi="Times New Roman"/>
          <w:sz w:val="24"/>
          <w:szCs w:val="24"/>
        </w:rPr>
        <w:t xml:space="preserve">отсутствия возникновения на территории </w:t>
      </w:r>
      <w:r w:rsidR="00C80069">
        <w:rPr>
          <w:rFonts w:ascii="Times New Roman" w:hAnsi="Times New Roman"/>
          <w:sz w:val="24"/>
          <w:szCs w:val="24"/>
        </w:rPr>
        <w:t>муниципального района</w:t>
      </w:r>
      <w:r w:rsidR="00083149" w:rsidRPr="00083149">
        <w:rPr>
          <w:rFonts w:ascii="Times New Roman" w:hAnsi="Times New Roman"/>
          <w:sz w:val="24"/>
          <w:szCs w:val="24"/>
        </w:rPr>
        <w:t xml:space="preserve"> чрезвычайных ситуаций.</w:t>
      </w:r>
    </w:p>
    <w:p w:rsidR="00083149" w:rsidRDefault="00083149" w:rsidP="00083149">
      <w:pPr>
        <w:pStyle w:val="a7"/>
        <w:jc w:val="both"/>
        <w:rPr>
          <w:rFonts w:ascii="Times New Roman" w:hAnsi="Times New Roman"/>
          <w:b/>
          <w:sz w:val="24"/>
          <w:szCs w:val="24"/>
        </w:rPr>
      </w:pPr>
    </w:p>
    <w:p w:rsidR="00815EE7" w:rsidRDefault="00815EE7" w:rsidP="00C72C0A">
      <w:pPr>
        <w:pStyle w:val="a7"/>
        <w:jc w:val="center"/>
        <w:rPr>
          <w:rFonts w:ascii="Times New Roman" w:eastAsia="Times New Roman" w:hAnsi="Times New Roman" w:cs="Times New Roman"/>
          <w:b/>
          <w:sz w:val="24"/>
          <w:szCs w:val="24"/>
        </w:rPr>
      </w:pPr>
      <w:r w:rsidRPr="00C4733D">
        <w:rPr>
          <w:rFonts w:ascii="Times New Roman" w:eastAsia="Times New Roman" w:hAnsi="Times New Roman" w:cs="Times New Roman"/>
          <w:b/>
          <w:sz w:val="24"/>
          <w:szCs w:val="24"/>
        </w:rPr>
        <w:t>Кредиторская и дебиторская задолженность</w:t>
      </w:r>
    </w:p>
    <w:p w:rsidR="00636AC8" w:rsidRDefault="002C3877" w:rsidP="00636AC8">
      <w:pPr>
        <w:pStyle w:val="a7"/>
        <w:ind w:firstLine="357"/>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636AC8" w:rsidRPr="00636AC8">
        <w:rPr>
          <w:rFonts w:ascii="Times New Roman" w:eastAsia="Times New Roman" w:hAnsi="Times New Roman" w:cs="Times New Roman"/>
          <w:i/>
          <w:sz w:val="24"/>
          <w:szCs w:val="24"/>
        </w:rPr>
        <w:t>Анализ кредиторской и дебиторской задолженности (казенные учреждения)</w:t>
      </w:r>
    </w:p>
    <w:p w:rsidR="0064238C" w:rsidRPr="001D4784" w:rsidRDefault="0064238C" w:rsidP="0064238C">
      <w:pPr>
        <w:pStyle w:val="a7"/>
        <w:ind w:firstLine="357"/>
        <w:jc w:val="both"/>
        <w:rPr>
          <w:rFonts w:ascii="Times New Roman" w:eastAsia="Times New Roman" w:hAnsi="Times New Roman" w:cs="Times New Roman"/>
          <w:sz w:val="24"/>
          <w:szCs w:val="24"/>
        </w:rPr>
      </w:pPr>
      <w:r w:rsidRPr="001D4784">
        <w:rPr>
          <w:rFonts w:ascii="Times New Roman" w:eastAsia="Times New Roman" w:hAnsi="Times New Roman" w:cs="Times New Roman"/>
          <w:sz w:val="24"/>
          <w:szCs w:val="24"/>
        </w:rPr>
        <w:t xml:space="preserve">Кредиторская задолженность в целом по казенным учреждениям по сравнению с прошлым годом </w:t>
      </w:r>
      <w:r>
        <w:rPr>
          <w:rFonts w:ascii="Times New Roman" w:eastAsia="Times New Roman" w:hAnsi="Times New Roman" w:cs="Times New Roman"/>
          <w:sz w:val="24"/>
          <w:szCs w:val="24"/>
        </w:rPr>
        <w:t xml:space="preserve">уменьшилась </w:t>
      </w:r>
      <w:r w:rsidRPr="001D4784">
        <w:rPr>
          <w:rFonts w:ascii="Times New Roman" w:eastAsia="Times New Roman" w:hAnsi="Times New Roman" w:cs="Times New Roman"/>
          <w:sz w:val="24"/>
          <w:szCs w:val="24"/>
        </w:rPr>
        <w:t xml:space="preserve">на </w:t>
      </w:r>
      <w:r w:rsidR="00F571D8">
        <w:rPr>
          <w:rFonts w:ascii="Times New Roman" w:eastAsia="Times New Roman" w:hAnsi="Times New Roman" w:cs="Times New Roman"/>
          <w:sz w:val="24"/>
          <w:szCs w:val="24"/>
        </w:rPr>
        <w:t>4</w:t>
      </w:r>
      <w:r w:rsidR="001D5BED">
        <w:rPr>
          <w:rFonts w:ascii="Times New Roman" w:eastAsia="Times New Roman" w:hAnsi="Times New Roman" w:cs="Times New Roman"/>
          <w:sz w:val="24"/>
          <w:szCs w:val="24"/>
        </w:rPr>
        <w:t> </w:t>
      </w:r>
      <w:r w:rsidR="00F571D8">
        <w:rPr>
          <w:rFonts w:ascii="Times New Roman" w:eastAsia="Times New Roman" w:hAnsi="Times New Roman" w:cs="Times New Roman"/>
          <w:sz w:val="24"/>
          <w:szCs w:val="24"/>
        </w:rPr>
        <w:t>708</w:t>
      </w:r>
      <w:r w:rsidR="001D5BED">
        <w:rPr>
          <w:rFonts w:ascii="Times New Roman" w:eastAsia="Times New Roman" w:hAnsi="Times New Roman" w:cs="Times New Roman"/>
          <w:sz w:val="24"/>
          <w:szCs w:val="24"/>
        </w:rPr>
        <w:t>,5 тыс. рублей</w:t>
      </w:r>
      <w:r w:rsidRPr="001D4784">
        <w:rPr>
          <w:rFonts w:ascii="Times New Roman" w:eastAsia="Times New Roman" w:hAnsi="Times New Roman" w:cs="Times New Roman"/>
          <w:sz w:val="24"/>
          <w:szCs w:val="24"/>
        </w:rPr>
        <w:t xml:space="preserve"> и составила на конец отчетного года </w:t>
      </w:r>
      <w:r w:rsidR="00F571D8">
        <w:rPr>
          <w:rFonts w:ascii="Times New Roman" w:eastAsia="Times New Roman" w:hAnsi="Times New Roman" w:cs="Times New Roman"/>
          <w:sz w:val="24"/>
          <w:szCs w:val="24"/>
        </w:rPr>
        <w:t>3</w:t>
      </w:r>
      <w:r w:rsidR="001D5BED">
        <w:rPr>
          <w:rFonts w:ascii="Times New Roman" w:eastAsia="Times New Roman" w:hAnsi="Times New Roman" w:cs="Times New Roman"/>
          <w:sz w:val="24"/>
          <w:szCs w:val="24"/>
        </w:rPr>
        <w:t> </w:t>
      </w:r>
      <w:r w:rsidR="00F571D8">
        <w:rPr>
          <w:rFonts w:ascii="Times New Roman" w:eastAsia="Times New Roman" w:hAnsi="Times New Roman" w:cs="Times New Roman"/>
          <w:sz w:val="24"/>
          <w:szCs w:val="24"/>
        </w:rPr>
        <w:t>862</w:t>
      </w:r>
      <w:r w:rsidR="001D5BED">
        <w:rPr>
          <w:rFonts w:ascii="Times New Roman" w:eastAsia="Times New Roman" w:hAnsi="Times New Roman" w:cs="Times New Roman"/>
          <w:sz w:val="24"/>
          <w:szCs w:val="24"/>
        </w:rPr>
        <w:t>,6 тыс. рублей</w:t>
      </w:r>
      <w:r w:rsidRPr="001D4784">
        <w:rPr>
          <w:rFonts w:ascii="Times New Roman" w:eastAsia="Times New Roman" w:hAnsi="Times New Roman" w:cs="Times New Roman"/>
          <w:sz w:val="24"/>
          <w:szCs w:val="24"/>
        </w:rPr>
        <w:t>, что соответствует показателям Баланса ф. 0503120. Просроченная кредиторская задолженность на конец отчетного периода не числится.</w:t>
      </w:r>
    </w:p>
    <w:p w:rsidR="0064238C" w:rsidRPr="001D4784" w:rsidRDefault="0064238C" w:rsidP="0064238C">
      <w:pPr>
        <w:pStyle w:val="a7"/>
        <w:ind w:firstLine="357"/>
        <w:jc w:val="both"/>
        <w:rPr>
          <w:rFonts w:ascii="Times New Roman" w:eastAsia="Times New Roman" w:hAnsi="Times New Roman" w:cs="Times New Roman"/>
          <w:sz w:val="24"/>
          <w:szCs w:val="24"/>
        </w:rPr>
      </w:pPr>
      <w:r w:rsidRPr="001D4784">
        <w:rPr>
          <w:rFonts w:ascii="Times New Roman" w:eastAsia="Times New Roman" w:hAnsi="Times New Roman" w:cs="Times New Roman"/>
          <w:sz w:val="24"/>
          <w:szCs w:val="24"/>
        </w:rPr>
        <w:t xml:space="preserve">При наличии задолженности по платежам в бюджет числится дебиторская задолженность в сумме </w:t>
      </w:r>
      <w:r w:rsidR="00F571D8">
        <w:rPr>
          <w:rFonts w:ascii="Times New Roman" w:eastAsia="Times New Roman" w:hAnsi="Times New Roman" w:cs="Times New Roman"/>
          <w:sz w:val="24"/>
          <w:szCs w:val="24"/>
        </w:rPr>
        <w:t>2</w:t>
      </w:r>
      <w:r w:rsidR="001D5BED">
        <w:rPr>
          <w:rFonts w:ascii="Times New Roman" w:eastAsia="Times New Roman" w:hAnsi="Times New Roman" w:cs="Times New Roman"/>
          <w:sz w:val="24"/>
          <w:szCs w:val="24"/>
        </w:rPr>
        <w:t> </w:t>
      </w:r>
      <w:r w:rsidR="00F571D8">
        <w:rPr>
          <w:rFonts w:ascii="Times New Roman" w:eastAsia="Times New Roman" w:hAnsi="Times New Roman" w:cs="Times New Roman"/>
          <w:sz w:val="24"/>
          <w:szCs w:val="24"/>
        </w:rPr>
        <w:t>052</w:t>
      </w:r>
      <w:r w:rsidR="001D5BED">
        <w:rPr>
          <w:rFonts w:ascii="Times New Roman" w:eastAsia="Times New Roman" w:hAnsi="Times New Roman" w:cs="Times New Roman"/>
          <w:sz w:val="24"/>
          <w:szCs w:val="24"/>
        </w:rPr>
        <w:t>,8 тыс. рублей</w:t>
      </w:r>
      <w:r w:rsidRPr="001D4784">
        <w:rPr>
          <w:rFonts w:ascii="Times New Roman" w:eastAsia="Times New Roman" w:hAnsi="Times New Roman" w:cs="Times New Roman"/>
          <w:sz w:val="24"/>
          <w:szCs w:val="24"/>
        </w:rPr>
        <w:t xml:space="preserve">, в том числе дебиторская задолженность по выплатам в сумме </w:t>
      </w:r>
      <w:r w:rsidR="00F571D8">
        <w:rPr>
          <w:rFonts w:ascii="Times New Roman" w:eastAsia="Times New Roman" w:hAnsi="Times New Roman" w:cs="Times New Roman"/>
          <w:sz w:val="24"/>
          <w:szCs w:val="24"/>
        </w:rPr>
        <w:t>102</w:t>
      </w:r>
      <w:r w:rsidR="001D5BED">
        <w:rPr>
          <w:rFonts w:ascii="Times New Roman" w:eastAsia="Times New Roman" w:hAnsi="Times New Roman" w:cs="Times New Roman"/>
          <w:sz w:val="24"/>
          <w:szCs w:val="24"/>
        </w:rPr>
        <w:t>,4 тыс. рублей</w:t>
      </w:r>
      <w:r w:rsidRPr="001D4784">
        <w:rPr>
          <w:rFonts w:ascii="Times New Roman" w:eastAsia="Times New Roman" w:hAnsi="Times New Roman" w:cs="Times New Roman"/>
          <w:sz w:val="24"/>
          <w:szCs w:val="24"/>
        </w:rPr>
        <w:t xml:space="preserve">. </w:t>
      </w:r>
    </w:p>
    <w:p w:rsidR="0064238C" w:rsidRPr="00636AC8" w:rsidRDefault="0064238C" w:rsidP="00636AC8">
      <w:pPr>
        <w:pStyle w:val="a7"/>
        <w:ind w:firstLine="357"/>
        <w:jc w:val="center"/>
        <w:rPr>
          <w:rFonts w:ascii="Times New Roman" w:eastAsia="Times New Roman" w:hAnsi="Times New Roman" w:cs="Times New Roman"/>
          <w:i/>
          <w:sz w:val="24"/>
          <w:szCs w:val="24"/>
        </w:rPr>
      </w:pPr>
    </w:p>
    <w:p w:rsidR="00636AC8" w:rsidRDefault="00636AC8" w:rsidP="00636AC8">
      <w:pPr>
        <w:pStyle w:val="a7"/>
        <w:ind w:firstLine="357"/>
        <w:jc w:val="center"/>
        <w:rPr>
          <w:rFonts w:ascii="Times New Roman" w:eastAsia="Times New Roman" w:hAnsi="Times New Roman" w:cs="Times New Roman"/>
          <w:i/>
          <w:sz w:val="24"/>
          <w:szCs w:val="24"/>
        </w:rPr>
      </w:pPr>
      <w:r w:rsidRPr="00636AC8">
        <w:rPr>
          <w:rFonts w:ascii="Times New Roman" w:eastAsia="Times New Roman" w:hAnsi="Times New Roman" w:cs="Times New Roman"/>
          <w:i/>
          <w:sz w:val="24"/>
          <w:szCs w:val="24"/>
        </w:rPr>
        <w:t>Анализ кредиторской и дебиторской задолженности (бюджетные учреждения)</w:t>
      </w:r>
    </w:p>
    <w:p w:rsidR="0064238C" w:rsidRPr="007C5BFD" w:rsidRDefault="0064238C" w:rsidP="0064238C">
      <w:pPr>
        <w:pStyle w:val="a7"/>
        <w:ind w:firstLine="357"/>
        <w:jc w:val="both"/>
        <w:rPr>
          <w:rFonts w:ascii="Times New Roman" w:eastAsia="Times New Roman" w:hAnsi="Times New Roman" w:cs="Times New Roman"/>
          <w:sz w:val="24"/>
          <w:szCs w:val="24"/>
        </w:rPr>
      </w:pPr>
      <w:r w:rsidRPr="007C5BFD">
        <w:rPr>
          <w:rFonts w:ascii="Times New Roman" w:eastAsia="Times New Roman" w:hAnsi="Times New Roman" w:cs="Times New Roman"/>
          <w:sz w:val="24"/>
          <w:szCs w:val="24"/>
        </w:rPr>
        <w:t>Кредиторская задолженность в целом по району по бюджетным учреждениям</w:t>
      </w:r>
      <w:r>
        <w:rPr>
          <w:rFonts w:ascii="Times New Roman" w:eastAsia="Times New Roman" w:hAnsi="Times New Roman" w:cs="Times New Roman"/>
          <w:sz w:val="24"/>
          <w:szCs w:val="24"/>
        </w:rPr>
        <w:t xml:space="preserve"> </w:t>
      </w:r>
      <w:r w:rsidRPr="007C5BFD">
        <w:rPr>
          <w:rFonts w:ascii="Times New Roman" w:eastAsia="Times New Roman" w:hAnsi="Times New Roman" w:cs="Times New Roman"/>
          <w:sz w:val="24"/>
          <w:szCs w:val="24"/>
        </w:rPr>
        <w:t xml:space="preserve">по сравнению с прошлым годом </w:t>
      </w:r>
      <w:r w:rsidR="00BE4090">
        <w:rPr>
          <w:rFonts w:ascii="Times New Roman" w:eastAsia="Times New Roman" w:hAnsi="Times New Roman" w:cs="Times New Roman"/>
          <w:sz w:val="24"/>
          <w:szCs w:val="24"/>
        </w:rPr>
        <w:t>уменьшилась</w:t>
      </w:r>
      <w:r w:rsidRPr="007C5BFD">
        <w:rPr>
          <w:rFonts w:ascii="Times New Roman" w:eastAsia="Times New Roman" w:hAnsi="Times New Roman" w:cs="Times New Roman"/>
          <w:sz w:val="24"/>
          <w:szCs w:val="24"/>
        </w:rPr>
        <w:t xml:space="preserve"> на </w:t>
      </w:r>
      <w:r w:rsidR="00BE4090">
        <w:rPr>
          <w:rFonts w:ascii="Times New Roman" w:eastAsia="Times New Roman" w:hAnsi="Times New Roman" w:cs="Times New Roman"/>
          <w:sz w:val="24"/>
          <w:szCs w:val="24"/>
        </w:rPr>
        <w:t>12</w:t>
      </w:r>
      <w:r w:rsidR="00944A69">
        <w:rPr>
          <w:rFonts w:ascii="Times New Roman" w:eastAsia="Times New Roman" w:hAnsi="Times New Roman" w:cs="Times New Roman"/>
          <w:sz w:val="24"/>
          <w:szCs w:val="24"/>
        </w:rPr>
        <w:t> </w:t>
      </w:r>
      <w:r w:rsidR="00BE4090">
        <w:rPr>
          <w:rFonts w:ascii="Times New Roman" w:eastAsia="Times New Roman" w:hAnsi="Times New Roman" w:cs="Times New Roman"/>
          <w:sz w:val="24"/>
          <w:szCs w:val="24"/>
        </w:rPr>
        <w:t>621</w:t>
      </w:r>
      <w:r w:rsidR="00944A69">
        <w:rPr>
          <w:rFonts w:ascii="Times New Roman" w:eastAsia="Times New Roman" w:hAnsi="Times New Roman" w:cs="Times New Roman"/>
          <w:sz w:val="24"/>
          <w:szCs w:val="24"/>
        </w:rPr>
        <w:t>,0 тыс. рублей</w:t>
      </w:r>
      <w:r w:rsidRPr="007C5BFD">
        <w:rPr>
          <w:rFonts w:ascii="Times New Roman" w:eastAsia="Times New Roman" w:hAnsi="Times New Roman" w:cs="Times New Roman"/>
          <w:sz w:val="24"/>
          <w:szCs w:val="24"/>
        </w:rPr>
        <w:t xml:space="preserve"> и составила на конец отчетного года </w:t>
      </w:r>
      <w:r w:rsidR="00BE4090">
        <w:rPr>
          <w:rFonts w:ascii="Times New Roman" w:eastAsia="Times New Roman" w:hAnsi="Times New Roman" w:cs="Times New Roman"/>
          <w:sz w:val="24"/>
          <w:szCs w:val="24"/>
        </w:rPr>
        <w:t>27</w:t>
      </w:r>
      <w:r w:rsidR="00944A69">
        <w:rPr>
          <w:rFonts w:ascii="Times New Roman" w:eastAsia="Times New Roman" w:hAnsi="Times New Roman" w:cs="Times New Roman"/>
          <w:sz w:val="24"/>
          <w:szCs w:val="24"/>
        </w:rPr>
        <w:t> </w:t>
      </w:r>
      <w:r w:rsidR="00BE4090">
        <w:rPr>
          <w:rFonts w:ascii="Times New Roman" w:eastAsia="Times New Roman" w:hAnsi="Times New Roman" w:cs="Times New Roman"/>
          <w:sz w:val="24"/>
          <w:szCs w:val="24"/>
        </w:rPr>
        <w:t>844</w:t>
      </w:r>
      <w:r w:rsidR="00944A69">
        <w:rPr>
          <w:rFonts w:ascii="Times New Roman" w:eastAsia="Times New Roman" w:hAnsi="Times New Roman" w:cs="Times New Roman"/>
          <w:sz w:val="24"/>
          <w:szCs w:val="24"/>
        </w:rPr>
        <w:t>,2 тыс. рублей</w:t>
      </w:r>
      <w:r w:rsidRPr="007C5B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что соответствует показателям Баланса ф. 0503730. </w:t>
      </w:r>
      <w:r w:rsidRPr="007C5BFD">
        <w:rPr>
          <w:rFonts w:ascii="Times New Roman" w:eastAsia="Times New Roman" w:hAnsi="Times New Roman" w:cs="Times New Roman"/>
          <w:sz w:val="24"/>
          <w:szCs w:val="24"/>
        </w:rPr>
        <w:t xml:space="preserve">Просроченная </w:t>
      </w:r>
      <w:r>
        <w:rPr>
          <w:rFonts w:ascii="Times New Roman" w:eastAsia="Times New Roman" w:hAnsi="Times New Roman" w:cs="Times New Roman"/>
          <w:sz w:val="24"/>
          <w:szCs w:val="24"/>
        </w:rPr>
        <w:t xml:space="preserve">кредиторская </w:t>
      </w:r>
      <w:r w:rsidRPr="007C5BFD">
        <w:rPr>
          <w:rFonts w:ascii="Times New Roman" w:eastAsia="Times New Roman" w:hAnsi="Times New Roman" w:cs="Times New Roman"/>
          <w:sz w:val="24"/>
          <w:szCs w:val="24"/>
        </w:rPr>
        <w:t>задолженность</w:t>
      </w:r>
      <w:r>
        <w:rPr>
          <w:rFonts w:ascii="Times New Roman" w:eastAsia="Times New Roman" w:hAnsi="Times New Roman" w:cs="Times New Roman"/>
          <w:sz w:val="24"/>
          <w:szCs w:val="24"/>
        </w:rPr>
        <w:t xml:space="preserve"> на конец отчетного периода не числится</w:t>
      </w:r>
      <w:r w:rsidRPr="007C5BFD">
        <w:rPr>
          <w:rFonts w:ascii="Times New Roman" w:eastAsia="Times New Roman" w:hAnsi="Times New Roman" w:cs="Times New Roman"/>
          <w:sz w:val="24"/>
          <w:szCs w:val="24"/>
        </w:rPr>
        <w:t>.</w:t>
      </w:r>
    </w:p>
    <w:p w:rsidR="0064238C" w:rsidRDefault="0064238C" w:rsidP="0064238C">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C7D77">
        <w:rPr>
          <w:rFonts w:ascii="Times New Roman" w:eastAsia="Times New Roman" w:hAnsi="Times New Roman" w:cs="Times New Roman"/>
          <w:sz w:val="24"/>
          <w:szCs w:val="24"/>
        </w:rPr>
        <w:t>При наличии задолженности по платежам в бюджет числится дебиторская задолженность</w:t>
      </w:r>
      <w:r>
        <w:rPr>
          <w:rFonts w:ascii="Times New Roman" w:eastAsia="Times New Roman" w:hAnsi="Times New Roman" w:cs="Times New Roman"/>
          <w:sz w:val="24"/>
          <w:szCs w:val="24"/>
        </w:rPr>
        <w:t xml:space="preserve"> в сумме </w:t>
      </w:r>
      <w:r w:rsidR="003B2FA4">
        <w:rPr>
          <w:rFonts w:ascii="Times New Roman" w:eastAsia="Times New Roman" w:hAnsi="Times New Roman" w:cs="Times New Roman"/>
          <w:sz w:val="24"/>
          <w:szCs w:val="24"/>
        </w:rPr>
        <w:t>172</w:t>
      </w:r>
      <w:r w:rsidR="00944A69">
        <w:rPr>
          <w:rFonts w:ascii="Times New Roman" w:eastAsia="Times New Roman" w:hAnsi="Times New Roman" w:cs="Times New Roman"/>
          <w:sz w:val="24"/>
          <w:szCs w:val="24"/>
        </w:rPr>
        <w:t>,</w:t>
      </w:r>
      <w:r w:rsidR="003B2FA4">
        <w:rPr>
          <w:rFonts w:ascii="Times New Roman" w:eastAsia="Times New Roman" w:hAnsi="Times New Roman" w:cs="Times New Roman"/>
          <w:sz w:val="24"/>
          <w:szCs w:val="24"/>
        </w:rPr>
        <w:t> </w:t>
      </w:r>
      <w:r w:rsidR="00944A69">
        <w:rPr>
          <w:rFonts w:ascii="Times New Roman" w:eastAsia="Times New Roman" w:hAnsi="Times New Roman" w:cs="Times New Roman"/>
          <w:sz w:val="24"/>
          <w:szCs w:val="24"/>
        </w:rPr>
        <w:t>9 тыс. рублей</w:t>
      </w:r>
      <w:r>
        <w:rPr>
          <w:rFonts w:ascii="Times New Roman" w:eastAsia="Times New Roman" w:hAnsi="Times New Roman" w:cs="Times New Roman"/>
          <w:sz w:val="24"/>
          <w:szCs w:val="24"/>
        </w:rPr>
        <w:t>.</w:t>
      </w:r>
    </w:p>
    <w:p w:rsidR="00345079" w:rsidRDefault="00345079" w:rsidP="00345079">
      <w:pPr>
        <w:pStyle w:val="a7"/>
        <w:ind w:firstLine="357"/>
        <w:jc w:val="both"/>
        <w:rPr>
          <w:rFonts w:ascii="Times New Roman" w:eastAsia="Times New Roman" w:hAnsi="Times New Roman" w:cs="Times New Roman"/>
          <w:sz w:val="24"/>
          <w:szCs w:val="24"/>
        </w:rPr>
      </w:pPr>
      <w:r w:rsidRPr="00345079">
        <w:rPr>
          <w:rFonts w:ascii="Times New Roman" w:eastAsia="Times New Roman" w:hAnsi="Times New Roman" w:cs="Times New Roman"/>
          <w:sz w:val="24"/>
          <w:szCs w:val="24"/>
        </w:rPr>
        <w:t>Согласно Сведений о принятых и неисполненных обязательствах ф. 0503775 и ф.0503175,</w:t>
      </w:r>
      <w:r>
        <w:rPr>
          <w:rFonts w:ascii="Times New Roman" w:eastAsia="Times New Roman" w:hAnsi="Times New Roman" w:cs="Times New Roman"/>
          <w:sz w:val="24"/>
          <w:szCs w:val="24"/>
        </w:rPr>
        <w:t xml:space="preserve"> </w:t>
      </w:r>
      <w:r w:rsidRPr="00345079">
        <w:rPr>
          <w:rFonts w:ascii="Times New Roman" w:eastAsia="Times New Roman" w:hAnsi="Times New Roman" w:cs="Times New Roman"/>
          <w:sz w:val="24"/>
          <w:szCs w:val="24"/>
        </w:rPr>
        <w:t xml:space="preserve">бюджетные обязательства сверх </w:t>
      </w:r>
      <w:r w:rsidRPr="00345079">
        <w:rPr>
          <w:rFonts w:ascii="Times New Roman" w:hAnsi="Times New Roman" w:cs="Times New Roman"/>
          <w:sz w:val="24"/>
          <w:szCs w:val="24"/>
          <w:shd w:val="clear" w:color="auto" w:fill="FFFFFF"/>
        </w:rPr>
        <w:t>доведенных лимитов бюджетных обязательств</w:t>
      </w:r>
      <w:r>
        <w:rPr>
          <w:rFonts w:ascii="Times New Roman" w:hAnsi="Times New Roman" w:cs="Times New Roman"/>
          <w:sz w:val="24"/>
          <w:szCs w:val="24"/>
          <w:shd w:val="clear" w:color="auto" w:fill="FFFFFF"/>
        </w:rPr>
        <w:t xml:space="preserve"> </w:t>
      </w:r>
      <w:r w:rsidRPr="00345079">
        <w:rPr>
          <w:rFonts w:ascii="Times New Roman" w:hAnsi="Times New Roman" w:cs="Times New Roman"/>
          <w:sz w:val="24"/>
          <w:szCs w:val="24"/>
          <w:shd w:val="clear" w:color="auto" w:fill="FFFFFF"/>
        </w:rPr>
        <w:t>в учреждениях</w:t>
      </w:r>
      <w:r>
        <w:rPr>
          <w:rFonts w:ascii="Times New Roman" w:hAnsi="Times New Roman" w:cs="Times New Roman"/>
          <w:sz w:val="24"/>
          <w:szCs w:val="24"/>
          <w:shd w:val="clear" w:color="auto" w:fill="FFFFFF"/>
        </w:rPr>
        <w:t xml:space="preserve"> не принимались</w:t>
      </w:r>
      <w:r>
        <w:rPr>
          <w:rFonts w:ascii="Times New Roman" w:eastAsia="Times New Roman" w:hAnsi="Times New Roman" w:cs="Times New Roman"/>
          <w:sz w:val="24"/>
          <w:szCs w:val="24"/>
        </w:rPr>
        <w:t xml:space="preserve">. </w:t>
      </w:r>
    </w:p>
    <w:p w:rsidR="005B4423" w:rsidRDefault="005B4423" w:rsidP="00815EE7">
      <w:pPr>
        <w:pStyle w:val="a7"/>
        <w:ind w:firstLine="357"/>
        <w:jc w:val="center"/>
        <w:rPr>
          <w:rFonts w:ascii="Times New Roman" w:hAnsi="Times New Roman" w:cs="Times New Roman"/>
          <w:b/>
          <w:sz w:val="24"/>
          <w:szCs w:val="24"/>
        </w:rPr>
      </w:pPr>
    </w:p>
    <w:p w:rsidR="00815EE7" w:rsidRDefault="00815EE7" w:rsidP="00815EE7">
      <w:pPr>
        <w:pStyle w:val="a7"/>
        <w:ind w:firstLine="357"/>
        <w:jc w:val="center"/>
        <w:rPr>
          <w:rFonts w:ascii="Times New Roman" w:hAnsi="Times New Roman" w:cs="Times New Roman"/>
          <w:b/>
          <w:sz w:val="24"/>
          <w:szCs w:val="24"/>
        </w:rPr>
      </w:pPr>
      <w:r>
        <w:rPr>
          <w:rFonts w:ascii="Times New Roman" w:hAnsi="Times New Roman" w:cs="Times New Roman"/>
          <w:b/>
          <w:sz w:val="24"/>
          <w:szCs w:val="24"/>
        </w:rPr>
        <w:t>Муниципальный долг</w:t>
      </w:r>
    </w:p>
    <w:p w:rsidR="006F32B9" w:rsidRPr="00442F7D" w:rsidRDefault="0001106F" w:rsidP="006F32B9">
      <w:pPr>
        <w:pStyle w:val="a7"/>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       </w:t>
      </w:r>
      <w:r w:rsidR="006F32B9" w:rsidRPr="00442F7D">
        <w:rPr>
          <w:rFonts w:ascii="Times New Roman" w:eastAsia="Times New Roman" w:hAnsi="Times New Roman" w:cs="Times New Roman"/>
          <w:bCs/>
          <w:iCs/>
          <w:sz w:val="24"/>
          <w:szCs w:val="24"/>
        </w:rPr>
        <w:t>Объем муниципального долга на 01.01.20</w:t>
      </w:r>
      <w:r w:rsidR="00677288">
        <w:rPr>
          <w:rFonts w:ascii="Times New Roman" w:eastAsia="Times New Roman" w:hAnsi="Times New Roman" w:cs="Times New Roman"/>
          <w:bCs/>
          <w:iCs/>
          <w:sz w:val="24"/>
          <w:szCs w:val="24"/>
        </w:rPr>
        <w:t>2</w:t>
      </w:r>
      <w:r w:rsidR="00FB0FE1">
        <w:rPr>
          <w:rFonts w:ascii="Times New Roman" w:eastAsia="Times New Roman" w:hAnsi="Times New Roman" w:cs="Times New Roman"/>
          <w:bCs/>
          <w:iCs/>
          <w:sz w:val="24"/>
          <w:szCs w:val="24"/>
        </w:rPr>
        <w:t>4</w:t>
      </w:r>
      <w:r w:rsidR="006F32B9" w:rsidRPr="00442F7D">
        <w:rPr>
          <w:rFonts w:ascii="Times New Roman" w:eastAsia="Times New Roman" w:hAnsi="Times New Roman" w:cs="Times New Roman"/>
          <w:bCs/>
          <w:iCs/>
          <w:sz w:val="24"/>
          <w:szCs w:val="24"/>
        </w:rPr>
        <w:t xml:space="preserve"> составил в объеме </w:t>
      </w:r>
      <w:r w:rsidR="00FB0FE1">
        <w:rPr>
          <w:rFonts w:ascii="Times New Roman" w:eastAsia="Times New Roman" w:hAnsi="Times New Roman" w:cs="Times New Roman"/>
          <w:bCs/>
          <w:iCs/>
          <w:sz w:val="24"/>
          <w:szCs w:val="24"/>
        </w:rPr>
        <w:t>15</w:t>
      </w:r>
      <w:r w:rsidR="00944A69">
        <w:rPr>
          <w:rFonts w:ascii="Times New Roman" w:eastAsia="Times New Roman" w:hAnsi="Times New Roman" w:cs="Times New Roman"/>
          <w:bCs/>
          <w:iCs/>
          <w:sz w:val="24"/>
          <w:szCs w:val="24"/>
        </w:rPr>
        <w:t> </w:t>
      </w:r>
      <w:r w:rsidR="00FB0FE1">
        <w:rPr>
          <w:rFonts w:ascii="Times New Roman" w:eastAsia="Times New Roman" w:hAnsi="Times New Roman" w:cs="Times New Roman"/>
          <w:bCs/>
          <w:iCs/>
          <w:sz w:val="24"/>
          <w:szCs w:val="24"/>
        </w:rPr>
        <w:t>296</w:t>
      </w:r>
      <w:r w:rsidR="00944A69">
        <w:rPr>
          <w:rFonts w:ascii="Times New Roman" w:eastAsia="Times New Roman" w:hAnsi="Times New Roman" w:cs="Times New Roman"/>
          <w:bCs/>
          <w:iCs/>
          <w:sz w:val="24"/>
          <w:szCs w:val="24"/>
        </w:rPr>
        <w:t>,7 тыс. рублей</w:t>
      </w:r>
      <w:r w:rsidR="006F32B9" w:rsidRPr="00442F7D">
        <w:rPr>
          <w:rFonts w:ascii="Times New Roman" w:eastAsia="Times New Roman" w:hAnsi="Times New Roman" w:cs="Times New Roman"/>
          <w:bCs/>
          <w:iCs/>
          <w:sz w:val="24"/>
          <w:szCs w:val="24"/>
        </w:rPr>
        <w:t xml:space="preserve"> </w:t>
      </w:r>
      <w:r w:rsidR="006F32B9">
        <w:rPr>
          <w:rFonts w:ascii="Times New Roman" w:eastAsia="Times New Roman" w:hAnsi="Times New Roman" w:cs="Times New Roman"/>
          <w:bCs/>
          <w:iCs/>
          <w:sz w:val="24"/>
          <w:szCs w:val="24"/>
        </w:rPr>
        <w:t>(</w:t>
      </w:r>
      <w:r w:rsidR="006F32B9" w:rsidRPr="00442F7D">
        <w:rPr>
          <w:rFonts w:ascii="Times New Roman" w:eastAsia="Times New Roman" w:hAnsi="Times New Roman" w:cs="Times New Roman"/>
          <w:bCs/>
          <w:iCs/>
          <w:sz w:val="24"/>
          <w:szCs w:val="24"/>
        </w:rPr>
        <w:t>основной долг</w:t>
      </w:r>
      <w:r w:rsidR="006F32B9">
        <w:rPr>
          <w:rFonts w:ascii="Times New Roman" w:eastAsia="Times New Roman" w:hAnsi="Times New Roman" w:cs="Times New Roman"/>
          <w:bCs/>
          <w:iCs/>
          <w:sz w:val="24"/>
          <w:szCs w:val="24"/>
        </w:rPr>
        <w:t>)</w:t>
      </w:r>
      <w:r w:rsidR="00FB0FE1">
        <w:rPr>
          <w:rFonts w:ascii="Times New Roman" w:eastAsia="Times New Roman" w:hAnsi="Times New Roman" w:cs="Times New Roman"/>
          <w:bCs/>
          <w:iCs/>
          <w:sz w:val="24"/>
          <w:szCs w:val="24"/>
        </w:rPr>
        <w:t xml:space="preserve"> с уменьшением к аналогичному показателю на 01.01.2023 на 1</w:t>
      </w:r>
      <w:r w:rsidR="00944A69">
        <w:rPr>
          <w:rFonts w:ascii="Times New Roman" w:eastAsia="Times New Roman" w:hAnsi="Times New Roman" w:cs="Times New Roman"/>
          <w:bCs/>
          <w:iCs/>
          <w:sz w:val="24"/>
          <w:szCs w:val="24"/>
        </w:rPr>
        <w:t> </w:t>
      </w:r>
      <w:r w:rsidR="00FB0FE1">
        <w:rPr>
          <w:rFonts w:ascii="Times New Roman" w:eastAsia="Times New Roman" w:hAnsi="Times New Roman" w:cs="Times New Roman"/>
          <w:bCs/>
          <w:iCs/>
          <w:sz w:val="24"/>
          <w:szCs w:val="24"/>
        </w:rPr>
        <w:t>092</w:t>
      </w:r>
      <w:r w:rsidR="00944A69">
        <w:rPr>
          <w:rFonts w:ascii="Times New Roman" w:eastAsia="Times New Roman" w:hAnsi="Times New Roman" w:cs="Times New Roman"/>
          <w:bCs/>
          <w:iCs/>
          <w:sz w:val="24"/>
          <w:szCs w:val="24"/>
        </w:rPr>
        <w:t>,6 тыс. рублей</w:t>
      </w:r>
      <w:r w:rsidR="00FB0FE1">
        <w:rPr>
          <w:rFonts w:ascii="Times New Roman" w:eastAsia="Times New Roman" w:hAnsi="Times New Roman" w:cs="Times New Roman"/>
          <w:bCs/>
          <w:iCs/>
          <w:sz w:val="24"/>
          <w:szCs w:val="24"/>
        </w:rPr>
        <w:t>, или на 6,6%</w:t>
      </w:r>
      <w:r w:rsidR="006F32B9" w:rsidRPr="00442F7D">
        <w:rPr>
          <w:rFonts w:ascii="Times New Roman" w:eastAsia="Times New Roman" w:hAnsi="Times New Roman" w:cs="Times New Roman"/>
          <w:bCs/>
          <w:iCs/>
          <w:sz w:val="24"/>
          <w:szCs w:val="24"/>
        </w:rPr>
        <w:t xml:space="preserve">. Объем долга </w:t>
      </w:r>
      <w:r w:rsidR="006F32B9" w:rsidRPr="00442F7D">
        <w:rPr>
          <w:rFonts w:ascii="Times New Roman" w:eastAsia="Times New Roman" w:hAnsi="Times New Roman" w:cs="Times New Roman"/>
          <w:sz w:val="24"/>
          <w:szCs w:val="24"/>
        </w:rPr>
        <w:t>не п</w:t>
      </w:r>
      <w:r w:rsidR="006F32B9" w:rsidRPr="00442F7D">
        <w:rPr>
          <w:rFonts w:ascii="Times New Roman" w:eastAsia="Times New Roman" w:hAnsi="Times New Roman" w:cs="Times New Roman"/>
          <w:bCs/>
          <w:iCs/>
          <w:sz w:val="24"/>
          <w:szCs w:val="24"/>
        </w:rPr>
        <w:t xml:space="preserve">ревышает предельный размер, установленный ст.107 </w:t>
      </w:r>
      <w:r w:rsidR="006F32B9" w:rsidRPr="00442F7D">
        <w:rPr>
          <w:rFonts w:ascii="Times New Roman" w:eastAsia="Times New Roman" w:hAnsi="Times New Roman" w:cs="Times New Roman"/>
          <w:sz w:val="24"/>
          <w:szCs w:val="24"/>
        </w:rPr>
        <w:t xml:space="preserve">Бюджетного кодекса </w:t>
      </w:r>
      <w:r w:rsidR="006F32B9" w:rsidRPr="00442F7D">
        <w:rPr>
          <w:rFonts w:ascii="Times New Roman" w:eastAsia="Times New Roman" w:hAnsi="Times New Roman" w:cs="Times New Roman"/>
          <w:bCs/>
          <w:iCs/>
          <w:sz w:val="24"/>
          <w:szCs w:val="24"/>
        </w:rPr>
        <w:t xml:space="preserve">РФ с учетом нормы, определенной п.9 ст. 7 </w:t>
      </w:r>
      <w:r w:rsidR="006F32B9" w:rsidRPr="00442F7D">
        <w:rPr>
          <w:rFonts w:ascii="Times New Roman" w:hAnsi="Times New Roman" w:cs="Times New Roman"/>
          <w:sz w:val="24"/>
          <w:szCs w:val="24"/>
        </w:rPr>
        <w:t>ФЗ № 58. С</w:t>
      </w:r>
      <w:r w:rsidR="006F32B9" w:rsidRPr="00442F7D">
        <w:rPr>
          <w:rFonts w:ascii="Times New Roman" w:eastAsia="Times New Roman" w:hAnsi="Times New Roman" w:cs="Times New Roman"/>
          <w:sz w:val="24"/>
          <w:szCs w:val="24"/>
        </w:rPr>
        <w:t>труктура муниципального долга соответствует ст. 100 Бюджетного кодекса РФ.</w:t>
      </w:r>
      <w:r w:rsidR="006F32B9">
        <w:rPr>
          <w:rFonts w:ascii="Times New Roman" w:eastAsia="Times New Roman" w:hAnsi="Times New Roman" w:cs="Times New Roman"/>
          <w:sz w:val="24"/>
          <w:szCs w:val="24"/>
        </w:rPr>
        <w:t xml:space="preserve"> Показатели Баланса соответствуют показателям ф. 0503172 «Сведения о государственном (муниципальном) долге, предоставленных бюджетных кредитах консолидированного бюджета».</w:t>
      </w:r>
    </w:p>
    <w:p w:rsidR="006F32B9" w:rsidRPr="00BE76B2" w:rsidRDefault="006F32B9" w:rsidP="00FB0FE1">
      <w:pPr>
        <w:pStyle w:val="a7"/>
        <w:ind w:firstLine="477"/>
        <w:jc w:val="both"/>
        <w:rPr>
          <w:rFonts w:ascii="Times New Roman" w:eastAsia="Times New Roman" w:hAnsi="Times New Roman" w:cs="Times New Roman"/>
          <w:sz w:val="24"/>
          <w:szCs w:val="24"/>
        </w:rPr>
      </w:pPr>
      <w:r w:rsidRPr="00A0549F">
        <w:rPr>
          <w:rFonts w:ascii="Times New Roman" w:eastAsia="Times New Roman" w:hAnsi="Times New Roman" w:cs="Times New Roman"/>
          <w:sz w:val="24"/>
          <w:szCs w:val="24"/>
        </w:rPr>
        <w:lastRenderedPageBreak/>
        <w:t xml:space="preserve">Объем расходов на обслуживание муниципального долга по данным отчета об исполнении бюджета за отчетный финансовый год составил </w:t>
      </w:r>
      <w:r w:rsidR="001642D8">
        <w:rPr>
          <w:rFonts w:ascii="Times New Roman" w:eastAsia="Times New Roman" w:hAnsi="Times New Roman" w:cs="Times New Roman"/>
          <w:sz w:val="24"/>
          <w:szCs w:val="24"/>
        </w:rPr>
        <w:t>16</w:t>
      </w:r>
      <w:r w:rsidR="00944A69">
        <w:rPr>
          <w:rFonts w:ascii="Times New Roman" w:eastAsia="Times New Roman" w:hAnsi="Times New Roman" w:cs="Times New Roman"/>
          <w:sz w:val="24"/>
          <w:szCs w:val="24"/>
        </w:rPr>
        <w:t>,4 тыс. рублей</w:t>
      </w:r>
      <w:r w:rsidRPr="00A0549F">
        <w:rPr>
          <w:rFonts w:ascii="Times New Roman" w:eastAsia="Times New Roman" w:hAnsi="Times New Roman" w:cs="Times New Roman"/>
          <w:sz w:val="24"/>
          <w:szCs w:val="24"/>
        </w:rPr>
        <w:t xml:space="preserve">, что не нарушает требований ст. 111 Бюджетного кодекса РФ, ст. </w:t>
      </w:r>
      <w:r>
        <w:rPr>
          <w:rFonts w:ascii="Times New Roman" w:eastAsia="Times New Roman" w:hAnsi="Times New Roman" w:cs="Times New Roman"/>
          <w:sz w:val="24"/>
          <w:szCs w:val="24"/>
        </w:rPr>
        <w:t>9</w:t>
      </w:r>
      <w:r w:rsidRPr="00A0549F">
        <w:rPr>
          <w:rFonts w:ascii="Times New Roman" w:eastAsia="Times New Roman" w:hAnsi="Times New Roman" w:cs="Times New Roman"/>
          <w:sz w:val="24"/>
          <w:szCs w:val="24"/>
        </w:rPr>
        <w:t xml:space="preserve"> решения о бюджете. </w:t>
      </w:r>
      <w:r w:rsidRPr="00BE76B2">
        <w:rPr>
          <w:rFonts w:ascii="Times New Roman" w:eastAsia="Times New Roman" w:hAnsi="Times New Roman" w:cs="Times New Roman"/>
          <w:sz w:val="24"/>
          <w:szCs w:val="24"/>
        </w:rPr>
        <w:t xml:space="preserve">В соответствие </w:t>
      </w:r>
      <w:r>
        <w:rPr>
          <w:rFonts w:ascii="Times New Roman" w:eastAsia="Times New Roman" w:hAnsi="Times New Roman" w:cs="Times New Roman"/>
          <w:sz w:val="24"/>
          <w:szCs w:val="24"/>
        </w:rPr>
        <w:t xml:space="preserve">со </w:t>
      </w:r>
      <w:r w:rsidRPr="00BE76B2">
        <w:rPr>
          <w:rFonts w:ascii="Times New Roman" w:eastAsia="Times New Roman" w:hAnsi="Times New Roman" w:cs="Times New Roman"/>
          <w:sz w:val="24"/>
          <w:szCs w:val="24"/>
        </w:rPr>
        <w:t>ст.121 «</w:t>
      </w:r>
      <w:r w:rsidRPr="00BE76B2">
        <w:rPr>
          <w:rFonts w:ascii="Times New Roman" w:hAnsi="Times New Roman" w:cs="Times New Roman"/>
          <w:bCs/>
          <w:sz w:val="24"/>
          <w:szCs w:val="24"/>
          <w:shd w:val="clear" w:color="auto" w:fill="FFFFFF"/>
        </w:rPr>
        <w:t>Государственная долговая книга Российской Федерации, государственная долговая книга субъекта Российской Федерации, муниципальная долговая книга</w:t>
      </w:r>
      <w:r w:rsidRPr="00BE76B2">
        <w:rPr>
          <w:rFonts w:ascii="Times New Roman" w:eastAsia="Times New Roman" w:hAnsi="Times New Roman" w:cs="Times New Roman"/>
          <w:sz w:val="24"/>
          <w:szCs w:val="24"/>
        </w:rPr>
        <w:t>» Бюджетного кодекса РФ</w:t>
      </w:r>
      <w:r>
        <w:rPr>
          <w:rFonts w:ascii="Times New Roman" w:eastAsia="Times New Roman" w:hAnsi="Times New Roman" w:cs="Times New Roman"/>
          <w:sz w:val="24"/>
          <w:szCs w:val="24"/>
        </w:rPr>
        <w:t>,</w:t>
      </w:r>
      <w:r w:rsidRPr="00BE76B2">
        <w:rPr>
          <w:rFonts w:ascii="Times New Roman" w:eastAsia="Times New Roman" w:hAnsi="Times New Roman" w:cs="Times New Roman"/>
          <w:sz w:val="24"/>
          <w:szCs w:val="24"/>
        </w:rPr>
        <w:t xml:space="preserve"> распоряжением администрации МР «Нерчинский район» от 24.01.2014г. № 67 утвержден Порядок веден</w:t>
      </w:r>
      <w:r w:rsidR="00D74457">
        <w:rPr>
          <w:rFonts w:ascii="Times New Roman" w:eastAsia="Times New Roman" w:hAnsi="Times New Roman" w:cs="Times New Roman"/>
          <w:sz w:val="24"/>
          <w:szCs w:val="24"/>
        </w:rPr>
        <w:t>ия муниципальной долговой книги.</w:t>
      </w:r>
    </w:p>
    <w:p w:rsidR="00815EE7" w:rsidRDefault="00815EE7" w:rsidP="00815EE7">
      <w:pPr>
        <w:pStyle w:val="a7"/>
        <w:ind w:firstLine="357"/>
        <w:jc w:val="both"/>
        <w:rPr>
          <w:rFonts w:ascii="Times New Roman" w:eastAsia="Times New Roman" w:hAnsi="Times New Roman" w:cs="Times New Roman"/>
          <w:sz w:val="24"/>
          <w:szCs w:val="24"/>
        </w:rPr>
      </w:pPr>
    </w:p>
    <w:p w:rsidR="005B4423" w:rsidRPr="003E4B1A" w:rsidRDefault="005B4423" w:rsidP="005469F0">
      <w:pPr>
        <w:pStyle w:val="a7"/>
        <w:ind w:firstLine="357"/>
        <w:jc w:val="center"/>
        <w:rPr>
          <w:rFonts w:ascii="Times New Roman" w:eastAsia="Times New Roman" w:hAnsi="Times New Roman" w:cs="Times New Roman"/>
          <w:b/>
          <w:sz w:val="24"/>
          <w:szCs w:val="24"/>
        </w:rPr>
      </w:pPr>
      <w:r w:rsidRPr="003E4B1A">
        <w:rPr>
          <w:rFonts w:ascii="Times New Roman" w:eastAsia="Times New Roman" w:hAnsi="Times New Roman" w:cs="Times New Roman"/>
          <w:b/>
          <w:sz w:val="24"/>
          <w:szCs w:val="24"/>
        </w:rPr>
        <w:t xml:space="preserve">Результаты внешней проверки бюджетной отчетности </w:t>
      </w:r>
      <w:r>
        <w:rPr>
          <w:rFonts w:ascii="Times New Roman" w:eastAsia="Times New Roman" w:hAnsi="Times New Roman" w:cs="Times New Roman"/>
          <w:b/>
          <w:sz w:val="24"/>
          <w:szCs w:val="24"/>
        </w:rPr>
        <w:t xml:space="preserve">главных </w:t>
      </w:r>
      <w:r w:rsidRPr="003E4B1A">
        <w:rPr>
          <w:rFonts w:ascii="Times New Roman" w:eastAsia="Times New Roman" w:hAnsi="Times New Roman" w:cs="Times New Roman"/>
          <w:b/>
          <w:sz w:val="24"/>
          <w:szCs w:val="24"/>
        </w:rPr>
        <w:t xml:space="preserve">администраторов бюджетных средств </w:t>
      </w:r>
      <w:r>
        <w:rPr>
          <w:rFonts w:ascii="Times New Roman" w:eastAsia="Times New Roman" w:hAnsi="Times New Roman" w:cs="Times New Roman"/>
          <w:b/>
          <w:sz w:val="24"/>
          <w:szCs w:val="24"/>
        </w:rPr>
        <w:t xml:space="preserve">(ГАБС) </w:t>
      </w:r>
      <w:r w:rsidRPr="003E4B1A">
        <w:rPr>
          <w:rFonts w:ascii="Times New Roman" w:eastAsia="Times New Roman" w:hAnsi="Times New Roman" w:cs="Times New Roman"/>
          <w:b/>
          <w:sz w:val="24"/>
          <w:szCs w:val="24"/>
        </w:rPr>
        <w:t>за 20</w:t>
      </w:r>
      <w:r w:rsidR="0054591B">
        <w:rPr>
          <w:rFonts w:ascii="Times New Roman" w:eastAsia="Times New Roman" w:hAnsi="Times New Roman" w:cs="Times New Roman"/>
          <w:b/>
          <w:sz w:val="24"/>
          <w:szCs w:val="24"/>
        </w:rPr>
        <w:t>2</w:t>
      </w:r>
      <w:r w:rsidR="0029248F">
        <w:rPr>
          <w:rFonts w:ascii="Times New Roman" w:eastAsia="Times New Roman" w:hAnsi="Times New Roman" w:cs="Times New Roman"/>
          <w:b/>
          <w:sz w:val="24"/>
          <w:szCs w:val="24"/>
        </w:rPr>
        <w:t>3</w:t>
      </w:r>
      <w:r w:rsidRPr="003E4B1A">
        <w:rPr>
          <w:rFonts w:ascii="Times New Roman" w:eastAsia="Times New Roman" w:hAnsi="Times New Roman" w:cs="Times New Roman"/>
          <w:b/>
          <w:sz w:val="24"/>
          <w:szCs w:val="24"/>
        </w:rPr>
        <w:t xml:space="preserve"> год</w:t>
      </w:r>
    </w:p>
    <w:p w:rsidR="00A1764A" w:rsidRPr="00BF2961" w:rsidRDefault="00A1764A" w:rsidP="00A1764A">
      <w:pPr>
        <w:spacing w:after="0" w:line="240" w:lineRule="auto"/>
        <w:jc w:val="both"/>
        <w:rPr>
          <w:rFonts w:ascii="Times New Roman" w:eastAsia="SimSun" w:hAnsi="Times New Roman" w:cs="Times New Roman"/>
          <w:sz w:val="24"/>
          <w:szCs w:val="24"/>
          <w:lang w:eastAsia="en-US"/>
        </w:rPr>
      </w:pPr>
      <w:r>
        <w:rPr>
          <w:rFonts w:ascii="Times New Roman" w:eastAsia="Calibri" w:hAnsi="Times New Roman" w:cs="Times New Roman"/>
          <w:sz w:val="24"/>
          <w:szCs w:val="24"/>
          <w:lang w:eastAsia="en-US"/>
        </w:rPr>
        <w:t xml:space="preserve">         В ходе </w:t>
      </w:r>
      <w:r w:rsidRPr="00BF2961">
        <w:rPr>
          <w:rFonts w:ascii="Times New Roman" w:eastAsia="Calibri" w:hAnsi="Times New Roman" w:cs="Times New Roman"/>
          <w:sz w:val="24"/>
          <w:szCs w:val="24"/>
          <w:lang w:eastAsia="en-US"/>
        </w:rPr>
        <w:t>проведен</w:t>
      </w:r>
      <w:r>
        <w:rPr>
          <w:rFonts w:ascii="Times New Roman" w:eastAsia="Calibri" w:hAnsi="Times New Roman" w:cs="Times New Roman"/>
          <w:sz w:val="24"/>
          <w:szCs w:val="24"/>
          <w:lang w:eastAsia="en-US"/>
        </w:rPr>
        <w:t>ия</w:t>
      </w:r>
      <w:r w:rsidRPr="00BF2961">
        <w:rPr>
          <w:rFonts w:ascii="Times New Roman" w:eastAsia="Calibri" w:hAnsi="Times New Roman" w:cs="Times New Roman"/>
          <w:sz w:val="24"/>
          <w:szCs w:val="24"/>
          <w:lang w:eastAsia="en-US"/>
        </w:rPr>
        <w:t xml:space="preserve"> </w:t>
      </w:r>
      <w:r w:rsidRPr="00A1764A">
        <w:rPr>
          <w:rFonts w:ascii="Times New Roman" w:eastAsia="Calibri" w:hAnsi="Times New Roman" w:cs="Times New Roman"/>
          <w:sz w:val="24"/>
          <w:szCs w:val="24"/>
          <w:lang w:eastAsia="en-US"/>
        </w:rPr>
        <w:t>внешней проверки годовой бюджетной отчетности главных администраторов бюджетных средств за 202</w:t>
      </w:r>
      <w:r>
        <w:rPr>
          <w:rFonts w:ascii="Times New Roman" w:eastAsia="Calibri" w:hAnsi="Times New Roman" w:cs="Times New Roman"/>
          <w:sz w:val="24"/>
          <w:szCs w:val="24"/>
          <w:lang w:eastAsia="en-US"/>
        </w:rPr>
        <w:t>3</w:t>
      </w:r>
      <w:r w:rsidRPr="00A1764A">
        <w:rPr>
          <w:rFonts w:ascii="Times New Roman" w:eastAsia="Calibri" w:hAnsi="Times New Roman" w:cs="Times New Roman"/>
          <w:sz w:val="24"/>
          <w:szCs w:val="24"/>
          <w:lang w:eastAsia="en-US"/>
        </w:rPr>
        <w:t xml:space="preserve"> год</w:t>
      </w:r>
      <w:r w:rsidRPr="00BF2961">
        <w:rPr>
          <w:rFonts w:ascii="Times New Roman" w:eastAsia="Calibri" w:hAnsi="Times New Roman" w:cs="Times New Roman"/>
          <w:sz w:val="24"/>
          <w:szCs w:val="24"/>
          <w:lang w:eastAsia="en-US"/>
        </w:rPr>
        <w:t xml:space="preserve"> </w:t>
      </w:r>
      <w:r w:rsidRPr="00BF2961">
        <w:rPr>
          <w:rFonts w:ascii="Times New Roman" w:eastAsia="SimSun" w:hAnsi="Times New Roman" w:cs="Times New Roman"/>
          <w:sz w:val="24"/>
          <w:szCs w:val="24"/>
          <w:lang w:eastAsia="en-US"/>
        </w:rPr>
        <w:t xml:space="preserve">подготовлено </w:t>
      </w:r>
      <w:r>
        <w:rPr>
          <w:rFonts w:ascii="Times New Roman" w:eastAsia="SimSun" w:hAnsi="Times New Roman" w:cs="Times New Roman"/>
          <w:sz w:val="24"/>
          <w:szCs w:val="24"/>
          <w:lang w:eastAsia="en-US"/>
        </w:rPr>
        <w:t>9</w:t>
      </w:r>
      <w:r w:rsidRPr="00BF2961">
        <w:rPr>
          <w:rFonts w:ascii="Times New Roman" w:eastAsia="Calibri" w:hAnsi="Times New Roman" w:cs="Times New Roman"/>
          <w:sz w:val="24"/>
          <w:szCs w:val="24"/>
          <w:lang w:eastAsia="en-US"/>
        </w:rPr>
        <w:t xml:space="preserve"> заключений в отношении главных администраторов доходов бюджета, главных распорядителей бюджетных средств, главных администраторов источников финансирования дефицита бюджета, которые были направлены</w:t>
      </w:r>
      <w:r w:rsidRPr="00BF2961">
        <w:rPr>
          <w:rFonts w:ascii="Times New Roman" w:eastAsia="SimSun" w:hAnsi="Times New Roman" w:cs="Times New Roman"/>
          <w:sz w:val="24"/>
          <w:szCs w:val="24"/>
          <w:lang w:eastAsia="en-US"/>
        </w:rPr>
        <w:t xml:space="preserve"> объектам проверок в установленном порядке. </w:t>
      </w:r>
    </w:p>
    <w:p w:rsidR="00A1764A" w:rsidRDefault="00A1764A" w:rsidP="00A176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D65DE">
        <w:rPr>
          <w:rFonts w:ascii="Times New Roman" w:eastAsia="Times New Roman" w:hAnsi="Times New Roman" w:cs="Times New Roman"/>
          <w:sz w:val="24"/>
          <w:szCs w:val="24"/>
        </w:rPr>
        <w:t xml:space="preserve">Состав бюджетной отчетности соответствует требованиям соответствующих Инструкций по составлению годовой бюджетной отчетности (№191, №33) по всем учреждениям. </w:t>
      </w:r>
    </w:p>
    <w:p w:rsidR="00A1764A" w:rsidRDefault="00A1764A" w:rsidP="00A1764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D65DE">
        <w:rPr>
          <w:rFonts w:ascii="Times New Roman" w:eastAsia="Times New Roman" w:hAnsi="Times New Roman" w:cs="Times New Roman"/>
          <w:sz w:val="24"/>
          <w:szCs w:val="24"/>
        </w:rPr>
        <w:t>Представленная отчетность всех учреждений по объемам финансирования и кассовым расходам в общей сумме и в разрезе бюджетной классификации соответствует данным, представленным Управлением Федерального казначейства по Забайкальскому краю</w:t>
      </w:r>
      <w:r>
        <w:rPr>
          <w:rFonts w:ascii="Times New Roman" w:eastAsia="Times New Roman" w:hAnsi="Times New Roman" w:cs="Times New Roman"/>
          <w:sz w:val="24"/>
          <w:szCs w:val="24"/>
        </w:rPr>
        <w:t>.</w:t>
      </w:r>
    </w:p>
    <w:p w:rsidR="00594BF2" w:rsidRDefault="00A1764A" w:rsidP="009F75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F2961">
        <w:rPr>
          <w:rFonts w:ascii="Times New Roman" w:eastAsia="SimSun" w:hAnsi="Times New Roman" w:cs="Times New Roman"/>
          <w:sz w:val="24"/>
          <w:szCs w:val="24"/>
          <w:lang w:eastAsia="en-US"/>
        </w:rPr>
        <w:t>Установлены нефинансовые нарушения и недостатки в составлении и предоставлении годовой бюджетной отчетности: отсутствие отдельных форм отчетности, ошибки в заполнении форм отчетности, неисполнение в полном объеме</w:t>
      </w:r>
      <w:r>
        <w:rPr>
          <w:rFonts w:ascii="Times New Roman" w:eastAsia="SimSun" w:hAnsi="Times New Roman" w:cs="Times New Roman"/>
          <w:sz w:val="24"/>
          <w:szCs w:val="24"/>
          <w:lang w:eastAsia="en-US"/>
        </w:rPr>
        <w:t xml:space="preserve"> данного бюджетного полномочия, н</w:t>
      </w:r>
      <w:r w:rsidRPr="00BF2961">
        <w:rPr>
          <w:rFonts w:ascii="Times New Roman" w:eastAsia="Calibri" w:hAnsi="Times New Roman" w:cs="Times New Roman"/>
          <w:sz w:val="24"/>
          <w:szCs w:val="24"/>
          <w:lang w:eastAsia="en-US"/>
        </w:rPr>
        <w:t>изкий уровень полноты и правильности составления пояснительной записки за 202</w:t>
      </w:r>
      <w:r>
        <w:rPr>
          <w:rFonts w:ascii="Times New Roman" w:eastAsia="Calibri" w:hAnsi="Times New Roman" w:cs="Times New Roman"/>
          <w:sz w:val="24"/>
          <w:szCs w:val="24"/>
          <w:lang w:eastAsia="en-US"/>
        </w:rPr>
        <w:t>3</w:t>
      </w:r>
      <w:r w:rsidRPr="00BF2961">
        <w:rPr>
          <w:rFonts w:ascii="Times New Roman" w:eastAsia="Calibri" w:hAnsi="Times New Roman" w:cs="Times New Roman"/>
          <w:sz w:val="24"/>
          <w:szCs w:val="24"/>
          <w:lang w:eastAsia="en-US"/>
        </w:rPr>
        <w:t xml:space="preserve"> год. </w:t>
      </w:r>
      <w:r w:rsidR="008B744F">
        <w:rPr>
          <w:rFonts w:ascii="Times New Roman" w:eastAsia="Times New Roman" w:hAnsi="Times New Roman" w:cs="Times New Roman"/>
          <w:sz w:val="24"/>
          <w:szCs w:val="24"/>
        </w:rPr>
        <w:t xml:space="preserve">      </w:t>
      </w:r>
    </w:p>
    <w:p w:rsidR="00C61D4D" w:rsidRPr="009F7537" w:rsidRDefault="00C61D4D" w:rsidP="009F7537">
      <w:pPr>
        <w:tabs>
          <w:tab w:val="left" w:pos="0"/>
        </w:tabs>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A1764A">
        <w:rPr>
          <w:rFonts w:ascii="Times New Roman" w:eastAsia="Times New Roman" w:hAnsi="Times New Roman" w:cs="Times New Roman"/>
          <w:sz w:val="24"/>
          <w:szCs w:val="24"/>
        </w:rPr>
        <w:t xml:space="preserve"> </w:t>
      </w:r>
      <w:r w:rsidR="008B744F">
        <w:rPr>
          <w:rFonts w:ascii="Times New Roman" w:eastAsia="Times New Roman" w:hAnsi="Times New Roman" w:cs="Times New Roman"/>
          <w:sz w:val="24"/>
          <w:szCs w:val="24"/>
        </w:rPr>
        <w:t xml:space="preserve"> В ходе проведения внешней проверки годовой отчетности выявлено, что в</w:t>
      </w:r>
      <w:r w:rsidR="008B744F">
        <w:rPr>
          <w:rFonts w:ascii="Times New Roman" w:hAnsi="Times New Roman" w:cs="Times New Roman"/>
          <w:color w:val="000000"/>
          <w:sz w:val="24"/>
          <w:szCs w:val="24"/>
          <w:shd w:val="clear" w:color="auto" w:fill="FFFFFF"/>
        </w:rPr>
        <w:t>сего за 20</w:t>
      </w:r>
      <w:r w:rsidR="00A1764A">
        <w:rPr>
          <w:rFonts w:ascii="Times New Roman" w:hAnsi="Times New Roman" w:cs="Times New Roman"/>
          <w:color w:val="000000"/>
          <w:sz w:val="24"/>
          <w:szCs w:val="24"/>
          <w:shd w:val="clear" w:color="auto" w:fill="FFFFFF"/>
        </w:rPr>
        <w:t xml:space="preserve">23 </w:t>
      </w:r>
      <w:r w:rsidR="008B744F">
        <w:rPr>
          <w:rFonts w:ascii="Times New Roman" w:hAnsi="Times New Roman" w:cs="Times New Roman"/>
          <w:color w:val="000000"/>
          <w:sz w:val="24"/>
          <w:szCs w:val="24"/>
          <w:shd w:val="clear" w:color="auto" w:fill="FFFFFF"/>
        </w:rPr>
        <w:t xml:space="preserve">год уплачено </w:t>
      </w:r>
      <w:r>
        <w:rPr>
          <w:rFonts w:ascii="Times New Roman" w:hAnsi="Times New Roman" w:cs="Times New Roman"/>
          <w:color w:val="000000"/>
          <w:sz w:val="24"/>
          <w:szCs w:val="24"/>
          <w:shd w:val="clear" w:color="auto" w:fill="FFFFFF"/>
        </w:rPr>
        <w:t>судебных расходов, штрафов, пошлины, пени в объеме 2 517 701,24 руб.,</w:t>
      </w:r>
      <w:r w:rsidR="009F7537" w:rsidRPr="009F7537">
        <w:rPr>
          <w:rFonts w:ascii="Times New Roman" w:eastAsia="Times New Roman" w:hAnsi="Times New Roman" w:cs="Times New Roman"/>
          <w:sz w:val="24"/>
          <w:szCs w:val="24"/>
        </w:rPr>
        <w:t xml:space="preserve"> </w:t>
      </w:r>
      <w:r w:rsidR="009F7537">
        <w:rPr>
          <w:rFonts w:ascii="Times New Roman" w:eastAsia="Times New Roman" w:hAnsi="Times New Roman" w:cs="Times New Roman"/>
          <w:sz w:val="24"/>
          <w:szCs w:val="24"/>
        </w:rPr>
        <w:t xml:space="preserve">а также произведен </w:t>
      </w:r>
      <w:r w:rsidR="009F7537" w:rsidRPr="009F7537">
        <w:rPr>
          <w:rFonts w:ascii="Times New Roman" w:eastAsia="Times New Roman" w:hAnsi="Times New Roman" w:cs="Times New Roman"/>
          <w:sz w:val="24"/>
          <w:szCs w:val="24"/>
        </w:rPr>
        <w:t>в</w:t>
      </w:r>
      <w:r w:rsidR="009F7537" w:rsidRPr="009F7537">
        <w:rPr>
          <w:rFonts w:ascii="Times New Roman" w:eastAsia="Times New Roman" w:hAnsi="Times New Roman" w:cs="Times New Roman"/>
          <w:bCs/>
          <w:sz w:val="24"/>
          <w:szCs w:val="24"/>
        </w:rPr>
        <w:t xml:space="preserve">озврат прочих остатков субсидий, субвенций и иных межбюджетных трансфертов, имеющих целевое назначение, прошлых лет из бюджетов муниципальных районов </w:t>
      </w:r>
      <w:r w:rsidR="009F7537" w:rsidRPr="009F7537">
        <w:rPr>
          <w:rFonts w:ascii="Times New Roman" w:eastAsia="Times New Roman" w:hAnsi="Times New Roman" w:cs="Times New Roman"/>
          <w:sz w:val="24"/>
          <w:szCs w:val="24"/>
        </w:rPr>
        <w:t>878,7 тыс.</w:t>
      </w:r>
      <w:r w:rsidR="009F7537">
        <w:rPr>
          <w:rFonts w:ascii="Times New Roman" w:eastAsia="Times New Roman" w:hAnsi="Times New Roman" w:cs="Times New Roman"/>
          <w:sz w:val="24"/>
          <w:szCs w:val="24"/>
        </w:rPr>
        <w:t xml:space="preserve"> </w:t>
      </w:r>
      <w:r w:rsidR="009F7537" w:rsidRPr="009F7537">
        <w:rPr>
          <w:rFonts w:ascii="Times New Roman" w:eastAsia="Times New Roman" w:hAnsi="Times New Roman" w:cs="Times New Roman"/>
          <w:sz w:val="24"/>
          <w:szCs w:val="24"/>
        </w:rPr>
        <w:t>рублей, по результатам проверки Министерств</w:t>
      </w:r>
      <w:r w:rsidR="009F7537">
        <w:rPr>
          <w:rFonts w:ascii="Times New Roman" w:eastAsia="Times New Roman" w:hAnsi="Times New Roman" w:cs="Times New Roman"/>
          <w:sz w:val="24"/>
          <w:szCs w:val="24"/>
        </w:rPr>
        <w:t xml:space="preserve">ом финансов Забайкальского края, </w:t>
      </w:r>
      <w:r>
        <w:rPr>
          <w:rFonts w:ascii="Times New Roman" w:hAnsi="Times New Roman" w:cs="Times New Roman"/>
          <w:color w:val="000000"/>
          <w:sz w:val="24"/>
          <w:szCs w:val="24"/>
          <w:shd w:val="clear" w:color="auto" w:fill="FFFFFF"/>
        </w:rPr>
        <w:t>что является неэффективным использованием бюджетных средств.</w:t>
      </w:r>
    </w:p>
    <w:p w:rsidR="00C61D4D" w:rsidRDefault="00C61D4D" w:rsidP="00C61D4D">
      <w:pPr>
        <w:pStyle w:val="a7"/>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116FD">
        <w:rPr>
          <w:rFonts w:ascii="Times New Roman" w:eastAsia="Times New Roman" w:hAnsi="Times New Roman" w:cs="Times New Roman"/>
          <w:sz w:val="24"/>
          <w:szCs w:val="24"/>
        </w:rPr>
        <w:t>Не</w:t>
      </w:r>
      <w:r>
        <w:rPr>
          <w:rFonts w:ascii="Times New Roman" w:eastAsia="Times New Roman" w:hAnsi="Times New Roman" w:cs="Times New Roman"/>
          <w:sz w:val="24"/>
          <w:szCs w:val="24"/>
        </w:rPr>
        <w:t xml:space="preserve"> </w:t>
      </w:r>
      <w:r w:rsidRPr="000116FD">
        <w:rPr>
          <w:rFonts w:ascii="Times New Roman" w:eastAsia="Times New Roman" w:hAnsi="Times New Roman" w:cs="Times New Roman"/>
          <w:sz w:val="24"/>
          <w:szCs w:val="24"/>
        </w:rPr>
        <w:t>исполнен</w:t>
      </w:r>
      <w:r>
        <w:rPr>
          <w:rFonts w:ascii="Times New Roman" w:eastAsia="Times New Roman" w:hAnsi="Times New Roman" w:cs="Times New Roman"/>
          <w:sz w:val="24"/>
          <w:szCs w:val="24"/>
        </w:rPr>
        <w:t>ы</w:t>
      </w:r>
      <w:r w:rsidRPr="000116FD">
        <w:rPr>
          <w:rFonts w:ascii="Times New Roman" w:eastAsia="Times New Roman" w:hAnsi="Times New Roman" w:cs="Times New Roman"/>
          <w:sz w:val="24"/>
          <w:szCs w:val="24"/>
        </w:rPr>
        <w:t xml:space="preserve"> приняты</w:t>
      </w:r>
      <w:r>
        <w:rPr>
          <w:rFonts w:ascii="Times New Roman" w:eastAsia="Times New Roman" w:hAnsi="Times New Roman" w:cs="Times New Roman"/>
          <w:sz w:val="24"/>
          <w:szCs w:val="24"/>
        </w:rPr>
        <w:t>е</w:t>
      </w:r>
      <w:r w:rsidRPr="000116FD">
        <w:rPr>
          <w:rFonts w:ascii="Times New Roman" w:eastAsia="Times New Roman" w:hAnsi="Times New Roman" w:cs="Times New Roman"/>
          <w:sz w:val="24"/>
          <w:szCs w:val="24"/>
        </w:rPr>
        <w:t xml:space="preserve"> бюджетны</w:t>
      </w:r>
      <w:r>
        <w:rPr>
          <w:rFonts w:ascii="Times New Roman" w:eastAsia="Times New Roman" w:hAnsi="Times New Roman" w:cs="Times New Roman"/>
          <w:sz w:val="24"/>
          <w:szCs w:val="24"/>
        </w:rPr>
        <w:t>е</w:t>
      </w:r>
      <w:r w:rsidRPr="000116FD">
        <w:rPr>
          <w:rFonts w:ascii="Times New Roman" w:eastAsia="Times New Roman" w:hAnsi="Times New Roman" w:cs="Times New Roman"/>
          <w:sz w:val="24"/>
          <w:szCs w:val="24"/>
        </w:rPr>
        <w:t xml:space="preserve"> обязательств</w:t>
      </w:r>
      <w:r>
        <w:rPr>
          <w:rFonts w:ascii="Times New Roman" w:eastAsia="Times New Roman" w:hAnsi="Times New Roman" w:cs="Times New Roman"/>
          <w:sz w:val="24"/>
          <w:szCs w:val="24"/>
        </w:rPr>
        <w:t>а</w:t>
      </w:r>
      <w:r w:rsidRPr="000116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объеме </w:t>
      </w:r>
      <w:r w:rsidR="002C1645">
        <w:rPr>
          <w:rFonts w:ascii="Times New Roman" w:eastAsia="Times New Roman" w:hAnsi="Times New Roman" w:cs="Times New Roman"/>
          <w:sz w:val="24"/>
          <w:szCs w:val="24"/>
        </w:rPr>
        <w:t>6 810 013,05</w:t>
      </w:r>
      <w:r>
        <w:rPr>
          <w:rFonts w:ascii="Times New Roman" w:eastAsia="Times New Roman" w:hAnsi="Times New Roman" w:cs="Times New Roman"/>
          <w:sz w:val="24"/>
          <w:szCs w:val="24"/>
        </w:rPr>
        <w:t xml:space="preserve"> руб. (без учета задолженности по бюджетным кредитам). Данный факт является</w:t>
      </w:r>
      <w:r w:rsidRPr="000116FD">
        <w:rPr>
          <w:rFonts w:ascii="Times New Roman" w:eastAsia="Times New Roman" w:hAnsi="Times New Roman" w:cs="Times New Roman"/>
          <w:sz w:val="24"/>
          <w:szCs w:val="24"/>
        </w:rPr>
        <w:t xml:space="preserve"> нарушением требований ст. 162 «Бюджетные полномочия получателя бюджетных средств», ст. 219</w:t>
      </w:r>
      <w:r w:rsidRPr="000116FD">
        <w:t xml:space="preserve"> </w:t>
      </w:r>
      <w:r w:rsidRPr="002C1645">
        <w:rPr>
          <w:rFonts w:ascii="Times New Roman" w:hAnsi="Times New Roman" w:cs="Times New Roman"/>
          <w:sz w:val="24"/>
          <w:szCs w:val="24"/>
        </w:rPr>
        <w:t>«Исполнение бюджета по расходам»</w:t>
      </w:r>
      <w:r w:rsidRPr="000116FD">
        <w:rPr>
          <w:rFonts w:ascii="Times New Roman" w:eastAsia="Times New Roman" w:hAnsi="Times New Roman" w:cs="Times New Roman"/>
          <w:sz w:val="24"/>
          <w:szCs w:val="24"/>
        </w:rPr>
        <w:t xml:space="preserve"> Бюджетного кодекса РФ.</w:t>
      </w:r>
    </w:p>
    <w:p w:rsidR="00C61D4D" w:rsidRPr="00392F64" w:rsidRDefault="002C1645" w:rsidP="00C61D4D">
      <w:pPr>
        <w:pStyle w:val="a7"/>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1D4D" w:rsidRPr="00392F64">
        <w:rPr>
          <w:rFonts w:ascii="Times New Roman" w:eastAsia="Times New Roman" w:hAnsi="Times New Roman" w:cs="Times New Roman"/>
          <w:sz w:val="24"/>
          <w:szCs w:val="24"/>
        </w:rPr>
        <w:t>Результаты внешней проверки представлены ниже.</w:t>
      </w:r>
    </w:p>
    <w:p w:rsidR="0067693A" w:rsidRDefault="0067693A" w:rsidP="008B744F">
      <w:pPr>
        <w:pStyle w:val="a7"/>
        <w:ind w:firstLine="284"/>
        <w:jc w:val="both"/>
        <w:rPr>
          <w:rFonts w:ascii="Times New Roman" w:eastAsia="Times New Roman" w:hAnsi="Times New Roman" w:cs="Times New Roman"/>
          <w:sz w:val="24"/>
          <w:szCs w:val="24"/>
        </w:rPr>
      </w:pPr>
    </w:p>
    <w:p w:rsidR="003B6D72" w:rsidRDefault="003B6D72" w:rsidP="003B6D72">
      <w:pPr>
        <w:pStyle w:val="a7"/>
        <w:ind w:firstLine="357"/>
        <w:jc w:val="center"/>
      </w:pPr>
      <w:r w:rsidRPr="00B80699">
        <w:rPr>
          <w:rFonts w:ascii="Times New Roman" w:eastAsia="Times New Roman" w:hAnsi="Times New Roman" w:cs="Times New Roman"/>
          <w:b/>
          <w:sz w:val="24"/>
          <w:szCs w:val="24"/>
        </w:rPr>
        <w:t>Администрация муниципального района «Нерчинский район»</w:t>
      </w:r>
      <w:r w:rsidRPr="001C6D31">
        <w:rPr>
          <w:rFonts w:ascii="Times New Roman" w:hAnsi="Times New Roman" w:cs="Times New Roman"/>
          <w:sz w:val="24"/>
          <w:szCs w:val="24"/>
        </w:rPr>
        <w:t xml:space="preserve">     </w:t>
      </w:r>
    </w:p>
    <w:p w:rsidR="00AA3021" w:rsidRDefault="00AA3021" w:rsidP="00FC1F01">
      <w:pPr>
        <w:pStyle w:val="a7"/>
        <w:ind w:firstLine="357"/>
        <w:jc w:val="both"/>
        <w:rPr>
          <w:rFonts w:ascii="Times New Roman" w:hAnsi="Times New Roman" w:cs="Times New Roman"/>
          <w:sz w:val="24"/>
          <w:szCs w:val="24"/>
        </w:rPr>
      </w:pPr>
    </w:p>
    <w:p w:rsidR="00E478FB" w:rsidRDefault="003B6D72" w:rsidP="00E478FB">
      <w:pPr>
        <w:pStyle w:val="a7"/>
        <w:jc w:val="both"/>
      </w:pPr>
      <w:r w:rsidRPr="00E435A5">
        <w:rPr>
          <w:rFonts w:ascii="Times New Roman" w:hAnsi="Times New Roman" w:cs="Times New Roman"/>
          <w:sz w:val="24"/>
          <w:szCs w:val="24"/>
        </w:rPr>
        <w:t>Годовая бюджетная отчетность за 202</w:t>
      </w:r>
      <w:r w:rsidR="00AA3021">
        <w:rPr>
          <w:rFonts w:ascii="Times New Roman" w:hAnsi="Times New Roman" w:cs="Times New Roman"/>
          <w:sz w:val="24"/>
          <w:szCs w:val="24"/>
        </w:rPr>
        <w:t>3</w:t>
      </w:r>
      <w:r w:rsidRPr="00E435A5">
        <w:rPr>
          <w:rFonts w:ascii="Times New Roman" w:hAnsi="Times New Roman" w:cs="Times New Roman"/>
          <w:sz w:val="24"/>
          <w:szCs w:val="24"/>
        </w:rPr>
        <w:t xml:space="preserve"> год администрацией муниципального района «Нерчинский район» представлена </w:t>
      </w:r>
      <w:r w:rsidR="00FC1F01">
        <w:rPr>
          <w:rFonts w:ascii="Times New Roman" w:hAnsi="Times New Roman" w:cs="Times New Roman"/>
          <w:sz w:val="24"/>
          <w:szCs w:val="24"/>
        </w:rPr>
        <w:t xml:space="preserve">своевременно и </w:t>
      </w:r>
      <w:r w:rsidRPr="00E435A5">
        <w:rPr>
          <w:rFonts w:ascii="Times New Roman" w:hAnsi="Times New Roman" w:cs="Times New Roman"/>
          <w:sz w:val="24"/>
          <w:szCs w:val="24"/>
        </w:rPr>
        <w:t>в полном объеме</w:t>
      </w:r>
      <w:r w:rsidR="00FC1F01">
        <w:rPr>
          <w:rFonts w:ascii="Times New Roman" w:hAnsi="Times New Roman" w:cs="Times New Roman"/>
          <w:sz w:val="24"/>
          <w:szCs w:val="24"/>
        </w:rPr>
        <w:t>.</w:t>
      </w:r>
      <w:r w:rsidRPr="00E435A5">
        <w:rPr>
          <w:rFonts w:ascii="Times New Roman" w:hAnsi="Times New Roman" w:cs="Times New Roman"/>
          <w:sz w:val="24"/>
          <w:szCs w:val="24"/>
        </w:rPr>
        <w:t xml:space="preserve"> При сверке показателей различных форм бюджетной отчетности за 202</w:t>
      </w:r>
      <w:r w:rsidR="00AA3021">
        <w:rPr>
          <w:rFonts w:ascii="Times New Roman" w:hAnsi="Times New Roman" w:cs="Times New Roman"/>
          <w:sz w:val="24"/>
          <w:szCs w:val="24"/>
        </w:rPr>
        <w:t>3</w:t>
      </w:r>
      <w:r w:rsidRPr="00E435A5">
        <w:rPr>
          <w:rFonts w:ascii="Times New Roman" w:hAnsi="Times New Roman" w:cs="Times New Roman"/>
          <w:sz w:val="24"/>
          <w:szCs w:val="24"/>
        </w:rPr>
        <w:t xml:space="preserve"> год расхождений не установлено. Показатели Баланса соответствуют данным Главной книги ф. 0504072.</w:t>
      </w:r>
      <w:r w:rsidR="00FC1F01">
        <w:rPr>
          <w:rFonts w:ascii="Times New Roman" w:hAnsi="Times New Roman" w:cs="Times New Roman"/>
          <w:sz w:val="24"/>
          <w:szCs w:val="24"/>
        </w:rPr>
        <w:t xml:space="preserve"> </w:t>
      </w:r>
      <w:r w:rsidRPr="00E435A5">
        <w:rPr>
          <w:rFonts w:ascii="Times New Roman" w:hAnsi="Times New Roman" w:cs="Times New Roman"/>
          <w:sz w:val="24"/>
          <w:szCs w:val="24"/>
        </w:rPr>
        <w:t>Фактов осуществления расходов, непредусмотренных районным бюджетом, или с превышением бюджетных асс</w:t>
      </w:r>
      <w:r w:rsidR="00FC1F01">
        <w:rPr>
          <w:rFonts w:ascii="Times New Roman" w:hAnsi="Times New Roman" w:cs="Times New Roman"/>
          <w:sz w:val="24"/>
          <w:szCs w:val="24"/>
        </w:rPr>
        <w:t xml:space="preserve">игнований не установлено. </w:t>
      </w:r>
      <w:r w:rsidRPr="00E435A5">
        <w:rPr>
          <w:rFonts w:ascii="Times New Roman" w:hAnsi="Times New Roman" w:cs="Times New Roman"/>
          <w:sz w:val="24"/>
          <w:szCs w:val="24"/>
        </w:rPr>
        <w:t>Утвержденные бюджетные назначения исполнены по итогу на 95 %, в суммовом выражении недовыполне</w:t>
      </w:r>
      <w:r>
        <w:rPr>
          <w:rFonts w:ascii="Times New Roman" w:hAnsi="Times New Roman" w:cs="Times New Roman"/>
          <w:sz w:val="24"/>
          <w:szCs w:val="24"/>
        </w:rPr>
        <w:t xml:space="preserve">ние составило </w:t>
      </w:r>
      <w:r w:rsidR="00AA3021">
        <w:rPr>
          <w:rFonts w:ascii="Times New Roman" w:hAnsi="Times New Roman" w:cs="Times New Roman"/>
          <w:sz w:val="24"/>
          <w:szCs w:val="24"/>
        </w:rPr>
        <w:t>9 040 901,90</w:t>
      </w:r>
      <w:r>
        <w:rPr>
          <w:rFonts w:ascii="Times New Roman" w:hAnsi="Times New Roman" w:cs="Times New Roman"/>
          <w:sz w:val="24"/>
          <w:szCs w:val="24"/>
        </w:rPr>
        <w:t xml:space="preserve"> руб.</w:t>
      </w:r>
      <w:r w:rsidRPr="00E435A5">
        <w:rPr>
          <w:rFonts w:ascii="Times New Roman" w:hAnsi="Times New Roman" w:cs="Times New Roman"/>
          <w:sz w:val="24"/>
          <w:szCs w:val="24"/>
        </w:rPr>
        <w:t xml:space="preserve">  Просроченная кредиторская задолженность на конец отчетного периода не числится.</w:t>
      </w:r>
      <w:r w:rsidR="00E478FB" w:rsidRPr="00E478FB">
        <w:rPr>
          <w:rFonts w:ascii="Times New Roman" w:hAnsi="Times New Roman" w:cs="Times New Roman"/>
          <w:sz w:val="24"/>
          <w:szCs w:val="24"/>
        </w:rPr>
        <w:t xml:space="preserve"> </w:t>
      </w:r>
      <w:r w:rsidR="00E478FB">
        <w:rPr>
          <w:rFonts w:ascii="Times New Roman" w:hAnsi="Times New Roman" w:cs="Times New Roman"/>
          <w:sz w:val="24"/>
          <w:szCs w:val="24"/>
        </w:rPr>
        <w:t xml:space="preserve">Допущено неэффективное использование бюджетных средств в сумме </w:t>
      </w:r>
      <w:r w:rsidR="00CA522F">
        <w:rPr>
          <w:rFonts w:ascii="Times New Roman" w:hAnsi="Times New Roman" w:cs="Times New Roman"/>
          <w:sz w:val="24"/>
          <w:szCs w:val="24"/>
        </w:rPr>
        <w:t>50 054,14</w:t>
      </w:r>
      <w:r w:rsidR="00E478FB">
        <w:rPr>
          <w:rFonts w:ascii="Times New Roman" w:hAnsi="Times New Roman" w:cs="Times New Roman"/>
          <w:sz w:val="24"/>
          <w:szCs w:val="24"/>
        </w:rPr>
        <w:t xml:space="preserve"> руб., не соблюдены требования </w:t>
      </w:r>
      <w:r w:rsidR="00E478FB" w:rsidRPr="00656D4A">
        <w:rPr>
          <w:rFonts w:ascii="Times New Roman" w:hAnsi="Times New Roman" w:cs="Times New Roman"/>
          <w:b/>
          <w:sz w:val="24"/>
          <w:szCs w:val="24"/>
        </w:rPr>
        <w:t>с</w:t>
      </w:r>
      <w:r w:rsidR="00E478FB" w:rsidRPr="00656D4A">
        <w:rPr>
          <w:rStyle w:val="af1"/>
          <w:rFonts w:ascii="Times New Roman" w:hAnsi="Times New Roman" w:cs="Times New Roman"/>
          <w:bCs/>
          <w:sz w:val="24"/>
          <w:szCs w:val="24"/>
        </w:rPr>
        <w:t>татьи 34</w:t>
      </w:r>
      <w:r w:rsidR="00E478FB" w:rsidRPr="00656D4A">
        <w:rPr>
          <w:rFonts w:ascii="Times New Roman" w:hAnsi="Times New Roman" w:cs="Times New Roman"/>
          <w:sz w:val="24"/>
          <w:szCs w:val="24"/>
        </w:rPr>
        <w:t xml:space="preserve"> </w:t>
      </w:r>
      <w:r w:rsidR="00E478FB">
        <w:rPr>
          <w:rFonts w:ascii="Times New Roman" w:hAnsi="Times New Roman" w:cs="Times New Roman"/>
          <w:sz w:val="24"/>
          <w:szCs w:val="24"/>
        </w:rPr>
        <w:t>«</w:t>
      </w:r>
      <w:r w:rsidR="00E478FB" w:rsidRPr="00656D4A">
        <w:rPr>
          <w:rFonts w:ascii="Times New Roman" w:hAnsi="Times New Roman" w:cs="Times New Roman"/>
          <w:sz w:val="24"/>
          <w:szCs w:val="24"/>
        </w:rPr>
        <w:t>Принцип эффективности использования бюджетных средств</w:t>
      </w:r>
      <w:r w:rsidR="00E478FB">
        <w:rPr>
          <w:rFonts w:ascii="Times New Roman" w:hAnsi="Times New Roman" w:cs="Times New Roman"/>
          <w:sz w:val="24"/>
          <w:szCs w:val="24"/>
        </w:rPr>
        <w:t>» Бюджетного кодекса РФ.</w:t>
      </w:r>
    </w:p>
    <w:p w:rsidR="008E2EB7" w:rsidRDefault="008E2EB7" w:rsidP="003B6D72">
      <w:pPr>
        <w:pStyle w:val="a7"/>
        <w:jc w:val="center"/>
        <w:rPr>
          <w:rFonts w:ascii="Times New Roman" w:hAnsi="Times New Roman" w:cs="Times New Roman"/>
          <w:sz w:val="24"/>
          <w:szCs w:val="24"/>
        </w:rPr>
      </w:pPr>
    </w:p>
    <w:p w:rsidR="008E2EB7" w:rsidRDefault="008E2EB7" w:rsidP="003B6D72">
      <w:pPr>
        <w:pStyle w:val="a7"/>
        <w:jc w:val="center"/>
        <w:rPr>
          <w:rFonts w:ascii="Times New Roman" w:hAnsi="Times New Roman" w:cs="Times New Roman"/>
          <w:sz w:val="24"/>
          <w:szCs w:val="24"/>
        </w:rPr>
      </w:pPr>
    </w:p>
    <w:p w:rsidR="008E2EB7" w:rsidRDefault="008E2EB7" w:rsidP="003B6D72">
      <w:pPr>
        <w:pStyle w:val="a7"/>
        <w:jc w:val="center"/>
        <w:rPr>
          <w:rFonts w:ascii="Times New Roman" w:hAnsi="Times New Roman" w:cs="Times New Roman"/>
          <w:sz w:val="24"/>
          <w:szCs w:val="24"/>
        </w:rPr>
      </w:pPr>
    </w:p>
    <w:p w:rsidR="003B6D72" w:rsidRDefault="003B6D72" w:rsidP="003B6D72">
      <w:pPr>
        <w:pStyle w:val="a7"/>
        <w:jc w:val="center"/>
        <w:rPr>
          <w:rFonts w:ascii="Times New Roman" w:hAnsi="Times New Roman" w:cs="Times New Roman"/>
          <w:sz w:val="24"/>
          <w:szCs w:val="24"/>
        </w:rPr>
      </w:pPr>
      <w:r w:rsidRPr="00E435A5">
        <w:rPr>
          <w:rFonts w:ascii="Times New Roman" w:hAnsi="Times New Roman" w:cs="Times New Roman"/>
          <w:sz w:val="24"/>
          <w:szCs w:val="24"/>
        </w:rPr>
        <w:t xml:space="preserve">          </w:t>
      </w:r>
      <w:r w:rsidRPr="00506746">
        <w:rPr>
          <w:rFonts w:ascii="Times New Roman" w:hAnsi="Times New Roman" w:cs="Times New Roman"/>
          <w:sz w:val="24"/>
          <w:szCs w:val="24"/>
        </w:rPr>
        <w:t xml:space="preserve">    </w:t>
      </w:r>
    </w:p>
    <w:p w:rsidR="003B6D72" w:rsidRDefault="003B6D72" w:rsidP="003B6D72">
      <w:pPr>
        <w:pStyle w:val="a7"/>
        <w:jc w:val="center"/>
        <w:rPr>
          <w:rFonts w:ascii="Times New Roman" w:hAnsi="Times New Roman" w:cs="Times New Roman"/>
          <w:b/>
          <w:sz w:val="24"/>
          <w:szCs w:val="24"/>
        </w:rPr>
      </w:pPr>
      <w:r>
        <w:rPr>
          <w:rFonts w:ascii="Times New Roman" w:hAnsi="Times New Roman" w:cs="Times New Roman"/>
          <w:b/>
          <w:sz w:val="24"/>
          <w:szCs w:val="24"/>
        </w:rPr>
        <w:lastRenderedPageBreak/>
        <w:t>М</w:t>
      </w:r>
      <w:r w:rsidRPr="000A4D33">
        <w:rPr>
          <w:rFonts w:ascii="Times New Roman" w:hAnsi="Times New Roman" w:cs="Times New Roman"/>
          <w:b/>
          <w:sz w:val="24"/>
          <w:szCs w:val="24"/>
        </w:rPr>
        <w:t>униципально</w:t>
      </w:r>
      <w:r>
        <w:rPr>
          <w:rFonts w:ascii="Times New Roman" w:hAnsi="Times New Roman" w:cs="Times New Roman"/>
          <w:b/>
          <w:sz w:val="24"/>
          <w:szCs w:val="24"/>
        </w:rPr>
        <w:t>е</w:t>
      </w:r>
      <w:r w:rsidRPr="000A4D33">
        <w:rPr>
          <w:rFonts w:ascii="Times New Roman" w:hAnsi="Times New Roman" w:cs="Times New Roman"/>
          <w:b/>
          <w:sz w:val="24"/>
          <w:szCs w:val="24"/>
        </w:rPr>
        <w:t xml:space="preserve"> бюджетно</w:t>
      </w:r>
      <w:r>
        <w:rPr>
          <w:rFonts w:ascii="Times New Roman" w:hAnsi="Times New Roman" w:cs="Times New Roman"/>
          <w:b/>
          <w:sz w:val="24"/>
          <w:szCs w:val="24"/>
        </w:rPr>
        <w:t>е</w:t>
      </w:r>
      <w:r w:rsidRPr="000A4D33">
        <w:rPr>
          <w:rFonts w:ascii="Times New Roman" w:hAnsi="Times New Roman" w:cs="Times New Roman"/>
          <w:b/>
          <w:sz w:val="24"/>
          <w:szCs w:val="24"/>
        </w:rPr>
        <w:t xml:space="preserve"> учреждени</w:t>
      </w:r>
      <w:r>
        <w:rPr>
          <w:rFonts w:ascii="Times New Roman" w:hAnsi="Times New Roman" w:cs="Times New Roman"/>
          <w:b/>
          <w:sz w:val="24"/>
          <w:szCs w:val="24"/>
        </w:rPr>
        <w:t>е</w:t>
      </w:r>
      <w:r w:rsidRPr="000A4D33">
        <w:rPr>
          <w:rFonts w:ascii="Times New Roman" w:hAnsi="Times New Roman" w:cs="Times New Roman"/>
          <w:b/>
          <w:sz w:val="24"/>
          <w:szCs w:val="24"/>
        </w:rPr>
        <w:t xml:space="preserve"> культуры</w:t>
      </w:r>
    </w:p>
    <w:p w:rsidR="003B6D72" w:rsidRDefault="003B6D72" w:rsidP="00DF02AA">
      <w:pPr>
        <w:pStyle w:val="a7"/>
        <w:jc w:val="center"/>
        <w:rPr>
          <w:rFonts w:ascii="Times New Roman" w:hAnsi="Times New Roman" w:cs="Times New Roman"/>
          <w:b/>
          <w:sz w:val="24"/>
          <w:szCs w:val="24"/>
        </w:rPr>
      </w:pPr>
      <w:r w:rsidRPr="000A4D33">
        <w:rPr>
          <w:rFonts w:ascii="Times New Roman" w:hAnsi="Times New Roman" w:cs="Times New Roman"/>
          <w:b/>
          <w:sz w:val="24"/>
          <w:szCs w:val="24"/>
        </w:rPr>
        <w:t xml:space="preserve"> «Нерчинский межпоселенческий районный культурно - досуговый центр»</w:t>
      </w:r>
    </w:p>
    <w:p w:rsidR="002655F9" w:rsidRPr="002655F9" w:rsidRDefault="002655F9" w:rsidP="002655F9">
      <w:pPr>
        <w:spacing w:after="0" w:line="240" w:lineRule="auto"/>
        <w:jc w:val="both"/>
        <w:rPr>
          <w:rFonts w:ascii="Times New Roman" w:hAnsi="Times New Roman"/>
          <w:sz w:val="24"/>
          <w:szCs w:val="24"/>
        </w:rPr>
      </w:pPr>
      <w:r w:rsidRPr="000F416F">
        <w:rPr>
          <w:rFonts w:ascii="Times New Roman" w:hAnsi="Times New Roman"/>
          <w:sz w:val="24"/>
          <w:szCs w:val="24"/>
        </w:rPr>
        <w:t xml:space="preserve">Годовая бюджетная отчетность за 2023 год представлена своевременно в соответствии с требованиями ст.12 Инструкции №33.   </w:t>
      </w:r>
      <w:r w:rsidRPr="00D304DF">
        <w:rPr>
          <w:rFonts w:ascii="Times New Roman" w:hAnsi="Times New Roman"/>
          <w:sz w:val="24"/>
          <w:szCs w:val="24"/>
        </w:rPr>
        <w:t>Главная книга с годовой бюджетной отчетностью не представлена.</w:t>
      </w:r>
      <w:r>
        <w:rPr>
          <w:rFonts w:ascii="Times New Roman" w:hAnsi="Times New Roman"/>
          <w:sz w:val="24"/>
          <w:szCs w:val="24"/>
        </w:rPr>
        <w:t xml:space="preserve"> </w:t>
      </w:r>
      <w:r w:rsidRPr="00D304DF">
        <w:rPr>
          <w:rFonts w:ascii="Times New Roman" w:eastAsia="Times New Roman" w:hAnsi="Times New Roman" w:cs="Times New Roman"/>
          <w:sz w:val="24"/>
          <w:szCs w:val="24"/>
        </w:rPr>
        <w:t>При сверке показателей различных форм бюджетной отчетности за 2023 год расхождений не установлено.</w:t>
      </w:r>
      <w:r>
        <w:rPr>
          <w:rFonts w:ascii="Times New Roman" w:hAnsi="Times New Roman" w:cs="Times New Roman"/>
          <w:sz w:val="24"/>
          <w:szCs w:val="24"/>
        </w:rPr>
        <w:t xml:space="preserve"> </w:t>
      </w:r>
      <w:r w:rsidRPr="00AD693E">
        <w:rPr>
          <w:rFonts w:ascii="Times New Roman" w:hAnsi="Times New Roman"/>
          <w:sz w:val="24"/>
          <w:szCs w:val="24"/>
        </w:rPr>
        <w:t>Фактов осуществления расходов, непредусмотренных районным бюджетом, или с превышением бюджетных асси</w:t>
      </w:r>
      <w:r>
        <w:rPr>
          <w:rFonts w:ascii="Times New Roman" w:hAnsi="Times New Roman"/>
          <w:sz w:val="24"/>
          <w:szCs w:val="24"/>
        </w:rPr>
        <w:t xml:space="preserve">гнований не установлено.       </w:t>
      </w:r>
      <w:r w:rsidRPr="00AD693E">
        <w:rPr>
          <w:rFonts w:ascii="Times New Roman" w:hAnsi="Times New Roman"/>
          <w:sz w:val="24"/>
          <w:szCs w:val="24"/>
        </w:rPr>
        <w:t xml:space="preserve"> Утвержденные бюджетные назначения</w:t>
      </w:r>
      <w:r>
        <w:rPr>
          <w:rFonts w:ascii="Times New Roman" w:hAnsi="Times New Roman"/>
          <w:sz w:val="24"/>
          <w:szCs w:val="24"/>
        </w:rPr>
        <w:t xml:space="preserve"> на выполнение муниципального здания</w:t>
      </w:r>
      <w:r w:rsidRPr="00AD693E">
        <w:rPr>
          <w:rFonts w:ascii="Times New Roman" w:hAnsi="Times New Roman"/>
          <w:sz w:val="24"/>
          <w:szCs w:val="24"/>
        </w:rPr>
        <w:t xml:space="preserve"> исполнены по итогу на </w:t>
      </w:r>
      <w:r>
        <w:rPr>
          <w:rFonts w:ascii="Times New Roman" w:hAnsi="Times New Roman"/>
          <w:sz w:val="24"/>
          <w:szCs w:val="24"/>
        </w:rPr>
        <w:t xml:space="preserve">100 </w:t>
      </w:r>
      <w:r w:rsidRPr="00AD693E">
        <w:rPr>
          <w:rFonts w:ascii="Times New Roman" w:hAnsi="Times New Roman"/>
          <w:sz w:val="24"/>
          <w:szCs w:val="24"/>
        </w:rPr>
        <w:t>%.</w:t>
      </w:r>
      <w:r w:rsidRPr="007D677E">
        <w:rPr>
          <w:rFonts w:ascii="Times New Roman" w:hAnsi="Times New Roman" w:cs="Times New Roman"/>
          <w:sz w:val="24"/>
          <w:szCs w:val="24"/>
        </w:rPr>
        <w:t>Принятых и неисполненных в отчетном периоде бюджетных обязательств в учреждении не имеется.</w:t>
      </w:r>
      <w:r>
        <w:rPr>
          <w:rFonts w:ascii="Times New Roman" w:hAnsi="Times New Roman" w:cs="Times New Roman"/>
          <w:sz w:val="24"/>
          <w:szCs w:val="24"/>
        </w:rPr>
        <w:t xml:space="preserve"> Просроченная кредиторская задолженность на конец отчетного периода не числится.</w:t>
      </w:r>
    </w:p>
    <w:p w:rsidR="002655F9" w:rsidRDefault="002655F9" w:rsidP="003B6D72">
      <w:pPr>
        <w:pStyle w:val="a7"/>
        <w:ind w:firstLine="357"/>
        <w:jc w:val="both"/>
        <w:rPr>
          <w:rFonts w:ascii="Times New Roman" w:eastAsia="Times New Roman" w:hAnsi="Times New Roman" w:cs="Times New Roman"/>
          <w:b/>
          <w:sz w:val="24"/>
          <w:szCs w:val="24"/>
        </w:rPr>
      </w:pPr>
    </w:p>
    <w:p w:rsidR="003B6D72" w:rsidRDefault="003B6D72" w:rsidP="003B6D72">
      <w:pPr>
        <w:pStyle w:val="a7"/>
        <w:ind w:firstLine="357"/>
        <w:jc w:val="both"/>
        <w:rPr>
          <w:rFonts w:ascii="Times New Roman" w:eastAsia="Times New Roman" w:hAnsi="Times New Roman" w:cs="Times New Roman"/>
          <w:b/>
          <w:sz w:val="24"/>
          <w:szCs w:val="24"/>
        </w:rPr>
      </w:pPr>
      <w:r w:rsidRPr="00B8069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8069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B80699">
        <w:rPr>
          <w:rFonts w:ascii="Times New Roman" w:eastAsia="Times New Roman" w:hAnsi="Times New Roman" w:cs="Times New Roman"/>
          <w:b/>
          <w:sz w:val="24"/>
          <w:szCs w:val="24"/>
        </w:rPr>
        <w:t>МБУК НМЦ «Районная библиотека»</w:t>
      </w:r>
    </w:p>
    <w:p w:rsidR="003B6D72" w:rsidRPr="00CD2C91" w:rsidRDefault="00CD2C91" w:rsidP="00CD2C91">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3B6D72" w:rsidRPr="00E007F4">
        <w:rPr>
          <w:rFonts w:ascii="Times New Roman" w:hAnsi="Times New Roman"/>
          <w:sz w:val="24"/>
          <w:szCs w:val="24"/>
        </w:rPr>
        <w:t xml:space="preserve">Состав бюджетной отчетности представлен в КСП </w:t>
      </w:r>
      <w:r>
        <w:rPr>
          <w:rFonts w:ascii="Times New Roman" w:hAnsi="Times New Roman"/>
          <w:sz w:val="24"/>
          <w:szCs w:val="24"/>
        </w:rPr>
        <w:t xml:space="preserve">для проведения внешней проверки </w:t>
      </w:r>
      <w:r w:rsidR="003B6D72" w:rsidRPr="00E007F4">
        <w:rPr>
          <w:rFonts w:ascii="Times New Roman" w:hAnsi="Times New Roman"/>
          <w:sz w:val="24"/>
          <w:szCs w:val="24"/>
        </w:rPr>
        <w:t>соответствует требованиям ст.12 Инструкции №33</w:t>
      </w:r>
      <w:r w:rsidR="003B6D72">
        <w:rPr>
          <w:rFonts w:ascii="Times New Roman" w:hAnsi="Times New Roman"/>
          <w:sz w:val="24"/>
          <w:szCs w:val="24"/>
        </w:rPr>
        <w:t>.</w:t>
      </w:r>
      <w:r w:rsidR="003B6D72" w:rsidRPr="00E007F4">
        <w:rPr>
          <w:rFonts w:ascii="Times New Roman" w:hAnsi="Times New Roman"/>
          <w:sz w:val="24"/>
          <w:szCs w:val="24"/>
        </w:rPr>
        <w:t xml:space="preserve"> Представленная отчетность учреждения по объемам финансирования и кассовым расходам в общей сумме и в разрезе бюджетной классификации соответствует данным отчетности УФК по Забайкальскому краю.</w:t>
      </w:r>
      <w:r>
        <w:rPr>
          <w:rFonts w:ascii="Times New Roman" w:hAnsi="Times New Roman"/>
          <w:sz w:val="24"/>
          <w:szCs w:val="24"/>
        </w:rPr>
        <w:t xml:space="preserve"> </w:t>
      </w:r>
      <w:r w:rsidR="003B6D72">
        <w:rPr>
          <w:rFonts w:ascii="Times New Roman" w:hAnsi="Times New Roman"/>
          <w:sz w:val="24"/>
          <w:szCs w:val="24"/>
        </w:rPr>
        <w:t>По состоянию на 01.01.202</w:t>
      </w:r>
      <w:r w:rsidR="002655F9">
        <w:rPr>
          <w:rFonts w:ascii="Times New Roman" w:hAnsi="Times New Roman"/>
          <w:sz w:val="24"/>
          <w:szCs w:val="24"/>
        </w:rPr>
        <w:t>4</w:t>
      </w:r>
      <w:r w:rsidR="003B6D72">
        <w:rPr>
          <w:rFonts w:ascii="Times New Roman" w:hAnsi="Times New Roman"/>
          <w:sz w:val="24"/>
          <w:szCs w:val="24"/>
        </w:rPr>
        <w:t xml:space="preserve"> в учреждении просроченной кредиторской задолженности не имеется.</w:t>
      </w:r>
      <w:r>
        <w:rPr>
          <w:rFonts w:ascii="Times New Roman" w:hAnsi="Times New Roman"/>
          <w:sz w:val="24"/>
          <w:szCs w:val="24"/>
        </w:rPr>
        <w:t xml:space="preserve"> </w:t>
      </w:r>
      <w:r w:rsidR="003B6D72" w:rsidRPr="00CD2C91">
        <w:rPr>
          <w:rFonts w:ascii="Times New Roman" w:hAnsi="Times New Roman" w:cs="Times New Roman"/>
          <w:sz w:val="24"/>
          <w:szCs w:val="24"/>
        </w:rPr>
        <w:t>Показатели представленной отчетности учреждения по объемам финансирования и кассовым расходам в общей сумме и в разрезе бюджетной классификации соответствуют данным УФК по Забайкальскому краю.</w:t>
      </w:r>
      <w:r w:rsidR="003B6D72" w:rsidRPr="004B6A68">
        <w:rPr>
          <w:sz w:val="24"/>
          <w:szCs w:val="24"/>
        </w:rPr>
        <w:t xml:space="preserve">                                                        </w:t>
      </w:r>
    </w:p>
    <w:p w:rsidR="003B6D72" w:rsidRPr="00E27E60" w:rsidRDefault="003B6D72" w:rsidP="003B6D72">
      <w:pPr>
        <w:pStyle w:val="a7"/>
        <w:jc w:val="both"/>
        <w:rPr>
          <w:rFonts w:ascii="Times New Roman" w:hAnsi="Times New Roman" w:cs="Times New Roman"/>
          <w:sz w:val="24"/>
          <w:szCs w:val="24"/>
        </w:rPr>
      </w:pPr>
    </w:p>
    <w:p w:rsidR="003B6D72" w:rsidRDefault="003B6D72" w:rsidP="003B6D72">
      <w:pPr>
        <w:pStyle w:val="a7"/>
        <w:tabs>
          <w:tab w:val="left" w:pos="426"/>
        </w:tabs>
        <w:jc w:val="center"/>
        <w:rPr>
          <w:rFonts w:ascii="Times New Roman" w:hAnsi="Times New Roman"/>
          <w:b/>
          <w:sz w:val="24"/>
          <w:szCs w:val="24"/>
        </w:rPr>
      </w:pPr>
      <w:r w:rsidRPr="00672517">
        <w:rPr>
          <w:rFonts w:ascii="Times New Roman" w:hAnsi="Times New Roman"/>
          <w:b/>
          <w:sz w:val="24"/>
          <w:szCs w:val="24"/>
        </w:rPr>
        <w:t>МУ ДО Детская школа искусств</w:t>
      </w:r>
    </w:p>
    <w:p w:rsidR="003B6D72" w:rsidRDefault="003B6D72" w:rsidP="003B6D72">
      <w:pPr>
        <w:pStyle w:val="a7"/>
        <w:tabs>
          <w:tab w:val="left" w:pos="426"/>
        </w:tabs>
        <w:jc w:val="center"/>
        <w:rPr>
          <w:rFonts w:ascii="Times New Roman" w:hAnsi="Times New Roman"/>
          <w:b/>
          <w:sz w:val="24"/>
          <w:szCs w:val="24"/>
        </w:rPr>
      </w:pPr>
      <w:r w:rsidRPr="00672517">
        <w:rPr>
          <w:rFonts w:ascii="Times New Roman" w:hAnsi="Times New Roman"/>
          <w:b/>
          <w:sz w:val="24"/>
          <w:szCs w:val="24"/>
        </w:rPr>
        <w:t>имени Н.И. Верхотурова г. Нерчинск Забайкальского края</w:t>
      </w:r>
    </w:p>
    <w:p w:rsidR="008D7F08" w:rsidRDefault="008D7F08" w:rsidP="003B6D72">
      <w:pPr>
        <w:pStyle w:val="a7"/>
        <w:tabs>
          <w:tab w:val="left" w:pos="426"/>
        </w:tabs>
        <w:jc w:val="center"/>
        <w:rPr>
          <w:rFonts w:ascii="Times New Roman" w:hAnsi="Times New Roman"/>
          <w:b/>
          <w:sz w:val="24"/>
          <w:szCs w:val="24"/>
        </w:rPr>
      </w:pPr>
    </w:p>
    <w:p w:rsidR="008D7F08" w:rsidRPr="008D7F08" w:rsidRDefault="008D7F08" w:rsidP="008D7F08">
      <w:pPr>
        <w:pStyle w:val="a8"/>
        <w:spacing w:after="0" w:line="240" w:lineRule="auto"/>
        <w:ind w:left="0" w:firstLine="420"/>
        <w:jc w:val="both"/>
        <w:rPr>
          <w:rFonts w:ascii="Times New Roman" w:hAnsi="Times New Roman"/>
          <w:sz w:val="24"/>
          <w:szCs w:val="24"/>
        </w:rPr>
      </w:pPr>
      <w:r w:rsidRPr="00694289">
        <w:rPr>
          <w:rFonts w:ascii="Times New Roman" w:hAnsi="Times New Roman"/>
          <w:sz w:val="24"/>
          <w:szCs w:val="24"/>
        </w:rPr>
        <w:t>Годовая бюджетная отчетность за 202</w:t>
      </w:r>
      <w:r>
        <w:rPr>
          <w:rFonts w:ascii="Times New Roman" w:hAnsi="Times New Roman"/>
          <w:sz w:val="24"/>
          <w:szCs w:val="24"/>
        </w:rPr>
        <w:t>3</w:t>
      </w:r>
      <w:r w:rsidRPr="00694289">
        <w:rPr>
          <w:rFonts w:ascii="Times New Roman" w:hAnsi="Times New Roman"/>
          <w:sz w:val="24"/>
          <w:szCs w:val="24"/>
        </w:rPr>
        <w:t xml:space="preserve"> год представлена своевременно</w:t>
      </w:r>
      <w:r>
        <w:rPr>
          <w:rFonts w:ascii="Times New Roman" w:hAnsi="Times New Roman"/>
          <w:sz w:val="24"/>
          <w:szCs w:val="24"/>
        </w:rPr>
        <w:t xml:space="preserve"> в соответствии с требованиями </w:t>
      </w:r>
      <w:r w:rsidRPr="00E007F4">
        <w:rPr>
          <w:rFonts w:ascii="Times New Roman" w:hAnsi="Times New Roman"/>
          <w:sz w:val="24"/>
          <w:szCs w:val="24"/>
        </w:rPr>
        <w:t>ст.12 Инструкции №33</w:t>
      </w:r>
      <w:r>
        <w:rPr>
          <w:rFonts w:ascii="Times New Roman" w:hAnsi="Times New Roman"/>
          <w:sz w:val="24"/>
          <w:szCs w:val="24"/>
        </w:rPr>
        <w:t xml:space="preserve">.  </w:t>
      </w:r>
      <w:r w:rsidRPr="008D7F08">
        <w:rPr>
          <w:rFonts w:ascii="Times New Roman" w:eastAsia="Times New Roman" w:hAnsi="Times New Roman" w:cs="Times New Roman"/>
          <w:sz w:val="24"/>
          <w:szCs w:val="24"/>
        </w:rPr>
        <w:t>При сверке показателей различных форм бюджетной отчетности за 2023 год расхождений не установлено.</w:t>
      </w:r>
      <w:r w:rsidRPr="008D7F08">
        <w:rPr>
          <w:rFonts w:ascii="Times New Roman" w:hAnsi="Times New Roman" w:cs="Times New Roman"/>
          <w:sz w:val="24"/>
          <w:szCs w:val="24"/>
        </w:rPr>
        <w:t xml:space="preserve"> </w:t>
      </w:r>
      <w:r w:rsidRPr="008D7F08">
        <w:rPr>
          <w:rFonts w:ascii="Times New Roman" w:hAnsi="Times New Roman"/>
          <w:sz w:val="24"/>
          <w:szCs w:val="24"/>
        </w:rPr>
        <w:t>В нарушение п. 9 Инструкции 33-н бухгалтерская отчетность учреждения составляется не на основе данных Главной книги, так в ходе проверки было выявлено, что показатели Баланса ф. 0503730 не соответствуют данным Главной книги ф. 0504072, по разделу I «Нефинансовые активы», сумма разногласий составила:</w:t>
      </w:r>
    </w:p>
    <w:p w:rsidR="008D7F08" w:rsidRPr="0053546D" w:rsidRDefault="008D7F08" w:rsidP="008D7F08">
      <w:pPr>
        <w:spacing w:after="0" w:line="240" w:lineRule="auto"/>
        <w:jc w:val="both"/>
        <w:rPr>
          <w:rFonts w:ascii="Times New Roman" w:hAnsi="Times New Roman"/>
          <w:sz w:val="24"/>
          <w:szCs w:val="24"/>
        </w:rPr>
      </w:pPr>
      <w:r w:rsidRPr="0053546D">
        <w:rPr>
          <w:rFonts w:ascii="Times New Roman" w:hAnsi="Times New Roman"/>
          <w:sz w:val="24"/>
          <w:szCs w:val="24"/>
        </w:rPr>
        <w:t xml:space="preserve">  - основные средства  – </w:t>
      </w:r>
      <w:r>
        <w:rPr>
          <w:rFonts w:ascii="Times New Roman" w:hAnsi="Times New Roman"/>
          <w:sz w:val="24"/>
          <w:szCs w:val="24"/>
        </w:rPr>
        <w:t>82 780</w:t>
      </w:r>
      <w:r w:rsidRPr="0053546D">
        <w:rPr>
          <w:rFonts w:ascii="Times New Roman" w:hAnsi="Times New Roman"/>
          <w:sz w:val="24"/>
          <w:szCs w:val="24"/>
        </w:rPr>
        <w:t>,0 руб.;</w:t>
      </w:r>
    </w:p>
    <w:p w:rsidR="008D7F08" w:rsidRDefault="008D7F08" w:rsidP="008D7F08">
      <w:pPr>
        <w:spacing w:after="0" w:line="240" w:lineRule="auto"/>
        <w:jc w:val="both"/>
        <w:rPr>
          <w:rFonts w:ascii="Times New Roman" w:hAnsi="Times New Roman"/>
          <w:sz w:val="24"/>
          <w:szCs w:val="24"/>
        </w:rPr>
      </w:pPr>
      <w:r w:rsidRPr="0053546D">
        <w:rPr>
          <w:rFonts w:ascii="Times New Roman" w:hAnsi="Times New Roman"/>
          <w:sz w:val="24"/>
          <w:szCs w:val="24"/>
        </w:rPr>
        <w:t xml:space="preserve"> - амортизация основных средств – 82 780,0 руб.  </w:t>
      </w:r>
    </w:p>
    <w:p w:rsidR="008D7F08" w:rsidRDefault="00986607" w:rsidP="00986607">
      <w:pPr>
        <w:pStyle w:val="a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D7F08" w:rsidRPr="00141721">
        <w:rPr>
          <w:rFonts w:ascii="Times New Roman" w:eastAsia="Times New Roman" w:hAnsi="Times New Roman" w:cs="Times New Roman"/>
          <w:sz w:val="24"/>
          <w:szCs w:val="24"/>
        </w:rPr>
        <w:t>Фактов осуществления расходов, непредусм</w:t>
      </w:r>
      <w:r w:rsidR="008D7F08">
        <w:rPr>
          <w:rFonts w:ascii="Times New Roman" w:eastAsia="Times New Roman" w:hAnsi="Times New Roman" w:cs="Times New Roman"/>
          <w:sz w:val="24"/>
          <w:szCs w:val="24"/>
        </w:rPr>
        <w:t>о</w:t>
      </w:r>
      <w:r w:rsidR="008D7F08" w:rsidRPr="00141721">
        <w:rPr>
          <w:rFonts w:ascii="Times New Roman" w:eastAsia="Times New Roman" w:hAnsi="Times New Roman" w:cs="Times New Roman"/>
          <w:sz w:val="24"/>
          <w:szCs w:val="24"/>
        </w:rPr>
        <w:t>тренных районным бюджетом, или с превышением бюджетных ассигнований не установлено.</w:t>
      </w:r>
      <w:r>
        <w:rPr>
          <w:rFonts w:ascii="Times New Roman" w:eastAsia="Times New Roman" w:hAnsi="Times New Roman" w:cs="Times New Roman"/>
          <w:color w:val="0000FF"/>
          <w:sz w:val="24"/>
          <w:szCs w:val="24"/>
        </w:rPr>
        <w:t xml:space="preserve"> </w:t>
      </w:r>
      <w:r w:rsidR="008D7F08">
        <w:rPr>
          <w:rFonts w:ascii="Times New Roman" w:hAnsi="Times New Roman" w:cs="Times New Roman"/>
          <w:sz w:val="24"/>
          <w:szCs w:val="24"/>
        </w:rPr>
        <w:t>Показатели п</w:t>
      </w:r>
      <w:r w:rsidR="008D7F08" w:rsidRPr="00A1638E">
        <w:rPr>
          <w:rFonts w:ascii="Times New Roman" w:hAnsi="Times New Roman" w:cs="Times New Roman"/>
          <w:sz w:val="24"/>
          <w:szCs w:val="24"/>
        </w:rPr>
        <w:t>редставленн</w:t>
      </w:r>
      <w:r w:rsidR="008D7F08">
        <w:rPr>
          <w:rFonts w:ascii="Times New Roman" w:hAnsi="Times New Roman" w:cs="Times New Roman"/>
          <w:sz w:val="24"/>
          <w:szCs w:val="24"/>
        </w:rPr>
        <w:t>ой</w:t>
      </w:r>
      <w:r w:rsidR="008D7F08" w:rsidRPr="00A1638E">
        <w:rPr>
          <w:rFonts w:ascii="Times New Roman" w:hAnsi="Times New Roman" w:cs="Times New Roman"/>
          <w:sz w:val="24"/>
          <w:szCs w:val="24"/>
        </w:rPr>
        <w:t xml:space="preserve"> отчетност</w:t>
      </w:r>
      <w:r w:rsidR="008D7F08">
        <w:rPr>
          <w:rFonts w:ascii="Times New Roman" w:hAnsi="Times New Roman" w:cs="Times New Roman"/>
          <w:sz w:val="24"/>
          <w:szCs w:val="24"/>
        </w:rPr>
        <w:t>и</w:t>
      </w:r>
      <w:r w:rsidR="008D7F08" w:rsidRPr="00A1638E">
        <w:rPr>
          <w:rFonts w:ascii="Times New Roman" w:hAnsi="Times New Roman" w:cs="Times New Roman"/>
          <w:sz w:val="24"/>
          <w:szCs w:val="24"/>
        </w:rPr>
        <w:t xml:space="preserve"> учреждения по объемам финансирования и кассовым расходам в общей сумме и в разрезе бюджетной классификации соответству</w:t>
      </w:r>
      <w:r w:rsidR="008D7F08">
        <w:rPr>
          <w:rFonts w:ascii="Times New Roman" w:hAnsi="Times New Roman" w:cs="Times New Roman"/>
          <w:sz w:val="24"/>
          <w:szCs w:val="24"/>
        </w:rPr>
        <w:t>ю</w:t>
      </w:r>
      <w:r w:rsidR="008D7F08" w:rsidRPr="00A1638E">
        <w:rPr>
          <w:rFonts w:ascii="Times New Roman" w:hAnsi="Times New Roman" w:cs="Times New Roman"/>
          <w:sz w:val="24"/>
          <w:szCs w:val="24"/>
        </w:rPr>
        <w:t xml:space="preserve">т данным </w:t>
      </w:r>
      <w:r w:rsidR="008D7F08">
        <w:rPr>
          <w:rFonts w:ascii="Times New Roman" w:hAnsi="Times New Roman" w:cs="Times New Roman"/>
          <w:sz w:val="24"/>
          <w:szCs w:val="24"/>
        </w:rPr>
        <w:t>УФК по Забайкальскому краю</w:t>
      </w:r>
      <w:r w:rsidR="008D7F08" w:rsidRPr="00A1638E">
        <w:rPr>
          <w:rFonts w:ascii="Times New Roman" w:hAnsi="Times New Roman" w:cs="Times New Roman"/>
          <w:sz w:val="24"/>
          <w:szCs w:val="24"/>
        </w:rPr>
        <w:t>.</w:t>
      </w:r>
      <w:r>
        <w:rPr>
          <w:rFonts w:ascii="Times New Roman" w:hAnsi="Times New Roman" w:cs="Times New Roman"/>
          <w:sz w:val="24"/>
          <w:szCs w:val="24"/>
        </w:rPr>
        <w:t xml:space="preserve"> </w:t>
      </w:r>
      <w:r w:rsidR="008D7F08">
        <w:rPr>
          <w:rFonts w:ascii="Times New Roman" w:hAnsi="Times New Roman" w:cs="Times New Roman"/>
          <w:sz w:val="24"/>
          <w:szCs w:val="24"/>
        </w:rPr>
        <w:t>Утвержденные бюджетные назначения</w:t>
      </w:r>
      <w:r w:rsidR="008D7F08" w:rsidRPr="00682B86">
        <w:rPr>
          <w:rFonts w:ascii="Times New Roman" w:hAnsi="Times New Roman" w:cs="Times New Roman"/>
          <w:sz w:val="24"/>
          <w:szCs w:val="24"/>
        </w:rPr>
        <w:t xml:space="preserve"> исполнены по итогу на </w:t>
      </w:r>
      <w:r w:rsidR="008D7F08">
        <w:rPr>
          <w:rFonts w:ascii="Times New Roman" w:hAnsi="Times New Roman" w:cs="Times New Roman"/>
          <w:sz w:val="24"/>
          <w:szCs w:val="24"/>
        </w:rPr>
        <w:t>99,6</w:t>
      </w:r>
      <w:r w:rsidR="008D7F08" w:rsidRPr="00682B86">
        <w:rPr>
          <w:rFonts w:ascii="Times New Roman" w:hAnsi="Times New Roman" w:cs="Times New Roman"/>
          <w:sz w:val="24"/>
          <w:szCs w:val="24"/>
        </w:rPr>
        <w:t>%</w:t>
      </w:r>
      <w:r w:rsidR="008D7F08">
        <w:rPr>
          <w:rFonts w:ascii="Times New Roman" w:hAnsi="Times New Roman" w:cs="Times New Roman"/>
          <w:sz w:val="24"/>
          <w:szCs w:val="24"/>
        </w:rPr>
        <w:t>.</w:t>
      </w:r>
      <w:r>
        <w:rPr>
          <w:rFonts w:ascii="Times New Roman" w:hAnsi="Times New Roman" w:cs="Times New Roman"/>
          <w:sz w:val="24"/>
          <w:szCs w:val="24"/>
        </w:rPr>
        <w:t xml:space="preserve"> </w:t>
      </w:r>
      <w:r w:rsidR="008D7F08" w:rsidRPr="007D677E">
        <w:rPr>
          <w:rFonts w:ascii="Times New Roman" w:hAnsi="Times New Roman" w:cs="Times New Roman"/>
          <w:sz w:val="24"/>
          <w:szCs w:val="24"/>
        </w:rPr>
        <w:t>Принятых и неисполненных в отчетном периоде бюджетных обязательств в учреждении не имеется.</w:t>
      </w:r>
      <w:r w:rsidR="008D7F08">
        <w:rPr>
          <w:rFonts w:ascii="Times New Roman" w:hAnsi="Times New Roman" w:cs="Times New Roman"/>
          <w:sz w:val="24"/>
          <w:szCs w:val="24"/>
        </w:rPr>
        <w:t xml:space="preserve"> Просроченная кредиторская задолженность на конец отчетного периода не числится.</w:t>
      </w:r>
      <w:r w:rsidR="008F4B8D" w:rsidRPr="008F4B8D">
        <w:rPr>
          <w:rFonts w:ascii="Times New Roman" w:eastAsia="SimSun" w:hAnsi="Times New Roman" w:cs="Times New Roman"/>
          <w:sz w:val="24"/>
          <w:szCs w:val="24"/>
          <w:lang w:eastAsia="en-US"/>
        </w:rPr>
        <w:t xml:space="preserve"> </w:t>
      </w:r>
      <w:r w:rsidR="008F4B8D">
        <w:rPr>
          <w:rFonts w:ascii="Times New Roman" w:eastAsia="SimSun" w:hAnsi="Times New Roman" w:cs="Times New Roman"/>
          <w:sz w:val="24"/>
          <w:szCs w:val="24"/>
          <w:lang w:eastAsia="en-US"/>
        </w:rPr>
        <w:t>Н</w:t>
      </w:r>
      <w:r w:rsidR="008F4B8D" w:rsidRPr="00BF2961">
        <w:rPr>
          <w:rFonts w:ascii="Times New Roman" w:eastAsia="Calibri" w:hAnsi="Times New Roman" w:cs="Times New Roman"/>
          <w:sz w:val="24"/>
          <w:szCs w:val="24"/>
          <w:lang w:eastAsia="en-US"/>
        </w:rPr>
        <w:t>изкий уровень полноты и правильности составления пояснительной записки за 202</w:t>
      </w:r>
      <w:r w:rsidR="008F4B8D">
        <w:rPr>
          <w:rFonts w:ascii="Times New Roman" w:eastAsia="Calibri" w:hAnsi="Times New Roman" w:cs="Times New Roman"/>
          <w:sz w:val="24"/>
          <w:szCs w:val="24"/>
          <w:lang w:eastAsia="en-US"/>
        </w:rPr>
        <w:t>3</w:t>
      </w:r>
      <w:r w:rsidR="008F4B8D" w:rsidRPr="00BF2961">
        <w:rPr>
          <w:rFonts w:ascii="Times New Roman" w:eastAsia="Calibri" w:hAnsi="Times New Roman" w:cs="Times New Roman"/>
          <w:sz w:val="24"/>
          <w:szCs w:val="24"/>
          <w:lang w:eastAsia="en-US"/>
        </w:rPr>
        <w:t xml:space="preserve"> год. </w:t>
      </w:r>
      <w:r w:rsidR="008F4B8D">
        <w:rPr>
          <w:rFonts w:ascii="Times New Roman" w:eastAsia="Times New Roman" w:hAnsi="Times New Roman" w:cs="Times New Roman"/>
          <w:sz w:val="24"/>
          <w:szCs w:val="24"/>
        </w:rPr>
        <w:t xml:space="preserve">      </w:t>
      </w:r>
    </w:p>
    <w:p w:rsidR="008D7F08" w:rsidRDefault="008D7F08" w:rsidP="003B6D72">
      <w:pPr>
        <w:pStyle w:val="a7"/>
        <w:tabs>
          <w:tab w:val="left" w:pos="426"/>
        </w:tabs>
        <w:jc w:val="center"/>
        <w:rPr>
          <w:rFonts w:ascii="Times New Roman" w:hAnsi="Times New Roman"/>
          <w:b/>
          <w:sz w:val="24"/>
          <w:szCs w:val="24"/>
        </w:rPr>
      </w:pPr>
    </w:p>
    <w:p w:rsidR="003B6D72" w:rsidRDefault="003B6D72" w:rsidP="003B6D72">
      <w:pPr>
        <w:pStyle w:val="a7"/>
        <w:jc w:val="center"/>
        <w:rPr>
          <w:rFonts w:ascii="Times New Roman" w:eastAsia="Times New Roman" w:hAnsi="Times New Roman" w:cs="Times New Roman"/>
          <w:b/>
          <w:bCs/>
          <w:sz w:val="24"/>
          <w:szCs w:val="24"/>
        </w:rPr>
      </w:pPr>
      <w:r>
        <w:rPr>
          <w:rFonts w:ascii="Times New Roman" w:eastAsia="Times New Roman" w:hAnsi="Times New Roman" w:cs="Times New Roman"/>
          <w:b/>
          <w:bCs/>
          <w:caps/>
          <w:sz w:val="24"/>
          <w:szCs w:val="24"/>
        </w:rPr>
        <w:t>к</w:t>
      </w:r>
      <w:r>
        <w:rPr>
          <w:rFonts w:ascii="Times New Roman" w:eastAsia="Times New Roman" w:hAnsi="Times New Roman" w:cs="Times New Roman"/>
          <w:b/>
          <w:bCs/>
          <w:sz w:val="24"/>
          <w:szCs w:val="24"/>
        </w:rPr>
        <w:t>омитет по финансам администрации</w:t>
      </w:r>
    </w:p>
    <w:p w:rsidR="003B6D72" w:rsidRPr="00AB36AB" w:rsidRDefault="003B6D72" w:rsidP="003B6D72">
      <w:pPr>
        <w:pStyle w:val="a7"/>
        <w:jc w:val="center"/>
        <w:rPr>
          <w:rFonts w:ascii="Times New Roman" w:eastAsia="Times New Roman" w:hAnsi="Times New Roman" w:cs="Times New Roman"/>
          <w:b/>
          <w:bCs/>
          <w:caps/>
          <w:sz w:val="24"/>
          <w:szCs w:val="24"/>
        </w:rPr>
      </w:pPr>
      <w:r>
        <w:rPr>
          <w:rFonts w:ascii="Times New Roman" w:eastAsia="Times New Roman" w:hAnsi="Times New Roman" w:cs="Times New Roman"/>
          <w:b/>
          <w:bCs/>
          <w:sz w:val="24"/>
          <w:szCs w:val="24"/>
        </w:rPr>
        <w:t>муниципального района «Нерчинский район»</w:t>
      </w:r>
    </w:p>
    <w:p w:rsidR="003B6D72" w:rsidRPr="00B92E44" w:rsidRDefault="003B6D72" w:rsidP="002417E0">
      <w:pPr>
        <w:pStyle w:val="a7"/>
        <w:jc w:val="both"/>
        <w:rPr>
          <w:rFonts w:ascii="Times New Roman" w:hAnsi="Times New Roman" w:cs="Times New Roman"/>
          <w:sz w:val="24"/>
          <w:szCs w:val="24"/>
        </w:rPr>
      </w:pPr>
      <w:r w:rsidRPr="00B92E44">
        <w:rPr>
          <w:rFonts w:ascii="Times New Roman" w:hAnsi="Times New Roman" w:cs="Times New Roman"/>
          <w:sz w:val="24"/>
          <w:szCs w:val="24"/>
        </w:rPr>
        <w:t xml:space="preserve"> Годовая бюджетная отчетность за 202</w:t>
      </w:r>
      <w:r w:rsidR="002417E0">
        <w:rPr>
          <w:rFonts w:ascii="Times New Roman" w:hAnsi="Times New Roman" w:cs="Times New Roman"/>
          <w:sz w:val="24"/>
          <w:szCs w:val="24"/>
        </w:rPr>
        <w:t>3</w:t>
      </w:r>
      <w:r w:rsidRPr="00B92E44">
        <w:rPr>
          <w:rFonts w:ascii="Times New Roman" w:hAnsi="Times New Roman" w:cs="Times New Roman"/>
          <w:sz w:val="24"/>
          <w:szCs w:val="24"/>
        </w:rPr>
        <w:t xml:space="preserve"> год представлена своевременно и составлена с учетом требований ст.264.1 Бюджетного кодекса Российской Федерации и по формам, предусмотренным Инструкцией </w:t>
      </w:r>
      <w:r>
        <w:rPr>
          <w:rFonts w:ascii="Times New Roman" w:hAnsi="Times New Roman" w:cs="Times New Roman"/>
          <w:sz w:val="24"/>
          <w:szCs w:val="24"/>
        </w:rPr>
        <w:t>№191н.</w:t>
      </w:r>
      <w:r w:rsidR="00CD2C91">
        <w:rPr>
          <w:rFonts w:ascii="Times New Roman" w:hAnsi="Times New Roman" w:cs="Times New Roman"/>
          <w:sz w:val="24"/>
          <w:szCs w:val="24"/>
        </w:rPr>
        <w:t xml:space="preserve"> </w:t>
      </w:r>
      <w:r w:rsidR="002417E0" w:rsidRPr="00B92E44">
        <w:rPr>
          <w:rFonts w:ascii="Times New Roman" w:hAnsi="Times New Roman" w:cs="Times New Roman"/>
          <w:sz w:val="24"/>
          <w:szCs w:val="24"/>
        </w:rPr>
        <w:t>При сверке показателей различных форм бюджетной отчетности за 202</w:t>
      </w:r>
      <w:r w:rsidR="002417E0">
        <w:rPr>
          <w:rFonts w:ascii="Times New Roman" w:hAnsi="Times New Roman" w:cs="Times New Roman"/>
          <w:sz w:val="24"/>
          <w:szCs w:val="24"/>
        </w:rPr>
        <w:t>3</w:t>
      </w:r>
      <w:r w:rsidR="002417E0" w:rsidRPr="00B92E44">
        <w:rPr>
          <w:rFonts w:ascii="Times New Roman" w:hAnsi="Times New Roman" w:cs="Times New Roman"/>
          <w:sz w:val="24"/>
          <w:szCs w:val="24"/>
        </w:rPr>
        <w:t xml:space="preserve"> год </w:t>
      </w:r>
      <w:r w:rsidR="002417E0">
        <w:rPr>
          <w:rFonts w:ascii="Times New Roman" w:hAnsi="Times New Roman" w:cs="Times New Roman"/>
          <w:sz w:val="24"/>
          <w:szCs w:val="24"/>
        </w:rPr>
        <w:t xml:space="preserve">разногласий не установлено. </w:t>
      </w:r>
      <w:r w:rsidR="002417E0" w:rsidRPr="00B92E44">
        <w:rPr>
          <w:rFonts w:ascii="Times New Roman" w:hAnsi="Times New Roman" w:cs="Times New Roman"/>
          <w:sz w:val="24"/>
          <w:szCs w:val="24"/>
        </w:rPr>
        <w:t>Показатели Баланса соответствуют данным Главной книги ф. 0504072.</w:t>
      </w:r>
      <w:r w:rsidR="002417E0" w:rsidRPr="002417E0">
        <w:rPr>
          <w:rFonts w:ascii="Times New Roman" w:hAnsi="Times New Roman" w:cs="Times New Roman"/>
          <w:sz w:val="24"/>
          <w:szCs w:val="24"/>
        </w:rPr>
        <w:t xml:space="preserve"> </w:t>
      </w:r>
      <w:r w:rsidR="002417E0" w:rsidRPr="00B92E44">
        <w:rPr>
          <w:rFonts w:ascii="Times New Roman" w:hAnsi="Times New Roman" w:cs="Times New Roman"/>
          <w:sz w:val="24"/>
          <w:szCs w:val="24"/>
        </w:rPr>
        <w:t xml:space="preserve">Утвержденные бюджетные назначения исполнены по итогу на </w:t>
      </w:r>
      <w:r w:rsidR="002417E0">
        <w:rPr>
          <w:rFonts w:ascii="Times New Roman" w:hAnsi="Times New Roman" w:cs="Times New Roman"/>
          <w:sz w:val="24"/>
          <w:szCs w:val="24"/>
        </w:rPr>
        <w:t>96,6</w:t>
      </w:r>
      <w:r w:rsidR="002417E0" w:rsidRPr="00B92E44">
        <w:rPr>
          <w:rFonts w:ascii="Times New Roman" w:hAnsi="Times New Roman" w:cs="Times New Roman"/>
          <w:sz w:val="24"/>
          <w:szCs w:val="24"/>
        </w:rPr>
        <w:t xml:space="preserve">%, в суммовом выражении недовыполнение составило </w:t>
      </w:r>
      <w:r w:rsidR="002417E0">
        <w:rPr>
          <w:rFonts w:ascii="Times New Roman" w:hAnsi="Times New Roman" w:cs="Times New Roman"/>
          <w:sz w:val="24"/>
          <w:szCs w:val="24"/>
        </w:rPr>
        <w:t>4 727 925,18</w:t>
      </w:r>
      <w:r w:rsidR="002417E0" w:rsidRPr="00B92E44">
        <w:rPr>
          <w:rFonts w:ascii="Times New Roman" w:hAnsi="Times New Roman" w:cs="Times New Roman"/>
          <w:sz w:val="24"/>
          <w:szCs w:val="24"/>
        </w:rPr>
        <w:t xml:space="preserve"> руб.</w:t>
      </w:r>
      <w:r w:rsidRPr="00B92E44">
        <w:rPr>
          <w:rFonts w:ascii="Times New Roman" w:hAnsi="Times New Roman" w:cs="Times New Roman"/>
          <w:sz w:val="24"/>
          <w:szCs w:val="24"/>
        </w:rPr>
        <w:t xml:space="preserve">Фактов осуществления расходов, непредусмотренных районным бюджетом, или с превышением бюджетных ассигнований не установлено.       </w:t>
      </w:r>
    </w:p>
    <w:p w:rsidR="002417E0" w:rsidRDefault="002417E0" w:rsidP="003B6D72">
      <w:pPr>
        <w:pStyle w:val="a7"/>
        <w:ind w:firstLine="357"/>
        <w:jc w:val="center"/>
        <w:rPr>
          <w:rFonts w:ascii="Times New Roman" w:eastAsia="Times New Roman" w:hAnsi="Times New Roman" w:cs="Times New Roman"/>
          <w:b/>
          <w:sz w:val="24"/>
          <w:szCs w:val="24"/>
        </w:rPr>
      </w:pPr>
    </w:p>
    <w:p w:rsidR="008E2EB7" w:rsidRDefault="008E2EB7" w:rsidP="003B6D72">
      <w:pPr>
        <w:pStyle w:val="a7"/>
        <w:ind w:firstLine="357"/>
        <w:jc w:val="center"/>
        <w:rPr>
          <w:rFonts w:ascii="Times New Roman" w:eastAsia="Times New Roman" w:hAnsi="Times New Roman" w:cs="Times New Roman"/>
          <w:b/>
          <w:sz w:val="24"/>
          <w:szCs w:val="24"/>
        </w:rPr>
      </w:pPr>
    </w:p>
    <w:p w:rsidR="003B6D72" w:rsidRDefault="003B6D72" w:rsidP="003B6D72">
      <w:pPr>
        <w:pStyle w:val="a7"/>
        <w:ind w:firstLine="357"/>
        <w:jc w:val="center"/>
        <w:rPr>
          <w:rFonts w:ascii="Times New Roman" w:eastAsia="Times New Roman" w:hAnsi="Times New Roman" w:cs="Times New Roman"/>
          <w:b/>
          <w:sz w:val="24"/>
          <w:szCs w:val="24"/>
        </w:rPr>
      </w:pPr>
      <w:r w:rsidRPr="00B80699">
        <w:rPr>
          <w:rFonts w:ascii="Times New Roman" w:eastAsia="Times New Roman" w:hAnsi="Times New Roman" w:cs="Times New Roman"/>
          <w:b/>
          <w:sz w:val="24"/>
          <w:szCs w:val="24"/>
        </w:rPr>
        <w:lastRenderedPageBreak/>
        <w:t>Управление образования</w:t>
      </w:r>
    </w:p>
    <w:p w:rsidR="003B6D72" w:rsidRPr="00B80699" w:rsidRDefault="003B6D72" w:rsidP="003B6D72">
      <w:pPr>
        <w:pStyle w:val="a7"/>
        <w:ind w:firstLine="357"/>
        <w:jc w:val="center"/>
        <w:rPr>
          <w:rFonts w:ascii="Times New Roman" w:eastAsia="Times New Roman" w:hAnsi="Times New Roman" w:cs="Times New Roman"/>
          <w:b/>
          <w:sz w:val="24"/>
          <w:szCs w:val="24"/>
        </w:rPr>
      </w:pPr>
      <w:r w:rsidRPr="00B8069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муниципального района</w:t>
      </w:r>
      <w:r w:rsidRPr="00B80699">
        <w:rPr>
          <w:rFonts w:ascii="Times New Roman" w:eastAsia="Times New Roman" w:hAnsi="Times New Roman" w:cs="Times New Roman"/>
          <w:b/>
          <w:sz w:val="24"/>
          <w:szCs w:val="24"/>
        </w:rPr>
        <w:t xml:space="preserve"> «Нерчинский район»</w:t>
      </w:r>
    </w:p>
    <w:p w:rsidR="006F2625" w:rsidRDefault="006F2625" w:rsidP="006A7699">
      <w:pPr>
        <w:pStyle w:val="a7"/>
        <w:ind w:firstLine="357"/>
        <w:jc w:val="both"/>
        <w:rPr>
          <w:rFonts w:ascii="Times New Roman" w:hAnsi="Times New Roman" w:cs="Times New Roman"/>
          <w:sz w:val="24"/>
          <w:szCs w:val="24"/>
        </w:rPr>
      </w:pPr>
      <w:r w:rsidRPr="000A6856">
        <w:rPr>
          <w:rFonts w:ascii="Times New Roman" w:eastAsia="Times New Roman" w:hAnsi="Times New Roman" w:cs="Times New Roman"/>
          <w:sz w:val="24"/>
          <w:szCs w:val="24"/>
        </w:rPr>
        <w:t>Годовая бюджетная отчетность Управлением образования за 2023 год представлена своевременно и в полном объеме.</w:t>
      </w:r>
      <w:r w:rsidRPr="000A6856">
        <w:rPr>
          <w:rFonts w:ascii="Times New Roman" w:hAnsi="Times New Roman" w:cs="Times New Roman"/>
          <w:sz w:val="24"/>
          <w:szCs w:val="24"/>
        </w:rPr>
        <w:t xml:space="preserve"> </w:t>
      </w:r>
      <w:r w:rsidRPr="00F651FC">
        <w:rPr>
          <w:rFonts w:ascii="Times New Roman" w:eastAsia="Times New Roman" w:hAnsi="Times New Roman" w:cs="Times New Roman"/>
          <w:sz w:val="24"/>
          <w:szCs w:val="24"/>
        </w:rPr>
        <w:t>При сверке показателей различных форм бюджетной отчетности за 2023 год расхождений не установлено.</w:t>
      </w:r>
      <w:r w:rsidR="00F651FC">
        <w:rPr>
          <w:rFonts w:ascii="Times New Roman" w:hAnsi="Times New Roman" w:cs="Times New Roman"/>
          <w:sz w:val="24"/>
          <w:szCs w:val="24"/>
        </w:rPr>
        <w:t xml:space="preserve"> </w:t>
      </w:r>
      <w:r w:rsidRPr="00B54FDD">
        <w:rPr>
          <w:rFonts w:ascii="Times New Roman" w:eastAsia="Times New Roman" w:hAnsi="Times New Roman" w:cs="Times New Roman"/>
          <w:sz w:val="24"/>
          <w:szCs w:val="24"/>
        </w:rPr>
        <w:t xml:space="preserve">Пояснительная записка ф. 0503160 заполнена в нарушение п.п. 159.4, 159.5, 159.6 </w:t>
      </w:r>
      <w:r w:rsidRPr="00B54FDD">
        <w:rPr>
          <w:rFonts w:ascii="Times New Roman" w:hAnsi="Times New Roman" w:cs="Times New Roman"/>
          <w:sz w:val="24"/>
          <w:szCs w:val="24"/>
        </w:rPr>
        <w:t>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(с изменениями).</w:t>
      </w:r>
      <w:r w:rsidRPr="00B54FDD">
        <w:rPr>
          <w:rFonts w:ascii="Times New Roman" w:eastAsia="Times New Roman" w:hAnsi="Times New Roman" w:cs="Times New Roman"/>
          <w:sz w:val="24"/>
          <w:szCs w:val="24"/>
        </w:rPr>
        <w:t xml:space="preserve">  </w:t>
      </w:r>
      <w:r w:rsidRPr="000A6856">
        <w:rPr>
          <w:rFonts w:ascii="Times New Roman" w:hAnsi="Times New Roman" w:cs="Times New Roman"/>
          <w:sz w:val="24"/>
          <w:szCs w:val="24"/>
        </w:rPr>
        <w:t xml:space="preserve">Утвержденные бюджетные назначения исполнены по итогу на </w:t>
      </w:r>
      <w:r>
        <w:rPr>
          <w:rFonts w:ascii="Times New Roman" w:hAnsi="Times New Roman" w:cs="Times New Roman"/>
          <w:sz w:val="24"/>
          <w:szCs w:val="24"/>
        </w:rPr>
        <w:t>99,8</w:t>
      </w:r>
      <w:r w:rsidRPr="000A6856">
        <w:rPr>
          <w:rFonts w:ascii="Times New Roman" w:hAnsi="Times New Roman" w:cs="Times New Roman"/>
          <w:sz w:val="24"/>
          <w:szCs w:val="24"/>
        </w:rPr>
        <w:t xml:space="preserve">%, в суммовом выражении недовыполнение составило </w:t>
      </w:r>
      <w:r>
        <w:rPr>
          <w:rFonts w:ascii="Times New Roman" w:hAnsi="Times New Roman" w:cs="Times New Roman"/>
          <w:sz w:val="24"/>
          <w:szCs w:val="24"/>
        </w:rPr>
        <w:t>152 330,85</w:t>
      </w:r>
      <w:r w:rsidRPr="000A6856">
        <w:rPr>
          <w:rFonts w:ascii="Times New Roman" w:hAnsi="Times New Roman" w:cs="Times New Roman"/>
          <w:sz w:val="24"/>
          <w:szCs w:val="24"/>
        </w:rPr>
        <w:t xml:space="preserve"> руб.</w:t>
      </w:r>
      <w:r w:rsidR="006A7699">
        <w:rPr>
          <w:rFonts w:ascii="Times New Roman" w:hAnsi="Times New Roman" w:cs="Times New Roman"/>
          <w:sz w:val="24"/>
          <w:szCs w:val="24"/>
        </w:rPr>
        <w:t xml:space="preserve"> </w:t>
      </w:r>
      <w:r w:rsidRPr="00D5007E">
        <w:rPr>
          <w:rFonts w:ascii="Times New Roman" w:hAnsi="Times New Roman" w:cs="Times New Roman"/>
          <w:sz w:val="24"/>
          <w:szCs w:val="24"/>
        </w:rPr>
        <w:t xml:space="preserve">Сумма принятых и неисполненных в отчетном периоде бюджетных обязательств составила 36 217,60 руб. </w:t>
      </w:r>
    </w:p>
    <w:p w:rsidR="003B6D72" w:rsidRDefault="003B6D72" w:rsidP="003B6D72">
      <w:pPr>
        <w:spacing w:after="0" w:line="240" w:lineRule="auto"/>
        <w:ind w:firstLine="567"/>
        <w:jc w:val="both"/>
        <w:rPr>
          <w:rFonts w:ascii="Times New Roman" w:hAnsi="Times New Roman" w:cs="Times New Roman"/>
          <w:sz w:val="24"/>
          <w:szCs w:val="24"/>
        </w:rPr>
      </w:pPr>
    </w:p>
    <w:p w:rsidR="003B6D72" w:rsidRDefault="003B6D72" w:rsidP="003B6D72">
      <w:pPr>
        <w:spacing w:after="0"/>
        <w:ind w:firstLine="284"/>
        <w:jc w:val="center"/>
        <w:rPr>
          <w:rFonts w:ascii="Times New Roman" w:hAnsi="Times New Roman" w:cs="Times New Roman"/>
          <w:b/>
          <w:sz w:val="24"/>
          <w:szCs w:val="24"/>
        </w:rPr>
      </w:pPr>
      <w:r>
        <w:rPr>
          <w:rFonts w:ascii="Times New Roman" w:hAnsi="Times New Roman" w:cs="Times New Roman"/>
          <w:b/>
          <w:sz w:val="24"/>
          <w:szCs w:val="24"/>
        </w:rPr>
        <w:t>М</w:t>
      </w:r>
      <w:r w:rsidRPr="00EE0CAF">
        <w:rPr>
          <w:rFonts w:ascii="Times New Roman" w:hAnsi="Times New Roman" w:cs="Times New Roman"/>
          <w:b/>
          <w:sz w:val="24"/>
          <w:szCs w:val="24"/>
        </w:rPr>
        <w:t>униципально</w:t>
      </w:r>
      <w:r>
        <w:rPr>
          <w:rFonts w:ascii="Times New Roman" w:hAnsi="Times New Roman" w:cs="Times New Roman"/>
          <w:b/>
          <w:sz w:val="24"/>
          <w:szCs w:val="24"/>
        </w:rPr>
        <w:t>е</w:t>
      </w:r>
      <w:r w:rsidRPr="00EE0CAF">
        <w:rPr>
          <w:rFonts w:ascii="Times New Roman" w:hAnsi="Times New Roman" w:cs="Times New Roman"/>
          <w:b/>
          <w:sz w:val="24"/>
          <w:szCs w:val="24"/>
        </w:rPr>
        <w:t xml:space="preserve"> бюджетно</w:t>
      </w:r>
      <w:r>
        <w:rPr>
          <w:rFonts w:ascii="Times New Roman" w:hAnsi="Times New Roman" w:cs="Times New Roman"/>
          <w:b/>
          <w:sz w:val="24"/>
          <w:szCs w:val="24"/>
        </w:rPr>
        <w:t>е</w:t>
      </w:r>
      <w:r w:rsidRPr="00EE0CAF">
        <w:rPr>
          <w:rFonts w:ascii="Times New Roman" w:hAnsi="Times New Roman" w:cs="Times New Roman"/>
          <w:b/>
          <w:sz w:val="24"/>
          <w:szCs w:val="24"/>
        </w:rPr>
        <w:t xml:space="preserve"> учреждени</w:t>
      </w:r>
      <w:r>
        <w:rPr>
          <w:rFonts w:ascii="Times New Roman" w:hAnsi="Times New Roman" w:cs="Times New Roman"/>
          <w:b/>
          <w:sz w:val="24"/>
          <w:szCs w:val="24"/>
        </w:rPr>
        <w:t>е</w:t>
      </w:r>
      <w:r w:rsidRPr="00EE0CAF">
        <w:rPr>
          <w:rFonts w:ascii="Times New Roman" w:hAnsi="Times New Roman" w:cs="Times New Roman"/>
          <w:b/>
          <w:sz w:val="24"/>
          <w:szCs w:val="24"/>
        </w:rPr>
        <w:t xml:space="preserve"> дополнительного образования </w:t>
      </w:r>
    </w:p>
    <w:p w:rsidR="003B6D72" w:rsidRPr="00EE0CAF" w:rsidRDefault="003B6D72" w:rsidP="003B6D72">
      <w:pPr>
        <w:spacing w:after="0"/>
        <w:ind w:firstLine="284"/>
        <w:jc w:val="center"/>
        <w:rPr>
          <w:rFonts w:ascii="Times New Roman" w:eastAsia="Times New Roman" w:hAnsi="Times New Roman" w:cs="Times New Roman"/>
          <w:b/>
          <w:sz w:val="24"/>
          <w:szCs w:val="24"/>
        </w:rPr>
      </w:pPr>
      <w:r w:rsidRPr="00EE0CAF">
        <w:rPr>
          <w:rFonts w:ascii="Times New Roman" w:hAnsi="Times New Roman" w:cs="Times New Roman"/>
          <w:b/>
          <w:sz w:val="24"/>
          <w:szCs w:val="24"/>
        </w:rPr>
        <w:t>Центр детского творчества</w:t>
      </w:r>
      <w:r>
        <w:rPr>
          <w:rFonts w:ascii="Times New Roman" w:hAnsi="Times New Roman" w:cs="Times New Roman"/>
          <w:b/>
          <w:sz w:val="24"/>
          <w:szCs w:val="24"/>
        </w:rPr>
        <w:t xml:space="preserve"> </w:t>
      </w:r>
      <w:r w:rsidRPr="00EE0CAF">
        <w:rPr>
          <w:rFonts w:ascii="Times New Roman" w:hAnsi="Times New Roman"/>
          <w:b/>
          <w:sz w:val="24"/>
          <w:szCs w:val="24"/>
        </w:rPr>
        <w:t>г. Нерчинска</w:t>
      </w:r>
    </w:p>
    <w:p w:rsidR="004D289C" w:rsidRPr="004D289C" w:rsidRDefault="004D289C" w:rsidP="004D289C">
      <w:pPr>
        <w:spacing w:after="0" w:line="240" w:lineRule="auto"/>
        <w:jc w:val="both"/>
        <w:rPr>
          <w:rFonts w:ascii="Times New Roman" w:hAnsi="Times New Roman"/>
          <w:sz w:val="24"/>
          <w:szCs w:val="24"/>
        </w:rPr>
      </w:pPr>
      <w:r w:rsidRPr="004D289C">
        <w:rPr>
          <w:rFonts w:ascii="Times New Roman" w:hAnsi="Times New Roman"/>
          <w:sz w:val="24"/>
          <w:szCs w:val="24"/>
        </w:rPr>
        <w:tab/>
        <w:t>Годовая бюджетная отчетность за 2023 год представлена своевременно и в полном объеме. Годовая бюджетная отчетность за 2023 год составлена с учетом требований ст.264.1 Бюджетного кодекса Российской Федерации.</w:t>
      </w:r>
      <w:r>
        <w:rPr>
          <w:rFonts w:ascii="Times New Roman" w:hAnsi="Times New Roman"/>
          <w:sz w:val="24"/>
          <w:szCs w:val="24"/>
        </w:rPr>
        <w:t xml:space="preserve"> </w:t>
      </w:r>
      <w:r w:rsidRPr="004D289C">
        <w:rPr>
          <w:rFonts w:ascii="Times New Roman" w:hAnsi="Times New Roman"/>
          <w:sz w:val="24"/>
          <w:szCs w:val="24"/>
        </w:rPr>
        <w:t>При сверке показателей различных форм бюджетной отчетности за 2023 год расхождений не установлено. Показатели Баланса соответствуют данным Главной книги ф. 0504072.</w:t>
      </w:r>
      <w:r>
        <w:rPr>
          <w:rFonts w:ascii="Times New Roman" w:hAnsi="Times New Roman"/>
          <w:sz w:val="24"/>
          <w:szCs w:val="24"/>
        </w:rPr>
        <w:t xml:space="preserve"> </w:t>
      </w:r>
      <w:r w:rsidRPr="004D289C">
        <w:rPr>
          <w:rFonts w:ascii="Times New Roman" w:hAnsi="Times New Roman"/>
          <w:sz w:val="24"/>
          <w:szCs w:val="24"/>
        </w:rPr>
        <w:t>Фактов осуществления расходов, не</w:t>
      </w:r>
      <w:r>
        <w:rPr>
          <w:rFonts w:ascii="Times New Roman" w:hAnsi="Times New Roman"/>
          <w:sz w:val="24"/>
          <w:szCs w:val="24"/>
        </w:rPr>
        <w:t xml:space="preserve"> </w:t>
      </w:r>
      <w:r w:rsidRPr="004D289C">
        <w:rPr>
          <w:rFonts w:ascii="Times New Roman" w:hAnsi="Times New Roman"/>
          <w:sz w:val="24"/>
          <w:szCs w:val="24"/>
        </w:rPr>
        <w:t>предусмотренных районным бюджетом, или с превышением бюджетных асс</w:t>
      </w:r>
      <w:r>
        <w:rPr>
          <w:rFonts w:ascii="Times New Roman" w:hAnsi="Times New Roman"/>
          <w:sz w:val="24"/>
          <w:szCs w:val="24"/>
        </w:rPr>
        <w:t xml:space="preserve">игнований не установлено. </w:t>
      </w:r>
      <w:r w:rsidRPr="004D289C">
        <w:rPr>
          <w:rFonts w:ascii="Times New Roman" w:hAnsi="Times New Roman"/>
          <w:sz w:val="24"/>
          <w:szCs w:val="24"/>
        </w:rPr>
        <w:t>Утвержденные бюджетные назначения на выполнение муниципального здания исполнены по итогу на 99,6 %.</w:t>
      </w:r>
      <w:r>
        <w:rPr>
          <w:rFonts w:ascii="Times New Roman" w:hAnsi="Times New Roman"/>
          <w:sz w:val="24"/>
          <w:szCs w:val="24"/>
        </w:rPr>
        <w:t xml:space="preserve"> </w:t>
      </w:r>
      <w:r w:rsidRPr="004D289C">
        <w:rPr>
          <w:rFonts w:ascii="Times New Roman" w:hAnsi="Times New Roman"/>
          <w:sz w:val="24"/>
          <w:szCs w:val="24"/>
        </w:rPr>
        <w:t>Просроченная кредиторская задолженность на конец отчетного периода не числится.</w:t>
      </w:r>
    </w:p>
    <w:p w:rsidR="003B6D72" w:rsidRDefault="003B6D72" w:rsidP="003B6D72">
      <w:pPr>
        <w:pStyle w:val="a7"/>
        <w:jc w:val="both"/>
        <w:rPr>
          <w:rFonts w:ascii="Times New Roman" w:hAnsi="Times New Roman" w:cs="Times New Roman"/>
          <w:sz w:val="24"/>
          <w:szCs w:val="24"/>
        </w:rPr>
      </w:pPr>
    </w:p>
    <w:p w:rsidR="003B6D72" w:rsidRDefault="003B6D72" w:rsidP="003B6D72">
      <w:pPr>
        <w:pStyle w:val="a7"/>
        <w:ind w:firstLine="357"/>
        <w:jc w:val="center"/>
        <w:rPr>
          <w:rFonts w:ascii="Times New Roman" w:hAnsi="Times New Roman" w:cs="Times New Roman"/>
          <w:sz w:val="24"/>
          <w:szCs w:val="24"/>
        </w:rPr>
      </w:pPr>
      <w:r w:rsidRPr="00BE0F7C">
        <w:rPr>
          <w:rFonts w:ascii="Times New Roman" w:eastAsia="Times New Roman" w:hAnsi="Times New Roman" w:cs="Times New Roman"/>
          <w:b/>
          <w:sz w:val="24"/>
          <w:szCs w:val="24"/>
        </w:rPr>
        <w:t>М</w:t>
      </w:r>
      <w:r w:rsidRPr="00BE0F7C">
        <w:rPr>
          <w:rFonts w:ascii="Times New Roman" w:hAnsi="Times New Roman"/>
          <w:b/>
          <w:sz w:val="24"/>
          <w:szCs w:val="24"/>
        </w:rPr>
        <w:t>униципальное учреждение дополнительного образования «Детско – юношеская спортивная школа» администрации муниципального района «Нерчинский район»</w:t>
      </w:r>
      <w:r w:rsidRPr="00457DC5">
        <w:rPr>
          <w:rFonts w:ascii="Times New Roman" w:hAnsi="Times New Roman" w:cs="Times New Roman"/>
          <w:sz w:val="24"/>
          <w:szCs w:val="24"/>
        </w:rPr>
        <w:t xml:space="preserve">      </w:t>
      </w:r>
    </w:p>
    <w:p w:rsidR="008A32F2" w:rsidRPr="008A32F2" w:rsidRDefault="008A32F2" w:rsidP="008A32F2">
      <w:pPr>
        <w:pStyle w:val="a7"/>
        <w:ind w:firstLine="357"/>
        <w:jc w:val="both"/>
        <w:rPr>
          <w:rFonts w:ascii="Times New Roman" w:hAnsi="Times New Roman" w:cs="Times New Roman"/>
          <w:sz w:val="24"/>
          <w:szCs w:val="24"/>
        </w:rPr>
      </w:pPr>
      <w:r w:rsidRPr="009D5983">
        <w:rPr>
          <w:rFonts w:ascii="Times New Roman" w:hAnsi="Times New Roman" w:cs="Times New Roman"/>
          <w:sz w:val="24"/>
          <w:szCs w:val="24"/>
        </w:rPr>
        <w:t>В нарушение п. 12 Инструкции №33н в составе пояснительной записки не представлены следующие форм</w:t>
      </w:r>
      <w:r>
        <w:rPr>
          <w:rFonts w:ascii="Times New Roman" w:hAnsi="Times New Roman" w:cs="Times New Roman"/>
          <w:sz w:val="24"/>
          <w:szCs w:val="24"/>
        </w:rPr>
        <w:t>ы годовой отчетности ф. 0503771,</w:t>
      </w:r>
      <w:r w:rsidRPr="009D5983">
        <w:rPr>
          <w:rFonts w:ascii="Times New Roman" w:hAnsi="Times New Roman" w:cs="Times New Roman"/>
          <w:sz w:val="24"/>
          <w:szCs w:val="24"/>
        </w:rPr>
        <w:t xml:space="preserve"> ф.0503772</w:t>
      </w:r>
      <w:r>
        <w:rPr>
          <w:rFonts w:ascii="Times New Roman" w:hAnsi="Times New Roman" w:cs="Times New Roman"/>
          <w:sz w:val="24"/>
          <w:szCs w:val="24"/>
        </w:rPr>
        <w:t xml:space="preserve">, ф.0503773. </w:t>
      </w:r>
      <w:r w:rsidRPr="009D5983">
        <w:rPr>
          <w:rFonts w:ascii="Times New Roman" w:hAnsi="Times New Roman" w:cs="Times New Roman"/>
          <w:sz w:val="24"/>
          <w:szCs w:val="24"/>
        </w:rPr>
        <w:t>При сверке показателей различных форм бюджетной отчетности за 2023 год расхождений не установлено. Показатели Баланса соответствуют данным Главной книги ф. 0504072.</w:t>
      </w:r>
      <w:r>
        <w:rPr>
          <w:rFonts w:ascii="Times New Roman" w:hAnsi="Times New Roman" w:cs="Times New Roman"/>
          <w:sz w:val="24"/>
          <w:szCs w:val="24"/>
        </w:rPr>
        <w:t xml:space="preserve"> </w:t>
      </w:r>
      <w:r w:rsidRPr="008A5D9E">
        <w:rPr>
          <w:rFonts w:ascii="Times New Roman" w:hAnsi="Times New Roman" w:cs="Times New Roman"/>
          <w:sz w:val="24"/>
          <w:szCs w:val="24"/>
        </w:rPr>
        <w:t>Фактов осуществления расходов, непредусмотренных районным бюджетом, или с превышением бюджетных ассигнований не установле</w:t>
      </w:r>
      <w:r>
        <w:rPr>
          <w:rFonts w:ascii="Times New Roman" w:hAnsi="Times New Roman" w:cs="Times New Roman"/>
          <w:sz w:val="24"/>
          <w:szCs w:val="24"/>
        </w:rPr>
        <w:t xml:space="preserve">но. </w:t>
      </w:r>
      <w:r w:rsidRPr="008A5D9E">
        <w:rPr>
          <w:rFonts w:ascii="Times New Roman" w:hAnsi="Times New Roman" w:cs="Times New Roman"/>
          <w:sz w:val="24"/>
          <w:szCs w:val="24"/>
        </w:rPr>
        <w:t xml:space="preserve">Утвержденные бюджетные назначения на выполнение муниципального здания исполнены по итогу на </w:t>
      </w:r>
      <w:r>
        <w:rPr>
          <w:rFonts w:ascii="Times New Roman" w:hAnsi="Times New Roman" w:cs="Times New Roman"/>
          <w:sz w:val="24"/>
          <w:szCs w:val="24"/>
        </w:rPr>
        <w:t xml:space="preserve">100 </w:t>
      </w:r>
      <w:r w:rsidRPr="008A5D9E">
        <w:rPr>
          <w:rFonts w:ascii="Times New Roman" w:hAnsi="Times New Roman" w:cs="Times New Roman"/>
          <w:sz w:val="24"/>
          <w:szCs w:val="24"/>
        </w:rPr>
        <w:t>%.</w:t>
      </w:r>
      <w:r>
        <w:rPr>
          <w:rFonts w:ascii="Times New Roman" w:hAnsi="Times New Roman" w:cs="Times New Roman"/>
          <w:sz w:val="24"/>
          <w:szCs w:val="24"/>
        </w:rPr>
        <w:t xml:space="preserve"> </w:t>
      </w:r>
      <w:r w:rsidRPr="008A5D9E">
        <w:rPr>
          <w:rFonts w:ascii="Times New Roman" w:hAnsi="Times New Roman" w:cs="Times New Roman"/>
          <w:sz w:val="24"/>
          <w:szCs w:val="24"/>
        </w:rPr>
        <w:t xml:space="preserve"> </w:t>
      </w:r>
      <w:r>
        <w:rPr>
          <w:rFonts w:ascii="Times New Roman" w:hAnsi="Times New Roman" w:cs="Times New Roman"/>
          <w:sz w:val="24"/>
          <w:szCs w:val="24"/>
        </w:rPr>
        <w:t>В учреждении не числятся принятые</w:t>
      </w:r>
      <w:r w:rsidRPr="008A5D9E">
        <w:rPr>
          <w:rFonts w:ascii="Times New Roman" w:hAnsi="Times New Roman" w:cs="Times New Roman"/>
          <w:sz w:val="24"/>
          <w:szCs w:val="24"/>
        </w:rPr>
        <w:t xml:space="preserve"> и неисполненны</w:t>
      </w:r>
      <w:r>
        <w:rPr>
          <w:rFonts w:ascii="Times New Roman" w:hAnsi="Times New Roman" w:cs="Times New Roman"/>
          <w:sz w:val="24"/>
          <w:szCs w:val="24"/>
        </w:rPr>
        <w:t>е</w:t>
      </w:r>
      <w:r w:rsidRPr="008A5D9E">
        <w:rPr>
          <w:rFonts w:ascii="Times New Roman" w:hAnsi="Times New Roman" w:cs="Times New Roman"/>
          <w:sz w:val="24"/>
          <w:szCs w:val="24"/>
        </w:rPr>
        <w:t xml:space="preserve"> в отчетном периоде бюджетны</w:t>
      </w:r>
      <w:r>
        <w:rPr>
          <w:rFonts w:ascii="Times New Roman" w:hAnsi="Times New Roman" w:cs="Times New Roman"/>
          <w:sz w:val="24"/>
          <w:szCs w:val="24"/>
        </w:rPr>
        <w:t>е</w:t>
      </w:r>
      <w:r w:rsidRPr="008A5D9E">
        <w:rPr>
          <w:rFonts w:ascii="Times New Roman" w:hAnsi="Times New Roman" w:cs="Times New Roman"/>
          <w:sz w:val="24"/>
          <w:szCs w:val="24"/>
        </w:rPr>
        <w:t xml:space="preserve"> обязательств</w:t>
      </w:r>
      <w:r>
        <w:rPr>
          <w:rFonts w:ascii="Times New Roman" w:hAnsi="Times New Roman" w:cs="Times New Roman"/>
          <w:sz w:val="24"/>
          <w:szCs w:val="24"/>
        </w:rPr>
        <w:t xml:space="preserve">а. </w:t>
      </w:r>
      <w:r w:rsidRPr="008A5D9E">
        <w:rPr>
          <w:rFonts w:ascii="Times New Roman" w:hAnsi="Times New Roman" w:cs="Times New Roman"/>
          <w:sz w:val="24"/>
          <w:szCs w:val="24"/>
        </w:rPr>
        <w:t>Просроченная кредиторская задолженность на конец отчетного периода не числится.</w:t>
      </w:r>
      <w:r>
        <w:rPr>
          <w:rFonts w:ascii="Times New Roman" w:hAnsi="Times New Roman" w:cs="Times New Roman"/>
          <w:sz w:val="24"/>
          <w:szCs w:val="24"/>
        </w:rPr>
        <w:t xml:space="preserve"> </w:t>
      </w:r>
      <w:r>
        <w:rPr>
          <w:rFonts w:ascii="Times New Roman" w:hAnsi="Times New Roman"/>
          <w:sz w:val="24"/>
          <w:szCs w:val="24"/>
        </w:rPr>
        <w:t xml:space="preserve">За отчетный период </w:t>
      </w:r>
      <w:r w:rsidRPr="00A0586C">
        <w:rPr>
          <w:rFonts w:ascii="Times New Roman" w:hAnsi="Times New Roman"/>
          <w:sz w:val="24"/>
          <w:szCs w:val="24"/>
        </w:rPr>
        <w:t>уплачен</w:t>
      </w:r>
      <w:r>
        <w:rPr>
          <w:rFonts w:ascii="Times New Roman" w:hAnsi="Times New Roman"/>
          <w:sz w:val="24"/>
          <w:szCs w:val="24"/>
        </w:rPr>
        <w:t xml:space="preserve">ы </w:t>
      </w:r>
      <w:r w:rsidRPr="00A22EC3">
        <w:rPr>
          <w:rFonts w:ascii="Times New Roman" w:hAnsi="Times New Roman"/>
          <w:sz w:val="24"/>
          <w:szCs w:val="24"/>
        </w:rPr>
        <w:t>ины</w:t>
      </w:r>
      <w:r>
        <w:rPr>
          <w:rFonts w:ascii="Times New Roman" w:hAnsi="Times New Roman"/>
          <w:sz w:val="24"/>
          <w:szCs w:val="24"/>
        </w:rPr>
        <w:t>е</w:t>
      </w:r>
      <w:r w:rsidRPr="00A22EC3">
        <w:rPr>
          <w:rFonts w:ascii="Times New Roman" w:hAnsi="Times New Roman"/>
          <w:sz w:val="24"/>
          <w:szCs w:val="24"/>
        </w:rPr>
        <w:t xml:space="preserve"> выплат</w:t>
      </w:r>
      <w:r>
        <w:rPr>
          <w:rFonts w:ascii="Times New Roman" w:hAnsi="Times New Roman"/>
          <w:sz w:val="24"/>
          <w:szCs w:val="24"/>
        </w:rPr>
        <w:t>ы</w:t>
      </w:r>
      <w:r w:rsidRPr="00A22EC3">
        <w:rPr>
          <w:rFonts w:ascii="Times New Roman" w:hAnsi="Times New Roman"/>
          <w:sz w:val="24"/>
          <w:szCs w:val="24"/>
        </w:rPr>
        <w:t xml:space="preserve"> физическим лицам несоциального характера, в том числе выплаты физическим лицам денежных компенсаций, надбавок, иных выплат, возмещение истцам (физическим лицам) судебных издержек на основании вступивших в законную силу судебных актов</w:t>
      </w:r>
      <w:r>
        <w:rPr>
          <w:rFonts w:ascii="Times New Roman" w:hAnsi="Times New Roman"/>
          <w:sz w:val="24"/>
          <w:szCs w:val="24"/>
        </w:rPr>
        <w:t xml:space="preserve"> (ЭКР 296) </w:t>
      </w:r>
      <w:r w:rsidRPr="00A0586C">
        <w:rPr>
          <w:rFonts w:ascii="Times New Roman" w:hAnsi="Times New Roman"/>
          <w:sz w:val="24"/>
          <w:szCs w:val="24"/>
        </w:rPr>
        <w:t xml:space="preserve">в сумме </w:t>
      </w:r>
      <w:r>
        <w:rPr>
          <w:rFonts w:ascii="Times New Roman" w:hAnsi="Times New Roman"/>
          <w:sz w:val="24"/>
          <w:szCs w:val="24"/>
        </w:rPr>
        <w:t>10 351,74 руб.</w:t>
      </w:r>
      <w:r w:rsidRPr="00A0586C">
        <w:rPr>
          <w:rFonts w:ascii="Times New Roman" w:hAnsi="Times New Roman"/>
          <w:sz w:val="24"/>
          <w:szCs w:val="24"/>
        </w:rPr>
        <w:t xml:space="preserve"> </w:t>
      </w:r>
      <w:r w:rsidRPr="00840D58">
        <w:rPr>
          <w:rFonts w:ascii="Times New Roman" w:eastAsia="SimSun" w:hAnsi="Times New Roman" w:cs="Times New Roman"/>
          <w:sz w:val="24"/>
          <w:szCs w:val="24"/>
          <w:lang w:eastAsia="zh-CN"/>
        </w:rPr>
        <w:t xml:space="preserve">Указанное обстоятельство свидетельствует </w:t>
      </w:r>
      <w:r>
        <w:rPr>
          <w:rFonts w:ascii="Times New Roman" w:eastAsia="SimSun" w:hAnsi="Times New Roman" w:cs="Times New Roman"/>
          <w:sz w:val="24"/>
          <w:szCs w:val="24"/>
          <w:lang w:eastAsia="zh-CN"/>
        </w:rPr>
        <w:t xml:space="preserve">о </w:t>
      </w:r>
      <w:r w:rsidRPr="00840D58">
        <w:rPr>
          <w:rFonts w:ascii="Times New Roman" w:eastAsia="SimSun" w:hAnsi="Times New Roman" w:cs="Times New Roman"/>
          <w:b/>
          <w:i/>
          <w:sz w:val="24"/>
          <w:szCs w:val="24"/>
          <w:lang w:eastAsia="zh-CN"/>
        </w:rPr>
        <w:t>неэффективных управленческих решениях</w:t>
      </w:r>
      <w:r>
        <w:rPr>
          <w:rFonts w:ascii="Times New Roman" w:eastAsia="SimSun" w:hAnsi="Times New Roman" w:cs="Times New Roman"/>
          <w:b/>
          <w:i/>
          <w:sz w:val="24"/>
          <w:szCs w:val="24"/>
          <w:lang w:eastAsia="zh-CN"/>
        </w:rPr>
        <w:t>,</w:t>
      </w:r>
      <w:r w:rsidRPr="00840D58">
        <w:rPr>
          <w:rFonts w:ascii="Times New Roman" w:eastAsia="SimSun" w:hAnsi="Times New Roman" w:cs="Times New Roman"/>
          <w:b/>
          <w:i/>
          <w:sz w:val="24"/>
          <w:szCs w:val="24"/>
          <w:lang w:eastAsia="zh-CN"/>
        </w:rPr>
        <w:t xml:space="preserve"> </w:t>
      </w:r>
      <w:r w:rsidRPr="00840D58">
        <w:rPr>
          <w:rFonts w:ascii="Times New Roman" w:eastAsia="SimSun" w:hAnsi="Times New Roman" w:cs="Times New Roman"/>
          <w:sz w:val="24"/>
          <w:szCs w:val="24"/>
          <w:lang w:eastAsia="zh-CN"/>
        </w:rPr>
        <w:t>приведших к увеличению расходных обязательств</w:t>
      </w:r>
      <w:r>
        <w:rPr>
          <w:rFonts w:ascii="Times New Roman" w:eastAsia="SimSun" w:hAnsi="Times New Roman" w:cs="Times New Roman"/>
          <w:sz w:val="24"/>
          <w:szCs w:val="24"/>
          <w:lang w:eastAsia="zh-CN"/>
        </w:rPr>
        <w:t xml:space="preserve"> учреждения</w:t>
      </w:r>
      <w:r w:rsidRPr="00840D58">
        <w:rPr>
          <w:rFonts w:ascii="Times New Roman" w:eastAsia="SimSun" w:hAnsi="Times New Roman" w:cs="Times New Roman"/>
          <w:sz w:val="24"/>
          <w:szCs w:val="24"/>
          <w:lang w:eastAsia="zh-CN"/>
        </w:rPr>
        <w:t>.</w:t>
      </w:r>
    </w:p>
    <w:p w:rsidR="008A32F2" w:rsidRPr="008A5D9E" w:rsidRDefault="008A32F2" w:rsidP="008A32F2">
      <w:pPr>
        <w:pStyle w:val="a7"/>
        <w:jc w:val="both"/>
        <w:rPr>
          <w:rFonts w:ascii="Times New Roman" w:hAnsi="Times New Roman" w:cs="Times New Roman"/>
          <w:sz w:val="24"/>
          <w:szCs w:val="24"/>
        </w:rPr>
      </w:pPr>
      <w:r w:rsidRPr="008A5D9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B6D72" w:rsidRDefault="003B6D72" w:rsidP="003B6D72">
      <w:pPr>
        <w:pStyle w:val="a7"/>
        <w:jc w:val="center"/>
        <w:rPr>
          <w:rFonts w:ascii="Times New Roman" w:hAnsi="Times New Roman" w:cs="Times New Roman"/>
          <w:b/>
          <w:sz w:val="24"/>
          <w:szCs w:val="24"/>
        </w:rPr>
      </w:pPr>
      <w:r>
        <w:rPr>
          <w:rFonts w:ascii="Times New Roman" w:hAnsi="Times New Roman" w:cs="Times New Roman"/>
          <w:b/>
          <w:sz w:val="24"/>
          <w:szCs w:val="24"/>
        </w:rPr>
        <w:t>М</w:t>
      </w:r>
      <w:r w:rsidRPr="00B353FF">
        <w:rPr>
          <w:rFonts w:ascii="Times New Roman" w:hAnsi="Times New Roman" w:cs="Times New Roman"/>
          <w:b/>
          <w:sz w:val="24"/>
          <w:szCs w:val="24"/>
        </w:rPr>
        <w:t>униципально</w:t>
      </w:r>
      <w:r>
        <w:rPr>
          <w:rFonts w:ascii="Times New Roman" w:hAnsi="Times New Roman" w:cs="Times New Roman"/>
          <w:b/>
          <w:sz w:val="24"/>
          <w:szCs w:val="24"/>
        </w:rPr>
        <w:t>е</w:t>
      </w:r>
      <w:r w:rsidRPr="00B353FF">
        <w:rPr>
          <w:rFonts w:ascii="Times New Roman" w:hAnsi="Times New Roman" w:cs="Times New Roman"/>
          <w:b/>
          <w:sz w:val="24"/>
          <w:szCs w:val="24"/>
        </w:rPr>
        <w:t xml:space="preserve"> казенно</w:t>
      </w:r>
      <w:r>
        <w:rPr>
          <w:rFonts w:ascii="Times New Roman" w:hAnsi="Times New Roman" w:cs="Times New Roman"/>
          <w:b/>
          <w:sz w:val="24"/>
          <w:szCs w:val="24"/>
        </w:rPr>
        <w:t>е</w:t>
      </w:r>
      <w:r w:rsidRPr="00B353FF">
        <w:rPr>
          <w:rFonts w:ascii="Times New Roman" w:hAnsi="Times New Roman" w:cs="Times New Roman"/>
          <w:b/>
          <w:sz w:val="24"/>
          <w:szCs w:val="24"/>
        </w:rPr>
        <w:t xml:space="preserve"> учреждени</w:t>
      </w:r>
      <w:r>
        <w:rPr>
          <w:rFonts w:ascii="Times New Roman" w:hAnsi="Times New Roman" w:cs="Times New Roman"/>
          <w:b/>
          <w:sz w:val="24"/>
          <w:szCs w:val="24"/>
        </w:rPr>
        <w:t>е</w:t>
      </w:r>
      <w:r w:rsidRPr="00B353FF">
        <w:rPr>
          <w:rFonts w:ascii="Times New Roman" w:hAnsi="Times New Roman" w:cs="Times New Roman"/>
          <w:b/>
          <w:sz w:val="24"/>
          <w:szCs w:val="24"/>
        </w:rPr>
        <w:t xml:space="preserve"> «Централизованная бухгалтерия учреждений образования муниципального района «Нерчинский район»</w:t>
      </w:r>
    </w:p>
    <w:p w:rsidR="003B6D72" w:rsidRPr="00EB3DCE" w:rsidRDefault="003B6D72" w:rsidP="003B6D72">
      <w:pPr>
        <w:pStyle w:val="a7"/>
        <w:jc w:val="center"/>
        <w:rPr>
          <w:rFonts w:ascii="Times New Roman" w:hAnsi="Times New Roman" w:cs="Times New Roman"/>
          <w:i/>
          <w:sz w:val="24"/>
          <w:szCs w:val="24"/>
        </w:rPr>
      </w:pPr>
      <w:r>
        <w:rPr>
          <w:rFonts w:ascii="Times New Roman" w:hAnsi="Times New Roman" w:cs="Times New Roman"/>
          <w:i/>
          <w:sz w:val="24"/>
          <w:szCs w:val="24"/>
        </w:rPr>
        <w:t>по казенным учреждениям</w:t>
      </w:r>
    </w:p>
    <w:p w:rsidR="00105F23" w:rsidRDefault="00105F23" w:rsidP="00105F23">
      <w:pPr>
        <w:pStyle w:val="a7"/>
        <w:ind w:firstLine="357"/>
        <w:jc w:val="both"/>
        <w:rPr>
          <w:rFonts w:ascii="Times New Roman" w:hAnsi="Times New Roman" w:cs="Times New Roman"/>
          <w:sz w:val="24"/>
          <w:szCs w:val="24"/>
        </w:rPr>
      </w:pPr>
      <w:r w:rsidRPr="00B31FE8">
        <w:rPr>
          <w:rFonts w:ascii="Times New Roman" w:hAnsi="Times New Roman" w:cs="Times New Roman"/>
          <w:sz w:val="24"/>
          <w:szCs w:val="24"/>
        </w:rPr>
        <w:t>Годовая бюджетная отчетность за 202</w:t>
      </w:r>
      <w:r>
        <w:rPr>
          <w:rFonts w:ascii="Times New Roman" w:hAnsi="Times New Roman" w:cs="Times New Roman"/>
          <w:sz w:val="24"/>
          <w:szCs w:val="24"/>
        </w:rPr>
        <w:t>3</w:t>
      </w:r>
      <w:r w:rsidRPr="00B31FE8">
        <w:rPr>
          <w:rFonts w:ascii="Times New Roman" w:hAnsi="Times New Roman" w:cs="Times New Roman"/>
          <w:sz w:val="24"/>
          <w:szCs w:val="24"/>
        </w:rPr>
        <w:t xml:space="preserve"> год представлена </w:t>
      </w:r>
      <w:r>
        <w:rPr>
          <w:rFonts w:ascii="Times New Roman" w:hAnsi="Times New Roman" w:cs="Times New Roman"/>
          <w:sz w:val="24"/>
          <w:szCs w:val="24"/>
        </w:rPr>
        <w:t xml:space="preserve">своевременно и в полном объеме. </w:t>
      </w:r>
      <w:r w:rsidRPr="00B31FE8">
        <w:rPr>
          <w:rFonts w:ascii="Times New Roman" w:hAnsi="Times New Roman" w:cs="Times New Roman"/>
          <w:sz w:val="24"/>
          <w:szCs w:val="24"/>
        </w:rPr>
        <w:t>При сверке показателей различных форм бюджетной отчетности за 202</w:t>
      </w:r>
      <w:r>
        <w:rPr>
          <w:rFonts w:ascii="Times New Roman" w:hAnsi="Times New Roman" w:cs="Times New Roman"/>
          <w:sz w:val="24"/>
          <w:szCs w:val="24"/>
        </w:rPr>
        <w:t>3</w:t>
      </w:r>
      <w:r w:rsidRPr="00B31FE8">
        <w:rPr>
          <w:rFonts w:ascii="Times New Roman" w:hAnsi="Times New Roman" w:cs="Times New Roman"/>
          <w:sz w:val="24"/>
          <w:szCs w:val="24"/>
        </w:rPr>
        <w:t xml:space="preserve"> год расхождений не установлено. Показатели Баланса соответствуют данным Главной книги ф. 0504072.</w:t>
      </w:r>
      <w:r>
        <w:rPr>
          <w:rFonts w:ascii="Times New Roman" w:hAnsi="Times New Roman" w:cs="Times New Roman"/>
          <w:sz w:val="24"/>
          <w:szCs w:val="24"/>
        </w:rPr>
        <w:t xml:space="preserve"> </w:t>
      </w:r>
      <w:r w:rsidRPr="00B31FE8">
        <w:rPr>
          <w:rFonts w:ascii="Times New Roman" w:hAnsi="Times New Roman" w:cs="Times New Roman"/>
          <w:sz w:val="24"/>
          <w:szCs w:val="24"/>
        </w:rPr>
        <w:t>Фактов осуществления расходов, непредусмотренных районным бюджетом, или с превышением бюджетных ассигнований н</w:t>
      </w:r>
      <w:r>
        <w:rPr>
          <w:rFonts w:ascii="Times New Roman" w:hAnsi="Times New Roman" w:cs="Times New Roman"/>
          <w:sz w:val="24"/>
          <w:szCs w:val="24"/>
        </w:rPr>
        <w:t xml:space="preserve">е установлено. </w:t>
      </w:r>
      <w:r w:rsidRPr="00B31FE8">
        <w:rPr>
          <w:rFonts w:ascii="Times New Roman" w:hAnsi="Times New Roman" w:cs="Times New Roman"/>
          <w:sz w:val="24"/>
          <w:szCs w:val="24"/>
        </w:rPr>
        <w:t xml:space="preserve">Показатели представленной отчетности учреждения по объемам финансирования и кассовым расходам в общей сумме и в разрезе бюджетной классификации соответствуют данным УФК по Забайкальскому краю. </w:t>
      </w:r>
    </w:p>
    <w:p w:rsidR="00105F23" w:rsidRPr="00105F23" w:rsidRDefault="00105F23" w:rsidP="00105F23">
      <w:pPr>
        <w:pStyle w:val="a7"/>
        <w:ind w:firstLine="357"/>
        <w:jc w:val="center"/>
        <w:rPr>
          <w:rFonts w:ascii="Times New Roman" w:hAnsi="Times New Roman" w:cs="Times New Roman"/>
          <w:i/>
          <w:sz w:val="24"/>
          <w:szCs w:val="24"/>
        </w:rPr>
      </w:pPr>
      <w:r>
        <w:rPr>
          <w:rFonts w:ascii="Times New Roman" w:hAnsi="Times New Roman" w:cs="Times New Roman"/>
          <w:i/>
          <w:sz w:val="24"/>
          <w:szCs w:val="24"/>
        </w:rPr>
        <w:t>п</w:t>
      </w:r>
      <w:r w:rsidRPr="00105F23">
        <w:rPr>
          <w:rFonts w:ascii="Times New Roman" w:hAnsi="Times New Roman" w:cs="Times New Roman"/>
          <w:i/>
          <w:sz w:val="24"/>
          <w:szCs w:val="24"/>
        </w:rPr>
        <w:t>о бюджетным учреждениям</w:t>
      </w:r>
    </w:p>
    <w:p w:rsidR="00105F23" w:rsidRPr="00376D6A" w:rsidRDefault="00105F23" w:rsidP="00105F23">
      <w:pPr>
        <w:pStyle w:val="a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A105E">
        <w:rPr>
          <w:rFonts w:ascii="Times New Roman" w:hAnsi="Times New Roman" w:cs="Times New Roman"/>
          <w:sz w:val="24"/>
          <w:szCs w:val="24"/>
        </w:rPr>
        <w:t>Годовая бюджетная отчетность за 2023 год в установленный срок</w:t>
      </w:r>
      <w:r>
        <w:rPr>
          <w:rFonts w:ascii="Times New Roman" w:hAnsi="Times New Roman" w:cs="Times New Roman"/>
          <w:sz w:val="24"/>
          <w:szCs w:val="24"/>
        </w:rPr>
        <w:t xml:space="preserve">. </w:t>
      </w:r>
      <w:r w:rsidRPr="005A105E">
        <w:rPr>
          <w:rFonts w:ascii="Times New Roman" w:hAnsi="Times New Roman" w:cs="Times New Roman"/>
          <w:sz w:val="24"/>
          <w:szCs w:val="24"/>
        </w:rPr>
        <w:t>Состав бюджетной отчетности соответствует требованиям п.</w:t>
      </w:r>
      <w:r>
        <w:rPr>
          <w:rFonts w:ascii="Times New Roman" w:hAnsi="Times New Roman" w:cs="Times New Roman"/>
          <w:sz w:val="24"/>
          <w:szCs w:val="24"/>
        </w:rPr>
        <w:t>12</w:t>
      </w:r>
      <w:r w:rsidRPr="005A105E">
        <w:rPr>
          <w:rFonts w:ascii="Times New Roman" w:hAnsi="Times New Roman" w:cs="Times New Roman"/>
          <w:sz w:val="24"/>
          <w:szCs w:val="24"/>
        </w:rPr>
        <w:t xml:space="preserve"> Инструкции №191н. </w:t>
      </w:r>
      <w:r w:rsidRPr="00376D6A">
        <w:rPr>
          <w:rFonts w:ascii="Times New Roman" w:hAnsi="Times New Roman" w:cs="Times New Roman"/>
          <w:sz w:val="24"/>
          <w:szCs w:val="24"/>
        </w:rPr>
        <w:t>При сверке показателей различных форм бюджетной отчетности за 2023 год расхождений показателей различных форм бюджетной отчетности за 2023 год не выявлено. Показатели Баланса соответствуют данным Главной книги ф. 0504072.</w:t>
      </w:r>
      <w:r w:rsidR="00376D6A">
        <w:rPr>
          <w:rFonts w:ascii="Times New Roman" w:hAnsi="Times New Roman" w:cs="Times New Roman"/>
          <w:sz w:val="24"/>
          <w:szCs w:val="24"/>
        </w:rPr>
        <w:t xml:space="preserve"> </w:t>
      </w:r>
      <w:r w:rsidRPr="008A5D9E">
        <w:rPr>
          <w:rFonts w:ascii="Times New Roman" w:hAnsi="Times New Roman" w:cs="Times New Roman"/>
          <w:sz w:val="24"/>
          <w:szCs w:val="24"/>
        </w:rPr>
        <w:t>Фактов осуществления расходов, не</w:t>
      </w:r>
      <w:r w:rsidR="00376D6A">
        <w:rPr>
          <w:rFonts w:ascii="Times New Roman" w:hAnsi="Times New Roman" w:cs="Times New Roman"/>
          <w:sz w:val="24"/>
          <w:szCs w:val="24"/>
        </w:rPr>
        <w:t xml:space="preserve"> </w:t>
      </w:r>
      <w:r w:rsidRPr="008A5D9E">
        <w:rPr>
          <w:rFonts w:ascii="Times New Roman" w:hAnsi="Times New Roman" w:cs="Times New Roman"/>
          <w:sz w:val="24"/>
          <w:szCs w:val="24"/>
        </w:rPr>
        <w:t xml:space="preserve">предусмотренных районным бюджетом, или с превышением бюджетных ассигнований не установлено.       </w:t>
      </w:r>
      <w:r w:rsidRPr="000F56B4">
        <w:rPr>
          <w:rFonts w:ascii="Times New Roman" w:hAnsi="Times New Roman" w:cs="Times New Roman"/>
          <w:sz w:val="24"/>
          <w:szCs w:val="24"/>
        </w:rPr>
        <w:t>Принятые и не исполненные бюджетных обязательства учреждением в текущем финансовом году по муниципальному заданию составили 2 945 756,0 руб., субсидия на иные цели – 838,0 руб.</w:t>
      </w:r>
      <w:r w:rsidR="00376D6A">
        <w:rPr>
          <w:rFonts w:ascii="Times New Roman" w:hAnsi="Times New Roman" w:cs="Times New Roman"/>
          <w:sz w:val="24"/>
          <w:szCs w:val="24"/>
        </w:rPr>
        <w:t xml:space="preserve"> </w:t>
      </w:r>
      <w:r w:rsidRPr="000B101F">
        <w:rPr>
          <w:rFonts w:ascii="Times New Roman" w:hAnsi="Times New Roman" w:cs="Times New Roman"/>
          <w:sz w:val="24"/>
          <w:szCs w:val="24"/>
        </w:rPr>
        <w:t>На конец отчетного периода просроченная</w:t>
      </w:r>
      <w:r>
        <w:rPr>
          <w:rFonts w:ascii="Times New Roman" w:hAnsi="Times New Roman" w:cs="Times New Roman"/>
          <w:sz w:val="24"/>
          <w:szCs w:val="24"/>
        </w:rPr>
        <w:t xml:space="preserve"> дебиторская и</w:t>
      </w:r>
      <w:r w:rsidRPr="000B101F">
        <w:rPr>
          <w:rFonts w:ascii="Times New Roman" w:hAnsi="Times New Roman" w:cs="Times New Roman"/>
          <w:sz w:val="24"/>
          <w:szCs w:val="24"/>
        </w:rPr>
        <w:t xml:space="preserve"> кредиторская задолженность отсутствует.</w:t>
      </w:r>
      <w:r w:rsidR="00376D6A">
        <w:rPr>
          <w:rFonts w:ascii="Times New Roman" w:hAnsi="Times New Roman" w:cs="Times New Roman"/>
          <w:sz w:val="24"/>
          <w:szCs w:val="24"/>
        </w:rPr>
        <w:t xml:space="preserve"> </w:t>
      </w:r>
      <w:r w:rsidRPr="005A105E">
        <w:rPr>
          <w:rFonts w:ascii="Times New Roman" w:eastAsia="Times New Roman" w:hAnsi="Times New Roman" w:cs="Times New Roman"/>
          <w:color w:val="000000"/>
          <w:sz w:val="24"/>
          <w:szCs w:val="24"/>
        </w:rPr>
        <w:t>Из общего объема расходов уплачены штрафы за нарушение законодательства о закупках и нарушения условий контрактов (договоров), штрафы за нарушение законодательства о налогах и сборах, законодательства о страховых взносах</w:t>
      </w:r>
      <w:r w:rsidR="00376D6A">
        <w:rPr>
          <w:rFonts w:ascii="Times New Roman" w:eastAsia="Times New Roman" w:hAnsi="Times New Roman" w:cs="Times New Roman"/>
          <w:color w:val="000000"/>
          <w:sz w:val="24"/>
          <w:szCs w:val="24"/>
        </w:rPr>
        <w:t xml:space="preserve">, </w:t>
      </w:r>
      <w:r w:rsidR="00376D6A" w:rsidRPr="005A105E">
        <w:rPr>
          <w:rFonts w:ascii="Times New Roman" w:eastAsia="Times New Roman" w:hAnsi="Times New Roman" w:cs="Times New Roman"/>
          <w:color w:val="000000"/>
          <w:sz w:val="24"/>
          <w:szCs w:val="24"/>
        </w:rPr>
        <w:t>исполнено судебных актов по возмещению причиненного вреда</w:t>
      </w:r>
      <w:r w:rsidR="00376D6A">
        <w:rPr>
          <w:rFonts w:ascii="Times New Roman" w:eastAsia="Times New Roman" w:hAnsi="Times New Roman" w:cs="Times New Roman"/>
          <w:color w:val="000000"/>
          <w:sz w:val="24"/>
          <w:szCs w:val="24"/>
        </w:rPr>
        <w:t xml:space="preserve"> всего </w:t>
      </w:r>
      <w:r w:rsidRPr="005A105E">
        <w:rPr>
          <w:rFonts w:ascii="Times New Roman" w:eastAsia="Times New Roman" w:hAnsi="Times New Roman" w:cs="Times New Roman"/>
          <w:color w:val="000000"/>
          <w:sz w:val="24"/>
          <w:szCs w:val="24"/>
        </w:rPr>
        <w:t xml:space="preserve">в сумме </w:t>
      </w:r>
      <w:r w:rsidR="00376D6A">
        <w:rPr>
          <w:rFonts w:ascii="Times New Roman" w:eastAsia="Times New Roman" w:hAnsi="Times New Roman" w:cs="Times New Roman"/>
          <w:color w:val="000000"/>
          <w:sz w:val="24"/>
          <w:szCs w:val="24"/>
        </w:rPr>
        <w:t>2 457 292,36</w:t>
      </w:r>
      <w:r w:rsidRPr="005A105E">
        <w:rPr>
          <w:rFonts w:ascii="Times New Roman" w:eastAsia="Times New Roman" w:hAnsi="Times New Roman" w:cs="Times New Roman"/>
          <w:color w:val="000000"/>
          <w:sz w:val="24"/>
          <w:szCs w:val="24"/>
        </w:rPr>
        <w:t xml:space="preserve"> руб</w:t>
      </w:r>
      <w:r w:rsidR="00376D6A">
        <w:rPr>
          <w:rFonts w:ascii="Times New Roman" w:eastAsia="Times New Roman" w:hAnsi="Times New Roman" w:cs="Times New Roman"/>
          <w:color w:val="000000"/>
          <w:sz w:val="24"/>
          <w:szCs w:val="24"/>
        </w:rPr>
        <w:t>.</w:t>
      </w:r>
      <w:r w:rsidRPr="005A105E">
        <w:rPr>
          <w:rFonts w:ascii="Times New Roman" w:eastAsia="Times New Roman" w:hAnsi="Times New Roman" w:cs="Times New Roman"/>
          <w:color w:val="000000"/>
          <w:sz w:val="24"/>
          <w:szCs w:val="24"/>
        </w:rPr>
        <w:t xml:space="preserve"> Указанное обстоятельство свидетельствует о неэффективных управленческих решениях приведших к увеличению расходных обязательств бюджета муниципального района.</w:t>
      </w:r>
      <w:r>
        <w:rPr>
          <w:rFonts w:ascii="Times New Roman" w:eastAsia="Times New Roman" w:hAnsi="Times New Roman" w:cs="Times New Roman"/>
          <w:color w:val="000000"/>
          <w:sz w:val="24"/>
          <w:szCs w:val="24"/>
        </w:rPr>
        <w:t xml:space="preserve"> </w:t>
      </w:r>
    </w:p>
    <w:p w:rsidR="00B15EF9" w:rsidRPr="00B15EF9" w:rsidRDefault="00B15EF9" w:rsidP="00B15EF9">
      <w:pPr>
        <w:pStyle w:val="a7"/>
        <w:jc w:val="both"/>
        <w:rPr>
          <w:rFonts w:ascii="Times New Roman" w:hAnsi="Times New Roman" w:cs="Times New Roman"/>
          <w:sz w:val="24"/>
          <w:szCs w:val="24"/>
        </w:rPr>
      </w:pPr>
    </w:p>
    <w:p w:rsidR="0033295F" w:rsidRPr="0067229F" w:rsidRDefault="008B744F" w:rsidP="00A57966">
      <w:pPr>
        <w:spacing w:after="0" w:line="240" w:lineRule="auto"/>
        <w:ind w:left="426"/>
        <w:jc w:val="both"/>
        <w:rPr>
          <w:rFonts w:ascii="Times New Roman" w:hAnsi="Times New Roman" w:cs="Times New Roman"/>
          <w:sz w:val="24"/>
          <w:szCs w:val="24"/>
        </w:rPr>
      </w:pPr>
      <w:r w:rsidRPr="00AB36AB">
        <w:rPr>
          <w:rFonts w:ascii="Times New Roman" w:eastAsia="Times New Roman" w:hAnsi="Times New Roman" w:cs="Times New Roman"/>
          <w:b/>
          <w:sz w:val="24"/>
          <w:szCs w:val="24"/>
        </w:rPr>
        <w:t xml:space="preserve">                                                         </w:t>
      </w:r>
      <w:r w:rsidR="00DF02AA">
        <w:rPr>
          <w:rFonts w:ascii="Times New Roman" w:eastAsia="Times New Roman" w:hAnsi="Times New Roman" w:cs="Times New Roman"/>
          <w:b/>
          <w:sz w:val="24"/>
          <w:szCs w:val="24"/>
        </w:rPr>
        <w:t xml:space="preserve"> </w:t>
      </w:r>
      <w:r w:rsidR="008C3027">
        <w:rPr>
          <w:rFonts w:ascii="Times New Roman" w:eastAsia="Times New Roman" w:hAnsi="Times New Roman" w:cs="Times New Roman"/>
          <w:b/>
          <w:sz w:val="24"/>
          <w:szCs w:val="24"/>
        </w:rPr>
        <w:t xml:space="preserve"> </w:t>
      </w:r>
      <w:r w:rsidR="00815EE7">
        <w:rPr>
          <w:rFonts w:ascii="Times New Roman" w:hAnsi="Times New Roman" w:cs="Times New Roman"/>
          <w:b/>
          <w:sz w:val="24"/>
          <w:szCs w:val="24"/>
        </w:rPr>
        <w:t>В Ы В О Д Ы</w:t>
      </w:r>
      <w:r w:rsidR="0067229F">
        <w:rPr>
          <w:rFonts w:ascii="Times New Roman" w:hAnsi="Times New Roman" w:cs="Times New Roman"/>
          <w:b/>
          <w:sz w:val="24"/>
          <w:szCs w:val="24"/>
        </w:rPr>
        <w:t xml:space="preserve">   </w:t>
      </w:r>
    </w:p>
    <w:p w:rsidR="00BF3725" w:rsidRDefault="00166B4C" w:rsidP="00DC387C">
      <w:pPr>
        <w:pStyle w:val="a7"/>
        <w:numPr>
          <w:ilvl w:val="0"/>
          <w:numId w:val="6"/>
        </w:numPr>
        <w:ind w:left="0" w:firstLine="426"/>
        <w:jc w:val="both"/>
        <w:rPr>
          <w:rFonts w:ascii="Times New Roman" w:hAnsi="Times New Roman" w:cs="Times New Roman"/>
          <w:sz w:val="24"/>
          <w:szCs w:val="24"/>
        </w:rPr>
      </w:pPr>
      <w:r w:rsidRPr="00805BC6">
        <w:rPr>
          <w:rFonts w:ascii="Times New Roman" w:hAnsi="Times New Roman" w:cs="Times New Roman"/>
          <w:sz w:val="24"/>
          <w:szCs w:val="24"/>
        </w:rPr>
        <w:t xml:space="preserve">В соответствии с требованиями ст.31 Положения </w:t>
      </w:r>
      <w:r w:rsidR="00805BC6" w:rsidRPr="00805BC6">
        <w:rPr>
          <w:rFonts w:ascii="Times New Roman" w:hAnsi="Times New Roman" w:cs="Times New Roman"/>
          <w:sz w:val="24"/>
          <w:szCs w:val="24"/>
        </w:rPr>
        <w:t>о бюджете,</w:t>
      </w:r>
      <w:r w:rsidRPr="00805BC6">
        <w:rPr>
          <w:rFonts w:ascii="Times New Roman" w:hAnsi="Times New Roman" w:cs="Times New Roman"/>
          <w:sz w:val="24"/>
          <w:szCs w:val="24"/>
        </w:rPr>
        <w:t xml:space="preserve"> ст. 1 проекта решения Совета </w:t>
      </w:r>
      <w:r w:rsidR="00805BC6">
        <w:rPr>
          <w:rFonts w:ascii="Times New Roman" w:hAnsi="Times New Roman" w:cs="Times New Roman"/>
          <w:sz w:val="24"/>
          <w:szCs w:val="24"/>
        </w:rPr>
        <w:t xml:space="preserve">района «Об исполнении бюджета муниципального района «Нерчинский район» за 2023 год предлагается утвердить отчет об исполнении бюджета </w:t>
      </w:r>
      <w:r w:rsidR="00D171C1">
        <w:rPr>
          <w:rFonts w:ascii="Times New Roman" w:hAnsi="Times New Roman" w:cs="Times New Roman"/>
          <w:sz w:val="24"/>
          <w:szCs w:val="24"/>
        </w:rPr>
        <w:t xml:space="preserve">муниципального </w:t>
      </w:r>
      <w:r w:rsidR="00805BC6">
        <w:rPr>
          <w:rFonts w:ascii="Times New Roman" w:hAnsi="Times New Roman" w:cs="Times New Roman"/>
          <w:sz w:val="24"/>
          <w:szCs w:val="24"/>
        </w:rPr>
        <w:t>района</w:t>
      </w:r>
      <w:r w:rsidR="00D171C1">
        <w:rPr>
          <w:rFonts w:ascii="Times New Roman" w:hAnsi="Times New Roman" w:cs="Times New Roman"/>
          <w:sz w:val="24"/>
          <w:szCs w:val="24"/>
        </w:rPr>
        <w:t xml:space="preserve"> «Нерчинский район» за 2023 год по доходам в сумме 1 167</w:t>
      </w:r>
      <w:r w:rsidR="00042208">
        <w:rPr>
          <w:rFonts w:ascii="Times New Roman" w:hAnsi="Times New Roman" w:cs="Times New Roman"/>
          <w:sz w:val="24"/>
          <w:szCs w:val="24"/>
        </w:rPr>
        <w:t> </w:t>
      </w:r>
      <w:r w:rsidR="00D171C1">
        <w:rPr>
          <w:rFonts w:ascii="Times New Roman" w:hAnsi="Times New Roman" w:cs="Times New Roman"/>
          <w:sz w:val="24"/>
          <w:szCs w:val="24"/>
        </w:rPr>
        <w:t>818</w:t>
      </w:r>
      <w:r w:rsidR="00042208">
        <w:rPr>
          <w:rFonts w:ascii="Times New Roman" w:hAnsi="Times New Roman" w:cs="Times New Roman"/>
          <w:sz w:val="24"/>
          <w:szCs w:val="24"/>
        </w:rPr>
        <w:t xml:space="preserve">,6 тыс. </w:t>
      </w:r>
      <w:r w:rsidR="00DC387C">
        <w:rPr>
          <w:rFonts w:ascii="Times New Roman" w:hAnsi="Times New Roman" w:cs="Times New Roman"/>
          <w:sz w:val="24"/>
          <w:szCs w:val="24"/>
        </w:rPr>
        <w:t>рублей</w:t>
      </w:r>
      <w:r w:rsidR="00D171C1">
        <w:rPr>
          <w:rFonts w:ascii="Times New Roman" w:hAnsi="Times New Roman" w:cs="Times New Roman"/>
          <w:sz w:val="24"/>
          <w:szCs w:val="24"/>
        </w:rPr>
        <w:t>, по расходам в сумме 1 155</w:t>
      </w:r>
      <w:r w:rsidR="00042208">
        <w:rPr>
          <w:rFonts w:ascii="Times New Roman" w:hAnsi="Times New Roman" w:cs="Times New Roman"/>
          <w:sz w:val="24"/>
          <w:szCs w:val="24"/>
        </w:rPr>
        <w:t> </w:t>
      </w:r>
      <w:r w:rsidR="00D171C1">
        <w:rPr>
          <w:rFonts w:ascii="Times New Roman" w:hAnsi="Times New Roman" w:cs="Times New Roman"/>
          <w:sz w:val="24"/>
          <w:szCs w:val="24"/>
        </w:rPr>
        <w:t>089</w:t>
      </w:r>
      <w:r w:rsidR="00042208">
        <w:rPr>
          <w:rFonts w:ascii="Times New Roman" w:hAnsi="Times New Roman" w:cs="Times New Roman"/>
          <w:sz w:val="24"/>
          <w:szCs w:val="24"/>
        </w:rPr>
        <w:t>,4 тыс.</w:t>
      </w:r>
      <w:r w:rsidR="00DC387C">
        <w:rPr>
          <w:rFonts w:ascii="Times New Roman" w:hAnsi="Times New Roman" w:cs="Times New Roman"/>
          <w:sz w:val="24"/>
          <w:szCs w:val="24"/>
        </w:rPr>
        <w:t xml:space="preserve"> рублей</w:t>
      </w:r>
      <w:r w:rsidR="00D171C1">
        <w:rPr>
          <w:rFonts w:ascii="Times New Roman" w:hAnsi="Times New Roman" w:cs="Times New Roman"/>
          <w:sz w:val="24"/>
          <w:szCs w:val="24"/>
        </w:rPr>
        <w:t xml:space="preserve"> с профицитом 12</w:t>
      </w:r>
      <w:r w:rsidR="00042208">
        <w:rPr>
          <w:rFonts w:ascii="Times New Roman" w:hAnsi="Times New Roman" w:cs="Times New Roman"/>
          <w:sz w:val="24"/>
          <w:szCs w:val="24"/>
        </w:rPr>
        <w:t> </w:t>
      </w:r>
      <w:r w:rsidR="00D171C1">
        <w:rPr>
          <w:rFonts w:ascii="Times New Roman" w:hAnsi="Times New Roman" w:cs="Times New Roman"/>
          <w:sz w:val="24"/>
          <w:szCs w:val="24"/>
        </w:rPr>
        <w:t>729</w:t>
      </w:r>
      <w:r w:rsidR="00042208">
        <w:rPr>
          <w:rFonts w:ascii="Times New Roman" w:hAnsi="Times New Roman" w:cs="Times New Roman"/>
          <w:sz w:val="24"/>
          <w:szCs w:val="24"/>
        </w:rPr>
        <w:t>,</w:t>
      </w:r>
      <w:r w:rsidR="00D171C1">
        <w:rPr>
          <w:rFonts w:ascii="Times New Roman" w:hAnsi="Times New Roman" w:cs="Times New Roman"/>
          <w:sz w:val="24"/>
          <w:szCs w:val="24"/>
        </w:rPr>
        <w:t>2</w:t>
      </w:r>
      <w:r w:rsidR="00042208">
        <w:rPr>
          <w:rFonts w:ascii="Times New Roman" w:hAnsi="Times New Roman" w:cs="Times New Roman"/>
          <w:sz w:val="24"/>
          <w:szCs w:val="24"/>
        </w:rPr>
        <w:t xml:space="preserve"> тыс. </w:t>
      </w:r>
      <w:r w:rsidR="00D171C1">
        <w:rPr>
          <w:rFonts w:ascii="Times New Roman" w:hAnsi="Times New Roman" w:cs="Times New Roman"/>
          <w:sz w:val="24"/>
          <w:szCs w:val="24"/>
        </w:rPr>
        <w:t>руб</w:t>
      </w:r>
      <w:r w:rsidR="00DC387C">
        <w:rPr>
          <w:rFonts w:ascii="Times New Roman" w:hAnsi="Times New Roman" w:cs="Times New Roman"/>
          <w:sz w:val="24"/>
          <w:szCs w:val="24"/>
        </w:rPr>
        <w:t>лей</w:t>
      </w:r>
      <w:r w:rsidR="00D171C1">
        <w:rPr>
          <w:rFonts w:ascii="Times New Roman" w:hAnsi="Times New Roman" w:cs="Times New Roman"/>
          <w:sz w:val="24"/>
          <w:szCs w:val="24"/>
        </w:rPr>
        <w:t>.</w:t>
      </w:r>
    </w:p>
    <w:p w:rsidR="00D47E0B" w:rsidRDefault="00BF3725" w:rsidP="00D47E0B">
      <w:pPr>
        <w:pStyle w:val="a7"/>
        <w:ind w:firstLine="426"/>
        <w:jc w:val="both"/>
        <w:rPr>
          <w:rFonts w:ascii="Times New Roman" w:hAnsi="Times New Roman" w:cs="Times New Roman"/>
          <w:sz w:val="24"/>
          <w:szCs w:val="24"/>
        </w:rPr>
      </w:pPr>
      <w:r>
        <w:rPr>
          <w:rFonts w:ascii="Times New Roman" w:hAnsi="Times New Roman" w:cs="Times New Roman"/>
          <w:sz w:val="24"/>
          <w:szCs w:val="24"/>
        </w:rPr>
        <w:t xml:space="preserve">КСП по результатам проведенной экспертизы установлено, что предлагаемые для утверждения в ст. 1 проекта решения </w:t>
      </w:r>
      <w:r w:rsidR="00D47E0B">
        <w:rPr>
          <w:rFonts w:ascii="Times New Roman" w:hAnsi="Times New Roman" w:cs="Times New Roman"/>
          <w:sz w:val="24"/>
          <w:szCs w:val="24"/>
        </w:rPr>
        <w:t>основные характеристики исполнения бюджета за 2023 год (общий объем доходов, общий объем расходов, профицит), соответствуют аналогичным показателям годового отчета об исполнении бюджета муниципального района «Нерчинский район» за 2023 год (с учетом округления).</w:t>
      </w:r>
    </w:p>
    <w:p w:rsidR="00D47E0B" w:rsidRDefault="00D47E0B" w:rsidP="00D47E0B">
      <w:pPr>
        <w:pStyle w:val="a7"/>
        <w:numPr>
          <w:ilvl w:val="0"/>
          <w:numId w:val="6"/>
        </w:numPr>
        <w:ind w:left="709" w:hanging="283"/>
        <w:jc w:val="both"/>
        <w:rPr>
          <w:rFonts w:ascii="Times New Roman" w:hAnsi="Times New Roman" w:cs="Times New Roman"/>
          <w:sz w:val="24"/>
          <w:szCs w:val="24"/>
        </w:rPr>
      </w:pPr>
      <w:r>
        <w:rPr>
          <w:rFonts w:ascii="Times New Roman" w:hAnsi="Times New Roman" w:cs="Times New Roman"/>
          <w:sz w:val="24"/>
          <w:szCs w:val="24"/>
        </w:rPr>
        <w:t>Проведенная экспертиза данных, содержащихся в Отчете об исполнении бюджета</w:t>
      </w:r>
    </w:p>
    <w:p w:rsidR="00D47E0B" w:rsidRDefault="00D47E0B" w:rsidP="00D47E0B">
      <w:pPr>
        <w:pStyle w:val="a7"/>
        <w:jc w:val="both"/>
        <w:rPr>
          <w:rFonts w:ascii="Times New Roman" w:hAnsi="Times New Roman" w:cs="Times New Roman"/>
          <w:sz w:val="24"/>
          <w:szCs w:val="24"/>
        </w:rPr>
      </w:pPr>
      <w:r w:rsidRPr="00D47E0B">
        <w:rPr>
          <w:rFonts w:ascii="Times New Roman" w:hAnsi="Times New Roman" w:cs="Times New Roman"/>
          <w:sz w:val="24"/>
          <w:szCs w:val="24"/>
        </w:rPr>
        <w:t>(ф.0503117), показала следующее:</w:t>
      </w:r>
    </w:p>
    <w:p w:rsidR="00455E95" w:rsidRDefault="00455E95" w:rsidP="00D47E0B">
      <w:pPr>
        <w:pStyle w:val="a7"/>
        <w:jc w:val="both"/>
        <w:rPr>
          <w:rFonts w:ascii="Times New Roman" w:hAnsi="Times New Roman" w:cs="Times New Roman"/>
          <w:sz w:val="24"/>
          <w:szCs w:val="24"/>
        </w:rPr>
      </w:pPr>
      <w:r>
        <w:rPr>
          <w:rFonts w:ascii="Times New Roman" w:hAnsi="Times New Roman" w:cs="Times New Roman"/>
          <w:sz w:val="24"/>
          <w:szCs w:val="24"/>
        </w:rPr>
        <w:t xml:space="preserve">        - общая сумма уточненных бюджетных назначений по доходам составляет </w:t>
      </w:r>
      <w:r w:rsidR="00021D5E">
        <w:rPr>
          <w:rFonts w:ascii="Times New Roman" w:hAnsi="Times New Roman" w:cs="Times New Roman"/>
          <w:sz w:val="24"/>
          <w:szCs w:val="24"/>
        </w:rPr>
        <w:t>1 155</w:t>
      </w:r>
      <w:r w:rsidR="00042208">
        <w:rPr>
          <w:rFonts w:ascii="Times New Roman" w:hAnsi="Times New Roman" w:cs="Times New Roman"/>
          <w:sz w:val="24"/>
          <w:szCs w:val="24"/>
        </w:rPr>
        <w:t> </w:t>
      </w:r>
      <w:r w:rsidR="00021D5E">
        <w:rPr>
          <w:rFonts w:ascii="Times New Roman" w:hAnsi="Times New Roman" w:cs="Times New Roman"/>
          <w:sz w:val="24"/>
          <w:szCs w:val="24"/>
        </w:rPr>
        <w:t>592</w:t>
      </w:r>
      <w:r w:rsidR="00042208">
        <w:rPr>
          <w:rFonts w:ascii="Times New Roman" w:hAnsi="Times New Roman" w:cs="Times New Roman"/>
          <w:sz w:val="24"/>
          <w:szCs w:val="24"/>
        </w:rPr>
        <w:t>,</w:t>
      </w:r>
      <w:r w:rsidR="00021D5E">
        <w:rPr>
          <w:rFonts w:ascii="Times New Roman" w:hAnsi="Times New Roman" w:cs="Times New Roman"/>
          <w:sz w:val="24"/>
          <w:szCs w:val="24"/>
        </w:rPr>
        <w:t>8</w:t>
      </w:r>
      <w:r>
        <w:rPr>
          <w:rFonts w:ascii="Times New Roman" w:hAnsi="Times New Roman" w:cs="Times New Roman"/>
          <w:sz w:val="24"/>
          <w:szCs w:val="24"/>
        </w:rPr>
        <w:t xml:space="preserve"> </w:t>
      </w:r>
      <w:r w:rsidR="00DC387C">
        <w:rPr>
          <w:rFonts w:ascii="Times New Roman" w:hAnsi="Times New Roman" w:cs="Times New Roman"/>
          <w:sz w:val="24"/>
          <w:szCs w:val="24"/>
        </w:rPr>
        <w:t xml:space="preserve">тыс. </w:t>
      </w:r>
      <w:r w:rsidR="00021D5E">
        <w:rPr>
          <w:rFonts w:ascii="Times New Roman" w:hAnsi="Times New Roman" w:cs="Times New Roman"/>
          <w:sz w:val="24"/>
          <w:szCs w:val="24"/>
        </w:rPr>
        <w:t>руб</w:t>
      </w:r>
      <w:r w:rsidR="00DC387C">
        <w:rPr>
          <w:rFonts w:ascii="Times New Roman" w:hAnsi="Times New Roman" w:cs="Times New Roman"/>
          <w:sz w:val="24"/>
          <w:szCs w:val="24"/>
        </w:rPr>
        <w:t>лей</w:t>
      </w:r>
      <w:r>
        <w:rPr>
          <w:rFonts w:ascii="Times New Roman" w:hAnsi="Times New Roman" w:cs="Times New Roman"/>
          <w:sz w:val="24"/>
          <w:szCs w:val="24"/>
        </w:rPr>
        <w:t xml:space="preserve">, общая сумма фактических поступлений </w:t>
      </w:r>
      <w:r w:rsidR="00021D5E">
        <w:rPr>
          <w:rFonts w:ascii="Times New Roman" w:hAnsi="Times New Roman" w:cs="Times New Roman"/>
          <w:sz w:val="24"/>
          <w:szCs w:val="24"/>
        </w:rPr>
        <w:t>1 167</w:t>
      </w:r>
      <w:r w:rsidR="00042208">
        <w:rPr>
          <w:rFonts w:ascii="Times New Roman" w:hAnsi="Times New Roman" w:cs="Times New Roman"/>
          <w:sz w:val="24"/>
          <w:szCs w:val="24"/>
        </w:rPr>
        <w:t> </w:t>
      </w:r>
      <w:r w:rsidR="00021D5E">
        <w:rPr>
          <w:rFonts w:ascii="Times New Roman" w:hAnsi="Times New Roman" w:cs="Times New Roman"/>
          <w:sz w:val="24"/>
          <w:szCs w:val="24"/>
        </w:rPr>
        <w:t>818</w:t>
      </w:r>
      <w:r w:rsidR="00042208">
        <w:rPr>
          <w:rFonts w:ascii="Times New Roman" w:hAnsi="Times New Roman" w:cs="Times New Roman"/>
          <w:sz w:val="24"/>
          <w:szCs w:val="24"/>
        </w:rPr>
        <w:t>,</w:t>
      </w:r>
      <w:r w:rsidR="00021D5E">
        <w:rPr>
          <w:rFonts w:ascii="Times New Roman" w:hAnsi="Times New Roman" w:cs="Times New Roman"/>
          <w:sz w:val="24"/>
          <w:szCs w:val="24"/>
        </w:rPr>
        <w:t>6</w:t>
      </w:r>
      <w:r w:rsidR="00042208">
        <w:rPr>
          <w:rFonts w:ascii="Times New Roman" w:hAnsi="Times New Roman" w:cs="Times New Roman"/>
          <w:sz w:val="24"/>
          <w:szCs w:val="24"/>
        </w:rPr>
        <w:t xml:space="preserve"> </w:t>
      </w:r>
      <w:r w:rsidR="00DC387C">
        <w:rPr>
          <w:rFonts w:ascii="Times New Roman" w:hAnsi="Times New Roman" w:cs="Times New Roman"/>
          <w:sz w:val="24"/>
          <w:szCs w:val="24"/>
        </w:rPr>
        <w:t xml:space="preserve">тыс. </w:t>
      </w:r>
      <w:r>
        <w:rPr>
          <w:rFonts w:ascii="Times New Roman" w:hAnsi="Times New Roman" w:cs="Times New Roman"/>
          <w:sz w:val="24"/>
          <w:szCs w:val="24"/>
        </w:rPr>
        <w:t>руб</w:t>
      </w:r>
      <w:r w:rsidR="00DC387C">
        <w:rPr>
          <w:rFonts w:ascii="Times New Roman" w:hAnsi="Times New Roman" w:cs="Times New Roman"/>
          <w:sz w:val="24"/>
          <w:szCs w:val="24"/>
        </w:rPr>
        <w:t>лей</w:t>
      </w:r>
      <w:r>
        <w:rPr>
          <w:rFonts w:ascii="Times New Roman" w:hAnsi="Times New Roman" w:cs="Times New Roman"/>
          <w:sz w:val="24"/>
          <w:szCs w:val="24"/>
        </w:rPr>
        <w:t>.</w:t>
      </w:r>
      <w:r w:rsidR="00021D5E">
        <w:rPr>
          <w:rFonts w:ascii="Times New Roman" w:hAnsi="Times New Roman" w:cs="Times New Roman"/>
          <w:sz w:val="24"/>
          <w:szCs w:val="24"/>
        </w:rPr>
        <w:t xml:space="preserve"> Данные об объеме фактических поступлений в разрезе подгрупп доходов соответствуют отчетности УФК по Забайкальскому краю (Сводной справке по операциям со средствами бюджета (месячная) ф.0531857);</w:t>
      </w:r>
    </w:p>
    <w:p w:rsidR="00021D5E" w:rsidRDefault="00021D5E" w:rsidP="00D47E0B">
      <w:pPr>
        <w:pStyle w:val="a7"/>
        <w:jc w:val="both"/>
        <w:rPr>
          <w:rFonts w:ascii="Times New Roman" w:hAnsi="Times New Roman" w:cs="Times New Roman"/>
          <w:sz w:val="24"/>
          <w:szCs w:val="24"/>
        </w:rPr>
      </w:pPr>
      <w:r>
        <w:rPr>
          <w:rFonts w:ascii="Times New Roman" w:hAnsi="Times New Roman" w:cs="Times New Roman"/>
          <w:sz w:val="24"/>
          <w:szCs w:val="24"/>
        </w:rPr>
        <w:t xml:space="preserve">      3. В течении 202</w:t>
      </w:r>
      <w:r w:rsidR="008E1570">
        <w:rPr>
          <w:rFonts w:ascii="Times New Roman" w:hAnsi="Times New Roman" w:cs="Times New Roman"/>
          <w:sz w:val="24"/>
          <w:szCs w:val="24"/>
        </w:rPr>
        <w:t>3</w:t>
      </w:r>
      <w:r>
        <w:rPr>
          <w:rFonts w:ascii="Times New Roman" w:hAnsi="Times New Roman" w:cs="Times New Roman"/>
          <w:sz w:val="24"/>
          <w:szCs w:val="24"/>
        </w:rPr>
        <w:t xml:space="preserve"> года в основные характеристики бюджета</w:t>
      </w:r>
      <w:r w:rsidR="00543623">
        <w:rPr>
          <w:rFonts w:ascii="Times New Roman" w:hAnsi="Times New Roman" w:cs="Times New Roman"/>
          <w:sz w:val="24"/>
          <w:szCs w:val="24"/>
        </w:rPr>
        <w:t xml:space="preserve">, утвержденные решением Совета муниципального </w:t>
      </w:r>
      <w:r w:rsidR="00543623" w:rsidRPr="00062726">
        <w:rPr>
          <w:rFonts w:ascii="Times New Roman" w:hAnsi="Times New Roman" w:cs="Times New Roman"/>
          <w:sz w:val="24"/>
          <w:szCs w:val="24"/>
        </w:rPr>
        <w:t xml:space="preserve">района </w:t>
      </w:r>
      <w:r w:rsidR="00543623">
        <w:rPr>
          <w:rFonts w:ascii="Times New Roman" w:hAnsi="Times New Roman" w:cs="Times New Roman"/>
          <w:sz w:val="24"/>
          <w:szCs w:val="24"/>
        </w:rPr>
        <w:t>«Нерчинский район» «О</w:t>
      </w:r>
      <w:r w:rsidR="00543623" w:rsidRPr="00062726">
        <w:rPr>
          <w:rFonts w:ascii="Times New Roman" w:hAnsi="Times New Roman" w:cs="Times New Roman"/>
          <w:sz w:val="24"/>
          <w:szCs w:val="24"/>
        </w:rPr>
        <w:t xml:space="preserve"> бюджете </w:t>
      </w:r>
      <w:r w:rsidR="00543623">
        <w:rPr>
          <w:rFonts w:ascii="Times New Roman" w:hAnsi="Times New Roman" w:cs="Times New Roman"/>
          <w:sz w:val="24"/>
          <w:szCs w:val="24"/>
        </w:rPr>
        <w:t>муниципального района «Нерчинский район» на 2023</w:t>
      </w:r>
      <w:r w:rsidR="00543623" w:rsidRPr="00062726">
        <w:rPr>
          <w:rFonts w:ascii="Times New Roman" w:hAnsi="Times New Roman" w:cs="Times New Roman"/>
          <w:sz w:val="24"/>
          <w:szCs w:val="24"/>
        </w:rPr>
        <w:t xml:space="preserve"> год</w:t>
      </w:r>
      <w:r w:rsidR="00543623">
        <w:rPr>
          <w:rFonts w:ascii="Times New Roman" w:hAnsi="Times New Roman" w:cs="Times New Roman"/>
          <w:sz w:val="24"/>
          <w:szCs w:val="24"/>
        </w:rPr>
        <w:t xml:space="preserve"> и плановый период 2024 и 2025 годов», в доходную часть бюджета было внесено 7 изменений, в результате которых доходы бюджета увеличены по сравнению с первоначально утвержденными показателями на 186 543,3 тыс. рублей, или на 20%, в том числе за счет увеличения назначений по налоговым и неналоговым доходам на 30 369,2 тыс. рублей и безвозмездных поступлений на 156 174,1 тыс. рублей. На долю безвозмездных поступлений приходится 84 % внесенных изменений.</w:t>
      </w:r>
    </w:p>
    <w:p w:rsidR="00014ECC" w:rsidRDefault="0088121E" w:rsidP="0088121E">
      <w:pPr>
        <w:pStyle w:val="a7"/>
        <w:jc w:val="both"/>
        <w:rPr>
          <w:rFonts w:ascii="Times New Roman" w:eastAsia="Times New Roman" w:hAnsi="Times New Roman" w:cs="Times New Roman"/>
          <w:sz w:val="24"/>
          <w:szCs w:val="24"/>
        </w:rPr>
      </w:pPr>
      <w:r>
        <w:rPr>
          <w:rFonts w:ascii="Times New Roman" w:hAnsi="Times New Roman" w:cs="Times New Roman"/>
          <w:sz w:val="24"/>
          <w:szCs w:val="24"/>
        </w:rPr>
        <w:t xml:space="preserve">     4. В соответствии с данными годовой бюджетной отчетности объем уточненных годовых бюджетны</w:t>
      </w:r>
      <w:r w:rsidR="00042208">
        <w:rPr>
          <w:rFonts w:ascii="Times New Roman" w:hAnsi="Times New Roman" w:cs="Times New Roman"/>
          <w:sz w:val="24"/>
          <w:szCs w:val="24"/>
        </w:rPr>
        <w:t>х назначений составил 1 155 592</w:t>
      </w:r>
      <w:r>
        <w:rPr>
          <w:rFonts w:ascii="Times New Roman" w:hAnsi="Times New Roman" w:cs="Times New Roman"/>
          <w:sz w:val="24"/>
          <w:szCs w:val="24"/>
        </w:rPr>
        <w:t xml:space="preserve">,8 тыс. рублей, расхождения к утвержденным решением Совета назначениям составили </w:t>
      </w:r>
      <w:r>
        <w:rPr>
          <w:rFonts w:ascii="Times New Roman" w:eastAsia="Times New Roman" w:hAnsi="Times New Roman" w:cs="Times New Roman"/>
          <w:sz w:val="24"/>
          <w:szCs w:val="24"/>
        </w:rPr>
        <w:t>39 128,9</w:t>
      </w:r>
      <w:r w:rsidRPr="0021151B">
        <w:rPr>
          <w:rFonts w:ascii="Times New Roman" w:eastAsia="Times New Roman" w:hAnsi="Times New Roman" w:cs="Times New Roman"/>
          <w:sz w:val="24"/>
          <w:szCs w:val="24"/>
        </w:rPr>
        <w:t xml:space="preserve"> тыс. руб</w:t>
      </w:r>
      <w:r>
        <w:rPr>
          <w:rFonts w:ascii="Times New Roman" w:eastAsia="Times New Roman" w:hAnsi="Times New Roman" w:cs="Times New Roman"/>
          <w:sz w:val="24"/>
          <w:szCs w:val="24"/>
        </w:rPr>
        <w:t>лей</w:t>
      </w:r>
      <w:r w:rsidR="00B24743">
        <w:rPr>
          <w:rFonts w:ascii="Times New Roman" w:eastAsia="Times New Roman" w:hAnsi="Times New Roman" w:cs="Times New Roman"/>
          <w:sz w:val="24"/>
          <w:szCs w:val="24"/>
        </w:rPr>
        <w:t xml:space="preserve">, или 33 % (отклонения сложились по группе доходов «Безвозмездные поступления»), данный факт не нарушает положения </w:t>
      </w:r>
      <w:r w:rsidR="00310F34">
        <w:rPr>
          <w:rFonts w:ascii="Times New Roman" w:eastAsia="Times New Roman" w:hAnsi="Times New Roman" w:cs="Times New Roman"/>
          <w:sz w:val="24"/>
          <w:szCs w:val="24"/>
        </w:rPr>
        <w:t xml:space="preserve">п. 3 </w:t>
      </w:r>
      <w:r w:rsidR="00B24743">
        <w:rPr>
          <w:rFonts w:ascii="Times New Roman" w:eastAsia="Times New Roman" w:hAnsi="Times New Roman" w:cs="Times New Roman"/>
          <w:sz w:val="24"/>
          <w:szCs w:val="24"/>
        </w:rPr>
        <w:t>ст. 232 Бюджетного кодекса РФ.</w:t>
      </w:r>
    </w:p>
    <w:p w:rsidR="0088121E" w:rsidRDefault="00014ECC" w:rsidP="0088121E">
      <w:pPr>
        <w:pStyle w:val="a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В целом доходы бюджета района в 2023 году исполнены в сумме 1 167 816,6 тыс. рублей, или на 101% к уточненным бюджетным назначениям, в том числе налоговые и неналоговые доходы – в сумме 313 527,5 тыс. рублей, или на 106%, безвозмездные поступления – в сумме 854 291,1 тыс. рублей, или на 99,4%</w:t>
      </w:r>
      <w:r w:rsidR="00946CF1">
        <w:rPr>
          <w:rFonts w:ascii="Times New Roman" w:eastAsia="Times New Roman" w:hAnsi="Times New Roman" w:cs="Times New Roman"/>
          <w:sz w:val="24"/>
          <w:szCs w:val="24"/>
        </w:rPr>
        <w:t>.</w:t>
      </w:r>
    </w:p>
    <w:p w:rsidR="00AB5937" w:rsidRDefault="00AB5937" w:rsidP="00AB5937">
      <w:pPr>
        <w:pStyle w:val="a7"/>
        <w:ind w:firstLine="357"/>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46CF1">
        <w:rPr>
          <w:rFonts w:ascii="Times New Roman" w:eastAsia="Times New Roman" w:hAnsi="Times New Roman" w:cs="Times New Roman"/>
          <w:sz w:val="24"/>
          <w:szCs w:val="24"/>
        </w:rPr>
        <w:t>В сравнении с 2022 годом фактические поступления доходов бюджета в отчетном году увеличились на 10 441,1 тыс. рублей, или на 1%</w:t>
      </w:r>
      <w:r w:rsidR="008E1570">
        <w:rPr>
          <w:rFonts w:ascii="Times New Roman" w:eastAsia="Times New Roman" w:hAnsi="Times New Roman" w:cs="Times New Roman"/>
          <w:sz w:val="24"/>
          <w:szCs w:val="24"/>
        </w:rPr>
        <w:t xml:space="preserve">. К уровню поступлений 2022 года по налоговым доходам наблюдается положительная динамика практически по всем бюджетообразующим налогам. Бюджетные назначения по неналоговым доходам в целом по </w:t>
      </w:r>
      <w:r w:rsidR="008E1570">
        <w:rPr>
          <w:rFonts w:ascii="Times New Roman" w:eastAsia="Times New Roman" w:hAnsi="Times New Roman" w:cs="Times New Roman"/>
          <w:sz w:val="24"/>
          <w:szCs w:val="24"/>
        </w:rPr>
        <w:lastRenderedPageBreak/>
        <w:t xml:space="preserve">данным годового отчета исполнены со значительным отклонением от планируемых </w:t>
      </w:r>
      <w:r>
        <w:rPr>
          <w:rFonts w:ascii="Times New Roman" w:hAnsi="Times New Roman" w:cs="Times New Roman"/>
          <w:sz w:val="24"/>
          <w:szCs w:val="24"/>
        </w:rPr>
        <w:t>на 123,6%.</w:t>
      </w:r>
    </w:p>
    <w:p w:rsidR="00AA2571" w:rsidRDefault="001569E4" w:rsidP="00F00B2E">
      <w:pPr>
        <w:pStyle w:val="a7"/>
        <w:ind w:firstLine="357"/>
        <w:jc w:val="both"/>
        <w:rPr>
          <w:rFonts w:ascii="Times New Roman" w:hAnsi="Times New Roman" w:cs="Times New Roman"/>
          <w:sz w:val="24"/>
          <w:szCs w:val="24"/>
        </w:rPr>
      </w:pPr>
      <w:r>
        <w:rPr>
          <w:rFonts w:ascii="Times New Roman" w:hAnsi="Times New Roman" w:cs="Times New Roman"/>
          <w:sz w:val="24"/>
          <w:szCs w:val="24"/>
        </w:rPr>
        <w:t xml:space="preserve">  </w:t>
      </w:r>
      <w:r w:rsidR="00923000" w:rsidRPr="00923000">
        <w:rPr>
          <w:rFonts w:ascii="Times New Roman" w:hAnsi="Times New Roman" w:cs="Times New Roman"/>
          <w:sz w:val="24"/>
          <w:szCs w:val="24"/>
        </w:rPr>
        <w:t xml:space="preserve">Безвозмездные поступления из бюджетов других уровней за отчетный период составили </w:t>
      </w:r>
      <w:r w:rsidR="00AB5937">
        <w:rPr>
          <w:rFonts w:ascii="Times New Roman" w:hAnsi="Times New Roman" w:cs="Times New Roman"/>
          <w:sz w:val="24"/>
          <w:szCs w:val="24"/>
        </w:rPr>
        <w:t xml:space="preserve">854 291,3 тыс. </w:t>
      </w:r>
      <w:r w:rsidR="00923000" w:rsidRPr="00923000">
        <w:rPr>
          <w:rFonts w:ascii="Times New Roman" w:hAnsi="Times New Roman" w:cs="Times New Roman"/>
          <w:sz w:val="24"/>
          <w:szCs w:val="24"/>
        </w:rPr>
        <w:t>руб</w:t>
      </w:r>
      <w:r w:rsidR="00AB5937">
        <w:rPr>
          <w:rFonts w:ascii="Times New Roman" w:hAnsi="Times New Roman" w:cs="Times New Roman"/>
          <w:sz w:val="24"/>
          <w:szCs w:val="24"/>
        </w:rPr>
        <w:t>лей</w:t>
      </w:r>
      <w:r w:rsidR="00923000" w:rsidRPr="00923000">
        <w:rPr>
          <w:rFonts w:ascii="Times New Roman" w:hAnsi="Times New Roman" w:cs="Times New Roman"/>
          <w:sz w:val="24"/>
          <w:szCs w:val="24"/>
        </w:rPr>
        <w:t xml:space="preserve"> (с учетом возврата остатков целевых средств),</w:t>
      </w:r>
      <w:r w:rsidR="0063141B">
        <w:rPr>
          <w:rFonts w:ascii="Times New Roman" w:hAnsi="Times New Roman" w:cs="Times New Roman"/>
          <w:sz w:val="24"/>
          <w:szCs w:val="24"/>
        </w:rPr>
        <w:t xml:space="preserve"> </w:t>
      </w:r>
      <w:r w:rsidR="00923000" w:rsidRPr="00923000">
        <w:rPr>
          <w:rFonts w:ascii="Times New Roman" w:hAnsi="Times New Roman" w:cs="Times New Roman"/>
          <w:sz w:val="24"/>
          <w:szCs w:val="24"/>
        </w:rPr>
        <w:t xml:space="preserve">что ниже уровня прошлого года на сумму </w:t>
      </w:r>
      <w:r w:rsidR="00AB5937">
        <w:rPr>
          <w:rFonts w:ascii="Times New Roman" w:hAnsi="Times New Roman" w:cs="Times New Roman"/>
          <w:sz w:val="24"/>
          <w:szCs w:val="24"/>
        </w:rPr>
        <w:t>44 668,3 тыс. рублей.</w:t>
      </w:r>
      <w:r w:rsidR="00923000" w:rsidRPr="00923000">
        <w:rPr>
          <w:rFonts w:ascii="Times New Roman" w:hAnsi="Times New Roman" w:cs="Times New Roman"/>
          <w:sz w:val="24"/>
          <w:szCs w:val="24"/>
        </w:rPr>
        <w:t xml:space="preserve"> </w:t>
      </w:r>
    </w:p>
    <w:p w:rsidR="000B4033" w:rsidRDefault="00D77F45" w:rsidP="004E27E9">
      <w:pPr>
        <w:pStyle w:val="a7"/>
        <w:ind w:firstLine="357"/>
        <w:jc w:val="both"/>
        <w:rPr>
          <w:rFonts w:ascii="Times New Roman" w:hAnsi="Times New Roman" w:cs="Times New Roman"/>
          <w:bCs/>
          <w:iCs/>
          <w:sz w:val="24"/>
          <w:szCs w:val="24"/>
        </w:rPr>
      </w:pPr>
      <w:r>
        <w:rPr>
          <w:rFonts w:ascii="Times New Roman" w:hAnsi="Times New Roman" w:cs="Times New Roman"/>
          <w:sz w:val="24"/>
          <w:szCs w:val="24"/>
        </w:rPr>
        <w:t>6</w:t>
      </w:r>
      <w:r w:rsidR="00AA2571">
        <w:rPr>
          <w:rFonts w:ascii="Times New Roman" w:hAnsi="Times New Roman" w:cs="Times New Roman"/>
          <w:sz w:val="24"/>
          <w:szCs w:val="24"/>
        </w:rPr>
        <w:t>.</w:t>
      </w:r>
      <w:r w:rsidR="00815CC5">
        <w:rPr>
          <w:rFonts w:ascii="Times New Roman" w:hAnsi="Times New Roman" w:cs="Times New Roman"/>
          <w:sz w:val="24"/>
          <w:szCs w:val="24"/>
        </w:rPr>
        <w:t xml:space="preserve"> В результате р</w:t>
      </w:r>
      <w:r w:rsidR="00AA2571">
        <w:rPr>
          <w:rFonts w:ascii="Times New Roman" w:hAnsi="Times New Roman" w:cs="Times New Roman"/>
          <w:bCs/>
          <w:iCs/>
          <w:sz w:val="24"/>
          <w:szCs w:val="24"/>
        </w:rPr>
        <w:t>абот</w:t>
      </w:r>
      <w:r w:rsidR="00815CC5">
        <w:rPr>
          <w:rFonts w:ascii="Times New Roman" w:hAnsi="Times New Roman" w:cs="Times New Roman"/>
          <w:bCs/>
          <w:iCs/>
          <w:sz w:val="24"/>
          <w:szCs w:val="24"/>
        </w:rPr>
        <w:t>ы</w:t>
      </w:r>
      <w:r w:rsidR="00AA2571">
        <w:rPr>
          <w:rFonts w:ascii="Times New Roman" w:hAnsi="Times New Roman" w:cs="Times New Roman"/>
          <w:bCs/>
          <w:iCs/>
          <w:sz w:val="24"/>
          <w:szCs w:val="24"/>
        </w:rPr>
        <w:t xml:space="preserve"> </w:t>
      </w:r>
      <w:r w:rsidR="00AA2571" w:rsidRPr="00EA75A6">
        <w:rPr>
          <w:rFonts w:ascii="Times New Roman" w:hAnsi="Times New Roman" w:cs="Times New Roman"/>
          <w:bCs/>
          <w:iCs/>
          <w:sz w:val="24"/>
          <w:szCs w:val="24"/>
        </w:rPr>
        <w:t>межведомственн</w:t>
      </w:r>
      <w:r w:rsidR="00AA2571">
        <w:rPr>
          <w:rFonts w:ascii="Times New Roman" w:hAnsi="Times New Roman" w:cs="Times New Roman"/>
          <w:bCs/>
          <w:iCs/>
          <w:sz w:val="24"/>
          <w:szCs w:val="24"/>
        </w:rPr>
        <w:t>ой</w:t>
      </w:r>
      <w:r w:rsidR="00AA2571" w:rsidRPr="00EA75A6">
        <w:rPr>
          <w:rFonts w:ascii="Times New Roman" w:hAnsi="Times New Roman" w:cs="Times New Roman"/>
          <w:bCs/>
          <w:iCs/>
          <w:sz w:val="24"/>
          <w:szCs w:val="24"/>
        </w:rPr>
        <w:t xml:space="preserve"> комисси</w:t>
      </w:r>
      <w:r w:rsidR="00AA2571">
        <w:rPr>
          <w:rFonts w:ascii="Times New Roman" w:hAnsi="Times New Roman" w:cs="Times New Roman"/>
          <w:bCs/>
          <w:iCs/>
          <w:sz w:val="24"/>
          <w:szCs w:val="24"/>
        </w:rPr>
        <w:t>и</w:t>
      </w:r>
      <w:r w:rsidR="00AA2571" w:rsidRPr="00EA75A6">
        <w:rPr>
          <w:rFonts w:ascii="Times New Roman" w:hAnsi="Times New Roman" w:cs="Times New Roman"/>
          <w:bCs/>
          <w:iCs/>
          <w:sz w:val="24"/>
          <w:szCs w:val="24"/>
        </w:rPr>
        <w:t xml:space="preserve"> по мобилизации налоговых доходов в бюджет и контролю за с</w:t>
      </w:r>
      <w:r w:rsidR="00AA2571">
        <w:rPr>
          <w:rFonts w:ascii="Times New Roman" w:hAnsi="Times New Roman" w:cs="Times New Roman"/>
          <w:bCs/>
          <w:iCs/>
          <w:sz w:val="24"/>
          <w:szCs w:val="24"/>
        </w:rPr>
        <w:t>облюдением налоговой дисциплины в 202</w:t>
      </w:r>
      <w:r w:rsidR="00815CC5">
        <w:rPr>
          <w:rFonts w:ascii="Times New Roman" w:hAnsi="Times New Roman" w:cs="Times New Roman"/>
          <w:bCs/>
          <w:iCs/>
          <w:sz w:val="24"/>
          <w:szCs w:val="24"/>
        </w:rPr>
        <w:t>3</w:t>
      </w:r>
      <w:r w:rsidR="00AA2571">
        <w:rPr>
          <w:rFonts w:ascii="Times New Roman" w:hAnsi="Times New Roman" w:cs="Times New Roman"/>
          <w:bCs/>
          <w:iCs/>
          <w:sz w:val="24"/>
          <w:szCs w:val="24"/>
        </w:rPr>
        <w:t xml:space="preserve"> году, </w:t>
      </w:r>
      <w:r w:rsidR="00815CC5" w:rsidRPr="00754FEE">
        <w:rPr>
          <w:rFonts w:ascii="Times New Roman" w:eastAsia="Times New Roman" w:hAnsi="Times New Roman"/>
          <w:color w:val="000000"/>
          <w:sz w:val="24"/>
          <w:szCs w:val="24"/>
        </w:rPr>
        <w:t>общая сумма з</w:t>
      </w:r>
      <w:r w:rsidR="00815CC5">
        <w:rPr>
          <w:rFonts w:ascii="Times New Roman" w:eastAsia="Times New Roman" w:hAnsi="Times New Roman"/>
          <w:color w:val="000000"/>
          <w:sz w:val="24"/>
          <w:szCs w:val="24"/>
        </w:rPr>
        <w:t>адолженности снизилась на 1 000</w:t>
      </w:r>
      <w:r w:rsidR="00815CC5" w:rsidRPr="00754FEE">
        <w:rPr>
          <w:rFonts w:ascii="Times New Roman" w:eastAsia="Times New Roman" w:hAnsi="Times New Roman"/>
          <w:color w:val="000000"/>
          <w:sz w:val="24"/>
          <w:szCs w:val="24"/>
        </w:rPr>
        <w:t xml:space="preserve">,0 </w:t>
      </w:r>
      <w:r w:rsidR="00815CC5">
        <w:rPr>
          <w:rFonts w:ascii="Times New Roman" w:eastAsia="Times New Roman" w:hAnsi="Times New Roman"/>
          <w:color w:val="000000"/>
          <w:sz w:val="24"/>
          <w:szCs w:val="24"/>
        </w:rPr>
        <w:t>тыс. рублей</w:t>
      </w:r>
      <w:r w:rsidR="00AA2571">
        <w:rPr>
          <w:rFonts w:ascii="Times New Roman" w:hAnsi="Times New Roman" w:cs="Times New Roman"/>
          <w:bCs/>
          <w:iCs/>
          <w:sz w:val="24"/>
          <w:szCs w:val="24"/>
        </w:rPr>
        <w:t>.</w:t>
      </w:r>
    </w:p>
    <w:p w:rsidR="00D77F45" w:rsidRDefault="00A87831" w:rsidP="00B321E5">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 xml:space="preserve">      </w:t>
      </w:r>
      <w:r w:rsidR="00D77F45">
        <w:rPr>
          <w:rFonts w:ascii="Times New Roman" w:hAnsi="Times New Roman" w:cs="Times New Roman"/>
          <w:sz w:val="24"/>
          <w:szCs w:val="24"/>
        </w:rPr>
        <w:t>7</w:t>
      </w:r>
      <w:r w:rsidR="0089296C">
        <w:rPr>
          <w:rFonts w:ascii="Times New Roman" w:hAnsi="Times New Roman" w:cs="Times New Roman"/>
          <w:sz w:val="24"/>
          <w:szCs w:val="24"/>
        </w:rPr>
        <w:t>.</w:t>
      </w:r>
      <w:r w:rsidR="00815CC5">
        <w:rPr>
          <w:rFonts w:ascii="Times New Roman" w:hAnsi="Times New Roman" w:cs="Times New Roman"/>
          <w:sz w:val="24"/>
          <w:szCs w:val="24"/>
        </w:rPr>
        <w:t xml:space="preserve">  В целом расходы бюджета района в 2023 году исполнены в сумме 1 155 089,4 тыс. рублей</w:t>
      </w:r>
      <w:r w:rsidR="00D77F45">
        <w:rPr>
          <w:rFonts w:ascii="Times New Roman" w:hAnsi="Times New Roman" w:cs="Times New Roman"/>
          <w:sz w:val="24"/>
          <w:szCs w:val="24"/>
        </w:rPr>
        <w:t>, или на 98,5% к уточненным годовым бюджетным ассигнованиям и на 102% к утверждённым решением Совета бюджетным ассигнованиям. Сумма неисполненных расходов составила 17 032,9 тыс. рублей.</w:t>
      </w:r>
    </w:p>
    <w:p w:rsidR="00D77F45" w:rsidRDefault="00D77F45" w:rsidP="00B321E5">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ab/>
        <w:t xml:space="preserve">В течении отчетного года расходная часть бюджета решениями Совета уточнялась </w:t>
      </w:r>
      <w:r w:rsidR="004D11E8">
        <w:rPr>
          <w:rFonts w:ascii="Times New Roman" w:hAnsi="Times New Roman" w:cs="Times New Roman"/>
          <w:sz w:val="24"/>
          <w:szCs w:val="24"/>
        </w:rPr>
        <w:t>7 раз, в результате объем расходов увеличен по сравнению с первоначально утвержденным на 203 286,6 тыс. рублей или 22%. Утвержденные сводной бюджетной росписью расходы по состоянию на 01.01.2024 на 39 128,9 тыс. рублей</w:t>
      </w:r>
      <w:r w:rsidR="00202410">
        <w:rPr>
          <w:rFonts w:ascii="Times New Roman" w:hAnsi="Times New Roman" w:cs="Times New Roman"/>
          <w:sz w:val="24"/>
          <w:szCs w:val="24"/>
        </w:rPr>
        <w:t>, или на 3,4% больше утвержденного</w:t>
      </w:r>
      <w:r w:rsidR="00310F34">
        <w:rPr>
          <w:rFonts w:ascii="Times New Roman" w:hAnsi="Times New Roman" w:cs="Times New Roman"/>
          <w:sz w:val="24"/>
          <w:szCs w:val="24"/>
        </w:rPr>
        <w:t xml:space="preserve"> решением о бюджете</w:t>
      </w:r>
      <w:r w:rsidR="00202410">
        <w:rPr>
          <w:rFonts w:ascii="Times New Roman" w:hAnsi="Times New Roman" w:cs="Times New Roman"/>
          <w:sz w:val="24"/>
          <w:szCs w:val="24"/>
        </w:rPr>
        <w:t xml:space="preserve"> объема расходов, что не противоречит положениям п.3 ст.217 Бюджетного кодекса РФ. </w:t>
      </w:r>
    </w:p>
    <w:p w:rsidR="00307DEA" w:rsidRDefault="00202410" w:rsidP="00B321E5">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ab/>
        <w:t xml:space="preserve">Анализ исполнения бюджета с учетом функциональной направленности за отчетный период показал сохраняющиеся приоритеты по финансированию социальной сферы. Доля таких расходов в структуре бюджета составляет </w:t>
      </w:r>
      <w:r w:rsidR="00307DEA">
        <w:rPr>
          <w:rFonts w:ascii="Times New Roman" w:hAnsi="Times New Roman" w:cs="Times New Roman"/>
          <w:sz w:val="24"/>
          <w:szCs w:val="24"/>
        </w:rPr>
        <w:t>78%.</w:t>
      </w:r>
    </w:p>
    <w:p w:rsidR="00202410" w:rsidRDefault="00307DEA" w:rsidP="00B321E5">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ab/>
        <w:t>В соответствии с утвержденной ведомственной структурой в отчетном году исполнение бюджета по расходам осуществляли 4 главных распорядителей бюджетных средств.</w:t>
      </w:r>
      <w:r w:rsidR="00202410">
        <w:rPr>
          <w:rFonts w:ascii="Times New Roman" w:hAnsi="Times New Roman" w:cs="Times New Roman"/>
          <w:sz w:val="24"/>
          <w:szCs w:val="24"/>
        </w:rPr>
        <w:t xml:space="preserve"> </w:t>
      </w:r>
    </w:p>
    <w:p w:rsidR="00D77F45" w:rsidRDefault="00307DEA" w:rsidP="00B321E5">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ab/>
        <w:t xml:space="preserve">8. Бюджет района в 2023 году был сформирован на основе </w:t>
      </w:r>
      <w:r w:rsidR="007175CD">
        <w:rPr>
          <w:rFonts w:ascii="Times New Roman" w:hAnsi="Times New Roman" w:cs="Times New Roman"/>
          <w:sz w:val="24"/>
          <w:szCs w:val="24"/>
        </w:rPr>
        <w:t>21 муниципальн</w:t>
      </w:r>
      <w:r w:rsidR="00342FB8">
        <w:rPr>
          <w:rFonts w:ascii="Times New Roman" w:hAnsi="Times New Roman" w:cs="Times New Roman"/>
          <w:sz w:val="24"/>
          <w:szCs w:val="24"/>
        </w:rPr>
        <w:t xml:space="preserve">ых </w:t>
      </w:r>
      <w:r w:rsidR="007175CD">
        <w:rPr>
          <w:rFonts w:ascii="Times New Roman" w:hAnsi="Times New Roman" w:cs="Times New Roman"/>
          <w:sz w:val="24"/>
          <w:szCs w:val="24"/>
        </w:rPr>
        <w:t xml:space="preserve">программ. </w:t>
      </w:r>
      <w:r w:rsidR="00FB3065">
        <w:rPr>
          <w:rFonts w:ascii="Times New Roman" w:hAnsi="Times New Roman" w:cs="Times New Roman"/>
          <w:sz w:val="24"/>
          <w:szCs w:val="24"/>
        </w:rPr>
        <w:t xml:space="preserve">Общий объем расходов на реализацию муниципальных программ по уточненным бюджетным ассигнованиям на 01.01.2024 составил 1 119 671,8 тыс. рублей. Общий объем исполненных программных расходов составил 1 111 089,3 тыс. рублей, или 98% к уточненным бюджетным ассигнованиям. </w:t>
      </w:r>
    </w:p>
    <w:p w:rsidR="00FB3065" w:rsidRDefault="00FB3065" w:rsidP="00B321E5">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ab/>
        <w:t>В ходе анализа исполнения программных расходов к уточненным бюджетным ассигнованиям установлено, что исполнение 100% сложилось по 12 муниципальным программа</w:t>
      </w:r>
      <w:r w:rsidR="00342FB8">
        <w:rPr>
          <w:rFonts w:ascii="Times New Roman" w:hAnsi="Times New Roman" w:cs="Times New Roman"/>
          <w:sz w:val="24"/>
          <w:szCs w:val="24"/>
        </w:rPr>
        <w:t>м</w:t>
      </w:r>
      <w:r>
        <w:rPr>
          <w:rFonts w:ascii="Times New Roman" w:hAnsi="Times New Roman" w:cs="Times New Roman"/>
          <w:sz w:val="24"/>
          <w:szCs w:val="24"/>
        </w:rPr>
        <w:t>. Факты системного неисполнения таких муниципальных программ, как «Развитие субъектов малого и среднего предпринимательства в Нерчинском районе</w:t>
      </w:r>
      <w:r w:rsidR="00422948">
        <w:rPr>
          <w:rFonts w:ascii="Times New Roman" w:hAnsi="Times New Roman" w:cs="Times New Roman"/>
          <w:sz w:val="24"/>
          <w:szCs w:val="24"/>
        </w:rPr>
        <w:t xml:space="preserve">», «Развитие информационного общества и формирование электронного правительства в муниципальном районе «Нерчинский район» свидетельствуют как о недостатках процесса планирования, так и о слабом внутреннем контроле хода реализации государственных программ. </w:t>
      </w:r>
      <w:r>
        <w:rPr>
          <w:rFonts w:ascii="Times New Roman" w:hAnsi="Times New Roman" w:cs="Times New Roman"/>
          <w:sz w:val="24"/>
          <w:szCs w:val="24"/>
        </w:rPr>
        <w:t xml:space="preserve"> </w:t>
      </w:r>
    </w:p>
    <w:p w:rsidR="000C5088" w:rsidRDefault="00422948" w:rsidP="000C5088">
      <w:pPr>
        <w:pStyle w:val="a7"/>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E50A4E">
        <w:rPr>
          <w:rFonts w:ascii="Times New Roman" w:hAnsi="Times New Roman" w:cs="Times New Roman"/>
          <w:sz w:val="24"/>
          <w:szCs w:val="24"/>
        </w:rPr>
        <w:t>9</w:t>
      </w:r>
      <w:r>
        <w:rPr>
          <w:rFonts w:ascii="Times New Roman" w:hAnsi="Times New Roman" w:cs="Times New Roman"/>
          <w:sz w:val="24"/>
          <w:szCs w:val="24"/>
        </w:rPr>
        <w:t xml:space="preserve">. </w:t>
      </w:r>
      <w:r w:rsidR="00861472">
        <w:rPr>
          <w:rFonts w:ascii="Times New Roman" w:hAnsi="Times New Roman" w:cs="Times New Roman"/>
          <w:sz w:val="24"/>
          <w:szCs w:val="24"/>
        </w:rPr>
        <w:t>Уточненные бюджетные ассигнования на конец отчетного периода на непрограммную деятельность составили 52 450,5 тыс. рублей. Фактически непрограммные мероприятия исполнены в сумме 44 000,1 тыс. рублей</w:t>
      </w:r>
      <w:r w:rsidR="000C5088">
        <w:rPr>
          <w:rFonts w:ascii="Times New Roman" w:hAnsi="Times New Roman" w:cs="Times New Roman"/>
          <w:sz w:val="24"/>
          <w:szCs w:val="24"/>
        </w:rPr>
        <w:t xml:space="preserve">, или на 83,9% к уточненным бюджетным ассигнованиям. </w:t>
      </w:r>
      <w:r w:rsidR="00861472">
        <w:rPr>
          <w:rFonts w:ascii="Times New Roman" w:hAnsi="Times New Roman" w:cs="Times New Roman"/>
          <w:sz w:val="24"/>
          <w:szCs w:val="24"/>
        </w:rPr>
        <w:t xml:space="preserve">  </w:t>
      </w:r>
    </w:p>
    <w:p w:rsidR="000C5088" w:rsidRPr="000C5088" w:rsidRDefault="00E50A4E" w:rsidP="00EF3703">
      <w:pPr>
        <w:pStyle w:val="a7"/>
        <w:ind w:firstLine="426"/>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10</w:t>
      </w:r>
      <w:r w:rsidR="00EF3703">
        <w:rPr>
          <w:rFonts w:ascii="Times New Roman" w:hAnsi="Times New Roman" w:cs="Times New Roman"/>
          <w:sz w:val="24"/>
          <w:szCs w:val="24"/>
          <w:shd w:val="clear" w:color="auto" w:fill="FFFFFF"/>
        </w:rPr>
        <w:t>.</w:t>
      </w:r>
      <w:r w:rsidR="00BD01F6">
        <w:rPr>
          <w:rFonts w:ascii="Times New Roman" w:hAnsi="Times New Roman" w:cs="Times New Roman"/>
          <w:sz w:val="24"/>
          <w:szCs w:val="24"/>
          <w:shd w:val="clear" w:color="auto" w:fill="FFFFFF"/>
        </w:rPr>
        <w:t>В</w:t>
      </w:r>
      <w:r w:rsidR="00BD01F6" w:rsidRPr="00BD01F6">
        <w:rPr>
          <w:rFonts w:ascii="Times New Roman" w:hAnsi="Times New Roman" w:cs="Times New Roman"/>
          <w:sz w:val="24"/>
          <w:szCs w:val="24"/>
          <w:shd w:val="clear" w:color="auto" w:fill="FFFFFF"/>
        </w:rPr>
        <w:t xml:space="preserve"> целом по району из общего объема расходов</w:t>
      </w:r>
      <w:r w:rsidR="00BD01F6" w:rsidRPr="00BD01F6">
        <w:rPr>
          <w:rFonts w:ascii="Times New Roman" w:hAnsi="Times New Roman" w:cs="Times New Roman"/>
          <w:bCs/>
          <w:iCs/>
          <w:sz w:val="24"/>
          <w:szCs w:val="24"/>
          <w:shd w:val="clear" w:color="auto" w:fill="FFFFFF"/>
        </w:rPr>
        <w:t xml:space="preserve"> на первоочередные расходы</w:t>
      </w:r>
      <w:r w:rsidR="00AA6D72">
        <w:rPr>
          <w:rFonts w:ascii="Times New Roman" w:hAnsi="Times New Roman" w:cs="Times New Roman"/>
          <w:bCs/>
          <w:iCs/>
          <w:sz w:val="24"/>
          <w:szCs w:val="24"/>
          <w:shd w:val="clear" w:color="auto" w:fill="FFFFFF"/>
        </w:rPr>
        <w:t xml:space="preserve"> по </w:t>
      </w:r>
      <w:r w:rsidR="00BD01F6" w:rsidRPr="00BD01F6">
        <w:rPr>
          <w:rFonts w:ascii="Times New Roman" w:hAnsi="Times New Roman" w:cs="Times New Roman"/>
          <w:bCs/>
          <w:iCs/>
          <w:sz w:val="24"/>
          <w:szCs w:val="24"/>
          <w:shd w:val="clear" w:color="auto" w:fill="FFFFFF"/>
        </w:rPr>
        <w:t>бюджетным и казенным учреждениям направлены бюджетные средства</w:t>
      </w:r>
      <w:r w:rsidR="00BD01F6">
        <w:rPr>
          <w:rFonts w:ascii="Times New Roman" w:hAnsi="Times New Roman" w:cs="Times New Roman"/>
          <w:sz w:val="24"/>
          <w:szCs w:val="24"/>
          <w:shd w:val="clear" w:color="auto" w:fill="FFFFFF"/>
        </w:rPr>
        <w:t xml:space="preserve"> на </w:t>
      </w:r>
      <w:r w:rsidR="00BD01F6" w:rsidRPr="00BD01F6">
        <w:rPr>
          <w:rFonts w:ascii="Times New Roman" w:hAnsi="Times New Roman" w:cs="Times New Roman"/>
          <w:sz w:val="24"/>
          <w:szCs w:val="24"/>
          <w:shd w:val="clear" w:color="auto" w:fill="FFFFFF"/>
        </w:rPr>
        <w:t>оплат</w:t>
      </w:r>
      <w:r w:rsidR="00BD01F6">
        <w:rPr>
          <w:rFonts w:ascii="Times New Roman" w:hAnsi="Times New Roman" w:cs="Times New Roman"/>
          <w:sz w:val="24"/>
          <w:szCs w:val="24"/>
          <w:shd w:val="clear" w:color="auto" w:fill="FFFFFF"/>
        </w:rPr>
        <w:t>у</w:t>
      </w:r>
      <w:r w:rsidR="00BD01F6" w:rsidRPr="00BD01F6">
        <w:rPr>
          <w:rFonts w:ascii="Times New Roman" w:hAnsi="Times New Roman" w:cs="Times New Roman"/>
          <w:sz w:val="24"/>
          <w:szCs w:val="24"/>
          <w:shd w:val="clear" w:color="auto" w:fill="FFFFFF"/>
        </w:rPr>
        <w:t xml:space="preserve"> труда с начислениями –  </w:t>
      </w:r>
      <w:r w:rsidR="00207A32">
        <w:rPr>
          <w:rFonts w:ascii="Times New Roman" w:hAnsi="Times New Roman" w:cs="Times New Roman"/>
          <w:sz w:val="24"/>
          <w:szCs w:val="24"/>
          <w:shd w:val="clear" w:color="auto" w:fill="FFFFFF"/>
        </w:rPr>
        <w:t>749 537,9</w:t>
      </w:r>
      <w:r w:rsidR="00BD01F6" w:rsidRPr="00BD01F6">
        <w:rPr>
          <w:rFonts w:ascii="Times New Roman" w:hAnsi="Times New Roman" w:cs="Times New Roman"/>
          <w:sz w:val="24"/>
          <w:szCs w:val="24"/>
          <w:shd w:val="clear" w:color="auto" w:fill="FFFFFF"/>
        </w:rPr>
        <w:t xml:space="preserve"> </w:t>
      </w:r>
      <w:r w:rsidR="00207A32">
        <w:rPr>
          <w:rFonts w:ascii="Times New Roman" w:hAnsi="Times New Roman" w:cs="Times New Roman"/>
          <w:sz w:val="24"/>
          <w:szCs w:val="24"/>
          <w:shd w:val="clear" w:color="auto" w:fill="FFFFFF"/>
        </w:rPr>
        <w:t>тыс. рублей</w:t>
      </w:r>
      <w:r w:rsidR="00207A32">
        <w:rPr>
          <w:rFonts w:ascii="Times New Roman" w:hAnsi="Times New Roman" w:cs="Times New Roman"/>
          <w:sz w:val="24"/>
          <w:szCs w:val="24"/>
          <w:shd w:val="clear" w:color="auto" w:fill="FFFFFF"/>
        </w:rPr>
        <w:tab/>
      </w:r>
      <w:r w:rsidR="00BD01F6" w:rsidRPr="00BD01F6">
        <w:rPr>
          <w:rFonts w:ascii="Times New Roman" w:hAnsi="Times New Roman" w:cs="Times New Roman"/>
          <w:sz w:val="24"/>
          <w:szCs w:val="24"/>
          <w:shd w:val="clear" w:color="auto" w:fill="FFFFFF"/>
        </w:rPr>
        <w:t xml:space="preserve"> (доля в общих расходах </w:t>
      </w:r>
      <w:r w:rsidR="00207A32">
        <w:rPr>
          <w:rFonts w:ascii="Times New Roman" w:hAnsi="Times New Roman" w:cs="Times New Roman"/>
          <w:sz w:val="24"/>
          <w:szCs w:val="24"/>
          <w:shd w:val="clear" w:color="auto" w:fill="FFFFFF"/>
        </w:rPr>
        <w:t>64,8</w:t>
      </w:r>
      <w:r w:rsidR="00BD01F6" w:rsidRPr="00BD01F6">
        <w:rPr>
          <w:rFonts w:ascii="Times New Roman" w:hAnsi="Times New Roman" w:cs="Times New Roman"/>
          <w:sz w:val="24"/>
          <w:szCs w:val="24"/>
          <w:shd w:val="clear" w:color="auto" w:fill="FFFFFF"/>
        </w:rPr>
        <w:t>%, рост к уровню 202</w:t>
      </w:r>
      <w:r w:rsidR="00207A32">
        <w:rPr>
          <w:rFonts w:ascii="Times New Roman" w:hAnsi="Times New Roman" w:cs="Times New Roman"/>
          <w:sz w:val="24"/>
          <w:szCs w:val="24"/>
          <w:shd w:val="clear" w:color="auto" w:fill="FFFFFF"/>
        </w:rPr>
        <w:t>2</w:t>
      </w:r>
      <w:r w:rsidR="00BD01F6" w:rsidRPr="00BD01F6">
        <w:rPr>
          <w:rFonts w:ascii="Times New Roman" w:hAnsi="Times New Roman" w:cs="Times New Roman"/>
          <w:sz w:val="24"/>
          <w:szCs w:val="24"/>
          <w:shd w:val="clear" w:color="auto" w:fill="FFFFFF"/>
        </w:rPr>
        <w:t xml:space="preserve"> года составил </w:t>
      </w:r>
      <w:r w:rsidR="00207A32">
        <w:rPr>
          <w:rFonts w:ascii="Times New Roman" w:hAnsi="Times New Roman" w:cs="Times New Roman"/>
          <w:sz w:val="24"/>
          <w:szCs w:val="24"/>
          <w:shd w:val="clear" w:color="auto" w:fill="FFFFFF"/>
        </w:rPr>
        <w:t>119,3</w:t>
      </w:r>
      <w:r w:rsidR="00BD01F6" w:rsidRPr="00BD01F6">
        <w:rPr>
          <w:rFonts w:ascii="Times New Roman" w:hAnsi="Times New Roman" w:cs="Times New Roman"/>
          <w:sz w:val="24"/>
          <w:szCs w:val="24"/>
          <w:shd w:val="clear" w:color="auto" w:fill="FFFFFF"/>
        </w:rPr>
        <w:t>%)</w:t>
      </w:r>
      <w:r w:rsidR="00BD01F6">
        <w:rPr>
          <w:rFonts w:ascii="Times New Roman" w:hAnsi="Times New Roman" w:cs="Times New Roman"/>
          <w:sz w:val="24"/>
          <w:szCs w:val="24"/>
          <w:shd w:val="clear" w:color="auto" w:fill="FFFFFF"/>
        </w:rPr>
        <w:t xml:space="preserve">, на </w:t>
      </w:r>
      <w:r w:rsidR="00BD01F6" w:rsidRPr="00BD01F6">
        <w:rPr>
          <w:rFonts w:ascii="Times New Roman" w:hAnsi="Times New Roman" w:cs="Times New Roman"/>
          <w:sz w:val="24"/>
          <w:szCs w:val="24"/>
          <w:shd w:val="clear" w:color="auto" w:fill="FFFFFF"/>
        </w:rPr>
        <w:t>оплат</w:t>
      </w:r>
      <w:r w:rsidR="00BD01F6">
        <w:rPr>
          <w:rFonts w:ascii="Times New Roman" w:hAnsi="Times New Roman" w:cs="Times New Roman"/>
          <w:sz w:val="24"/>
          <w:szCs w:val="24"/>
          <w:shd w:val="clear" w:color="auto" w:fill="FFFFFF"/>
        </w:rPr>
        <w:t>у</w:t>
      </w:r>
      <w:r w:rsidR="00BD01F6" w:rsidRPr="00BD01F6">
        <w:rPr>
          <w:rFonts w:ascii="Times New Roman" w:hAnsi="Times New Roman" w:cs="Times New Roman"/>
          <w:sz w:val="24"/>
          <w:szCs w:val="24"/>
          <w:shd w:val="clear" w:color="auto" w:fill="FFFFFF"/>
        </w:rPr>
        <w:t xml:space="preserve"> коммунальных услуг – </w:t>
      </w:r>
      <w:r w:rsidR="00207A32">
        <w:rPr>
          <w:rFonts w:ascii="Times New Roman" w:hAnsi="Times New Roman" w:cs="Times New Roman"/>
          <w:sz w:val="24"/>
          <w:szCs w:val="24"/>
          <w:shd w:val="clear" w:color="auto" w:fill="FFFFFF"/>
        </w:rPr>
        <w:t>75 363,2 тыс. рублей</w:t>
      </w:r>
      <w:r w:rsidR="00BD01F6" w:rsidRPr="00BD01F6">
        <w:rPr>
          <w:rFonts w:ascii="Times New Roman" w:hAnsi="Times New Roman" w:cs="Times New Roman"/>
          <w:sz w:val="24"/>
          <w:szCs w:val="24"/>
          <w:shd w:val="clear" w:color="auto" w:fill="FFFFFF"/>
        </w:rPr>
        <w:t xml:space="preserve"> (доля в общих расходах </w:t>
      </w:r>
      <w:r w:rsidR="00207A32">
        <w:rPr>
          <w:rFonts w:ascii="Times New Roman" w:hAnsi="Times New Roman" w:cs="Times New Roman"/>
          <w:sz w:val="24"/>
          <w:szCs w:val="24"/>
          <w:shd w:val="clear" w:color="auto" w:fill="FFFFFF"/>
        </w:rPr>
        <w:t>7</w:t>
      </w:r>
      <w:r w:rsidR="00BD01F6" w:rsidRPr="00BD01F6">
        <w:rPr>
          <w:rFonts w:ascii="Times New Roman" w:hAnsi="Times New Roman" w:cs="Times New Roman"/>
          <w:sz w:val="24"/>
          <w:szCs w:val="24"/>
          <w:shd w:val="clear" w:color="auto" w:fill="FFFFFF"/>
        </w:rPr>
        <w:t xml:space="preserve">%, </w:t>
      </w:r>
      <w:r w:rsidR="00207A32">
        <w:rPr>
          <w:rFonts w:ascii="Times New Roman" w:hAnsi="Times New Roman" w:cs="Times New Roman"/>
          <w:sz w:val="24"/>
          <w:szCs w:val="24"/>
          <w:shd w:val="clear" w:color="auto" w:fill="FFFFFF"/>
        </w:rPr>
        <w:t>рост к уровню</w:t>
      </w:r>
      <w:r w:rsidR="00BD01F6" w:rsidRPr="00BD01F6">
        <w:rPr>
          <w:rFonts w:ascii="Times New Roman" w:hAnsi="Times New Roman" w:cs="Times New Roman"/>
          <w:sz w:val="24"/>
          <w:szCs w:val="24"/>
          <w:shd w:val="clear" w:color="auto" w:fill="FFFFFF"/>
        </w:rPr>
        <w:t xml:space="preserve"> 202</w:t>
      </w:r>
      <w:r w:rsidR="00207A32">
        <w:rPr>
          <w:rFonts w:ascii="Times New Roman" w:hAnsi="Times New Roman" w:cs="Times New Roman"/>
          <w:sz w:val="24"/>
          <w:szCs w:val="24"/>
          <w:shd w:val="clear" w:color="auto" w:fill="FFFFFF"/>
        </w:rPr>
        <w:t>2</w:t>
      </w:r>
      <w:r w:rsidR="00BD01F6" w:rsidRPr="00BD01F6">
        <w:rPr>
          <w:rFonts w:ascii="Times New Roman" w:hAnsi="Times New Roman" w:cs="Times New Roman"/>
          <w:sz w:val="24"/>
          <w:szCs w:val="24"/>
          <w:shd w:val="clear" w:color="auto" w:fill="FFFFFF"/>
        </w:rPr>
        <w:t xml:space="preserve"> год</w:t>
      </w:r>
      <w:r w:rsidR="00207A32">
        <w:rPr>
          <w:rFonts w:ascii="Times New Roman" w:hAnsi="Times New Roman" w:cs="Times New Roman"/>
          <w:sz w:val="24"/>
          <w:szCs w:val="24"/>
          <w:shd w:val="clear" w:color="auto" w:fill="FFFFFF"/>
        </w:rPr>
        <w:t>а</w:t>
      </w:r>
      <w:r w:rsidR="00BD01F6" w:rsidRPr="00BD01F6">
        <w:rPr>
          <w:rFonts w:ascii="Times New Roman" w:hAnsi="Times New Roman" w:cs="Times New Roman"/>
          <w:sz w:val="24"/>
          <w:szCs w:val="24"/>
          <w:shd w:val="clear" w:color="auto" w:fill="FFFFFF"/>
        </w:rPr>
        <w:t xml:space="preserve"> составил </w:t>
      </w:r>
      <w:r w:rsidR="00207A32">
        <w:rPr>
          <w:rFonts w:ascii="Times New Roman" w:hAnsi="Times New Roman" w:cs="Times New Roman"/>
          <w:sz w:val="24"/>
          <w:szCs w:val="24"/>
          <w:shd w:val="clear" w:color="auto" w:fill="FFFFFF"/>
        </w:rPr>
        <w:t>236,6</w:t>
      </w:r>
      <w:r w:rsidR="00BD01F6" w:rsidRPr="00BD01F6">
        <w:rPr>
          <w:rFonts w:ascii="Times New Roman" w:hAnsi="Times New Roman" w:cs="Times New Roman"/>
          <w:sz w:val="24"/>
          <w:szCs w:val="24"/>
          <w:shd w:val="clear" w:color="auto" w:fill="FFFFFF"/>
        </w:rPr>
        <w:t>%);</w:t>
      </w:r>
    </w:p>
    <w:p w:rsidR="00BD01F6" w:rsidRPr="000C5088" w:rsidRDefault="00EF3703" w:rsidP="00EF3703">
      <w:pPr>
        <w:pStyle w:val="a7"/>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50A4E">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0C5088" w:rsidRPr="000C5088">
        <w:rPr>
          <w:rFonts w:ascii="Times New Roman" w:eastAsia="Times New Roman" w:hAnsi="Times New Roman" w:cs="Times New Roman"/>
          <w:sz w:val="24"/>
          <w:szCs w:val="24"/>
        </w:rPr>
        <w:t xml:space="preserve"> </w:t>
      </w:r>
      <w:r w:rsidR="000C5088">
        <w:rPr>
          <w:rFonts w:ascii="Times New Roman" w:eastAsia="Times New Roman" w:hAnsi="Times New Roman" w:cs="Times New Roman"/>
          <w:sz w:val="24"/>
          <w:szCs w:val="24"/>
        </w:rPr>
        <w:t>Б</w:t>
      </w:r>
      <w:r w:rsidR="000C5088" w:rsidRPr="004E2FFE">
        <w:rPr>
          <w:rFonts w:ascii="Times New Roman" w:eastAsia="Times New Roman" w:hAnsi="Times New Roman" w:cs="Times New Roman"/>
          <w:sz w:val="24"/>
          <w:szCs w:val="24"/>
        </w:rPr>
        <w:t>юджетны</w:t>
      </w:r>
      <w:r w:rsidR="000C5088">
        <w:rPr>
          <w:rFonts w:ascii="Times New Roman" w:eastAsia="Times New Roman" w:hAnsi="Times New Roman" w:cs="Times New Roman"/>
          <w:sz w:val="24"/>
          <w:szCs w:val="24"/>
        </w:rPr>
        <w:t>е</w:t>
      </w:r>
      <w:r w:rsidR="000C5088" w:rsidRPr="004E2FFE">
        <w:rPr>
          <w:rFonts w:ascii="Times New Roman" w:eastAsia="Times New Roman" w:hAnsi="Times New Roman" w:cs="Times New Roman"/>
          <w:sz w:val="24"/>
          <w:szCs w:val="24"/>
        </w:rPr>
        <w:t xml:space="preserve"> обязательств</w:t>
      </w:r>
      <w:r w:rsidR="000C5088">
        <w:rPr>
          <w:rFonts w:ascii="Times New Roman" w:eastAsia="Times New Roman" w:hAnsi="Times New Roman" w:cs="Times New Roman"/>
          <w:sz w:val="24"/>
          <w:szCs w:val="24"/>
        </w:rPr>
        <w:t xml:space="preserve">а, принятые сверх </w:t>
      </w:r>
      <w:r w:rsidR="000C5088" w:rsidRPr="009A12C4">
        <w:rPr>
          <w:rFonts w:ascii="Times New Roman" w:hAnsi="Times New Roman" w:cs="Times New Roman"/>
          <w:sz w:val="24"/>
          <w:szCs w:val="24"/>
          <w:shd w:val="clear" w:color="auto" w:fill="FFFFFF"/>
        </w:rPr>
        <w:t>доведенных лимитов бюджетных обязательств</w:t>
      </w:r>
      <w:r w:rsidR="000C5088">
        <w:rPr>
          <w:rFonts w:ascii="Times New Roman" w:hAnsi="Times New Roman" w:cs="Times New Roman"/>
          <w:sz w:val="24"/>
          <w:szCs w:val="24"/>
          <w:shd w:val="clear" w:color="auto" w:fill="FFFFFF"/>
        </w:rPr>
        <w:t>, отсутствуют.</w:t>
      </w:r>
    </w:p>
    <w:p w:rsidR="00E413BF" w:rsidRPr="00EF3703" w:rsidRDefault="00EF3703" w:rsidP="00EF3703">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1</w:t>
      </w:r>
      <w:r w:rsidR="00E50A4E">
        <w:rPr>
          <w:rFonts w:ascii="Times New Roman" w:hAnsi="Times New Roman" w:cs="Times New Roman"/>
          <w:sz w:val="24"/>
          <w:szCs w:val="24"/>
        </w:rPr>
        <w:t>2</w:t>
      </w:r>
      <w:r>
        <w:rPr>
          <w:rFonts w:ascii="Times New Roman" w:hAnsi="Times New Roman" w:cs="Times New Roman"/>
          <w:sz w:val="24"/>
          <w:szCs w:val="24"/>
        </w:rPr>
        <w:t>.</w:t>
      </w:r>
      <w:r w:rsidR="00060D6A" w:rsidRPr="00EF3703">
        <w:rPr>
          <w:rFonts w:ascii="Times New Roman" w:hAnsi="Times New Roman" w:cs="Times New Roman"/>
          <w:sz w:val="24"/>
          <w:szCs w:val="24"/>
        </w:rPr>
        <w:t>Профицит бюджета района за 202</w:t>
      </w:r>
      <w:r w:rsidR="00E413BF" w:rsidRPr="00EF3703">
        <w:rPr>
          <w:rFonts w:ascii="Times New Roman" w:hAnsi="Times New Roman" w:cs="Times New Roman"/>
          <w:sz w:val="24"/>
          <w:szCs w:val="24"/>
        </w:rPr>
        <w:t>3</w:t>
      </w:r>
      <w:r w:rsidR="00060D6A" w:rsidRPr="00EF3703">
        <w:rPr>
          <w:rFonts w:ascii="Times New Roman" w:hAnsi="Times New Roman" w:cs="Times New Roman"/>
          <w:sz w:val="24"/>
          <w:szCs w:val="24"/>
        </w:rPr>
        <w:t xml:space="preserve"> год сложился в сумме </w:t>
      </w:r>
      <w:r w:rsidR="00E413BF" w:rsidRPr="00EF3703">
        <w:rPr>
          <w:rFonts w:ascii="Times New Roman" w:hAnsi="Times New Roman" w:cs="Times New Roman"/>
          <w:sz w:val="24"/>
          <w:szCs w:val="24"/>
        </w:rPr>
        <w:t>12 729,2 тыс. рублей.</w:t>
      </w:r>
    </w:p>
    <w:p w:rsidR="00EF3703" w:rsidRPr="00442F7D" w:rsidRDefault="00AA6D72" w:rsidP="00EF3703">
      <w:pPr>
        <w:pStyle w:val="a7"/>
        <w:jc w:val="both"/>
        <w:rPr>
          <w:rFonts w:ascii="Times New Roman" w:eastAsia="Times New Roman" w:hAnsi="Times New Roman" w:cs="Times New Roman"/>
          <w:sz w:val="24"/>
          <w:szCs w:val="24"/>
        </w:rPr>
      </w:pPr>
      <w:r w:rsidRPr="00E413BF">
        <w:rPr>
          <w:rFonts w:ascii="Times New Roman" w:eastAsia="Times New Roman" w:hAnsi="Times New Roman" w:cs="Times New Roman"/>
          <w:bCs/>
          <w:iCs/>
          <w:sz w:val="24"/>
          <w:szCs w:val="24"/>
        </w:rPr>
        <w:t xml:space="preserve">       1</w:t>
      </w:r>
      <w:r w:rsidR="00E50A4E">
        <w:rPr>
          <w:rFonts w:ascii="Times New Roman" w:eastAsia="Times New Roman" w:hAnsi="Times New Roman" w:cs="Times New Roman"/>
          <w:bCs/>
          <w:iCs/>
          <w:sz w:val="24"/>
          <w:szCs w:val="24"/>
        </w:rPr>
        <w:t>3</w:t>
      </w:r>
      <w:r w:rsidRPr="00E413BF">
        <w:rPr>
          <w:rFonts w:ascii="Times New Roman" w:eastAsia="Times New Roman" w:hAnsi="Times New Roman" w:cs="Times New Roman"/>
          <w:bCs/>
          <w:iCs/>
          <w:sz w:val="24"/>
          <w:szCs w:val="24"/>
        </w:rPr>
        <w:t>.</w:t>
      </w:r>
      <w:r w:rsidR="00EF3703" w:rsidRPr="00442F7D">
        <w:rPr>
          <w:rFonts w:ascii="Times New Roman" w:eastAsia="Times New Roman" w:hAnsi="Times New Roman" w:cs="Times New Roman"/>
          <w:bCs/>
          <w:iCs/>
          <w:sz w:val="24"/>
          <w:szCs w:val="24"/>
        </w:rPr>
        <w:t>Объем муниципального долга на 01.01.20</w:t>
      </w:r>
      <w:r w:rsidR="00EF3703">
        <w:rPr>
          <w:rFonts w:ascii="Times New Roman" w:eastAsia="Times New Roman" w:hAnsi="Times New Roman" w:cs="Times New Roman"/>
          <w:bCs/>
          <w:iCs/>
          <w:sz w:val="24"/>
          <w:szCs w:val="24"/>
        </w:rPr>
        <w:t>24</w:t>
      </w:r>
      <w:r w:rsidR="00EF3703" w:rsidRPr="00442F7D">
        <w:rPr>
          <w:rFonts w:ascii="Times New Roman" w:eastAsia="Times New Roman" w:hAnsi="Times New Roman" w:cs="Times New Roman"/>
          <w:bCs/>
          <w:iCs/>
          <w:sz w:val="24"/>
          <w:szCs w:val="24"/>
        </w:rPr>
        <w:t xml:space="preserve"> составил в объеме </w:t>
      </w:r>
      <w:r w:rsidR="00EF3703">
        <w:rPr>
          <w:rFonts w:ascii="Times New Roman" w:eastAsia="Times New Roman" w:hAnsi="Times New Roman" w:cs="Times New Roman"/>
          <w:bCs/>
          <w:iCs/>
          <w:sz w:val="24"/>
          <w:szCs w:val="24"/>
        </w:rPr>
        <w:t>15</w:t>
      </w:r>
      <w:r w:rsidR="003032A8">
        <w:rPr>
          <w:rFonts w:ascii="Times New Roman" w:eastAsia="Times New Roman" w:hAnsi="Times New Roman" w:cs="Times New Roman"/>
          <w:bCs/>
          <w:iCs/>
          <w:sz w:val="24"/>
          <w:szCs w:val="24"/>
        </w:rPr>
        <w:t> </w:t>
      </w:r>
      <w:r w:rsidR="00EF3703">
        <w:rPr>
          <w:rFonts w:ascii="Times New Roman" w:eastAsia="Times New Roman" w:hAnsi="Times New Roman" w:cs="Times New Roman"/>
          <w:bCs/>
          <w:iCs/>
          <w:sz w:val="24"/>
          <w:szCs w:val="24"/>
        </w:rPr>
        <w:t>296</w:t>
      </w:r>
      <w:r w:rsidR="003032A8">
        <w:rPr>
          <w:rFonts w:ascii="Times New Roman" w:eastAsia="Times New Roman" w:hAnsi="Times New Roman" w:cs="Times New Roman"/>
          <w:bCs/>
          <w:iCs/>
          <w:sz w:val="24"/>
          <w:szCs w:val="24"/>
        </w:rPr>
        <w:t>,</w:t>
      </w:r>
      <w:r w:rsidR="00EF3703">
        <w:rPr>
          <w:rFonts w:ascii="Times New Roman" w:eastAsia="Times New Roman" w:hAnsi="Times New Roman" w:cs="Times New Roman"/>
          <w:bCs/>
          <w:iCs/>
          <w:sz w:val="24"/>
          <w:szCs w:val="24"/>
        </w:rPr>
        <w:t> </w:t>
      </w:r>
      <w:r w:rsidR="003032A8">
        <w:rPr>
          <w:rFonts w:ascii="Times New Roman" w:eastAsia="Times New Roman" w:hAnsi="Times New Roman" w:cs="Times New Roman"/>
          <w:bCs/>
          <w:iCs/>
          <w:sz w:val="24"/>
          <w:szCs w:val="24"/>
        </w:rPr>
        <w:t>7 тыс.</w:t>
      </w:r>
      <w:r w:rsidR="00EF3703" w:rsidRPr="00442F7D">
        <w:rPr>
          <w:rFonts w:ascii="Times New Roman" w:eastAsia="Times New Roman" w:hAnsi="Times New Roman" w:cs="Times New Roman"/>
          <w:bCs/>
          <w:iCs/>
          <w:sz w:val="24"/>
          <w:szCs w:val="24"/>
        </w:rPr>
        <w:t xml:space="preserve"> руб</w:t>
      </w:r>
      <w:r w:rsidR="003032A8">
        <w:rPr>
          <w:rFonts w:ascii="Times New Roman" w:eastAsia="Times New Roman" w:hAnsi="Times New Roman" w:cs="Times New Roman"/>
          <w:bCs/>
          <w:iCs/>
          <w:sz w:val="24"/>
          <w:szCs w:val="24"/>
        </w:rPr>
        <w:t>лей</w:t>
      </w:r>
      <w:r w:rsidR="00EF3703" w:rsidRPr="00442F7D">
        <w:rPr>
          <w:rFonts w:ascii="Times New Roman" w:eastAsia="Times New Roman" w:hAnsi="Times New Roman" w:cs="Times New Roman"/>
          <w:bCs/>
          <w:iCs/>
          <w:sz w:val="24"/>
          <w:szCs w:val="24"/>
        </w:rPr>
        <w:t xml:space="preserve"> </w:t>
      </w:r>
      <w:r w:rsidR="00EF3703">
        <w:rPr>
          <w:rFonts w:ascii="Times New Roman" w:eastAsia="Times New Roman" w:hAnsi="Times New Roman" w:cs="Times New Roman"/>
          <w:bCs/>
          <w:iCs/>
          <w:sz w:val="24"/>
          <w:szCs w:val="24"/>
        </w:rPr>
        <w:t>(</w:t>
      </w:r>
      <w:r w:rsidR="00EF3703" w:rsidRPr="00442F7D">
        <w:rPr>
          <w:rFonts w:ascii="Times New Roman" w:eastAsia="Times New Roman" w:hAnsi="Times New Roman" w:cs="Times New Roman"/>
          <w:bCs/>
          <w:iCs/>
          <w:sz w:val="24"/>
          <w:szCs w:val="24"/>
        </w:rPr>
        <w:t>основной долг</w:t>
      </w:r>
      <w:r w:rsidR="00EF3703">
        <w:rPr>
          <w:rFonts w:ascii="Times New Roman" w:eastAsia="Times New Roman" w:hAnsi="Times New Roman" w:cs="Times New Roman"/>
          <w:bCs/>
          <w:iCs/>
          <w:sz w:val="24"/>
          <w:szCs w:val="24"/>
        </w:rPr>
        <w:t>) с уменьшением к аналогичному показателю на 01.01.2023 на 1</w:t>
      </w:r>
      <w:r w:rsidR="003032A8">
        <w:rPr>
          <w:rFonts w:ascii="Times New Roman" w:eastAsia="Times New Roman" w:hAnsi="Times New Roman" w:cs="Times New Roman"/>
          <w:bCs/>
          <w:iCs/>
          <w:sz w:val="24"/>
          <w:szCs w:val="24"/>
        </w:rPr>
        <w:t> </w:t>
      </w:r>
      <w:r w:rsidR="00EF3703">
        <w:rPr>
          <w:rFonts w:ascii="Times New Roman" w:eastAsia="Times New Roman" w:hAnsi="Times New Roman" w:cs="Times New Roman"/>
          <w:bCs/>
          <w:iCs/>
          <w:sz w:val="24"/>
          <w:szCs w:val="24"/>
        </w:rPr>
        <w:t>092</w:t>
      </w:r>
      <w:r w:rsidR="003032A8">
        <w:rPr>
          <w:rFonts w:ascii="Times New Roman" w:eastAsia="Times New Roman" w:hAnsi="Times New Roman" w:cs="Times New Roman"/>
          <w:bCs/>
          <w:iCs/>
          <w:sz w:val="24"/>
          <w:szCs w:val="24"/>
        </w:rPr>
        <w:t>,6 тыс. рублей</w:t>
      </w:r>
      <w:r w:rsidR="00EF3703">
        <w:rPr>
          <w:rFonts w:ascii="Times New Roman" w:eastAsia="Times New Roman" w:hAnsi="Times New Roman" w:cs="Times New Roman"/>
          <w:bCs/>
          <w:iCs/>
          <w:sz w:val="24"/>
          <w:szCs w:val="24"/>
        </w:rPr>
        <w:t xml:space="preserve"> или на 6,6%</w:t>
      </w:r>
      <w:r w:rsidR="00EF3703" w:rsidRPr="00442F7D">
        <w:rPr>
          <w:rFonts w:ascii="Times New Roman" w:eastAsia="Times New Roman" w:hAnsi="Times New Roman" w:cs="Times New Roman"/>
          <w:bCs/>
          <w:iCs/>
          <w:sz w:val="24"/>
          <w:szCs w:val="24"/>
        </w:rPr>
        <w:t xml:space="preserve">. Объем долга </w:t>
      </w:r>
      <w:r w:rsidR="00EF3703" w:rsidRPr="00442F7D">
        <w:rPr>
          <w:rFonts w:ascii="Times New Roman" w:eastAsia="Times New Roman" w:hAnsi="Times New Roman" w:cs="Times New Roman"/>
          <w:sz w:val="24"/>
          <w:szCs w:val="24"/>
        </w:rPr>
        <w:t>не п</w:t>
      </w:r>
      <w:r w:rsidR="00EF3703" w:rsidRPr="00442F7D">
        <w:rPr>
          <w:rFonts w:ascii="Times New Roman" w:eastAsia="Times New Roman" w:hAnsi="Times New Roman" w:cs="Times New Roman"/>
          <w:bCs/>
          <w:iCs/>
          <w:sz w:val="24"/>
          <w:szCs w:val="24"/>
        </w:rPr>
        <w:t xml:space="preserve">ревышает предельный размер, установленный ст.107 </w:t>
      </w:r>
      <w:r w:rsidR="00EF3703" w:rsidRPr="00442F7D">
        <w:rPr>
          <w:rFonts w:ascii="Times New Roman" w:eastAsia="Times New Roman" w:hAnsi="Times New Roman" w:cs="Times New Roman"/>
          <w:sz w:val="24"/>
          <w:szCs w:val="24"/>
        </w:rPr>
        <w:t xml:space="preserve">Бюджетного кодекса </w:t>
      </w:r>
      <w:r w:rsidR="00EF3703" w:rsidRPr="00442F7D">
        <w:rPr>
          <w:rFonts w:ascii="Times New Roman" w:eastAsia="Times New Roman" w:hAnsi="Times New Roman" w:cs="Times New Roman"/>
          <w:bCs/>
          <w:iCs/>
          <w:sz w:val="24"/>
          <w:szCs w:val="24"/>
        </w:rPr>
        <w:t xml:space="preserve">РФ с учетом нормы, определенной п.9 ст. 7 </w:t>
      </w:r>
      <w:r w:rsidR="00EF3703" w:rsidRPr="00442F7D">
        <w:rPr>
          <w:rFonts w:ascii="Times New Roman" w:hAnsi="Times New Roman" w:cs="Times New Roman"/>
          <w:sz w:val="24"/>
          <w:szCs w:val="24"/>
        </w:rPr>
        <w:t>ФЗ № 58. С</w:t>
      </w:r>
      <w:r w:rsidR="00EF3703" w:rsidRPr="00442F7D">
        <w:rPr>
          <w:rFonts w:ascii="Times New Roman" w:eastAsia="Times New Roman" w:hAnsi="Times New Roman" w:cs="Times New Roman"/>
          <w:sz w:val="24"/>
          <w:szCs w:val="24"/>
        </w:rPr>
        <w:t>труктура муниципального долга соответствует ст. 100 Бюджетного кодекса РФ.</w:t>
      </w:r>
      <w:r w:rsidR="00EF3703">
        <w:rPr>
          <w:rFonts w:ascii="Times New Roman" w:eastAsia="Times New Roman" w:hAnsi="Times New Roman" w:cs="Times New Roman"/>
          <w:sz w:val="24"/>
          <w:szCs w:val="24"/>
        </w:rPr>
        <w:t xml:space="preserve"> Показатели Баланса соответствуют показателям ф. 0503172 «Сведения о государственном (муниципальном) долге, предоставленных бюджетных кредитах консолидированного бюджета».</w:t>
      </w:r>
    </w:p>
    <w:p w:rsidR="00AA6D72" w:rsidRPr="007C5BFD" w:rsidRDefault="00EF3703" w:rsidP="00EF37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A6D72">
        <w:rPr>
          <w:rFonts w:ascii="Times New Roman" w:eastAsia="Times New Roman" w:hAnsi="Times New Roman" w:cs="Times New Roman"/>
          <w:sz w:val="24"/>
          <w:szCs w:val="24"/>
        </w:rPr>
        <w:t>1</w:t>
      </w:r>
      <w:r w:rsidR="00E50A4E">
        <w:rPr>
          <w:rFonts w:ascii="Times New Roman" w:eastAsia="Times New Roman" w:hAnsi="Times New Roman" w:cs="Times New Roman"/>
          <w:sz w:val="24"/>
          <w:szCs w:val="24"/>
        </w:rPr>
        <w:t>4</w:t>
      </w:r>
      <w:r w:rsidR="00AA6D72">
        <w:rPr>
          <w:rFonts w:ascii="Times New Roman" w:eastAsia="Times New Roman" w:hAnsi="Times New Roman" w:cs="Times New Roman"/>
          <w:sz w:val="24"/>
          <w:szCs w:val="24"/>
        </w:rPr>
        <w:t>.</w:t>
      </w:r>
      <w:r w:rsidR="00AA6D72" w:rsidRPr="007C5BFD">
        <w:rPr>
          <w:rFonts w:ascii="Times New Roman" w:eastAsia="Times New Roman" w:hAnsi="Times New Roman" w:cs="Times New Roman"/>
          <w:sz w:val="24"/>
          <w:szCs w:val="24"/>
        </w:rPr>
        <w:t>Кредиторская задолженность в целом по району по бюджетным</w:t>
      </w:r>
      <w:r w:rsidR="00AA6D72">
        <w:rPr>
          <w:rFonts w:ascii="Times New Roman" w:eastAsia="Times New Roman" w:hAnsi="Times New Roman" w:cs="Times New Roman"/>
          <w:sz w:val="24"/>
          <w:szCs w:val="24"/>
        </w:rPr>
        <w:t xml:space="preserve"> </w:t>
      </w:r>
      <w:r w:rsidR="00AA6D72" w:rsidRPr="007C5BFD">
        <w:rPr>
          <w:rFonts w:ascii="Times New Roman" w:eastAsia="Times New Roman" w:hAnsi="Times New Roman" w:cs="Times New Roman"/>
          <w:sz w:val="24"/>
          <w:szCs w:val="24"/>
        </w:rPr>
        <w:t xml:space="preserve">и казенным учреждениям по сравнению с прошлым годом </w:t>
      </w:r>
      <w:r w:rsidR="003032A8">
        <w:rPr>
          <w:rFonts w:ascii="Times New Roman" w:eastAsia="Times New Roman" w:hAnsi="Times New Roman" w:cs="Times New Roman"/>
          <w:sz w:val="24"/>
          <w:szCs w:val="24"/>
        </w:rPr>
        <w:t>уменьшилась</w:t>
      </w:r>
      <w:r w:rsidR="00AA6D72" w:rsidRPr="007C5BFD">
        <w:rPr>
          <w:rFonts w:ascii="Times New Roman" w:eastAsia="Times New Roman" w:hAnsi="Times New Roman" w:cs="Times New Roman"/>
          <w:sz w:val="24"/>
          <w:szCs w:val="24"/>
        </w:rPr>
        <w:t xml:space="preserve"> на </w:t>
      </w:r>
      <w:r w:rsidR="003032A8">
        <w:rPr>
          <w:rFonts w:ascii="Times New Roman" w:eastAsia="Times New Roman" w:hAnsi="Times New Roman" w:cs="Times New Roman"/>
          <w:sz w:val="24"/>
          <w:szCs w:val="24"/>
        </w:rPr>
        <w:t>17 329,5 тыс. рублей</w:t>
      </w:r>
      <w:r w:rsidR="00AA6D72" w:rsidRPr="007C5BFD">
        <w:rPr>
          <w:rFonts w:ascii="Times New Roman" w:eastAsia="Times New Roman" w:hAnsi="Times New Roman" w:cs="Times New Roman"/>
          <w:sz w:val="24"/>
          <w:szCs w:val="24"/>
        </w:rPr>
        <w:t xml:space="preserve"> и составила на конец отчетного года </w:t>
      </w:r>
      <w:r w:rsidR="003032A8">
        <w:rPr>
          <w:rFonts w:ascii="Times New Roman" w:eastAsia="Times New Roman" w:hAnsi="Times New Roman" w:cs="Times New Roman"/>
          <w:sz w:val="24"/>
          <w:szCs w:val="24"/>
        </w:rPr>
        <w:t>31 706,8</w:t>
      </w:r>
      <w:r w:rsidR="00AA6D72">
        <w:rPr>
          <w:rFonts w:ascii="Times New Roman" w:eastAsia="Times New Roman" w:hAnsi="Times New Roman" w:cs="Times New Roman"/>
          <w:sz w:val="24"/>
          <w:szCs w:val="24"/>
        </w:rPr>
        <w:t xml:space="preserve"> руб.</w:t>
      </w:r>
      <w:r w:rsidR="00AA6D72" w:rsidRPr="007C5BFD">
        <w:rPr>
          <w:rFonts w:ascii="Times New Roman" w:eastAsia="Times New Roman" w:hAnsi="Times New Roman" w:cs="Times New Roman"/>
          <w:sz w:val="24"/>
          <w:szCs w:val="24"/>
        </w:rPr>
        <w:t xml:space="preserve">, в том числе по казенным учреждениям – </w:t>
      </w:r>
      <w:r w:rsidR="003032A8">
        <w:rPr>
          <w:rFonts w:ascii="Times New Roman" w:eastAsia="Times New Roman" w:hAnsi="Times New Roman" w:cs="Times New Roman"/>
          <w:sz w:val="24"/>
          <w:szCs w:val="24"/>
        </w:rPr>
        <w:t>3 862,6 тыс.</w:t>
      </w:r>
      <w:r w:rsidR="00AA6D72">
        <w:rPr>
          <w:rFonts w:ascii="Times New Roman" w:eastAsia="Times New Roman" w:hAnsi="Times New Roman" w:cs="Times New Roman"/>
          <w:sz w:val="24"/>
          <w:szCs w:val="24"/>
        </w:rPr>
        <w:t xml:space="preserve"> </w:t>
      </w:r>
      <w:r w:rsidR="00AA6D72" w:rsidRPr="007C5BFD">
        <w:rPr>
          <w:rFonts w:ascii="Times New Roman" w:eastAsia="Times New Roman" w:hAnsi="Times New Roman" w:cs="Times New Roman"/>
          <w:sz w:val="24"/>
          <w:szCs w:val="24"/>
        </w:rPr>
        <w:t>руб</w:t>
      </w:r>
      <w:r w:rsidR="003032A8">
        <w:rPr>
          <w:rFonts w:ascii="Times New Roman" w:eastAsia="Times New Roman" w:hAnsi="Times New Roman" w:cs="Times New Roman"/>
          <w:sz w:val="24"/>
          <w:szCs w:val="24"/>
        </w:rPr>
        <w:t>лей</w:t>
      </w:r>
      <w:r w:rsidR="00AA6D72" w:rsidRPr="007C5BFD">
        <w:rPr>
          <w:rFonts w:ascii="Times New Roman" w:eastAsia="Times New Roman" w:hAnsi="Times New Roman" w:cs="Times New Roman"/>
          <w:sz w:val="24"/>
          <w:szCs w:val="24"/>
        </w:rPr>
        <w:t xml:space="preserve">, по бюджетным – </w:t>
      </w:r>
      <w:r w:rsidR="003032A8">
        <w:rPr>
          <w:rFonts w:ascii="Times New Roman" w:eastAsia="Times New Roman" w:hAnsi="Times New Roman" w:cs="Times New Roman"/>
          <w:sz w:val="24"/>
          <w:szCs w:val="24"/>
        </w:rPr>
        <w:t>27 844,2 тыс.</w:t>
      </w:r>
      <w:r w:rsidR="00AA6D72" w:rsidRPr="007C5BFD">
        <w:rPr>
          <w:rFonts w:ascii="Times New Roman" w:eastAsia="Times New Roman" w:hAnsi="Times New Roman" w:cs="Times New Roman"/>
          <w:sz w:val="24"/>
          <w:szCs w:val="24"/>
        </w:rPr>
        <w:t xml:space="preserve"> руб</w:t>
      </w:r>
      <w:r w:rsidR="003032A8">
        <w:rPr>
          <w:rFonts w:ascii="Times New Roman" w:eastAsia="Times New Roman" w:hAnsi="Times New Roman" w:cs="Times New Roman"/>
          <w:sz w:val="24"/>
          <w:szCs w:val="24"/>
        </w:rPr>
        <w:t>лей.</w:t>
      </w:r>
      <w:r w:rsidR="00AA6D72" w:rsidRPr="007C5BFD">
        <w:rPr>
          <w:rFonts w:ascii="Times New Roman" w:eastAsia="Times New Roman" w:hAnsi="Times New Roman" w:cs="Times New Roman"/>
          <w:sz w:val="24"/>
          <w:szCs w:val="24"/>
        </w:rPr>
        <w:t xml:space="preserve"> Просроченная задолженность</w:t>
      </w:r>
      <w:r w:rsidR="00AA6D72">
        <w:rPr>
          <w:rFonts w:ascii="Times New Roman" w:eastAsia="Times New Roman" w:hAnsi="Times New Roman" w:cs="Times New Roman"/>
          <w:sz w:val="24"/>
          <w:szCs w:val="24"/>
        </w:rPr>
        <w:t xml:space="preserve"> на конец отчетного периода отсутствует</w:t>
      </w:r>
      <w:r w:rsidR="00AA6D72" w:rsidRPr="007C5BFD">
        <w:rPr>
          <w:rFonts w:ascii="Times New Roman" w:eastAsia="Times New Roman" w:hAnsi="Times New Roman" w:cs="Times New Roman"/>
          <w:sz w:val="24"/>
          <w:szCs w:val="24"/>
        </w:rPr>
        <w:t>.</w:t>
      </w:r>
    </w:p>
    <w:p w:rsidR="00E6067D" w:rsidRPr="004B1DDD" w:rsidRDefault="00E6067D" w:rsidP="004B1DDD">
      <w:pPr>
        <w:pStyle w:val="a7"/>
        <w:jc w:val="both"/>
      </w:pPr>
      <w:r>
        <w:rPr>
          <w:rFonts w:ascii="Times New Roman" w:hAnsi="Times New Roman" w:cs="Times New Roman"/>
          <w:color w:val="000000"/>
          <w:sz w:val="24"/>
          <w:szCs w:val="24"/>
          <w:shd w:val="clear" w:color="auto" w:fill="FFFFFF"/>
        </w:rPr>
        <w:t xml:space="preserve">        1</w:t>
      </w:r>
      <w:r w:rsidR="00E50A4E">
        <w:rPr>
          <w:rFonts w:ascii="Times New Roman" w:hAnsi="Times New Roman" w:cs="Times New Roman"/>
          <w:color w:val="000000"/>
          <w:sz w:val="24"/>
          <w:szCs w:val="24"/>
          <w:shd w:val="clear" w:color="auto" w:fill="FFFFFF"/>
        </w:rPr>
        <w:t>5</w:t>
      </w:r>
      <w:r>
        <w:rPr>
          <w:rFonts w:ascii="Times New Roman" w:hAnsi="Times New Roman" w:cs="Times New Roman"/>
          <w:color w:val="000000"/>
          <w:sz w:val="24"/>
          <w:szCs w:val="24"/>
          <w:shd w:val="clear" w:color="auto" w:fill="FFFFFF"/>
        </w:rPr>
        <w:t xml:space="preserve">. </w:t>
      </w:r>
      <w:r w:rsidR="00AA6D72" w:rsidRPr="00205B55">
        <w:rPr>
          <w:rFonts w:ascii="Times New Roman" w:hAnsi="Times New Roman" w:cs="Times New Roman"/>
          <w:color w:val="000000"/>
          <w:sz w:val="24"/>
          <w:szCs w:val="24"/>
          <w:shd w:val="clear" w:color="auto" w:fill="FFFFFF"/>
        </w:rPr>
        <w:t>За счет средств бюджет</w:t>
      </w:r>
      <w:r w:rsidR="003032A8">
        <w:rPr>
          <w:rFonts w:ascii="Times New Roman" w:hAnsi="Times New Roman" w:cs="Times New Roman"/>
          <w:color w:val="000000"/>
          <w:sz w:val="24"/>
          <w:szCs w:val="24"/>
          <w:shd w:val="clear" w:color="auto" w:fill="FFFFFF"/>
        </w:rPr>
        <w:t>а в 2023</w:t>
      </w:r>
      <w:r w:rsidR="00AA6D72" w:rsidRPr="00205B55">
        <w:rPr>
          <w:rFonts w:ascii="Times New Roman" w:hAnsi="Times New Roman" w:cs="Times New Roman"/>
          <w:color w:val="000000"/>
          <w:sz w:val="24"/>
          <w:szCs w:val="24"/>
          <w:shd w:val="clear" w:color="auto" w:fill="FFFFFF"/>
        </w:rPr>
        <w:t xml:space="preserve"> году </w:t>
      </w:r>
      <w:bookmarkStart w:id="1" w:name="_GoBack"/>
      <w:bookmarkEnd w:id="1"/>
      <w:r w:rsidR="00AA6D72" w:rsidRPr="00205B55">
        <w:rPr>
          <w:rFonts w:ascii="Times New Roman" w:hAnsi="Times New Roman" w:cs="Times New Roman"/>
          <w:color w:val="000000"/>
          <w:sz w:val="24"/>
          <w:szCs w:val="24"/>
          <w:shd w:val="clear" w:color="auto" w:fill="FFFFFF"/>
        </w:rPr>
        <w:t xml:space="preserve">произведена </w:t>
      </w:r>
      <w:r w:rsidR="00AA6D72" w:rsidRPr="00205B55">
        <w:rPr>
          <w:rFonts w:ascii="Times New Roman" w:hAnsi="Times New Roman" w:cs="Times New Roman"/>
          <w:sz w:val="24"/>
          <w:szCs w:val="24"/>
        </w:rPr>
        <w:t xml:space="preserve">оплата </w:t>
      </w:r>
      <w:r>
        <w:rPr>
          <w:rFonts w:ascii="Times New Roman" w:hAnsi="Times New Roman" w:cs="Times New Roman"/>
          <w:color w:val="000000"/>
          <w:sz w:val="24"/>
          <w:szCs w:val="24"/>
          <w:shd w:val="clear" w:color="auto" w:fill="FFFFFF"/>
        </w:rPr>
        <w:t>судебных расходов, штрафов, пошлины, пени в объеме 2</w:t>
      </w:r>
      <w:r w:rsidR="007D7A32">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517</w:t>
      </w:r>
      <w:r w:rsidR="007D7A32">
        <w:rPr>
          <w:rFonts w:ascii="Times New Roman" w:hAnsi="Times New Roman" w:cs="Times New Roman"/>
          <w:color w:val="000000"/>
          <w:sz w:val="24"/>
          <w:szCs w:val="24"/>
          <w:shd w:val="clear" w:color="auto" w:fill="FFFFFF"/>
        </w:rPr>
        <w:t>,7 тыс. рублей</w:t>
      </w:r>
      <w:r>
        <w:rPr>
          <w:rFonts w:ascii="Times New Roman" w:hAnsi="Times New Roman" w:cs="Times New Roman"/>
          <w:color w:val="000000"/>
          <w:sz w:val="24"/>
          <w:szCs w:val="24"/>
          <w:shd w:val="clear" w:color="auto" w:fill="FFFFFF"/>
        </w:rPr>
        <w:t>,</w:t>
      </w:r>
      <w:r w:rsidRPr="009F75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также произведен </w:t>
      </w:r>
      <w:r w:rsidRPr="009F7537">
        <w:rPr>
          <w:rFonts w:ascii="Times New Roman" w:eastAsia="Times New Roman" w:hAnsi="Times New Roman" w:cs="Times New Roman"/>
          <w:sz w:val="24"/>
          <w:szCs w:val="24"/>
        </w:rPr>
        <w:t>в</w:t>
      </w:r>
      <w:r w:rsidRPr="009F7537">
        <w:rPr>
          <w:rFonts w:ascii="Times New Roman" w:eastAsia="Times New Roman" w:hAnsi="Times New Roman" w:cs="Times New Roman"/>
          <w:bCs/>
          <w:sz w:val="24"/>
          <w:szCs w:val="24"/>
        </w:rPr>
        <w:t xml:space="preserve">озврат прочих остатков субсидий, субвенций и иных межбюджетных трансфертов, имеющих целевое назначение, прошлых лет из бюджетов муниципальных районов </w:t>
      </w:r>
      <w:r w:rsidRPr="009F7537">
        <w:rPr>
          <w:rFonts w:ascii="Times New Roman" w:eastAsia="Times New Roman" w:hAnsi="Times New Roman" w:cs="Times New Roman"/>
          <w:sz w:val="24"/>
          <w:szCs w:val="24"/>
        </w:rPr>
        <w:t>878,7 тыс.</w:t>
      </w:r>
      <w:r>
        <w:rPr>
          <w:rFonts w:ascii="Times New Roman" w:eastAsia="Times New Roman" w:hAnsi="Times New Roman" w:cs="Times New Roman"/>
          <w:sz w:val="24"/>
          <w:szCs w:val="24"/>
        </w:rPr>
        <w:t xml:space="preserve"> </w:t>
      </w:r>
      <w:r w:rsidRPr="009F7537">
        <w:rPr>
          <w:rFonts w:ascii="Times New Roman" w:eastAsia="Times New Roman" w:hAnsi="Times New Roman" w:cs="Times New Roman"/>
          <w:sz w:val="24"/>
          <w:szCs w:val="24"/>
        </w:rPr>
        <w:t>рублей, по результатам проверки Министерств</w:t>
      </w:r>
      <w:r>
        <w:rPr>
          <w:rFonts w:ascii="Times New Roman" w:eastAsia="Times New Roman" w:hAnsi="Times New Roman" w:cs="Times New Roman"/>
          <w:sz w:val="24"/>
          <w:szCs w:val="24"/>
        </w:rPr>
        <w:t>ом финансов Забайкальского края,</w:t>
      </w:r>
      <w:r w:rsidR="004B1DDD">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что является неэффективным использованием бюджетных средств.</w:t>
      </w:r>
    </w:p>
    <w:p w:rsidR="006B6A35" w:rsidRPr="006B6A35" w:rsidRDefault="00E50A4E" w:rsidP="00E50A4E">
      <w:pPr>
        <w:pStyle w:val="a7"/>
        <w:ind w:firstLine="357"/>
        <w:jc w:val="both"/>
        <w:rPr>
          <w:rFonts w:ascii="Times New Roman" w:hAnsi="Times New Roman" w:cs="Times New Roman"/>
          <w:sz w:val="24"/>
          <w:szCs w:val="24"/>
        </w:rPr>
      </w:pPr>
      <w:r>
        <w:rPr>
          <w:rFonts w:ascii="Times New Roman" w:eastAsia="Times New Roman" w:hAnsi="Times New Roman" w:cs="Times New Roman"/>
          <w:kern w:val="36"/>
          <w:sz w:val="24"/>
          <w:szCs w:val="24"/>
        </w:rPr>
        <w:t>16.</w:t>
      </w:r>
      <w:r w:rsidR="004B1DDD" w:rsidRPr="004B1DDD">
        <w:rPr>
          <w:rFonts w:ascii="Times New Roman" w:eastAsia="Times New Roman" w:hAnsi="Times New Roman" w:cs="Times New Roman"/>
          <w:kern w:val="36"/>
          <w:sz w:val="24"/>
          <w:szCs w:val="24"/>
        </w:rPr>
        <w:t>Не исполнены принятые бюджетные обязательства в объеме 6</w:t>
      </w:r>
      <w:r w:rsidR="007D7A32">
        <w:rPr>
          <w:rFonts w:ascii="Times New Roman" w:eastAsia="Times New Roman" w:hAnsi="Times New Roman" w:cs="Times New Roman"/>
          <w:kern w:val="36"/>
          <w:sz w:val="24"/>
          <w:szCs w:val="24"/>
        </w:rPr>
        <w:t> </w:t>
      </w:r>
      <w:r w:rsidR="004B1DDD" w:rsidRPr="004B1DDD">
        <w:rPr>
          <w:rFonts w:ascii="Times New Roman" w:eastAsia="Times New Roman" w:hAnsi="Times New Roman" w:cs="Times New Roman"/>
          <w:kern w:val="36"/>
          <w:sz w:val="24"/>
          <w:szCs w:val="24"/>
        </w:rPr>
        <w:t>810</w:t>
      </w:r>
      <w:r w:rsidR="007D7A32">
        <w:rPr>
          <w:rFonts w:ascii="Times New Roman" w:eastAsia="Times New Roman" w:hAnsi="Times New Roman" w:cs="Times New Roman"/>
          <w:kern w:val="36"/>
          <w:sz w:val="24"/>
          <w:szCs w:val="24"/>
        </w:rPr>
        <w:t>,</w:t>
      </w:r>
      <w:r w:rsidR="004B1DDD" w:rsidRPr="004B1DDD">
        <w:rPr>
          <w:rFonts w:ascii="Times New Roman" w:eastAsia="Times New Roman" w:hAnsi="Times New Roman" w:cs="Times New Roman"/>
          <w:kern w:val="36"/>
          <w:sz w:val="24"/>
          <w:szCs w:val="24"/>
        </w:rPr>
        <w:t xml:space="preserve"> </w:t>
      </w:r>
      <w:r w:rsidR="007D7A32">
        <w:rPr>
          <w:rFonts w:ascii="Times New Roman" w:eastAsia="Times New Roman" w:hAnsi="Times New Roman" w:cs="Times New Roman"/>
          <w:kern w:val="36"/>
          <w:sz w:val="24"/>
          <w:szCs w:val="24"/>
        </w:rPr>
        <w:t>0 тыс. рублей</w:t>
      </w:r>
      <w:r w:rsidR="004B1DDD" w:rsidRPr="004B1DDD">
        <w:rPr>
          <w:rFonts w:ascii="Times New Roman" w:eastAsia="Times New Roman" w:hAnsi="Times New Roman" w:cs="Times New Roman"/>
          <w:kern w:val="36"/>
          <w:sz w:val="24"/>
          <w:szCs w:val="24"/>
        </w:rPr>
        <w:t xml:space="preserve"> (без </w:t>
      </w:r>
      <w:r w:rsidR="004B1DDD" w:rsidRPr="006B6A35">
        <w:rPr>
          <w:rFonts w:ascii="Times New Roman" w:eastAsia="Times New Roman" w:hAnsi="Times New Roman" w:cs="Times New Roman"/>
          <w:kern w:val="36"/>
          <w:sz w:val="24"/>
          <w:szCs w:val="24"/>
        </w:rPr>
        <w:t>учета задолженности по бюджетным кредитам). Данный факт является нарушением требований ст. 162 «Бюджетные полномочия получателя бюджетных средств», ст. 219 «Исполнение бюджета по расходам» Бюджетного кодекса РФ.</w:t>
      </w:r>
      <w:r w:rsidR="00EE737A" w:rsidRPr="006B6A35">
        <w:rPr>
          <w:rFonts w:ascii="Times New Roman" w:eastAsia="Times New Roman" w:hAnsi="Times New Roman" w:cs="Times New Roman"/>
          <w:sz w:val="24"/>
          <w:szCs w:val="24"/>
        </w:rPr>
        <w:t xml:space="preserve"> </w:t>
      </w:r>
    </w:p>
    <w:p w:rsidR="00EE737A" w:rsidRDefault="00E50A4E" w:rsidP="00E50A4E">
      <w:pPr>
        <w:pStyle w:val="a7"/>
        <w:ind w:firstLine="357"/>
        <w:jc w:val="both"/>
        <w:rPr>
          <w:rFonts w:ascii="Times New Roman" w:hAnsi="Times New Roman" w:cs="Times New Roman"/>
          <w:sz w:val="24"/>
          <w:szCs w:val="24"/>
        </w:rPr>
      </w:pPr>
      <w:r>
        <w:rPr>
          <w:rFonts w:ascii="Times New Roman" w:hAnsi="Times New Roman" w:cs="Times New Roman"/>
          <w:sz w:val="24"/>
          <w:szCs w:val="24"/>
        </w:rPr>
        <w:t>17.</w:t>
      </w:r>
      <w:r w:rsidR="00EE737A" w:rsidRPr="006B6A35">
        <w:rPr>
          <w:rFonts w:ascii="Times New Roman" w:hAnsi="Times New Roman" w:cs="Times New Roman"/>
          <w:sz w:val="24"/>
          <w:szCs w:val="24"/>
        </w:rPr>
        <w:t>В нарушение требований ч</w:t>
      </w:r>
      <w:r>
        <w:rPr>
          <w:rFonts w:ascii="Times New Roman" w:hAnsi="Times New Roman" w:cs="Times New Roman"/>
          <w:sz w:val="24"/>
          <w:szCs w:val="24"/>
        </w:rPr>
        <w:t>.</w:t>
      </w:r>
      <w:r w:rsidR="00EE737A" w:rsidRPr="006B6A35">
        <w:rPr>
          <w:rFonts w:ascii="Times New Roman" w:hAnsi="Times New Roman" w:cs="Times New Roman"/>
          <w:sz w:val="24"/>
          <w:szCs w:val="24"/>
        </w:rPr>
        <w:t xml:space="preserve"> </w:t>
      </w:r>
      <w:r>
        <w:rPr>
          <w:rFonts w:ascii="Times New Roman" w:hAnsi="Times New Roman" w:cs="Times New Roman"/>
          <w:sz w:val="24"/>
          <w:szCs w:val="24"/>
        </w:rPr>
        <w:t>2</w:t>
      </w:r>
      <w:r w:rsidR="00EE737A" w:rsidRPr="006B6A35">
        <w:rPr>
          <w:rFonts w:ascii="Times New Roman" w:hAnsi="Times New Roman" w:cs="Times New Roman"/>
          <w:sz w:val="24"/>
          <w:szCs w:val="24"/>
        </w:rPr>
        <w:t xml:space="preserve"> ст</w:t>
      </w:r>
      <w:r>
        <w:rPr>
          <w:rFonts w:ascii="Times New Roman" w:hAnsi="Times New Roman" w:cs="Times New Roman"/>
          <w:sz w:val="24"/>
          <w:szCs w:val="24"/>
        </w:rPr>
        <w:t>.</w:t>
      </w:r>
      <w:r w:rsidR="00EE737A" w:rsidRPr="006B6A35">
        <w:rPr>
          <w:rFonts w:ascii="Times New Roman" w:hAnsi="Times New Roman" w:cs="Times New Roman"/>
          <w:sz w:val="24"/>
          <w:szCs w:val="24"/>
        </w:rPr>
        <w:t xml:space="preserve"> 160.2-1 Бюджетного кодекса РФ </w:t>
      </w:r>
      <w:r w:rsidR="00EE737A" w:rsidRPr="006B6A35">
        <w:rPr>
          <w:rFonts w:ascii="Times New Roman" w:hAnsi="Times New Roman" w:cs="Times New Roman"/>
          <w:b/>
          <w:sz w:val="24"/>
          <w:szCs w:val="24"/>
        </w:rPr>
        <w:t>не подтверждена достоверность бюджетной отчетности</w:t>
      </w:r>
      <w:r w:rsidR="00EE737A" w:rsidRPr="006B6A35">
        <w:rPr>
          <w:rFonts w:ascii="Times New Roman" w:hAnsi="Times New Roman" w:cs="Times New Roman"/>
          <w:sz w:val="24"/>
          <w:szCs w:val="24"/>
        </w:rPr>
        <w:t xml:space="preserve"> за 202</w:t>
      </w:r>
      <w:r>
        <w:rPr>
          <w:rFonts w:ascii="Times New Roman" w:hAnsi="Times New Roman" w:cs="Times New Roman"/>
          <w:sz w:val="24"/>
          <w:szCs w:val="24"/>
        </w:rPr>
        <w:t>3</w:t>
      </w:r>
      <w:r w:rsidR="00EE737A" w:rsidRPr="006B6A35">
        <w:rPr>
          <w:rFonts w:ascii="Times New Roman" w:hAnsi="Times New Roman" w:cs="Times New Roman"/>
          <w:sz w:val="24"/>
          <w:szCs w:val="24"/>
        </w:rPr>
        <w:t xml:space="preserve"> год результатами мероприятий внутреннего финансового аудита.</w:t>
      </w:r>
    </w:p>
    <w:p w:rsidR="00E50A4E" w:rsidRPr="006B6A35" w:rsidRDefault="00E50A4E" w:rsidP="00E50A4E">
      <w:pPr>
        <w:pStyle w:val="a7"/>
        <w:ind w:firstLine="357"/>
        <w:jc w:val="both"/>
        <w:rPr>
          <w:rFonts w:ascii="Times New Roman" w:hAnsi="Times New Roman" w:cs="Times New Roman"/>
          <w:sz w:val="24"/>
          <w:szCs w:val="24"/>
        </w:rPr>
      </w:pPr>
    </w:p>
    <w:p w:rsidR="006460DB" w:rsidRDefault="00F14A6C" w:rsidP="00037D80">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6460DB" w:rsidRPr="005F3624">
        <w:rPr>
          <w:rFonts w:ascii="Times New Roman" w:hAnsi="Times New Roman" w:cs="Times New Roman"/>
          <w:sz w:val="24"/>
          <w:szCs w:val="24"/>
        </w:rPr>
        <w:t>Выполнив независимую внешнюю проверку отчета об исполнении бюджета района за 20</w:t>
      </w:r>
      <w:r w:rsidR="00EE737A">
        <w:rPr>
          <w:rFonts w:ascii="Times New Roman" w:hAnsi="Times New Roman" w:cs="Times New Roman"/>
          <w:sz w:val="24"/>
          <w:szCs w:val="24"/>
        </w:rPr>
        <w:t>2</w:t>
      </w:r>
      <w:r w:rsidR="00E50A4E">
        <w:rPr>
          <w:rFonts w:ascii="Times New Roman" w:hAnsi="Times New Roman" w:cs="Times New Roman"/>
          <w:sz w:val="24"/>
          <w:szCs w:val="24"/>
        </w:rPr>
        <w:t>3</w:t>
      </w:r>
      <w:r w:rsidR="006460DB" w:rsidRPr="005F3624">
        <w:rPr>
          <w:rFonts w:ascii="Times New Roman" w:hAnsi="Times New Roman" w:cs="Times New Roman"/>
          <w:sz w:val="24"/>
          <w:szCs w:val="24"/>
        </w:rPr>
        <w:t xml:space="preserve"> год и подготовив настоящее Заключение, КСП рекомендует Совету района утвердить проект решения Совета муниципального района «Нерчинский район» «Об исполнении бюджета муниципального </w:t>
      </w:r>
      <w:r w:rsidR="00EE737A">
        <w:rPr>
          <w:rFonts w:ascii="Times New Roman" w:hAnsi="Times New Roman" w:cs="Times New Roman"/>
          <w:sz w:val="24"/>
          <w:szCs w:val="24"/>
        </w:rPr>
        <w:t>района «Нерчинский район» за 202</w:t>
      </w:r>
      <w:r w:rsidR="00E50A4E">
        <w:rPr>
          <w:rFonts w:ascii="Times New Roman" w:hAnsi="Times New Roman" w:cs="Times New Roman"/>
          <w:sz w:val="24"/>
          <w:szCs w:val="24"/>
        </w:rPr>
        <w:t>3</w:t>
      </w:r>
      <w:r w:rsidR="006460DB" w:rsidRPr="005F3624">
        <w:rPr>
          <w:rFonts w:ascii="Times New Roman" w:hAnsi="Times New Roman" w:cs="Times New Roman"/>
          <w:sz w:val="24"/>
          <w:szCs w:val="24"/>
        </w:rPr>
        <w:t xml:space="preserve"> год»</w:t>
      </w:r>
      <w:r w:rsidR="004E27E9">
        <w:rPr>
          <w:rFonts w:ascii="Times New Roman" w:hAnsi="Times New Roman" w:cs="Times New Roman"/>
          <w:sz w:val="24"/>
          <w:szCs w:val="24"/>
        </w:rPr>
        <w:t xml:space="preserve"> </w:t>
      </w:r>
      <w:r w:rsidR="00E50A4E">
        <w:rPr>
          <w:rFonts w:ascii="Times New Roman" w:hAnsi="Times New Roman" w:cs="Times New Roman"/>
          <w:sz w:val="24"/>
          <w:szCs w:val="24"/>
        </w:rPr>
        <w:t>в установленном порядке с учетом настоящего заключения.</w:t>
      </w:r>
    </w:p>
    <w:p w:rsidR="0033295F" w:rsidRDefault="0033295F" w:rsidP="0033295F">
      <w:pPr>
        <w:pStyle w:val="a7"/>
        <w:jc w:val="both"/>
        <w:rPr>
          <w:rFonts w:ascii="Times New Roman" w:hAnsi="Times New Roman" w:cs="Times New Roman"/>
          <w:sz w:val="24"/>
          <w:szCs w:val="24"/>
        </w:rPr>
      </w:pPr>
    </w:p>
    <w:p w:rsidR="00037D80" w:rsidRPr="00EC3219" w:rsidRDefault="00037D80" w:rsidP="0033295F">
      <w:pPr>
        <w:pStyle w:val="a7"/>
        <w:jc w:val="both"/>
        <w:rPr>
          <w:rFonts w:ascii="Times New Roman" w:hAnsi="Times New Roman" w:cs="Times New Roman"/>
          <w:sz w:val="24"/>
          <w:szCs w:val="24"/>
        </w:rPr>
      </w:pPr>
    </w:p>
    <w:p w:rsidR="00FD2C52" w:rsidRDefault="00131C49" w:rsidP="00FD2C52">
      <w:pPr>
        <w:pStyle w:val="a7"/>
        <w:jc w:val="both"/>
        <w:rPr>
          <w:rFonts w:ascii="Times New Roman" w:hAnsi="Times New Roman" w:cs="Times New Roman"/>
          <w:sz w:val="24"/>
          <w:szCs w:val="24"/>
        </w:rPr>
      </w:pPr>
      <w:r>
        <w:rPr>
          <w:rFonts w:ascii="Times New Roman" w:hAnsi="Times New Roman" w:cs="Times New Roman"/>
          <w:sz w:val="24"/>
          <w:szCs w:val="24"/>
        </w:rPr>
        <w:t xml:space="preserve">Председатель </w:t>
      </w:r>
      <w:r w:rsidR="00FD2C52">
        <w:rPr>
          <w:rFonts w:ascii="Times New Roman" w:hAnsi="Times New Roman" w:cs="Times New Roman"/>
          <w:sz w:val="24"/>
          <w:szCs w:val="24"/>
        </w:rPr>
        <w:t>контрольно-счетной палаты</w:t>
      </w:r>
    </w:p>
    <w:p w:rsidR="0033295F" w:rsidRDefault="00FD2C52" w:rsidP="00FD2C52">
      <w:pPr>
        <w:pStyle w:val="a7"/>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r w:rsidR="00131C49">
        <w:rPr>
          <w:rFonts w:ascii="Times New Roman" w:hAnsi="Times New Roman" w:cs="Times New Roman"/>
          <w:sz w:val="24"/>
          <w:szCs w:val="24"/>
        </w:rPr>
        <w:t xml:space="preserve">«Нерчинский район»         </w:t>
      </w:r>
      <w:r w:rsidR="00F14A6C">
        <w:rPr>
          <w:rFonts w:ascii="Times New Roman" w:hAnsi="Times New Roman" w:cs="Times New Roman"/>
          <w:sz w:val="24"/>
          <w:szCs w:val="24"/>
        </w:rPr>
        <w:t xml:space="preserve">                 </w:t>
      </w:r>
      <w:r w:rsidR="00B57209">
        <w:rPr>
          <w:rFonts w:ascii="Times New Roman" w:hAnsi="Times New Roman" w:cs="Times New Roman"/>
          <w:sz w:val="24"/>
          <w:szCs w:val="24"/>
        </w:rPr>
        <w:t xml:space="preserve">        </w:t>
      </w:r>
      <w:r w:rsidR="00F14A6C">
        <w:rPr>
          <w:rFonts w:ascii="Times New Roman" w:hAnsi="Times New Roman" w:cs="Times New Roman"/>
          <w:sz w:val="24"/>
          <w:szCs w:val="24"/>
        </w:rPr>
        <w:t xml:space="preserve">              </w:t>
      </w:r>
      <w:r w:rsidR="00131C49">
        <w:rPr>
          <w:rFonts w:ascii="Times New Roman" w:hAnsi="Times New Roman" w:cs="Times New Roman"/>
          <w:sz w:val="24"/>
          <w:szCs w:val="24"/>
        </w:rPr>
        <w:t xml:space="preserve">  </w:t>
      </w:r>
      <w:r w:rsidR="000A1FC5">
        <w:rPr>
          <w:rFonts w:ascii="Times New Roman" w:hAnsi="Times New Roman" w:cs="Times New Roman"/>
          <w:sz w:val="24"/>
          <w:szCs w:val="24"/>
        </w:rPr>
        <w:t>В.С. Цаплина</w:t>
      </w: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Default="001369A6" w:rsidP="00FD2C52">
      <w:pPr>
        <w:pStyle w:val="a7"/>
        <w:jc w:val="both"/>
        <w:rPr>
          <w:rFonts w:ascii="Times New Roman" w:hAnsi="Times New Roman" w:cs="Times New Roman"/>
          <w:sz w:val="24"/>
          <w:szCs w:val="24"/>
        </w:rPr>
      </w:pPr>
    </w:p>
    <w:p w:rsidR="001369A6" w:rsidRPr="001369A6" w:rsidRDefault="001369A6" w:rsidP="001369A6">
      <w:pPr>
        <w:pStyle w:val="a7"/>
        <w:jc w:val="both"/>
        <w:rPr>
          <w:rFonts w:ascii="Times New Roman" w:hAnsi="Times New Roman" w:cs="Times New Roman"/>
          <w:b/>
          <w:sz w:val="24"/>
          <w:szCs w:val="24"/>
        </w:rPr>
      </w:pPr>
    </w:p>
    <w:p w:rsidR="001369A6" w:rsidRPr="001369A6" w:rsidRDefault="001369A6" w:rsidP="001369A6">
      <w:pPr>
        <w:pStyle w:val="a7"/>
        <w:jc w:val="both"/>
        <w:rPr>
          <w:rFonts w:ascii="Times New Roman" w:hAnsi="Times New Roman" w:cs="Times New Roman"/>
          <w:b/>
          <w:sz w:val="24"/>
          <w:szCs w:val="24"/>
        </w:rPr>
      </w:pPr>
    </w:p>
    <w:p w:rsidR="001369A6" w:rsidRDefault="001369A6"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Default="00E93E84" w:rsidP="001369A6">
      <w:pPr>
        <w:pStyle w:val="a7"/>
        <w:jc w:val="both"/>
        <w:rPr>
          <w:rFonts w:ascii="Times New Roman" w:hAnsi="Times New Roman" w:cs="Times New Roman"/>
          <w:sz w:val="24"/>
          <w:szCs w:val="24"/>
        </w:rPr>
      </w:pPr>
    </w:p>
    <w:p w:rsidR="00E93E84" w:rsidRPr="001369A6" w:rsidRDefault="00E93E84" w:rsidP="001369A6">
      <w:pPr>
        <w:pStyle w:val="a7"/>
        <w:jc w:val="both"/>
        <w:rPr>
          <w:rFonts w:ascii="Times New Roman" w:hAnsi="Times New Roman" w:cs="Times New Roman"/>
          <w:sz w:val="24"/>
          <w:szCs w:val="24"/>
        </w:rPr>
      </w:pPr>
    </w:p>
    <w:p w:rsidR="001369A6" w:rsidRPr="001369A6" w:rsidRDefault="001369A6" w:rsidP="001369A6">
      <w:pPr>
        <w:pStyle w:val="a7"/>
        <w:jc w:val="both"/>
        <w:rPr>
          <w:rFonts w:ascii="Times New Roman" w:hAnsi="Times New Roman" w:cs="Times New Roman"/>
          <w:sz w:val="24"/>
          <w:szCs w:val="24"/>
        </w:rPr>
      </w:pPr>
    </w:p>
    <w:p w:rsidR="001369A6" w:rsidRDefault="001369A6"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p w:rsidR="008A5330" w:rsidRDefault="008A5330" w:rsidP="001369A6">
      <w:pPr>
        <w:pStyle w:val="a7"/>
        <w:jc w:val="both"/>
        <w:rPr>
          <w:rFonts w:ascii="Times New Roman" w:hAnsi="Times New Roman" w:cs="Times New Roman"/>
          <w:sz w:val="24"/>
          <w:szCs w:val="24"/>
        </w:rPr>
      </w:pPr>
    </w:p>
    <w:sectPr w:rsidR="008A5330" w:rsidSect="00DF02AA">
      <w:footerReference w:type="default" r:id="rId11"/>
      <w:pgSz w:w="11906" w:h="16838"/>
      <w:pgMar w:top="709" w:right="707" w:bottom="0" w:left="156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5E" w:rsidRDefault="00FC0F5E" w:rsidP="00C25F3E">
      <w:pPr>
        <w:spacing w:after="0" w:line="240" w:lineRule="auto"/>
      </w:pPr>
      <w:r>
        <w:separator/>
      </w:r>
    </w:p>
  </w:endnote>
  <w:endnote w:type="continuationSeparator" w:id="0">
    <w:p w:rsidR="00FC0F5E" w:rsidRDefault="00FC0F5E" w:rsidP="00C2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altName w:val="Times New Roman"/>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8281"/>
    </w:sdtPr>
    <w:sdtContent>
      <w:p w:rsidR="009626FC" w:rsidRDefault="009626FC">
        <w:pPr>
          <w:pStyle w:val="ae"/>
          <w:jc w:val="right"/>
        </w:pPr>
        <w:r>
          <w:fldChar w:fldCharType="begin"/>
        </w:r>
        <w:r>
          <w:instrText xml:space="preserve"> PAGE   \* MERGEFORMAT </w:instrText>
        </w:r>
        <w:r>
          <w:fldChar w:fldCharType="separate"/>
        </w:r>
        <w:r w:rsidR="001D29CB">
          <w:rPr>
            <w:noProof/>
          </w:rPr>
          <w:t>21</w:t>
        </w:r>
        <w:r>
          <w:rPr>
            <w:noProof/>
          </w:rPr>
          <w:fldChar w:fldCharType="end"/>
        </w:r>
      </w:p>
    </w:sdtContent>
  </w:sdt>
  <w:p w:rsidR="009626FC" w:rsidRDefault="009626FC">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5E" w:rsidRDefault="00FC0F5E" w:rsidP="00C25F3E">
      <w:pPr>
        <w:spacing w:after="0" w:line="240" w:lineRule="auto"/>
      </w:pPr>
      <w:r>
        <w:separator/>
      </w:r>
    </w:p>
  </w:footnote>
  <w:footnote w:type="continuationSeparator" w:id="0">
    <w:p w:rsidR="00FC0F5E" w:rsidRDefault="00FC0F5E" w:rsidP="00C25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1070"/>
        </w:tabs>
        <w:ind w:left="107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8"/>
    <w:multiLevelType w:val="multilevel"/>
    <w:tmpl w:val="00000008"/>
    <w:name w:val="WW8Num9"/>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95"/>
        </w:tabs>
        <w:ind w:left="1495"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03EF0D5D"/>
    <w:multiLevelType w:val="hybridMultilevel"/>
    <w:tmpl w:val="BCC44A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C75BC1"/>
    <w:multiLevelType w:val="hybridMultilevel"/>
    <w:tmpl w:val="9D58D9D4"/>
    <w:lvl w:ilvl="0" w:tplc="597E89B6">
      <w:start w:val="1"/>
      <w:numFmt w:val="decimal"/>
      <w:lvlText w:val="%1."/>
      <w:lvlJc w:val="left"/>
      <w:pPr>
        <w:ind w:left="1776" w:hanging="360"/>
      </w:pPr>
      <w:rPr>
        <w:rFonts w:cs="Times New Roman" w:hint="default"/>
        <w:b w:val="0"/>
        <w:i w:val="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9" w15:restartNumberingAfterBreak="0">
    <w:nsid w:val="15731FE2"/>
    <w:multiLevelType w:val="hybridMultilevel"/>
    <w:tmpl w:val="64323B26"/>
    <w:lvl w:ilvl="0" w:tplc="C890C522">
      <w:start w:val="1"/>
      <w:numFmt w:val="decimal"/>
      <w:lvlText w:val="%1)"/>
      <w:lvlJc w:val="left"/>
      <w:pPr>
        <w:ind w:left="837" w:hanging="48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0" w15:restartNumberingAfterBreak="0">
    <w:nsid w:val="176B0648"/>
    <w:multiLevelType w:val="hybridMultilevel"/>
    <w:tmpl w:val="5E86C6D6"/>
    <w:lvl w:ilvl="0" w:tplc="8FA2BA5E">
      <w:start w:val="15"/>
      <w:numFmt w:val="decimal"/>
      <w:lvlText w:val="%1."/>
      <w:lvlJc w:val="left"/>
      <w:pPr>
        <w:ind w:left="717" w:hanging="360"/>
      </w:pPr>
      <w:rPr>
        <w:rFonts w:eastAsia="Times New Roman"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177D4F6D"/>
    <w:multiLevelType w:val="hybridMultilevel"/>
    <w:tmpl w:val="3CD4EC44"/>
    <w:lvl w:ilvl="0" w:tplc="56DA4FF0">
      <w:start w:val="1"/>
      <w:numFmt w:val="decimal"/>
      <w:lvlText w:val="%1."/>
      <w:lvlJc w:val="left"/>
      <w:pPr>
        <w:ind w:left="1057" w:hanging="70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2" w15:restartNumberingAfterBreak="0">
    <w:nsid w:val="17D4477C"/>
    <w:multiLevelType w:val="hybridMultilevel"/>
    <w:tmpl w:val="BCC44A7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CE6567A"/>
    <w:multiLevelType w:val="hybridMultilevel"/>
    <w:tmpl w:val="C31236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E711E21"/>
    <w:multiLevelType w:val="hybridMultilevel"/>
    <w:tmpl w:val="4296C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426D3"/>
    <w:multiLevelType w:val="hybridMultilevel"/>
    <w:tmpl w:val="CDEA1D32"/>
    <w:lvl w:ilvl="0" w:tplc="32181C2E">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15:restartNumberingAfterBreak="0">
    <w:nsid w:val="2607090E"/>
    <w:multiLevelType w:val="hybridMultilevel"/>
    <w:tmpl w:val="338CF522"/>
    <w:lvl w:ilvl="0" w:tplc="A2448A30">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68A30DF"/>
    <w:multiLevelType w:val="hybridMultilevel"/>
    <w:tmpl w:val="AE243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553E27"/>
    <w:multiLevelType w:val="hybridMultilevel"/>
    <w:tmpl w:val="68C0E932"/>
    <w:lvl w:ilvl="0" w:tplc="04190001">
      <w:start w:val="1"/>
      <w:numFmt w:val="bullet"/>
      <w:lvlText w:val=""/>
      <w:lvlJc w:val="left"/>
      <w:pPr>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736528A"/>
    <w:multiLevelType w:val="hybridMultilevel"/>
    <w:tmpl w:val="2B4EC3BC"/>
    <w:lvl w:ilvl="0" w:tplc="90AC815C">
      <w:start w:val="8"/>
      <w:numFmt w:val="decimal"/>
      <w:lvlText w:val="%1."/>
      <w:lvlJc w:val="left"/>
      <w:pPr>
        <w:ind w:left="717" w:hanging="36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0" w15:restartNumberingAfterBreak="0">
    <w:nsid w:val="3FD9358D"/>
    <w:multiLevelType w:val="hybridMultilevel"/>
    <w:tmpl w:val="506CB274"/>
    <w:lvl w:ilvl="0" w:tplc="D26ADC06">
      <w:start w:val="6"/>
      <w:numFmt w:val="decimal"/>
      <w:lvlText w:val="%1."/>
      <w:lvlJc w:val="left"/>
      <w:pPr>
        <w:ind w:left="717" w:hanging="360"/>
      </w:pPr>
      <w:rPr>
        <w:rFonts w:eastAsiaTheme="minorEastAsia"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1" w15:restartNumberingAfterBreak="0">
    <w:nsid w:val="424B757D"/>
    <w:multiLevelType w:val="hybridMultilevel"/>
    <w:tmpl w:val="5854ED5C"/>
    <w:lvl w:ilvl="0" w:tplc="2DA43B18">
      <w:start w:val="1"/>
      <w:numFmt w:val="decimal"/>
      <w:lvlText w:val="%1."/>
      <w:lvlJc w:val="left"/>
      <w:pPr>
        <w:ind w:left="1053" w:hanging="696"/>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2" w15:restartNumberingAfterBreak="0">
    <w:nsid w:val="46796206"/>
    <w:multiLevelType w:val="hybridMultilevel"/>
    <w:tmpl w:val="0040FAC0"/>
    <w:lvl w:ilvl="0" w:tplc="59FA45E6">
      <w:start w:val="1"/>
      <w:numFmt w:val="decimal"/>
      <w:lvlText w:val="%1."/>
      <w:lvlJc w:val="left"/>
      <w:pPr>
        <w:ind w:left="732" w:hanging="37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CD3BEF"/>
    <w:multiLevelType w:val="hybridMultilevel"/>
    <w:tmpl w:val="338CF522"/>
    <w:lvl w:ilvl="0" w:tplc="A2448A30">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15:restartNumberingAfterBreak="0">
    <w:nsid w:val="4C2D316E"/>
    <w:multiLevelType w:val="hybridMultilevel"/>
    <w:tmpl w:val="334E95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13A5811"/>
    <w:multiLevelType w:val="hybridMultilevel"/>
    <w:tmpl w:val="F65CBB16"/>
    <w:lvl w:ilvl="0" w:tplc="04190001">
      <w:start w:val="1"/>
      <w:numFmt w:val="bullet"/>
      <w:lvlText w:val=""/>
      <w:lvlJc w:val="left"/>
      <w:pPr>
        <w:ind w:left="1077" w:hanging="360"/>
      </w:pPr>
      <w:rPr>
        <w:rFonts w:ascii="Symbol" w:hAnsi="Symbol" w:hint="default"/>
      </w:rPr>
    </w:lvl>
    <w:lvl w:ilvl="1" w:tplc="04190003">
      <w:start w:val="1"/>
      <w:numFmt w:val="decimal"/>
      <w:pStyle w:val="2"/>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3552823"/>
    <w:multiLevelType w:val="hybridMultilevel"/>
    <w:tmpl w:val="5C54790A"/>
    <w:lvl w:ilvl="0" w:tplc="A510CA88">
      <w:start w:val="7"/>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E6054AF"/>
    <w:multiLevelType w:val="hybridMultilevel"/>
    <w:tmpl w:val="68423BFA"/>
    <w:lvl w:ilvl="0" w:tplc="32181C2E">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15:restartNumberingAfterBreak="0">
    <w:nsid w:val="63E342F7"/>
    <w:multiLevelType w:val="hybridMultilevel"/>
    <w:tmpl w:val="186C3306"/>
    <w:lvl w:ilvl="0" w:tplc="9E42E17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9" w15:restartNumberingAfterBreak="0">
    <w:nsid w:val="657D2788"/>
    <w:multiLevelType w:val="hybridMultilevel"/>
    <w:tmpl w:val="BCC44A7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686713D1"/>
    <w:multiLevelType w:val="hybridMultilevel"/>
    <w:tmpl w:val="34202214"/>
    <w:lvl w:ilvl="0" w:tplc="8EB08C1A">
      <w:start w:val="14"/>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1" w15:restartNumberingAfterBreak="0">
    <w:nsid w:val="6CFA0DAB"/>
    <w:multiLevelType w:val="hybridMultilevel"/>
    <w:tmpl w:val="27486F28"/>
    <w:lvl w:ilvl="0" w:tplc="28E079CC">
      <w:start w:val="15"/>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2" w15:restartNumberingAfterBreak="0">
    <w:nsid w:val="6E631674"/>
    <w:multiLevelType w:val="hybridMultilevel"/>
    <w:tmpl w:val="3A46EB38"/>
    <w:lvl w:ilvl="0" w:tplc="FEF2585E">
      <w:start w:val="1"/>
      <w:numFmt w:val="bullet"/>
      <w:lvlText w:val=""/>
      <w:lvlJc w:val="left"/>
      <w:pPr>
        <w:ind w:left="928" w:hanging="360"/>
      </w:pPr>
      <w:rPr>
        <w:rFonts w:ascii="Symbol" w:hAnsi="Symbol" w:hint="default"/>
        <w:color w:val="auto"/>
      </w:rPr>
    </w:lvl>
    <w:lvl w:ilvl="1" w:tplc="04190003">
      <w:start w:val="1"/>
      <w:numFmt w:val="decimal"/>
      <w:lvlText w:val="%2."/>
      <w:lvlJc w:val="left"/>
      <w:pPr>
        <w:tabs>
          <w:tab w:val="num" w:pos="1157"/>
        </w:tabs>
        <w:ind w:left="1157" w:hanging="360"/>
      </w:pPr>
    </w:lvl>
    <w:lvl w:ilvl="2" w:tplc="04190005">
      <w:start w:val="1"/>
      <w:numFmt w:val="decimal"/>
      <w:lvlText w:val="%3."/>
      <w:lvlJc w:val="left"/>
      <w:pPr>
        <w:tabs>
          <w:tab w:val="num" w:pos="1877"/>
        </w:tabs>
        <w:ind w:left="1877" w:hanging="36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decimal"/>
      <w:lvlText w:val="%9."/>
      <w:lvlJc w:val="left"/>
      <w:pPr>
        <w:tabs>
          <w:tab w:val="num" w:pos="6197"/>
        </w:tabs>
        <w:ind w:left="6197" w:hanging="360"/>
      </w:pPr>
    </w:lvl>
  </w:abstractNum>
  <w:abstractNum w:abstractNumId="33" w15:restartNumberingAfterBreak="0">
    <w:nsid w:val="732817E8"/>
    <w:multiLevelType w:val="hybridMultilevel"/>
    <w:tmpl w:val="B6CADFB4"/>
    <w:lvl w:ilvl="0" w:tplc="434C34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78DA248B"/>
    <w:multiLevelType w:val="hybridMultilevel"/>
    <w:tmpl w:val="BDB0AA40"/>
    <w:lvl w:ilvl="0" w:tplc="266C494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15:restartNumberingAfterBreak="0">
    <w:nsid w:val="7A07208A"/>
    <w:multiLevelType w:val="hybridMultilevel"/>
    <w:tmpl w:val="CDEA1D32"/>
    <w:lvl w:ilvl="0" w:tplc="32181C2E">
      <w:start w:val="1"/>
      <w:numFmt w:val="decimal"/>
      <w:lvlText w:val="%1."/>
      <w:lvlJc w:val="left"/>
      <w:pPr>
        <w:ind w:left="780" w:hanging="360"/>
      </w:pPr>
      <w:rPr>
        <w:rFonts w:ascii="Times New Roman" w:eastAsia="Times New Roman" w:hAnsi="Times New Roman" w:cs="Times New Roman"/>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6" w15:restartNumberingAfterBreak="0">
    <w:nsid w:val="7DF50076"/>
    <w:multiLevelType w:val="hybridMultilevel"/>
    <w:tmpl w:val="20BE9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8"/>
  </w:num>
  <w:num w:numId="6">
    <w:abstractNumId w:val="11"/>
  </w:num>
  <w:num w:numId="7">
    <w:abstractNumId w:val="12"/>
  </w:num>
  <w:num w:numId="8">
    <w:abstractNumId w:val="36"/>
  </w:num>
  <w:num w:numId="9">
    <w:abstractNumId w:val="29"/>
  </w:num>
  <w:num w:numId="10">
    <w:abstractNumId w:val="23"/>
  </w:num>
  <w:num w:numId="11">
    <w:abstractNumId w:val="16"/>
  </w:num>
  <w:num w:numId="12">
    <w:abstractNumId w:val="27"/>
  </w:num>
  <w:num w:numId="13">
    <w:abstractNumId w:val="33"/>
  </w:num>
  <w:num w:numId="14">
    <w:abstractNumId w:val="20"/>
  </w:num>
  <w:num w:numId="15">
    <w:abstractNumId w:val="19"/>
  </w:num>
  <w:num w:numId="16">
    <w:abstractNumId w:val="7"/>
  </w:num>
  <w:num w:numId="17">
    <w:abstractNumId w:val="13"/>
  </w:num>
  <w:num w:numId="18">
    <w:abstractNumId w:val="17"/>
  </w:num>
  <w:num w:numId="19">
    <w:abstractNumId w:val="32"/>
  </w:num>
  <w:num w:numId="20">
    <w:abstractNumId w:val="28"/>
  </w:num>
  <w:num w:numId="21">
    <w:abstractNumId w:val="15"/>
  </w:num>
  <w:num w:numId="22">
    <w:abstractNumId w:val="35"/>
  </w:num>
  <w:num w:numId="23">
    <w:abstractNumId w:val="21"/>
  </w:num>
  <w:num w:numId="24">
    <w:abstractNumId w:val="34"/>
  </w:num>
  <w:num w:numId="25">
    <w:abstractNumId w:val="26"/>
  </w:num>
  <w:num w:numId="26">
    <w:abstractNumId w:val="30"/>
  </w:num>
  <w:num w:numId="27">
    <w:abstractNumId w:val="9"/>
  </w:num>
  <w:num w:numId="28">
    <w:abstractNumId w:val="8"/>
  </w:num>
  <w:num w:numId="29">
    <w:abstractNumId w:val="22"/>
  </w:num>
  <w:num w:numId="30">
    <w:abstractNumId w:val="14"/>
  </w:num>
  <w:num w:numId="31">
    <w:abstractNumId w:val="24"/>
  </w:num>
  <w:num w:numId="32">
    <w:abstractNumId w:val="31"/>
  </w:num>
  <w:num w:numId="3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E7"/>
    <w:rsid w:val="00000077"/>
    <w:rsid w:val="0000016D"/>
    <w:rsid w:val="0000244D"/>
    <w:rsid w:val="00005033"/>
    <w:rsid w:val="00005CFB"/>
    <w:rsid w:val="00006195"/>
    <w:rsid w:val="00007168"/>
    <w:rsid w:val="00010269"/>
    <w:rsid w:val="00010B58"/>
    <w:rsid w:val="00010CA4"/>
    <w:rsid w:val="0001106F"/>
    <w:rsid w:val="000116F2"/>
    <w:rsid w:val="00011F4E"/>
    <w:rsid w:val="00013DA5"/>
    <w:rsid w:val="00014ECC"/>
    <w:rsid w:val="0001508A"/>
    <w:rsid w:val="000151DB"/>
    <w:rsid w:val="00015914"/>
    <w:rsid w:val="00017632"/>
    <w:rsid w:val="0002010D"/>
    <w:rsid w:val="00021D5E"/>
    <w:rsid w:val="00023265"/>
    <w:rsid w:val="00023476"/>
    <w:rsid w:val="000253A5"/>
    <w:rsid w:val="00033F7C"/>
    <w:rsid w:val="00037D80"/>
    <w:rsid w:val="00042208"/>
    <w:rsid w:val="000448DB"/>
    <w:rsid w:val="000471B7"/>
    <w:rsid w:val="00047AEA"/>
    <w:rsid w:val="00050CCC"/>
    <w:rsid w:val="0005265A"/>
    <w:rsid w:val="00053828"/>
    <w:rsid w:val="00053999"/>
    <w:rsid w:val="000578D4"/>
    <w:rsid w:val="000603F1"/>
    <w:rsid w:val="00060C60"/>
    <w:rsid w:val="00060D6A"/>
    <w:rsid w:val="00062726"/>
    <w:rsid w:val="000629B0"/>
    <w:rsid w:val="00063B8E"/>
    <w:rsid w:val="00063D11"/>
    <w:rsid w:val="00063E47"/>
    <w:rsid w:val="00066D53"/>
    <w:rsid w:val="000722CA"/>
    <w:rsid w:val="000728FA"/>
    <w:rsid w:val="000753BF"/>
    <w:rsid w:val="0007541C"/>
    <w:rsid w:val="00075755"/>
    <w:rsid w:val="00077492"/>
    <w:rsid w:val="00080872"/>
    <w:rsid w:val="000822BF"/>
    <w:rsid w:val="00083149"/>
    <w:rsid w:val="00084AAC"/>
    <w:rsid w:val="00087455"/>
    <w:rsid w:val="00090120"/>
    <w:rsid w:val="00090FDB"/>
    <w:rsid w:val="00091A11"/>
    <w:rsid w:val="00093EA0"/>
    <w:rsid w:val="00095ABB"/>
    <w:rsid w:val="00096CF2"/>
    <w:rsid w:val="000A05A4"/>
    <w:rsid w:val="000A0F17"/>
    <w:rsid w:val="000A1104"/>
    <w:rsid w:val="000A1FC5"/>
    <w:rsid w:val="000A3764"/>
    <w:rsid w:val="000A5147"/>
    <w:rsid w:val="000A53DB"/>
    <w:rsid w:val="000A5A7E"/>
    <w:rsid w:val="000A6F5C"/>
    <w:rsid w:val="000B160E"/>
    <w:rsid w:val="000B177A"/>
    <w:rsid w:val="000B36E8"/>
    <w:rsid w:val="000B4033"/>
    <w:rsid w:val="000B61E3"/>
    <w:rsid w:val="000B6CCD"/>
    <w:rsid w:val="000C012C"/>
    <w:rsid w:val="000C1C0F"/>
    <w:rsid w:val="000C5088"/>
    <w:rsid w:val="000C59E3"/>
    <w:rsid w:val="000C71CE"/>
    <w:rsid w:val="000D15A5"/>
    <w:rsid w:val="000D29FC"/>
    <w:rsid w:val="000E1D4C"/>
    <w:rsid w:val="000E254D"/>
    <w:rsid w:val="000E30A3"/>
    <w:rsid w:val="000E3674"/>
    <w:rsid w:val="000E59A2"/>
    <w:rsid w:val="000F0AB1"/>
    <w:rsid w:val="000F106E"/>
    <w:rsid w:val="000F1663"/>
    <w:rsid w:val="000F2006"/>
    <w:rsid w:val="000F5957"/>
    <w:rsid w:val="000F6745"/>
    <w:rsid w:val="000F7C99"/>
    <w:rsid w:val="00101A43"/>
    <w:rsid w:val="00102BEF"/>
    <w:rsid w:val="00102DDD"/>
    <w:rsid w:val="00102E07"/>
    <w:rsid w:val="00103B3A"/>
    <w:rsid w:val="00105853"/>
    <w:rsid w:val="00105F23"/>
    <w:rsid w:val="0010657C"/>
    <w:rsid w:val="0010774B"/>
    <w:rsid w:val="00107E9E"/>
    <w:rsid w:val="001117A8"/>
    <w:rsid w:val="00114550"/>
    <w:rsid w:val="00114F51"/>
    <w:rsid w:val="00125D3B"/>
    <w:rsid w:val="00131C49"/>
    <w:rsid w:val="00134E2F"/>
    <w:rsid w:val="001369A6"/>
    <w:rsid w:val="00145948"/>
    <w:rsid w:val="00146C3C"/>
    <w:rsid w:val="00147463"/>
    <w:rsid w:val="00147E24"/>
    <w:rsid w:val="00150C53"/>
    <w:rsid w:val="001569E4"/>
    <w:rsid w:val="00156B39"/>
    <w:rsid w:val="0016078E"/>
    <w:rsid w:val="00161615"/>
    <w:rsid w:val="001629E3"/>
    <w:rsid w:val="001642D8"/>
    <w:rsid w:val="00166B4C"/>
    <w:rsid w:val="0016761B"/>
    <w:rsid w:val="00170988"/>
    <w:rsid w:val="00171EA8"/>
    <w:rsid w:val="0017262D"/>
    <w:rsid w:val="00182DCA"/>
    <w:rsid w:val="00183104"/>
    <w:rsid w:val="00184441"/>
    <w:rsid w:val="00185086"/>
    <w:rsid w:val="00185E6B"/>
    <w:rsid w:val="00186D2C"/>
    <w:rsid w:val="001906AC"/>
    <w:rsid w:val="001A0A62"/>
    <w:rsid w:val="001A0C71"/>
    <w:rsid w:val="001A1749"/>
    <w:rsid w:val="001A2944"/>
    <w:rsid w:val="001A2A2C"/>
    <w:rsid w:val="001A2C04"/>
    <w:rsid w:val="001A3114"/>
    <w:rsid w:val="001A49F9"/>
    <w:rsid w:val="001A5422"/>
    <w:rsid w:val="001A5763"/>
    <w:rsid w:val="001A6626"/>
    <w:rsid w:val="001A7C08"/>
    <w:rsid w:val="001B0011"/>
    <w:rsid w:val="001B32E4"/>
    <w:rsid w:val="001B4C58"/>
    <w:rsid w:val="001B625B"/>
    <w:rsid w:val="001C0995"/>
    <w:rsid w:val="001C1470"/>
    <w:rsid w:val="001C1690"/>
    <w:rsid w:val="001C186C"/>
    <w:rsid w:val="001C2036"/>
    <w:rsid w:val="001C2C83"/>
    <w:rsid w:val="001C36F8"/>
    <w:rsid w:val="001C3963"/>
    <w:rsid w:val="001C3ADA"/>
    <w:rsid w:val="001C3E70"/>
    <w:rsid w:val="001C3F2C"/>
    <w:rsid w:val="001D03A7"/>
    <w:rsid w:val="001D24CA"/>
    <w:rsid w:val="001D29CB"/>
    <w:rsid w:val="001D5BED"/>
    <w:rsid w:val="001D6541"/>
    <w:rsid w:val="001D6773"/>
    <w:rsid w:val="001D6A60"/>
    <w:rsid w:val="001D71F4"/>
    <w:rsid w:val="001D7F8A"/>
    <w:rsid w:val="001E1BE3"/>
    <w:rsid w:val="001E3990"/>
    <w:rsid w:val="001E54C5"/>
    <w:rsid w:val="001E63E5"/>
    <w:rsid w:val="001F14F9"/>
    <w:rsid w:val="001F26BD"/>
    <w:rsid w:val="001F7862"/>
    <w:rsid w:val="002001BB"/>
    <w:rsid w:val="00202319"/>
    <w:rsid w:val="00202410"/>
    <w:rsid w:val="00202E44"/>
    <w:rsid w:val="002031A2"/>
    <w:rsid w:val="00204873"/>
    <w:rsid w:val="002051FC"/>
    <w:rsid w:val="0020565D"/>
    <w:rsid w:val="00205860"/>
    <w:rsid w:val="00207A32"/>
    <w:rsid w:val="0021151B"/>
    <w:rsid w:val="00212DC5"/>
    <w:rsid w:val="002144B4"/>
    <w:rsid w:val="002164A8"/>
    <w:rsid w:val="00217DDE"/>
    <w:rsid w:val="00221629"/>
    <w:rsid w:val="002219A1"/>
    <w:rsid w:val="00226548"/>
    <w:rsid w:val="00227ECB"/>
    <w:rsid w:val="00230E23"/>
    <w:rsid w:val="0023316F"/>
    <w:rsid w:val="00236ECC"/>
    <w:rsid w:val="002374F8"/>
    <w:rsid w:val="00240F4F"/>
    <w:rsid w:val="002417E0"/>
    <w:rsid w:val="00243C8A"/>
    <w:rsid w:val="002443A9"/>
    <w:rsid w:val="002470B3"/>
    <w:rsid w:val="00247184"/>
    <w:rsid w:val="002532B3"/>
    <w:rsid w:val="00255DA1"/>
    <w:rsid w:val="002571F4"/>
    <w:rsid w:val="00264571"/>
    <w:rsid w:val="002655F9"/>
    <w:rsid w:val="002662E4"/>
    <w:rsid w:val="00267863"/>
    <w:rsid w:val="00267C52"/>
    <w:rsid w:val="00271A13"/>
    <w:rsid w:val="002737A0"/>
    <w:rsid w:val="002749A7"/>
    <w:rsid w:val="00282851"/>
    <w:rsid w:val="00283AEA"/>
    <w:rsid w:val="002877B4"/>
    <w:rsid w:val="0028781D"/>
    <w:rsid w:val="002918F4"/>
    <w:rsid w:val="0029248F"/>
    <w:rsid w:val="00292F6A"/>
    <w:rsid w:val="00295FCB"/>
    <w:rsid w:val="00296255"/>
    <w:rsid w:val="00296DD0"/>
    <w:rsid w:val="002A11BD"/>
    <w:rsid w:val="002A2F3A"/>
    <w:rsid w:val="002A3835"/>
    <w:rsid w:val="002A50DD"/>
    <w:rsid w:val="002A5A3E"/>
    <w:rsid w:val="002B0D5D"/>
    <w:rsid w:val="002B77D3"/>
    <w:rsid w:val="002B7A42"/>
    <w:rsid w:val="002C0008"/>
    <w:rsid w:val="002C1321"/>
    <w:rsid w:val="002C1645"/>
    <w:rsid w:val="002C374F"/>
    <w:rsid w:val="002C3877"/>
    <w:rsid w:val="002C3E64"/>
    <w:rsid w:val="002C6702"/>
    <w:rsid w:val="002D0AC5"/>
    <w:rsid w:val="002D1B5B"/>
    <w:rsid w:val="002D2450"/>
    <w:rsid w:val="002D3952"/>
    <w:rsid w:val="002D4B1E"/>
    <w:rsid w:val="002D545B"/>
    <w:rsid w:val="002D5976"/>
    <w:rsid w:val="002E1BA0"/>
    <w:rsid w:val="002E353D"/>
    <w:rsid w:val="002E6B50"/>
    <w:rsid w:val="002E7462"/>
    <w:rsid w:val="002F0C86"/>
    <w:rsid w:val="002F1261"/>
    <w:rsid w:val="002F192B"/>
    <w:rsid w:val="002F5BD8"/>
    <w:rsid w:val="002F7671"/>
    <w:rsid w:val="00301B21"/>
    <w:rsid w:val="003032A8"/>
    <w:rsid w:val="00306DA7"/>
    <w:rsid w:val="00307766"/>
    <w:rsid w:val="00307C7C"/>
    <w:rsid w:val="00307DEA"/>
    <w:rsid w:val="00310F34"/>
    <w:rsid w:val="00311439"/>
    <w:rsid w:val="00311F8C"/>
    <w:rsid w:val="00312EF7"/>
    <w:rsid w:val="00314F28"/>
    <w:rsid w:val="00317D6F"/>
    <w:rsid w:val="00321D53"/>
    <w:rsid w:val="00322987"/>
    <w:rsid w:val="00324D3A"/>
    <w:rsid w:val="0032765D"/>
    <w:rsid w:val="003307A0"/>
    <w:rsid w:val="003309B8"/>
    <w:rsid w:val="0033295F"/>
    <w:rsid w:val="0033526A"/>
    <w:rsid w:val="00335FD9"/>
    <w:rsid w:val="0033709D"/>
    <w:rsid w:val="00340A1E"/>
    <w:rsid w:val="00341BCC"/>
    <w:rsid w:val="00341D7C"/>
    <w:rsid w:val="00342C9B"/>
    <w:rsid w:val="00342FB8"/>
    <w:rsid w:val="00343822"/>
    <w:rsid w:val="00343CBA"/>
    <w:rsid w:val="003440BA"/>
    <w:rsid w:val="00344625"/>
    <w:rsid w:val="0034491D"/>
    <w:rsid w:val="00344B2C"/>
    <w:rsid w:val="00345079"/>
    <w:rsid w:val="00350744"/>
    <w:rsid w:val="00351EFF"/>
    <w:rsid w:val="003537EA"/>
    <w:rsid w:val="003565AE"/>
    <w:rsid w:val="00363C58"/>
    <w:rsid w:val="00364C93"/>
    <w:rsid w:val="00365537"/>
    <w:rsid w:val="00370A76"/>
    <w:rsid w:val="00372A1A"/>
    <w:rsid w:val="0037551D"/>
    <w:rsid w:val="00376D6A"/>
    <w:rsid w:val="003771C9"/>
    <w:rsid w:val="00382452"/>
    <w:rsid w:val="003828E5"/>
    <w:rsid w:val="00382AB5"/>
    <w:rsid w:val="00384BD1"/>
    <w:rsid w:val="003851D5"/>
    <w:rsid w:val="003876B9"/>
    <w:rsid w:val="00392EEB"/>
    <w:rsid w:val="003946A7"/>
    <w:rsid w:val="0039538C"/>
    <w:rsid w:val="00395C99"/>
    <w:rsid w:val="003A39A1"/>
    <w:rsid w:val="003B2FA4"/>
    <w:rsid w:val="003B4E56"/>
    <w:rsid w:val="003B6559"/>
    <w:rsid w:val="003B6D72"/>
    <w:rsid w:val="003B758C"/>
    <w:rsid w:val="003C1041"/>
    <w:rsid w:val="003C15B5"/>
    <w:rsid w:val="003C3B53"/>
    <w:rsid w:val="003C6132"/>
    <w:rsid w:val="003C7BCC"/>
    <w:rsid w:val="003D32C6"/>
    <w:rsid w:val="003D4DA5"/>
    <w:rsid w:val="003D6FE3"/>
    <w:rsid w:val="003D7E97"/>
    <w:rsid w:val="003E0D94"/>
    <w:rsid w:val="003E2062"/>
    <w:rsid w:val="003E3DC7"/>
    <w:rsid w:val="003E60F6"/>
    <w:rsid w:val="003E6431"/>
    <w:rsid w:val="003E6CFD"/>
    <w:rsid w:val="003F0128"/>
    <w:rsid w:val="003F1ABD"/>
    <w:rsid w:val="003F3EEC"/>
    <w:rsid w:val="003F517C"/>
    <w:rsid w:val="00400E58"/>
    <w:rsid w:val="004043E6"/>
    <w:rsid w:val="00404BC8"/>
    <w:rsid w:val="0040788F"/>
    <w:rsid w:val="00407D75"/>
    <w:rsid w:val="00410304"/>
    <w:rsid w:val="00413178"/>
    <w:rsid w:val="00413534"/>
    <w:rsid w:val="00417566"/>
    <w:rsid w:val="004205AC"/>
    <w:rsid w:val="00421E87"/>
    <w:rsid w:val="00422948"/>
    <w:rsid w:val="00424467"/>
    <w:rsid w:val="00424972"/>
    <w:rsid w:val="00425E52"/>
    <w:rsid w:val="00425EBE"/>
    <w:rsid w:val="004272D2"/>
    <w:rsid w:val="00431518"/>
    <w:rsid w:val="00432460"/>
    <w:rsid w:val="00433296"/>
    <w:rsid w:val="00433754"/>
    <w:rsid w:val="00436FB7"/>
    <w:rsid w:val="004409A3"/>
    <w:rsid w:val="0044153F"/>
    <w:rsid w:val="00442063"/>
    <w:rsid w:val="00442CAB"/>
    <w:rsid w:val="004452D8"/>
    <w:rsid w:val="00445880"/>
    <w:rsid w:val="00450315"/>
    <w:rsid w:val="00455E95"/>
    <w:rsid w:val="00456A22"/>
    <w:rsid w:val="00457086"/>
    <w:rsid w:val="004605A6"/>
    <w:rsid w:val="0046140E"/>
    <w:rsid w:val="00462230"/>
    <w:rsid w:val="00462612"/>
    <w:rsid w:val="00464304"/>
    <w:rsid w:val="0046673E"/>
    <w:rsid w:val="004668DA"/>
    <w:rsid w:val="00471EAD"/>
    <w:rsid w:val="00472976"/>
    <w:rsid w:val="004735CB"/>
    <w:rsid w:val="00477A7D"/>
    <w:rsid w:val="0048028A"/>
    <w:rsid w:val="00482EB8"/>
    <w:rsid w:val="00483964"/>
    <w:rsid w:val="00485472"/>
    <w:rsid w:val="00486D20"/>
    <w:rsid w:val="00487598"/>
    <w:rsid w:val="00495A12"/>
    <w:rsid w:val="004A4541"/>
    <w:rsid w:val="004A4542"/>
    <w:rsid w:val="004A672B"/>
    <w:rsid w:val="004B045C"/>
    <w:rsid w:val="004B0F9D"/>
    <w:rsid w:val="004B1DDD"/>
    <w:rsid w:val="004B2F9F"/>
    <w:rsid w:val="004B7A7D"/>
    <w:rsid w:val="004C063D"/>
    <w:rsid w:val="004C0782"/>
    <w:rsid w:val="004C085C"/>
    <w:rsid w:val="004C1EC0"/>
    <w:rsid w:val="004C36C1"/>
    <w:rsid w:val="004C4E5F"/>
    <w:rsid w:val="004C54EF"/>
    <w:rsid w:val="004C6A39"/>
    <w:rsid w:val="004C7A58"/>
    <w:rsid w:val="004D0679"/>
    <w:rsid w:val="004D11E8"/>
    <w:rsid w:val="004D1237"/>
    <w:rsid w:val="004D289C"/>
    <w:rsid w:val="004D3860"/>
    <w:rsid w:val="004D5C38"/>
    <w:rsid w:val="004D5F46"/>
    <w:rsid w:val="004D7713"/>
    <w:rsid w:val="004E0351"/>
    <w:rsid w:val="004E115B"/>
    <w:rsid w:val="004E27E9"/>
    <w:rsid w:val="004E35DF"/>
    <w:rsid w:val="004E4455"/>
    <w:rsid w:val="004E523F"/>
    <w:rsid w:val="004E7B1C"/>
    <w:rsid w:val="004E7EA6"/>
    <w:rsid w:val="004F21F4"/>
    <w:rsid w:val="004F5942"/>
    <w:rsid w:val="004F70B5"/>
    <w:rsid w:val="004F74F8"/>
    <w:rsid w:val="004F790C"/>
    <w:rsid w:val="00500935"/>
    <w:rsid w:val="00512ADE"/>
    <w:rsid w:val="00512CA9"/>
    <w:rsid w:val="00514355"/>
    <w:rsid w:val="00514456"/>
    <w:rsid w:val="005171B8"/>
    <w:rsid w:val="0052055A"/>
    <w:rsid w:val="00520629"/>
    <w:rsid w:val="00523E94"/>
    <w:rsid w:val="00525FBC"/>
    <w:rsid w:val="0053362B"/>
    <w:rsid w:val="00533C87"/>
    <w:rsid w:val="005366B3"/>
    <w:rsid w:val="00542BA1"/>
    <w:rsid w:val="00543623"/>
    <w:rsid w:val="0054591B"/>
    <w:rsid w:val="005469F0"/>
    <w:rsid w:val="00547AE2"/>
    <w:rsid w:val="00551140"/>
    <w:rsid w:val="00552218"/>
    <w:rsid w:val="00554ED4"/>
    <w:rsid w:val="00560081"/>
    <w:rsid w:val="00561490"/>
    <w:rsid w:val="00561C9D"/>
    <w:rsid w:val="0056255C"/>
    <w:rsid w:val="0056285D"/>
    <w:rsid w:val="005628D1"/>
    <w:rsid w:val="005654C9"/>
    <w:rsid w:val="00572592"/>
    <w:rsid w:val="005744DC"/>
    <w:rsid w:val="005744E8"/>
    <w:rsid w:val="0057698F"/>
    <w:rsid w:val="00581719"/>
    <w:rsid w:val="005818A5"/>
    <w:rsid w:val="00582D7E"/>
    <w:rsid w:val="005835F5"/>
    <w:rsid w:val="00585656"/>
    <w:rsid w:val="00586051"/>
    <w:rsid w:val="00591384"/>
    <w:rsid w:val="00594BF2"/>
    <w:rsid w:val="005954BE"/>
    <w:rsid w:val="005A28B5"/>
    <w:rsid w:val="005A52D1"/>
    <w:rsid w:val="005B0386"/>
    <w:rsid w:val="005B3539"/>
    <w:rsid w:val="005B4423"/>
    <w:rsid w:val="005B6FAD"/>
    <w:rsid w:val="005B75A9"/>
    <w:rsid w:val="005B7AD5"/>
    <w:rsid w:val="005B7D8C"/>
    <w:rsid w:val="005C0035"/>
    <w:rsid w:val="005C5420"/>
    <w:rsid w:val="005C5489"/>
    <w:rsid w:val="005C68FF"/>
    <w:rsid w:val="005D17F7"/>
    <w:rsid w:val="005D1D40"/>
    <w:rsid w:val="005D2231"/>
    <w:rsid w:val="005D2C9F"/>
    <w:rsid w:val="005D3BBA"/>
    <w:rsid w:val="005D42CF"/>
    <w:rsid w:val="005D473B"/>
    <w:rsid w:val="005D4A5D"/>
    <w:rsid w:val="005D503E"/>
    <w:rsid w:val="005D5050"/>
    <w:rsid w:val="005D5FD3"/>
    <w:rsid w:val="005D7255"/>
    <w:rsid w:val="005E4F42"/>
    <w:rsid w:val="005E59C2"/>
    <w:rsid w:val="005F5D1B"/>
    <w:rsid w:val="005F73AE"/>
    <w:rsid w:val="005F7736"/>
    <w:rsid w:val="00600C9D"/>
    <w:rsid w:val="00601E70"/>
    <w:rsid w:val="006020C4"/>
    <w:rsid w:val="0060300A"/>
    <w:rsid w:val="00603973"/>
    <w:rsid w:val="00605BD9"/>
    <w:rsid w:val="0060616D"/>
    <w:rsid w:val="006100CA"/>
    <w:rsid w:val="006146A3"/>
    <w:rsid w:val="00615209"/>
    <w:rsid w:val="00615D97"/>
    <w:rsid w:val="00616672"/>
    <w:rsid w:val="00616FF2"/>
    <w:rsid w:val="0061741F"/>
    <w:rsid w:val="00617591"/>
    <w:rsid w:val="006203F7"/>
    <w:rsid w:val="0062057B"/>
    <w:rsid w:val="00622B36"/>
    <w:rsid w:val="0062351F"/>
    <w:rsid w:val="006235F9"/>
    <w:rsid w:val="0062360E"/>
    <w:rsid w:val="0063141B"/>
    <w:rsid w:val="006363B2"/>
    <w:rsid w:val="00636AC8"/>
    <w:rsid w:val="0064120B"/>
    <w:rsid w:val="00641E2C"/>
    <w:rsid w:val="0064238C"/>
    <w:rsid w:val="00644554"/>
    <w:rsid w:val="00645160"/>
    <w:rsid w:val="006460DB"/>
    <w:rsid w:val="00651A7E"/>
    <w:rsid w:val="00652CD1"/>
    <w:rsid w:val="0065361B"/>
    <w:rsid w:val="00655BB1"/>
    <w:rsid w:val="0065639F"/>
    <w:rsid w:val="00657EC3"/>
    <w:rsid w:val="00660002"/>
    <w:rsid w:val="006601B2"/>
    <w:rsid w:val="00660241"/>
    <w:rsid w:val="00662FE2"/>
    <w:rsid w:val="006648EF"/>
    <w:rsid w:val="0067229F"/>
    <w:rsid w:val="00672663"/>
    <w:rsid w:val="006729F4"/>
    <w:rsid w:val="00672C78"/>
    <w:rsid w:val="006745D6"/>
    <w:rsid w:val="0067693A"/>
    <w:rsid w:val="00677288"/>
    <w:rsid w:val="006839CE"/>
    <w:rsid w:val="00683A13"/>
    <w:rsid w:val="00684684"/>
    <w:rsid w:val="00684968"/>
    <w:rsid w:val="006903F4"/>
    <w:rsid w:val="006927F2"/>
    <w:rsid w:val="00695AF5"/>
    <w:rsid w:val="006A1E49"/>
    <w:rsid w:val="006A1E58"/>
    <w:rsid w:val="006A3BBA"/>
    <w:rsid w:val="006A4332"/>
    <w:rsid w:val="006A626B"/>
    <w:rsid w:val="006A6601"/>
    <w:rsid w:val="006A7699"/>
    <w:rsid w:val="006A7CD7"/>
    <w:rsid w:val="006B124D"/>
    <w:rsid w:val="006B1FB0"/>
    <w:rsid w:val="006B49EB"/>
    <w:rsid w:val="006B6A35"/>
    <w:rsid w:val="006B6CD2"/>
    <w:rsid w:val="006C07B9"/>
    <w:rsid w:val="006C4174"/>
    <w:rsid w:val="006D17BE"/>
    <w:rsid w:val="006D6D76"/>
    <w:rsid w:val="006E265C"/>
    <w:rsid w:val="006E3306"/>
    <w:rsid w:val="006E5545"/>
    <w:rsid w:val="006E70F9"/>
    <w:rsid w:val="006E759B"/>
    <w:rsid w:val="006F2625"/>
    <w:rsid w:val="006F32B9"/>
    <w:rsid w:val="006F354A"/>
    <w:rsid w:val="006F42E6"/>
    <w:rsid w:val="006F4C0C"/>
    <w:rsid w:val="006F6AAA"/>
    <w:rsid w:val="006F744D"/>
    <w:rsid w:val="00700C07"/>
    <w:rsid w:val="0070175E"/>
    <w:rsid w:val="00704009"/>
    <w:rsid w:val="00706739"/>
    <w:rsid w:val="00706861"/>
    <w:rsid w:val="00710833"/>
    <w:rsid w:val="00711E7C"/>
    <w:rsid w:val="007155C5"/>
    <w:rsid w:val="007161DE"/>
    <w:rsid w:val="00716BCD"/>
    <w:rsid w:val="007170E9"/>
    <w:rsid w:val="007175CD"/>
    <w:rsid w:val="00721A60"/>
    <w:rsid w:val="00722490"/>
    <w:rsid w:val="007228A0"/>
    <w:rsid w:val="00724655"/>
    <w:rsid w:val="00725427"/>
    <w:rsid w:val="0072659E"/>
    <w:rsid w:val="007272B8"/>
    <w:rsid w:val="00730858"/>
    <w:rsid w:val="007313BE"/>
    <w:rsid w:val="007315BD"/>
    <w:rsid w:val="007322A5"/>
    <w:rsid w:val="007330AA"/>
    <w:rsid w:val="007362E9"/>
    <w:rsid w:val="00736B14"/>
    <w:rsid w:val="00740280"/>
    <w:rsid w:val="0074071C"/>
    <w:rsid w:val="00741761"/>
    <w:rsid w:val="007420C1"/>
    <w:rsid w:val="00743219"/>
    <w:rsid w:val="007459C7"/>
    <w:rsid w:val="0074603C"/>
    <w:rsid w:val="00746566"/>
    <w:rsid w:val="00746577"/>
    <w:rsid w:val="00746DFA"/>
    <w:rsid w:val="007475DB"/>
    <w:rsid w:val="00750622"/>
    <w:rsid w:val="00750681"/>
    <w:rsid w:val="007508BB"/>
    <w:rsid w:val="00750C0B"/>
    <w:rsid w:val="00751F00"/>
    <w:rsid w:val="007537E6"/>
    <w:rsid w:val="00754FEE"/>
    <w:rsid w:val="00760B00"/>
    <w:rsid w:val="00760D79"/>
    <w:rsid w:val="00762EB0"/>
    <w:rsid w:val="007632F7"/>
    <w:rsid w:val="0076428D"/>
    <w:rsid w:val="00766CDE"/>
    <w:rsid w:val="00767CD0"/>
    <w:rsid w:val="00767F6C"/>
    <w:rsid w:val="00771C05"/>
    <w:rsid w:val="00774C8C"/>
    <w:rsid w:val="0077624B"/>
    <w:rsid w:val="0078108A"/>
    <w:rsid w:val="007833AA"/>
    <w:rsid w:val="00783972"/>
    <w:rsid w:val="00784AF9"/>
    <w:rsid w:val="0079205E"/>
    <w:rsid w:val="00794D25"/>
    <w:rsid w:val="007951BA"/>
    <w:rsid w:val="0079616B"/>
    <w:rsid w:val="00797932"/>
    <w:rsid w:val="007A0D89"/>
    <w:rsid w:val="007A1717"/>
    <w:rsid w:val="007A1ACF"/>
    <w:rsid w:val="007A3F55"/>
    <w:rsid w:val="007A46AE"/>
    <w:rsid w:val="007A4F24"/>
    <w:rsid w:val="007A51A1"/>
    <w:rsid w:val="007A52DB"/>
    <w:rsid w:val="007A7D6B"/>
    <w:rsid w:val="007A7F8C"/>
    <w:rsid w:val="007B0192"/>
    <w:rsid w:val="007B06E8"/>
    <w:rsid w:val="007B13D6"/>
    <w:rsid w:val="007B2F83"/>
    <w:rsid w:val="007B3028"/>
    <w:rsid w:val="007B568E"/>
    <w:rsid w:val="007B7EC9"/>
    <w:rsid w:val="007C0FAE"/>
    <w:rsid w:val="007C140E"/>
    <w:rsid w:val="007C243B"/>
    <w:rsid w:val="007C36CB"/>
    <w:rsid w:val="007C4962"/>
    <w:rsid w:val="007C66A4"/>
    <w:rsid w:val="007C777B"/>
    <w:rsid w:val="007C7CBE"/>
    <w:rsid w:val="007D030A"/>
    <w:rsid w:val="007D4B47"/>
    <w:rsid w:val="007D7A32"/>
    <w:rsid w:val="007E3120"/>
    <w:rsid w:val="007E786F"/>
    <w:rsid w:val="007F2405"/>
    <w:rsid w:val="007F3C70"/>
    <w:rsid w:val="008034C1"/>
    <w:rsid w:val="0080467E"/>
    <w:rsid w:val="00805BC6"/>
    <w:rsid w:val="00805E54"/>
    <w:rsid w:val="0080659F"/>
    <w:rsid w:val="0080719D"/>
    <w:rsid w:val="008127A2"/>
    <w:rsid w:val="008147F5"/>
    <w:rsid w:val="00815CC5"/>
    <w:rsid w:val="00815EE7"/>
    <w:rsid w:val="00817B77"/>
    <w:rsid w:val="00822563"/>
    <w:rsid w:val="00823726"/>
    <w:rsid w:val="008251E8"/>
    <w:rsid w:val="00831B24"/>
    <w:rsid w:val="00834948"/>
    <w:rsid w:val="00842B57"/>
    <w:rsid w:val="00843AB4"/>
    <w:rsid w:val="0084558B"/>
    <w:rsid w:val="008456B8"/>
    <w:rsid w:val="00845E96"/>
    <w:rsid w:val="008508F2"/>
    <w:rsid w:val="00853634"/>
    <w:rsid w:val="00854A80"/>
    <w:rsid w:val="00854F05"/>
    <w:rsid w:val="00855E25"/>
    <w:rsid w:val="008565B0"/>
    <w:rsid w:val="00856ACC"/>
    <w:rsid w:val="00856DAE"/>
    <w:rsid w:val="0086036C"/>
    <w:rsid w:val="00861145"/>
    <w:rsid w:val="00861472"/>
    <w:rsid w:val="00861A97"/>
    <w:rsid w:val="00862774"/>
    <w:rsid w:val="00863B6B"/>
    <w:rsid w:val="00867FD4"/>
    <w:rsid w:val="00876E91"/>
    <w:rsid w:val="00876EFB"/>
    <w:rsid w:val="0088121E"/>
    <w:rsid w:val="00884C61"/>
    <w:rsid w:val="00886276"/>
    <w:rsid w:val="008862A3"/>
    <w:rsid w:val="00886DA4"/>
    <w:rsid w:val="00890659"/>
    <w:rsid w:val="00890D90"/>
    <w:rsid w:val="008910E8"/>
    <w:rsid w:val="00891784"/>
    <w:rsid w:val="0089296C"/>
    <w:rsid w:val="00893E1A"/>
    <w:rsid w:val="00895A43"/>
    <w:rsid w:val="008A0A5F"/>
    <w:rsid w:val="008A32F2"/>
    <w:rsid w:val="008A5330"/>
    <w:rsid w:val="008A5B02"/>
    <w:rsid w:val="008A6CB6"/>
    <w:rsid w:val="008A711E"/>
    <w:rsid w:val="008B5372"/>
    <w:rsid w:val="008B64A8"/>
    <w:rsid w:val="008B744F"/>
    <w:rsid w:val="008B7A0B"/>
    <w:rsid w:val="008C3027"/>
    <w:rsid w:val="008D1B4E"/>
    <w:rsid w:val="008D3B81"/>
    <w:rsid w:val="008D4F72"/>
    <w:rsid w:val="008D5C1F"/>
    <w:rsid w:val="008D65BC"/>
    <w:rsid w:val="008D7A06"/>
    <w:rsid w:val="008D7F08"/>
    <w:rsid w:val="008E1570"/>
    <w:rsid w:val="008E1E90"/>
    <w:rsid w:val="008E2EB7"/>
    <w:rsid w:val="008F3016"/>
    <w:rsid w:val="008F3BC6"/>
    <w:rsid w:val="008F4633"/>
    <w:rsid w:val="008F4933"/>
    <w:rsid w:val="008F4B8D"/>
    <w:rsid w:val="008F4D83"/>
    <w:rsid w:val="00900242"/>
    <w:rsid w:val="0090413F"/>
    <w:rsid w:val="00905BCC"/>
    <w:rsid w:val="00906043"/>
    <w:rsid w:val="00906615"/>
    <w:rsid w:val="0090777E"/>
    <w:rsid w:val="00910CF4"/>
    <w:rsid w:val="00911A91"/>
    <w:rsid w:val="0091260B"/>
    <w:rsid w:val="00913DFE"/>
    <w:rsid w:val="00921B69"/>
    <w:rsid w:val="00922519"/>
    <w:rsid w:val="00923000"/>
    <w:rsid w:val="009231D2"/>
    <w:rsid w:val="009246BF"/>
    <w:rsid w:val="00924785"/>
    <w:rsid w:val="00925AEC"/>
    <w:rsid w:val="009261A5"/>
    <w:rsid w:val="00926688"/>
    <w:rsid w:val="00927C17"/>
    <w:rsid w:val="00935B13"/>
    <w:rsid w:val="00941F33"/>
    <w:rsid w:val="009422EB"/>
    <w:rsid w:val="0094335B"/>
    <w:rsid w:val="00943737"/>
    <w:rsid w:val="0094478C"/>
    <w:rsid w:val="00944A69"/>
    <w:rsid w:val="00944AA7"/>
    <w:rsid w:val="00946CF1"/>
    <w:rsid w:val="00950D3C"/>
    <w:rsid w:val="00952296"/>
    <w:rsid w:val="009523C9"/>
    <w:rsid w:val="0095589E"/>
    <w:rsid w:val="00960D02"/>
    <w:rsid w:val="009626FC"/>
    <w:rsid w:val="00963196"/>
    <w:rsid w:val="00963F97"/>
    <w:rsid w:val="009644CA"/>
    <w:rsid w:val="009725DC"/>
    <w:rsid w:val="00972CB4"/>
    <w:rsid w:val="00974A2B"/>
    <w:rsid w:val="00975CA8"/>
    <w:rsid w:val="00976098"/>
    <w:rsid w:val="00976344"/>
    <w:rsid w:val="009807D1"/>
    <w:rsid w:val="00980B38"/>
    <w:rsid w:val="009812F4"/>
    <w:rsid w:val="00982281"/>
    <w:rsid w:val="0098623B"/>
    <w:rsid w:val="00986606"/>
    <w:rsid w:val="00986607"/>
    <w:rsid w:val="00987284"/>
    <w:rsid w:val="009907B0"/>
    <w:rsid w:val="009929BA"/>
    <w:rsid w:val="0099349A"/>
    <w:rsid w:val="009945D1"/>
    <w:rsid w:val="00997448"/>
    <w:rsid w:val="009A0C69"/>
    <w:rsid w:val="009A1D48"/>
    <w:rsid w:val="009A2437"/>
    <w:rsid w:val="009A27CB"/>
    <w:rsid w:val="009A35E8"/>
    <w:rsid w:val="009A39F7"/>
    <w:rsid w:val="009B1725"/>
    <w:rsid w:val="009B2D7A"/>
    <w:rsid w:val="009B5849"/>
    <w:rsid w:val="009B7CF2"/>
    <w:rsid w:val="009B7E6C"/>
    <w:rsid w:val="009C0021"/>
    <w:rsid w:val="009C02AD"/>
    <w:rsid w:val="009C19A1"/>
    <w:rsid w:val="009C34CB"/>
    <w:rsid w:val="009C4619"/>
    <w:rsid w:val="009C7118"/>
    <w:rsid w:val="009D034C"/>
    <w:rsid w:val="009D0B1D"/>
    <w:rsid w:val="009D1B4C"/>
    <w:rsid w:val="009D234D"/>
    <w:rsid w:val="009D5D54"/>
    <w:rsid w:val="009D5EFD"/>
    <w:rsid w:val="009D62D5"/>
    <w:rsid w:val="009D685C"/>
    <w:rsid w:val="009D6FDC"/>
    <w:rsid w:val="009E014C"/>
    <w:rsid w:val="009E4F52"/>
    <w:rsid w:val="009E6BEA"/>
    <w:rsid w:val="009E6DF9"/>
    <w:rsid w:val="009F7537"/>
    <w:rsid w:val="00A00568"/>
    <w:rsid w:val="00A037E2"/>
    <w:rsid w:val="00A05A81"/>
    <w:rsid w:val="00A10290"/>
    <w:rsid w:val="00A10307"/>
    <w:rsid w:val="00A12192"/>
    <w:rsid w:val="00A12E7C"/>
    <w:rsid w:val="00A1764A"/>
    <w:rsid w:val="00A32B34"/>
    <w:rsid w:val="00A35E1A"/>
    <w:rsid w:val="00A460D5"/>
    <w:rsid w:val="00A50AB8"/>
    <w:rsid w:val="00A5120A"/>
    <w:rsid w:val="00A529DC"/>
    <w:rsid w:val="00A54CB4"/>
    <w:rsid w:val="00A5552C"/>
    <w:rsid w:val="00A55598"/>
    <w:rsid w:val="00A55786"/>
    <w:rsid w:val="00A57966"/>
    <w:rsid w:val="00A61D11"/>
    <w:rsid w:val="00A67F61"/>
    <w:rsid w:val="00A714DE"/>
    <w:rsid w:val="00A729CC"/>
    <w:rsid w:val="00A73076"/>
    <w:rsid w:val="00A74B97"/>
    <w:rsid w:val="00A76DB4"/>
    <w:rsid w:val="00A77F7B"/>
    <w:rsid w:val="00A81E32"/>
    <w:rsid w:val="00A82EF0"/>
    <w:rsid w:val="00A87831"/>
    <w:rsid w:val="00A87EE5"/>
    <w:rsid w:val="00A942E3"/>
    <w:rsid w:val="00A9785B"/>
    <w:rsid w:val="00A97C31"/>
    <w:rsid w:val="00A97E28"/>
    <w:rsid w:val="00AA13CE"/>
    <w:rsid w:val="00AA2571"/>
    <w:rsid w:val="00AA3021"/>
    <w:rsid w:val="00AA63AA"/>
    <w:rsid w:val="00AA65CC"/>
    <w:rsid w:val="00AA6D72"/>
    <w:rsid w:val="00AB256C"/>
    <w:rsid w:val="00AB305F"/>
    <w:rsid w:val="00AB3469"/>
    <w:rsid w:val="00AB576B"/>
    <w:rsid w:val="00AB5937"/>
    <w:rsid w:val="00AB5C5F"/>
    <w:rsid w:val="00AB739D"/>
    <w:rsid w:val="00AB7BBB"/>
    <w:rsid w:val="00AC0185"/>
    <w:rsid w:val="00AC3B51"/>
    <w:rsid w:val="00AC4048"/>
    <w:rsid w:val="00AC4A8D"/>
    <w:rsid w:val="00AC65B7"/>
    <w:rsid w:val="00AC69E6"/>
    <w:rsid w:val="00AC7FAF"/>
    <w:rsid w:val="00AD2FE0"/>
    <w:rsid w:val="00AD4437"/>
    <w:rsid w:val="00AD7A70"/>
    <w:rsid w:val="00AE021C"/>
    <w:rsid w:val="00AE098D"/>
    <w:rsid w:val="00AE1ABA"/>
    <w:rsid w:val="00AE1BEA"/>
    <w:rsid w:val="00AE2AAA"/>
    <w:rsid w:val="00AE690C"/>
    <w:rsid w:val="00AF0480"/>
    <w:rsid w:val="00AF05E3"/>
    <w:rsid w:val="00AF1228"/>
    <w:rsid w:val="00AF22CD"/>
    <w:rsid w:val="00AF5B36"/>
    <w:rsid w:val="00B0343E"/>
    <w:rsid w:val="00B04ACA"/>
    <w:rsid w:val="00B04BDB"/>
    <w:rsid w:val="00B06532"/>
    <w:rsid w:val="00B06E58"/>
    <w:rsid w:val="00B122C9"/>
    <w:rsid w:val="00B12ABD"/>
    <w:rsid w:val="00B13D44"/>
    <w:rsid w:val="00B14B65"/>
    <w:rsid w:val="00B15EF9"/>
    <w:rsid w:val="00B160A3"/>
    <w:rsid w:val="00B2228E"/>
    <w:rsid w:val="00B2244B"/>
    <w:rsid w:val="00B23941"/>
    <w:rsid w:val="00B24743"/>
    <w:rsid w:val="00B2575F"/>
    <w:rsid w:val="00B321E5"/>
    <w:rsid w:val="00B33117"/>
    <w:rsid w:val="00B35575"/>
    <w:rsid w:val="00B35661"/>
    <w:rsid w:val="00B37519"/>
    <w:rsid w:val="00B37F97"/>
    <w:rsid w:val="00B400CF"/>
    <w:rsid w:val="00B40196"/>
    <w:rsid w:val="00B40666"/>
    <w:rsid w:val="00B4120F"/>
    <w:rsid w:val="00B431DF"/>
    <w:rsid w:val="00B44851"/>
    <w:rsid w:val="00B52C85"/>
    <w:rsid w:val="00B537CD"/>
    <w:rsid w:val="00B54990"/>
    <w:rsid w:val="00B55889"/>
    <w:rsid w:val="00B57209"/>
    <w:rsid w:val="00B57D93"/>
    <w:rsid w:val="00B627E5"/>
    <w:rsid w:val="00B6648E"/>
    <w:rsid w:val="00B70B96"/>
    <w:rsid w:val="00B808E2"/>
    <w:rsid w:val="00B811E1"/>
    <w:rsid w:val="00B81DE1"/>
    <w:rsid w:val="00B81FA9"/>
    <w:rsid w:val="00B83390"/>
    <w:rsid w:val="00B84223"/>
    <w:rsid w:val="00B847B6"/>
    <w:rsid w:val="00B84C95"/>
    <w:rsid w:val="00B86E55"/>
    <w:rsid w:val="00B9188D"/>
    <w:rsid w:val="00B9346A"/>
    <w:rsid w:val="00B97FB9"/>
    <w:rsid w:val="00BA1582"/>
    <w:rsid w:val="00BA2114"/>
    <w:rsid w:val="00BA4177"/>
    <w:rsid w:val="00BA617C"/>
    <w:rsid w:val="00BB290D"/>
    <w:rsid w:val="00BB3AA5"/>
    <w:rsid w:val="00BB3AFC"/>
    <w:rsid w:val="00BB3CE5"/>
    <w:rsid w:val="00BB4A48"/>
    <w:rsid w:val="00BB566D"/>
    <w:rsid w:val="00BB5908"/>
    <w:rsid w:val="00BB64B6"/>
    <w:rsid w:val="00BB7C8F"/>
    <w:rsid w:val="00BC01AD"/>
    <w:rsid w:val="00BC1642"/>
    <w:rsid w:val="00BC1E65"/>
    <w:rsid w:val="00BC7378"/>
    <w:rsid w:val="00BC7680"/>
    <w:rsid w:val="00BD01F6"/>
    <w:rsid w:val="00BD0BC7"/>
    <w:rsid w:val="00BD1C91"/>
    <w:rsid w:val="00BD2846"/>
    <w:rsid w:val="00BD3571"/>
    <w:rsid w:val="00BD3CC1"/>
    <w:rsid w:val="00BD4BBB"/>
    <w:rsid w:val="00BD5129"/>
    <w:rsid w:val="00BD6F96"/>
    <w:rsid w:val="00BD751E"/>
    <w:rsid w:val="00BE4090"/>
    <w:rsid w:val="00BE66F9"/>
    <w:rsid w:val="00BE7981"/>
    <w:rsid w:val="00BF06F1"/>
    <w:rsid w:val="00BF18C3"/>
    <w:rsid w:val="00BF2002"/>
    <w:rsid w:val="00BF3725"/>
    <w:rsid w:val="00BF41AC"/>
    <w:rsid w:val="00BF4DF6"/>
    <w:rsid w:val="00BF58EC"/>
    <w:rsid w:val="00BF6D17"/>
    <w:rsid w:val="00BF797B"/>
    <w:rsid w:val="00C00D95"/>
    <w:rsid w:val="00C015F4"/>
    <w:rsid w:val="00C03C83"/>
    <w:rsid w:val="00C05792"/>
    <w:rsid w:val="00C057CD"/>
    <w:rsid w:val="00C07697"/>
    <w:rsid w:val="00C07F54"/>
    <w:rsid w:val="00C10781"/>
    <w:rsid w:val="00C10D89"/>
    <w:rsid w:val="00C13F92"/>
    <w:rsid w:val="00C1437A"/>
    <w:rsid w:val="00C14DD7"/>
    <w:rsid w:val="00C14F29"/>
    <w:rsid w:val="00C21AC6"/>
    <w:rsid w:val="00C23D04"/>
    <w:rsid w:val="00C241FD"/>
    <w:rsid w:val="00C24AB2"/>
    <w:rsid w:val="00C25F3E"/>
    <w:rsid w:val="00C30661"/>
    <w:rsid w:val="00C337DF"/>
    <w:rsid w:val="00C33FCE"/>
    <w:rsid w:val="00C37638"/>
    <w:rsid w:val="00C378AE"/>
    <w:rsid w:val="00C41140"/>
    <w:rsid w:val="00C41AD2"/>
    <w:rsid w:val="00C42968"/>
    <w:rsid w:val="00C443AD"/>
    <w:rsid w:val="00C45F70"/>
    <w:rsid w:val="00C46084"/>
    <w:rsid w:val="00C46D86"/>
    <w:rsid w:val="00C4733D"/>
    <w:rsid w:val="00C501ED"/>
    <w:rsid w:val="00C5148E"/>
    <w:rsid w:val="00C52259"/>
    <w:rsid w:val="00C52283"/>
    <w:rsid w:val="00C52516"/>
    <w:rsid w:val="00C54BFC"/>
    <w:rsid w:val="00C61D4D"/>
    <w:rsid w:val="00C6483B"/>
    <w:rsid w:val="00C64E37"/>
    <w:rsid w:val="00C65A30"/>
    <w:rsid w:val="00C66493"/>
    <w:rsid w:val="00C67A06"/>
    <w:rsid w:val="00C72C0A"/>
    <w:rsid w:val="00C80069"/>
    <w:rsid w:val="00C8133F"/>
    <w:rsid w:val="00C8275A"/>
    <w:rsid w:val="00C8331F"/>
    <w:rsid w:val="00C87FF4"/>
    <w:rsid w:val="00C91F21"/>
    <w:rsid w:val="00C92451"/>
    <w:rsid w:val="00C935F9"/>
    <w:rsid w:val="00C94DAD"/>
    <w:rsid w:val="00CA06C5"/>
    <w:rsid w:val="00CA39F6"/>
    <w:rsid w:val="00CA522F"/>
    <w:rsid w:val="00CA52BD"/>
    <w:rsid w:val="00CA78D7"/>
    <w:rsid w:val="00CB0CFA"/>
    <w:rsid w:val="00CB3209"/>
    <w:rsid w:val="00CB36DC"/>
    <w:rsid w:val="00CB40B6"/>
    <w:rsid w:val="00CB44DF"/>
    <w:rsid w:val="00CB4E34"/>
    <w:rsid w:val="00CB579F"/>
    <w:rsid w:val="00CB5CFE"/>
    <w:rsid w:val="00CC04D9"/>
    <w:rsid w:val="00CC099E"/>
    <w:rsid w:val="00CC0B13"/>
    <w:rsid w:val="00CC4AE2"/>
    <w:rsid w:val="00CC5AE7"/>
    <w:rsid w:val="00CC7315"/>
    <w:rsid w:val="00CC7564"/>
    <w:rsid w:val="00CC75A4"/>
    <w:rsid w:val="00CD2C91"/>
    <w:rsid w:val="00CD4039"/>
    <w:rsid w:val="00CD5F9B"/>
    <w:rsid w:val="00CE00DA"/>
    <w:rsid w:val="00CE011F"/>
    <w:rsid w:val="00CE12B5"/>
    <w:rsid w:val="00CE2CE5"/>
    <w:rsid w:val="00CE33BF"/>
    <w:rsid w:val="00CE51BC"/>
    <w:rsid w:val="00CE5F1D"/>
    <w:rsid w:val="00CE6DFD"/>
    <w:rsid w:val="00CE6E71"/>
    <w:rsid w:val="00CF1CDA"/>
    <w:rsid w:val="00CF20B2"/>
    <w:rsid w:val="00CF225F"/>
    <w:rsid w:val="00CF361F"/>
    <w:rsid w:val="00CF509B"/>
    <w:rsid w:val="00CF698D"/>
    <w:rsid w:val="00CF71A6"/>
    <w:rsid w:val="00D006E7"/>
    <w:rsid w:val="00D02D4A"/>
    <w:rsid w:val="00D039FB"/>
    <w:rsid w:val="00D04E82"/>
    <w:rsid w:val="00D059D0"/>
    <w:rsid w:val="00D05CC5"/>
    <w:rsid w:val="00D1016F"/>
    <w:rsid w:val="00D127B1"/>
    <w:rsid w:val="00D1345B"/>
    <w:rsid w:val="00D137CF"/>
    <w:rsid w:val="00D13A3F"/>
    <w:rsid w:val="00D171C1"/>
    <w:rsid w:val="00D176C9"/>
    <w:rsid w:val="00D2179D"/>
    <w:rsid w:val="00D21CAF"/>
    <w:rsid w:val="00D25575"/>
    <w:rsid w:val="00D35658"/>
    <w:rsid w:val="00D36518"/>
    <w:rsid w:val="00D402FD"/>
    <w:rsid w:val="00D4047A"/>
    <w:rsid w:val="00D40A67"/>
    <w:rsid w:val="00D40EB3"/>
    <w:rsid w:val="00D41BE6"/>
    <w:rsid w:val="00D42FD0"/>
    <w:rsid w:val="00D45504"/>
    <w:rsid w:val="00D46ABB"/>
    <w:rsid w:val="00D47E0B"/>
    <w:rsid w:val="00D50039"/>
    <w:rsid w:val="00D5549E"/>
    <w:rsid w:val="00D56E61"/>
    <w:rsid w:val="00D74457"/>
    <w:rsid w:val="00D75ED3"/>
    <w:rsid w:val="00D77F45"/>
    <w:rsid w:val="00D8186F"/>
    <w:rsid w:val="00D85512"/>
    <w:rsid w:val="00D91390"/>
    <w:rsid w:val="00D92474"/>
    <w:rsid w:val="00D939B9"/>
    <w:rsid w:val="00DA1330"/>
    <w:rsid w:val="00DA3C42"/>
    <w:rsid w:val="00DA6000"/>
    <w:rsid w:val="00DA7C6D"/>
    <w:rsid w:val="00DB34CA"/>
    <w:rsid w:val="00DB3D86"/>
    <w:rsid w:val="00DC1010"/>
    <w:rsid w:val="00DC387C"/>
    <w:rsid w:val="00DC5273"/>
    <w:rsid w:val="00DC53E4"/>
    <w:rsid w:val="00DD35F5"/>
    <w:rsid w:val="00DD61BD"/>
    <w:rsid w:val="00DD7235"/>
    <w:rsid w:val="00DD7BF2"/>
    <w:rsid w:val="00DE147A"/>
    <w:rsid w:val="00DE644F"/>
    <w:rsid w:val="00DE753F"/>
    <w:rsid w:val="00DF02AA"/>
    <w:rsid w:val="00DF09C8"/>
    <w:rsid w:val="00DF0E57"/>
    <w:rsid w:val="00DF1508"/>
    <w:rsid w:val="00DF1C16"/>
    <w:rsid w:val="00DF2CF7"/>
    <w:rsid w:val="00DF493D"/>
    <w:rsid w:val="00DF4E56"/>
    <w:rsid w:val="00DF4E71"/>
    <w:rsid w:val="00E008E4"/>
    <w:rsid w:val="00E02171"/>
    <w:rsid w:val="00E035B2"/>
    <w:rsid w:val="00E0476F"/>
    <w:rsid w:val="00E07CBA"/>
    <w:rsid w:val="00E11ECF"/>
    <w:rsid w:val="00E123F0"/>
    <w:rsid w:val="00E14AA7"/>
    <w:rsid w:val="00E15177"/>
    <w:rsid w:val="00E201A7"/>
    <w:rsid w:val="00E24541"/>
    <w:rsid w:val="00E27AEA"/>
    <w:rsid w:val="00E30085"/>
    <w:rsid w:val="00E413BF"/>
    <w:rsid w:val="00E438A7"/>
    <w:rsid w:val="00E43C2A"/>
    <w:rsid w:val="00E44460"/>
    <w:rsid w:val="00E45AFB"/>
    <w:rsid w:val="00E46C54"/>
    <w:rsid w:val="00E478FB"/>
    <w:rsid w:val="00E5068B"/>
    <w:rsid w:val="00E50A4E"/>
    <w:rsid w:val="00E536AB"/>
    <w:rsid w:val="00E5468E"/>
    <w:rsid w:val="00E56197"/>
    <w:rsid w:val="00E57196"/>
    <w:rsid w:val="00E6067D"/>
    <w:rsid w:val="00E63AF4"/>
    <w:rsid w:val="00E64D0F"/>
    <w:rsid w:val="00E66219"/>
    <w:rsid w:val="00E713CF"/>
    <w:rsid w:val="00E73553"/>
    <w:rsid w:val="00E76193"/>
    <w:rsid w:val="00E77A36"/>
    <w:rsid w:val="00E816F7"/>
    <w:rsid w:val="00E81968"/>
    <w:rsid w:val="00E85ABF"/>
    <w:rsid w:val="00E9316E"/>
    <w:rsid w:val="00E93E84"/>
    <w:rsid w:val="00E94406"/>
    <w:rsid w:val="00E96E5E"/>
    <w:rsid w:val="00E96EC1"/>
    <w:rsid w:val="00E97E71"/>
    <w:rsid w:val="00EA28F9"/>
    <w:rsid w:val="00EA4F29"/>
    <w:rsid w:val="00EA587A"/>
    <w:rsid w:val="00EA5965"/>
    <w:rsid w:val="00EA75A6"/>
    <w:rsid w:val="00EB062E"/>
    <w:rsid w:val="00EB3A96"/>
    <w:rsid w:val="00EB4723"/>
    <w:rsid w:val="00EB5FF8"/>
    <w:rsid w:val="00EB7505"/>
    <w:rsid w:val="00EB7644"/>
    <w:rsid w:val="00EC33DF"/>
    <w:rsid w:val="00EC4A1C"/>
    <w:rsid w:val="00EC590C"/>
    <w:rsid w:val="00EC70BF"/>
    <w:rsid w:val="00EC7F14"/>
    <w:rsid w:val="00ED1A28"/>
    <w:rsid w:val="00ED3AF9"/>
    <w:rsid w:val="00ED4E2F"/>
    <w:rsid w:val="00ED6B43"/>
    <w:rsid w:val="00EE07E4"/>
    <w:rsid w:val="00EE496F"/>
    <w:rsid w:val="00EE6358"/>
    <w:rsid w:val="00EE737A"/>
    <w:rsid w:val="00EF0B21"/>
    <w:rsid w:val="00EF2C90"/>
    <w:rsid w:val="00EF3703"/>
    <w:rsid w:val="00EF4C37"/>
    <w:rsid w:val="00F00B2E"/>
    <w:rsid w:val="00F01AF0"/>
    <w:rsid w:val="00F024D4"/>
    <w:rsid w:val="00F0320D"/>
    <w:rsid w:val="00F04BE1"/>
    <w:rsid w:val="00F06C50"/>
    <w:rsid w:val="00F11F7E"/>
    <w:rsid w:val="00F121B9"/>
    <w:rsid w:val="00F13776"/>
    <w:rsid w:val="00F14A6C"/>
    <w:rsid w:val="00F14D57"/>
    <w:rsid w:val="00F160AE"/>
    <w:rsid w:val="00F202C5"/>
    <w:rsid w:val="00F22376"/>
    <w:rsid w:val="00F22C86"/>
    <w:rsid w:val="00F25E2B"/>
    <w:rsid w:val="00F26E51"/>
    <w:rsid w:val="00F26E68"/>
    <w:rsid w:val="00F305D9"/>
    <w:rsid w:val="00F31C55"/>
    <w:rsid w:val="00F329F1"/>
    <w:rsid w:val="00F3319B"/>
    <w:rsid w:val="00F33FFD"/>
    <w:rsid w:val="00F35A89"/>
    <w:rsid w:val="00F36DB7"/>
    <w:rsid w:val="00F41595"/>
    <w:rsid w:val="00F42428"/>
    <w:rsid w:val="00F429EA"/>
    <w:rsid w:val="00F42E90"/>
    <w:rsid w:val="00F45D39"/>
    <w:rsid w:val="00F474B0"/>
    <w:rsid w:val="00F477F0"/>
    <w:rsid w:val="00F51B1E"/>
    <w:rsid w:val="00F531AE"/>
    <w:rsid w:val="00F53581"/>
    <w:rsid w:val="00F5421D"/>
    <w:rsid w:val="00F571D8"/>
    <w:rsid w:val="00F61ACE"/>
    <w:rsid w:val="00F624F0"/>
    <w:rsid w:val="00F63DEB"/>
    <w:rsid w:val="00F651AA"/>
    <w:rsid w:val="00F651FC"/>
    <w:rsid w:val="00F6541E"/>
    <w:rsid w:val="00F65736"/>
    <w:rsid w:val="00F65EC0"/>
    <w:rsid w:val="00F6679A"/>
    <w:rsid w:val="00F668B4"/>
    <w:rsid w:val="00F670A7"/>
    <w:rsid w:val="00F70753"/>
    <w:rsid w:val="00F77676"/>
    <w:rsid w:val="00F81C4E"/>
    <w:rsid w:val="00F82494"/>
    <w:rsid w:val="00F830B3"/>
    <w:rsid w:val="00F84D46"/>
    <w:rsid w:val="00F85E4A"/>
    <w:rsid w:val="00F902DE"/>
    <w:rsid w:val="00F90413"/>
    <w:rsid w:val="00F92E04"/>
    <w:rsid w:val="00F93F05"/>
    <w:rsid w:val="00FA3135"/>
    <w:rsid w:val="00FA3A48"/>
    <w:rsid w:val="00FA3C9F"/>
    <w:rsid w:val="00FA42E1"/>
    <w:rsid w:val="00FA7A31"/>
    <w:rsid w:val="00FB0FE1"/>
    <w:rsid w:val="00FB1858"/>
    <w:rsid w:val="00FB3065"/>
    <w:rsid w:val="00FB4564"/>
    <w:rsid w:val="00FC0F5E"/>
    <w:rsid w:val="00FC1899"/>
    <w:rsid w:val="00FC1F01"/>
    <w:rsid w:val="00FC34FA"/>
    <w:rsid w:val="00FC3905"/>
    <w:rsid w:val="00FC3D37"/>
    <w:rsid w:val="00FC4559"/>
    <w:rsid w:val="00FC4D40"/>
    <w:rsid w:val="00FC6745"/>
    <w:rsid w:val="00FD18FF"/>
    <w:rsid w:val="00FD1936"/>
    <w:rsid w:val="00FD2C52"/>
    <w:rsid w:val="00FD3A0E"/>
    <w:rsid w:val="00FD40AA"/>
    <w:rsid w:val="00FD413E"/>
    <w:rsid w:val="00FD6106"/>
    <w:rsid w:val="00FE035D"/>
    <w:rsid w:val="00FE3BDE"/>
    <w:rsid w:val="00FE3CE9"/>
    <w:rsid w:val="00FE4EBA"/>
    <w:rsid w:val="00FF139D"/>
    <w:rsid w:val="00FF5E56"/>
    <w:rsid w:val="00FF7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D1EE1"/>
  <w15:docId w15:val="{E451AAC1-AE64-44C2-A8DC-43D27522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D72"/>
  </w:style>
  <w:style w:type="paragraph" w:styleId="1">
    <w:name w:val="heading 1"/>
    <w:basedOn w:val="a"/>
    <w:link w:val="10"/>
    <w:uiPriority w:val="9"/>
    <w:qFormat/>
    <w:rsid w:val="005B44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1"/>
    <w:link w:val="20"/>
    <w:qFormat/>
    <w:rsid w:val="001369A6"/>
    <w:pPr>
      <w:numPr>
        <w:ilvl w:val="1"/>
        <w:numId w:val="1"/>
      </w:numPr>
      <w:outlineLvl w:val="1"/>
    </w:pPr>
    <w:rPr>
      <w:b/>
      <w:bCs/>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5B4423"/>
    <w:rPr>
      <w:rFonts w:ascii="Times New Roman" w:eastAsia="Times New Roman" w:hAnsi="Times New Roman" w:cs="Times New Roman"/>
      <w:b/>
      <w:bCs/>
      <w:kern w:val="36"/>
      <w:sz w:val="48"/>
      <w:szCs w:val="48"/>
    </w:rPr>
  </w:style>
  <w:style w:type="paragraph" w:styleId="a0">
    <w:name w:val="Title"/>
    <w:basedOn w:val="a"/>
    <w:next w:val="a1"/>
    <w:link w:val="a5"/>
    <w:rsid w:val="001369A6"/>
    <w:pPr>
      <w:keepNext/>
      <w:widowControl w:val="0"/>
      <w:suppressAutoHyphens/>
      <w:spacing w:before="240" w:after="120" w:line="240" w:lineRule="auto"/>
    </w:pPr>
    <w:rPr>
      <w:rFonts w:ascii="Arial" w:eastAsia="MS Mincho" w:hAnsi="Arial" w:cs="Tahoma"/>
      <w:kern w:val="1"/>
      <w:sz w:val="28"/>
      <w:szCs w:val="28"/>
    </w:rPr>
  </w:style>
  <w:style w:type="paragraph" w:styleId="a1">
    <w:name w:val="Body Text"/>
    <w:basedOn w:val="a"/>
    <w:link w:val="a6"/>
    <w:rsid w:val="001369A6"/>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6">
    <w:name w:val="Основной текст Знак"/>
    <w:basedOn w:val="a2"/>
    <w:link w:val="a1"/>
    <w:rsid w:val="001369A6"/>
    <w:rPr>
      <w:rFonts w:ascii="Times New Roman" w:eastAsia="Lucida Sans Unicode" w:hAnsi="Times New Roman" w:cs="Times New Roman"/>
      <w:kern w:val="1"/>
      <w:sz w:val="24"/>
      <w:szCs w:val="24"/>
    </w:rPr>
  </w:style>
  <w:style w:type="character" w:customStyle="1" w:styleId="a5">
    <w:name w:val="Заголовок Знак"/>
    <w:basedOn w:val="a2"/>
    <w:link w:val="a0"/>
    <w:rsid w:val="001369A6"/>
    <w:rPr>
      <w:rFonts w:ascii="Arial" w:eastAsia="MS Mincho" w:hAnsi="Arial" w:cs="Tahoma"/>
      <w:kern w:val="1"/>
      <w:sz w:val="28"/>
      <w:szCs w:val="28"/>
    </w:rPr>
  </w:style>
  <w:style w:type="character" w:customStyle="1" w:styleId="20">
    <w:name w:val="Заголовок 2 Знак"/>
    <w:basedOn w:val="a2"/>
    <w:link w:val="2"/>
    <w:rsid w:val="001369A6"/>
    <w:rPr>
      <w:rFonts w:ascii="Arial" w:eastAsia="MS Mincho" w:hAnsi="Arial" w:cs="Tahoma"/>
      <w:b/>
      <w:bCs/>
      <w:i/>
      <w:iCs/>
      <w:kern w:val="1"/>
      <w:sz w:val="28"/>
      <w:szCs w:val="28"/>
    </w:rPr>
  </w:style>
  <w:style w:type="paragraph" w:styleId="a7">
    <w:name w:val="No Spacing"/>
    <w:uiPriority w:val="1"/>
    <w:qFormat/>
    <w:rsid w:val="00815EE7"/>
    <w:pPr>
      <w:spacing w:after="0" w:line="240" w:lineRule="auto"/>
    </w:pPr>
  </w:style>
  <w:style w:type="paragraph" w:styleId="a8">
    <w:name w:val="List Paragraph"/>
    <w:basedOn w:val="a"/>
    <w:uiPriority w:val="34"/>
    <w:qFormat/>
    <w:rsid w:val="00815EE7"/>
    <w:pPr>
      <w:ind w:left="720"/>
      <w:contextualSpacing/>
    </w:pPr>
  </w:style>
  <w:style w:type="paragraph" w:customStyle="1" w:styleId="ConsPlusNormal">
    <w:name w:val="ConsPlusNormal"/>
    <w:rsid w:val="00815EE7"/>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9">
    <w:name w:val="Table Grid"/>
    <w:basedOn w:val="a3"/>
    <w:uiPriority w:val="59"/>
    <w:rsid w:val="00815E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15EE7"/>
    <w:pPr>
      <w:spacing w:after="0" w:line="240" w:lineRule="auto"/>
    </w:pPr>
    <w:rPr>
      <w:rFonts w:ascii="Tahoma" w:hAnsi="Tahoma" w:cs="Tahoma"/>
      <w:sz w:val="16"/>
      <w:szCs w:val="16"/>
    </w:rPr>
  </w:style>
  <w:style w:type="character" w:customStyle="1" w:styleId="ab">
    <w:name w:val="Текст выноски Знак"/>
    <w:basedOn w:val="a2"/>
    <w:link w:val="aa"/>
    <w:uiPriority w:val="99"/>
    <w:semiHidden/>
    <w:rsid w:val="00815EE7"/>
    <w:rPr>
      <w:rFonts w:ascii="Tahoma" w:hAnsi="Tahoma" w:cs="Tahoma"/>
      <w:sz w:val="16"/>
      <w:szCs w:val="16"/>
    </w:rPr>
  </w:style>
  <w:style w:type="paragraph" w:styleId="ac">
    <w:name w:val="header"/>
    <w:basedOn w:val="a"/>
    <w:link w:val="ad"/>
    <w:uiPriority w:val="99"/>
    <w:unhideWhenUsed/>
    <w:rsid w:val="00815EE7"/>
    <w:pPr>
      <w:tabs>
        <w:tab w:val="center" w:pos="4677"/>
        <w:tab w:val="right" w:pos="9355"/>
      </w:tabs>
      <w:spacing w:after="0" w:line="240" w:lineRule="auto"/>
    </w:pPr>
  </w:style>
  <w:style w:type="character" w:customStyle="1" w:styleId="ad">
    <w:name w:val="Верхний колонтитул Знак"/>
    <w:basedOn w:val="a2"/>
    <w:link w:val="ac"/>
    <w:uiPriority w:val="99"/>
    <w:rsid w:val="00815EE7"/>
  </w:style>
  <w:style w:type="paragraph" w:styleId="ae">
    <w:name w:val="footer"/>
    <w:basedOn w:val="a"/>
    <w:link w:val="af"/>
    <w:uiPriority w:val="99"/>
    <w:unhideWhenUsed/>
    <w:rsid w:val="00815EE7"/>
    <w:pPr>
      <w:tabs>
        <w:tab w:val="center" w:pos="4677"/>
        <w:tab w:val="right" w:pos="9355"/>
      </w:tabs>
      <w:spacing w:after="0" w:line="240" w:lineRule="auto"/>
    </w:pPr>
  </w:style>
  <w:style w:type="character" w:customStyle="1" w:styleId="af">
    <w:name w:val="Нижний колонтитул Знак"/>
    <w:basedOn w:val="a2"/>
    <w:link w:val="ae"/>
    <w:uiPriority w:val="99"/>
    <w:rsid w:val="00815EE7"/>
  </w:style>
  <w:style w:type="paragraph" w:customStyle="1" w:styleId="constitle">
    <w:name w:val="constitle"/>
    <w:basedOn w:val="a"/>
    <w:rsid w:val="008B7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Знак Знак Знак Знак"/>
    <w:basedOn w:val="a"/>
    <w:uiPriority w:val="99"/>
    <w:rsid w:val="00E11ECF"/>
    <w:pPr>
      <w:pageBreakBefore/>
      <w:spacing w:after="160" w:line="360" w:lineRule="auto"/>
    </w:pPr>
    <w:rPr>
      <w:rFonts w:ascii="Times New Roman" w:eastAsia="Times New Roman" w:hAnsi="Times New Roman" w:cs="Times New Roman"/>
      <w:sz w:val="28"/>
      <w:szCs w:val="28"/>
      <w:lang w:val="en-US" w:eastAsia="en-US"/>
    </w:rPr>
  </w:style>
  <w:style w:type="character" w:customStyle="1" w:styleId="af1">
    <w:name w:val="Цветовое выделение"/>
    <w:uiPriority w:val="99"/>
    <w:rsid w:val="00BE66F9"/>
    <w:rPr>
      <w:b/>
      <w:color w:val="26282F"/>
    </w:rPr>
  </w:style>
  <w:style w:type="character" w:customStyle="1" w:styleId="WW8Num2z0">
    <w:name w:val="WW8Num2z0"/>
    <w:rsid w:val="001369A6"/>
    <w:rPr>
      <w:rFonts w:ascii="Symbol" w:hAnsi="Symbol" w:cs="OpenSymbol"/>
    </w:rPr>
  </w:style>
  <w:style w:type="character" w:customStyle="1" w:styleId="WW8Num3z0">
    <w:name w:val="WW8Num3z0"/>
    <w:rsid w:val="001369A6"/>
    <w:rPr>
      <w:rFonts w:ascii="Symbol" w:hAnsi="Symbol" w:cs="OpenSymbol"/>
    </w:rPr>
  </w:style>
  <w:style w:type="character" w:customStyle="1" w:styleId="WW8Num4z0">
    <w:name w:val="WW8Num4z0"/>
    <w:rsid w:val="001369A6"/>
    <w:rPr>
      <w:rFonts w:ascii="Symbol" w:hAnsi="Symbol" w:cs="OpenSymbol"/>
    </w:rPr>
  </w:style>
  <w:style w:type="character" w:customStyle="1" w:styleId="WW8Num5z0">
    <w:name w:val="WW8Num5z0"/>
    <w:rsid w:val="001369A6"/>
    <w:rPr>
      <w:rFonts w:ascii="Symbol" w:hAnsi="Symbol" w:cs="OpenSymbol"/>
    </w:rPr>
  </w:style>
  <w:style w:type="character" w:customStyle="1" w:styleId="WW8Num6z0">
    <w:name w:val="WW8Num6z0"/>
    <w:rsid w:val="001369A6"/>
    <w:rPr>
      <w:rFonts w:ascii="Symbol" w:hAnsi="Symbol" w:cs="OpenSymbol"/>
    </w:rPr>
  </w:style>
  <w:style w:type="character" w:customStyle="1" w:styleId="WW8Num7z0">
    <w:name w:val="WW8Num7z0"/>
    <w:rsid w:val="001369A6"/>
    <w:rPr>
      <w:rFonts w:ascii="Symbol" w:hAnsi="Symbol" w:cs="OpenSymbol"/>
    </w:rPr>
  </w:style>
  <w:style w:type="character" w:customStyle="1" w:styleId="Absatz-Standardschriftart">
    <w:name w:val="Absatz-Standardschriftart"/>
    <w:rsid w:val="001369A6"/>
  </w:style>
  <w:style w:type="character" w:customStyle="1" w:styleId="WW-Absatz-Standardschriftart">
    <w:name w:val="WW-Absatz-Standardschriftart"/>
    <w:rsid w:val="001369A6"/>
  </w:style>
  <w:style w:type="character" w:customStyle="1" w:styleId="WW-Absatz-Standardschriftart1">
    <w:name w:val="WW-Absatz-Standardschriftart1"/>
    <w:rsid w:val="001369A6"/>
  </w:style>
  <w:style w:type="character" w:customStyle="1" w:styleId="WW-Absatz-Standardschriftart11">
    <w:name w:val="WW-Absatz-Standardschriftart11"/>
    <w:rsid w:val="001369A6"/>
  </w:style>
  <w:style w:type="character" w:customStyle="1" w:styleId="WW-Absatz-Standardschriftart111">
    <w:name w:val="WW-Absatz-Standardschriftart111"/>
    <w:rsid w:val="001369A6"/>
  </w:style>
  <w:style w:type="character" w:customStyle="1" w:styleId="WW-Absatz-Standardschriftart1111">
    <w:name w:val="WW-Absatz-Standardschriftart1111"/>
    <w:rsid w:val="001369A6"/>
  </w:style>
  <w:style w:type="character" w:customStyle="1" w:styleId="WW-Absatz-Standardschriftart11111">
    <w:name w:val="WW-Absatz-Standardschriftart11111"/>
    <w:rsid w:val="001369A6"/>
  </w:style>
  <w:style w:type="character" w:customStyle="1" w:styleId="WW-Absatz-Standardschriftart111111">
    <w:name w:val="WW-Absatz-Standardschriftart111111"/>
    <w:rsid w:val="001369A6"/>
  </w:style>
  <w:style w:type="character" w:customStyle="1" w:styleId="WW-Absatz-Standardschriftart1111111">
    <w:name w:val="WW-Absatz-Standardschriftart1111111"/>
    <w:rsid w:val="001369A6"/>
  </w:style>
  <w:style w:type="character" w:customStyle="1" w:styleId="WW-Absatz-Standardschriftart11111111">
    <w:name w:val="WW-Absatz-Standardschriftart11111111"/>
    <w:rsid w:val="001369A6"/>
  </w:style>
  <w:style w:type="character" w:customStyle="1" w:styleId="WW-Absatz-Standardschriftart111111111">
    <w:name w:val="WW-Absatz-Standardschriftart111111111"/>
    <w:rsid w:val="001369A6"/>
  </w:style>
  <w:style w:type="character" w:customStyle="1" w:styleId="WW-Absatz-Standardschriftart1111111111">
    <w:name w:val="WW-Absatz-Standardschriftart1111111111"/>
    <w:rsid w:val="001369A6"/>
  </w:style>
  <w:style w:type="character" w:customStyle="1" w:styleId="WW-Absatz-Standardschriftart11111111111">
    <w:name w:val="WW-Absatz-Standardschriftart11111111111"/>
    <w:rsid w:val="001369A6"/>
  </w:style>
  <w:style w:type="character" w:customStyle="1" w:styleId="WW-Absatz-Standardschriftart111111111111">
    <w:name w:val="WW-Absatz-Standardschriftart111111111111"/>
    <w:rsid w:val="001369A6"/>
  </w:style>
  <w:style w:type="character" w:customStyle="1" w:styleId="WW8Num8z0">
    <w:name w:val="WW8Num8z0"/>
    <w:rsid w:val="001369A6"/>
    <w:rPr>
      <w:rFonts w:ascii="Symbol" w:hAnsi="Symbol" w:cs="OpenSymbol"/>
    </w:rPr>
  </w:style>
  <w:style w:type="character" w:customStyle="1" w:styleId="WW-Absatz-Standardschriftart1111111111111">
    <w:name w:val="WW-Absatz-Standardschriftart1111111111111"/>
    <w:rsid w:val="001369A6"/>
  </w:style>
  <w:style w:type="character" w:customStyle="1" w:styleId="WW-Absatz-Standardschriftart11111111111111">
    <w:name w:val="WW-Absatz-Standardschriftart11111111111111"/>
    <w:rsid w:val="001369A6"/>
  </w:style>
  <w:style w:type="character" w:customStyle="1" w:styleId="WW-Absatz-Standardschriftart111111111111111">
    <w:name w:val="WW-Absatz-Standardschriftart111111111111111"/>
    <w:rsid w:val="001369A6"/>
  </w:style>
  <w:style w:type="character" w:customStyle="1" w:styleId="WW-Absatz-Standardschriftart1111111111111111">
    <w:name w:val="WW-Absatz-Standardschriftart1111111111111111"/>
    <w:rsid w:val="001369A6"/>
  </w:style>
  <w:style w:type="character" w:customStyle="1" w:styleId="WW-Absatz-Standardschriftart11111111111111111">
    <w:name w:val="WW-Absatz-Standardschriftart11111111111111111"/>
    <w:rsid w:val="001369A6"/>
  </w:style>
  <w:style w:type="character" w:customStyle="1" w:styleId="WW-Absatz-Standardschriftart111111111111111111">
    <w:name w:val="WW-Absatz-Standardschriftart111111111111111111"/>
    <w:rsid w:val="001369A6"/>
  </w:style>
  <w:style w:type="character" w:customStyle="1" w:styleId="WW-Absatz-Standardschriftart1111111111111111111">
    <w:name w:val="WW-Absatz-Standardschriftart1111111111111111111"/>
    <w:rsid w:val="001369A6"/>
  </w:style>
  <w:style w:type="character" w:customStyle="1" w:styleId="WW-Absatz-Standardschriftart11111111111111111111">
    <w:name w:val="WW-Absatz-Standardschriftart11111111111111111111"/>
    <w:rsid w:val="001369A6"/>
  </w:style>
  <w:style w:type="character" w:customStyle="1" w:styleId="WW-Absatz-Standardschriftart111111111111111111111">
    <w:name w:val="WW-Absatz-Standardschriftart111111111111111111111"/>
    <w:rsid w:val="001369A6"/>
  </w:style>
  <w:style w:type="character" w:customStyle="1" w:styleId="WW-Absatz-Standardschriftart1111111111111111111111">
    <w:name w:val="WW-Absatz-Standardschriftart1111111111111111111111"/>
    <w:rsid w:val="001369A6"/>
  </w:style>
  <w:style w:type="character" w:customStyle="1" w:styleId="WW-Absatz-Standardschriftart11111111111111111111111">
    <w:name w:val="WW-Absatz-Standardschriftart11111111111111111111111"/>
    <w:rsid w:val="001369A6"/>
  </w:style>
  <w:style w:type="character" w:customStyle="1" w:styleId="WW8Num1z0">
    <w:name w:val="WW8Num1z0"/>
    <w:rsid w:val="001369A6"/>
    <w:rPr>
      <w:rFonts w:ascii="Symbol" w:hAnsi="Symbol" w:cs="OpenSymbol"/>
    </w:rPr>
  </w:style>
  <w:style w:type="character" w:customStyle="1" w:styleId="WW-Absatz-Standardschriftart111111111111111111111111">
    <w:name w:val="WW-Absatz-Standardschriftart111111111111111111111111"/>
    <w:rsid w:val="001369A6"/>
  </w:style>
  <w:style w:type="character" w:customStyle="1" w:styleId="WW-Absatz-Standardschriftart1111111111111111111111111">
    <w:name w:val="WW-Absatz-Standardschriftart1111111111111111111111111"/>
    <w:rsid w:val="001369A6"/>
  </w:style>
  <w:style w:type="character" w:customStyle="1" w:styleId="WW-Absatz-Standardschriftart11111111111111111111111111">
    <w:name w:val="WW-Absatz-Standardschriftart11111111111111111111111111"/>
    <w:rsid w:val="001369A6"/>
  </w:style>
  <w:style w:type="character" w:customStyle="1" w:styleId="WW-Absatz-Standardschriftart111111111111111111111111111">
    <w:name w:val="WW-Absatz-Standardschriftart111111111111111111111111111"/>
    <w:rsid w:val="001369A6"/>
  </w:style>
  <w:style w:type="character" w:customStyle="1" w:styleId="WW-Absatz-Standardschriftart1111111111111111111111111111">
    <w:name w:val="WW-Absatz-Standardschriftart1111111111111111111111111111"/>
    <w:rsid w:val="001369A6"/>
  </w:style>
  <w:style w:type="character" w:customStyle="1" w:styleId="WW-Absatz-Standardschriftart11111111111111111111111111111">
    <w:name w:val="WW-Absatz-Standardschriftart11111111111111111111111111111"/>
    <w:rsid w:val="001369A6"/>
  </w:style>
  <w:style w:type="character" w:customStyle="1" w:styleId="WW-Absatz-Standardschriftart111111111111111111111111111111">
    <w:name w:val="WW-Absatz-Standardschriftart111111111111111111111111111111"/>
    <w:rsid w:val="001369A6"/>
  </w:style>
  <w:style w:type="character" w:customStyle="1" w:styleId="WW-Absatz-Standardschriftart1111111111111111111111111111111">
    <w:name w:val="WW-Absatz-Standardschriftart1111111111111111111111111111111"/>
    <w:rsid w:val="001369A6"/>
  </w:style>
  <w:style w:type="character" w:customStyle="1" w:styleId="WW-Absatz-Standardschriftart11111111111111111111111111111111">
    <w:name w:val="WW-Absatz-Standardschriftart11111111111111111111111111111111"/>
    <w:rsid w:val="001369A6"/>
  </w:style>
  <w:style w:type="character" w:customStyle="1" w:styleId="WW-Absatz-Standardschriftart111111111111111111111111111111111">
    <w:name w:val="WW-Absatz-Standardschriftart111111111111111111111111111111111"/>
    <w:rsid w:val="001369A6"/>
  </w:style>
  <w:style w:type="character" w:customStyle="1" w:styleId="WW-Absatz-Standardschriftart1111111111111111111111111111111111">
    <w:name w:val="WW-Absatz-Standardschriftart1111111111111111111111111111111111"/>
    <w:rsid w:val="001369A6"/>
  </w:style>
  <w:style w:type="character" w:customStyle="1" w:styleId="WW-Absatz-Standardschriftart11111111111111111111111111111111111">
    <w:name w:val="WW-Absatz-Standardschriftart11111111111111111111111111111111111"/>
    <w:rsid w:val="001369A6"/>
  </w:style>
  <w:style w:type="character" w:customStyle="1" w:styleId="WW-Absatz-Standardschriftart111111111111111111111111111111111111">
    <w:name w:val="WW-Absatz-Standardschriftart111111111111111111111111111111111111"/>
    <w:rsid w:val="001369A6"/>
  </w:style>
  <w:style w:type="character" w:customStyle="1" w:styleId="WW-Absatz-Standardschriftart1111111111111111111111111111111111111">
    <w:name w:val="WW-Absatz-Standardschriftart1111111111111111111111111111111111111"/>
    <w:rsid w:val="001369A6"/>
  </w:style>
  <w:style w:type="character" w:customStyle="1" w:styleId="WW-Absatz-Standardschriftart11111111111111111111111111111111111111">
    <w:name w:val="WW-Absatz-Standardschriftart11111111111111111111111111111111111111"/>
    <w:rsid w:val="001369A6"/>
  </w:style>
  <w:style w:type="character" w:customStyle="1" w:styleId="WW-Absatz-Standardschriftart111111111111111111111111111111111111111">
    <w:name w:val="WW-Absatz-Standardschriftart111111111111111111111111111111111111111"/>
    <w:rsid w:val="001369A6"/>
  </w:style>
  <w:style w:type="character" w:customStyle="1" w:styleId="WW-Absatz-Standardschriftart1111111111111111111111111111111111111111">
    <w:name w:val="WW-Absatz-Standardschriftart1111111111111111111111111111111111111111"/>
    <w:rsid w:val="001369A6"/>
  </w:style>
  <w:style w:type="character" w:customStyle="1" w:styleId="WW-Absatz-Standardschriftart11111111111111111111111111111111111111111">
    <w:name w:val="WW-Absatz-Standardschriftart11111111111111111111111111111111111111111"/>
    <w:rsid w:val="001369A6"/>
  </w:style>
  <w:style w:type="character" w:customStyle="1" w:styleId="WW-Absatz-Standardschriftart111111111111111111111111111111111111111111">
    <w:name w:val="WW-Absatz-Standardschriftart111111111111111111111111111111111111111111"/>
    <w:rsid w:val="001369A6"/>
  </w:style>
  <w:style w:type="character" w:customStyle="1" w:styleId="af2">
    <w:name w:val="Маркеры списка"/>
    <w:rsid w:val="001369A6"/>
    <w:rPr>
      <w:rFonts w:ascii="OpenSymbol" w:eastAsia="OpenSymbol" w:hAnsi="OpenSymbol" w:cs="OpenSymbol"/>
    </w:rPr>
  </w:style>
  <w:style w:type="character" w:customStyle="1" w:styleId="af3">
    <w:name w:val="Символ нумерации"/>
    <w:rsid w:val="001369A6"/>
  </w:style>
  <w:style w:type="paragraph" w:styleId="af4">
    <w:name w:val="List"/>
    <w:basedOn w:val="a1"/>
    <w:rsid w:val="001369A6"/>
    <w:rPr>
      <w:rFonts w:cs="Tahoma"/>
    </w:rPr>
  </w:style>
  <w:style w:type="paragraph" w:customStyle="1" w:styleId="11">
    <w:name w:val="Название1"/>
    <w:basedOn w:val="a"/>
    <w:rsid w:val="001369A6"/>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12">
    <w:name w:val="Указатель1"/>
    <w:basedOn w:val="a"/>
    <w:rsid w:val="001369A6"/>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customStyle="1" w:styleId="13">
    <w:name w:val="1"/>
    <w:basedOn w:val="a0"/>
    <w:next w:val="af5"/>
    <w:link w:val="af6"/>
    <w:qFormat/>
    <w:rsid w:val="001369A6"/>
  </w:style>
  <w:style w:type="paragraph" w:styleId="af5">
    <w:name w:val="Subtitle"/>
    <w:basedOn w:val="a0"/>
    <w:next w:val="a1"/>
    <w:link w:val="af7"/>
    <w:qFormat/>
    <w:rsid w:val="001369A6"/>
    <w:pPr>
      <w:jc w:val="center"/>
    </w:pPr>
    <w:rPr>
      <w:i/>
      <w:iCs/>
    </w:rPr>
  </w:style>
  <w:style w:type="character" w:customStyle="1" w:styleId="af7">
    <w:name w:val="Подзаголовок Знак"/>
    <w:basedOn w:val="a2"/>
    <w:link w:val="af5"/>
    <w:rsid w:val="001369A6"/>
    <w:rPr>
      <w:rFonts w:ascii="Arial" w:eastAsia="MS Mincho" w:hAnsi="Arial" w:cs="Tahoma"/>
      <w:i/>
      <w:iCs/>
      <w:kern w:val="1"/>
      <w:sz w:val="28"/>
      <w:szCs w:val="28"/>
    </w:rPr>
  </w:style>
  <w:style w:type="character" w:customStyle="1" w:styleId="af6">
    <w:name w:val="Название Знак"/>
    <w:link w:val="13"/>
    <w:rsid w:val="001369A6"/>
    <w:rPr>
      <w:rFonts w:ascii="Arial" w:eastAsia="MS Mincho" w:hAnsi="Arial" w:cs="Tahoma"/>
      <w:kern w:val="1"/>
      <w:sz w:val="28"/>
      <w:szCs w:val="28"/>
    </w:rPr>
  </w:style>
  <w:style w:type="paragraph" w:customStyle="1" w:styleId="af8">
    <w:name w:val="Содержимое таблицы"/>
    <w:basedOn w:val="a"/>
    <w:rsid w:val="001369A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f9">
    <w:name w:val="Заголовок таблицы"/>
    <w:basedOn w:val="af8"/>
    <w:rsid w:val="001369A6"/>
    <w:pPr>
      <w:jc w:val="center"/>
    </w:pPr>
    <w:rPr>
      <w:b/>
      <w:bCs/>
    </w:rPr>
  </w:style>
  <w:style w:type="paragraph" w:customStyle="1" w:styleId="afa">
    <w:name w:val="Знак Знак Знак Знак Знак Знак Знак"/>
    <w:basedOn w:val="a"/>
    <w:autoRedefine/>
    <w:rsid w:val="001369A6"/>
    <w:pPr>
      <w:widowControl w:val="0"/>
      <w:spacing w:before="120" w:after="160" w:line="240" w:lineRule="exact"/>
      <w:jc w:val="both"/>
    </w:pPr>
    <w:rPr>
      <w:rFonts w:ascii="Times New Roman" w:eastAsia="SimSun" w:hAnsi="Times New Roman" w:cs="Times New Roman"/>
      <w:bCs/>
      <w:sz w:val="28"/>
      <w:szCs w:val="28"/>
      <w:lang w:eastAsia="en-US"/>
    </w:rPr>
  </w:style>
  <w:style w:type="paragraph" w:customStyle="1" w:styleId="ConsPlusCell">
    <w:name w:val="ConsPlusCell"/>
    <w:uiPriority w:val="99"/>
    <w:rsid w:val="001369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b">
    <w:name w:val="Документ"/>
    <w:basedOn w:val="a"/>
    <w:rsid w:val="001369A6"/>
    <w:pPr>
      <w:spacing w:after="0" w:line="360" w:lineRule="auto"/>
      <w:ind w:firstLine="709"/>
      <w:jc w:val="both"/>
    </w:pPr>
    <w:rPr>
      <w:rFonts w:ascii="Times New Roman" w:eastAsia="Times New Roman" w:hAnsi="Times New Roman" w:cs="Times New Roman"/>
      <w:sz w:val="28"/>
      <w:szCs w:val="20"/>
    </w:rPr>
  </w:style>
  <w:style w:type="paragraph" w:customStyle="1" w:styleId="Default">
    <w:name w:val="Default"/>
    <w:uiPriority w:val="99"/>
    <w:rsid w:val="00922519"/>
    <w:pPr>
      <w:autoSpaceDE w:val="0"/>
      <w:autoSpaceDN w:val="0"/>
      <w:adjustRightInd w:val="0"/>
      <w:spacing w:after="0" w:line="240" w:lineRule="auto"/>
    </w:pPr>
    <w:rPr>
      <w:rFonts w:ascii="Cambria" w:eastAsiaTheme="minorHAnsi"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70604">
      <w:bodyDiv w:val="1"/>
      <w:marLeft w:val="0"/>
      <w:marRight w:val="0"/>
      <w:marTop w:val="0"/>
      <w:marBottom w:val="0"/>
      <w:divBdr>
        <w:top w:val="none" w:sz="0" w:space="0" w:color="auto"/>
        <w:left w:val="none" w:sz="0" w:space="0" w:color="auto"/>
        <w:bottom w:val="none" w:sz="0" w:space="0" w:color="auto"/>
        <w:right w:val="none" w:sz="0" w:space="0" w:color="auto"/>
      </w:divBdr>
    </w:div>
    <w:div w:id="1190414256">
      <w:bodyDiv w:val="1"/>
      <w:marLeft w:val="0"/>
      <w:marRight w:val="0"/>
      <w:marTop w:val="0"/>
      <w:marBottom w:val="0"/>
      <w:divBdr>
        <w:top w:val="none" w:sz="0" w:space="0" w:color="auto"/>
        <w:left w:val="none" w:sz="0" w:space="0" w:color="auto"/>
        <w:bottom w:val="none" w:sz="0" w:space="0" w:color="auto"/>
        <w:right w:val="none" w:sz="0" w:space="0" w:color="auto"/>
      </w:divBdr>
    </w:div>
    <w:div w:id="1204754354">
      <w:bodyDiv w:val="1"/>
      <w:marLeft w:val="0"/>
      <w:marRight w:val="0"/>
      <w:marTop w:val="0"/>
      <w:marBottom w:val="0"/>
      <w:divBdr>
        <w:top w:val="none" w:sz="0" w:space="0" w:color="auto"/>
        <w:left w:val="none" w:sz="0" w:space="0" w:color="auto"/>
        <w:bottom w:val="none" w:sz="0" w:space="0" w:color="auto"/>
        <w:right w:val="none" w:sz="0" w:space="0" w:color="auto"/>
      </w:divBdr>
    </w:div>
    <w:div w:id="1295524377">
      <w:bodyDiv w:val="1"/>
      <w:marLeft w:val="0"/>
      <w:marRight w:val="0"/>
      <w:marTop w:val="0"/>
      <w:marBottom w:val="0"/>
      <w:divBdr>
        <w:top w:val="none" w:sz="0" w:space="0" w:color="auto"/>
        <w:left w:val="none" w:sz="0" w:space="0" w:color="auto"/>
        <w:bottom w:val="none" w:sz="0" w:space="0" w:color="auto"/>
        <w:right w:val="none" w:sz="0" w:space="0" w:color="auto"/>
      </w:divBdr>
    </w:div>
    <w:div w:id="1428891606">
      <w:bodyDiv w:val="1"/>
      <w:marLeft w:val="0"/>
      <w:marRight w:val="0"/>
      <w:marTop w:val="0"/>
      <w:marBottom w:val="0"/>
      <w:divBdr>
        <w:top w:val="none" w:sz="0" w:space="0" w:color="auto"/>
        <w:left w:val="none" w:sz="0" w:space="0" w:color="auto"/>
        <w:bottom w:val="none" w:sz="0" w:space="0" w:color="auto"/>
        <w:right w:val="none" w:sz="0" w:space="0" w:color="auto"/>
      </w:divBdr>
    </w:div>
    <w:div w:id="20015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ru-RU"/>
          </a:p>
          <a:p>
            <a:pPr>
              <a:defRPr/>
            </a:pPr>
            <a:r>
              <a:rPr lang="ru-RU"/>
              <a:t>Структура налоговых доходов в 2023</a:t>
            </a:r>
          </a:p>
          <a:p>
            <a:pPr>
              <a:defRPr/>
            </a:pPr>
            <a:r>
              <a:rPr lang="ru-RU"/>
              <a:t> году</a:t>
            </a:r>
          </a:p>
          <a:p>
            <a:pPr>
              <a:defRPr/>
            </a:pPr>
            <a:endParaRPr lang="ru-RU"/>
          </a:p>
        </c:rich>
      </c:tx>
      <c:layout>
        <c:manualLayout>
          <c:xMode val="edge"/>
          <c:yMode val="edge"/>
          <c:x val="0.14956875633530278"/>
          <c:y val="0"/>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2023 год</c:v>
                </c:pt>
              </c:strCache>
            </c:strRef>
          </c:tx>
          <c:spPr>
            <a:scene3d>
              <a:camera prst="orthographicFront"/>
              <a:lightRig rig="threePt" dir="t"/>
            </a:scene3d>
            <a:sp3d>
              <a:bevelT prst="angle"/>
            </a:sp3d>
          </c:spPr>
          <c:explosion val="25"/>
          <c:cat>
            <c:strRef>
              <c:f>Лист1!$A$2:$A$8</c:f>
              <c:strCache>
                <c:ptCount val="7"/>
                <c:pt idx="0">
                  <c:v>НДФЛ 65,4</c:v>
                </c:pt>
                <c:pt idx="1">
                  <c:v>Акцизы 5,3</c:v>
                </c:pt>
                <c:pt idx="2">
                  <c:v>Налог, взимаемый в связи с применением патентной системы налогообл.0,2</c:v>
                </c:pt>
                <c:pt idx="3">
                  <c:v>ЕСХН 0,1</c:v>
                </c:pt>
                <c:pt idx="4">
                  <c:v>НДПИ 13,1</c:v>
                </c:pt>
                <c:pt idx="5">
                  <c:v>УСН 4,2</c:v>
                </c:pt>
                <c:pt idx="6">
                  <c:v>Госпошлина 1,2</c:v>
                </c:pt>
              </c:strCache>
            </c:strRef>
          </c:cat>
          <c:val>
            <c:numRef>
              <c:f>Лист1!$B$2:$B$8</c:f>
              <c:numCache>
                <c:formatCode>General</c:formatCode>
                <c:ptCount val="7"/>
                <c:pt idx="0">
                  <c:v>65.400000000000006</c:v>
                </c:pt>
                <c:pt idx="1">
                  <c:v>5.3</c:v>
                </c:pt>
                <c:pt idx="2">
                  <c:v>0.2</c:v>
                </c:pt>
                <c:pt idx="3">
                  <c:v>0.1</c:v>
                </c:pt>
                <c:pt idx="4">
                  <c:v>13.1</c:v>
                </c:pt>
                <c:pt idx="5">
                  <c:v>4.2</c:v>
                </c:pt>
                <c:pt idx="6">
                  <c:v>1.2</c:v>
                </c:pt>
              </c:numCache>
            </c:numRef>
          </c:val>
          <c:extLst>
            <c:ext xmlns:c16="http://schemas.microsoft.com/office/drawing/2014/chart" uri="{C3380CC4-5D6E-409C-BE32-E72D297353CC}">
              <c16:uniqueId val="{00000000-1D17-466B-A1C8-581F2EA436AC}"/>
            </c:ext>
          </c:extLst>
        </c:ser>
        <c:dLbls>
          <c:showLegendKey val="0"/>
          <c:showVal val="0"/>
          <c:showCatName val="0"/>
          <c:showSerName val="0"/>
          <c:showPercent val="0"/>
          <c:showBubbleSize val="0"/>
          <c:showLeaderLines val="1"/>
        </c:dLbls>
      </c:pie3DChart>
    </c:plotArea>
    <c:legend>
      <c:legendPos val="r"/>
      <c:layout>
        <c:manualLayout>
          <c:xMode val="edge"/>
          <c:yMode val="edge"/>
          <c:x val="0.69674523253941012"/>
          <c:y val="0.19579589996184399"/>
          <c:w val="0.29040267364030498"/>
          <c:h val="0.71560668077283296"/>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Структура неналоговых доходов в</a:t>
            </a:r>
            <a:r>
              <a:rPr lang="ru-RU" baseline="0"/>
              <a:t> 2023 году</a:t>
            </a:r>
          </a:p>
          <a:p>
            <a:pPr>
              <a:defRPr/>
            </a:pPr>
            <a:endParaRPr lang="ru-RU"/>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cat>
            <c:strRef>
              <c:f>Лист1!$A$2:$A$7</c:f>
              <c:strCache>
                <c:ptCount val="6"/>
                <c:pt idx="0">
                  <c:v>Доходы от использования имущества 2,6 %</c:v>
                </c:pt>
                <c:pt idx="1">
                  <c:v>Плата за негативное воздействие на окружающую среду 0,3%</c:v>
                </c:pt>
                <c:pt idx="2">
                  <c:v>Доходы от оказания платных услуг 0,1%</c:v>
                </c:pt>
                <c:pt idx="3">
                  <c:v>Доходы от продажи материальных и нематериальных активов 0,4%</c:v>
                </c:pt>
                <c:pt idx="4">
                  <c:v>Штрафы, санкции, возмещение ущерба 0,4%</c:v>
                </c:pt>
                <c:pt idx="5">
                  <c:v>Прочие неналоговые доходы 0,1%</c:v>
                </c:pt>
              </c:strCache>
            </c:strRef>
          </c:cat>
          <c:val>
            <c:numRef>
              <c:f>Лист1!$B$2:$B$7</c:f>
              <c:numCache>
                <c:formatCode>General</c:formatCode>
                <c:ptCount val="6"/>
                <c:pt idx="0">
                  <c:v>2.1</c:v>
                </c:pt>
                <c:pt idx="1">
                  <c:v>0.2</c:v>
                </c:pt>
                <c:pt idx="2">
                  <c:v>0.4</c:v>
                </c:pt>
                <c:pt idx="3">
                  <c:v>0.8</c:v>
                </c:pt>
                <c:pt idx="4">
                  <c:v>6.9</c:v>
                </c:pt>
                <c:pt idx="5">
                  <c:v>0.1</c:v>
                </c:pt>
              </c:numCache>
            </c:numRef>
          </c:val>
          <c:extLst>
            <c:ext xmlns:c16="http://schemas.microsoft.com/office/drawing/2014/chart" uri="{C3380CC4-5D6E-409C-BE32-E72D297353CC}">
              <c16:uniqueId val="{00000000-F758-450E-8FE1-4B40D75366EC}"/>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Структура безвозмездных поступлений в 2023 году</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Структура безвозмездных поступлений в 2019 году</c:v>
                </c:pt>
              </c:strCache>
            </c:strRef>
          </c:tx>
          <c:explosion val="25"/>
          <c:cat>
            <c:strRef>
              <c:f>Лист1!$A$2:$A$5</c:f>
              <c:strCache>
                <c:ptCount val="4"/>
                <c:pt idx="0">
                  <c:v>Дотации - 34,2%</c:v>
                </c:pt>
                <c:pt idx="1">
                  <c:v>Субсидии - 5,9%</c:v>
                </c:pt>
                <c:pt idx="2">
                  <c:v>Субвенции-49,5%</c:v>
                </c:pt>
                <c:pt idx="3">
                  <c:v>Иные межбюджетные трансферты-10,4 %</c:v>
                </c:pt>
              </c:strCache>
            </c:strRef>
          </c:cat>
          <c:val>
            <c:numRef>
              <c:f>Лист1!$B$2:$B$5</c:f>
              <c:numCache>
                <c:formatCode>General</c:formatCode>
                <c:ptCount val="4"/>
                <c:pt idx="0">
                  <c:v>34.200000000000003</c:v>
                </c:pt>
                <c:pt idx="1">
                  <c:v>5.9</c:v>
                </c:pt>
                <c:pt idx="2">
                  <c:v>49.5</c:v>
                </c:pt>
                <c:pt idx="3">
                  <c:v>10.4</c:v>
                </c:pt>
              </c:numCache>
            </c:numRef>
          </c:val>
          <c:extLst>
            <c:ext xmlns:c16="http://schemas.microsoft.com/office/drawing/2014/chart" uri="{C3380CC4-5D6E-409C-BE32-E72D297353CC}">
              <c16:uniqueId val="{00000000-CF8A-46E5-AB99-F9EF78A1F46D}"/>
            </c:ext>
          </c:extLst>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43C73-7EB5-4157-8D7D-56D30B46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8350</TotalTime>
  <Pages>1</Pages>
  <Words>10037</Words>
  <Characters>57215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cp:lastModifiedBy>
  <cp:revision>409</cp:revision>
  <cp:lastPrinted>2024-05-28T06:00:00Z</cp:lastPrinted>
  <dcterms:created xsi:type="dcterms:W3CDTF">2022-05-23T07:12:00Z</dcterms:created>
  <dcterms:modified xsi:type="dcterms:W3CDTF">2024-05-28T06:00:00Z</dcterms:modified>
</cp:coreProperties>
</file>