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87D" w:rsidRPr="00DD487D" w:rsidRDefault="005D2A39" w:rsidP="00DD487D">
      <w:pPr>
        <w:spacing w:after="200"/>
        <w:ind w:firstLine="0"/>
        <w:jc w:val="center"/>
        <w:rPr>
          <w:rFonts w:ascii="Times New Roman" w:hAnsi="Times New Roman"/>
          <w:sz w:val="28"/>
          <w:szCs w:val="28"/>
        </w:rPr>
      </w:pPr>
      <w:r w:rsidRPr="00DD487D">
        <w:rPr>
          <w:rFonts w:ascii="Times New Roman" w:hAnsi="Times New Roman"/>
          <w:sz w:val="28"/>
          <w:szCs w:val="28"/>
        </w:rPr>
        <w:t>АДМИНИСТРАЦИЯ МУНИЦИПАЛЬНОГО РАЙОНА «ОНОНСКИЙ РАЙОН»</w:t>
      </w:r>
    </w:p>
    <w:p w:rsidR="00DD487D" w:rsidRPr="00DD487D" w:rsidRDefault="00DD487D" w:rsidP="00DD487D">
      <w:pPr>
        <w:spacing w:after="200"/>
        <w:ind w:firstLine="0"/>
        <w:jc w:val="center"/>
        <w:rPr>
          <w:rFonts w:ascii="Times New Roman" w:hAnsi="Times New Roman"/>
          <w:b/>
          <w:sz w:val="44"/>
          <w:szCs w:val="44"/>
        </w:rPr>
      </w:pPr>
      <w:r w:rsidRPr="00DD487D">
        <w:rPr>
          <w:rFonts w:ascii="Times New Roman" w:hAnsi="Times New Roman"/>
          <w:b/>
          <w:sz w:val="44"/>
          <w:szCs w:val="44"/>
        </w:rPr>
        <w:t>ПОСТАНОВЛЕНИЕ</w:t>
      </w:r>
    </w:p>
    <w:p w:rsidR="00DD487D" w:rsidRDefault="00DD487D" w:rsidP="000F2FEB">
      <w:pPr>
        <w:shd w:val="clear" w:color="auto" w:fill="FFFFFF"/>
        <w:ind w:firstLine="0"/>
        <w:rPr>
          <w:rFonts w:ascii="Times New Roman" w:hAnsi="Times New Roman"/>
          <w:bCs/>
          <w:color w:val="000000" w:themeColor="text1"/>
          <w:sz w:val="28"/>
          <w:szCs w:val="28"/>
        </w:rPr>
      </w:pPr>
    </w:p>
    <w:p w:rsidR="005D2A39" w:rsidRDefault="005D2A39" w:rsidP="000F2FEB">
      <w:pPr>
        <w:shd w:val="clear" w:color="auto" w:fill="FFFFFF"/>
        <w:ind w:firstLine="0"/>
        <w:rPr>
          <w:rFonts w:ascii="Times New Roman" w:hAnsi="Times New Roman"/>
          <w:bCs/>
          <w:color w:val="000000" w:themeColor="text1"/>
          <w:sz w:val="28"/>
          <w:szCs w:val="28"/>
        </w:rPr>
      </w:pPr>
    </w:p>
    <w:p w:rsidR="00F91CEB" w:rsidRPr="0082003C" w:rsidRDefault="00BE52C0" w:rsidP="00DD4A85">
      <w:pPr>
        <w:shd w:val="clear" w:color="auto" w:fill="FFFFFF"/>
        <w:ind w:firstLine="0"/>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26 </w:t>
      </w:r>
      <w:proofErr w:type="gramStart"/>
      <w:r>
        <w:rPr>
          <w:rFonts w:ascii="Times New Roman" w:hAnsi="Times New Roman"/>
          <w:bCs/>
          <w:color w:val="000000" w:themeColor="text1"/>
          <w:sz w:val="28"/>
          <w:szCs w:val="28"/>
        </w:rPr>
        <w:t>января</w:t>
      </w:r>
      <w:r w:rsidR="008C0E65">
        <w:rPr>
          <w:rFonts w:ascii="Times New Roman" w:hAnsi="Times New Roman"/>
          <w:bCs/>
          <w:color w:val="000000" w:themeColor="text1"/>
          <w:sz w:val="28"/>
          <w:szCs w:val="28"/>
        </w:rPr>
        <w:t xml:space="preserve"> </w:t>
      </w:r>
      <w:r w:rsidR="00485CEA">
        <w:rPr>
          <w:rFonts w:ascii="Times New Roman" w:hAnsi="Times New Roman"/>
          <w:bCs/>
          <w:color w:val="000000" w:themeColor="text1"/>
          <w:sz w:val="28"/>
          <w:szCs w:val="28"/>
        </w:rPr>
        <w:t xml:space="preserve"> 2022</w:t>
      </w:r>
      <w:proofErr w:type="gramEnd"/>
      <w:r w:rsidR="00DD487D">
        <w:rPr>
          <w:rFonts w:ascii="Times New Roman" w:hAnsi="Times New Roman"/>
          <w:bCs/>
          <w:color w:val="000000" w:themeColor="text1"/>
          <w:sz w:val="28"/>
          <w:szCs w:val="28"/>
        </w:rPr>
        <w:t xml:space="preserve"> года.</w:t>
      </w:r>
      <w:r w:rsidR="00DD4A85">
        <w:rPr>
          <w:rFonts w:ascii="Times New Roman" w:hAnsi="Times New Roman"/>
          <w:bCs/>
          <w:color w:val="000000" w:themeColor="text1"/>
          <w:sz w:val="28"/>
          <w:szCs w:val="28"/>
        </w:rPr>
        <w:tab/>
      </w:r>
      <w:r w:rsidR="00DD4A85">
        <w:rPr>
          <w:rFonts w:ascii="Times New Roman" w:hAnsi="Times New Roman"/>
          <w:bCs/>
          <w:color w:val="000000" w:themeColor="text1"/>
          <w:sz w:val="28"/>
          <w:szCs w:val="28"/>
        </w:rPr>
        <w:tab/>
      </w:r>
      <w:r w:rsidR="00DD4A85">
        <w:rPr>
          <w:rFonts w:ascii="Times New Roman" w:hAnsi="Times New Roman"/>
          <w:bCs/>
          <w:color w:val="000000" w:themeColor="text1"/>
          <w:sz w:val="28"/>
          <w:szCs w:val="28"/>
        </w:rPr>
        <w:tab/>
      </w:r>
      <w:r w:rsidR="00DD4A85">
        <w:rPr>
          <w:rFonts w:ascii="Times New Roman" w:hAnsi="Times New Roman"/>
          <w:bCs/>
          <w:color w:val="000000" w:themeColor="text1"/>
          <w:sz w:val="28"/>
          <w:szCs w:val="28"/>
        </w:rPr>
        <w:tab/>
        <w:t xml:space="preserve">                     №</w:t>
      </w:r>
      <w:r>
        <w:rPr>
          <w:rFonts w:ascii="Times New Roman" w:hAnsi="Times New Roman"/>
          <w:bCs/>
          <w:color w:val="000000" w:themeColor="text1"/>
          <w:sz w:val="28"/>
          <w:szCs w:val="28"/>
        </w:rPr>
        <w:t xml:space="preserve"> 15</w:t>
      </w:r>
    </w:p>
    <w:p w:rsidR="00F91CEB" w:rsidRPr="0082003C" w:rsidRDefault="00F91CEB" w:rsidP="00DD487D">
      <w:pPr>
        <w:shd w:val="clear" w:color="auto" w:fill="FFFFFF"/>
        <w:rPr>
          <w:rFonts w:ascii="Times New Roman" w:hAnsi="Times New Roman"/>
          <w:bCs/>
          <w:i/>
          <w:color w:val="000000" w:themeColor="text1"/>
          <w:spacing w:val="-14"/>
          <w:sz w:val="28"/>
          <w:szCs w:val="28"/>
        </w:rPr>
      </w:pPr>
    </w:p>
    <w:p w:rsidR="005D2A39" w:rsidRDefault="005D2A39" w:rsidP="005D2A39">
      <w:pPr>
        <w:spacing w:after="200"/>
        <w:ind w:firstLine="0"/>
        <w:jc w:val="center"/>
        <w:rPr>
          <w:rFonts w:ascii="Times New Roman" w:hAnsi="Times New Roman"/>
          <w:sz w:val="28"/>
          <w:szCs w:val="28"/>
        </w:rPr>
      </w:pPr>
    </w:p>
    <w:p w:rsidR="005D2A39" w:rsidRPr="00DD487D" w:rsidRDefault="005D2A39" w:rsidP="005D2A39">
      <w:pPr>
        <w:spacing w:after="200"/>
        <w:ind w:firstLine="0"/>
        <w:jc w:val="center"/>
        <w:rPr>
          <w:rFonts w:ascii="Times New Roman" w:hAnsi="Times New Roman"/>
          <w:sz w:val="28"/>
          <w:szCs w:val="28"/>
        </w:rPr>
      </w:pPr>
      <w:r w:rsidRPr="00DD487D">
        <w:rPr>
          <w:rFonts w:ascii="Times New Roman" w:hAnsi="Times New Roman"/>
          <w:sz w:val="28"/>
          <w:szCs w:val="28"/>
        </w:rPr>
        <w:t>с. Нижний Цасучей</w:t>
      </w:r>
    </w:p>
    <w:p w:rsidR="00CC5923" w:rsidRDefault="00CC5923" w:rsidP="00CC5923">
      <w:pPr>
        <w:ind w:firstLine="0"/>
        <w:jc w:val="center"/>
        <w:rPr>
          <w:rFonts w:cs="Arial"/>
          <w:bCs/>
          <w:color w:val="000000" w:themeColor="text1"/>
        </w:rPr>
      </w:pPr>
    </w:p>
    <w:p w:rsidR="005D2A39" w:rsidRPr="00F91CEB" w:rsidRDefault="005D2A39" w:rsidP="00CC5923">
      <w:pPr>
        <w:ind w:firstLine="0"/>
        <w:jc w:val="center"/>
        <w:rPr>
          <w:rFonts w:cs="Arial"/>
          <w:bCs/>
          <w:color w:val="000000" w:themeColor="text1"/>
        </w:rPr>
      </w:pPr>
    </w:p>
    <w:p w:rsidR="000F2FEB" w:rsidRDefault="00DD4A85" w:rsidP="00DD4A85">
      <w:pPr>
        <w:ind w:firstLine="0"/>
        <w:jc w:val="center"/>
        <w:rPr>
          <w:rFonts w:ascii="Times New Roman" w:hAnsi="Times New Roman"/>
          <w:b/>
          <w:color w:val="000000" w:themeColor="text1"/>
          <w:sz w:val="28"/>
          <w:szCs w:val="28"/>
        </w:rPr>
      </w:pPr>
      <w:r>
        <w:rPr>
          <w:rFonts w:ascii="Times New Roman" w:hAnsi="Times New Roman"/>
          <w:b/>
          <w:color w:val="000000" w:themeColor="text1"/>
          <w:sz w:val="28"/>
          <w:szCs w:val="28"/>
        </w:rPr>
        <w:t>О внесении изменений в Постановление № 329 от 03 июля 2020 г. «</w:t>
      </w:r>
      <w:r w:rsidR="00F91CEB" w:rsidRPr="00B21824">
        <w:rPr>
          <w:rFonts w:ascii="Times New Roman" w:hAnsi="Times New Roman"/>
          <w:b/>
          <w:color w:val="000000" w:themeColor="text1"/>
          <w:sz w:val="28"/>
          <w:szCs w:val="28"/>
        </w:rPr>
        <w:t>О</w:t>
      </w:r>
      <w:r w:rsidR="000F2FEB">
        <w:rPr>
          <w:rFonts w:ascii="Times New Roman" w:hAnsi="Times New Roman"/>
          <w:b/>
          <w:color w:val="000000" w:themeColor="text1"/>
          <w:sz w:val="28"/>
          <w:szCs w:val="28"/>
        </w:rPr>
        <w:t>б определении границ территорий</w:t>
      </w:r>
      <w:r w:rsidR="00F91CEB" w:rsidRPr="00B21824">
        <w:rPr>
          <w:rFonts w:ascii="Times New Roman" w:hAnsi="Times New Roman"/>
          <w:b/>
          <w:color w:val="000000" w:themeColor="text1"/>
          <w:sz w:val="28"/>
          <w:szCs w:val="28"/>
        </w:rPr>
        <w:t xml:space="preserve">, </w:t>
      </w:r>
      <w:r w:rsidR="000F2FEB">
        <w:rPr>
          <w:rFonts w:ascii="Times New Roman" w:hAnsi="Times New Roman"/>
          <w:b/>
          <w:color w:val="000000" w:themeColor="text1"/>
          <w:sz w:val="28"/>
          <w:szCs w:val="28"/>
        </w:rPr>
        <w:t>прилегающих к зданиям</w:t>
      </w:r>
      <w:r w:rsidR="00F91CEB" w:rsidRPr="00B21824">
        <w:rPr>
          <w:rFonts w:ascii="Times New Roman" w:hAnsi="Times New Roman"/>
          <w:b/>
          <w:color w:val="000000" w:themeColor="text1"/>
          <w:sz w:val="28"/>
          <w:szCs w:val="28"/>
        </w:rPr>
        <w:t xml:space="preserve">, </w:t>
      </w:r>
      <w:r w:rsidR="000F2FEB">
        <w:rPr>
          <w:rFonts w:ascii="Times New Roman" w:hAnsi="Times New Roman"/>
          <w:b/>
          <w:color w:val="000000" w:themeColor="text1"/>
          <w:sz w:val="28"/>
          <w:szCs w:val="28"/>
        </w:rPr>
        <w:t>строениям</w:t>
      </w:r>
      <w:r w:rsidR="00F91CEB" w:rsidRPr="00B21824">
        <w:rPr>
          <w:rFonts w:ascii="Times New Roman" w:hAnsi="Times New Roman"/>
          <w:b/>
          <w:color w:val="000000" w:themeColor="text1"/>
          <w:sz w:val="28"/>
          <w:szCs w:val="28"/>
        </w:rPr>
        <w:t xml:space="preserve">, </w:t>
      </w:r>
      <w:r w:rsidR="000F2FEB">
        <w:rPr>
          <w:rFonts w:ascii="Times New Roman" w:hAnsi="Times New Roman"/>
          <w:b/>
          <w:color w:val="000000" w:themeColor="text1"/>
          <w:sz w:val="28"/>
          <w:szCs w:val="28"/>
        </w:rPr>
        <w:t>сооружениям</w:t>
      </w:r>
      <w:r w:rsidR="00F91CEB" w:rsidRPr="00B21824">
        <w:rPr>
          <w:rFonts w:ascii="Times New Roman" w:hAnsi="Times New Roman"/>
          <w:b/>
          <w:color w:val="000000" w:themeColor="text1"/>
          <w:sz w:val="28"/>
          <w:szCs w:val="28"/>
        </w:rPr>
        <w:t xml:space="preserve">, </w:t>
      </w:r>
      <w:r w:rsidR="000F2FEB">
        <w:rPr>
          <w:rFonts w:ascii="Times New Roman" w:hAnsi="Times New Roman"/>
          <w:b/>
          <w:color w:val="000000" w:themeColor="text1"/>
          <w:sz w:val="28"/>
          <w:szCs w:val="28"/>
        </w:rPr>
        <w:t>помещениям</w:t>
      </w:r>
      <w:r w:rsidR="00F91CEB" w:rsidRPr="00B21824">
        <w:rPr>
          <w:rFonts w:ascii="Times New Roman" w:hAnsi="Times New Roman"/>
          <w:b/>
          <w:color w:val="000000" w:themeColor="text1"/>
          <w:sz w:val="28"/>
          <w:szCs w:val="28"/>
        </w:rPr>
        <w:t xml:space="preserve">, </w:t>
      </w:r>
      <w:r w:rsidR="000F2FEB">
        <w:rPr>
          <w:rFonts w:ascii="Times New Roman" w:hAnsi="Times New Roman"/>
          <w:b/>
          <w:color w:val="000000" w:themeColor="text1"/>
          <w:sz w:val="28"/>
          <w:szCs w:val="28"/>
        </w:rPr>
        <w:t>на которых не допускается</w:t>
      </w:r>
      <w:r w:rsidR="00F91CEB" w:rsidRPr="00B21824">
        <w:rPr>
          <w:rFonts w:ascii="Times New Roman" w:hAnsi="Times New Roman"/>
          <w:b/>
          <w:color w:val="000000" w:themeColor="text1"/>
          <w:sz w:val="28"/>
          <w:szCs w:val="28"/>
        </w:rPr>
        <w:t xml:space="preserve"> </w:t>
      </w:r>
      <w:r w:rsidR="000F2FEB">
        <w:rPr>
          <w:rFonts w:ascii="Times New Roman" w:hAnsi="Times New Roman"/>
          <w:b/>
          <w:color w:val="000000" w:themeColor="text1"/>
          <w:sz w:val="28"/>
          <w:szCs w:val="28"/>
        </w:rPr>
        <w:t>розничная продажа алкогольной продукции</w:t>
      </w:r>
      <w:r w:rsidR="009C6797">
        <w:rPr>
          <w:rFonts w:ascii="Times New Roman" w:hAnsi="Times New Roman"/>
          <w:b/>
          <w:color w:val="000000" w:themeColor="text1"/>
          <w:sz w:val="28"/>
          <w:szCs w:val="28"/>
        </w:rPr>
        <w:t xml:space="preserve"> и розничная продажа алкогольной продукции при оказании услуг общественного питания</w:t>
      </w:r>
      <w:r w:rsidR="00F91CEB" w:rsidRPr="00B21824">
        <w:rPr>
          <w:rFonts w:ascii="Times New Roman" w:hAnsi="Times New Roman"/>
          <w:b/>
          <w:color w:val="000000" w:themeColor="text1"/>
          <w:sz w:val="28"/>
          <w:szCs w:val="28"/>
        </w:rPr>
        <w:t xml:space="preserve">, </w:t>
      </w:r>
      <w:r w:rsidR="000F2FEB">
        <w:rPr>
          <w:rFonts w:ascii="Times New Roman" w:hAnsi="Times New Roman"/>
          <w:b/>
          <w:color w:val="000000" w:themeColor="text1"/>
          <w:sz w:val="28"/>
          <w:szCs w:val="28"/>
        </w:rPr>
        <w:t>на территори</w:t>
      </w:r>
      <w:r w:rsidR="00DD487D">
        <w:rPr>
          <w:rFonts w:ascii="Times New Roman" w:hAnsi="Times New Roman"/>
          <w:b/>
          <w:color w:val="000000" w:themeColor="text1"/>
          <w:sz w:val="28"/>
          <w:szCs w:val="28"/>
        </w:rPr>
        <w:t>и муниципального района «Ононский район»</w:t>
      </w:r>
    </w:p>
    <w:p w:rsidR="00DD487D" w:rsidRDefault="00DD487D" w:rsidP="000F2FEB">
      <w:pPr>
        <w:ind w:firstLine="0"/>
        <w:rPr>
          <w:rFonts w:ascii="Times New Roman" w:hAnsi="Times New Roman"/>
          <w:b/>
          <w:i/>
          <w:color w:val="000000" w:themeColor="text1"/>
          <w:spacing w:val="-11"/>
          <w:sz w:val="28"/>
          <w:szCs w:val="28"/>
        </w:rPr>
      </w:pPr>
    </w:p>
    <w:p w:rsidR="005D2A39" w:rsidRDefault="005D2A39" w:rsidP="000F2FEB">
      <w:pPr>
        <w:ind w:firstLine="0"/>
        <w:rPr>
          <w:rFonts w:ascii="Times New Roman" w:hAnsi="Times New Roman"/>
          <w:b/>
          <w:i/>
          <w:color w:val="000000" w:themeColor="text1"/>
          <w:spacing w:val="-11"/>
          <w:sz w:val="28"/>
          <w:szCs w:val="28"/>
        </w:rPr>
      </w:pPr>
    </w:p>
    <w:p w:rsidR="00DD4A85" w:rsidRDefault="00BB2D39" w:rsidP="00BB2D39">
      <w:pPr>
        <w:autoSpaceDE w:val="0"/>
        <w:autoSpaceDN w:val="0"/>
        <w:adjustRightInd w:val="0"/>
        <w:ind w:firstLine="709"/>
        <w:rPr>
          <w:rFonts w:ascii="Times New Roman" w:hAnsi="Times New Roman"/>
          <w:color w:val="000000" w:themeColor="text1"/>
          <w:sz w:val="28"/>
          <w:szCs w:val="28"/>
        </w:rPr>
      </w:pPr>
      <w:r w:rsidRPr="0082003C">
        <w:rPr>
          <w:rFonts w:ascii="Times New Roman" w:hAnsi="Times New Roman"/>
          <w:color w:val="000000" w:themeColor="text1"/>
          <w:sz w:val="28"/>
          <w:szCs w:val="28"/>
        </w:rPr>
        <w:t xml:space="preserve">В соответствии с пунктом 8 статьи 16 Федерального закона </w:t>
      </w:r>
      <w:bookmarkStart w:id="0" w:name="_GoBack"/>
      <w:bookmarkEnd w:id="0"/>
      <w:r w:rsidRPr="0082003C">
        <w:rPr>
          <w:rFonts w:ascii="Times New Roman" w:hAnsi="Times New Roman"/>
          <w:color w:val="000000" w:themeColor="text1"/>
          <w:sz w:val="28"/>
          <w:szCs w:val="28"/>
        </w:rPr>
        <w:t xml:space="preserve">№ 171-ФЗ </w:t>
      </w:r>
      <w:r w:rsidR="0069077B" w:rsidRPr="0082003C">
        <w:rPr>
          <w:rFonts w:ascii="Times New Roman" w:hAnsi="Times New Roman"/>
          <w:color w:val="000000" w:themeColor="text1"/>
          <w:sz w:val="28"/>
          <w:szCs w:val="28"/>
        </w:rPr>
        <w:t xml:space="preserve">от 22 ноября 1995 года </w:t>
      </w:r>
      <w:r w:rsidRPr="0082003C">
        <w:rPr>
          <w:rFonts w:ascii="Times New Roman" w:hAnsi="Times New Roman"/>
          <w:color w:val="000000" w:themeColor="text1"/>
          <w:sz w:val="28"/>
          <w:szCs w:val="28"/>
        </w:rPr>
        <w:t xml:space="preserve">«О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r w:rsidRPr="003A646C">
        <w:rPr>
          <w:rFonts w:ascii="Times New Roman" w:hAnsi="Times New Roman"/>
          <w:color w:val="000000" w:themeColor="text1"/>
          <w:sz w:val="28"/>
          <w:szCs w:val="28"/>
        </w:rPr>
        <w:t>Законом Забайкальско</w:t>
      </w:r>
      <w:r w:rsidR="0069077B">
        <w:rPr>
          <w:rFonts w:ascii="Times New Roman" w:hAnsi="Times New Roman"/>
          <w:color w:val="000000" w:themeColor="text1"/>
          <w:sz w:val="28"/>
          <w:szCs w:val="28"/>
        </w:rPr>
        <w:t xml:space="preserve">го края </w:t>
      </w:r>
      <w:r w:rsidRPr="003A646C">
        <w:rPr>
          <w:rFonts w:ascii="Times New Roman" w:hAnsi="Times New Roman"/>
          <w:color w:val="000000" w:themeColor="text1"/>
          <w:sz w:val="28"/>
          <w:szCs w:val="28"/>
        </w:rPr>
        <w:t xml:space="preserve">№ 616-ЗЗК </w:t>
      </w:r>
      <w:r w:rsidR="0069077B" w:rsidRPr="003A646C">
        <w:rPr>
          <w:rFonts w:ascii="Times New Roman" w:hAnsi="Times New Roman"/>
          <w:color w:val="000000" w:themeColor="text1"/>
          <w:sz w:val="28"/>
          <w:szCs w:val="28"/>
        </w:rPr>
        <w:t xml:space="preserve">от 26 декабря 2011 года </w:t>
      </w:r>
      <w:r w:rsidRPr="003A646C">
        <w:rPr>
          <w:rFonts w:ascii="Times New Roman" w:hAnsi="Times New Roman"/>
          <w:color w:val="000000" w:themeColor="text1"/>
          <w:sz w:val="28"/>
          <w:szCs w:val="28"/>
        </w:rPr>
        <w:t>«Об отдельных вопросах реализации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на территории Забайкальского края»</w:t>
      </w:r>
      <w:r>
        <w:rPr>
          <w:rFonts w:ascii="Times New Roman" w:hAnsi="Times New Roman"/>
          <w:color w:val="000000" w:themeColor="text1"/>
          <w:sz w:val="28"/>
          <w:szCs w:val="28"/>
        </w:rPr>
        <w:t xml:space="preserve">, Правилами определения органами местного самоуправления границ прилегающих к некоторым организациям и объектам территорий, на которых не допускается розничная продажа алкогольной продукции, утвержденными </w:t>
      </w:r>
      <w:r w:rsidRPr="0082003C">
        <w:rPr>
          <w:rFonts w:ascii="Times New Roman" w:hAnsi="Times New Roman"/>
          <w:color w:val="000000" w:themeColor="text1"/>
          <w:sz w:val="28"/>
          <w:szCs w:val="28"/>
        </w:rPr>
        <w:t>постановлением Правител</w:t>
      </w:r>
      <w:r w:rsidR="00485CEA">
        <w:rPr>
          <w:rFonts w:ascii="Times New Roman" w:hAnsi="Times New Roman"/>
          <w:color w:val="000000" w:themeColor="text1"/>
          <w:sz w:val="28"/>
          <w:szCs w:val="28"/>
        </w:rPr>
        <w:t xml:space="preserve">ьства Российской Федерации </w:t>
      </w:r>
      <w:r w:rsidR="0069077B">
        <w:rPr>
          <w:rFonts w:ascii="Times New Roman" w:hAnsi="Times New Roman"/>
          <w:color w:val="000000" w:themeColor="text1"/>
          <w:sz w:val="28"/>
          <w:szCs w:val="28"/>
        </w:rPr>
        <w:t xml:space="preserve"> </w:t>
      </w:r>
      <w:r w:rsidR="00485CEA" w:rsidRPr="00485CEA">
        <w:rPr>
          <w:rFonts w:ascii="Times New Roman" w:hAnsi="Times New Roman"/>
          <w:sz w:val="28"/>
          <w:szCs w:val="28"/>
        </w:rPr>
        <w:t>№ 2220</w:t>
      </w:r>
      <w:r w:rsidR="0069077B" w:rsidRPr="0069077B">
        <w:rPr>
          <w:rFonts w:ascii="Times New Roman" w:hAnsi="Times New Roman"/>
          <w:color w:val="000000" w:themeColor="text1"/>
          <w:sz w:val="28"/>
          <w:szCs w:val="28"/>
        </w:rPr>
        <w:t xml:space="preserve"> </w:t>
      </w:r>
      <w:r w:rsidR="0069077B">
        <w:rPr>
          <w:rFonts w:ascii="Times New Roman" w:hAnsi="Times New Roman"/>
          <w:color w:val="000000" w:themeColor="text1"/>
          <w:sz w:val="28"/>
          <w:szCs w:val="28"/>
        </w:rPr>
        <w:t>от 23</w:t>
      </w:r>
      <w:r w:rsidR="0069077B" w:rsidRPr="0082003C">
        <w:rPr>
          <w:rFonts w:ascii="Times New Roman" w:hAnsi="Times New Roman"/>
          <w:color w:val="000000" w:themeColor="text1"/>
          <w:sz w:val="28"/>
          <w:szCs w:val="28"/>
        </w:rPr>
        <w:t xml:space="preserve"> декабря </w:t>
      </w:r>
      <w:r w:rsidR="0069077B" w:rsidRPr="00485CEA">
        <w:rPr>
          <w:rFonts w:ascii="Times New Roman" w:hAnsi="Times New Roman"/>
          <w:sz w:val="28"/>
          <w:szCs w:val="28"/>
        </w:rPr>
        <w:t>2020 года</w:t>
      </w:r>
      <w:r w:rsidR="0069077B">
        <w:rPr>
          <w:rFonts w:ascii="Times New Roman" w:hAnsi="Times New Roman"/>
          <w:sz w:val="28"/>
          <w:szCs w:val="28"/>
        </w:rPr>
        <w:t xml:space="preserve"> </w:t>
      </w:r>
      <w:r w:rsidRPr="00485CEA">
        <w:rPr>
          <w:rFonts w:ascii="Times New Roman" w:hAnsi="Times New Roman"/>
          <w:sz w:val="28"/>
          <w:szCs w:val="28"/>
        </w:rPr>
        <w:t xml:space="preserve">, </w:t>
      </w:r>
      <w:r w:rsidRPr="00485CEA">
        <w:rPr>
          <w:rFonts w:ascii="Times New Roman" w:eastAsiaTheme="minorHAnsi" w:hAnsi="Times New Roman"/>
          <w:sz w:val="28"/>
          <w:szCs w:val="28"/>
          <w:lang w:eastAsia="en-US"/>
        </w:rPr>
        <w:t>р</w:t>
      </w:r>
      <w:r w:rsidR="00DD4A85" w:rsidRPr="00485CEA">
        <w:rPr>
          <w:rFonts w:ascii="Times New Roman" w:eastAsiaTheme="minorHAnsi" w:hAnsi="Times New Roman"/>
          <w:sz w:val="28"/>
          <w:szCs w:val="28"/>
          <w:lang w:eastAsia="en-US"/>
        </w:rPr>
        <w:t xml:space="preserve">уководствуясь </w:t>
      </w:r>
      <w:r w:rsidR="00DD4A85">
        <w:rPr>
          <w:rFonts w:ascii="Times New Roman" w:eastAsiaTheme="minorHAnsi" w:hAnsi="Times New Roman"/>
          <w:color w:val="000000" w:themeColor="text1"/>
          <w:sz w:val="28"/>
          <w:szCs w:val="28"/>
          <w:lang w:eastAsia="en-US"/>
        </w:rPr>
        <w:t>ч.5 ст.33 Устава муниципального района «Ононский район», администрация муниципального района «Ононский район постановляет</w:t>
      </w:r>
      <w:r w:rsidR="00DD4A85" w:rsidRPr="0082003C">
        <w:rPr>
          <w:rFonts w:ascii="Times New Roman" w:hAnsi="Times New Roman"/>
          <w:color w:val="000000" w:themeColor="text1"/>
          <w:sz w:val="28"/>
          <w:szCs w:val="28"/>
        </w:rPr>
        <w:t>:</w:t>
      </w:r>
      <w:r w:rsidR="00DD4A85">
        <w:rPr>
          <w:rFonts w:ascii="Times New Roman" w:hAnsi="Times New Roman"/>
          <w:color w:val="000000" w:themeColor="text1"/>
          <w:sz w:val="28"/>
          <w:szCs w:val="28"/>
        </w:rPr>
        <w:t xml:space="preserve"> </w:t>
      </w:r>
    </w:p>
    <w:p w:rsidR="005D2A39" w:rsidRDefault="005D2A39" w:rsidP="00BB2D39">
      <w:pPr>
        <w:autoSpaceDE w:val="0"/>
        <w:autoSpaceDN w:val="0"/>
        <w:adjustRightInd w:val="0"/>
        <w:ind w:firstLine="709"/>
        <w:rPr>
          <w:rFonts w:ascii="Times New Roman" w:hAnsi="Times New Roman"/>
          <w:color w:val="000000" w:themeColor="text1"/>
          <w:sz w:val="28"/>
          <w:szCs w:val="28"/>
        </w:rPr>
      </w:pPr>
    </w:p>
    <w:p w:rsidR="00DD4A85" w:rsidRDefault="00DD4A85" w:rsidP="00DD4A85">
      <w:pPr>
        <w:pStyle w:val="aa"/>
        <w:numPr>
          <w:ilvl w:val="0"/>
          <w:numId w:val="40"/>
        </w:numPr>
        <w:autoSpaceDE w:val="0"/>
        <w:autoSpaceDN w:val="0"/>
        <w:adjustRightInd w:val="0"/>
        <w:rPr>
          <w:rFonts w:ascii="Times New Roman" w:hAnsi="Times New Roman"/>
          <w:color w:val="000000" w:themeColor="text1"/>
          <w:sz w:val="28"/>
          <w:szCs w:val="28"/>
        </w:rPr>
      </w:pPr>
      <w:r>
        <w:rPr>
          <w:rFonts w:ascii="Times New Roman" w:hAnsi="Times New Roman"/>
          <w:color w:val="000000" w:themeColor="text1"/>
          <w:sz w:val="28"/>
          <w:szCs w:val="28"/>
        </w:rPr>
        <w:t>Внести в Постановление № 329 от 03.07</w:t>
      </w:r>
      <w:r w:rsidRPr="000B7693">
        <w:rPr>
          <w:rFonts w:ascii="Times New Roman" w:hAnsi="Times New Roman"/>
          <w:color w:val="000000" w:themeColor="text1"/>
          <w:sz w:val="28"/>
          <w:szCs w:val="28"/>
        </w:rPr>
        <w:t>.2020г. «Об определении границ территорий, прилегающих к зданиям, строениям, сооружениям, помещениям,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района «Ононский район»</w:t>
      </w:r>
      <w:r>
        <w:rPr>
          <w:rFonts w:ascii="Times New Roman" w:hAnsi="Times New Roman"/>
          <w:color w:val="000000" w:themeColor="text1"/>
          <w:sz w:val="28"/>
          <w:szCs w:val="28"/>
        </w:rPr>
        <w:t xml:space="preserve"> следующее изменение:</w:t>
      </w:r>
    </w:p>
    <w:p w:rsidR="00DD4A85" w:rsidRPr="00DD4A85" w:rsidRDefault="00FE3A9D" w:rsidP="00FE3A9D">
      <w:pPr>
        <w:autoSpaceDE w:val="0"/>
        <w:autoSpaceDN w:val="0"/>
        <w:adjustRightInd w:val="0"/>
        <w:ind w:left="709" w:firstLine="0"/>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 приложение 1 «Перечень </w:t>
      </w:r>
      <w:r w:rsidR="00C700C5" w:rsidRPr="00C700C5">
        <w:rPr>
          <w:rFonts w:ascii="Times New Roman" w:hAnsi="Times New Roman"/>
          <w:color w:val="000000" w:themeColor="text1"/>
          <w:sz w:val="28"/>
          <w:szCs w:val="28"/>
        </w:rPr>
        <w:t>организаций и объектов, расположенных на территории муниципального района «Ононский район» на прилегающих территориях к которым не допускается розничная продажа алкогольной продукции и розничная продажа алкогольной продукции при оказании услуг общественного питания</w:t>
      </w:r>
      <w:r>
        <w:rPr>
          <w:rFonts w:ascii="Times New Roman" w:hAnsi="Times New Roman"/>
          <w:color w:val="000000" w:themeColor="text1"/>
          <w:sz w:val="28"/>
          <w:szCs w:val="28"/>
        </w:rPr>
        <w:t>» изложить в новой редакции.</w:t>
      </w:r>
    </w:p>
    <w:p w:rsidR="00DD4A85" w:rsidRDefault="00DD4A85" w:rsidP="0082003C">
      <w:pPr>
        <w:autoSpaceDE w:val="0"/>
        <w:autoSpaceDN w:val="0"/>
        <w:adjustRightInd w:val="0"/>
        <w:ind w:firstLine="709"/>
        <w:rPr>
          <w:rFonts w:ascii="Times New Roman" w:hAnsi="Times New Roman"/>
          <w:color w:val="000000" w:themeColor="text1"/>
          <w:sz w:val="28"/>
          <w:szCs w:val="28"/>
        </w:rPr>
      </w:pPr>
    </w:p>
    <w:p w:rsidR="00DD4A85" w:rsidRDefault="00DD4A85" w:rsidP="0082003C">
      <w:pPr>
        <w:autoSpaceDE w:val="0"/>
        <w:autoSpaceDN w:val="0"/>
        <w:adjustRightInd w:val="0"/>
        <w:ind w:firstLine="709"/>
        <w:rPr>
          <w:rFonts w:ascii="Times New Roman" w:hAnsi="Times New Roman"/>
          <w:color w:val="000000" w:themeColor="text1"/>
          <w:sz w:val="28"/>
          <w:szCs w:val="28"/>
        </w:rPr>
      </w:pPr>
    </w:p>
    <w:p w:rsidR="002F1138" w:rsidRPr="002F1138" w:rsidRDefault="002F1138" w:rsidP="002F1138">
      <w:pPr>
        <w:rPr>
          <w:rFonts w:ascii="Times New Roman" w:hAnsi="Times New Roman"/>
          <w:sz w:val="28"/>
          <w:szCs w:val="28"/>
        </w:rPr>
      </w:pPr>
    </w:p>
    <w:p w:rsidR="002F1138" w:rsidRDefault="002F1138" w:rsidP="002F1138">
      <w:pPr>
        <w:rPr>
          <w:rFonts w:ascii="Times New Roman" w:hAnsi="Times New Roman"/>
          <w:sz w:val="28"/>
          <w:szCs w:val="28"/>
        </w:rPr>
      </w:pPr>
    </w:p>
    <w:p w:rsidR="002F1138" w:rsidRDefault="002F1138" w:rsidP="002F1138">
      <w:pPr>
        <w:rPr>
          <w:rFonts w:ascii="Times New Roman" w:hAnsi="Times New Roman"/>
          <w:sz w:val="28"/>
          <w:szCs w:val="28"/>
        </w:rPr>
      </w:pPr>
      <w:r>
        <w:rPr>
          <w:rFonts w:ascii="Times New Roman" w:hAnsi="Times New Roman"/>
          <w:sz w:val="28"/>
          <w:szCs w:val="28"/>
        </w:rPr>
        <w:t xml:space="preserve">Глава муниципального района </w:t>
      </w:r>
    </w:p>
    <w:p w:rsidR="002F1138" w:rsidRDefault="002F1138" w:rsidP="002F1138">
      <w:pPr>
        <w:rPr>
          <w:rFonts w:ascii="Times New Roman" w:hAnsi="Times New Roman"/>
          <w:sz w:val="28"/>
          <w:szCs w:val="28"/>
        </w:rPr>
      </w:pPr>
      <w:r>
        <w:rPr>
          <w:rFonts w:ascii="Times New Roman" w:hAnsi="Times New Roman"/>
          <w:sz w:val="28"/>
          <w:szCs w:val="28"/>
        </w:rPr>
        <w:t xml:space="preserve">«Ононский </w:t>
      </w:r>
      <w:r w:rsidR="005831DD">
        <w:rPr>
          <w:rFonts w:ascii="Times New Roman" w:hAnsi="Times New Roman"/>
          <w:sz w:val="28"/>
          <w:szCs w:val="28"/>
        </w:rPr>
        <w:t xml:space="preserve">район»  </w:t>
      </w:r>
      <w:r>
        <w:rPr>
          <w:rFonts w:ascii="Times New Roman" w:hAnsi="Times New Roman"/>
          <w:sz w:val="28"/>
          <w:szCs w:val="28"/>
        </w:rPr>
        <w:t xml:space="preserve">                                                   </w:t>
      </w:r>
      <w:r w:rsidR="00B118DA">
        <w:rPr>
          <w:rFonts w:ascii="Times New Roman" w:hAnsi="Times New Roman"/>
          <w:sz w:val="28"/>
          <w:szCs w:val="28"/>
        </w:rPr>
        <w:t xml:space="preserve">     </w:t>
      </w:r>
      <w:r>
        <w:rPr>
          <w:rFonts w:ascii="Times New Roman" w:hAnsi="Times New Roman"/>
          <w:sz w:val="28"/>
          <w:szCs w:val="28"/>
        </w:rPr>
        <w:t xml:space="preserve">  О.</w:t>
      </w:r>
      <w:r w:rsidR="009F3EDA">
        <w:rPr>
          <w:rFonts w:ascii="Times New Roman" w:hAnsi="Times New Roman"/>
          <w:sz w:val="28"/>
          <w:szCs w:val="28"/>
        </w:rPr>
        <w:t xml:space="preserve"> </w:t>
      </w:r>
      <w:r>
        <w:rPr>
          <w:rFonts w:ascii="Times New Roman" w:hAnsi="Times New Roman"/>
          <w:sz w:val="28"/>
          <w:szCs w:val="28"/>
        </w:rPr>
        <w:t>А.</w:t>
      </w:r>
      <w:r w:rsidR="009F3EDA">
        <w:rPr>
          <w:rFonts w:ascii="Times New Roman" w:hAnsi="Times New Roman"/>
          <w:sz w:val="28"/>
          <w:szCs w:val="28"/>
        </w:rPr>
        <w:t xml:space="preserve"> </w:t>
      </w:r>
      <w:r>
        <w:rPr>
          <w:rFonts w:ascii="Times New Roman" w:hAnsi="Times New Roman"/>
          <w:sz w:val="28"/>
          <w:szCs w:val="28"/>
        </w:rPr>
        <w:t>Бородина</w:t>
      </w:r>
      <w:r w:rsidR="009F3EDA">
        <w:rPr>
          <w:rFonts w:ascii="Times New Roman" w:hAnsi="Times New Roman"/>
          <w:sz w:val="28"/>
          <w:szCs w:val="28"/>
        </w:rPr>
        <w:t>.</w:t>
      </w:r>
    </w:p>
    <w:p w:rsidR="002F1138" w:rsidRDefault="002F1138" w:rsidP="002F1138">
      <w:pPr>
        <w:rPr>
          <w:rFonts w:ascii="Times New Roman" w:hAnsi="Times New Roman"/>
          <w:sz w:val="28"/>
          <w:szCs w:val="28"/>
        </w:rPr>
      </w:pPr>
    </w:p>
    <w:p w:rsidR="00B118DA" w:rsidRDefault="00B118DA" w:rsidP="003D63F0">
      <w:pPr>
        <w:ind w:firstLine="0"/>
        <w:rPr>
          <w:rFonts w:ascii="Times New Roman" w:hAnsi="Times New Roman"/>
          <w:sz w:val="28"/>
          <w:szCs w:val="28"/>
        </w:rPr>
      </w:pPr>
    </w:p>
    <w:p w:rsidR="00B118DA" w:rsidRPr="00B118DA" w:rsidRDefault="00B118DA" w:rsidP="00B118DA">
      <w:pPr>
        <w:rPr>
          <w:rFonts w:ascii="Times New Roman" w:hAnsi="Times New Roman"/>
          <w:sz w:val="28"/>
          <w:szCs w:val="28"/>
        </w:rPr>
      </w:pPr>
    </w:p>
    <w:p w:rsidR="00B118DA" w:rsidRPr="00B118DA" w:rsidRDefault="00B118DA" w:rsidP="00B118DA">
      <w:pPr>
        <w:rPr>
          <w:rFonts w:ascii="Times New Roman" w:hAnsi="Times New Roman"/>
          <w:sz w:val="28"/>
          <w:szCs w:val="28"/>
        </w:rPr>
      </w:pPr>
    </w:p>
    <w:p w:rsidR="00B118DA" w:rsidRPr="00B118DA" w:rsidRDefault="00B118DA" w:rsidP="00B118DA">
      <w:pPr>
        <w:rPr>
          <w:rFonts w:ascii="Times New Roman" w:hAnsi="Times New Roman"/>
          <w:sz w:val="28"/>
          <w:szCs w:val="28"/>
        </w:rPr>
      </w:pPr>
    </w:p>
    <w:p w:rsidR="00B118DA" w:rsidRPr="00B118DA" w:rsidRDefault="00B118DA" w:rsidP="00B118DA">
      <w:pPr>
        <w:rPr>
          <w:rFonts w:ascii="Times New Roman" w:hAnsi="Times New Roman"/>
          <w:sz w:val="28"/>
          <w:szCs w:val="28"/>
        </w:rPr>
      </w:pPr>
    </w:p>
    <w:p w:rsidR="00B118DA" w:rsidRPr="00B118DA" w:rsidRDefault="00B118DA" w:rsidP="00B118DA">
      <w:pPr>
        <w:rPr>
          <w:rFonts w:ascii="Times New Roman" w:hAnsi="Times New Roman"/>
          <w:sz w:val="28"/>
          <w:szCs w:val="28"/>
        </w:rPr>
      </w:pPr>
    </w:p>
    <w:p w:rsidR="00B118DA" w:rsidRPr="00B118DA" w:rsidRDefault="00B118DA" w:rsidP="00B118DA">
      <w:pPr>
        <w:rPr>
          <w:rFonts w:ascii="Times New Roman" w:hAnsi="Times New Roman"/>
          <w:sz w:val="28"/>
          <w:szCs w:val="28"/>
        </w:rPr>
      </w:pPr>
    </w:p>
    <w:p w:rsidR="00B118DA" w:rsidRPr="00B118DA" w:rsidRDefault="00B118DA" w:rsidP="00B118DA">
      <w:pPr>
        <w:rPr>
          <w:rFonts w:ascii="Times New Roman" w:hAnsi="Times New Roman"/>
          <w:sz w:val="28"/>
          <w:szCs w:val="28"/>
        </w:rPr>
      </w:pPr>
    </w:p>
    <w:p w:rsidR="00B118DA" w:rsidRPr="00B118DA" w:rsidRDefault="00B118DA" w:rsidP="00B118DA">
      <w:pPr>
        <w:rPr>
          <w:rFonts w:ascii="Times New Roman" w:hAnsi="Times New Roman"/>
          <w:sz w:val="28"/>
          <w:szCs w:val="28"/>
        </w:rPr>
      </w:pPr>
    </w:p>
    <w:p w:rsidR="00B118DA" w:rsidRPr="00B118DA" w:rsidRDefault="00B118DA" w:rsidP="00B118DA">
      <w:pPr>
        <w:rPr>
          <w:rFonts w:ascii="Times New Roman" w:hAnsi="Times New Roman"/>
          <w:sz w:val="28"/>
          <w:szCs w:val="28"/>
        </w:rPr>
      </w:pPr>
    </w:p>
    <w:p w:rsidR="00B118DA" w:rsidRPr="00B118DA" w:rsidRDefault="00B118DA" w:rsidP="00B118DA">
      <w:pPr>
        <w:rPr>
          <w:rFonts w:ascii="Times New Roman" w:hAnsi="Times New Roman"/>
          <w:sz w:val="28"/>
          <w:szCs w:val="28"/>
        </w:rPr>
      </w:pPr>
    </w:p>
    <w:p w:rsidR="00B118DA" w:rsidRPr="00B118DA" w:rsidRDefault="00B118DA" w:rsidP="00B118DA">
      <w:pPr>
        <w:rPr>
          <w:rFonts w:ascii="Times New Roman" w:hAnsi="Times New Roman"/>
          <w:sz w:val="28"/>
          <w:szCs w:val="28"/>
        </w:rPr>
      </w:pPr>
    </w:p>
    <w:p w:rsidR="00B118DA" w:rsidRPr="00B118DA" w:rsidRDefault="00B118DA" w:rsidP="00B118DA">
      <w:pPr>
        <w:rPr>
          <w:rFonts w:ascii="Times New Roman" w:hAnsi="Times New Roman"/>
          <w:sz w:val="28"/>
          <w:szCs w:val="28"/>
        </w:rPr>
      </w:pPr>
    </w:p>
    <w:p w:rsidR="00B118DA" w:rsidRPr="00B118DA" w:rsidRDefault="00B118DA" w:rsidP="00B118DA">
      <w:pPr>
        <w:rPr>
          <w:rFonts w:ascii="Times New Roman" w:hAnsi="Times New Roman"/>
          <w:sz w:val="28"/>
          <w:szCs w:val="28"/>
        </w:rPr>
      </w:pPr>
    </w:p>
    <w:p w:rsidR="00B118DA" w:rsidRPr="00B118DA" w:rsidRDefault="00B118DA" w:rsidP="00B118DA">
      <w:pPr>
        <w:rPr>
          <w:rFonts w:ascii="Times New Roman" w:hAnsi="Times New Roman"/>
          <w:sz w:val="28"/>
          <w:szCs w:val="28"/>
        </w:rPr>
      </w:pPr>
    </w:p>
    <w:p w:rsidR="00B118DA" w:rsidRPr="00B118DA" w:rsidRDefault="00B118DA" w:rsidP="00B118DA">
      <w:pPr>
        <w:rPr>
          <w:rFonts w:ascii="Times New Roman" w:hAnsi="Times New Roman"/>
          <w:sz w:val="28"/>
          <w:szCs w:val="28"/>
        </w:rPr>
      </w:pPr>
    </w:p>
    <w:p w:rsidR="00B118DA" w:rsidRPr="00B118DA" w:rsidRDefault="00B118DA" w:rsidP="00B118DA">
      <w:pPr>
        <w:rPr>
          <w:rFonts w:ascii="Times New Roman" w:hAnsi="Times New Roman"/>
          <w:sz w:val="28"/>
          <w:szCs w:val="28"/>
        </w:rPr>
      </w:pPr>
    </w:p>
    <w:p w:rsidR="00B118DA" w:rsidRPr="00B118DA" w:rsidRDefault="00B118DA" w:rsidP="00B118DA">
      <w:pPr>
        <w:rPr>
          <w:rFonts w:ascii="Times New Roman" w:hAnsi="Times New Roman"/>
          <w:sz w:val="28"/>
          <w:szCs w:val="28"/>
        </w:rPr>
      </w:pPr>
    </w:p>
    <w:p w:rsidR="00B118DA" w:rsidRPr="00B118DA" w:rsidRDefault="00B118DA" w:rsidP="00B118DA">
      <w:pPr>
        <w:rPr>
          <w:rFonts w:ascii="Times New Roman" w:hAnsi="Times New Roman"/>
          <w:sz w:val="28"/>
          <w:szCs w:val="28"/>
        </w:rPr>
      </w:pPr>
    </w:p>
    <w:p w:rsidR="00B118DA" w:rsidRPr="00B118DA" w:rsidRDefault="00B118DA" w:rsidP="00B118DA">
      <w:pPr>
        <w:rPr>
          <w:rFonts w:ascii="Times New Roman" w:hAnsi="Times New Roman"/>
          <w:sz w:val="28"/>
          <w:szCs w:val="28"/>
        </w:rPr>
      </w:pPr>
    </w:p>
    <w:p w:rsidR="00B118DA" w:rsidRPr="00B118DA" w:rsidRDefault="00B118DA" w:rsidP="00B118DA">
      <w:pPr>
        <w:rPr>
          <w:rFonts w:ascii="Times New Roman" w:hAnsi="Times New Roman"/>
          <w:sz w:val="28"/>
          <w:szCs w:val="28"/>
        </w:rPr>
      </w:pPr>
    </w:p>
    <w:p w:rsidR="00B118DA" w:rsidRPr="00B118DA" w:rsidRDefault="00B118DA" w:rsidP="00B118DA">
      <w:pPr>
        <w:rPr>
          <w:rFonts w:ascii="Times New Roman" w:hAnsi="Times New Roman"/>
          <w:sz w:val="28"/>
          <w:szCs w:val="28"/>
        </w:rPr>
      </w:pPr>
    </w:p>
    <w:p w:rsidR="00B118DA" w:rsidRPr="00B118DA" w:rsidRDefault="00B118DA" w:rsidP="00B118DA">
      <w:pPr>
        <w:rPr>
          <w:rFonts w:ascii="Times New Roman" w:hAnsi="Times New Roman"/>
          <w:sz w:val="28"/>
          <w:szCs w:val="28"/>
        </w:rPr>
      </w:pPr>
    </w:p>
    <w:p w:rsidR="00B118DA" w:rsidRPr="00B118DA" w:rsidRDefault="00B118DA" w:rsidP="00B118DA">
      <w:pPr>
        <w:rPr>
          <w:rFonts w:ascii="Times New Roman" w:hAnsi="Times New Roman"/>
          <w:sz w:val="28"/>
          <w:szCs w:val="28"/>
        </w:rPr>
      </w:pPr>
    </w:p>
    <w:p w:rsidR="00B118DA" w:rsidRPr="00B118DA" w:rsidRDefault="00B118DA" w:rsidP="00B118DA">
      <w:pPr>
        <w:rPr>
          <w:rFonts w:ascii="Times New Roman" w:hAnsi="Times New Roman"/>
          <w:sz w:val="28"/>
          <w:szCs w:val="28"/>
        </w:rPr>
      </w:pPr>
    </w:p>
    <w:p w:rsidR="00B118DA" w:rsidRPr="00B118DA" w:rsidRDefault="00B118DA" w:rsidP="00B118DA">
      <w:pPr>
        <w:ind w:firstLine="0"/>
        <w:rPr>
          <w:rFonts w:ascii="Times New Roman" w:hAnsi="Times New Roman"/>
          <w:sz w:val="28"/>
          <w:szCs w:val="28"/>
        </w:rPr>
      </w:pPr>
    </w:p>
    <w:p w:rsidR="00B118DA" w:rsidRPr="00B118DA" w:rsidRDefault="00B118DA" w:rsidP="00B118DA">
      <w:pPr>
        <w:ind w:firstLine="0"/>
        <w:rPr>
          <w:rFonts w:ascii="Times New Roman" w:hAnsi="Times New Roman"/>
          <w:bCs/>
          <w:sz w:val="20"/>
        </w:rPr>
      </w:pPr>
      <w:r w:rsidRPr="00B118DA">
        <w:rPr>
          <w:rFonts w:ascii="Times New Roman" w:hAnsi="Times New Roman"/>
          <w:bCs/>
          <w:sz w:val="20"/>
        </w:rPr>
        <w:t>Исп. Санжаева С.Н.</w:t>
      </w:r>
    </w:p>
    <w:p w:rsidR="00B118DA" w:rsidRPr="00B118DA" w:rsidRDefault="00B118DA" w:rsidP="00B118DA">
      <w:pPr>
        <w:ind w:firstLine="0"/>
        <w:rPr>
          <w:rFonts w:ascii="Times New Roman" w:hAnsi="Times New Roman"/>
        </w:rPr>
      </w:pPr>
      <w:r w:rsidRPr="00B118DA">
        <w:rPr>
          <w:rFonts w:ascii="Times New Roman" w:hAnsi="Times New Roman"/>
          <w:bCs/>
          <w:sz w:val="20"/>
        </w:rPr>
        <w:t>Тел. 8(30252)41755</w:t>
      </w:r>
    </w:p>
    <w:p w:rsidR="00B118DA" w:rsidRDefault="00B118DA" w:rsidP="00B118DA">
      <w:pPr>
        <w:rPr>
          <w:rFonts w:ascii="Times New Roman" w:hAnsi="Times New Roman"/>
          <w:sz w:val="28"/>
          <w:szCs w:val="28"/>
        </w:rPr>
      </w:pPr>
    </w:p>
    <w:p w:rsidR="00B118DA" w:rsidRDefault="00B118DA" w:rsidP="00B118DA">
      <w:pPr>
        <w:rPr>
          <w:rFonts w:ascii="Times New Roman" w:hAnsi="Times New Roman"/>
          <w:sz w:val="28"/>
          <w:szCs w:val="28"/>
        </w:rPr>
      </w:pPr>
    </w:p>
    <w:p w:rsidR="00B118DA" w:rsidRDefault="00B118DA" w:rsidP="00B118DA">
      <w:pPr>
        <w:rPr>
          <w:rFonts w:ascii="Times New Roman" w:hAnsi="Times New Roman"/>
          <w:sz w:val="28"/>
          <w:szCs w:val="28"/>
        </w:rPr>
      </w:pPr>
    </w:p>
    <w:p w:rsidR="002F1138" w:rsidRPr="00B118DA" w:rsidRDefault="002F1138" w:rsidP="00B118DA">
      <w:pPr>
        <w:rPr>
          <w:rFonts w:ascii="Times New Roman" w:hAnsi="Times New Roman"/>
          <w:sz w:val="28"/>
          <w:szCs w:val="28"/>
        </w:rPr>
        <w:sectPr w:rsidR="002F1138" w:rsidRPr="00B118DA" w:rsidSect="00B118DA">
          <w:headerReference w:type="default" r:id="rId8"/>
          <w:pgSz w:w="11906" w:h="16838"/>
          <w:pgMar w:top="1418" w:right="1134" w:bottom="851" w:left="1418" w:header="709" w:footer="709" w:gutter="0"/>
          <w:cols w:space="708"/>
          <w:titlePg/>
          <w:docGrid w:linePitch="360"/>
        </w:sectPr>
      </w:pPr>
    </w:p>
    <w:p w:rsidR="00C00270" w:rsidRDefault="00C00270">
      <w:pPr>
        <w:ind w:firstLine="0"/>
        <w:jc w:val="left"/>
        <w:rPr>
          <w:rFonts w:asciiTheme="minorHAnsi" w:hAnsiTheme="minorHAnsi"/>
          <w:color w:val="000000" w:themeColor="text1"/>
          <w:sz w:val="22"/>
          <w:szCs w:val="20"/>
        </w:rPr>
      </w:pPr>
    </w:p>
    <w:p w:rsidR="00C00270" w:rsidRPr="003D63F0" w:rsidRDefault="00064240" w:rsidP="003D63F0">
      <w:pPr>
        <w:autoSpaceDE w:val="0"/>
        <w:autoSpaceDN w:val="0"/>
        <w:adjustRightInd w:val="0"/>
        <w:ind w:left="10065" w:right="-31" w:firstLine="0"/>
        <w:jc w:val="center"/>
        <w:outlineLvl w:val="0"/>
        <w:rPr>
          <w:rFonts w:ascii="Times New Roman" w:hAnsi="Times New Roman"/>
          <w:bCs/>
          <w:color w:val="000000" w:themeColor="text1"/>
        </w:rPr>
      </w:pPr>
      <w:r w:rsidRPr="003D63F0">
        <w:rPr>
          <w:rFonts w:ascii="Times New Roman" w:hAnsi="Times New Roman"/>
          <w:bCs/>
          <w:color w:val="000000" w:themeColor="text1"/>
        </w:rPr>
        <w:t>ПРИЛОЖЕНИЕ</w:t>
      </w:r>
      <w:r w:rsidR="00C00270" w:rsidRPr="003D63F0">
        <w:rPr>
          <w:rFonts w:ascii="Times New Roman" w:hAnsi="Times New Roman"/>
          <w:bCs/>
          <w:color w:val="000000" w:themeColor="text1"/>
        </w:rPr>
        <w:t xml:space="preserve"> № 1</w:t>
      </w:r>
    </w:p>
    <w:p w:rsidR="00064240" w:rsidRPr="003D63F0" w:rsidRDefault="002F1138" w:rsidP="009F3EDA">
      <w:pPr>
        <w:ind w:right="-31"/>
        <w:jc w:val="right"/>
        <w:rPr>
          <w:rFonts w:ascii="Times New Roman" w:hAnsi="Times New Roman"/>
          <w:color w:val="000000" w:themeColor="text1"/>
        </w:rPr>
      </w:pPr>
      <w:r w:rsidRPr="003D63F0">
        <w:rPr>
          <w:rFonts w:ascii="Times New Roman" w:hAnsi="Times New Roman"/>
          <w:color w:val="000000" w:themeColor="text1"/>
        </w:rPr>
        <w:t>к постановлению администрации</w:t>
      </w:r>
    </w:p>
    <w:p w:rsidR="002F1138" w:rsidRPr="003D63F0" w:rsidRDefault="009F3EDA" w:rsidP="009F3EDA">
      <w:pPr>
        <w:ind w:left="10065" w:right="-31" w:firstLine="0"/>
        <w:rPr>
          <w:rFonts w:ascii="Times New Roman" w:hAnsi="Times New Roman"/>
          <w:i/>
          <w:color w:val="000000" w:themeColor="text1"/>
        </w:rPr>
      </w:pPr>
      <w:r w:rsidRPr="003D63F0">
        <w:rPr>
          <w:rFonts w:ascii="Times New Roman" w:hAnsi="Times New Roman"/>
          <w:color w:val="000000" w:themeColor="text1"/>
        </w:rPr>
        <w:t xml:space="preserve">           </w:t>
      </w:r>
      <w:r w:rsidR="003D63F0">
        <w:rPr>
          <w:rFonts w:ascii="Times New Roman" w:hAnsi="Times New Roman"/>
          <w:color w:val="000000" w:themeColor="text1"/>
        </w:rPr>
        <w:t xml:space="preserve">            </w:t>
      </w:r>
      <w:r w:rsidRPr="003D63F0">
        <w:rPr>
          <w:rFonts w:ascii="Times New Roman" w:hAnsi="Times New Roman"/>
          <w:color w:val="000000" w:themeColor="text1"/>
        </w:rPr>
        <w:t xml:space="preserve">  МР</w:t>
      </w:r>
      <w:r w:rsidR="002F1138" w:rsidRPr="003D63F0">
        <w:rPr>
          <w:rFonts w:ascii="Times New Roman" w:hAnsi="Times New Roman"/>
          <w:color w:val="000000" w:themeColor="text1"/>
        </w:rPr>
        <w:t xml:space="preserve"> «Ононский район»</w:t>
      </w:r>
    </w:p>
    <w:p w:rsidR="00064240" w:rsidRPr="003D63F0" w:rsidRDefault="00DD4A85" w:rsidP="00DD4A85">
      <w:pPr>
        <w:ind w:right="-31"/>
        <w:rPr>
          <w:rFonts w:ascii="Times New Roman" w:hAnsi="Times New Roman"/>
          <w:color w:val="000000" w:themeColor="text1"/>
        </w:rPr>
      </w:pPr>
      <w:r w:rsidRPr="003D63F0">
        <w:rPr>
          <w:rFonts w:ascii="Times New Roman" w:hAnsi="Times New Roman"/>
          <w:color w:val="000000" w:themeColor="text1"/>
        </w:rPr>
        <w:t xml:space="preserve">                                                                                                                                     </w:t>
      </w:r>
      <w:r w:rsidR="003D63F0">
        <w:rPr>
          <w:rFonts w:ascii="Times New Roman" w:hAnsi="Times New Roman"/>
          <w:color w:val="000000" w:themeColor="text1"/>
        </w:rPr>
        <w:t xml:space="preserve">                                                 </w:t>
      </w:r>
      <w:r w:rsidRPr="003D63F0">
        <w:rPr>
          <w:rFonts w:ascii="Times New Roman" w:hAnsi="Times New Roman"/>
          <w:color w:val="000000" w:themeColor="text1"/>
        </w:rPr>
        <w:t>от «__» __________</w:t>
      </w:r>
      <w:r w:rsidR="009F3EDA" w:rsidRPr="003D63F0">
        <w:rPr>
          <w:rFonts w:ascii="Times New Roman" w:hAnsi="Times New Roman"/>
          <w:color w:val="000000" w:themeColor="text1"/>
        </w:rPr>
        <w:t xml:space="preserve"> </w:t>
      </w:r>
      <w:r w:rsidR="00485CEA" w:rsidRPr="003D63F0">
        <w:rPr>
          <w:rFonts w:ascii="Times New Roman" w:hAnsi="Times New Roman"/>
          <w:color w:val="000000" w:themeColor="text1"/>
        </w:rPr>
        <w:t>2022</w:t>
      </w:r>
      <w:r w:rsidRPr="003D63F0">
        <w:rPr>
          <w:rFonts w:ascii="Times New Roman" w:hAnsi="Times New Roman"/>
          <w:color w:val="000000" w:themeColor="text1"/>
        </w:rPr>
        <w:t xml:space="preserve">года № </w:t>
      </w:r>
    </w:p>
    <w:p w:rsidR="00064240" w:rsidRPr="003D63F0" w:rsidRDefault="00064240">
      <w:pPr>
        <w:ind w:firstLine="0"/>
        <w:jc w:val="left"/>
        <w:rPr>
          <w:rFonts w:asciiTheme="minorHAnsi" w:hAnsiTheme="minorHAnsi"/>
          <w:color w:val="000000" w:themeColor="text1"/>
        </w:rPr>
      </w:pPr>
    </w:p>
    <w:p w:rsidR="00C00270" w:rsidRPr="003D63F0" w:rsidRDefault="00C00270" w:rsidP="00C00270">
      <w:pPr>
        <w:ind w:firstLine="0"/>
        <w:jc w:val="center"/>
        <w:rPr>
          <w:rFonts w:ascii="Times New Roman" w:hAnsi="Times New Roman"/>
          <w:b/>
          <w:color w:val="000000" w:themeColor="text1"/>
        </w:rPr>
      </w:pPr>
      <w:r w:rsidRPr="003D63F0">
        <w:rPr>
          <w:rFonts w:ascii="Times New Roman" w:hAnsi="Times New Roman"/>
          <w:b/>
          <w:color w:val="000000" w:themeColor="text1"/>
        </w:rPr>
        <w:t>ПЕРЕЧЕНЬ</w:t>
      </w:r>
    </w:p>
    <w:p w:rsidR="00064240" w:rsidRPr="003D63F0" w:rsidRDefault="00C00270" w:rsidP="00C00270">
      <w:pPr>
        <w:ind w:firstLine="0"/>
        <w:jc w:val="center"/>
        <w:rPr>
          <w:rFonts w:asciiTheme="minorHAnsi" w:hAnsiTheme="minorHAnsi"/>
          <w:b/>
          <w:color w:val="000000" w:themeColor="text1"/>
        </w:rPr>
      </w:pPr>
      <w:r w:rsidRPr="003D63F0">
        <w:rPr>
          <w:rFonts w:ascii="Times New Roman" w:hAnsi="Times New Roman"/>
          <w:b/>
          <w:color w:val="000000" w:themeColor="text1"/>
        </w:rPr>
        <w:t>организаций и объектов, расположенных на территории</w:t>
      </w:r>
      <w:r w:rsidR="002F1138" w:rsidRPr="003D63F0">
        <w:rPr>
          <w:rFonts w:ascii="Times New Roman" w:hAnsi="Times New Roman"/>
          <w:b/>
          <w:color w:val="000000" w:themeColor="text1"/>
        </w:rPr>
        <w:t xml:space="preserve"> муниципального района «Ононский район»</w:t>
      </w:r>
      <w:r w:rsidRPr="003D63F0">
        <w:rPr>
          <w:rFonts w:ascii="Times New Roman" w:hAnsi="Times New Roman"/>
          <w:b/>
          <w:color w:val="000000" w:themeColor="text1"/>
        </w:rPr>
        <w:t xml:space="preserve"> на прилегающих территориях к которым не допускается розничная продажа алкогольной продукции и розничная продажа алкогольной продукции при оказании услуг общественного питания</w:t>
      </w:r>
    </w:p>
    <w:p w:rsidR="00C00270" w:rsidRDefault="00C00270">
      <w:pPr>
        <w:ind w:firstLine="0"/>
        <w:jc w:val="left"/>
        <w:rPr>
          <w:rFonts w:asciiTheme="minorHAnsi" w:hAnsiTheme="minorHAnsi"/>
          <w:color w:val="000000" w:themeColor="text1"/>
          <w:sz w:val="22"/>
          <w:szCs w:val="20"/>
        </w:rPr>
      </w:pPr>
    </w:p>
    <w:tbl>
      <w:tblPr>
        <w:tblStyle w:val="a4"/>
        <w:tblW w:w="0" w:type="auto"/>
        <w:jc w:val="center"/>
        <w:tblLook w:val="04A0" w:firstRow="1" w:lastRow="0" w:firstColumn="1" w:lastColumn="0" w:noHBand="0" w:noVBand="1"/>
      </w:tblPr>
      <w:tblGrid>
        <w:gridCol w:w="667"/>
        <w:gridCol w:w="5029"/>
        <w:gridCol w:w="5250"/>
        <w:gridCol w:w="2518"/>
        <w:gridCol w:w="1551"/>
      </w:tblGrid>
      <w:tr w:rsidR="00C00270" w:rsidRPr="00C00270" w:rsidTr="003D63F0">
        <w:trPr>
          <w:jc w:val="center"/>
        </w:trPr>
        <w:tc>
          <w:tcPr>
            <w:tcW w:w="668" w:type="dxa"/>
          </w:tcPr>
          <w:p w:rsidR="00C00270" w:rsidRPr="00C00270" w:rsidRDefault="00C00270" w:rsidP="009C6B0F">
            <w:pPr>
              <w:ind w:firstLine="0"/>
              <w:jc w:val="center"/>
              <w:rPr>
                <w:rFonts w:ascii="Times New Roman" w:hAnsi="Times New Roman"/>
                <w:color w:val="000000" w:themeColor="text1"/>
              </w:rPr>
            </w:pPr>
            <w:r w:rsidRPr="00C00270">
              <w:rPr>
                <w:rFonts w:ascii="Times New Roman" w:hAnsi="Times New Roman"/>
                <w:color w:val="000000" w:themeColor="text1"/>
              </w:rPr>
              <w:t>№ п/п</w:t>
            </w:r>
          </w:p>
        </w:tc>
        <w:tc>
          <w:tcPr>
            <w:tcW w:w="5142" w:type="dxa"/>
          </w:tcPr>
          <w:p w:rsidR="00C00270" w:rsidRPr="00C00270" w:rsidRDefault="00C00270" w:rsidP="00C00270">
            <w:pPr>
              <w:ind w:firstLine="0"/>
              <w:jc w:val="center"/>
              <w:rPr>
                <w:rFonts w:ascii="Times New Roman" w:hAnsi="Times New Roman"/>
                <w:color w:val="000000" w:themeColor="text1"/>
              </w:rPr>
            </w:pPr>
            <w:r w:rsidRPr="00C00270">
              <w:rPr>
                <w:rFonts w:ascii="Times New Roman" w:hAnsi="Times New Roman"/>
                <w:color w:val="000000" w:themeColor="text1"/>
              </w:rPr>
              <w:t xml:space="preserve">Наименование </w:t>
            </w:r>
            <w:r>
              <w:rPr>
                <w:rFonts w:ascii="Times New Roman" w:hAnsi="Times New Roman"/>
                <w:color w:val="000000" w:themeColor="text1"/>
              </w:rPr>
              <w:t xml:space="preserve">организации </w:t>
            </w:r>
            <w:r w:rsidRPr="00C00270">
              <w:rPr>
                <w:rFonts w:ascii="Times New Roman" w:hAnsi="Times New Roman"/>
                <w:color w:val="000000" w:themeColor="text1"/>
              </w:rPr>
              <w:t>(объекта)</w:t>
            </w:r>
          </w:p>
        </w:tc>
        <w:tc>
          <w:tcPr>
            <w:tcW w:w="5389" w:type="dxa"/>
          </w:tcPr>
          <w:p w:rsidR="00C00270" w:rsidRPr="00C00270" w:rsidRDefault="00C00270" w:rsidP="00C00270">
            <w:pPr>
              <w:ind w:firstLine="0"/>
              <w:jc w:val="center"/>
              <w:rPr>
                <w:rFonts w:ascii="Times New Roman" w:hAnsi="Times New Roman"/>
                <w:color w:val="000000" w:themeColor="text1"/>
              </w:rPr>
            </w:pPr>
            <w:r w:rsidRPr="00C00270">
              <w:rPr>
                <w:rFonts w:ascii="Times New Roman" w:hAnsi="Times New Roman"/>
                <w:color w:val="000000" w:themeColor="text1"/>
              </w:rPr>
              <w:t xml:space="preserve">Адрес места нахождения </w:t>
            </w:r>
            <w:r>
              <w:rPr>
                <w:rFonts w:ascii="Times New Roman" w:hAnsi="Times New Roman"/>
                <w:color w:val="000000" w:themeColor="text1"/>
              </w:rPr>
              <w:t>организации</w:t>
            </w:r>
            <w:r w:rsidRPr="00C00270">
              <w:rPr>
                <w:rFonts w:ascii="Times New Roman" w:hAnsi="Times New Roman"/>
                <w:color w:val="000000" w:themeColor="text1"/>
              </w:rPr>
              <w:t xml:space="preserve"> (объекта)</w:t>
            </w:r>
          </w:p>
        </w:tc>
        <w:tc>
          <w:tcPr>
            <w:tcW w:w="2552" w:type="dxa"/>
          </w:tcPr>
          <w:p w:rsidR="00C00270" w:rsidRPr="00C00270" w:rsidRDefault="00C00270" w:rsidP="009C6B0F">
            <w:pPr>
              <w:ind w:firstLine="0"/>
              <w:jc w:val="center"/>
              <w:rPr>
                <w:rFonts w:ascii="Times New Roman" w:hAnsi="Times New Roman"/>
                <w:color w:val="000000" w:themeColor="text1"/>
              </w:rPr>
            </w:pPr>
            <w:r w:rsidRPr="00C00270">
              <w:rPr>
                <w:rFonts w:ascii="Times New Roman" w:hAnsi="Times New Roman"/>
                <w:color w:val="000000" w:themeColor="text1"/>
              </w:rPr>
              <w:t>Ссылка на схему границ прилегающей территории</w:t>
            </w:r>
            <w:r w:rsidR="0019284B">
              <w:rPr>
                <w:rFonts w:ascii="Times New Roman" w:hAnsi="Times New Roman"/>
                <w:color w:val="000000" w:themeColor="text1"/>
              </w:rPr>
              <w:t>, утвержденную в приложении № 2</w:t>
            </w:r>
          </w:p>
        </w:tc>
        <w:tc>
          <w:tcPr>
            <w:tcW w:w="1554" w:type="dxa"/>
          </w:tcPr>
          <w:p w:rsidR="00C00270" w:rsidRPr="00C00270" w:rsidRDefault="00C00270" w:rsidP="00C00270">
            <w:pPr>
              <w:ind w:firstLine="0"/>
              <w:jc w:val="center"/>
              <w:rPr>
                <w:rFonts w:ascii="Times New Roman" w:hAnsi="Times New Roman"/>
                <w:color w:val="000000" w:themeColor="text1"/>
              </w:rPr>
            </w:pPr>
            <w:r w:rsidRPr="00C00270">
              <w:rPr>
                <w:rFonts w:ascii="Times New Roman" w:hAnsi="Times New Roman"/>
                <w:color w:val="000000" w:themeColor="text1"/>
              </w:rPr>
              <w:t>Примечание</w:t>
            </w:r>
          </w:p>
        </w:tc>
      </w:tr>
      <w:tr w:rsidR="00C00270" w:rsidRPr="00C00270" w:rsidTr="003D63F0">
        <w:trPr>
          <w:jc w:val="center"/>
        </w:trPr>
        <w:tc>
          <w:tcPr>
            <w:tcW w:w="668" w:type="dxa"/>
          </w:tcPr>
          <w:p w:rsidR="00C00270" w:rsidRPr="00C00270" w:rsidRDefault="009C6B0F" w:rsidP="009C6B0F">
            <w:pPr>
              <w:ind w:firstLine="0"/>
              <w:jc w:val="center"/>
              <w:rPr>
                <w:rFonts w:ascii="Times New Roman" w:hAnsi="Times New Roman"/>
                <w:color w:val="000000" w:themeColor="text1"/>
              </w:rPr>
            </w:pPr>
            <w:r>
              <w:rPr>
                <w:rFonts w:ascii="Times New Roman" w:hAnsi="Times New Roman"/>
                <w:color w:val="000000" w:themeColor="text1"/>
              </w:rPr>
              <w:t>1</w:t>
            </w:r>
          </w:p>
        </w:tc>
        <w:tc>
          <w:tcPr>
            <w:tcW w:w="5142" w:type="dxa"/>
          </w:tcPr>
          <w:p w:rsidR="00C00270" w:rsidRPr="00C00270" w:rsidRDefault="009C6B0F" w:rsidP="009C6B0F">
            <w:pPr>
              <w:ind w:firstLine="0"/>
              <w:jc w:val="center"/>
              <w:rPr>
                <w:rFonts w:ascii="Times New Roman" w:hAnsi="Times New Roman"/>
                <w:color w:val="000000" w:themeColor="text1"/>
              </w:rPr>
            </w:pPr>
            <w:r>
              <w:rPr>
                <w:rFonts w:ascii="Times New Roman" w:hAnsi="Times New Roman"/>
                <w:color w:val="000000" w:themeColor="text1"/>
              </w:rPr>
              <w:t>2</w:t>
            </w:r>
          </w:p>
        </w:tc>
        <w:tc>
          <w:tcPr>
            <w:tcW w:w="5389" w:type="dxa"/>
          </w:tcPr>
          <w:p w:rsidR="00C00270" w:rsidRPr="00C00270" w:rsidRDefault="009C6B0F" w:rsidP="009C6B0F">
            <w:pPr>
              <w:ind w:firstLine="0"/>
              <w:jc w:val="center"/>
              <w:rPr>
                <w:rFonts w:ascii="Times New Roman" w:hAnsi="Times New Roman"/>
                <w:color w:val="000000" w:themeColor="text1"/>
              </w:rPr>
            </w:pPr>
            <w:r>
              <w:rPr>
                <w:rFonts w:ascii="Times New Roman" w:hAnsi="Times New Roman"/>
                <w:color w:val="000000" w:themeColor="text1"/>
              </w:rPr>
              <w:t>3</w:t>
            </w:r>
          </w:p>
        </w:tc>
        <w:tc>
          <w:tcPr>
            <w:tcW w:w="2552" w:type="dxa"/>
          </w:tcPr>
          <w:p w:rsidR="00C00270" w:rsidRPr="00C00270" w:rsidRDefault="009C6B0F" w:rsidP="009C6B0F">
            <w:pPr>
              <w:ind w:firstLine="0"/>
              <w:jc w:val="center"/>
              <w:rPr>
                <w:rFonts w:ascii="Times New Roman" w:hAnsi="Times New Roman"/>
                <w:color w:val="000000" w:themeColor="text1"/>
              </w:rPr>
            </w:pPr>
            <w:r>
              <w:rPr>
                <w:rFonts w:ascii="Times New Roman" w:hAnsi="Times New Roman"/>
                <w:color w:val="000000" w:themeColor="text1"/>
              </w:rPr>
              <w:t>4</w:t>
            </w:r>
          </w:p>
        </w:tc>
        <w:tc>
          <w:tcPr>
            <w:tcW w:w="1554" w:type="dxa"/>
          </w:tcPr>
          <w:p w:rsidR="00C00270" w:rsidRPr="00C00270" w:rsidRDefault="009C6B0F" w:rsidP="009C6B0F">
            <w:pPr>
              <w:ind w:firstLine="0"/>
              <w:jc w:val="center"/>
              <w:rPr>
                <w:rFonts w:ascii="Times New Roman" w:hAnsi="Times New Roman"/>
                <w:color w:val="000000" w:themeColor="text1"/>
              </w:rPr>
            </w:pPr>
            <w:r>
              <w:rPr>
                <w:rFonts w:ascii="Times New Roman" w:hAnsi="Times New Roman"/>
                <w:color w:val="000000" w:themeColor="text1"/>
              </w:rPr>
              <w:t>5</w:t>
            </w:r>
          </w:p>
        </w:tc>
      </w:tr>
      <w:tr w:rsidR="009C6B0F" w:rsidRPr="00C00270" w:rsidTr="003D63F0">
        <w:trPr>
          <w:jc w:val="center"/>
        </w:trPr>
        <w:tc>
          <w:tcPr>
            <w:tcW w:w="668" w:type="dxa"/>
          </w:tcPr>
          <w:p w:rsidR="009C6B0F" w:rsidRPr="00C00270" w:rsidRDefault="009C6B0F" w:rsidP="009C6B0F">
            <w:pPr>
              <w:ind w:firstLine="0"/>
              <w:jc w:val="center"/>
              <w:rPr>
                <w:rFonts w:ascii="Times New Roman" w:hAnsi="Times New Roman"/>
                <w:color w:val="000000" w:themeColor="text1"/>
              </w:rPr>
            </w:pPr>
            <w:r>
              <w:rPr>
                <w:rFonts w:ascii="Times New Roman" w:hAnsi="Times New Roman"/>
                <w:color w:val="000000" w:themeColor="text1"/>
              </w:rPr>
              <w:t>1</w:t>
            </w:r>
          </w:p>
        </w:tc>
        <w:tc>
          <w:tcPr>
            <w:tcW w:w="14637" w:type="dxa"/>
            <w:gridSpan w:val="4"/>
          </w:tcPr>
          <w:p w:rsidR="009C6B0F" w:rsidRPr="00424C19" w:rsidRDefault="0019284B" w:rsidP="0019284B">
            <w:pPr>
              <w:ind w:firstLine="0"/>
              <w:jc w:val="center"/>
              <w:rPr>
                <w:rFonts w:ascii="Times New Roman" w:hAnsi="Times New Roman"/>
                <w:b/>
                <w:color w:val="000000" w:themeColor="text1"/>
              </w:rPr>
            </w:pPr>
            <w:r w:rsidRPr="00424C19">
              <w:rPr>
                <w:rFonts w:ascii="Times New Roman" w:hAnsi="Times New Roman"/>
                <w:b/>
                <w:color w:val="000000" w:themeColor="text1"/>
              </w:rPr>
              <w:t>Образовательные организации; организации, осуществляющие обучение несовершеннолетних</w:t>
            </w:r>
          </w:p>
        </w:tc>
      </w:tr>
      <w:tr w:rsidR="00C00270" w:rsidRPr="00C00270" w:rsidTr="003D63F0">
        <w:trPr>
          <w:jc w:val="center"/>
        </w:trPr>
        <w:tc>
          <w:tcPr>
            <w:tcW w:w="668" w:type="dxa"/>
          </w:tcPr>
          <w:p w:rsidR="00C00270" w:rsidRPr="00C00270" w:rsidRDefault="0019284B" w:rsidP="009C6B0F">
            <w:pPr>
              <w:ind w:firstLine="0"/>
              <w:jc w:val="center"/>
              <w:rPr>
                <w:rFonts w:ascii="Times New Roman" w:hAnsi="Times New Roman"/>
                <w:color w:val="000000" w:themeColor="text1"/>
              </w:rPr>
            </w:pPr>
            <w:r>
              <w:rPr>
                <w:rFonts w:ascii="Times New Roman" w:hAnsi="Times New Roman"/>
                <w:color w:val="000000" w:themeColor="text1"/>
              </w:rPr>
              <w:t>1.1</w:t>
            </w:r>
          </w:p>
        </w:tc>
        <w:tc>
          <w:tcPr>
            <w:tcW w:w="5142" w:type="dxa"/>
          </w:tcPr>
          <w:p w:rsidR="00C00270" w:rsidRPr="00C00270" w:rsidRDefault="002F1138" w:rsidP="003732B1">
            <w:pPr>
              <w:ind w:firstLine="0"/>
              <w:jc w:val="left"/>
              <w:rPr>
                <w:rFonts w:ascii="Times New Roman" w:hAnsi="Times New Roman"/>
                <w:color w:val="000000" w:themeColor="text1"/>
              </w:rPr>
            </w:pPr>
            <w:r w:rsidRPr="002F1138">
              <w:rPr>
                <w:rFonts w:ascii="Times New Roman" w:eastAsia="Calibri" w:hAnsi="Times New Roman"/>
                <w:lang w:eastAsia="en-US"/>
              </w:rPr>
              <w:t>МБОУ Нижнецасучейская СОШ</w:t>
            </w:r>
          </w:p>
        </w:tc>
        <w:tc>
          <w:tcPr>
            <w:tcW w:w="5389" w:type="dxa"/>
          </w:tcPr>
          <w:p w:rsidR="00C00270" w:rsidRPr="00C00270" w:rsidRDefault="002F1138" w:rsidP="003732B1">
            <w:pPr>
              <w:ind w:firstLine="0"/>
              <w:jc w:val="left"/>
              <w:rPr>
                <w:rFonts w:ascii="Times New Roman" w:hAnsi="Times New Roman"/>
                <w:color w:val="000000" w:themeColor="text1"/>
              </w:rPr>
            </w:pPr>
            <w:r w:rsidRPr="002F1138">
              <w:rPr>
                <w:rFonts w:ascii="Times New Roman" w:eastAsia="Calibri" w:hAnsi="Times New Roman"/>
                <w:lang w:eastAsia="en-US"/>
              </w:rPr>
              <w:t xml:space="preserve">Забайкальский край, Ононский район, с. Нижний </w:t>
            </w:r>
            <w:r w:rsidR="005831DD" w:rsidRPr="002F1138">
              <w:rPr>
                <w:rFonts w:ascii="Times New Roman" w:eastAsia="Calibri" w:hAnsi="Times New Roman"/>
                <w:lang w:eastAsia="en-US"/>
              </w:rPr>
              <w:t>Цасучей, ул.</w:t>
            </w:r>
            <w:r w:rsidRPr="002F1138">
              <w:rPr>
                <w:rFonts w:ascii="Times New Roman" w:eastAsia="Calibri" w:hAnsi="Times New Roman"/>
                <w:lang w:eastAsia="en-US"/>
              </w:rPr>
              <w:t xml:space="preserve"> Советская,22</w:t>
            </w:r>
          </w:p>
        </w:tc>
        <w:tc>
          <w:tcPr>
            <w:tcW w:w="2552" w:type="dxa"/>
          </w:tcPr>
          <w:p w:rsidR="00C00270" w:rsidRPr="00C00270" w:rsidRDefault="0019284B" w:rsidP="002F1138">
            <w:pPr>
              <w:ind w:firstLine="0"/>
              <w:jc w:val="center"/>
              <w:rPr>
                <w:rFonts w:ascii="Times New Roman" w:hAnsi="Times New Roman"/>
                <w:color w:val="000000" w:themeColor="text1"/>
              </w:rPr>
            </w:pPr>
            <w:r>
              <w:rPr>
                <w:rFonts w:ascii="Times New Roman" w:hAnsi="Times New Roman"/>
                <w:color w:val="000000" w:themeColor="text1"/>
              </w:rPr>
              <w:t>Схема № 1</w:t>
            </w:r>
          </w:p>
        </w:tc>
        <w:tc>
          <w:tcPr>
            <w:tcW w:w="1554" w:type="dxa"/>
          </w:tcPr>
          <w:p w:rsidR="00C00270" w:rsidRPr="00C00270" w:rsidRDefault="00C00270">
            <w:pPr>
              <w:ind w:firstLine="0"/>
              <w:jc w:val="left"/>
              <w:rPr>
                <w:rFonts w:ascii="Times New Roman" w:hAnsi="Times New Roman"/>
                <w:color w:val="000000" w:themeColor="text1"/>
              </w:rPr>
            </w:pPr>
          </w:p>
        </w:tc>
      </w:tr>
      <w:tr w:rsidR="002F1138" w:rsidRPr="00C00270" w:rsidTr="003D63F0">
        <w:trPr>
          <w:jc w:val="center"/>
        </w:trPr>
        <w:tc>
          <w:tcPr>
            <w:tcW w:w="668" w:type="dxa"/>
          </w:tcPr>
          <w:p w:rsidR="002F1138" w:rsidRPr="00C00270" w:rsidRDefault="002F1138" w:rsidP="009C6B0F">
            <w:pPr>
              <w:ind w:firstLine="0"/>
              <w:jc w:val="center"/>
              <w:rPr>
                <w:rFonts w:ascii="Times New Roman" w:hAnsi="Times New Roman"/>
                <w:color w:val="000000" w:themeColor="text1"/>
              </w:rPr>
            </w:pPr>
            <w:r>
              <w:rPr>
                <w:rFonts w:ascii="Times New Roman" w:hAnsi="Times New Roman"/>
                <w:color w:val="000000" w:themeColor="text1"/>
              </w:rPr>
              <w:t>1.2</w:t>
            </w:r>
          </w:p>
        </w:tc>
        <w:tc>
          <w:tcPr>
            <w:tcW w:w="5142" w:type="dxa"/>
          </w:tcPr>
          <w:p w:rsidR="002F1138" w:rsidRPr="008C16EB" w:rsidRDefault="002F1138" w:rsidP="003732B1">
            <w:pPr>
              <w:ind w:firstLine="0"/>
              <w:jc w:val="left"/>
              <w:rPr>
                <w:rFonts w:ascii="Times New Roman" w:eastAsia="Calibri" w:hAnsi="Times New Roman"/>
                <w:lang w:eastAsia="en-US"/>
              </w:rPr>
            </w:pPr>
            <w:r w:rsidRPr="008C16EB">
              <w:rPr>
                <w:rFonts w:ascii="Times New Roman" w:eastAsia="Calibri" w:hAnsi="Times New Roman"/>
                <w:lang w:eastAsia="en-US"/>
              </w:rPr>
              <w:t>МБОУ Верхнецасучейская СОШ</w:t>
            </w:r>
          </w:p>
        </w:tc>
        <w:tc>
          <w:tcPr>
            <w:tcW w:w="5389" w:type="dxa"/>
          </w:tcPr>
          <w:p w:rsidR="002F1138" w:rsidRPr="008C16EB" w:rsidRDefault="002F1138" w:rsidP="003732B1">
            <w:pPr>
              <w:ind w:firstLine="0"/>
              <w:jc w:val="left"/>
              <w:rPr>
                <w:rFonts w:ascii="Times New Roman" w:eastAsia="Calibri" w:hAnsi="Times New Roman"/>
                <w:lang w:eastAsia="en-US"/>
              </w:rPr>
            </w:pPr>
            <w:r w:rsidRPr="008C16EB">
              <w:rPr>
                <w:rFonts w:ascii="Times New Roman" w:eastAsia="Calibri" w:hAnsi="Times New Roman"/>
                <w:lang w:eastAsia="en-US"/>
              </w:rPr>
              <w:t>Забайкальский край, Ононский район, с. Верхний Цасучей, ул. Гагарина,</w:t>
            </w:r>
            <w:r w:rsidR="00004777">
              <w:rPr>
                <w:rFonts w:ascii="Times New Roman" w:eastAsia="Calibri" w:hAnsi="Times New Roman"/>
                <w:lang w:eastAsia="en-US"/>
              </w:rPr>
              <w:t>27Б</w:t>
            </w:r>
          </w:p>
        </w:tc>
        <w:tc>
          <w:tcPr>
            <w:tcW w:w="2552" w:type="dxa"/>
          </w:tcPr>
          <w:p w:rsidR="002F1138" w:rsidRPr="00C00270" w:rsidRDefault="002F1138" w:rsidP="0019284B">
            <w:pPr>
              <w:ind w:firstLine="0"/>
              <w:jc w:val="center"/>
              <w:rPr>
                <w:rFonts w:ascii="Times New Roman" w:hAnsi="Times New Roman"/>
                <w:color w:val="000000" w:themeColor="text1"/>
              </w:rPr>
            </w:pPr>
            <w:r w:rsidRPr="0019284B">
              <w:rPr>
                <w:rFonts w:ascii="Times New Roman" w:hAnsi="Times New Roman"/>
                <w:color w:val="000000" w:themeColor="text1"/>
              </w:rPr>
              <w:t xml:space="preserve">Схема № </w:t>
            </w:r>
            <w:r>
              <w:rPr>
                <w:rFonts w:ascii="Times New Roman" w:hAnsi="Times New Roman"/>
                <w:color w:val="000000" w:themeColor="text1"/>
              </w:rPr>
              <w:t>2</w:t>
            </w:r>
          </w:p>
        </w:tc>
        <w:tc>
          <w:tcPr>
            <w:tcW w:w="1554" w:type="dxa"/>
          </w:tcPr>
          <w:p w:rsidR="002F1138" w:rsidRPr="00C00270" w:rsidRDefault="002F1138">
            <w:pPr>
              <w:ind w:firstLine="0"/>
              <w:jc w:val="left"/>
              <w:rPr>
                <w:rFonts w:ascii="Times New Roman" w:hAnsi="Times New Roman"/>
                <w:color w:val="000000" w:themeColor="text1"/>
              </w:rPr>
            </w:pPr>
          </w:p>
        </w:tc>
      </w:tr>
      <w:tr w:rsidR="002F1138" w:rsidRPr="00C00270" w:rsidTr="003D63F0">
        <w:trPr>
          <w:jc w:val="center"/>
        </w:trPr>
        <w:tc>
          <w:tcPr>
            <w:tcW w:w="668" w:type="dxa"/>
          </w:tcPr>
          <w:p w:rsidR="002F1138" w:rsidRPr="00C00270" w:rsidRDefault="002F1138" w:rsidP="009C6B0F">
            <w:pPr>
              <w:ind w:firstLine="0"/>
              <w:jc w:val="center"/>
              <w:rPr>
                <w:rFonts w:ascii="Times New Roman" w:hAnsi="Times New Roman"/>
                <w:color w:val="000000" w:themeColor="text1"/>
              </w:rPr>
            </w:pPr>
            <w:r>
              <w:rPr>
                <w:rFonts w:ascii="Times New Roman" w:hAnsi="Times New Roman"/>
                <w:color w:val="000000" w:themeColor="text1"/>
              </w:rPr>
              <w:t>1.3</w:t>
            </w:r>
          </w:p>
        </w:tc>
        <w:tc>
          <w:tcPr>
            <w:tcW w:w="5142" w:type="dxa"/>
          </w:tcPr>
          <w:p w:rsidR="002F1138" w:rsidRPr="008C16EB" w:rsidRDefault="002F1138" w:rsidP="003732B1">
            <w:pPr>
              <w:ind w:firstLine="0"/>
              <w:jc w:val="left"/>
              <w:rPr>
                <w:rFonts w:ascii="Times New Roman" w:eastAsia="Calibri" w:hAnsi="Times New Roman"/>
                <w:lang w:eastAsia="en-US"/>
              </w:rPr>
            </w:pPr>
            <w:r w:rsidRPr="008C16EB">
              <w:rPr>
                <w:rFonts w:ascii="Times New Roman" w:eastAsia="Calibri" w:hAnsi="Times New Roman"/>
                <w:lang w:eastAsia="en-US"/>
              </w:rPr>
              <w:t>МБОУ Большевистская СОШ</w:t>
            </w:r>
          </w:p>
        </w:tc>
        <w:tc>
          <w:tcPr>
            <w:tcW w:w="5389" w:type="dxa"/>
          </w:tcPr>
          <w:p w:rsidR="002F1138" w:rsidRPr="008C16EB" w:rsidRDefault="002F1138" w:rsidP="003732B1">
            <w:pPr>
              <w:ind w:firstLine="0"/>
              <w:jc w:val="left"/>
              <w:rPr>
                <w:rFonts w:ascii="Times New Roman" w:eastAsia="Calibri" w:hAnsi="Times New Roman"/>
                <w:lang w:eastAsia="en-US"/>
              </w:rPr>
            </w:pPr>
            <w:r w:rsidRPr="008C16EB">
              <w:rPr>
                <w:rFonts w:ascii="Times New Roman" w:eastAsia="Calibri" w:hAnsi="Times New Roman"/>
                <w:lang w:eastAsia="en-US"/>
              </w:rPr>
              <w:t>Забайкальский край, Ононский район с. Большевик, ул. Школьная,4</w:t>
            </w:r>
          </w:p>
        </w:tc>
        <w:tc>
          <w:tcPr>
            <w:tcW w:w="2552" w:type="dxa"/>
          </w:tcPr>
          <w:p w:rsidR="002F1138" w:rsidRPr="00C00270" w:rsidRDefault="002F1138" w:rsidP="0019284B">
            <w:pPr>
              <w:ind w:firstLine="0"/>
              <w:jc w:val="center"/>
              <w:rPr>
                <w:rFonts w:ascii="Times New Roman" w:hAnsi="Times New Roman"/>
                <w:color w:val="000000" w:themeColor="text1"/>
              </w:rPr>
            </w:pPr>
            <w:r w:rsidRPr="0019284B">
              <w:rPr>
                <w:rFonts w:ascii="Times New Roman" w:hAnsi="Times New Roman"/>
                <w:color w:val="000000" w:themeColor="text1"/>
              </w:rPr>
              <w:t xml:space="preserve">Схема № </w:t>
            </w:r>
            <w:r>
              <w:rPr>
                <w:rFonts w:ascii="Times New Roman" w:hAnsi="Times New Roman"/>
                <w:color w:val="000000" w:themeColor="text1"/>
              </w:rPr>
              <w:t>3</w:t>
            </w:r>
          </w:p>
        </w:tc>
        <w:tc>
          <w:tcPr>
            <w:tcW w:w="1554" w:type="dxa"/>
          </w:tcPr>
          <w:p w:rsidR="002F1138" w:rsidRPr="00C00270" w:rsidRDefault="002F1138">
            <w:pPr>
              <w:ind w:firstLine="0"/>
              <w:jc w:val="left"/>
              <w:rPr>
                <w:rFonts w:ascii="Times New Roman" w:hAnsi="Times New Roman"/>
                <w:color w:val="000000" w:themeColor="text1"/>
              </w:rPr>
            </w:pPr>
          </w:p>
        </w:tc>
      </w:tr>
      <w:tr w:rsidR="00E11940" w:rsidRPr="00C00270" w:rsidTr="003D63F0">
        <w:trPr>
          <w:jc w:val="center"/>
        </w:trPr>
        <w:tc>
          <w:tcPr>
            <w:tcW w:w="668" w:type="dxa"/>
          </w:tcPr>
          <w:p w:rsidR="00E11940" w:rsidRPr="00C00270" w:rsidRDefault="00E11940" w:rsidP="00E11940">
            <w:pPr>
              <w:ind w:firstLine="0"/>
              <w:jc w:val="center"/>
              <w:rPr>
                <w:rFonts w:ascii="Times New Roman" w:hAnsi="Times New Roman"/>
                <w:color w:val="000000" w:themeColor="text1"/>
              </w:rPr>
            </w:pPr>
            <w:r>
              <w:rPr>
                <w:rFonts w:ascii="Times New Roman" w:hAnsi="Times New Roman"/>
                <w:color w:val="000000" w:themeColor="text1"/>
              </w:rPr>
              <w:t>1.4</w:t>
            </w:r>
          </w:p>
        </w:tc>
        <w:tc>
          <w:tcPr>
            <w:tcW w:w="5142" w:type="dxa"/>
          </w:tcPr>
          <w:p w:rsidR="00E11940" w:rsidRPr="008C16EB" w:rsidRDefault="00E11940" w:rsidP="003732B1">
            <w:pPr>
              <w:ind w:firstLine="0"/>
              <w:jc w:val="left"/>
              <w:rPr>
                <w:rFonts w:ascii="Times New Roman" w:eastAsia="Calibri" w:hAnsi="Times New Roman"/>
                <w:lang w:eastAsia="en-US"/>
              </w:rPr>
            </w:pPr>
            <w:r w:rsidRPr="008C16EB">
              <w:rPr>
                <w:rFonts w:ascii="Times New Roman" w:eastAsia="Calibri" w:hAnsi="Times New Roman"/>
                <w:lang w:eastAsia="en-US"/>
              </w:rPr>
              <w:t xml:space="preserve">МБОУ </w:t>
            </w:r>
            <w:proofErr w:type="spellStart"/>
            <w:r w:rsidRPr="008C16EB">
              <w:rPr>
                <w:rFonts w:ascii="Times New Roman" w:eastAsia="Calibri" w:hAnsi="Times New Roman"/>
                <w:lang w:eastAsia="en-US"/>
              </w:rPr>
              <w:t>Кубухайская</w:t>
            </w:r>
            <w:proofErr w:type="spellEnd"/>
            <w:r w:rsidRPr="008C16EB">
              <w:rPr>
                <w:rFonts w:ascii="Times New Roman" w:eastAsia="Calibri" w:hAnsi="Times New Roman"/>
                <w:lang w:eastAsia="en-US"/>
              </w:rPr>
              <w:t xml:space="preserve"> ООШ</w:t>
            </w:r>
          </w:p>
        </w:tc>
        <w:tc>
          <w:tcPr>
            <w:tcW w:w="5389" w:type="dxa"/>
          </w:tcPr>
          <w:p w:rsidR="00E11940" w:rsidRPr="008C16EB" w:rsidRDefault="00E11940" w:rsidP="003732B1">
            <w:pPr>
              <w:ind w:firstLine="0"/>
              <w:jc w:val="left"/>
              <w:rPr>
                <w:rFonts w:ascii="Times New Roman" w:eastAsia="Calibri" w:hAnsi="Times New Roman"/>
                <w:lang w:eastAsia="en-US"/>
              </w:rPr>
            </w:pPr>
            <w:r w:rsidRPr="008C16EB">
              <w:rPr>
                <w:rFonts w:ascii="Times New Roman" w:eastAsia="Calibri" w:hAnsi="Times New Roman"/>
                <w:lang w:eastAsia="en-US"/>
              </w:rPr>
              <w:t>Забайкальский край, Ононский район с. Кубухай, ул. Молодежная,11</w:t>
            </w:r>
          </w:p>
        </w:tc>
        <w:tc>
          <w:tcPr>
            <w:tcW w:w="2552" w:type="dxa"/>
          </w:tcPr>
          <w:p w:rsidR="00E11940" w:rsidRDefault="00E11940" w:rsidP="00E11940">
            <w:pPr>
              <w:ind w:firstLine="0"/>
              <w:jc w:val="center"/>
            </w:pPr>
            <w:r w:rsidRPr="00246177">
              <w:rPr>
                <w:rFonts w:ascii="Times New Roman" w:hAnsi="Times New Roman"/>
                <w:color w:val="000000" w:themeColor="text1"/>
              </w:rPr>
              <w:t>Схема №</w:t>
            </w:r>
            <w:r>
              <w:rPr>
                <w:rFonts w:ascii="Times New Roman" w:hAnsi="Times New Roman"/>
                <w:color w:val="000000" w:themeColor="text1"/>
              </w:rPr>
              <w:t xml:space="preserve"> 4</w:t>
            </w:r>
          </w:p>
        </w:tc>
        <w:tc>
          <w:tcPr>
            <w:tcW w:w="1554" w:type="dxa"/>
          </w:tcPr>
          <w:p w:rsidR="00E11940" w:rsidRPr="00C00270" w:rsidRDefault="00E11940" w:rsidP="00E11940">
            <w:pPr>
              <w:ind w:firstLine="0"/>
              <w:jc w:val="left"/>
              <w:rPr>
                <w:rFonts w:ascii="Times New Roman" w:hAnsi="Times New Roman"/>
                <w:color w:val="000000" w:themeColor="text1"/>
              </w:rPr>
            </w:pPr>
          </w:p>
        </w:tc>
      </w:tr>
      <w:tr w:rsidR="00E11940" w:rsidRPr="00C00270" w:rsidTr="003D63F0">
        <w:trPr>
          <w:jc w:val="center"/>
        </w:trPr>
        <w:tc>
          <w:tcPr>
            <w:tcW w:w="668" w:type="dxa"/>
          </w:tcPr>
          <w:p w:rsidR="00E11940" w:rsidRDefault="00E11940" w:rsidP="00E11940">
            <w:pPr>
              <w:ind w:firstLine="0"/>
              <w:jc w:val="center"/>
              <w:rPr>
                <w:rFonts w:ascii="Times New Roman" w:hAnsi="Times New Roman"/>
                <w:color w:val="000000" w:themeColor="text1"/>
              </w:rPr>
            </w:pPr>
            <w:r>
              <w:rPr>
                <w:rFonts w:ascii="Times New Roman" w:hAnsi="Times New Roman"/>
                <w:color w:val="000000" w:themeColor="text1"/>
              </w:rPr>
              <w:t>1.5</w:t>
            </w:r>
          </w:p>
        </w:tc>
        <w:tc>
          <w:tcPr>
            <w:tcW w:w="5142" w:type="dxa"/>
          </w:tcPr>
          <w:p w:rsidR="00E11940" w:rsidRPr="008C16EB" w:rsidRDefault="00E11940" w:rsidP="003732B1">
            <w:pPr>
              <w:ind w:firstLine="0"/>
              <w:jc w:val="left"/>
              <w:rPr>
                <w:rFonts w:ascii="Times New Roman" w:eastAsia="Calibri" w:hAnsi="Times New Roman"/>
                <w:lang w:eastAsia="en-US"/>
              </w:rPr>
            </w:pPr>
            <w:r w:rsidRPr="008C16EB">
              <w:rPr>
                <w:rFonts w:ascii="Times New Roman" w:eastAsia="Calibri" w:hAnsi="Times New Roman"/>
                <w:lang w:eastAsia="en-US"/>
              </w:rPr>
              <w:t>МБОУ Новодурулгуйская СОШ</w:t>
            </w:r>
          </w:p>
        </w:tc>
        <w:tc>
          <w:tcPr>
            <w:tcW w:w="5389" w:type="dxa"/>
          </w:tcPr>
          <w:p w:rsidR="00E11940" w:rsidRPr="008C16EB" w:rsidRDefault="00E11940" w:rsidP="003732B1">
            <w:pPr>
              <w:ind w:firstLine="0"/>
              <w:jc w:val="left"/>
              <w:rPr>
                <w:rFonts w:ascii="Times New Roman" w:eastAsia="Calibri" w:hAnsi="Times New Roman"/>
                <w:lang w:eastAsia="en-US"/>
              </w:rPr>
            </w:pPr>
            <w:r w:rsidRPr="008C16EB">
              <w:rPr>
                <w:rFonts w:ascii="Times New Roman" w:eastAsia="Calibri" w:hAnsi="Times New Roman"/>
                <w:lang w:eastAsia="en-US"/>
              </w:rPr>
              <w:t>Забайкальский край, Ононский район, с. Новый Дурулгуй ул. Школьная,26</w:t>
            </w:r>
          </w:p>
        </w:tc>
        <w:tc>
          <w:tcPr>
            <w:tcW w:w="2552" w:type="dxa"/>
          </w:tcPr>
          <w:p w:rsidR="00E11940" w:rsidRDefault="00E11940" w:rsidP="006C4BB3">
            <w:pPr>
              <w:ind w:firstLine="0"/>
              <w:jc w:val="center"/>
            </w:pPr>
            <w:r w:rsidRPr="00246177">
              <w:rPr>
                <w:rFonts w:ascii="Times New Roman" w:hAnsi="Times New Roman"/>
                <w:color w:val="000000" w:themeColor="text1"/>
              </w:rPr>
              <w:t>Схема №</w:t>
            </w:r>
            <w:r>
              <w:rPr>
                <w:rFonts w:ascii="Times New Roman" w:hAnsi="Times New Roman"/>
                <w:color w:val="000000" w:themeColor="text1"/>
              </w:rPr>
              <w:t xml:space="preserve"> 5</w:t>
            </w:r>
          </w:p>
        </w:tc>
        <w:tc>
          <w:tcPr>
            <w:tcW w:w="1554" w:type="dxa"/>
          </w:tcPr>
          <w:p w:rsidR="00E11940" w:rsidRPr="00C00270" w:rsidRDefault="00E11940" w:rsidP="00E11940">
            <w:pPr>
              <w:ind w:firstLine="0"/>
              <w:jc w:val="left"/>
              <w:rPr>
                <w:rFonts w:ascii="Times New Roman" w:hAnsi="Times New Roman"/>
                <w:color w:val="000000" w:themeColor="text1"/>
              </w:rPr>
            </w:pPr>
          </w:p>
        </w:tc>
      </w:tr>
      <w:tr w:rsidR="00E11940" w:rsidRPr="00C00270" w:rsidTr="003D63F0">
        <w:trPr>
          <w:jc w:val="center"/>
        </w:trPr>
        <w:tc>
          <w:tcPr>
            <w:tcW w:w="668" w:type="dxa"/>
          </w:tcPr>
          <w:p w:rsidR="00E11940" w:rsidRDefault="00E11940" w:rsidP="00E11940">
            <w:pPr>
              <w:ind w:firstLine="0"/>
              <w:jc w:val="center"/>
              <w:rPr>
                <w:rFonts w:ascii="Times New Roman" w:hAnsi="Times New Roman"/>
                <w:color w:val="000000" w:themeColor="text1"/>
              </w:rPr>
            </w:pPr>
            <w:r>
              <w:rPr>
                <w:rFonts w:ascii="Times New Roman" w:hAnsi="Times New Roman"/>
                <w:color w:val="000000" w:themeColor="text1"/>
              </w:rPr>
              <w:t>1.6</w:t>
            </w:r>
          </w:p>
        </w:tc>
        <w:tc>
          <w:tcPr>
            <w:tcW w:w="5142" w:type="dxa"/>
          </w:tcPr>
          <w:p w:rsidR="00E11940" w:rsidRPr="008C16EB" w:rsidRDefault="00E11940" w:rsidP="003732B1">
            <w:pPr>
              <w:ind w:firstLine="0"/>
              <w:jc w:val="left"/>
              <w:rPr>
                <w:rFonts w:ascii="Times New Roman" w:eastAsia="Calibri" w:hAnsi="Times New Roman"/>
                <w:lang w:eastAsia="en-US"/>
              </w:rPr>
            </w:pPr>
            <w:r w:rsidRPr="008C16EB">
              <w:rPr>
                <w:rFonts w:ascii="Times New Roman" w:eastAsia="Calibri" w:hAnsi="Times New Roman"/>
                <w:lang w:eastAsia="en-US"/>
              </w:rPr>
              <w:t>МБОУ Тут-</w:t>
            </w:r>
            <w:proofErr w:type="spellStart"/>
            <w:r w:rsidRPr="008C16EB">
              <w:rPr>
                <w:rFonts w:ascii="Times New Roman" w:eastAsia="Calibri" w:hAnsi="Times New Roman"/>
                <w:lang w:eastAsia="en-US"/>
              </w:rPr>
              <w:t>Халтуйская</w:t>
            </w:r>
            <w:proofErr w:type="spellEnd"/>
            <w:r w:rsidRPr="008C16EB">
              <w:rPr>
                <w:rFonts w:ascii="Times New Roman" w:eastAsia="Calibri" w:hAnsi="Times New Roman"/>
                <w:lang w:eastAsia="en-US"/>
              </w:rPr>
              <w:t xml:space="preserve"> СОШ</w:t>
            </w:r>
          </w:p>
        </w:tc>
        <w:tc>
          <w:tcPr>
            <w:tcW w:w="5389" w:type="dxa"/>
          </w:tcPr>
          <w:p w:rsidR="00E11940" w:rsidRPr="008C16EB" w:rsidRDefault="00E11940" w:rsidP="003732B1">
            <w:pPr>
              <w:ind w:firstLine="0"/>
              <w:jc w:val="left"/>
              <w:rPr>
                <w:rFonts w:ascii="Times New Roman" w:eastAsia="Calibri" w:hAnsi="Times New Roman"/>
                <w:lang w:eastAsia="en-US"/>
              </w:rPr>
            </w:pPr>
            <w:r w:rsidRPr="008C16EB">
              <w:rPr>
                <w:rFonts w:ascii="Times New Roman" w:eastAsia="Calibri" w:hAnsi="Times New Roman"/>
                <w:lang w:eastAsia="en-US"/>
              </w:rPr>
              <w:t>Забайкальский край, Ононский район, с. Тут-Халтуй, ул. Школьная,54</w:t>
            </w:r>
          </w:p>
        </w:tc>
        <w:tc>
          <w:tcPr>
            <w:tcW w:w="2552" w:type="dxa"/>
          </w:tcPr>
          <w:p w:rsidR="00E11940" w:rsidRDefault="00E11940" w:rsidP="006C4BB3">
            <w:pPr>
              <w:ind w:firstLine="0"/>
              <w:jc w:val="center"/>
            </w:pPr>
            <w:r w:rsidRPr="00246177">
              <w:rPr>
                <w:rFonts w:ascii="Times New Roman" w:hAnsi="Times New Roman"/>
                <w:color w:val="000000" w:themeColor="text1"/>
              </w:rPr>
              <w:t>Схема №</w:t>
            </w:r>
            <w:r>
              <w:rPr>
                <w:rFonts w:ascii="Times New Roman" w:hAnsi="Times New Roman"/>
                <w:color w:val="000000" w:themeColor="text1"/>
              </w:rPr>
              <w:t xml:space="preserve"> 6</w:t>
            </w:r>
          </w:p>
        </w:tc>
        <w:tc>
          <w:tcPr>
            <w:tcW w:w="1554" w:type="dxa"/>
          </w:tcPr>
          <w:p w:rsidR="00E11940" w:rsidRPr="00C00270" w:rsidRDefault="00E11940" w:rsidP="00E11940">
            <w:pPr>
              <w:ind w:firstLine="0"/>
              <w:jc w:val="left"/>
              <w:rPr>
                <w:rFonts w:ascii="Times New Roman" w:hAnsi="Times New Roman"/>
                <w:color w:val="000000" w:themeColor="text1"/>
              </w:rPr>
            </w:pPr>
          </w:p>
        </w:tc>
      </w:tr>
      <w:tr w:rsidR="00E11940" w:rsidRPr="00C00270" w:rsidTr="003D63F0">
        <w:trPr>
          <w:jc w:val="center"/>
        </w:trPr>
        <w:tc>
          <w:tcPr>
            <w:tcW w:w="668" w:type="dxa"/>
          </w:tcPr>
          <w:p w:rsidR="00E11940" w:rsidRDefault="00E11940" w:rsidP="00E11940">
            <w:pPr>
              <w:ind w:firstLine="0"/>
              <w:jc w:val="center"/>
              <w:rPr>
                <w:rFonts w:ascii="Times New Roman" w:hAnsi="Times New Roman"/>
                <w:color w:val="000000" w:themeColor="text1"/>
              </w:rPr>
            </w:pPr>
            <w:r>
              <w:rPr>
                <w:rFonts w:ascii="Times New Roman" w:hAnsi="Times New Roman"/>
                <w:color w:val="000000" w:themeColor="text1"/>
              </w:rPr>
              <w:t>1.7</w:t>
            </w:r>
          </w:p>
        </w:tc>
        <w:tc>
          <w:tcPr>
            <w:tcW w:w="5142" w:type="dxa"/>
          </w:tcPr>
          <w:p w:rsidR="00E11940" w:rsidRPr="008C16EB" w:rsidRDefault="00E11940" w:rsidP="003732B1">
            <w:pPr>
              <w:ind w:firstLine="0"/>
              <w:jc w:val="left"/>
              <w:rPr>
                <w:rFonts w:ascii="Times New Roman" w:eastAsia="Calibri" w:hAnsi="Times New Roman"/>
                <w:lang w:eastAsia="en-US"/>
              </w:rPr>
            </w:pPr>
            <w:r w:rsidRPr="008C16EB">
              <w:rPr>
                <w:rFonts w:ascii="Times New Roman" w:eastAsia="Calibri" w:hAnsi="Times New Roman"/>
                <w:lang w:eastAsia="en-US"/>
              </w:rPr>
              <w:t xml:space="preserve">МБОУ </w:t>
            </w:r>
            <w:proofErr w:type="spellStart"/>
            <w:r w:rsidRPr="008C16EB">
              <w:rPr>
                <w:rFonts w:ascii="Times New Roman" w:eastAsia="Calibri" w:hAnsi="Times New Roman"/>
                <w:lang w:eastAsia="en-US"/>
              </w:rPr>
              <w:t>Буйлэсанская</w:t>
            </w:r>
            <w:proofErr w:type="spellEnd"/>
            <w:r w:rsidRPr="008C16EB">
              <w:rPr>
                <w:rFonts w:ascii="Times New Roman" w:eastAsia="Calibri" w:hAnsi="Times New Roman"/>
                <w:lang w:eastAsia="en-US"/>
              </w:rPr>
              <w:t xml:space="preserve"> СОШ</w:t>
            </w:r>
          </w:p>
        </w:tc>
        <w:tc>
          <w:tcPr>
            <w:tcW w:w="5389" w:type="dxa"/>
          </w:tcPr>
          <w:p w:rsidR="00E11940" w:rsidRPr="008C16EB" w:rsidRDefault="00E11940" w:rsidP="003732B1">
            <w:pPr>
              <w:ind w:firstLine="0"/>
              <w:jc w:val="left"/>
              <w:rPr>
                <w:rFonts w:ascii="Times New Roman" w:eastAsia="Calibri" w:hAnsi="Times New Roman"/>
                <w:lang w:eastAsia="en-US"/>
              </w:rPr>
            </w:pPr>
            <w:r w:rsidRPr="008C16EB">
              <w:rPr>
                <w:rFonts w:ascii="Times New Roman" w:eastAsia="Calibri" w:hAnsi="Times New Roman"/>
                <w:lang w:eastAsia="en-US"/>
              </w:rPr>
              <w:t>Забайкальский край, Ононский район, с. Буйлэсан, ул. Центральная,31</w:t>
            </w:r>
          </w:p>
        </w:tc>
        <w:tc>
          <w:tcPr>
            <w:tcW w:w="2552" w:type="dxa"/>
          </w:tcPr>
          <w:p w:rsidR="00E11940" w:rsidRDefault="00E11940" w:rsidP="006C4BB3">
            <w:pPr>
              <w:ind w:firstLine="0"/>
              <w:jc w:val="center"/>
            </w:pPr>
            <w:r w:rsidRPr="00246177">
              <w:rPr>
                <w:rFonts w:ascii="Times New Roman" w:hAnsi="Times New Roman"/>
                <w:color w:val="000000" w:themeColor="text1"/>
              </w:rPr>
              <w:t>Схема №</w:t>
            </w:r>
            <w:r>
              <w:rPr>
                <w:rFonts w:ascii="Times New Roman" w:hAnsi="Times New Roman"/>
                <w:color w:val="000000" w:themeColor="text1"/>
              </w:rPr>
              <w:t xml:space="preserve"> 7</w:t>
            </w:r>
          </w:p>
        </w:tc>
        <w:tc>
          <w:tcPr>
            <w:tcW w:w="1554" w:type="dxa"/>
          </w:tcPr>
          <w:p w:rsidR="00E11940" w:rsidRPr="00C00270" w:rsidRDefault="00E11940" w:rsidP="00E11940">
            <w:pPr>
              <w:ind w:firstLine="0"/>
              <w:jc w:val="left"/>
              <w:rPr>
                <w:rFonts w:ascii="Times New Roman" w:hAnsi="Times New Roman"/>
                <w:color w:val="000000" w:themeColor="text1"/>
              </w:rPr>
            </w:pPr>
          </w:p>
        </w:tc>
      </w:tr>
      <w:tr w:rsidR="00E11940" w:rsidRPr="00C00270" w:rsidTr="003D63F0">
        <w:trPr>
          <w:jc w:val="center"/>
        </w:trPr>
        <w:tc>
          <w:tcPr>
            <w:tcW w:w="668" w:type="dxa"/>
          </w:tcPr>
          <w:p w:rsidR="00E11940" w:rsidRDefault="00E11940" w:rsidP="00E11940">
            <w:pPr>
              <w:ind w:firstLine="0"/>
              <w:jc w:val="center"/>
              <w:rPr>
                <w:rFonts w:ascii="Times New Roman" w:hAnsi="Times New Roman"/>
                <w:color w:val="000000" w:themeColor="text1"/>
              </w:rPr>
            </w:pPr>
            <w:r>
              <w:rPr>
                <w:rFonts w:ascii="Times New Roman" w:hAnsi="Times New Roman"/>
                <w:color w:val="000000" w:themeColor="text1"/>
              </w:rPr>
              <w:t>1.8</w:t>
            </w:r>
          </w:p>
        </w:tc>
        <w:tc>
          <w:tcPr>
            <w:tcW w:w="5142" w:type="dxa"/>
          </w:tcPr>
          <w:p w:rsidR="00E11940" w:rsidRPr="008C16EB" w:rsidRDefault="00E11940" w:rsidP="003732B1">
            <w:pPr>
              <w:ind w:firstLine="0"/>
              <w:jc w:val="left"/>
              <w:rPr>
                <w:rFonts w:ascii="Times New Roman" w:eastAsia="Calibri" w:hAnsi="Times New Roman"/>
                <w:lang w:eastAsia="en-US"/>
              </w:rPr>
            </w:pPr>
            <w:r w:rsidRPr="008C16EB">
              <w:rPr>
                <w:rFonts w:ascii="Times New Roman" w:eastAsia="Calibri" w:hAnsi="Times New Roman"/>
                <w:lang w:eastAsia="en-US"/>
              </w:rPr>
              <w:t xml:space="preserve">МБОУ </w:t>
            </w:r>
            <w:proofErr w:type="spellStart"/>
            <w:r w:rsidRPr="008C16EB">
              <w:rPr>
                <w:rFonts w:ascii="Times New Roman" w:eastAsia="Calibri" w:hAnsi="Times New Roman"/>
                <w:lang w:eastAsia="en-US"/>
              </w:rPr>
              <w:t>Красноималкинская</w:t>
            </w:r>
            <w:proofErr w:type="spellEnd"/>
            <w:r w:rsidRPr="008C16EB">
              <w:rPr>
                <w:rFonts w:ascii="Times New Roman" w:eastAsia="Calibri" w:hAnsi="Times New Roman"/>
                <w:lang w:eastAsia="en-US"/>
              </w:rPr>
              <w:t xml:space="preserve"> ООШ</w:t>
            </w:r>
          </w:p>
        </w:tc>
        <w:tc>
          <w:tcPr>
            <w:tcW w:w="5389" w:type="dxa"/>
          </w:tcPr>
          <w:p w:rsidR="00E11940" w:rsidRPr="008C16EB" w:rsidRDefault="00E11940" w:rsidP="003732B1">
            <w:pPr>
              <w:ind w:firstLine="0"/>
              <w:rPr>
                <w:rFonts w:ascii="Times New Roman" w:eastAsia="Calibri" w:hAnsi="Times New Roman"/>
                <w:lang w:eastAsia="en-US"/>
              </w:rPr>
            </w:pPr>
            <w:r w:rsidRPr="008C16EB">
              <w:rPr>
                <w:rFonts w:ascii="Times New Roman" w:eastAsia="Calibri" w:hAnsi="Times New Roman"/>
                <w:lang w:eastAsia="en-US"/>
              </w:rPr>
              <w:t>Забайкальский край, Ононский район, с. Красная Ималка, ул. Школьная,10</w:t>
            </w:r>
          </w:p>
        </w:tc>
        <w:tc>
          <w:tcPr>
            <w:tcW w:w="2552" w:type="dxa"/>
          </w:tcPr>
          <w:p w:rsidR="00E11940" w:rsidRDefault="00E11940" w:rsidP="006C4BB3">
            <w:pPr>
              <w:ind w:firstLine="0"/>
              <w:jc w:val="center"/>
            </w:pPr>
            <w:r w:rsidRPr="00246177">
              <w:rPr>
                <w:rFonts w:ascii="Times New Roman" w:hAnsi="Times New Roman"/>
                <w:color w:val="000000" w:themeColor="text1"/>
              </w:rPr>
              <w:t>Схема №</w:t>
            </w:r>
            <w:r>
              <w:rPr>
                <w:rFonts w:ascii="Times New Roman" w:hAnsi="Times New Roman"/>
                <w:color w:val="000000" w:themeColor="text1"/>
              </w:rPr>
              <w:t xml:space="preserve"> 8</w:t>
            </w:r>
          </w:p>
        </w:tc>
        <w:tc>
          <w:tcPr>
            <w:tcW w:w="1554" w:type="dxa"/>
          </w:tcPr>
          <w:p w:rsidR="00E11940" w:rsidRPr="00C00270" w:rsidRDefault="00E11940" w:rsidP="00E11940">
            <w:pPr>
              <w:ind w:firstLine="0"/>
              <w:jc w:val="left"/>
              <w:rPr>
                <w:rFonts w:ascii="Times New Roman" w:hAnsi="Times New Roman"/>
                <w:color w:val="000000" w:themeColor="text1"/>
              </w:rPr>
            </w:pPr>
          </w:p>
        </w:tc>
      </w:tr>
      <w:tr w:rsidR="00E11940" w:rsidRPr="00C00270" w:rsidTr="003D63F0">
        <w:trPr>
          <w:jc w:val="center"/>
        </w:trPr>
        <w:tc>
          <w:tcPr>
            <w:tcW w:w="668" w:type="dxa"/>
          </w:tcPr>
          <w:p w:rsidR="00E11940" w:rsidRDefault="00E11940" w:rsidP="00E11940">
            <w:pPr>
              <w:ind w:firstLine="0"/>
              <w:jc w:val="center"/>
              <w:rPr>
                <w:rFonts w:ascii="Times New Roman" w:hAnsi="Times New Roman"/>
                <w:color w:val="000000" w:themeColor="text1"/>
              </w:rPr>
            </w:pPr>
            <w:r>
              <w:rPr>
                <w:rFonts w:ascii="Times New Roman" w:hAnsi="Times New Roman"/>
                <w:color w:val="000000" w:themeColor="text1"/>
              </w:rPr>
              <w:t>1.9</w:t>
            </w:r>
          </w:p>
        </w:tc>
        <w:tc>
          <w:tcPr>
            <w:tcW w:w="5142" w:type="dxa"/>
          </w:tcPr>
          <w:p w:rsidR="00E11940" w:rsidRPr="008C16EB" w:rsidRDefault="00E11940" w:rsidP="003732B1">
            <w:pPr>
              <w:ind w:firstLine="0"/>
              <w:jc w:val="left"/>
              <w:rPr>
                <w:rFonts w:ascii="Times New Roman" w:eastAsia="Calibri" w:hAnsi="Times New Roman"/>
                <w:lang w:eastAsia="en-US"/>
              </w:rPr>
            </w:pPr>
            <w:r w:rsidRPr="008C16EB">
              <w:rPr>
                <w:rFonts w:ascii="Times New Roman" w:eastAsia="Calibri" w:hAnsi="Times New Roman"/>
                <w:lang w:eastAsia="en-US"/>
              </w:rPr>
              <w:t xml:space="preserve">МБОУ </w:t>
            </w:r>
            <w:proofErr w:type="spellStart"/>
            <w:r w:rsidRPr="008C16EB">
              <w:rPr>
                <w:rFonts w:ascii="Times New Roman" w:eastAsia="Calibri" w:hAnsi="Times New Roman"/>
                <w:lang w:eastAsia="en-US"/>
              </w:rPr>
              <w:t>Новозоринская</w:t>
            </w:r>
            <w:proofErr w:type="spellEnd"/>
            <w:r w:rsidRPr="008C16EB">
              <w:rPr>
                <w:rFonts w:ascii="Times New Roman" w:eastAsia="Calibri" w:hAnsi="Times New Roman"/>
                <w:lang w:eastAsia="en-US"/>
              </w:rPr>
              <w:t xml:space="preserve"> СОШ</w:t>
            </w:r>
          </w:p>
        </w:tc>
        <w:tc>
          <w:tcPr>
            <w:tcW w:w="5389" w:type="dxa"/>
          </w:tcPr>
          <w:p w:rsidR="00E11940" w:rsidRPr="008C16EB" w:rsidRDefault="00E11940" w:rsidP="003732B1">
            <w:pPr>
              <w:ind w:firstLine="0"/>
              <w:rPr>
                <w:rFonts w:ascii="Times New Roman" w:eastAsia="Calibri" w:hAnsi="Times New Roman"/>
                <w:lang w:eastAsia="en-US"/>
              </w:rPr>
            </w:pPr>
            <w:r w:rsidRPr="008C16EB">
              <w:rPr>
                <w:rFonts w:ascii="Times New Roman" w:eastAsia="Calibri" w:hAnsi="Times New Roman"/>
                <w:lang w:eastAsia="en-US"/>
              </w:rPr>
              <w:t>Забайкальский край, Ононский район, с. Новая Заря, ул. Центральная,26</w:t>
            </w:r>
          </w:p>
        </w:tc>
        <w:tc>
          <w:tcPr>
            <w:tcW w:w="2552" w:type="dxa"/>
          </w:tcPr>
          <w:p w:rsidR="00E11940" w:rsidRDefault="00E11940" w:rsidP="006C4BB3">
            <w:pPr>
              <w:ind w:firstLine="0"/>
              <w:jc w:val="center"/>
            </w:pPr>
            <w:r w:rsidRPr="00246177">
              <w:rPr>
                <w:rFonts w:ascii="Times New Roman" w:hAnsi="Times New Roman"/>
                <w:color w:val="000000" w:themeColor="text1"/>
              </w:rPr>
              <w:t>Схема №</w:t>
            </w:r>
            <w:r>
              <w:rPr>
                <w:rFonts w:ascii="Times New Roman" w:hAnsi="Times New Roman"/>
                <w:color w:val="000000" w:themeColor="text1"/>
              </w:rPr>
              <w:t xml:space="preserve"> 9</w:t>
            </w:r>
          </w:p>
        </w:tc>
        <w:tc>
          <w:tcPr>
            <w:tcW w:w="1554" w:type="dxa"/>
          </w:tcPr>
          <w:p w:rsidR="00E11940" w:rsidRPr="00C00270" w:rsidRDefault="00E11940" w:rsidP="00E11940">
            <w:pPr>
              <w:ind w:firstLine="0"/>
              <w:jc w:val="left"/>
              <w:rPr>
                <w:rFonts w:ascii="Times New Roman" w:hAnsi="Times New Roman"/>
                <w:color w:val="000000" w:themeColor="text1"/>
              </w:rPr>
            </w:pPr>
          </w:p>
        </w:tc>
      </w:tr>
      <w:tr w:rsidR="00E11940" w:rsidRPr="00C00270" w:rsidTr="003D63F0">
        <w:trPr>
          <w:jc w:val="center"/>
        </w:trPr>
        <w:tc>
          <w:tcPr>
            <w:tcW w:w="668" w:type="dxa"/>
          </w:tcPr>
          <w:p w:rsidR="00E11940" w:rsidRDefault="00E11940" w:rsidP="00E11940">
            <w:pPr>
              <w:ind w:firstLine="0"/>
              <w:jc w:val="center"/>
              <w:rPr>
                <w:rFonts w:ascii="Times New Roman" w:hAnsi="Times New Roman"/>
                <w:color w:val="000000" w:themeColor="text1"/>
              </w:rPr>
            </w:pPr>
            <w:r>
              <w:rPr>
                <w:rFonts w:ascii="Times New Roman" w:hAnsi="Times New Roman"/>
                <w:color w:val="000000" w:themeColor="text1"/>
              </w:rPr>
              <w:lastRenderedPageBreak/>
              <w:t>1.10</w:t>
            </w:r>
          </w:p>
        </w:tc>
        <w:tc>
          <w:tcPr>
            <w:tcW w:w="5142" w:type="dxa"/>
          </w:tcPr>
          <w:p w:rsidR="00E11940" w:rsidRPr="008C16EB" w:rsidRDefault="00E11940" w:rsidP="003732B1">
            <w:pPr>
              <w:ind w:firstLine="0"/>
              <w:jc w:val="left"/>
              <w:rPr>
                <w:rFonts w:ascii="Times New Roman" w:eastAsia="Calibri" w:hAnsi="Times New Roman"/>
                <w:lang w:eastAsia="en-US"/>
              </w:rPr>
            </w:pPr>
            <w:r w:rsidRPr="008C16EB">
              <w:rPr>
                <w:rFonts w:ascii="Times New Roman" w:eastAsia="Calibri" w:hAnsi="Times New Roman"/>
                <w:lang w:eastAsia="en-US"/>
              </w:rPr>
              <w:t>МБОУ Кулусутайская СОШ</w:t>
            </w:r>
          </w:p>
        </w:tc>
        <w:tc>
          <w:tcPr>
            <w:tcW w:w="5389" w:type="dxa"/>
          </w:tcPr>
          <w:p w:rsidR="00E11940" w:rsidRPr="008C16EB" w:rsidRDefault="00E11940" w:rsidP="00460BC6">
            <w:pPr>
              <w:ind w:firstLine="0"/>
              <w:jc w:val="left"/>
              <w:rPr>
                <w:rFonts w:ascii="Times New Roman" w:eastAsia="Calibri" w:hAnsi="Times New Roman"/>
                <w:lang w:eastAsia="en-US"/>
              </w:rPr>
            </w:pPr>
            <w:r w:rsidRPr="008C16EB">
              <w:rPr>
                <w:rFonts w:ascii="Times New Roman" w:eastAsia="Calibri" w:hAnsi="Times New Roman"/>
                <w:lang w:eastAsia="en-US"/>
              </w:rPr>
              <w:t>Забайкальский край, Ононский район, с. Кулусутай, ул. Школьная,6</w:t>
            </w:r>
          </w:p>
        </w:tc>
        <w:tc>
          <w:tcPr>
            <w:tcW w:w="2552" w:type="dxa"/>
          </w:tcPr>
          <w:p w:rsidR="00E11940" w:rsidRDefault="00E11940" w:rsidP="006C4BB3">
            <w:pPr>
              <w:ind w:firstLine="0"/>
              <w:jc w:val="center"/>
            </w:pPr>
            <w:r w:rsidRPr="00246177">
              <w:rPr>
                <w:rFonts w:ascii="Times New Roman" w:hAnsi="Times New Roman"/>
                <w:color w:val="000000" w:themeColor="text1"/>
              </w:rPr>
              <w:t>Схема №</w:t>
            </w:r>
            <w:r>
              <w:rPr>
                <w:rFonts w:ascii="Times New Roman" w:hAnsi="Times New Roman"/>
                <w:color w:val="000000" w:themeColor="text1"/>
              </w:rPr>
              <w:t xml:space="preserve"> 10</w:t>
            </w:r>
          </w:p>
        </w:tc>
        <w:tc>
          <w:tcPr>
            <w:tcW w:w="1554" w:type="dxa"/>
          </w:tcPr>
          <w:p w:rsidR="00E11940" w:rsidRPr="00C00270" w:rsidRDefault="00E11940" w:rsidP="00E11940">
            <w:pPr>
              <w:ind w:firstLine="0"/>
              <w:jc w:val="left"/>
              <w:rPr>
                <w:rFonts w:ascii="Times New Roman" w:hAnsi="Times New Roman"/>
                <w:color w:val="000000" w:themeColor="text1"/>
              </w:rPr>
            </w:pPr>
          </w:p>
        </w:tc>
      </w:tr>
      <w:tr w:rsidR="00E11940" w:rsidRPr="00C00270" w:rsidTr="003D63F0">
        <w:trPr>
          <w:jc w:val="center"/>
        </w:trPr>
        <w:tc>
          <w:tcPr>
            <w:tcW w:w="668" w:type="dxa"/>
          </w:tcPr>
          <w:p w:rsidR="00E11940" w:rsidRDefault="00E11940" w:rsidP="00E11940">
            <w:pPr>
              <w:ind w:firstLine="0"/>
              <w:jc w:val="center"/>
              <w:rPr>
                <w:rFonts w:ascii="Times New Roman" w:hAnsi="Times New Roman"/>
                <w:color w:val="000000" w:themeColor="text1"/>
              </w:rPr>
            </w:pPr>
            <w:r>
              <w:rPr>
                <w:rFonts w:ascii="Times New Roman" w:hAnsi="Times New Roman"/>
                <w:color w:val="000000" w:themeColor="text1"/>
              </w:rPr>
              <w:t>1.11</w:t>
            </w:r>
          </w:p>
        </w:tc>
        <w:tc>
          <w:tcPr>
            <w:tcW w:w="5142" w:type="dxa"/>
          </w:tcPr>
          <w:p w:rsidR="00E11940" w:rsidRPr="008C16EB" w:rsidRDefault="00E11940" w:rsidP="003732B1">
            <w:pPr>
              <w:ind w:firstLine="0"/>
              <w:jc w:val="left"/>
              <w:rPr>
                <w:rFonts w:ascii="Times New Roman" w:eastAsia="Calibri" w:hAnsi="Times New Roman"/>
                <w:lang w:eastAsia="en-US"/>
              </w:rPr>
            </w:pPr>
            <w:r w:rsidRPr="008C16EB">
              <w:rPr>
                <w:rFonts w:ascii="Times New Roman" w:eastAsia="Calibri" w:hAnsi="Times New Roman"/>
                <w:lang w:eastAsia="en-US"/>
              </w:rPr>
              <w:t xml:space="preserve">МБОУ </w:t>
            </w:r>
            <w:proofErr w:type="spellStart"/>
            <w:r w:rsidRPr="008C16EB">
              <w:rPr>
                <w:rFonts w:ascii="Times New Roman" w:eastAsia="Calibri" w:hAnsi="Times New Roman"/>
                <w:lang w:eastAsia="en-US"/>
              </w:rPr>
              <w:t>Первочиндантская</w:t>
            </w:r>
            <w:proofErr w:type="spellEnd"/>
            <w:r w:rsidRPr="008C16EB">
              <w:rPr>
                <w:rFonts w:ascii="Times New Roman" w:eastAsia="Calibri" w:hAnsi="Times New Roman"/>
                <w:lang w:eastAsia="en-US"/>
              </w:rPr>
              <w:t xml:space="preserve"> ООШ</w:t>
            </w:r>
          </w:p>
        </w:tc>
        <w:tc>
          <w:tcPr>
            <w:tcW w:w="5389" w:type="dxa"/>
          </w:tcPr>
          <w:p w:rsidR="00E11940" w:rsidRPr="008C16EB" w:rsidRDefault="00E11940" w:rsidP="00460BC6">
            <w:pPr>
              <w:ind w:firstLine="0"/>
              <w:jc w:val="left"/>
              <w:rPr>
                <w:rFonts w:ascii="Times New Roman" w:eastAsia="Calibri" w:hAnsi="Times New Roman"/>
                <w:lang w:eastAsia="en-US"/>
              </w:rPr>
            </w:pPr>
            <w:r w:rsidRPr="008C16EB">
              <w:rPr>
                <w:rFonts w:ascii="Times New Roman" w:eastAsia="Calibri" w:hAnsi="Times New Roman"/>
                <w:lang w:eastAsia="en-US"/>
              </w:rPr>
              <w:t>Забайкальский край, Ононский район, с. Чиндант-1, ул. Школьная,6, стр. 1</w:t>
            </w:r>
          </w:p>
        </w:tc>
        <w:tc>
          <w:tcPr>
            <w:tcW w:w="2552" w:type="dxa"/>
          </w:tcPr>
          <w:p w:rsidR="00E11940" w:rsidRDefault="00E11940" w:rsidP="006C4BB3">
            <w:pPr>
              <w:ind w:firstLine="0"/>
              <w:jc w:val="center"/>
            </w:pPr>
            <w:r w:rsidRPr="00246177">
              <w:rPr>
                <w:rFonts w:ascii="Times New Roman" w:hAnsi="Times New Roman"/>
                <w:color w:val="000000" w:themeColor="text1"/>
              </w:rPr>
              <w:t>Схема №</w:t>
            </w:r>
            <w:r>
              <w:rPr>
                <w:rFonts w:ascii="Times New Roman" w:hAnsi="Times New Roman"/>
                <w:color w:val="000000" w:themeColor="text1"/>
              </w:rPr>
              <w:t>11</w:t>
            </w:r>
          </w:p>
        </w:tc>
        <w:tc>
          <w:tcPr>
            <w:tcW w:w="1554" w:type="dxa"/>
          </w:tcPr>
          <w:p w:rsidR="00E11940" w:rsidRPr="00C00270" w:rsidRDefault="00E11940" w:rsidP="00E11940">
            <w:pPr>
              <w:ind w:firstLine="0"/>
              <w:jc w:val="left"/>
              <w:rPr>
                <w:rFonts w:ascii="Times New Roman" w:hAnsi="Times New Roman"/>
                <w:color w:val="000000" w:themeColor="text1"/>
              </w:rPr>
            </w:pPr>
          </w:p>
        </w:tc>
      </w:tr>
      <w:tr w:rsidR="00E11940" w:rsidRPr="00C00270" w:rsidTr="003D63F0">
        <w:trPr>
          <w:jc w:val="center"/>
        </w:trPr>
        <w:tc>
          <w:tcPr>
            <w:tcW w:w="668" w:type="dxa"/>
          </w:tcPr>
          <w:p w:rsidR="00E11940" w:rsidRDefault="00E11940" w:rsidP="00E11940">
            <w:pPr>
              <w:ind w:firstLine="0"/>
              <w:jc w:val="center"/>
              <w:rPr>
                <w:rFonts w:ascii="Times New Roman" w:hAnsi="Times New Roman"/>
                <w:color w:val="000000" w:themeColor="text1"/>
              </w:rPr>
            </w:pPr>
            <w:r>
              <w:rPr>
                <w:rFonts w:ascii="Times New Roman" w:hAnsi="Times New Roman"/>
                <w:color w:val="000000" w:themeColor="text1"/>
              </w:rPr>
              <w:t>1.12</w:t>
            </w:r>
          </w:p>
        </w:tc>
        <w:tc>
          <w:tcPr>
            <w:tcW w:w="5142" w:type="dxa"/>
          </w:tcPr>
          <w:p w:rsidR="00E11940" w:rsidRPr="008C16EB" w:rsidRDefault="00E11940" w:rsidP="003732B1">
            <w:pPr>
              <w:ind w:firstLine="0"/>
              <w:jc w:val="left"/>
              <w:rPr>
                <w:rFonts w:ascii="Times New Roman" w:eastAsia="Calibri" w:hAnsi="Times New Roman"/>
                <w:lang w:eastAsia="en-US"/>
              </w:rPr>
            </w:pPr>
            <w:r w:rsidRPr="008C16EB">
              <w:rPr>
                <w:rFonts w:ascii="Times New Roman" w:eastAsia="Calibri" w:hAnsi="Times New Roman"/>
                <w:lang w:eastAsia="en-US"/>
              </w:rPr>
              <w:t xml:space="preserve">МБОУ Холуй </w:t>
            </w:r>
            <w:proofErr w:type="spellStart"/>
            <w:r w:rsidRPr="008C16EB">
              <w:rPr>
                <w:rFonts w:ascii="Times New Roman" w:eastAsia="Calibri" w:hAnsi="Times New Roman"/>
                <w:lang w:eastAsia="en-US"/>
              </w:rPr>
              <w:t>Базинская</w:t>
            </w:r>
            <w:proofErr w:type="spellEnd"/>
            <w:r w:rsidRPr="008C16EB">
              <w:rPr>
                <w:rFonts w:ascii="Times New Roman" w:eastAsia="Calibri" w:hAnsi="Times New Roman"/>
                <w:lang w:eastAsia="en-US"/>
              </w:rPr>
              <w:t xml:space="preserve"> НОШ</w:t>
            </w:r>
          </w:p>
        </w:tc>
        <w:tc>
          <w:tcPr>
            <w:tcW w:w="5389" w:type="dxa"/>
          </w:tcPr>
          <w:p w:rsidR="00E11940" w:rsidRPr="008C16EB" w:rsidRDefault="00E11940" w:rsidP="00460BC6">
            <w:pPr>
              <w:ind w:firstLine="0"/>
              <w:jc w:val="left"/>
              <w:rPr>
                <w:rFonts w:ascii="Times New Roman" w:eastAsia="Calibri" w:hAnsi="Times New Roman"/>
                <w:lang w:eastAsia="en-US"/>
              </w:rPr>
            </w:pPr>
            <w:r w:rsidRPr="008C16EB">
              <w:rPr>
                <w:rFonts w:ascii="Times New Roman" w:eastAsia="Calibri" w:hAnsi="Times New Roman"/>
                <w:lang w:eastAsia="en-US"/>
              </w:rPr>
              <w:t>Забайкальский край, Ононский райо</w:t>
            </w:r>
            <w:r w:rsidR="00004777">
              <w:rPr>
                <w:rFonts w:ascii="Times New Roman" w:eastAsia="Calibri" w:hAnsi="Times New Roman"/>
                <w:lang w:eastAsia="en-US"/>
              </w:rPr>
              <w:t>н, с. Холуй-База, ул. Центральная</w:t>
            </w:r>
            <w:r w:rsidRPr="008C16EB">
              <w:rPr>
                <w:rFonts w:ascii="Times New Roman" w:eastAsia="Calibri" w:hAnsi="Times New Roman"/>
                <w:lang w:eastAsia="en-US"/>
              </w:rPr>
              <w:t>, д.12</w:t>
            </w:r>
          </w:p>
        </w:tc>
        <w:tc>
          <w:tcPr>
            <w:tcW w:w="2552" w:type="dxa"/>
          </w:tcPr>
          <w:p w:rsidR="00E11940" w:rsidRDefault="00E11940" w:rsidP="006C4BB3">
            <w:pPr>
              <w:ind w:firstLine="0"/>
              <w:jc w:val="center"/>
            </w:pPr>
            <w:r w:rsidRPr="00246177">
              <w:rPr>
                <w:rFonts w:ascii="Times New Roman" w:hAnsi="Times New Roman"/>
                <w:color w:val="000000" w:themeColor="text1"/>
              </w:rPr>
              <w:t>Схема №</w:t>
            </w:r>
            <w:r>
              <w:rPr>
                <w:rFonts w:ascii="Times New Roman" w:hAnsi="Times New Roman"/>
                <w:color w:val="000000" w:themeColor="text1"/>
              </w:rPr>
              <w:t>12</w:t>
            </w:r>
          </w:p>
        </w:tc>
        <w:tc>
          <w:tcPr>
            <w:tcW w:w="1554" w:type="dxa"/>
          </w:tcPr>
          <w:p w:rsidR="00E11940" w:rsidRPr="00C00270" w:rsidRDefault="00E11940" w:rsidP="00E11940">
            <w:pPr>
              <w:ind w:firstLine="0"/>
              <w:jc w:val="left"/>
              <w:rPr>
                <w:rFonts w:ascii="Times New Roman" w:hAnsi="Times New Roman"/>
                <w:color w:val="000000" w:themeColor="text1"/>
              </w:rPr>
            </w:pPr>
          </w:p>
        </w:tc>
      </w:tr>
      <w:tr w:rsidR="00E11940" w:rsidRPr="00C00270" w:rsidTr="003D63F0">
        <w:trPr>
          <w:jc w:val="center"/>
        </w:trPr>
        <w:tc>
          <w:tcPr>
            <w:tcW w:w="668" w:type="dxa"/>
          </w:tcPr>
          <w:p w:rsidR="00E11940" w:rsidRDefault="00E11940" w:rsidP="00E11940">
            <w:pPr>
              <w:ind w:firstLine="0"/>
              <w:jc w:val="center"/>
              <w:rPr>
                <w:rFonts w:ascii="Times New Roman" w:hAnsi="Times New Roman"/>
                <w:color w:val="000000" w:themeColor="text1"/>
              </w:rPr>
            </w:pPr>
            <w:r>
              <w:rPr>
                <w:rFonts w:ascii="Times New Roman" w:hAnsi="Times New Roman"/>
                <w:color w:val="000000" w:themeColor="text1"/>
              </w:rPr>
              <w:t>1.13</w:t>
            </w:r>
          </w:p>
        </w:tc>
        <w:tc>
          <w:tcPr>
            <w:tcW w:w="5142" w:type="dxa"/>
          </w:tcPr>
          <w:p w:rsidR="00E11940" w:rsidRPr="008C16EB" w:rsidRDefault="00E11940" w:rsidP="003732B1">
            <w:pPr>
              <w:ind w:firstLine="0"/>
              <w:jc w:val="left"/>
              <w:rPr>
                <w:rFonts w:ascii="Times New Roman" w:eastAsia="Calibri" w:hAnsi="Times New Roman"/>
                <w:lang w:eastAsia="en-US"/>
              </w:rPr>
            </w:pPr>
            <w:r w:rsidRPr="008C16EB">
              <w:rPr>
                <w:rFonts w:ascii="Times New Roman" w:eastAsia="Calibri" w:hAnsi="Times New Roman"/>
                <w:lang w:eastAsia="en-US"/>
              </w:rPr>
              <w:t xml:space="preserve">МБОУ </w:t>
            </w:r>
            <w:proofErr w:type="spellStart"/>
            <w:r w:rsidRPr="008C16EB">
              <w:rPr>
                <w:rFonts w:ascii="Times New Roman" w:eastAsia="Calibri" w:hAnsi="Times New Roman"/>
                <w:lang w:eastAsia="en-US"/>
              </w:rPr>
              <w:t>Усть-Борзинская</w:t>
            </w:r>
            <w:proofErr w:type="spellEnd"/>
            <w:r w:rsidRPr="008C16EB">
              <w:rPr>
                <w:rFonts w:ascii="Times New Roman" w:eastAsia="Calibri" w:hAnsi="Times New Roman"/>
                <w:lang w:eastAsia="en-US"/>
              </w:rPr>
              <w:t xml:space="preserve"> ООШ</w:t>
            </w:r>
          </w:p>
        </w:tc>
        <w:tc>
          <w:tcPr>
            <w:tcW w:w="5389" w:type="dxa"/>
          </w:tcPr>
          <w:p w:rsidR="00E11940" w:rsidRPr="008C16EB" w:rsidRDefault="00E11940" w:rsidP="00460BC6">
            <w:pPr>
              <w:ind w:firstLine="0"/>
              <w:jc w:val="left"/>
              <w:rPr>
                <w:rFonts w:ascii="Times New Roman" w:eastAsia="Calibri" w:hAnsi="Times New Roman"/>
                <w:lang w:eastAsia="en-US"/>
              </w:rPr>
            </w:pPr>
            <w:r w:rsidRPr="008C16EB">
              <w:rPr>
                <w:rFonts w:ascii="Times New Roman" w:eastAsia="Calibri" w:hAnsi="Times New Roman"/>
                <w:lang w:eastAsia="en-US"/>
              </w:rPr>
              <w:t xml:space="preserve">Забайкальский край, Ононский район, с. </w:t>
            </w:r>
            <w:proofErr w:type="spellStart"/>
            <w:r w:rsidRPr="008C16EB">
              <w:rPr>
                <w:rFonts w:ascii="Times New Roman" w:eastAsia="Calibri" w:hAnsi="Times New Roman"/>
                <w:lang w:eastAsia="en-US"/>
              </w:rPr>
              <w:t>Усть</w:t>
            </w:r>
            <w:proofErr w:type="spellEnd"/>
            <w:r w:rsidRPr="008C16EB">
              <w:rPr>
                <w:rFonts w:ascii="Times New Roman" w:eastAsia="Calibri" w:hAnsi="Times New Roman"/>
                <w:lang w:eastAsia="en-US"/>
              </w:rPr>
              <w:t>-Борзя, ул. Школьная,1</w:t>
            </w:r>
          </w:p>
        </w:tc>
        <w:tc>
          <w:tcPr>
            <w:tcW w:w="2552" w:type="dxa"/>
          </w:tcPr>
          <w:p w:rsidR="00E11940" w:rsidRDefault="00E11940" w:rsidP="006C4BB3">
            <w:pPr>
              <w:ind w:firstLine="0"/>
              <w:jc w:val="center"/>
            </w:pPr>
            <w:r w:rsidRPr="00246177">
              <w:rPr>
                <w:rFonts w:ascii="Times New Roman" w:hAnsi="Times New Roman"/>
                <w:color w:val="000000" w:themeColor="text1"/>
              </w:rPr>
              <w:t>Схема №</w:t>
            </w:r>
            <w:r>
              <w:rPr>
                <w:rFonts w:ascii="Times New Roman" w:hAnsi="Times New Roman"/>
                <w:color w:val="000000" w:themeColor="text1"/>
              </w:rPr>
              <w:t>13</w:t>
            </w:r>
          </w:p>
        </w:tc>
        <w:tc>
          <w:tcPr>
            <w:tcW w:w="1554" w:type="dxa"/>
          </w:tcPr>
          <w:p w:rsidR="00E11940" w:rsidRPr="00C00270" w:rsidRDefault="00E11940" w:rsidP="00E11940">
            <w:pPr>
              <w:ind w:firstLine="0"/>
              <w:jc w:val="left"/>
              <w:rPr>
                <w:rFonts w:ascii="Times New Roman" w:hAnsi="Times New Roman"/>
                <w:color w:val="000000" w:themeColor="text1"/>
              </w:rPr>
            </w:pPr>
          </w:p>
        </w:tc>
      </w:tr>
      <w:tr w:rsidR="00E11940" w:rsidRPr="00C00270" w:rsidTr="003D63F0">
        <w:trPr>
          <w:jc w:val="center"/>
        </w:trPr>
        <w:tc>
          <w:tcPr>
            <w:tcW w:w="668" w:type="dxa"/>
          </w:tcPr>
          <w:p w:rsidR="00E11940" w:rsidRDefault="00E11940" w:rsidP="00E11940">
            <w:pPr>
              <w:ind w:firstLine="0"/>
              <w:jc w:val="center"/>
              <w:rPr>
                <w:rFonts w:ascii="Times New Roman" w:hAnsi="Times New Roman"/>
                <w:color w:val="000000" w:themeColor="text1"/>
              </w:rPr>
            </w:pPr>
            <w:r>
              <w:rPr>
                <w:rFonts w:ascii="Times New Roman" w:hAnsi="Times New Roman"/>
                <w:color w:val="000000" w:themeColor="text1"/>
              </w:rPr>
              <w:t>1.14</w:t>
            </w:r>
          </w:p>
        </w:tc>
        <w:tc>
          <w:tcPr>
            <w:tcW w:w="5142" w:type="dxa"/>
          </w:tcPr>
          <w:p w:rsidR="00E11940" w:rsidRDefault="00E11940" w:rsidP="003732B1">
            <w:pPr>
              <w:ind w:firstLine="0"/>
              <w:jc w:val="left"/>
              <w:rPr>
                <w:rFonts w:ascii="Times New Roman" w:hAnsi="Times New Roman"/>
              </w:rPr>
            </w:pPr>
            <w:r>
              <w:rPr>
                <w:rFonts w:ascii="Times New Roman" w:hAnsi="Times New Roman"/>
              </w:rPr>
              <w:t>МБДОУ Нижнецасучейский детский сад «Тополек»</w:t>
            </w:r>
          </w:p>
        </w:tc>
        <w:tc>
          <w:tcPr>
            <w:tcW w:w="5389" w:type="dxa"/>
          </w:tcPr>
          <w:p w:rsidR="00E11940" w:rsidRDefault="00E11940" w:rsidP="00460BC6">
            <w:pPr>
              <w:ind w:firstLine="0"/>
              <w:jc w:val="left"/>
              <w:rPr>
                <w:rFonts w:ascii="Times New Roman" w:hAnsi="Times New Roman"/>
              </w:rPr>
            </w:pPr>
            <w:r>
              <w:rPr>
                <w:rFonts w:ascii="Times New Roman" w:hAnsi="Times New Roman"/>
              </w:rPr>
              <w:t>Забайкальский край, Ононский район, с. Нижний Цасучей, ул. Ленина,28</w:t>
            </w:r>
          </w:p>
        </w:tc>
        <w:tc>
          <w:tcPr>
            <w:tcW w:w="2552" w:type="dxa"/>
          </w:tcPr>
          <w:p w:rsidR="00E11940" w:rsidRDefault="00E11940" w:rsidP="006C4BB3">
            <w:pPr>
              <w:ind w:firstLine="0"/>
              <w:jc w:val="center"/>
            </w:pPr>
            <w:r w:rsidRPr="00246177">
              <w:rPr>
                <w:rFonts w:ascii="Times New Roman" w:hAnsi="Times New Roman"/>
                <w:color w:val="000000" w:themeColor="text1"/>
              </w:rPr>
              <w:t>Схема №</w:t>
            </w:r>
            <w:r>
              <w:rPr>
                <w:rFonts w:ascii="Times New Roman" w:hAnsi="Times New Roman"/>
                <w:color w:val="000000" w:themeColor="text1"/>
              </w:rPr>
              <w:t>14</w:t>
            </w:r>
          </w:p>
        </w:tc>
        <w:tc>
          <w:tcPr>
            <w:tcW w:w="1554" w:type="dxa"/>
          </w:tcPr>
          <w:p w:rsidR="00E11940" w:rsidRPr="00C00270" w:rsidRDefault="00E11940" w:rsidP="00E11940">
            <w:pPr>
              <w:ind w:firstLine="0"/>
              <w:jc w:val="left"/>
              <w:rPr>
                <w:rFonts w:ascii="Times New Roman" w:hAnsi="Times New Roman"/>
                <w:color w:val="000000" w:themeColor="text1"/>
              </w:rPr>
            </w:pPr>
          </w:p>
        </w:tc>
      </w:tr>
      <w:tr w:rsidR="00E11940" w:rsidRPr="00C00270" w:rsidTr="003D63F0">
        <w:trPr>
          <w:jc w:val="center"/>
        </w:trPr>
        <w:tc>
          <w:tcPr>
            <w:tcW w:w="668" w:type="dxa"/>
          </w:tcPr>
          <w:p w:rsidR="00E11940" w:rsidRDefault="00E11940" w:rsidP="00E11940">
            <w:pPr>
              <w:ind w:firstLine="0"/>
              <w:jc w:val="center"/>
              <w:rPr>
                <w:rFonts w:ascii="Times New Roman" w:hAnsi="Times New Roman"/>
                <w:color w:val="000000" w:themeColor="text1"/>
              </w:rPr>
            </w:pPr>
            <w:r>
              <w:rPr>
                <w:rFonts w:ascii="Times New Roman" w:hAnsi="Times New Roman"/>
                <w:color w:val="000000" w:themeColor="text1"/>
              </w:rPr>
              <w:t>1.15</w:t>
            </w:r>
          </w:p>
        </w:tc>
        <w:tc>
          <w:tcPr>
            <w:tcW w:w="5142" w:type="dxa"/>
          </w:tcPr>
          <w:p w:rsidR="00E11940" w:rsidRDefault="00E11940" w:rsidP="003732B1">
            <w:pPr>
              <w:ind w:firstLine="0"/>
              <w:jc w:val="left"/>
              <w:rPr>
                <w:rFonts w:ascii="Times New Roman" w:hAnsi="Times New Roman"/>
              </w:rPr>
            </w:pPr>
            <w:r>
              <w:rPr>
                <w:rFonts w:ascii="Times New Roman" w:hAnsi="Times New Roman"/>
              </w:rPr>
              <w:t>МБДОУ Нижнецасучейский детский сад «Тополек»</w:t>
            </w:r>
          </w:p>
        </w:tc>
        <w:tc>
          <w:tcPr>
            <w:tcW w:w="5389" w:type="dxa"/>
          </w:tcPr>
          <w:p w:rsidR="00E11940" w:rsidRDefault="00E11940" w:rsidP="00460BC6">
            <w:pPr>
              <w:ind w:firstLine="0"/>
              <w:jc w:val="left"/>
              <w:rPr>
                <w:rFonts w:ascii="Times New Roman" w:hAnsi="Times New Roman"/>
              </w:rPr>
            </w:pPr>
            <w:r>
              <w:rPr>
                <w:rFonts w:ascii="Times New Roman" w:hAnsi="Times New Roman"/>
              </w:rPr>
              <w:t>Забайкальский край, Ононский район, с. Нижний Цасучей, ул. Коммунальная,49</w:t>
            </w:r>
          </w:p>
        </w:tc>
        <w:tc>
          <w:tcPr>
            <w:tcW w:w="2552" w:type="dxa"/>
          </w:tcPr>
          <w:p w:rsidR="00E11940" w:rsidRDefault="00E11940" w:rsidP="006C4BB3">
            <w:pPr>
              <w:ind w:firstLine="0"/>
              <w:jc w:val="center"/>
            </w:pPr>
            <w:r w:rsidRPr="00246177">
              <w:rPr>
                <w:rFonts w:ascii="Times New Roman" w:hAnsi="Times New Roman"/>
                <w:color w:val="000000" w:themeColor="text1"/>
              </w:rPr>
              <w:t>Схема №</w:t>
            </w:r>
            <w:r>
              <w:rPr>
                <w:rFonts w:ascii="Times New Roman" w:hAnsi="Times New Roman"/>
                <w:color w:val="000000" w:themeColor="text1"/>
              </w:rPr>
              <w:t>15</w:t>
            </w:r>
          </w:p>
        </w:tc>
        <w:tc>
          <w:tcPr>
            <w:tcW w:w="1554" w:type="dxa"/>
          </w:tcPr>
          <w:p w:rsidR="00E11940" w:rsidRPr="00C00270" w:rsidRDefault="00E11940" w:rsidP="00E11940">
            <w:pPr>
              <w:ind w:firstLine="0"/>
              <w:jc w:val="left"/>
              <w:rPr>
                <w:rFonts w:ascii="Times New Roman" w:hAnsi="Times New Roman"/>
                <w:color w:val="000000" w:themeColor="text1"/>
              </w:rPr>
            </w:pPr>
          </w:p>
        </w:tc>
      </w:tr>
      <w:tr w:rsidR="00E11940" w:rsidRPr="00C00270" w:rsidTr="003D63F0">
        <w:trPr>
          <w:jc w:val="center"/>
        </w:trPr>
        <w:tc>
          <w:tcPr>
            <w:tcW w:w="668" w:type="dxa"/>
          </w:tcPr>
          <w:p w:rsidR="00E11940" w:rsidRDefault="00E11940" w:rsidP="00E11940">
            <w:pPr>
              <w:ind w:firstLine="0"/>
              <w:jc w:val="center"/>
              <w:rPr>
                <w:rFonts w:ascii="Times New Roman" w:hAnsi="Times New Roman"/>
                <w:color w:val="000000" w:themeColor="text1"/>
              </w:rPr>
            </w:pPr>
            <w:r>
              <w:rPr>
                <w:rFonts w:ascii="Times New Roman" w:hAnsi="Times New Roman"/>
                <w:color w:val="000000" w:themeColor="text1"/>
              </w:rPr>
              <w:t>1.16</w:t>
            </w:r>
          </w:p>
        </w:tc>
        <w:tc>
          <w:tcPr>
            <w:tcW w:w="5142" w:type="dxa"/>
            <w:tcBorders>
              <w:top w:val="single" w:sz="4" w:space="0" w:color="auto"/>
              <w:left w:val="single" w:sz="4" w:space="0" w:color="auto"/>
              <w:bottom w:val="single" w:sz="4" w:space="0" w:color="auto"/>
              <w:right w:val="single" w:sz="4" w:space="0" w:color="auto"/>
            </w:tcBorders>
          </w:tcPr>
          <w:p w:rsidR="00E11940" w:rsidRDefault="00E11940" w:rsidP="003732B1">
            <w:pPr>
              <w:ind w:firstLine="0"/>
              <w:jc w:val="left"/>
              <w:rPr>
                <w:rFonts w:ascii="Times New Roman" w:hAnsi="Times New Roman"/>
              </w:rPr>
            </w:pPr>
            <w:r>
              <w:rPr>
                <w:rFonts w:ascii="Times New Roman" w:hAnsi="Times New Roman"/>
              </w:rPr>
              <w:t xml:space="preserve">МДОУ </w:t>
            </w:r>
            <w:proofErr w:type="spellStart"/>
            <w:r>
              <w:rPr>
                <w:rFonts w:ascii="Times New Roman" w:hAnsi="Times New Roman"/>
              </w:rPr>
              <w:t>Новодурулгуйский</w:t>
            </w:r>
            <w:proofErr w:type="spellEnd"/>
            <w:r>
              <w:rPr>
                <w:rFonts w:ascii="Times New Roman" w:hAnsi="Times New Roman"/>
              </w:rPr>
              <w:t xml:space="preserve"> детский сад «Березка»</w:t>
            </w:r>
          </w:p>
        </w:tc>
        <w:tc>
          <w:tcPr>
            <w:tcW w:w="5389" w:type="dxa"/>
            <w:tcBorders>
              <w:top w:val="single" w:sz="4" w:space="0" w:color="auto"/>
              <w:left w:val="single" w:sz="4" w:space="0" w:color="auto"/>
              <w:bottom w:val="single" w:sz="4" w:space="0" w:color="auto"/>
              <w:right w:val="single" w:sz="4" w:space="0" w:color="auto"/>
            </w:tcBorders>
          </w:tcPr>
          <w:p w:rsidR="00E11940" w:rsidRDefault="00E11940" w:rsidP="00460BC6">
            <w:pPr>
              <w:ind w:firstLine="0"/>
              <w:jc w:val="left"/>
              <w:rPr>
                <w:rFonts w:ascii="Times New Roman" w:hAnsi="Times New Roman"/>
              </w:rPr>
            </w:pPr>
            <w:r>
              <w:rPr>
                <w:rFonts w:ascii="Times New Roman" w:hAnsi="Times New Roman"/>
              </w:rPr>
              <w:t>Забайкальский край, Ононский район, с. Новый Дурулгуй, ул. Центральная,58</w:t>
            </w:r>
          </w:p>
        </w:tc>
        <w:tc>
          <w:tcPr>
            <w:tcW w:w="2552" w:type="dxa"/>
          </w:tcPr>
          <w:p w:rsidR="00E11940" w:rsidRDefault="00E11940" w:rsidP="006C4BB3">
            <w:pPr>
              <w:ind w:firstLine="0"/>
              <w:jc w:val="center"/>
            </w:pPr>
            <w:r w:rsidRPr="00246177">
              <w:rPr>
                <w:rFonts w:ascii="Times New Roman" w:hAnsi="Times New Roman"/>
                <w:color w:val="000000" w:themeColor="text1"/>
              </w:rPr>
              <w:t>Схема №</w:t>
            </w:r>
            <w:r>
              <w:rPr>
                <w:rFonts w:ascii="Times New Roman" w:hAnsi="Times New Roman"/>
                <w:color w:val="000000" w:themeColor="text1"/>
              </w:rPr>
              <w:t>16</w:t>
            </w:r>
          </w:p>
        </w:tc>
        <w:tc>
          <w:tcPr>
            <w:tcW w:w="1554" w:type="dxa"/>
          </w:tcPr>
          <w:p w:rsidR="00E11940" w:rsidRPr="00C00270" w:rsidRDefault="00E11940" w:rsidP="00E11940">
            <w:pPr>
              <w:ind w:firstLine="0"/>
              <w:jc w:val="left"/>
              <w:rPr>
                <w:rFonts w:ascii="Times New Roman" w:hAnsi="Times New Roman"/>
                <w:color w:val="000000" w:themeColor="text1"/>
              </w:rPr>
            </w:pPr>
          </w:p>
        </w:tc>
      </w:tr>
      <w:tr w:rsidR="00E11940" w:rsidRPr="00C00270" w:rsidTr="003D63F0">
        <w:trPr>
          <w:jc w:val="center"/>
        </w:trPr>
        <w:tc>
          <w:tcPr>
            <w:tcW w:w="668" w:type="dxa"/>
          </w:tcPr>
          <w:p w:rsidR="00E11940" w:rsidRDefault="00E11940" w:rsidP="00E11940">
            <w:pPr>
              <w:ind w:firstLine="0"/>
              <w:jc w:val="center"/>
              <w:rPr>
                <w:rFonts w:ascii="Times New Roman" w:hAnsi="Times New Roman"/>
                <w:color w:val="000000" w:themeColor="text1"/>
              </w:rPr>
            </w:pPr>
            <w:r>
              <w:rPr>
                <w:rFonts w:ascii="Times New Roman" w:hAnsi="Times New Roman"/>
                <w:color w:val="000000" w:themeColor="text1"/>
              </w:rPr>
              <w:t>1.17</w:t>
            </w:r>
          </w:p>
        </w:tc>
        <w:tc>
          <w:tcPr>
            <w:tcW w:w="5142" w:type="dxa"/>
            <w:tcBorders>
              <w:top w:val="single" w:sz="4" w:space="0" w:color="auto"/>
              <w:left w:val="single" w:sz="4" w:space="0" w:color="auto"/>
              <w:bottom w:val="single" w:sz="4" w:space="0" w:color="auto"/>
              <w:right w:val="single" w:sz="4" w:space="0" w:color="auto"/>
            </w:tcBorders>
          </w:tcPr>
          <w:p w:rsidR="00E11940" w:rsidRDefault="00E11940" w:rsidP="003732B1">
            <w:pPr>
              <w:ind w:firstLine="0"/>
              <w:jc w:val="left"/>
              <w:rPr>
                <w:rFonts w:ascii="Times New Roman" w:hAnsi="Times New Roman"/>
              </w:rPr>
            </w:pPr>
            <w:r>
              <w:rPr>
                <w:rFonts w:ascii="Times New Roman" w:hAnsi="Times New Roman"/>
              </w:rPr>
              <w:t xml:space="preserve">МБДОУ </w:t>
            </w:r>
            <w:proofErr w:type="spellStart"/>
            <w:r>
              <w:rPr>
                <w:rFonts w:ascii="Times New Roman" w:hAnsi="Times New Roman"/>
              </w:rPr>
              <w:t>Новозоринский</w:t>
            </w:r>
            <w:proofErr w:type="spellEnd"/>
            <w:r>
              <w:rPr>
                <w:rFonts w:ascii="Times New Roman" w:hAnsi="Times New Roman"/>
              </w:rPr>
              <w:t xml:space="preserve"> детский сад «Солнышко»</w:t>
            </w:r>
          </w:p>
        </w:tc>
        <w:tc>
          <w:tcPr>
            <w:tcW w:w="5389" w:type="dxa"/>
            <w:tcBorders>
              <w:top w:val="single" w:sz="4" w:space="0" w:color="auto"/>
              <w:left w:val="single" w:sz="4" w:space="0" w:color="auto"/>
              <w:bottom w:val="single" w:sz="4" w:space="0" w:color="auto"/>
              <w:right w:val="single" w:sz="4" w:space="0" w:color="auto"/>
            </w:tcBorders>
          </w:tcPr>
          <w:p w:rsidR="00E11940" w:rsidRDefault="00E11940" w:rsidP="00460BC6">
            <w:pPr>
              <w:ind w:firstLine="0"/>
              <w:jc w:val="left"/>
              <w:rPr>
                <w:rFonts w:ascii="Times New Roman" w:hAnsi="Times New Roman"/>
              </w:rPr>
            </w:pPr>
            <w:r>
              <w:rPr>
                <w:rFonts w:ascii="Times New Roman" w:hAnsi="Times New Roman"/>
              </w:rPr>
              <w:t>Забайкальский край, Ононский район, с. Новая Заря, ул. Центральная,19</w:t>
            </w:r>
          </w:p>
        </w:tc>
        <w:tc>
          <w:tcPr>
            <w:tcW w:w="2552" w:type="dxa"/>
          </w:tcPr>
          <w:p w:rsidR="00E11940" w:rsidRDefault="00E11940" w:rsidP="006C4BB3">
            <w:pPr>
              <w:ind w:firstLine="0"/>
              <w:jc w:val="center"/>
            </w:pPr>
            <w:r w:rsidRPr="00246177">
              <w:rPr>
                <w:rFonts w:ascii="Times New Roman" w:hAnsi="Times New Roman"/>
                <w:color w:val="000000" w:themeColor="text1"/>
              </w:rPr>
              <w:t>Схема №</w:t>
            </w:r>
            <w:r>
              <w:rPr>
                <w:rFonts w:ascii="Times New Roman" w:hAnsi="Times New Roman"/>
                <w:color w:val="000000" w:themeColor="text1"/>
              </w:rPr>
              <w:t>17</w:t>
            </w:r>
          </w:p>
        </w:tc>
        <w:tc>
          <w:tcPr>
            <w:tcW w:w="1554" w:type="dxa"/>
          </w:tcPr>
          <w:p w:rsidR="00E11940" w:rsidRPr="00C00270" w:rsidRDefault="00E11940" w:rsidP="00E11940">
            <w:pPr>
              <w:ind w:firstLine="0"/>
              <w:jc w:val="left"/>
              <w:rPr>
                <w:rFonts w:ascii="Times New Roman" w:hAnsi="Times New Roman"/>
                <w:color w:val="000000" w:themeColor="text1"/>
              </w:rPr>
            </w:pPr>
          </w:p>
        </w:tc>
      </w:tr>
      <w:tr w:rsidR="00E11940" w:rsidRPr="00C00270" w:rsidTr="003D63F0">
        <w:trPr>
          <w:jc w:val="center"/>
        </w:trPr>
        <w:tc>
          <w:tcPr>
            <w:tcW w:w="668" w:type="dxa"/>
          </w:tcPr>
          <w:p w:rsidR="00E11940" w:rsidRDefault="00E11940" w:rsidP="00E11940">
            <w:pPr>
              <w:ind w:firstLine="0"/>
              <w:jc w:val="center"/>
              <w:rPr>
                <w:rFonts w:ascii="Times New Roman" w:hAnsi="Times New Roman"/>
                <w:color w:val="000000" w:themeColor="text1"/>
              </w:rPr>
            </w:pPr>
            <w:r>
              <w:rPr>
                <w:rFonts w:ascii="Times New Roman" w:hAnsi="Times New Roman"/>
                <w:color w:val="000000" w:themeColor="text1"/>
              </w:rPr>
              <w:t>1.18</w:t>
            </w:r>
          </w:p>
        </w:tc>
        <w:tc>
          <w:tcPr>
            <w:tcW w:w="5142" w:type="dxa"/>
            <w:tcBorders>
              <w:top w:val="single" w:sz="4" w:space="0" w:color="auto"/>
              <w:left w:val="single" w:sz="4" w:space="0" w:color="auto"/>
              <w:bottom w:val="single" w:sz="4" w:space="0" w:color="auto"/>
              <w:right w:val="single" w:sz="4" w:space="0" w:color="auto"/>
            </w:tcBorders>
          </w:tcPr>
          <w:p w:rsidR="00E11940" w:rsidRDefault="00E11940" w:rsidP="003732B1">
            <w:pPr>
              <w:ind w:firstLine="0"/>
              <w:jc w:val="left"/>
              <w:rPr>
                <w:rFonts w:ascii="Times New Roman" w:hAnsi="Times New Roman"/>
              </w:rPr>
            </w:pPr>
            <w:r>
              <w:rPr>
                <w:rFonts w:ascii="Times New Roman" w:hAnsi="Times New Roman"/>
              </w:rPr>
              <w:t xml:space="preserve">МБДОУ </w:t>
            </w:r>
            <w:proofErr w:type="spellStart"/>
            <w:r>
              <w:rPr>
                <w:rFonts w:ascii="Times New Roman" w:hAnsi="Times New Roman"/>
              </w:rPr>
              <w:t>Кулусутайский</w:t>
            </w:r>
            <w:proofErr w:type="spellEnd"/>
            <w:r>
              <w:rPr>
                <w:rFonts w:ascii="Times New Roman" w:hAnsi="Times New Roman"/>
              </w:rPr>
              <w:t xml:space="preserve"> детский сад «Тополек»</w:t>
            </w:r>
          </w:p>
        </w:tc>
        <w:tc>
          <w:tcPr>
            <w:tcW w:w="5389" w:type="dxa"/>
            <w:tcBorders>
              <w:top w:val="single" w:sz="4" w:space="0" w:color="auto"/>
              <w:left w:val="single" w:sz="4" w:space="0" w:color="auto"/>
              <w:bottom w:val="single" w:sz="4" w:space="0" w:color="auto"/>
              <w:right w:val="single" w:sz="4" w:space="0" w:color="auto"/>
            </w:tcBorders>
          </w:tcPr>
          <w:p w:rsidR="00E11940" w:rsidRDefault="00E11940" w:rsidP="00460BC6">
            <w:pPr>
              <w:ind w:firstLine="0"/>
              <w:jc w:val="left"/>
              <w:rPr>
                <w:rFonts w:ascii="Times New Roman" w:hAnsi="Times New Roman"/>
              </w:rPr>
            </w:pPr>
            <w:r>
              <w:rPr>
                <w:rFonts w:ascii="Times New Roman" w:hAnsi="Times New Roman"/>
              </w:rPr>
              <w:t>Забайкальский край, Ононский район, с. Кулусутай, ул. Школьная,10</w:t>
            </w:r>
          </w:p>
        </w:tc>
        <w:tc>
          <w:tcPr>
            <w:tcW w:w="2552" w:type="dxa"/>
          </w:tcPr>
          <w:p w:rsidR="00E11940" w:rsidRDefault="00E11940" w:rsidP="006C4BB3">
            <w:pPr>
              <w:ind w:firstLine="0"/>
              <w:jc w:val="center"/>
            </w:pPr>
            <w:r w:rsidRPr="00246177">
              <w:rPr>
                <w:rFonts w:ascii="Times New Roman" w:hAnsi="Times New Roman"/>
                <w:color w:val="000000" w:themeColor="text1"/>
              </w:rPr>
              <w:t>Схема №</w:t>
            </w:r>
            <w:r>
              <w:rPr>
                <w:rFonts w:ascii="Times New Roman" w:hAnsi="Times New Roman"/>
                <w:color w:val="000000" w:themeColor="text1"/>
              </w:rPr>
              <w:t>18</w:t>
            </w:r>
          </w:p>
        </w:tc>
        <w:tc>
          <w:tcPr>
            <w:tcW w:w="1554" w:type="dxa"/>
          </w:tcPr>
          <w:p w:rsidR="00E11940" w:rsidRPr="00C00270" w:rsidRDefault="00E11940" w:rsidP="00E11940">
            <w:pPr>
              <w:ind w:firstLine="0"/>
              <w:jc w:val="left"/>
              <w:rPr>
                <w:rFonts w:ascii="Times New Roman" w:hAnsi="Times New Roman"/>
                <w:color w:val="000000" w:themeColor="text1"/>
              </w:rPr>
            </w:pPr>
          </w:p>
        </w:tc>
      </w:tr>
      <w:tr w:rsidR="00E11940" w:rsidRPr="00C00270" w:rsidTr="003D63F0">
        <w:trPr>
          <w:jc w:val="center"/>
        </w:trPr>
        <w:tc>
          <w:tcPr>
            <w:tcW w:w="668" w:type="dxa"/>
          </w:tcPr>
          <w:p w:rsidR="00E11940" w:rsidRDefault="00E11940" w:rsidP="00E11940">
            <w:pPr>
              <w:ind w:firstLine="0"/>
              <w:jc w:val="center"/>
              <w:rPr>
                <w:rFonts w:ascii="Times New Roman" w:hAnsi="Times New Roman"/>
                <w:color w:val="000000" w:themeColor="text1"/>
              </w:rPr>
            </w:pPr>
            <w:r>
              <w:rPr>
                <w:rFonts w:ascii="Times New Roman" w:hAnsi="Times New Roman"/>
                <w:color w:val="000000" w:themeColor="text1"/>
              </w:rPr>
              <w:t>1.19</w:t>
            </w:r>
          </w:p>
        </w:tc>
        <w:tc>
          <w:tcPr>
            <w:tcW w:w="5142" w:type="dxa"/>
            <w:tcBorders>
              <w:top w:val="single" w:sz="4" w:space="0" w:color="auto"/>
              <w:left w:val="single" w:sz="4" w:space="0" w:color="auto"/>
              <w:bottom w:val="single" w:sz="4" w:space="0" w:color="auto"/>
              <w:right w:val="single" w:sz="4" w:space="0" w:color="auto"/>
            </w:tcBorders>
          </w:tcPr>
          <w:p w:rsidR="00E11940" w:rsidRDefault="00E11940" w:rsidP="003732B1">
            <w:pPr>
              <w:ind w:firstLine="0"/>
              <w:jc w:val="left"/>
              <w:rPr>
                <w:rFonts w:ascii="Times New Roman" w:hAnsi="Times New Roman"/>
              </w:rPr>
            </w:pPr>
            <w:r>
              <w:rPr>
                <w:rFonts w:ascii="Times New Roman" w:hAnsi="Times New Roman"/>
              </w:rPr>
              <w:t xml:space="preserve">МБДОУ </w:t>
            </w:r>
            <w:proofErr w:type="spellStart"/>
            <w:r>
              <w:rPr>
                <w:rFonts w:ascii="Times New Roman" w:hAnsi="Times New Roman"/>
              </w:rPr>
              <w:t>Первочиндантский</w:t>
            </w:r>
            <w:proofErr w:type="spellEnd"/>
            <w:r>
              <w:rPr>
                <w:rFonts w:ascii="Times New Roman" w:hAnsi="Times New Roman"/>
              </w:rPr>
              <w:t xml:space="preserve"> детский сад «Теремок»</w:t>
            </w:r>
          </w:p>
        </w:tc>
        <w:tc>
          <w:tcPr>
            <w:tcW w:w="5389" w:type="dxa"/>
            <w:tcBorders>
              <w:top w:val="single" w:sz="4" w:space="0" w:color="auto"/>
              <w:left w:val="single" w:sz="4" w:space="0" w:color="auto"/>
              <w:bottom w:val="single" w:sz="4" w:space="0" w:color="auto"/>
              <w:right w:val="single" w:sz="4" w:space="0" w:color="auto"/>
            </w:tcBorders>
          </w:tcPr>
          <w:p w:rsidR="00E11940" w:rsidRDefault="00E11940" w:rsidP="00460BC6">
            <w:pPr>
              <w:ind w:firstLine="0"/>
              <w:jc w:val="left"/>
              <w:rPr>
                <w:rFonts w:ascii="Times New Roman" w:hAnsi="Times New Roman"/>
              </w:rPr>
            </w:pPr>
            <w:r>
              <w:rPr>
                <w:rFonts w:ascii="Times New Roman" w:hAnsi="Times New Roman"/>
              </w:rPr>
              <w:t>Забайкальский край, Ононский район, с. Чиндант-1, ул. Мира,7</w:t>
            </w:r>
          </w:p>
        </w:tc>
        <w:tc>
          <w:tcPr>
            <w:tcW w:w="2552" w:type="dxa"/>
          </w:tcPr>
          <w:p w:rsidR="00E11940" w:rsidRDefault="00E11940" w:rsidP="006C4BB3">
            <w:pPr>
              <w:ind w:firstLine="0"/>
              <w:jc w:val="center"/>
            </w:pPr>
            <w:r w:rsidRPr="00246177">
              <w:rPr>
                <w:rFonts w:ascii="Times New Roman" w:hAnsi="Times New Roman"/>
                <w:color w:val="000000" w:themeColor="text1"/>
              </w:rPr>
              <w:t>Схема №</w:t>
            </w:r>
            <w:r>
              <w:rPr>
                <w:rFonts w:ascii="Times New Roman" w:hAnsi="Times New Roman"/>
                <w:color w:val="000000" w:themeColor="text1"/>
              </w:rPr>
              <w:t>19</w:t>
            </w:r>
          </w:p>
        </w:tc>
        <w:tc>
          <w:tcPr>
            <w:tcW w:w="1554" w:type="dxa"/>
          </w:tcPr>
          <w:p w:rsidR="00E11940" w:rsidRPr="00C00270" w:rsidRDefault="00E11940" w:rsidP="00E11940">
            <w:pPr>
              <w:ind w:firstLine="0"/>
              <w:jc w:val="left"/>
              <w:rPr>
                <w:rFonts w:ascii="Times New Roman" w:hAnsi="Times New Roman"/>
                <w:color w:val="000000" w:themeColor="text1"/>
              </w:rPr>
            </w:pPr>
          </w:p>
        </w:tc>
      </w:tr>
      <w:tr w:rsidR="00E11940" w:rsidRPr="00C00270" w:rsidTr="003D63F0">
        <w:trPr>
          <w:jc w:val="center"/>
        </w:trPr>
        <w:tc>
          <w:tcPr>
            <w:tcW w:w="668" w:type="dxa"/>
          </w:tcPr>
          <w:p w:rsidR="00E11940" w:rsidRDefault="00E11940" w:rsidP="00E11940">
            <w:pPr>
              <w:ind w:firstLine="0"/>
              <w:jc w:val="center"/>
              <w:rPr>
                <w:rFonts w:ascii="Times New Roman" w:hAnsi="Times New Roman"/>
                <w:color w:val="000000" w:themeColor="text1"/>
              </w:rPr>
            </w:pPr>
            <w:r>
              <w:rPr>
                <w:rFonts w:ascii="Times New Roman" w:hAnsi="Times New Roman"/>
                <w:color w:val="000000" w:themeColor="text1"/>
              </w:rPr>
              <w:t>1.20</w:t>
            </w:r>
          </w:p>
        </w:tc>
        <w:tc>
          <w:tcPr>
            <w:tcW w:w="5142" w:type="dxa"/>
            <w:tcBorders>
              <w:top w:val="single" w:sz="4" w:space="0" w:color="auto"/>
              <w:left w:val="single" w:sz="4" w:space="0" w:color="auto"/>
              <w:bottom w:val="single" w:sz="4" w:space="0" w:color="auto"/>
              <w:right w:val="single" w:sz="4" w:space="0" w:color="auto"/>
            </w:tcBorders>
          </w:tcPr>
          <w:p w:rsidR="00E11940" w:rsidRDefault="00E11940" w:rsidP="003732B1">
            <w:pPr>
              <w:ind w:firstLine="0"/>
              <w:jc w:val="left"/>
              <w:rPr>
                <w:rFonts w:ascii="Times New Roman" w:hAnsi="Times New Roman"/>
              </w:rPr>
            </w:pPr>
            <w:r>
              <w:rPr>
                <w:rFonts w:ascii="Times New Roman" w:hAnsi="Times New Roman"/>
              </w:rPr>
              <w:t xml:space="preserve">Детский сад </w:t>
            </w:r>
            <w:r w:rsidR="003D63F0">
              <w:rPr>
                <w:rFonts w:ascii="Times New Roman" w:hAnsi="Times New Roman"/>
              </w:rPr>
              <w:t xml:space="preserve">в </w:t>
            </w:r>
            <w:r>
              <w:rPr>
                <w:rFonts w:ascii="Times New Roman" w:hAnsi="Times New Roman"/>
              </w:rPr>
              <w:t>с. Холуй-База</w:t>
            </w:r>
            <w:r w:rsidR="002C0AC5">
              <w:rPr>
                <w:rFonts w:ascii="Times New Roman" w:hAnsi="Times New Roman"/>
              </w:rPr>
              <w:t xml:space="preserve"> при </w:t>
            </w:r>
            <w:r w:rsidR="002C0AC5" w:rsidRPr="008C16EB">
              <w:rPr>
                <w:rFonts w:ascii="Times New Roman" w:eastAsia="Calibri" w:hAnsi="Times New Roman"/>
                <w:lang w:eastAsia="en-US"/>
              </w:rPr>
              <w:t xml:space="preserve">МБОУ Холуй </w:t>
            </w:r>
            <w:proofErr w:type="spellStart"/>
            <w:r w:rsidR="002C0AC5" w:rsidRPr="008C16EB">
              <w:rPr>
                <w:rFonts w:ascii="Times New Roman" w:eastAsia="Calibri" w:hAnsi="Times New Roman"/>
                <w:lang w:eastAsia="en-US"/>
              </w:rPr>
              <w:t>Базинская</w:t>
            </w:r>
            <w:proofErr w:type="spellEnd"/>
            <w:r w:rsidR="002C0AC5" w:rsidRPr="008C16EB">
              <w:rPr>
                <w:rFonts w:ascii="Times New Roman" w:eastAsia="Calibri" w:hAnsi="Times New Roman"/>
                <w:lang w:eastAsia="en-US"/>
              </w:rPr>
              <w:t xml:space="preserve"> НОШ</w:t>
            </w:r>
          </w:p>
        </w:tc>
        <w:tc>
          <w:tcPr>
            <w:tcW w:w="5389" w:type="dxa"/>
            <w:tcBorders>
              <w:top w:val="single" w:sz="4" w:space="0" w:color="auto"/>
              <w:left w:val="single" w:sz="4" w:space="0" w:color="auto"/>
              <w:bottom w:val="single" w:sz="4" w:space="0" w:color="auto"/>
              <w:right w:val="single" w:sz="4" w:space="0" w:color="auto"/>
            </w:tcBorders>
          </w:tcPr>
          <w:p w:rsidR="00E11940" w:rsidRDefault="00E11940" w:rsidP="00460BC6">
            <w:pPr>
              <w:ind w:firstLine="0"/>
              <w:jc w:val="left"/>
              <w:rPr>
                <w:rFonts w:ascii="Times New Roman" w:hAnsi="Times New Roman"/>
              </w:rPr>
            </w:pPr>
            <w:r>
              <w:rPr>
                <w:rFonts w:ascii="Times New Roman" w:hAnsi="Times New Roman"/>
              </w:rPr>
              <w:t xml:space="preserve">Забайкальский край, Ононский район, </w:t>
            </w:r>
            <w:r w:rsidR="00DD1EE1">
              <w:rPr>
                <w:rFonts w:ascii="Times New Roman" w:hAnsi="Times New Roman"/>
              </w:rPr>
              <w:t xml:space="preserve">с. Холуй - База </w:t>
            </w:r>
            <w:r>
              <w:rPr>
                <w:rFonts w:ascii="Times New Roman" w:hAnsi="Times New Roman"/>
              </w:rPr>
              <w:t>ул. Центральная,1</w:t>
            </w:r>
          </w:p>
        </w:tc>
        <w:tc>
          <w:tcPr>
            <w:tcW w:w="2552" w:type="dxa"/>
          </w:tcPr>
          <w:p w:rsidR="00E11940" w:rsidRDefault="00E11940" w:rsidP="006C4BB3">
            <w:pPr>
              <w:ind w:firstLine="0"/>
              <w:jc w:val="center"/>
            </w:pPr>
            <w:r w:rsidRPr="00246177">
              <w:rPr>
                <w:rFonts w:ascii="Times New Roman" w:hAnsi="Times New Roman"/>
                <w:color w:val="000000" w:themeColor="text1"/>
              </w:rPr>
              <w:t>Схема №</w:t>
            </w:r>
            <w:r>
              <w:rPr>
                <w:rFonts w:ascii="Times New Roman" w:hAnsi="Times New Roman"/>
                <w:color w:val="000000" w:themeColor="text1"/>
              </w:rPr>
              <w:t>20</w:t>
            </w:r>
          </w:p>
        </w:tc>
        <w:tc>
          <w:tcPr>
            <w:tcW w:w="1554" w:type="dxa"/>
          </w:tcPr>
          <w:p w:rsidR="00E11940" w:rsidRPr="00C00270" w:rsidRDefault="00E11940" w:rsidP="00E11940">
            <w:pPr>
              <w:ind w:firstLine="0"/>
              <w:jc w:val="left"/>
              <w:rPr>
                <w:rFonts w:ascii="Times New Roman" w:hAnsi="Times New Roman"/>
                <w:color w:val="000000" w:themeColor="text1"/>
              </w:rPr>
            </w:pPr>
          </w:p>
        </w:tc>
      </w:tr>
      <w:tr w:rsidR="002C0AC5" w:rsidRPr="00C00270" w:rsidTr="003D63F0">
        <w:trPr>
          <w:jc w:val="center"/>
        </w:trPr>
        <w:tc>
          <w:tcPr>
            <w:tcW w:w="668" w:type="dxa"/>
          </w:tcPr>
          <w:p w:rsidR="002C0AC5" w:rsidRDefault="002C0AC5" w:rsidP="00E11940">
            <w:pPr>
              <w:ind w:firstLine="0"/>
              <w:jc w:val="center"/>
              <w:rPr>
                <w:rFonts w:ascii="Times New Roman" w:hAnsi="Times New Roman"/>
                <w:color w:val="000000" w:themeColor="text1"/>
              </w:rPr>
            </w:pPr>
            <w:r>
              <w:rPr>
                <w:rFonts w:ascii="Times New Roman" w:hAnsi="Times New Roman"/>
                <w:color w:val="000000" w:themeColor="text1"/>
              </w:rPr>
              <w:t>1.21</w:t>
            </w:r>
          </w:p>
        </w:tc>
        <w:tc>
          <w:tcPr>
            <w:tcW w:w="5142" w:type="dxa"/>
            <w:tcBorders>
              <w:top w:val="single" w:sz="4" w:space="0" w:color="auto"/>
              <w:left w:val="single" w:sz="4" w:space="0" w:color="auto"/>
              <w:bottom w:val="single" w:sz="4" w:space="0" w:color="auto"/>
              <w:right w:val="single" w:sz="4" w:space="0" w:color="auto"/>
            </w:tcBorders>
          </w:tcPr>
          <w:p w:rsidR="002C0AC5" w:rsidRDefault="002C0AC5" w:rsidP="003732B1">
            <w:pPr>
              <w:ind w:firstLine="0"/>
              <w:jc w:val="left"/>
              <w:rPr>
                <w:rFonts w:ascii="Times New Roman" w:hAnsi="Times New Roman"/>
              </w:rPr>
            </w:pPr>
            <w:r>
              <w:rPr>
                <w:rFonts w:ascii="Times New Roman" w:hAnsi="Times New Roman"/>
              </w:rPr>
              <w:t xml:space="preserve">Детский сад </w:t>
            </w:r>
            <w:r w:rsidR="003D63F0">
              <w:rPr>
                <w:rFonts w:ascii="Times New Roman" w:hAnsi="Times New Roman"/>
              </w:rPr>
              <w:t xml:space="preserve">в </w:t>
            </w:r>
            <w:r>
              <w:rPr>
                <w:rFonts w:ascii="Times New Roman" w:hAnsi="Times New Roman"/>
              </w:rPr>
              <w:t xml:space="preserve">с. </w:t>
            </w:r>
            <w:r w:rsidR="00FD2ACC">
              <w:rPr>
                <w:rFonts w:ascii="Times New Roman" w:hAnsi="Times New Roman"/>
              </w:rPr>
              <w:t xml:space="preserve">Красная </w:t>
            </w:r>
            <w:r>
              <w:rPr>
                <w:rFonts w:ascii="Times New Roman" w:hAnsi="Times New Roman"/>
              </w:rPr>
              <w:t xml:space="preserve">Ималка при </w:t>
            </w:r>
            <w:r w:rsidRPr="008C16EB">
              <w:rPr>
                <w:rFonts w:ascii="Times New Roman" w:eastAsia="Calibri" w:hAnsi="Times New Roman"/>
                <w:lang w:eastAsia="en-US"/>
              </w:rPr>
              <w:t xml:space="preserve">МБОУ </w:t>
            </w:r>
            <w:proofErr w:type="spellStart"/>
            <w:r w:rsidRPr="008C16EB">
              <w:rPr>
                <w:rFonts w:ascii="Times New Roman" w:eastAsia="Calibri" w:hAnsi="Times New Roman"/>
                <w:lang w:eastAsia="en-US"/>
              </w:rPr>
              <w:t>Красноималкинская</w:t>
            </w:r>
            <w:proofErr w:type="spellEnd"/>
            <w:r w:rsidRPr="008C16EB">
              <w:rPr>
                <w:rFonts w:ascii="Times New Roman" w:eastAsia="Calibri" w:hAnsi="Times New Roman"/>
                <w:lang w:eastAsia="en-US"/>
              </w:rPr>
              <w:t xml:space="preserve"> ООШ</w:t>
            </w:r>
          </w:p>
        </w:tc>
        <w:tc>
          <w:tcPr>
            <w:tcW w:w="5389" w:type="dxa"/>
            <w:tcBorders>
              <w:top w:val="single" w:sz="4" w:space="0" w:color="auto"/>
              <w:left w:val="single" w:sz="4" w:space="0" w:color="auto"/>
              <w:bottom w:val="single" w:sz="4" w:space="0" w:color="auto"/>
              <w:right w:val="single" w:sz="4" w:space="0" w:color="auto"/>
            </w:tcBorders>
          </w:tcPr>
          <w:p w:rsidR="002C0AC5" w:rsidRDefault="002C0AC5" w:rsidP="00460BC6">
            <w:pPr>
              <w:ind w:firstLine="0"/>
              <w:jc w:val="left"/>
              <w:rPr>
                <w:rFonts w:ascii="Times New Roman" w:hAnsi="Times New Roman"/>
              </w:rPr>
            </w:pPr>
            <w:r w:rsidRPr="008C16EB">
              <w:rPr>
                <w:rFonts w:ascii="Times New Roman" w:eastAsia="Calibri" w:hAnsi="Times New Roman"/>
                <w:lang w:eastAsia="en-US"/>
              </w:rPr>
              <w:t>Забайкальский край, Ононский район, с. Красная Ималка, ул. Школьная,10</w:t>
            </w:r>
          </w:p>
        </w:tc>
        <w:tc>
          <w:tcPr>
            <w:tcW w:w="2552" w:type="dxa"/>
          </w:tcPr>
          <w:p w:rsidR="002C0AC5" w:rsidRPr="00246177" w:rsidRDefault="002C0AC5" w:rsidP="006C4BB3">
            <w:pPr>
              <w:ind w:firstLine="0"/>
              <w:jc w:val="center"/>
              <w:rPr>
                <w:rFonts w:ascii="Times New Roman" w:hAnsi="Times New Roman"/>
                <w:color w:val="000000" w:themeColor="text1"/>
              </w:rPr>
            </w:pPr>
            <w:r>
              <w:rPr>
                <w:rFonts w:ascii="Times New Roman" w:hAnsi="Times New Roman"/>
                <w:color w:val="000000" w:themeColor="text1"/>
              </w:rPr>
              <w:t>Схема № 21</w:t>
            </w:r>
          </w:p>
        </w:tc>
        <w:tc>
          <w:tcPr>
            <w:tcW w:w="1554" w:type="dxa"/>
          </w:tcPr>
          <w:p w:rsidR="002C0AC5" w:rsidRPr="00C00270" w:rsidRDefault="002C0AC5" w:rsidP="00E11940">
            <w:pPr>
              <w:ind w:firstLine="0"/>
              <w:jc w:val="left"/>
              <w:rPr>
                <w:rFonts w:ascii="Times New Roman" w:hAnsi="Times New Roman"/>
                <w:color w:val="000000" w:themeColor="text1"/>
              </w:rPr>
            </w:pPr>
          </w:p>
        </w:tc>
      </w:tr>
      <w:tr w:rsidR="00E11940" w:rsidRPr="00C00270" w:rsidTr="003D63F0">
        <w:trPr>
          <w:jc w:val="center"/>
        </w:trPr>
        <w:tc>
          <w:tcPr>
            <w:tcW w:w="668" w:type="dxa"/>
          </w:tcPr>
          <w:p w:rsidR="00E11940" w:rsidRDefault="00E11940" w:rsidP="00E11940">
            <w:pPr>
              <w:ind w:firstLine="0"/>
              <w:jc w:val="center"/>
              <w:rPr>
                <w:rFonts w:ascii="Times New Roman" w:hAnsi="Times New Roman"/>
                <w:color w:val="000000" w:themeColor="text1"/>
              </w:rPr>
            </w:pPr>
            <w:r>
              <w:rPr>
                <w:rFonts w:ascii="Times New Roman" w:hAnsi="Times New Roman"/>
                <w:color w:val="000000" w:themeColor="text1"/>
              </w:rPr>
              <w:t>1.2</w:t>
            </w:r>
            <w:r w:rsidR="002C0AC5">
              <w:rPr>
                <w:rFonts w:ascii="Times New Roman" w:hAnsi="Times New Roman"/>
                <w:color w:val="000000" w:themeColor="text1"/>
              </w:rPr>
              <w:t>2</w:t>
            </w:r>
          </w:p>
        </w:tc>
        <w:tc>
          <w:tcPr>
            <w:tcW w:w="5142" w:type="dxa"/>
            <w:tcBorders>
              <w:top w:val="single" w:sz="4" w:space="0" w:color="auto"/>
              <w:left w:val="single" w:sz="4" w:space="0" w:color="auto"/>
              <w:bottom w:val="single" w:sz="4" w:space="0" w:color="auto"/>
              <w:right w:val="single" w:sz="4" w:space="0" w:color="auto"/>
            </w:tcBorders>
          </w:tcPr>
          <w:p w:rsidR="00E11940" w:rsidRDefault="00E11940" w:rsidP="003732B1">
            <w:pPr>
              <w:ind w:firstLine="0"/>
              <w:jc w:val="left"/>
              <w:rPr>
                <w:rFonts w:ascii="Times New Roman" w:hAnsi="Times New Roman"/>
              </w:rPr>
            </w:pPr>
            <w:r>
              <w:rPr>
                <w:rFonts w:ascii="Times New Roman" w:hAnsi="Times New Roman"/>
              </w:rPr>
              <w:t>ГУСО Верхнецасучейский социально-реабилитационный центр для несовершеннолетних «Росинка»</w:t>
            </w:r>
          </w:p>
        </w:tc>
        <w:tc>
          <w:tcPr>
            <w:tcW w:w="5389" w:type="dxa"/>
            <w:tcBorders>
              <w:top w:val="single" w:sz="4" w:space="0" w:color="auto"/>
              <w:left w:val="single" w:sz="4" w:space="0" w:color="auto"/>
              <w:bottom w:val="single" w:sz="4" w:space="0" w:color="auto"/>
              <w:right w:val="single" w:sz="4" w:space="0" w:color="auto"/>
            </w:tcBorders>
          </w:tcPr>
          <w:p w:rsidR="00E11940" w:rsidRDefault="00E11940" w:rsidP="00460BC6">
            <w:pPr>
              <w:ind w:firstLine="0"/>
              <w:jc w:val="left"/>
              <w:rPr>
                <w:rFonts w:ascii="Times New Roman" w:hAnsi="Times New Roman"/>
              </w:rPr>
            </w:pPr>
            <w:r>
              <w:rPr>
                <w:rFonts w:ascii="Times New Roman" w:hAnsi="Times New Roman"/>
              </w:rPr>
              <w:t>Забайкальский край, Ононский район, с. Верхний Цасучей, ул. Школьная,5</w:t>
            </w:r>
          </w:p>
        </w:tc>
        <w:tc>
          <w:tcPr>
            <w:tcW w:w="2552" w:type="dxa"/>
          </w:tcPr>
          <w:p w:rsidR="00E11940" w:rsidRDefault="00E11940" w:rsidP="006C4BB3">
            <w:pPr>
              <w:ind w:firstLine="0"/>
              <w:jc w:val="center"/>
            </w:pPr>
            <w:r w:rsidRPr="00246177">
              <w:rPr>
                <w:rFonts w:ascii="Times New Roman" w:hAnsi="Times New Roman"/>
                <w:color w:val="000000" w:themeColor="text1"/>
              </w:rPr>
              <w:t>Схема №</w:t>
            </w:r>
            <w:r>
              <w:rPr>
                <w:rFonts w:ascii="Times New Roman" w:hAnsi="Times New Roman"/>
                <w:color w:val="000000" w:themeColor="text1"/>
              </w:rPr>
              <w:t>2</w:t>
            </w:r>
            <w:r w:rsidR="002C0AC5">
              <w:rPr>
                <w:rFonts w:ascii="Times New Roman" w:hAnsi="Times New Roman"/>
                <w:color w:val="000000" w:themeColor="text1"/>
              </w:rPr>
              <w:t>2</w:t>
            </w:r>
          </w:p>
        </w:tc>
        <w:tc>
          <w:tcPr>
            <w:tcW w:w="1554" w:type="dxa"/>
          </w:tcPr>
          <w:p w:rsidR="00E11940" w:rsidRPr="00C00270" w:rsidRDefault="00E11940" w:rsidP="00E11940">
            <w:pPr>
              <w:ind w:firstLine="0"/>
              <w:jc w:val="left"/>
              <w:rPr>
                <w:rFonts w:ascii="Times New Roman" w:hAnsi="Times New Roman"/>
                <w:color w:val="000000" w:themeColor="text1"/>
              </w:rPr>
            </w:pPr>
          </w:p>
        </w:tc>
      </w:tr>
      <w:tr w:rsidR="0019284B" w:rsidRPr="00C00270" w:rsidTr="003D63F0">
        <w:trPr>
          <w:jc w:val="center"/>
        </w:trPr>
        <w:tc>
          <w:tcPr>
            <w:tcW w:w="668" w:type="dxa"/>
          </w:tcPr>
          <w:p w:rsidR="0019284B" w:rsidRPr="00C00270" w:rsidRDefault="0019284B" w:rsidP="00583683">
            <w:pPr>
              <w:ind w:firstLine="0"/>
              <w:rPr>
                <w:rFonts w:ascii="Times New Roman" w:hAnsi="Times New Roman"/>
                <w:color w:val="000000" w:themeColor="text1"/>
              </w:rPr>
            </w:pPr>
            <w:r>
              <w:rPr>
                <w:rFonts w:ascii="Times New Roman" w:hAnsi="Times New Roman"/>
                <w:color w:val="000000" w:themeColor="text1"/>
              </w:rPr>
              <w:t>2</w:t>
            </w:r>
          </w:p>
        </w:tc>
        <w:tc>
          <w:tcPr>
            <w:tcW w:w="14637" w:type="dxa"/>
            <w:gridSpan w:val="4"/>
          </w:tcPr>
          <w:p w:rsidR="0019284B" w:rsidRPr="00424C19" w:rsidRDefault="0019284B" w:rsidP="00583683">
            <w:pPr>
              <w:ind w:firstLine="0"/>
              <w:jc w:val="center"/>
              <w:rPr>
                <w:rFonts w:ascii="Times New Roman" w:hAnsi="Times New Roman"/>
                <w:b/>
                <w:color w:val="000000" w:themeColor="text1"/>
              </w:rPr>
            </w:pPr>
            <w:r w:rsidRPr="00424C19">
              <w:rPr>
                <w:rFonts w:ascii="Times New Roman" w:hAnsi="Times New Roman"/>
                <w:b/>
                <w:color w:val="000000" w:themeColor="text1"/>
              </w:rPr>
              <w:t>Организации, осуществляющие медицинскую деятельность</w:t>
            </w:r>
          </w:p>
        </w:tc>
      </w:tr>
      <w:tr w:rsidR="00DB5942" w:rsidRPr="00C00270" w:rsidTr="003D63F0">
        <w:trPr>
          <w:jc w:val="center"/>
        </w:trPr>
        <w:tc>
          <w:tcPr>
            <w:tcW w:w="668" w:type="dxa"/>
          </w:tcPr>
          <w:p w:rsidR="00DB5942" w:rsidRPr="00C00270" w:rsidRDefault="00DB5942" w:rsidP="00DB5942">
            <w:pPr>
              <w:ind w:firstLine="0"/>
              <w:jc w:val="center"/>
              <w:rPr>
                <w:rFonts w:ascii="Times New Roman" w:hAnsi="Times New Roman"/>
                <w:color w:val="000000" w:themeColor="text1"/>
              </w:rPr>
            </w:pPr>
            <w:r>
              <w:rPr>
                <w:rFonts w:ascii="Times New Roman" w:hAnsi="Times New Roman"/>
                <w:color w:val="000000" w:themeColor="text1"/>
              </w:rPr>
              <w:t>2.1</w:t>
            </w:r>
          </w:p>
        </w:tc>
        <w:tc>
          <w:tcPr>
            <w:tcW w:w="5142" w:type="dxa"/>
            <w:tcBorders>
              <w:top w:val="single" w:sz="4" w:space="0" w:color="auto"/>
              <w:left w:val="single" w:sz="4" w:space="0" w:color="auto"/>
              <w:bottom w:val="single" w:sz="4" w:space="0" w:color="auto"/>
              <w:right w:val="single" w:sz="4" w:space="0" w:color="auto"/>
            </w:tcBorders>
          </w:tcPr>
          <w:p w:rsidR="00DB5942" w:rsidRDefault="00DB5942" w:rsidP="003732B1">
            <w:pPr>
              <w:ind w:firstLine="0"/>
              <w:jc w:val="left"/>
              <w:rPr>
                <w:rFonts w:ascii="Times New Roman" w:hAnsi="Times New Roman"/>
              </w:rPr>
            </w:pPr>
            <w:r>
              <w:rPr>
                <w:rFonts w:ascii="Times New Roman" w:hAnsi="Times New Roman"/>
              </w:rPr>
              <w:t>Г</w:t>
            </w:r>
            <w:r w:rsidR="00004777">
              <w:rPr>
                <w:rFonts w:ascii="Times New Roman" w:hAnsi="Times New Roman"/>
              </w:rPr>
              <w:t xml:space="preserve">осударственное учреждение здравоохранения «Ононская центральная районная больница» </w:t>
            </w:r>
          </w:p>
        </w:tc>
        <w:tc>
          <w:tcPr>
            <w:tcW w:w="5389" w:type="dxa"/>
            <w:tcBorders>
              <w:top w:val="single" w:sz="4" w:space="0" w:color="auto"/>
              <w:left w:val="single" w:sz="4" w:space="0" w:color="auto"/>
              <w:bottom w:val="single" w:sz="4" w:space="0" w:color="auto"/>
              <w:right w:val="single" w:sz="4" w:space="0" w:color="auto"/>
            </w:tcBorders>
          </w:tcPr>
          <w:p w:rsidR="00DB5942" w:rsidRDefault="00DB5942" w:rsidP="00460BC6">
            <w:pPr>
              <w:ind w:firstLine="0"/>
              <w:rPr>
                <w:rFonts w:ascii="Times New Roman" w:hAnsi="Times New Roman"/>
              </w:rPr>
            </w:pPr>
            <w:r>
              <w:rPr>
                <w:rFonts w:ascii="Times New Roman" w:hAnsi="Times New Roman"/>
              </w:rPr>
              <w:t>Забайкальский край, Ононский район, с. Нижний Цасучей, ул. Юбилейная,</w:t>
            </w:r>
            <w:r w:rsidR="00F84E2C">
              <w:rPr>
                <w:rFonts w:ascii="Times New Roman" w:hAnsi="Times New Roman"/>
              </w:rPr>
              <w:t xml:space="preserve"> </w:t>
            </w:r>
            <w:r w:rsidR="00004777">
              <w:rPr>
                <w:rFonts w:ascii="Times New Roman" w:hAnsi="Times New Roman"/>
              </w:rPr>
              <w:t>25</w:t>
            </w:r>
          </w:p>
        </w:tc>
        <w:tc>
          <w:tcPr>
            <w:tcW w:w="2552" w:type="dxa"/>
          </w:tcPr>
          <w:p w:rsidR="00DB5942" w:rsidRPr="00C00270" w:rsidRDefault="00E11940" w:rsidP="00FD2ACC">
            <w:pPr>
              <w:ind w:firstLine="0"/>
              <w:jc w:val="center"/>
              <w:rPr>
                <w:rFonts w:ascii="Times New Roman" w:hAnsi="Times New Roman"/>
                <w:color w:val="000000" w:themeColor="text1"/>
              </w:rPr>
            </w:pPr>
            <w:r>
              <w:rPr>
                <w:rFonts w:ascii="Times New Roman" w:hAnsi="Times New Roman"/>
                <w:color w:val="000000" w:themeColor="text1"/>
              </w:rPr>
              <w:t>Схема №2</w:t>
            </w:r>
            <w:r w:rsidR="00FD2ACC">
              <w:rPr>
                <w:rFonts w:ascii="Times New Roman" w:hAnsi="Times New Roman"/>
                <w:color w:val="000000" w:themeColor="text1"/>
              </w:rPr>
              <w:t>3</w:t>
            </w:r>
          </w:p>
        </w:tc>
        <w:tc>
          <w:tcPr>
            <w:tcW w:w="1554" w:type="dxa"/>
          </w:tcPr>
          <w:p w:rsidR="00DB5942" w:rsidRPr="00C00270" w:rsidRDefault="00DB5942" w:rsidP="00DB5942">
            <w:pPr>
              <w:ind w:firstLine="0"/>
              <w:jc w:val="left"/>
              <w:rPr>
                <w:rFonts w:ascii="Times New Roman" w:hAnsi="Times New Roman"/>
                <w:color w:val="000000" w:themeColor="text1"/>
              </w:rPr>
            </w:pPr>
          </w:p>
        </w:tc>
      </w:tr>
      <w:tr w:rsidR="00E11940" w:rsidRPr="00C00270" w:rsidTr="003D63F0">
        <w:trPr>
          <w:jc w:val="center"/>
        </w:trPr>
        <w:tc>
          <w:tcPr>
            <w:tcW w:w="668" w:type="dxa"/>
          </w:tcPr>
          <w:p w:rsidR="00E11940" w:rsidRPr="00C00270" w:rsidRDefault="00E11940" w:rsidP="00E11940">
            <w:pPr>
              <w:ind w:firstLine="0"/>
              <w:jc w:val="center"/>
              <w:rPr>
                <w:rFonts w:ascii="Times New Roman" w:hAnsi="Times New Roman"/>
                <w:color w:val="000000" w:themeColor="text1"/>
              </w:rPr>
            </w:pPr>
            <w:r>
              <w:rPr>
                <w:rFonts w:ascii="Times New Roman" w:hAnsi="Times New Roman"/>
                <w:color w:val="000000" w:themeColor="text1"/>
              </w:rPr>
              <w:t>2.2</w:t>
            </w:r>
          </w:p>
        </w:tc>
        <w:tc>
          <w:tcPr>
            <w:tcW w:w="5142" w:type="dxa"/>
            <w:tcBorders>
              <w:top w:val="single" w:sz="4" w:space="0" w:color="auto"/>
              <w:left w:val="single" w:sz="4" w:space="0" w:color="auto"/>
              <w:bottom w:val="single" w:sz="4" w:space="0" w:color="auto"/>
              <w:right w:val="single" w:sz="4" w:space="0" w:color="auto"/>
            </w:tcBorders>
          </w:tcPr>
          <w:p w:rsidR="00E11940" w:rsidRDefault="00683F1B" w:rsidP="003732B1">
            <w:pPr>
              <w:ind w:firstLine="0"/>
              <w:jc w:val="left"/>
              <w:rPr>
                <w:rFonts w:ascii="Times New Roman" w:hAnsi="Times New Roman"/>
              </w:rPr>
            </w:pPr>
            <w:r>
              <w:rPr>
                <w:rFonts w:ascii="Times New Roman" w:hAnsi="Times New Roman"/>
              </w:rPr>
              <w:t xml:space="preserve">ГУЗ Ононская ЦРБ   </w:t>
            </w:r>
            <w:r w:rsidR="00E11940">
              <w:rPr>
                <w:rFonts w:ascii="Times New Roman" w:hAnsi="Times New Roman"/>
              </w:rPr>
              <w:t>ФАП</w:t>
            </w:r>
            <w:r>
              <w:rPr>
                <w:rFonts w:ascii="Times New Roman" w:hAnsi="Times New Roman"/>
              </w:rPr>
              <w:t xml:space="preserve">  с. Большевик</w:t>
            </w:r>
          </w:p>
        </w:tc>
        <w:tc>
          <w:tcPr>
            <w:tcW w:w="5389" w:type="dxa"/>
            <w:tcBorders>
              <w:top w:val="single" w:sz="4" w:space="0" w:color="auto"/>
              <w:left w:val="single" w:sz="4" w:space="0" w:color="auto"/>
              <w:bottom w:val="single" w:sz="4" w:space="0" w:color="auto"/>
              <w:right w:val="single" w:sz="4" w:space="0" w:color="auto"/>
            </w:tcBorders>
          </w:tcPr>
          <w:p w:rsidR="00E11940" w:rsidRDefault="00E11940" w:rsidP="00460BC6">
            <w:pPr>
              <w:ind w:firstLine="0"/>
              <w:rPr>
                <w:rFonts w:ascii="Times New Roman" w:hAnsi="Times New Roman"/>
              </w:rPr>
            </w:pPr>
            <w:r>
              <w:rPr>
                <w:rFonts w:ascii="Times New Roman" w:hAnsi="Times New Roman"/>
              </w:rPr>
              <w:t>Забайкальский край, Ононский район с. Большевик, ул. Центральная,</w:t>
            </w:r>
            <w:r w:rsidR="00F84E2C">
              <w:rPr>
                <w:rFonts w:ascii="Times New Roman" w:hAnsi="Times New Roman"/>
              </w:rPr>
              <w:t xml:space="preserve"> </w:t>
            </w:r>
            <w:r>
              <w:rPr>
                <w:rFonts w:ascii="Times New Roman" w:hAnsi="Times New Roman"/>
              </w:rPr>
              <w:t>20</w:t>
            </w:r>
          </w:p>
        </w:tc>
        <w:tc>
          <w:tcPr>
            <w:tcW w:w="2552" w:type="dxa"/>
          </w:tcPr>
          <w:p w:rsidR="00E11940" w:rsidRDefault="00E11940" w:rsidP="00E11940">
            <w:pPr>
              <w:ind w:firstLine="0"/>
              <w:jc w:val="center"/>
            </w:pPr>
            <w:r w:rsidRPr="00237D6C">
              <w:rPr>
                <w:rFonts w:ascii="Times New Roman" w:hAnsi="Times New Roman"/>
                <w:color w:val="000000" w:themeColor="text1"/>
              </w:rPr>
              <w:t>Схема №2</w:t>
            </w:r>
            <w:r w:rsidR="00FD2ACC">
              <w:rPr>
                <w:rFonts w:ascii="Times New Roman" w:hAnsi="Times New Roman"/>
                <w:color w:val="000000" w:themeColor="text1"/>
              </w:rPr>
              <w:t>4</w:t>
            </w:r>
          </w:p>
        </w:tc>
        <w:tc>
          <w:tcPr>
            <w:tcW w:w="1554" w:type="dxa"/>
          </w:tcPr>
          <w:p w:rsidR="00E11940" w:rsidRPr="00C00270" w:rsidRDefault="00E11940" w:rsidP="00E11940">
            <w:pPr>
              <w:ind w:firstLine="0"/>
              <w:jc w:val="left"/>
              <w:rPr>
                <w:rFonts w:ascii="Times New Roman" w:hAnsi="Times New Roman"/>
                <w:color w:val="000000" w:themeColor="text1"/>
              </w:rPr>
            </w:pPr>
          </w:p>
        </w:tc>
      </w:tr>
      <w:tr w:rsidR="00E11940" w:rsidRPr="00C00270" w:rsidTr="003D63F0">
        <w:trPr>
          <w:jc w:val="center"/>
        </w:trPr>
        <w:tc>
          <w:tcPr>
            <w:tcW w:w="668" w:type="dxa"/>
          </w:tcPr>
          <w:p w:rsidR="00E11940" w:rsidRPr="00C00270" w:rsidRDefault="00E11940" w:rsidP="00E11940">
            <w:pPr>
              <w:ind w:firstLine="0"/>
              <w:jc w:val="center"/>
              <w:rPr>
                <w:rFonts w:ascii="Times New Roman" w:hAnsi="Times New Roman"/>
                <w:color w:val="000000" w:themeColor="text1"/>
              </w:rPr>
            </w:pPr>
            <w:r>
              <w:rPr>
                <w:rFonts w:ascii="Times New Roman" w:hAnsi="Times New Roman"/>
                <w:color w:val="000000" w:themeColor="text1"/>
              </w:rPr>
              <w:t>2.3</w:t>
            </w:r>
          </w:p>
        </w:tc>
        <w:tc>
          <w:tcPr>
            <w:tcW w:w="5142" w:type="dxa"/>
            <w:tcBorders>
              <w:top w:val="single" w:sz="4" w:space="0" w:color="auto"/>
              <w:left w:val="single" w:sz="4" w:space="0" w:color="auto"/>
              <w:bottom w:val="single" w:sz="4" w:space="0" w:color="auto"/>
              <w:right w:val="single" w:sz="4" w:space="0" w:color="auto"/>
            </w:tcBorders>
          </w:tcPr>
          <w:p w:rsidR="00E11940" w:rsidRDefault="00E11940" w:rsidP="003732B1">
            <w:pPr>
              <w:ind w:firstLine="0"/>
              <w:jc w:val="left"/>
              <w:rPr>
                <w:rFonts w:ascii="Times New Roman" w:hAnsi="Times New Roman"/>
              </w:rPr>
            </w:pPr>
            <w:r>
              <w:rPr>
                <w:rFonts w:ascii="Times New Roman" w:hAnsi="Times New Roman"/>
              </w:rPr>
              <w:t>ГУЗ Ононская ЦРБ   ФАП</w:t>
            </w:r>
            <w:r w:rsidR="00683F1B">
              <w:rPr>
                <w:rFonts w:ascii="Times New Roman" w:hAnsi="Times New Roman"/>
              </w:rPr>
              <w:t xml:space="preserve">  с. Кубухай</w:t>
            </w:r>
          </w:p>
        </w:tc>
        <w:tc>
          <w:tcPr>
            <w:tcW w:w="5389" w:type="dxa"/>
            <w:tcBorders>
              <w:top w:val="single" w:sz="4" w:space="0" w:color="auto"/>
              <w:left w:val="single" w:sz="4" w:space="0" w:color="auto"/>
              <w:bottom w:val="single" w:sz="4" w:space="0" w:color="auto"/>
              <w:right w:val="single" w:sz="4" w:space="0" w:color="auto"/>
            </w:tcBorders>
          </w:tcPr>
          <w:p w:rsidR="00E11940" w:rsidRDefault="00E11940" w:rsidP="00460BC6">
            <w:pPr>
              <w:ind w:firstLine="0"/>
              <w:rPr>
                <w:rFonts w:ascii="Times New Roman" w:hAnsi="Times New Roman"/>
              </w:rPr>
            </w:pPr>
            <w:r>
              <w:rPr>
                <w:rFonts w:ascii="Times New Roman" w:hAnsi="Times New Roman"/>
              </w:rPr>
              <w:t>Забайкальский край, Ононский район с. Кубухай, Ленина,51</w:t>
            </w:r>
          </w:p>
        </w:tc>
        <w:tc>
          <w:tcPr>
            <w:tcW w:w="2552" w:type="dxa"/>
          </w:tcPr>
          <w:p w:rsidR="00E11940" w:rsidRDefault="00E11940" w:rsidP="006C4BB3">
            <w:pPr>
              <w:ind w:firstLine="0"/>
              <w:jc w:val="center"/>
            </w:pPr>
            <w:r w:rsidRPr="00237D6C">
              <w:rPr>
                <w:rFonts w:ascii="Times New Roman" w:hAnsi="Times New Roman"/>
                <w:color w:val="000000" w:themeColor="text1"/>
              </w:rPr>
              <w:t>Схема №2</w:t>
            </w:r>
            <w:r w:rsidR="00FD2ACC">
              <w:rPr>
                <w:rFonts w:ascii="Times New Roman" w:hAnsi="Times New Roman"/>
                <w:color w:val="000000" w:themeColor="text1"/>
              </w:rPr>
              <w:t>5</w:t>
            </w:r>
          </w:p>
        </w:tc>
        <w:tc>
          <w:tcPr>
            <w:tcW w:w="1554" w:type="dxa"/>
          </w:tcPr>
          <w:p w:rsidR="00E11940" w:rsidRPr="00C00270" w:rsidRDefault="00E11940" w:rsidP="00E11940">
            <w:pPr>
              <w:ind w:firstLine="0"/>
              <w:jc w:val="left"/>
              <w:rPr>
                <w:rFonts w:ascii="Times New Roman" w:hAnsi="Times New Roman"/>
                <w:color w:val="000000" w:themeColor="text1"/>
              </w:rPr>
            </w:pPr>
          </w:p>
        </w:tc>
      </w:tr>
      <w:tr w:rsidR="00E11940" w:rsidRPr="00C00270" w:rsidTr="003D63F0">
        <w:trPr>
          <w:jc w:val="center"/>
        </w:trPr>
        <w:tc>
          <w:tcPr>
            <w:tcW w:w="668" w:type="dxa"/>
          </w:tcPr>
          <w:p w:rsidR="00E11940" w:rsidRPr="00C00270" w:rsidRDefault="00E11940" w:rsidP="00E11940">
            <w:pPr>
              <w:ind w:firstLine="0"/>
              <w:jc w:val="center"/>
              <w:rPr>
                <w:rFonts w:ascii="Times New Roman" w:hAnsi="Times New Roman"/>
                <w:color w:val="000000" w:themeColor="text1"/>
              </w:rPr>
            </w:pPr>
            <w:r>
              <w:rPr>
                <w:rFonts w:ascii="Times New Roman" w:hAnsi="Times New Roman"/>
                <w:color w:val="000000" w:themeColor="text1"/>
              </w:rPr>
              <w:lastRenderedPageBreak/>
              <w:t>2.4</w:t>
            </w:r>
          </w:p>
        </w:tc>
        <w:tc>
          <w:tcPr>
            <w:tcW w:w="5142" w:type="dxa"/>
            <w:tcBorders>
              <w:top w:val="single" w:sz="4" w:space="0" w:color="auto"/>
              <w:left w:val="single" w:sz="4" w:space="0" w:color="auto"/>
              <w:bottom w:val="single" w:sz="4" w:space="0" w:color="auto"/>
              <w:right w:val="single" w:sz="4" w:space="0" w:color="auto"/>
            </w:tcBorders>
          </w:tcPr>
          <w:p w:rsidR="00E11940" w:rsidRDefault="00E11940" w:rsidP="003732B1">
            <w:pPr>
              <w:ind w:firstLine="0"/>
              <w:jc w:val="left"/>
              <w:rPr>
                <w:rFonts w:ascii="Times New Roman" w:hAnsi="Times New Roman"/>
              </w:rPr>
            </w:pPr>
            <w:r>
              <w:rPr>
                <w:rFonts w:ascii="Times New Roman" w:hAnsi="Times New Roman"/>
              </w:rPr>
              <w:t>Сельская врачебная амбулатория в с. Новый Дурулгуй</w:t>
            </w:r>
          </w:p>
        </w:tc>
        <w:tc>
          <w:tcPr>
            <w:tcW w:w="5389" w:type="dxa"/>
            <w:tcBorders>
              <w:top w:val="single" w:sz="4" w:space="0" w:color="auto"/>
              <w:left w:val="single" w:sz="4" w:space="0" w:color="auto"/>
              <w:bottom w:val="single" w:sz="4" w:space="0" w:color="auto"/>
              <w:right w:val="single" w:sz="4" w:space="0" w:color="auto"/>
            </w:tcBorders>
          </w:tcPr>
          <w:p w:rsidR="00E11940" w:rsidRDefault="00E11940" w:rsidP="00460BC6">
            <w:pPr>
              <w:ind w:firstLine="0"/>
              <w:rPr>
                <w:rFonts w:ascii="Times New Roman" w:hAnsi="Times New Roman"/>
              </w:rPr>
            </w:pPr>
            <w:r>
              <w:rPr>
                <w:rFonts w:ascii="Times New Roman" w:hAnsi="Times New Roman"/>
              </w:rPr>
              <w:t>Забайкальский край, Ононский район, с. Нов</w:t>
            </w:r>
            <w:r w:rsidR="00F84E2C">
              <w:rPr>
                <w:rFonts w:ascii="Times New Roman" w:hAnsi="Times New Roman"/>
              </w:rPr>
              <w:t xml:space="preserve">ый Дурулгуй, ул. </w:t>
            </w:r>
            <w:proofErr w:type="spellStart"/>
            <w:r w:rsidR="00F84E2C">
              <w:rPr>
                <w:rFonts w:ascii="Times New Roman" w:hAnsi="Times New Roman"/>
              </w:rPr>
              <w:t>Ветрова</w:t>
            </w:r>
            <w:proofErr w:type="spellEnd"/>
            <w:r w:rsidR="00F84E2C">
              <w:rPr>
                <w:rFonts w:ascii="Times New Roman" w:hAnsi="Times New Roman"/>
              </w:rPr>
              <w:t xml:space="preserve">, </w:t>
            </w:r>
            <w:r>
              <w:rPr>
                <w:rFonts w:ascii="Times New Roman" w:hAnsi="Times New Roman"/>
              </w:rPr>
              <w:t xml:space="preserve"> 21</w:t>
            </w:r>
          </w:p>
        </w:tc>
        <w:tc>
          <w:tcPr>
            <w:tcW w:w="2552" w:type="dxa"/>
          </w:tcPr>
          <w:p w:rsidR="00E11940" w:rsidRDefault="00E11940" w:rsidP="006C4BB3">
            <w:pPr>
              <w:ind w:firstLine="0"/>
              <w:jc w:val="center"/>
            </w:pPr>
            <w:r w:rsidRPr="00237D6C">
              <w:rPr>
                <w:rFonts w:ascii="Times New Roman" w:hAnsi="Times New Roman"/>
                <w:color w:val="000000" w:themeColor="text1"/>
              </w:rPr>
              <w:t>Схема №2</w:t>
            </w:r>
            <w:r w:rsidR="00FD2ACC">
              <w:rPr>
                <w:rFonts w:ascii="Times New Roman" w:hAnsi="Times New Roman"/>
                <w:color w:val="000000" w:themeColor="text1"/>
              </w:rPr>
              <w:t>6</w:t>
            </w:r>
          </w:p>
        </w:tc>
        <w:tc>
          <w:tcPr>
            <w:tcW w:w="1554" w:type="dxa"/>
          </w:tcPr>
          <w:p w:rsidR="00E11940" w:rsidRPr="00C00270" w:rsidRDefault="00E11940" w:rsidP="00E11940">
            <w:pPr>
              <w:ind w:firstLine="0"/>
              <w:jc w:val="left"/>
              <w:rPr>
                <w:rFonts w:ascii="Times New Roman" w:hAnsi="Times New Roman"/>
                <w:color w:val="000000" w:themeColor="text1"/>
              </w:rPr>
            </w:pPr>
          </w:p>
        </w:tc>
      </w:tr>
      <w:tr w:rsidR="00E11940" w:rsidRPr="00C00270" w:rsidTr="003D63F0">
        <w:trPr>
          <w:jc w:val="center"/>
        </w:trPr>
        <w:tc>
          <w:tcPr>
            <w:tcW w:w="668" w:type="dxa"/>
          </w:tcPr>
          <w:p w:rsidR="00E11940" w:rsidRDefault="00E11940" w:rsidP="00E11940">
            <w:pPr>
              <w:ind w:firstLine="0"/>
              <w:jc w:val="center"/>
              <w:rPr>
                <w:rFonts w:ascii="Times New Roman" w:hAnsi="Times New Roman"/>
                <w:color w:val="000000" w:themeColor="text1"/>
              </w:rPr>
            </w:pPr>
            <w:r>
              <w:rPr>
                <w:rFonts w:ascii="Times New Roman" w:hAnsi="Times New Roman"/>
                <w:color w:val="000000" w:themeColor="text1"/>
              </w:rPr>
              <w:t>2.5</w:t>
            </w:r>
          </w:p>
        </w:tc>
        <w:tc>
          <w:tcPr>
            <w:tcW w:w="5142" w:type="dxa"/>
            <w:tcBorders>
              <w:top w:val="single" w:sz="4" w:space="0" w:color="auto"/>
              <w:left w:val="single" w:sz="4" w:space="0" w:color="auto"/>
              <w:bottom w:val="single" w:sz="4" w:space="0" w:color="auto"/>
              <w:right w:val="single" w:sz="4" w:space="0" w:color="auto"/>
            </w:tcBorders>
          </w:tcPr>
          <w:p w:rsidR="00E11940" w:rsidRDefault="00E11940" w:rsidP="003732B1">
            <w:pPr>
              <w:ind w:firstLine="0"/>
              <w:jc w:val="left"/>
              <w:rPr>
                <w:rFonts w:ascii="Times New Roman" w:hAnsi="Times New Roman"/>
              </w:rPr>
            </w:pPr>
            <w:r>
              <w:rPr>
                <w:rFonts w:ascii="Times New Roman" w:hAnsi="Times New Roman"/>
              </w:rPr>
              <w:t>ГУЗ Ононская ЦРБ   ФАП</w:t>
            </w:r>
            <w:r w:rsidR="00683F1B">
              <w:rPr>
                <w:rFonts w:ascii="Times New Roman" w:hAnsi="Times New Roman"/>
              </w:rPr>
              <w:t xml:space="preserve">   с. Старый Дурулгуй </w:t>
            </w:r>
          </w:p>
        </w:tc>
        <w:tc>
          <w:tcPr>
            <w:tcW w:w="5389" w:type="dxa"/>
            <w:tcBorders>
              <w:top w:val="single" w:sz="4" w:space="0" w:color="auto"/>
              <w:left w:val="single" w:sz="4" w:space="0" w:color="auto"/>
              <w:bottom w:val="single" w:sz="4" w:space="0" w:color="auto"/>
              <w:right w:val="single" w:sz="4" w:space="0" w:color="auto"/>
            </w:tcBorders>
          </w:tcPr>
          <w:p w:rsidR="00E11940" w:rsidRDefault="00E11940" w:rsidP="00460BC6">
            <w:pPr>
              <w:ind w:firstLine="0"/>
              <w:jc w:val="left"/>
              <w:rPr>
                <w:rFonts w:ascii="Times New Roman" w:hAnsi="Times New Roman"/>
              </w:rPr>
            </w:pPr>
            <w:r>
              <w:rPr>
                <w:rFonts w:ascii="Times New Roman" w:hAnsi="Times New Roman"/>
              </w:rPr>
              <w:t>Забайкальский край, Ононский район, с. Старый Дурулгуй, ул. Кооперативная,5</w:t>
            </w:r>
          </w:p>
        </w:tc>
        <w:tc>
          <w:tcPr>
            <w:tcW w:w="2552" w:type="dxa"/>
          </w:tcPr>
          <w:p w:rsidR="00E11940" w:rsidRDefault="00E11940" w:rsidP="006C4BB3">
            <w:pPr>
              <w:ind w:firstLine="0"/>
              <w:jc w:val="center"/>
            </w:pPr>
            <w:r w:rsidRPr="00237D6C">
              <w:rPr>
                <w:rFonts w:ascii="Times New Roman" w:hAnsi="Times New Roman"/>
                <w:color w:val="000000" w:themeColor="text1"/>
              </w:rPr>
              <w:t>Схема №2</w:t>
            </w:r>
            <w:r w:rsidR="00FD2ACC">
              <w:rPr>
                <w:rFonts w:ascii="Times New Roman" w:hAnsi="Times New Roman"/>
                <w:color w:val="000000" w:themeColor="text1"/>
              </w:rPr>
              <w:t>7</w:t>
            </w:r>
          </w:p>
        </w:tc>
        <w:tc>
          <w:tcPr>
            <w:tcW w:w="1554" w:type="dxa"/>
          </w:tcPr>
          <w:p w:rsidR="00E11940" w:rsidRPr="00C00270" w:rsidRDefault="00E11940" w:rsidP="00E11940">
            <w:pPr>
              <w:ind w:firstLine="0"/>
              <w:jc w:val="left"/>
              <w:rPr>
                <w:rFonts w:ascii="Times New Roman" w:hAnsi="Times New Roman"/>
                <w:color w:val="000000" w:themeColor="text1"/>
              </w:rPr>
            </w:pPr>
          </w:p>
        </w:tc>
      </w:tr>
      <w:tr w:rsidR="00E11940" w:rsidRPr="00C00270" w:rsidTr="003D63F0">
        <w:trPr>
          <w:jc w:val="center"/>
        </w:trPr>
        <w:tc>
          <w:tcPr>
            <w:tcW w:w="668" w:type="dxa"/>
          </w:tcPr>
          <w:p w:rsidR="00E11940" w:rsidRDefault="00E11940" w:rsidP="00E11940">
            <w:pPr>
              <w:ind w:firstLine="0"/>
              <w:jc w:val="center"/>
              <w:rPr>
                <w:rFonts w:ascii="Times New Roman" w:hAnsi="Times New Roman"/>
                <w:color w:val="000000" w:themeColor="text1"/>
              </w:rPr>
            </w:pPr>
            <w:r>
              <w:rPr>
                <w:rFonts w:ascii="Times New Roman" w:hAnsi="Times New Roman"/>
                <w:color w:val="000000" w:themeColor="text1"/>
              </w:rPr>
              <w:t>2.6</w:t>
            </w:r>
          </w:p>
        </w:tc>
        <w:tc>
          <w:tcPr>
            <w:tcW w:w="5142" w:type="dxa"/>
            <w:tcBorders>
              <w:top w:val="single" w:sz="4" w:space="0" w:color="auto"/>
              <w:left w:val="single" w:sz="4" w:space="0" w:color="auto"/>
              <w:bottom w:val="single" w:sz="4" w:space="0" w:color="auto"/>
              <w:right w:val="single" w:sz="4" w:space="0" w:color="auto"/>
            </w:tcBorders>
          </w:tcPr>
          <w:p w:rsidR="00E11940" w:rsidRDefault="00E11940" w:rsidP="003732B1">
            <w:pPr>
              <w:ind w:firstLine="0"/>
              <w:jc w:val="left"/>
              <w:rPr>
                <w:rFonts w:ascii="Times New Roman" w:hAnsi="Times New Roman"/>
              </w:rPr>
            </w:pPr>
            <w:r>
              <w:rPr>
                <w:rFonts w:ascii="Times New Roman" w:hAnsi="Times New Roman"/>
              </w:rPr>
              <w:t xml:space="preserve">ГУЗ Ононская ЦРБ   ФАП </w:t>
            </w:r>
            <w:r w:rsidR="00683F1B">
              <w:rPr>
                <w:rFonts w:ascii="Times New Roman" w:hAnsi="Times New Roman"/>
              </w:rPr>
              <w:t xml:space="preserve"> </w:t>
            </w:r>
            <w:r>
              <w:rPr>
                <w:rFonts w:ascii="Times New Roman" w:hAnsi="Times New Roman"/>
              </w:rPr>
              <w:t>с. Тут-Халтуй</w:t>
            </w:r>
          </w:p>
        </w:tc>
        <w:tc>
          <w:tcPr>
            <w:tcW w:w="5389" w:type="dxa"/>
            <w:tcBorders>
              <w:top w:val="single" w:sz="4" w:space="0" w:color="auto"/>
              <w:left w:val="single" w:sz="4" w:space="0" w:color="auto"/>
              <w:bottom w:val="single" w:sz="4" w:space="0" w:color="auto"/>
              <w:right w:val="single" w:sz="4" w:space="0" w:color="auto"/>
            </w:tcBorders>
          </w:tcPr>
          <w:p w:rsidR="00E11940" w:rsidRDefault="00E11940" w:rsidP="00460BC6">
            <w:pPr>
              <w:ind w:firstLine="0"/>
              <w:jc w:val="left"/>
              <w:rPr>
                <w:rFonts w:ascii="Times New Roman" w:hAnsi="Times New Roman"/>
              </w:rPr>
            </w:pPr>
            <w:r>
              <w:rPr>
                <w:rFonts w:ascii="Times New Roman" w:hAnsi="Times New Roman"/>
              </w:rPr>
              <w:t>Забайкальский край, Ононский район, с. Тут-Халтуй, ул. Школьная, 4</w:t>
            </w:r>
            <w:r w:rsidR="001E5749">
              <w:rPr>
                <w:rFonts w:ascii="Times New Roman" w:hAnsi="Times New Roman"/>
              </w:rPr>
              <w:t>4</w:t>
            </w:r>
          </w:p>
        </w:tc>
        <w:tc>
          <w:tcPr>
            <w:tcW w:w="2552" w:type="dxa"/>
          </w:tcPr>
          <w:p w:rsidR="00E11940" w:rsidRDefault="00E11940" w:rsidP="006C4BB3">
            <w:pPr>
              <w:ind w:firstLine="0"/>
              <w:jc w:val="center"/>
            </w:pPr>
            <w:r w:rsidRPr="00237D6C">
              <w:rPr>
                <w:rFonts w:ascii="Times New Roman" w:hAnsi="Times New Roman"/>
                <w:color w:val="000000" w:themeColor="text1"/>
              </w:rPr>
              <w:t>Схема №2</w:t>
            </w:r>
            <w:r w:rsidR="00FD2ACC">
              <w:rPr>
                <w:rFonts w:ascii="Times New Roman" w:hAnsi="Times New Roman"/>
                <w:color w:val="000000" w:themeColor="text1"/>
              </w:rPr>
              <w:t>8</w:t>
            </w:r>
          </w:p>
        </w:tc>
        <w:tc>
          <w:tcPr>
            <w:tcW w:w="1554" w:type="dxa"/>
          </w:tcPr>
          <w:p w:rsidR="00E11940" w:rsidRPr="00C00270" w:rsidRDefault="00E11940" w:rsidP="00E11940">
            <w:pPr>
              <w:ind w:firstLine="0"/>
              <w:jc w:val="left"/>
              <w:rPr>
                <w:rFonts w:ascii="Times New Roman" w:hAnsi="Times New Roman"/>
                <w:color w:val="000000" w:themeColor="text1"/>
              </w:rPr>
            </w:pPr>
          </w:p>
        </w:tc>
      </w:tr>
      <w:tr w:rsidR="00E11940" w:rsidRPr="00C00270" w:rsidTr="003D63F0">
        <w:trPr>
          <w:jc w:val="center"/>
        </w:trPr>
        <w:tc>
          <w:tcPr>
            <w:tcW w:w="668" w:type="dxa"/>
          </w:tcPr>
          <w:p w:rsidR="00E11940" w:rsidRDefault="00E11940" w:rsidP="00E11940">
            <w:pPr>
              <w:ind w:firstLine="0"/>
              <w:jc w:val="center"/>
              <w:rPr>
                <w:rFonts w:ascii="Times New Roman" w:hAnsi="Times New Roman"/>
                <w:color w:val="000000" w:themeColor="text1"/>
              </w:rPr>
            </w:pPr>
            <w:r>
              <w:rPr>
                <w:rFonts w:ascii="Times New Roman" w:hAnsi="Times New Roman"/>
                <w:color w:val="000000" w:themeColor="text1"/>
              </w:rPr>
              <w:t>2.7</w:t>
            </w:r>
          </w:p>
        </w:tc>
        <w:tc>
          <w:tcPr>
            <w:tcW w:w="5142" w:type="dxa"/>
            <w:tcBorders>
              <w:top w:val="single" w:sz="4" w:space="0" w:color="auto"/>
              <w:left w:val="single" w:sz="4" w:space="0" w:color="auto"/>
              <w:bottom w:val="single" w:sz="4" w:space="0" w:color="auto"/>
              <w:right w:val="single" w:sz="4" w:space="0" w:color="auto"/>
            </w:tcBorders>
          </w:tcPr>
          <w:p w:rsidR="00E11940" w:rsidRDefault="00E11940" w:rsidP="003732B1">
            <w:pPr>
              <w:ind w:firstLine="0"/>
              <w:jc w:val="left"/>
              <w:rPr>
                <w:rFonts w:ascii="Times New Roman" w:hAnsi="Times New Roman"/>
              </w:rPr>
            </w:pPr>
            <w:r>
              <w:rPr>
                <w:rFonts w:ascii="Times New Roman" w:hAnsi="Times New Roman"/>
              </w:rPr>
              <w:t xml:space="preserve">ГУЗ Ононская ЦРБ    ФАП </w:t>
            </w:r>
            <w:r w:rsidR="00683F1B">
              <w:rPr>
                <w:rFonts w:ascii="Times New Roman" w:hAnsi="Times New Roman"/>
              </w:rPr>
              <w:t xml:space="preserve"> </w:t>
            </w:r>
            <w:r>
              <w:rPr>
                <w:rFonts w:ascii="Times New Roman" w:hAnsi="Times New Roman"/>
              </w:rPr>
              <w:t xml:space="preserve">с. </w:t>
            </w:r>
            <w:proofErr w:type="spellStart"/>
            <w:r>
              <w:rPr>
                <w:rFonts w:ascii="Times New Roman" w:hAnsi="Times New Roman"/>
              </w:rPr>
              <w:t>Куранжа</w:t>
            </w:r>
            <w:proofErr w:type="spellEnd"/>
          </w:p>
        </w:tc>
        <w:tc>
          <w:tcPr>
            <w:tcW w:w="5389" w:type="dxa"/>
            <w:tcBorders>
              <w:top w:val="single" w:sz="4" w:space="0" w:color="auto"/>
              <w:left w:val="single" w:sz="4" w:space="0" w:color="auto"/>
              <w:bottom w:val="single" w:sz="4" w:space="0" w:color="auto"/>
              <w:right w:val="single" w:sz="4" w:space="0" w:color="auto"/>
            </w:tcBorders>
          </w:tcPr>
          <w:p w:rsidR="00E11940" w:rsidRDefault="00E11940" w:rsidP="00460BC6">
            <w:pPr>
              <w:ind w:firstLine="0"/>
              <w:jc w:val="left"/>
              <w:rPr>
                <w:rFonts w:ascii="Calibri" w:hAnsi="Calibri"/>
                <w:sz w:val="22"/>
                <w:szCs w:val="22"/>
              </w:rPr>
            </w:pPr>
            <w:r>
              <w:rPr>
                <w:rFonts w:ascii="Times New Roman" w:hAnsi="Times New Roman"/>
              </w:rPr>
              <w:t xml:space="preserve">Забайкальский край, Ононский район, с. </w:t>
            </w:r>
            <w:proofErr w:type="spellStart"/>
            <w:r>
              <w:rPr>
                <w:rFonts w:ascii="Times New Roman" w:hAnsi="Times New Roman"/>
              </w:rPr>
              <w:t>Куранжа</w:t>
            </w:r>
            <w:proofErr w:type="spellEnd"/>
            <w:r>
              <w:rPr>
                <w:rFonts w:ascii="Times New Roman" w:hAnsi="Times New Roman"/>
              </w:rPr>
              <w:t>, ул. Центральная,</w:t>
            </w:r>
            <w:r w:rsidR="00F84E2C">
              <w:rPr>
                <w:rFonts w:ascii="Times New Roman" w:hAnsi="Times New Roman"/>
              </w:rPr>
              <w:t xml:space="preserve"> </w:t>
            </w:r>
            <w:r>
              <w:rPr>
                <w:rFonts w:ascii="Times New Roman" w:hAnsi="Times New Roman"/>
              </w:rPr>
              <w:t>5</w:t>
            </w:r>
            <w:r w:rsidR="001E5749">
              <w:rPr>
                <w:rFonts w:ascii="Times New Roman" w:hAnsi="Times New Roman"/>
              </w:rPr>
              <w:t>2</w:t>
            </w:r>
          </w:p>
        </w:tc>
        <w:tc>
          <w:tcPr>
            <w:tcW w:w="2552" w:type="dxa"/>
          </w:tcPr>
          <w:p w:rsidR="00E11940" w:rsidRDefault="00E11940" w:rsidP="006C4BB3">
            <w:pPr>
              <w:ind w:firstLine="0"/>
              <w:jc w:val="center"/>
            </w:pPr>
            <w:r w:rsidRPr="00237D6C">
              <w:rPr>
                <w:rFonts w:ascii="Times New Roman" w:hAnsi="Times New Roman"/>
                <w:color w:val="000000" w:themeColor="text1"/>
              </w:rPr>
              <w:t xml:space="preserve">Схема </w:t>
            </w:r>
            <w:r w:rsidR="00FD2ACC">
              <w:rPr>
                <w:rFonts w:ascii="Times New Roman" w:hAnsi="Times New Roman"/>
                <w:color w:val="000000" w:themeColor="text1"/>
              </w:rPr>
              <w:t>№29</w:t>
            </w:r>
            <w:r w:rsidR="00583683">
              <w:rPr>
                <w:rFonts w:ascii="Times New Roman" w:hAnsi="Times New Roman"/>
                <w:color w:val="000000" w:themeColor="text1"/>
              </w:rPr>
              <w:t xml:space="preserve">    </w:t>
            </w:r>
          </w:p>
        </w:tc>
        <w:tc>
          <w:tcPr>
            <w:tcW w:w="1554" w:type="dxa"/>
          </w:tcPr>
          <w:p w:rsidR="00E11940" w:rsidRPr="00C00270" w:rsidRDefault="00E11940" w:rsidP="00E11940">
            <w:pPr>
              <w:ind w:firstLine="0"/>
              <w:jc w:val="left"/>
              <w:rPr>
                <w:rFonts w:ascii="Times New Roman" w:hAnsi="Times New Roman"/>
                <w:color w:val="000000" w:themeColor="text1"/>
              </w:rPr>
            </w:pPr>
          </w:p>
        </w:tc>
      </w:tr>
      <w:tr w:rsidR="00E11940" w:rsidRPr="00C00270" w:rsidTr="003D63F0">
        <w:trPr>
          <w:jc w:val="center"/>
        </w:trPr>
        <w:tc>
          <w:tcPr>
            <w:tcW w:w="668" w:type="dxa"/>
          </w:tcPr>
          <w:p w:rsidR="00E11940" w:rsidRDefault="00E11940" w:rsidP="00E11940">
            <w:pPr>
              <w:ind w:firstLine="0"/>
              <w:jc w:val="center"/>
              <w:rPr>
                <w:rFonts w:ascii="Times New Roman" w:hAnsi="Times New Roman"/>
                <w:color w:val="000000" w:themeColor="text1"/>
              </w:rPr>
            </w:pPr>
            <w:r>
              <w:rPr>
                <w:rFonts w:ascii="Times New Roman" w:hAnsi="Times New Roman"/>
                <w:color w:val="000000" w:themeColor="text1"/>
              </w:rPr>
              <w:t>2.8</w:t>
            </w:r>
          </w:p>
        </w:tc>
        <w:tc>
          <w:tcPr>
            <w:tcW w:w="5142" w:type="dxa"/>
            <w:tcBorders>
              <w:top w:val="single" w:sz="4" w:space="0" w:color="auto"/>
              <w:left w:val="single" w:sz="4" w:space="0" w:color="auto"/>
              <w:bottom w:val="single" w:sz="4" w:space="0" w:color="auto"/>
              <w:right w:val="single" w:sz="4" w:space="0" w:color="auto"/>
            </w:tcBorders>
          </w:tcPr>
          <w:p w:rsidR="00E11940" w:rsidRDefault="00E11940" w:rsidP="003732B1">
            <w:pPr>
              <w:ind w:firstLine="0"/>
              <w:jc w:val="left"/>
              <w:rPr>
                <w:rFonts w:ascii="Times New Roman" w:hAnsi="Times New Roman"/>
              </w:rPr>
            </w:pPr>
            <w:r>
              <w:rPr>
                <w:rFonts w:ascii="Times New Roman" w:hAnsi="Times New Roman"/>
              </w:rPr>
              <w:t xml:space="preserve">ГУЗ Ононская ЦРБ    ФАП </w:t>
            </w:r>
            <w:r w:rsidR="00683F1B">
              <w:rPr>
                <w:rFonts w:ascii="Times New Roman" w:hAnsi="Times New Roman"/>
              </w:rPr>
              <w:t xml:space="preserve"> </w:t>
            </w:r>
            <w:r>
              <w:rPr>
                <w:rFonts w:ascii="Times New Roman" w:hAnsi="Times New Roman"/>
              </w:rPr>
              <w:t>с. Буйлэсан</w:t>
            </w:r>
          </w:p>
        </w:tc>
        <w:tc>
          <w:tcPr>
            <w:tcW w:w="5389" w:type="dxa"/>
            <w:tcBorders>
              <w:top w:val="single" w:sz="4" w:space="0" w:color="auto"/>
              <w:left w:val="single" w:sz="4" w:space="0" w:color="auto"/>
              <w:bottom w:val="single" w:sz="4" w:space="0" w:color="auto"/>
              <w:right w:val="single" w:sz="4" w:space="0" w:color="auto"/>
            </w:tcBorders>
          </w:tcPr>
          <w:p w:rsidR="00E11940" w:rsidRDefault="00E11940" w:rsidP="00460BC6">
            <w:pPr>
              <w:ind w:firstLine="0"/>
              <w:jc w:val="left"/>
              <w:rPr>
                <w:rFonts w:ascii="Times New Roman" w:hAnsi="Times New Roman"/>
              </w:rPr>
            </w:pPr>
            <w:r>
              <w:rPr>
                <w:rFonts w:ascii="Times New Roman" w:hAnsi="Times New Roman"/>
              </w:rPr>
              <w:t>Забайкальский край, Ононский район, с. Буйлэсан, ул. Новая, 13</w:t>
            </w:r>
          </w:p>
        </w:tc>
        <w:tc>
          <w:tcPr>
            <w:tcW w:w="2552" w:type="dxa"/>
          </w:tcPr>
          <w:p w:rsidR="00E11940" w:rsidRDefault="00E11940" w:rsidP="006C4BB3">
            <w:pPr>
              <w:ind w:firstLine="0"/>
              <w:jc w:val="center"/>
            </w:pPr>
            <w:r w:rsidRPr="00237D6C">
              <w:rPr>
                <w:rFonts w:ascii="Times New Roman" w:hAnsi="Times New Roman"/>
                <w:color w:val="000000" w:themeColor="text1"/>
              </w:rPr>
              <w:t xml:space="preserve">Схема </w:t>
            </w:r>
            <w:r>
              <w:rPr>
                <w:rFonts w:ascii="Times New Roman" w:hAnsi="Times New Roman"/>
                <w:color w:val="000000" w:themeColor="text1"/>
              </w:rPr>
              <w:t>№3</w:t>
            </w:r>
            <w:r w:rsidR="00FD2ACC">
              <w:rPr>
                <w:rFonts w:ascii="Times New Roman" w:hAnsi="Times New Roman"/>
                <w:color w:val="000000" w:themeColor="text1"/>
              </w:rPr>
              <w:t>0</w:t>
            </w:r>
          </w:p>
        </w:tc>
        <w:tc>
          <w:tcPr>
            <w:tcW w:w="1554" w:type="dxa"/>
          </w:tcPr>
          <w:p w:rsidR="00E11940" w:rsidRPr="00C00270" w:rsidRDefault="00E11940" w:rsidP="00E11940">
            <w:pPr>
              <w:ind w:firstLine="0"/>
              <w:jc w:val="left"/>
              <w:rPr>
                <w:rFonts w:ascii="Times New Roman" w:hAnsi="Times New Roman"/>
                <w:color w:val="000000" w:themeColor="text1"/>
              </w:rPr>
            </w:pPr>
          </w:p>
        </w:tc>
      </w:tr>
      <w:tr w:rsidR="00E11940" w:rsidRPr="00C00270" w:rsidTr="003D63F0">
        <w:trPr>
          <w:jc w:val="center"/>
        </w:trPr>
        <w:tc>
          <w:tcPr>
            <w:tcW w:w="668" w:type="dxa"/>
          </w:tcPr>
          <w:p w:rsidR="00E11940" w:rsidRDefault="00E11940" w:rsidP="00E11940">
            <w:pPr>
              <w:ind w:firstLine="0"/>
              <w:jc w:val="center"/>
              <w:rPr>
                <w:rFonts w:ascii="Times New Roman" w:hAnsi="Times New Roman"/>
                <w:color w:val="000000" w:themeColor="text1"/>
              </w:rPr>
            </w:pPr>
            <w:r>
              <w:rPr>
                <w:rFonts w:ascii="Times New Roman" w:hAnsi="Times New Roman"/>
                <w:color w:val="000000" w:themeColor="text1"/>
              </w:rPr>
              <w:t>2.9</w:t>
            </w:r>
          </w:p>
        </w:tc>
        <w:tc>
          <w:tcPr>
            <w:tcW w:w="5142" w:type="dxa"/>
            <w:tcBorders>
              <w:top w:val="single" w:sz="4" w:space="0" w:color="auto"/>
              <w:left w:val="single" w:sz="4" w:space="0" w:color="auto"/>
              <w:bottom w:val="single" w:sz="4" w:space="0" w:color="auto"/>
              <w:right w:val="single" w:sz="4" w:space="0" w:color="auto"/>
            </w:tcBorders>
          </w:tcPr>
          <w:p w:rsidR="00E11940" w:rsidRDefault="00E11940" w:rsidP="003732B1">
            <w:pPr>
              <w:ind w:firstLine="0"/>
              <w:jc w:val="left"/>
              <w:rPr>
                <w:rFonts w:ascii="Times New Roman" w:hAnsi="Times New Roman"/>
              </w:rPr>
            </w:pPr>
            <w:r>
              <w:rPr>
                <w:rFonts w:ascii="Times New Roman" w:hAnsi="Times New Roman"/>
              </w:rPr>
              <w:t xml:space="preserve">ГУЗ Ононская ЦРБ    ФАП </w:t>
            </w:r>
            <w:r w:rsidR="00683F1B">
              <w:rPr>
                <w:rFonts w:ascii="Times New Roman" w:hAnsi="Times New Roman"/>
              </w:rPr>
              <w:t xml:space="preserve"> </w:t>
            </w:r>
            <w:r>
              <w:rPr>
                <w:rFonts w:ascii="Times New Roman" w:hAnsi="Times New Roman"/>
              </w:rPr>
              <w:t>с. Красная Ималка</w:t>
            </w:r>
          </w:p>
        </w:tc>
        <w:tc>
          <w:tcPr>
            <w:tcW w:w="5389" w:type="dxa"/>
            <w:tcBorders>
              <w:top w:val="single" w:sz="4" w:space="0" w:color="auto"/>
              <w:left w:val="single" w:sz="4" w:space="0" w:color="auto"/>
              <w:bottom w:val="single" w:sz="4" w:space="0" w:color="auto"/>
              <w:right w:val="single" w:sz="4" w:space="0" w:color="auto"/>
            </w:tcBorders>
          </w:tcPr>
          <w:p w:rsidR="00E11940" w:rsidRDefault="00E11940" w:rsidP="00460BC6">
            <w:pPr>
              <w:ind w:firstLine="0"/>
              <w:jc w:val="left"/>
              <w:rPr>
                <w:rFonts w:ascii="Times New Roman" w:hAnsi="Times New Roman"/>
              </w:rPr>
            </w:pPr>
            <w:r>
              <w:rPr>
                <w:rFonts w:ascii="Times New Roman" w:hAnsi="Times New Roman"/>
              </w:rPr>
              <w:t>Забайкальский край, Ононский район, с. Красная Ималка, ул. Ленина,38</w:t>
            </w:r>
          </w:p>
        </w:tc>
        <w:tc>
          <w:tcPr>
            <w:tcW w:w="2552" w:type="dxa"/>
          </w:tcPr>
          <w:p w:rsidR="00E11940" w:rsidRDefault="00E11940" w:rsidP="006C4BB3">
            <w:pPr>
              <w:ind w:firstLine="0"/>
              <w:jc w:val="center"/>
            </w:pPr>
            <w:r w:rsidRPr="00237D6C">
              <w:rPr>
                <w:rFonts w:ascii="Times New Roman" w:hAnsi="Times New Roman"/>
                <w:color w:val="000000" w:themeColor="text1"/>
              </w:rPr>
              <w:t xml:space="preserve">Схема </w:t>
            </w:r>
            <w:r>
              <w:rPr>
                <w:rFonts w:ascii="Times New Roman" w:hAnsi="Times New Roman"/>
                <w:color w:val="000000" w:themeColor="text1"/>
              </w:rPr>
              <w:t>№3</w:t>
            </w:r>
            <w:r w:rsidR="00FD2ACC">
              <w:rPr>
                <w:rFonts w:ascii="Times New Roman" w:hAnsi="Times New Roman"/>
                <w:color w:val="000000" w:themeColor="text1"/>
              </w:rPr>
              <w:t>1</w:t>
            </w:r>
          </w:p>
        </w:tc>
        <w:tc>
          <w:tcPr>
            <w:tcW w:w="1554" w:type="dxa"/>
          </w:tcPr>
          <w:p w:rsidR="00E11940" w:rsidRPr="00C00270" w:rsidRDefault="00E11940" w:rsidP="00E11940">
            <w:pPr>
              <w:ind w:firstLine="0"/>
              <w:jc w:val="left"/>
              <w:rPr>
                <w:rFonts w:ascii="Times New Roman" w:hAnsi="Times New Roman"/>
                <w:color w:val="000000" w:themeColor="text1"/>
              </w:rPr>
            </w:pPr>
          </w:p>
        </w:tc>
      </w:tr>
      <w:tr w:rsidR="00E11940" w:rsidRPr="00C00270" w:rsidTr="003D63F0">
        <w:trPr>
          <w:jc w:val="center"/>
        </w:trPr>
        <w:tc>
          <w:tcPr>
            <w:tcW w:w="668" w:type="dxa"/>
          </w:tcPr>
          <w:p w:rsidR="00E11940" w:rsidRDefault="00E11940" w:rsidP="00E11940">
            <w:pPr>
              <w:ind w:firstLine="0"/>
              <w:jc w:val="center"/>
              <w:rPr>
                <w:rFonts w:ascii="Times New Roman" w:hAnsi="Times New Roman"/>
                <w:color w:val="000000" w:themeColor="text1"/>
              </w:rPr>
            </w:pPr>
            <w:r>
              <w:rPr>
                <w:rFonts w:ascii="Times New Roman" w:hAnsi="Times New Roman"/>
                <w:color w:val="000000" w:themeColor="text1"/>
              </w:rPr>
              <w:t>2.10</w:t>
            </w:r>
          </w:p>
        </w:tc>
        <w:tc>
          <w:tcPr>
            <w:tcW w:w="5142" w:type="dxa"/>
            <w:tcBorders>
              <w:top w:val="single" w:sz="4" w:space="0" w:color="auto"/>
              <w:left w:val="single" w:sz="4" w:space="0" w:color="auto"/>
              <w:bottom w:val="single" w:sz="4" w:space="0" w:color="auto"/>
              <w:right w:val="single" w:sz="4" w:space="0" w:color="auto"/>
            </w:tcBorders>
          </w:tcPr>
          <w:p w:rsidR="00E11940" w:rsidRDefault="00E11940" w:rsidP="003732B1">
            <w:pPr>
              <w:ind w:firstLine="0"/>
              <w:jc w:val="left"/>
              <w:rPr>
                <w:rFonts w:ascii="Times New Roman" w:hAnsi="Times New Roman"/>
              </w:rPr>
            </w:pPr>
            <w:r>
              <w:rPr>
                <w:rFonts w:ascii="Times New Roman" w:hAnsi="Times New Roman"/>
              </w:rPr>
              <w:t>Сельская врачебная амбулатория в</w:t>
            </w:r>
            <w:r w:rsidR="00683F1B">
              <w:rPr>
                <w:rFonts w:ascii="Times New Roman" w:hAnsi="Times New Roman"/>
              </w:rPr>
              <w:t xml:space="preserve"> </w:t>
            </w:r>
            <w:r>
              <w:rPr>
                <w:rFonts w:ascii="Times New Roman" w:hAnsi="Times New Roman"/>
              </w:rPr>
              <w:t xml:space="preserve"> с. Новая Заря</w:t>
            </w:r>
          </w:p>
        </w:tc>
        <w:tc>
          <w:tcPr>
            <w:tcW w:w="5389" w:type="dxa"/>
            <w:tcBorders>
              <w:top w:val="single" w:sz="4" w:space="0" w:color="auto"/>
              <w:left w:val="single" w:sz="4" w:space="0" w:color="auto"/>
              <w:bottom w:val="single" w:sz="4" w:space="0" w:color="auto"/>
              <w:right w:val="single" w:sz="4" w:space="0" w:color="auto"/>
            </w:tcBorders>
          </w:tcPr>
          <w:p w:rsidR="00E11940" w:rsidRDefault="00E11940" w:rsidP="00460BC6">
            <w:pPr>
              <w:ind w:firstLine="0"/>
              <w:jc w:val="left"/>
              <w:rPr>
                <w:rFonts w:ascii="Times New Roman" w:hAnsi="Times New Roman"/>
              </w:rPr>
            </w:pPr>
            <w:r>
              <w:rPr>
                <w:rFonts w:ascii="Times New Roman" w:hAnsi="Times New Roman"/>
              </w:rPr>
              <w:t>Забайкальский край, Ононский район, с. Новая Заря, ул. Юбилейная,1</w:t>
            </w:r>
          </w:p>
        </w:tc>
        <w:tc>
          <w:tcPr>
            <w:tcW w:w="2552" w:type="dxa"/>
          </w:tcPr>
          <w:p w:rsidR="00E11940" w:rsidRDefault="00E11940" w:rsidP="006C4BB3">
            <w:pPr>
              <w:ind w:firstLine="0"/>
              <w:jc w:val="center"/>
            </w:pPr>
            <w:r w:rsidRPr="00237D6C">
              <w:rPr>
                <w:rFonts w:ascii="Times New Roman" w:hAnsi="Times New Roman"/>
                <w:color w:val="000000" w:themeColor="text1"/>
              </w:rPr>
              <w:t xml:space="preserve">Схема </w:t>
            </w:r>
            <w:r>
              <w:rPr>
                <w:rFonts w:ascii="Times New Roman" w:hAnsi="Times New Roman"/>
                <w:color w:val="000000" w:themeColor="text1"/>
              </w:rPr>
              <w:t>№3</w:t>
            </w:r>
            <w:r w:rsidR="00FD2ACC">
              <w:rPr>
                <w:rFonts w:ascii="Times New Roman" w:hAnsi="Times New Roman"/>
                <w:color w:val="000000" w:themeColor="text1"/>
              </w:rPr>
              <w:t>2</w:t>
            </w:r>
          </w:p>
        </w:tc>
        <w:tc>
          <w:tcPr>
            <w:tcW w:w="1554" w:type="dxa"/>
          </w:tcPr>
          <w:p w:rsidR="00E11940" w:rsidRPr="00C00270" w:rsidRDefault="00E11940" w:rsidP="00E11940">
            <w:pPr>
              <w:ind w:firstLine="0"/>
              <w:jc w:val="left"/>
              <w:rPr>
                <w:rFonts w:ascii="Times New Roman" w:hAnsi="Times New Roman"/>
                <w:color w:val="000000" w:themeColor="text1"/>
              </w:rPr>
            </w:pPr>
          </w:p>
        </w:tc>
      </w:tr>
      <w:tr w:rsidR="00E11940" w:rsidRPr="00C00270" w:rsidTr="003D63F0">
        <w:trPr>
          <w:jc w:val="center"/>
        </w:trPr>
        <w:tc>
          <w:tcPr>
            <w:tcW w:w="668" w:type="dxa"/>
          </w:tcPr>
          <w:p w:rsidR="00E11940" w:rsidRDefault="00E11940" w:rsidP="00E11940">
            <w:pPr>
              <w:ind w:firstLine="0"/>
              <w:jc w:val="center"/>
              <w:rPr>
                <w:rFonts w:ascii="Times New Roman" w:hAnsi="Times New Roman"/>
                <w:color w:val="000000" w:themeColor="text1"/>
              </w:rPr>
            </w:pPr>
            <w:r>
              <w:rPr>
                <w:rFonts w:ascii="Times New Roman" w:hAnsi="Times New Roman"/>
                <w:color w:val="000000" w:themeColor="text1"/>
              </w:rPr>
              <w:t>2.11</w:t>
            </w:r>
          </w:p>
        </w:tc>
        <w:tc>
          <w:tcPr>
            <w:tcW w:w="5142" w:type="dxa"/>
            <w:tcBorders>
              <w:top w:val="single" w:sz="4" w:space="0" w:color="auto"/>
              <w:left w:val="single" w:sz="4" w:space="0" w:color="auto"/>
              <w:bottom w:val="single" w:sz="4" w:space="0" w:color="auto"/>
              <w:right w:val="single" w:sz="4" w:space="0" w:color="auto"/>
            </w:tcBorders>
          </w:tcPr>
          <w:p w:rsidR="00E11940" w:rsidRDefault="00E11940" w:rsidP="003732B1">
            <w:pPr>
              <w:ind w:firstLine="0"/>
              <w:jc w:val="left"/>
              <w:rPr>
                <w:rFonts w:ascii="Times New Roman" w:hAnsi="Times New Roman"/>
              </w:rPr>
            </w:pPr>
            <w:r>
              <w:rPr>
                <w:rFonts w:ascii="Times New Roman" w:hAnsi="Times New Roman"/>
              </w:rPr>
              <w:t>ГУЗ Ононская ЦРБ     ФАП</w:t>
            </w:r>
            <w:r w:rsidR="00683F1B">
              <w:rPr>
                <w:rFonts w:ascii="Times New Roman" w:hAnsi="Times New Roman"/>
              </w:rPr>
              <w:t xml:space="preserve">  с. Кулусутай</w:t>
            </w:r>
          </w:p>
        </w:tc>
        <w:tc>
          <w:tcPr>
            <w:tcW w:w="5389" w:type="dxa"/>
            <w:tcBorders>
              <w:top w:val="single" w:sz="4" w:space="0" w:color="auto"/>
              <w:left w:val="single" w:sz="4" w:space="0" w:color="auto"/>
              <w:bottom w:val="single" w:sz="4" w:space="0" w:color="auto"/>
              <w:right w:val="single" w:sz="4" w:space="0" w:color="auto"/>
            </w:tcBorders>
          </w:tcPr>
          <w:p w:rsidR="00E11940" w:rsidRDefault="00E11940" w:rsidP="00460BC6">
            <w:pPr>
              <w:ind w:firstLine="0"/>
              <w:jc w:val="left"/>
              <w:rPr>
                <w:rFonts w:ascii="Times New Roman" w:hAnsi="Times New Roman"/>
              </w:rPr>
            </w:pPr>
            <w:r>
              <w:rPr>
                <w:rFonts w:ascii="Times New Roman" w:hAnsi="Times New Roman"/>
              </w:rPr>
              <w:t>Забайкальский край, Ононский район, с. Кулусутай, ул.</w:t>
            </w:r>
            <w:r w:rsidR="00536238">
              <w:rPr>
                <w:rFonts w:ascii="Times New Roman" w:hAnsi="Times New Roman"/>
              </w:rPr>
              <w:t xml:space="preserve"> Переулок казачий,8А</w:t>
            </w:r>
          </w:p>
        </w:tc>
        <w:tc>
          <w:tcPr>
            <w:tcW w:w="2552" w:type="dxa"/>
          </w:tcPr>
          <w:p w:rsidR="00E11940" w:rsidRDefault="00E11940" w:rsidP="006C4BB3">
            <w:pPr>
              <w:ind w:firstLine="0"/>
              <w:jc w:val="center"/>
            </w:pPr>
            <w:r w:rsidRPr="00237D6C">
              <w:rPr>
                <w:rFonts w:ascii="Times New Roman" w:hAnsi="Times New Roman"/>
                <w:color w:val="000000" w:themeColor="text1"/>
              </w:rPr>
              <w:t xml:space="preserve">Схема </w:t>
            </w:r>
            <w:r>
              <w:rPr>
                <w:rFonts w:ascii="Times New Roman" w:hAnsi="Times New Roman"/>
                <w:color w:val="000000" w:themeColor="text1"/>
              </w:rPr>
              <w:t>№3</w:t>
            </w:r>
            <w:r w:rsidR="00FD2ACC">
              <w:rPr>
                <w:rFonts w:ascii="Times New Roman" w:hAnsi="Times New Roman"/>
                <w:color w:val="000000" w:themeColor="text1"/>
              </w:rPr>
              <w:t>3</w:t>
            </w:r>
          </w:p>
        </w:tc>
        <w:tc>
          <w:tcPr>
            <w:tcW w:w="1554" w:type="dxa"/>
          </w:tcPr>
          <w:p w:rsidR="00E11940" w:rsidRPr="00C00270" w:rsidRDefault="00E11940" w:rsidP="00E11940">
            <w:pPr>
              <w:ind w:firstLine="0"/>
              <w:jc w:val="left"/>
              <w:rPr>
                <w:rFonts w:ascii="Times New Roman" w:hAnsi="Times New Roman"/>
                <w:color w:val="000000" w:themeColor="text1"/>
              </w:rPr>
            </w:pPr>
          </w:p>
        </w:tc>
      </w:tr>
      <w:tr w:rsidR="00E11940" w:rsidRPr="00C00270" w:rsidTr="003D63F0">
        <w:trPr>
          <w:jc w:val="center"/>
        </w:trPr>
        <w:tc>
          <w:tcPr>
            <w:tcW w:w="668" w:type="dxa"/>
          </w:tcPr>
          <w:p w:rsidR="00E11940" w:rsidRDefault="00E11940" w:rsidP="00E11940">
            <w:pPr>
              <w:ind w:firstLine="0"/>
              <w:jc w:val="center"/>
              <w:rPr>
                <w:rFonts w:ascii="Times New Roman" w:hAnsi="Times New Roman"/>
                <w:color w:val="000000" w:themeColor="text1"/>
              </w:rPr>
            </w:pPr>
            <w:r>
              <w:rPr>
                <w:rFonts w:ascii="Times New Roman" w:hAnsi="Times New Roman"/>
                <w:color w:val="000000" w:themeColor="text1"/>
              </w:rPr>
              <w:t>2.12</w:t>
            </w:r>
          </w:p>
        </w:tc>
        <w:tc>
          <w:tcPr>
            <w:tcW w:w="5142" w:type="dxa"/>
            <w:tcBorders>
              <w:top w:val="single" w:sz="4" w:space="0" w:color="auto"/>
              <w:left w:val="single" w:sz="4" w:space="0" w:color="auto"/>
              <w:bottom w:val="single" w:sz="4" w:space="0" w:color="auto"/>
              <w:right w:val="single" w:sz="4" w:space="0" w:color="auto"/>
            </w:tcBorders>
          </w:tcPr>
          <w:p w:rsidR="00E11940" w:rsidRDefault="00E11940" w:rsidP="003732B1">
            <w:pPr>
              <w:ind w:firstLine="0"/>
              <w:jc w:val="left"/>
              <w:rPr>
                <w:rFonts w:ascii="Times New Roman" w:hAnsi="Times New Roman"/>
              </w:rPr>
            </w:pPr>
            <w:r>
              <w:rPr>
                <w:rFonts w:ascii="Times New Roman" w:hAnsi="Times New Roman"/>
              </w:rPr>
              <w:t>ГУЗ Ононская ЦРБ     ФАП</w:t>
            </w:r>
            <w:r w:rsidR="00683F1B">
              <w:rPr>
                <w:rFonts w:ascii="Times New Roman" w:hAnsi="Times New Roman"/>
              </w:rPr>
              <w:t xml:space="preserve">  с. Чиндант 1</w:t>
            </w:r>
          </w:p>
        </w:tc>
        <w:tc>
          <w:tcPr>
            <w:tcW w:w="5389" w:type="dxa"/>
            <w:tcBorders>
              <w:top w:val="single" w:sz="4" w:space="0" w:color="auto"/>
              <w:left w:val="single" w:sz="4" w:space="0" w:color="auto"/>
              <w:bottom w:val="single" w:sz="4" w:space="0" w:color="auto"/>
              <w:right w:val="single" w:sz="4" w:space="0" w:color="auto"/>
            </w:tcBorders>
          </w:tcPr>
          <w:p w:rsidR="00E11940" w:rsidRDefault="00E11940" w:rsidP="00460BC6">
            <w:pPr>
              <w:ind w:firstLine="0"/>
              <w:jc w:val="left"/>
              <w:rPr>
                <w:rFonts w:ascii="Times New Roman" w:hAnsi="Times New Roman"/>
              </w:rPr>
            </w:pPr>
            <w:r>
              <w:rPr>
                <w:rFonts w:ascii="Times New Roman" w:hAnsi="Times New Roman"/>
              </w:rPr>
              <w:t>Забайкальский край, Ононский район, с. Чиндант-1, ул. Василье</w:t>
            </w:r>
            <w:r w:rsidR="00F84E2C">
              <w:rPr>
                <w:rFonts w:ascii="Times New Roman" w:hAnsi="Times New Roman"/>
              </w:rPr>
              <w:t xml:space="preserve">ва, </w:t>
            </w:r>
            <w:r>
              <w:rPr>
                <w:rFonts w:ascii="Times New Roman" w:hAnsi="Times New Roman"/>
              </w:rPr>
              <w:t>31</w:t>
            </w:r>
          </w:p>
        </w:tc>
        <w:tc>
          <w:tcPr>
            <w:tcW w:w="2552" w:type="dxa"/>
          </w:tcPr>
          <w:p w:rsidR="00E11940" w:rsidRDefault="00E11940" w:rsidP="006C4BB3">
            <w:pPr>
              <w:ind w:firstLine="0"/>
              <w:jc w:val="center"/>
            </w:pPr>
            <w:r w:rsidRPr="00237D6C">
              <w:rPr>
                <w:rFonts w:ascii="Times New Roman" w:hAnsi="Times New Roman"/>
                <w:color w:val="000000" w:themeColor="text1"/>
              </w:rPr>
              <w:t xml:space="preserve">Схема </w:t>
            </w:r>
            <w:r>
              <w:rPr>
                <w:rFonts w:ascii="Times New Roman" w:hAnsi="Times New Roman"/>
                <w:color w:val="000000" w:themeColor="text1"/>
              </w:rPr>
              <w:t>№3</w:t>
            </w:r>
            <w:r w:rsidR="00FD2ACC">
              <w:rPr>
                <w:rFonts w:ascii="Times New Roman" w:hAnsi="Times New Roman"/>
                <w:color w:val="000000" w:themeColor="text1"/>
              </w:rPr>
              <w:t>4</w:t>
            </w:r>
          </w:p>
        </w:tc>
        <w:tc>
          <w:tcPr>
            <w:tcW w:w="1554" w:type="dxa"/>
          </w:tcPr>
          <w:p w:rsidR="00E11940" w:rsidRPr="00C00270" w:rsidRDefault="00E11940" w:rsidP="00E11940">
            <w:pPr>
              <w:ind w:firstLine="0"/>
              <w:jc w:val="left"/>
              <w:rPr>
                <w:rFonts w:ascii="Times New Roman" w:hAnsi="Times New Roman"/>
                <w:color w:val="000000" w:themeColor="text1"/>
              </w:rPr>
            </w:pPr>
          </w:p>
        </w:tc>
      </w:tr>
      <w:tr w:rsidR="00E11940" w:rsidRPr="00C00270" w:rsidTr="003D63F0">
        <w:trPr>
          <w:jc w:val="center"/>
        </w:trPr>
        <w:tc>
          <w:tcPr>
            <w:tcW w:w="668" w:type="dxa"/>
          </w:tcPr>
          <w:p w:rsidR="00E11940" w:rsidRDefault="00E11940" w:rsidP="00E11940">
            <w:pPr>
              <w:ind w:firstLine="0"/>
              <w:jc w:val="center"/>
              <w:rPr>
                <w:rFonts w:ascii="Times New Roman" w:hAnsi="Times New Roman"/>
                <w:color w:val="000000" w:themeColor="text1"/>
              </w:rPr>
            </w:pPr>
            <w:r>
              <w:rPr>
                <w:rFonts w:ascii="Times New Roman" w:hAnsi="Times New Roman"/>
                <w:color w:val="000000" w:themeColor="text1"/>
              </w:rPr>
              <w:t>2.13</w:t>
            </w:r>
          </w:p>
        </w:tc>
        <w:tc>
          <w:tcPr>
            <w:tcW w:w="5142" w:type="dxa"/>
            <w:tcBorders>
              <w:top w:val="single" w:sz="4" w:space="0" w:color="auto"/>
              <w:left w:val="single" w:sz="4" w:space="0" w:color="auto"/>
              <w:bottom w:val="single" w:sz="4" w:space="0" w:color="auto"/>
              <w:right w:val="single" w:sz="4" w:space="0" w:color="auto"/>
            </w:tcBorders>
          </w:tcPr>
          <w:p w:rsidR="00E11940" w:rsidRDefault="00E11940" w:rsidP="003732B1">
            <w:pPr>
              <w:ind w:firstLine="0"/>
              <w:jc w:val="left"/>
              <w:rPr>
                <w:rFonts w:ascii="Calibri" w:hAnsi="Calibri"/>
                <w:sz w:val="22"/>
                <w:szCs w:val="22"/>
              </w:rPr>
            </w:pPr>
            <w:r>
              <w:rPr>
                <w:rFonts w:ascii="Times New Roman" w:hAnsi="Times New Roman"/>
              </w:rPr>
              <w:t>ГУЗ Ононская ЦРБ     ФАП</w:t>
            </w:r>
            <w:r w:rsidR="00683F1B">
              <w:rPr>
                <w:rFonts w:ascii="Times New Roman" w:hAnsi="Times New Roman"/>
              </w:rPr>
              <w:t xml:space="preserve">   с. </w:t>
            </w:r>
            <w:proofErr w:type="spellStart"/>
            <w:r w:rsidR="00683F1B">
              <w:rPr>
                <w:rFonts w:ascii="Times New Roman" w:hAnsi="Times New Roman"/>
              </w:rPr>
              <w:t>Икарал</w:t>
            </w:r>
            <w:proofErr w:type="spellEnd"/>
          </w:p>
        </w:tc>
        <w:tc>
          <w:tcPr>
            <w:tcW w:w="5389" w:type="dxa"/>
            <w:tcBorders>
              <w:top w:val="single" w:sz="4" w:space="0" w:color="auto"/>
              <w:left w:val="single" w:sz="4" w:space="0" w:color="auto"/>
              <w:bottom w:val="single" w:sz="4" w:space="0" w:color="auto"/>
              <w:right w:val="single" w:sz="4" w:space="0" w:color="auto"/>
            </w:tcBorders>
          </w:tcPr>
          <w:p w:rsidR="00E11940" w:rsidRDefault="00E11940" w:rsidP="00460BC6">
            <w:pPr>
              <w:ind w:firstLine="0"/>
              <w:jc w:val="left"/>
              <w:rPr>
                <w:rFonts w:ascii="Times New Roman" w:hAnsi="Times New Roman"/>
              </w:rPr>
            </w:pPr>
            <w:r>
              <w:rPr>
                <w:rFonts w:ascii="Times New Roman" w:hAnsi="Times New Roman"/>
              </w:rPr>
              <w:t xml:space="preserve">Забайкальский край, Ононский район, с. </w:t>
            </w:r>
            <w:proofErr w:type="spellStart"/>
            <w:r>
              <w:rPr>
                <w:rFonts w:ascii="Times New Roman" w:hAnsi="Times New Roman"/>
              </w:rPr>
              <w:t>Икарал</w:t>
            </w:r>
            <w:proofErr w:type="spellEnd"/>
            <w:r>
              <w:rPr>
                <w:rFonts w:ascii="Times New Roman" w:hAnsi="Times New Roman"/>
              </w:rPr>
              <w:t>, ул. Солнечная,</w:t>
            </w:r>
            <w:r w:rsidR="00F84E2C">
              <w:rPr>
                <w:rFonts w:ascii="Times New Roman" w:hAnsi="Times New Roman"/>
              </w:rPr>
              <w:t xml:space="preserve"> </w:t>
            </w:r>
            <w:r>
              <w:rPr>
                <w:rFonts w:ascii="Times New Roman" w:hAnsi="Times New Roman"/>
              </w:rPr>
              <w:t>30</w:t>
            </w:r>
          </w:p>
        </w:tc>
        <w:tc>
          <w:tcPr>
            <w:tcW w:w="2552" w:type="dxa"/>
          </w:tcPr>
          <w:p w:rsidR="00E11940" w:rsidRDefault="00E11940" w:rsidP="006C4BB3">
            <w:pPr>
              <w:ind w:firstLine="0"/>
              <w:jc w:val="center"/>
            </w:pPr>
            <w:r w:rsidRPr="00237D6C">
              <w:rPr>
                <w:rFonts w:ascii="Times New Roman" w:hAnsi="Times New Roman"/>
                <w:color w:val="000000" w:themeColor="text1"/>
              </w:rPr>
              <w:t xml:space="preserve">Схема </w:t>
            </w:r>
            <w:r>
              <w:rPr>
                <w:rFonts w:ascii="Times New Roman" w:hAnsi="Times New Roman"/>
                <w:color w:val="000000" w:themeColor="text1"/>
              </w:rPr>
              <w:t>№3</w:t>
            </w:r>
            <w:r w:rsidR="00FD2ACC">
              <w:rPr>
                <w:rFonts w:ascii="Times New Roman" w:hAnsi="Times New Roman"/>
                <w:color w:val="000000" w:themeColor="text1"/>
              </w:rPr>
              <w:t>5</w:t>
            </w:r>
          </w:p>
        </w:tc>
        <w:tc>
          <w:tcPr>
            <w:tcW w:w="1554" w:type="dxa"/>
          </w:tcPr>
          <w:p w:rsidR="00E11940" w:rsidRPr="00C00270" w:rsidRDefault="00E11940" w:rsidP="00E11940">
            <w:pPr>
              <w:ind w:firstLine="0"/>
              <w:jc w:val="left"/>
              <w:rPr>
                <w:rFonts w:ascii="Times New Roman" w:hAnsi="Times New Roman"/>
                <w:color w:val="000000" w:themeColor="text1"/>
              </w:rPr>
            </w:pPr>
          </w:p>
        </w:tc>
      </w:tr>
      <w:tr w:rsidR="00E11940" w:rsidRPr="00C00270" w:rsidTr="003D63F0">
        <w:trPr>
          <w:jc w:val="center"/>
        </w:trPr>
        <w:tc>
          <w:tcPr>
            <w:tcW w:w="668" w:type="dxa"/>
          </w:tcPr>
          <w:p w:rsidR="00E11940" w:rsidRDefault="00E11940" w:rsidP="00E11940">
            <w:pPr>
              <w:ind w:firstLine="0"/>
              <w:jc w:val="center"/>
              <w:rPr>
                <w:rFonts w:ascii="Times New Roman" w:hAnsi="Times New Roman"/>
                <w:color w:val="000000" w:themeColor="text1"/>
              </w:rPr>
            </w:pPr>
            <w:r>
              <w:rPr>
                <w:rFonts w:ascii="Times New Roman" w:hAnsi="Times New Roman"/>
                <w:color w:val="000000" w:themeColor="text1"/>
              </w:rPr>
              <w:t>2.14</w:t>
            </w:r>
          </w:p>
        </w:tc>
        <w:tc>
          <w:tcPr>
            <w:tcW w:w="5142" w:type="dxa"/>
            <w:tcBorders>
              <w:top w:val="single" w:sz="4" w:space="0" w:color="auto"/>
              <w:left w:val="single" w:sz="4" w:space="0" w:color="auto"/>
              <w:bottom w:val="single" w:sz="4" w:space="0" w:color="auto"/>
              <w:right w:val="single" w:sz="4" w:space="0" w:color="auto"/>
            </w:tcBorders>
          </w:tcPr>
          <w:p w:rsidR="00E11940" w:rsidRDefault="00683F1B" w:rsidP="003732B1">
            <w:pPr>
              <w:ind w:firstLine="0"/>
              <w:jc w:val="left"/>
              <w:rPr>
                <w:rFonts w:ascii="Calibri" w:hAnsi="Calibri"/>
                <w:sz w:val="22"/>
                <w:szCs w:val="22"/>
              </w:rPr>
            </w:pPr>
            <w:r>
              <w:rPr>
                <w:rFonts w:ascii="Times New Roman" w:hAnsi="Times New Roman"/>
              </w:rPr>
              <w:t xml:space="preserve">ГУЗ Ононская ЦРБ    </w:t>
            </w:r>
            <w:r w:rsidR="00E11940">
              <w:rPr>
                <w:rFonts w:ascii="Times New Roman" w:hAnsi="Times New Roman"/>
              </w:rPr>
              <w:t>ФАП</w:t>
            </w:r>
            <w:r>
              <w:rPr>
                <w:rFonts w:ascii="Times New Roman" w:hAnsi="Times New Roman"/>
              </w:rPr>
              <w:t xml:space="preserve">   с. Старый Чиндант</w:t>
            </w:r>
          </w:p>
        </w:tc>
        <w:tc>
          <w:tcPr>
            <w:tcW w:w="5389" w:type="dxa"/>
            <w:tcBorders>
              <w:top w:val="single" w:sz="4" w:space="0" w:color="auto"/>
              <w:left w:val="single" w:sz="4" w:space="0" w:color="auto"/>
              <w:bottom w:val="single" w:sz="4" w:space="0" w:color="auto"/>
              <w:right w:val="single" w:sz="4" w:space="0" w:color="auto"/>
            </w:tcBorders>
          </w:tcPr>
          <w:p w:rsidR="00E11940" w:rsidRDefault="00E11940" w:rsidP="00460BC6">
            <w:pPr>
              <w:ind w:firstLine="0"/>
              <w:jc w:val="left"/>
              <w:rPr>
                <w:rFonts w:ascii="Times New Roman" w:hAnsi="Times New Roman"/>
              </w:rPr>
            </w:pPr>
            <w:r>
              <w:rPr>
                <w:rFonts w:ascii="Times New Roman" w:hAnsi="Times New Roman"/>
              </w:rPr>
              <w:t>Забайкальский край, Ононский район, с. Старый Чиндант, ул. Нагорная,13</w:t>
            </w:r>
          </w:p>
        </w:tc>
        <w:tc>
          <w:tcPr>
            <w:tcW w:w="2552" w:type="dxa"/>
          </w:tcPr>
          <w:p w:rsidR="00E11940" w:rsidRDefault="00E11940" w:rsidP="006C4BB3">
            <w:pPr>
              <w:ind w:firstLine="0"/>
              <w:jc w:val="center"/>
            </w:pPr>
            <w:r w:rsidRPr="00237D6C">
              <w:rPr>
                <w:rFonts w:ascii="Times New Roman" w:hAnsi="Times New Roman"/>
                <w:color w:val="000000" w:themeColor="text1"/>
              </w:rPr>
              <w:t xml:space="preserve">Схема </w:t>
            </w:r>
            <w:r>
              <w:rPr>
                <w:rFonts w:ascii="Times New Roman" w:hAnsi="Times New Roman"/>
                <w:color w:val="000000" w:themeColor="text1"/>
              </w:rPr>
              <w:t>№3</w:t>
            </w:r>
            <w:r w:rsidR="00FD2ACC">
              <w:rPr>
                <w:rFonts w:ascii="Times New Roman" w:hAnsi="Times New Roman"/>
                <w:color w:val="000000" w:themeColor="text1"/>
              </w:rPr>
              <w:t>6</w:t>
            </w:r>
          </w:p>
        </w:tc>
        <w:tc>
          <w:tcPr>
            <w:tcW w:w="1554" w:type="dxa"/>
          </w:tcPr>
          <w:p w:rsidR="00E11940" w:rsidRPr="00C00270" w:rsidRDefault="00E11940" w:rsidP="00E11940">
            <w:pPr>
              <w:ind w:firstLine="0"/>
              <w:jc w:val="left"/>
              <w:rPr>
                <w:rFonts w:ascii="Times New Roman" w:hAnsi="Times New Roman"/>
                <w:color w:val="000000" w:themeColor="text1"/>
              </w:rPr>
            </w:pPr>
          </w:p>
        </w:tc>
      </w:tr>
      <w:tr w:rsidR="00E11940" w:rsidRPr="00C00270" w:rsidTr="003D63F0">
        <w:trPr>
          <w:jc w:val="center"/>
        </w:trPr>
        <w:tc>
          <w:tcPr>
            <w:tcW w:w="668" w:type="dxa"/>
          </w:tcPr>
          <w:p w:rsidR="00E11940" w:rsidRDefault="00E11940" w:rsidP="00E11940">
            <w:pPr>
              <w:ind w:firstLine="0"/>
              <w:jc w:val="center"/>
              <w:rPr>
                <w:rFonts w:ascii="Times New Roman" w:hAnsi="Times New Roman"/>
                <w:color w:val="000000" w:themeColor="text1"/>
              </w:rPr>
            </w:pPr>
            <w:r>
              <w:rPr>
                <w:rFonts w:ascii="Times New Roman" w:hAnsi="Times New Roman"/>
                <w:color w:val="000000" w:themeColor="text1"/>
              </w:rPr>
              <w:t>2.15</w:t>
            </w:r>
          </w:p>
        </w:tc>
        <w:tc>
          <w:tcPr>
            <w:tcW w:w="5142" w:type="dxa"/>
            <w:tcBorders>
              <w:top w:val="single" w:sz="4" w:space="0" w:color="auto"/>
              <w:left w:val="single" w:sz="4" w:space="0" w:color="auto"/>
              <w:bottom w:val="single" w:sz="4" w:space="0" w:color="auto"/>
              <w:right w:val="single" w:sz="4" w:space="0" w:color="auto"/>
            </w:tcBorders>
          </w:tcPr>
          <w:p w:rsidR="00E11940" w:rsidRDefault="00E11940" w:rsidP="003732B1">
            <w:pPr>
              <w:ind w:firstLine="0"/>
              <w:jc w:val="left"/>
              <w:rPr>
                <w:rFonts w:ascii="Times New Roman" w:hAnsi="Times New Roman"/>
              </w:rPr>
            </w:pPr>
            <w:r>
              <w:rPr>
                <w:rFonts w:ascii="Times New Roman" w:hAnsi="Times New Roman"/>
              </w:rPr>
              <w:t>ГУЗ Ононская ЦРБ    ФАП</w:t>
            </w:r>
            <w:r w:rsidR="00683F1B">
              <w:rPr>
                <w:rFonts w:ascii="Times New Roman" w:hAnsi="Times New Roman"/>
              </w:rPr>
              <w:t xml:space="preserve">  с. Холуй - База</w:t>
            </w:r>
          </w:p>
        </w:tc>
        <w:tc>
          <w:tcPr>
            <w:tcW w:w="5389" w:type="dxa"/>
            <w:tcBorders>
              <w:top w:val="single" w:sz="4" w:space="0" w:color="auto"/>
              <w:left w:val="single" w:sz="4" w:space="0" w:color="auto"/>
              <w:bottom w:val="single" w:sz="4" w:space="0" w:color="auto"/>
              <w:right w:val="single" w:sz="4" w:space="0" w:color="auto"/>
            </w:tcBorders>
          </w:tcPr>
          <w:p w:rsidR="00E11940" w:rsidRDefault="00E11940" w:rsidP="00460BC6">
            <w:pPr>
              <w:ind w:firstLine="0"/>
              <w:jc w:val="left"/>
              <w:rPr>
                <w:rFonts w:ascii="Times New Roman" w:hAnsi="Times New Roman"/>
              </w:rPr>
            </w:pPr>
            <w:r>
              <w:rPr>
                <w:rFonts w:ascii="Times New Roman" w:hAnsi="Times New Roman"/>
              </w:rPr>
              <w:t>Забайкальский край, Ононский район, с</w:t>
            </w:r>
            <w:r w:rsidR="00004777">
              <w:rPr>
                <w:rFonts w:ascii="Times New Roman" w:hAnsi="Times New Roman"/>
              </w:rPr>
              <w:t>. Холуй-База, П</w:t>
            </w:r>
            <w:r>
              <w:rPr>
                <w:rFonts w:ascii="Times New Roman" w:hAnsi="Times New Roman"/>
              </w:rPr>
              <w:t>ереулок</w:t>
            </w:r>
            <w:r w:rsidR="00004777">
              <w:rPr>
                <w:rFonts w:ascii="Times New Roman" w:hAnsi="Times New Roman"/>
              </w:rPr>
              <w:t xml:space="preserve"> - 1</w:t>
            </w:r>
            <w:r>
              <w:rPr>
                <w:rFonts w:ascii="Times New Roman" w:hAnsi="Times New Roman"/>
              </w:rPr>
              <w:t>, д. 4</w:t>
            </w:r>
            <w:r w:rsidR="00004777">
              <w:rPr>
                <w:rFonts w:ascii="Times New Roman" w:hAnsi="Times New Roman"/>
              </w:rPr>
              <w:t>, кв.1</w:t>
            </w:r>
          </w:p>
        </w:tc>
        <w:tc>
          <w:tcPr>
            <w:tcW w:w="2552" w:type="dxa"/>
          </w:tcPr>
          <w:p w:rsidR="00E11940" w:rsidRDefault="00E11940" w:rsidP="006C4BB3">
            <w:pPr>
              <w:ind w:firstLine="0"/>
              <w:jc w:val="center"/>
            </w:pPr>
            <w:r w:rsidRPr="00237D6C">
              <w:rPr>
                <w:rFonts w:ascii="Times New Roman" w:hAnsi="Times New Roman"/>
                <w:color w:val="000000" w:themeColor="text1"/>
              </w:rPr>
              <w:t xml:space="preserve">Схема </w:t>
            </w:r>
            <w:r>
              <w:rPr>
                <w:rFonts w:ascii="Times New Roman" w:hAnsi="Times New Roman"/>
                <w:color w:val="000000" w:themeColor="text1"/>
              </w:rPr>
              <w:t>№3</w:t>
            </w:r>
            <w:r w:rsidR="00FD2ACC">
              <w:rPr>
                <w:rFonts w:ascii="Times New Roman" w:hAnsi="Times New Roman"/>
                <w:color w:val="000000" w:themeColor="text1"/>
              </w:rPr>
              <w:t>7</w:t>
            </w:r>
          </w:p>
        </w:tc>
        <w:tc>
          <w:tcPr>
            <w:tcW w:w="1554" w:type="dxa"/>
          </w:tcPr>
          <w:p w:rsidR="00E11940" w:rsidRPr="00C00270" w:rsidRDefault="00E11940" w:rsidP="00E11940">
            <w:pPr>
              <w:ind w:firstLine="0"/>
              <w:jc w:val="left"/>
              <w:rPr>
                <w:rFonts w:ascii="Times New Roman" w:hAnsi="Times New Roman"/>
                <w:color w:val="000000" w:themeColor="text1"/>
              </w:rPr>
            </w:pPr>
          </w:p>
        </w:tc>
      </w:tr>
      <w:tr w:rsidR="00E11940" w:rsidRPr="00C00270" w:rsidTr="003D63F0">
        <w:trPr>
          <w:jc w:val="center"/>
        </w:trPr>
        <w:tc>
          <w:tcPr>
            <w:tcW w:w="668" w:type="dxa"/>
          </w:tcPr>
          <w:p w:rsidR="00E11940" w:rsidRDefault="00E11940" w:rsidP="00E11940">
            <w:pPr>
              <w:ind w:firstLine="0"/>
              <w:jc w:val="center"/>
              <w:rPr>
                <w:rFonts w:ascii="Times New Roman" w:hAnsi="Times New Roman"/>
                <w:color w:val="000000" w:themeColor="text1"/>
              </w:rPr>
            </w:pPr>
            <w:r>
              <w:rPr>
                <w:rFonts w:ascii="Times New Roman" w:hAnsi="Times New Roman"/>
                <w:color w:val="000000" w:themeColor="text1"/>
              </w:rPr>
              <w:t>2.16</w:t>
            </w:r>
          </w:p>
        </w:tc>
        <w:tc>
          <w:tcPr>
            <w:tcW w:w="5142" w:type="dxa"/>
            <w:tcBorders>
              <w:top w:val="single" w:sz="4" w:space="0" w:color="auto"/>
              <w:left w:val="single" w:sz="4" w:space="0" w:color="auto"/>
              <w:bottom w:val="single" w:sz="4" w:space="0" w:color="auto"/>
              <w:right w:val="single" w:sz="4" w:space="0" w:color="auto"/>
            </w:tcBorders>
          </w:tcPr>
          <w:p w:rsidR="00E11940" w:rsidRDefault="00E11940" w:rsidP="003732B1">
            <w:pPr>
              <w:ind w:firstLine="0"/>
              <w:jc w:val="left"/>
              <w:rPr>
                <w:rFonts w:ascii="Times New Roman" w:hAnsi="Times New Roman"/>
              </w:rPr>
            </w:pPr>
            <w:r>
              <w:rPr>
                <w:rFonts w:ascii="Times New Roman" w:hAnsi="Times New Roman"/>
              </w:rPr>
              <w:t>ГУЗ Ононская ЦРБ    ФАП</w:t>
            </w:r>
            <w:r w:rsidR="00683F1B">
              <w:rPr>
                <w:rFonts w:ascii="Times New Roman" w:hAnsi="Times New Roman"/>
              </w:rPr>
              <w:t xml:space="preserve">  с. </w:t>
            </w:r>
            <w:proofErr w:type="spellStart"/>
            <w:r w:rsidR="00683F1B">
              <w:rPr>
                <w:rFonts w:ascii="Times New Roman" w:hAnsi="Times New Roman"/>
              </w:rPr>
              <w:t>Усть</w:t>
            </w:r>
            <w:proofErr w:type="spellEnd"/>
            <w:r w:rsidR="00683F1B">
              <w:rPr>
                <w:rFonts w:ascii="Times New Roman" w:hAnsi="Times New Roman"/>
              </w:rPr>
              <w:t xml:space="preserve"> - Борзя</w:t>
            </w:r>
          </w:p>
        </w:tc>
        <w:tc>
          <w:tcPr>
            <w:tcW w:w="5389" w:type="dxa"/>
            <w:tcBorders>
              <w:top w:val="single" w:sz="4" w:space="0" w:color="auto"/>
              <w:left w:val="single" w:sz="4" w:space="0" w:color="auto"/>
              <w:bottom w:val="single" w:sz="4" w:space="0" w:color="auto"/>
              <w:right w:val="single" w:sz="4" w:space="0" w:color="auto"/>
            </w:tcBorders>
          </w:tcPr>
          <w:p w:rsidR="00E11940" w:rsidRDefault="00E11940" w:rsidP="00460BC6">
            <w:pPr>
              <w:ind w:firstLine="0"/>
              <w:jc w:val="left"/>
              <w:rPr>
                <w:rFonts w:ascii="Times New Roman" w:hAnsi="Times New Roman"/>
              </w:rPr>
            </w:pPr>
            <w:r>
              <w:rPr>
                <w:rFonts w:ascii="Times New Roman" w:hAnsi="Times New Roman"/>
              </w:rPr>
              <w:t xml:space="preserve">Забайкальский край, Ононский район, с. </w:t>
            </w:r>
            <w:proofErr w:type="spellStart"/>
            <w:r>
              <w:rPr>
                <w:rFonts w:ascii="Times New Roman" w:hAnsi="Times New Roman"/>
              </w:rPr>
              <w:t>Усть</w:t>
            </w:r>
            <w:proofErr w:type="spellEnd"/>
            <w:r>
              <w:rPr>
                <w:rFonts w:ascii="Times New Roman" w:hAnsi="Times New Roman"/>
              </w:rPr>
              <w:t xml:space="preserve">-Борзя, ул. </w:t>
            </w:r>
            <w:proofErr w:type="spellStart"/>
            <w:r>
              <w:rPr>
                <w:rFonts w:ascii="Times New Roman" w:hAnsi="Times New Roman"/>
              </w:rPr>
              <w:t>Кушурс</w:t>
            </w:r>
            <w:r w:rsidR="00F84E2C">
              <w:rPr>
                <w:rFonts w:ascii="Times New Roman" w:hAnsi="Times New Roman"/>
              </w:rPr>
              <w:t>кая</w:t>
            </w:r>
            <w:proofErr w:type="spellEnd"/>
            <w:r w:rsidR="00F84E2C">
              <w:rPr>
                <w:rFonts w:ascii="Times New Roman" w:hAnsi="Times New Roman"/>
              </w:rPr>
              <w:t xml:space="preserve">, </w:t>
            </w:r>
            <w:r>
              <w:rPr>
                <w:rFonts w:ascii="Times New Roman" w:hAnsi="Times New Roman"/>
              </w:rPr>
              <w:t>3</w:t>
            </w:r>
          </w:p>
        </w:tc>
        <w:tc>
          <w:tcPr>
            <w:tcW w:w="2552" w:type="dxa"/>
          </w:tcPr>
          <w:p w:rsidR="00E11940" w:rsidRDefault="00E11940" w:rsidP="006C4BB3">
            <w:pPr>
              <w:ind w:firstLine="0"/>
              <w:jc w:val="center"/>
            </w:pPr>
            <w:r w:rsidRPr="00237D6C">
              <w:rPr>
                <w:rFonts w:ascii="Times New Roman" w:hAnsi="Times New Roman"/>
                <w:color w:val="000000" w:themeColor="text1"/>
              </w:rPr>
              <w:t xml:space="preserve">Схема </w:t>
            </w:r>
            <w:r>
              <w:rPr>
                <w:rFonts w:ascii="Times New Roman" w:hAnsi="Times New Roman"/>
                <w:color w:val="000000" w:themeColor="text1"/>
              </w:rPr>
              <w:t>№3</w:t>
            </w:r>
            <w:r w:rsidR="00FD2ACC">
              <w:rPr>
                <w:rFonts w:ascii="Times New Roman" w:hAnsi="Times New Roman"/>
                <w:color w:val="000000" w:themeColor="text1"/>
              </w:rPr>
              <w:t>8</w:t>
            </w:r>
          </w:p>
        </w:tc>
        <w:tc>
          <w:tcPr>
            <w:tcW w:w="1554" w:type="dxa"/>
          </w:tcPr>
          <w:p w:rsidR="00E11940" w:rsidRPr="00C00270" w:rsidRDefault="00E11940" w:rsidP="00E11940">
            <w:pPr>
              <w:ind w:firstLine="0"/>
              <w:jc w:val="left"/>
              <w:rPr>
                <w:rFonts w:ascii="Times New Roman" w:hAnsi="Times New Roman"/>
                <w:color w:val="000000" w:themeColor="text1"/>
              </w:rPr>
            </w:pPr>
          </w:p>
        </w:tc>
      </w:tr>
      <w:tr w:rsidR="001E5749" w:rsidRPr="00C00270" w:rsidTr="003D63F0">
        <w:trPr>
          <w:jc w:val="center"/>
        </w:trPr>
        <w:tc>
          <w:tcPr>
            <w:tcW w:w="668" w:type="dxa"/>
          </w:tcPr>
          <w:p w:rsidR="001E5749" w:rsidRDefault="001E5749" w:rsidP="00E11940">
            <w:pPr>
              <w:ind w:firstLine="0"/>
              <w:jc w:val="center"/>
              <w:rPr>
                <w:rFonts w:ascii="Times New Roman" w:hAnsi="Times New Roman"/>
                <w:color w:val="000000" w:themeColor="text1"/>
              </w:rPr>
            </w:pPr>
            <w:r>
              <w:rPr>
                <w:rFonts w:ascii="Times New Roman" w:hAnsi="Times New Roman"/>
                <w:color w:val="000000" w:themeColor="text1"/>
              </w:rPr>
              <w:t>2.17</w:t>
            </w:r>
          </w:p>
        </w:tc>
        <w:tc>
          <w:tcPr>
            <w:tcW w:w="5142" w:type="dxa"/>
            <w:tcBorders>
              <w:top w:val="single" w:sz="4" w:space="0" w:color="auto"/>
              <w:left w:val="single" w:sz="4" w:space="0" w:color="auto"/>
              <w:bottom w:val="single" w:sz="4" w:space="0" w:color="auto"/>
              <w:right w:val="single" w:sz="4" w:space="0" w:color="auto"/>
            </w:tcBorders>
          </w:tcPr>
          <w:p w:rsidR="001E5749" w:rsidRDefault="001E5749" w:rsidP="00683F1B">
            <w:pPr>
              <w:ind w:firstLine="0"/>
              <w:jc w:val="left"/>
              <w:rPr>
                <w:rFonts w:ascii="Times New Roman" w:hAnsi="Times New Roman"/>
              </w:rPr>
            </w:pPr>
            <w:r>
              <w:rPr>
                <w:rFonts w:ascii="Times New Roman" w:hAnsi="Times New Roman"/>
              </w:rPr>
              <w:t xml:space="preserve">ГУЗ Ононская  ЦРБ    ФАП с. </w:t>
            </w:r>
            <w:proofErr w:type="spellStart"/>
            <w:r>
              <w:rPr>
                <w:rFonts w:ascii="Times New Roman" w:hAnsi="Times New Roman"/>
              </w:rPr>
              <w:t>Усть</w:t>
            </w:r>
            <w:proofErr w:type="spellEnd"/>
            <w:r>
              <w:rPr>
                <w:rFonts w:ascii="Times New Roman" w:hAnsi="Times New Roman"/>
              </w:rPr>
              <w:t xml:space="preserve"> Ималка</w:t>
            </w:r>
          </w:p>
        </w:tc>
        <w:tc>
          <w:tcPr>
            <w:tcW w:w="5389" w:type="dxa"/>
            <w:tcBorders>
              <w:top w:val="single" w:sz="4" w:space="0" w:color="auto"/>
              <w:left w:val="single" w:sz="4" w:space="0" w:color="auto"/>
              <w:bottom w:val="single" w:sz="4" w:space="0" w:color="auto"/>
              <w:right w:val="single" w:sz="4" w:space="0" w:color="auto"/>
            </w:tcBorders>
          </w:tcPr>
          <w:p w:rsidR="001E5749" w:rsidRDefault="001E5749" w:rsidP="00683F1B">
            <w:pPr>
              <w:ind w:firstLine="0"/>
              <w:jc w:val="left"/>
              <w:rPr>
                <w:rFonts w:ascii="Times New Roman" w:hAnsi="Times New Roman"/>
              </w:rPr>
            </w:pPr>
            <w:r>
              <w:rPr>
                <w:rFonts w:ascii="Times New Roman" w:hAnsi="Times New Roman"/>
              </w:rPr>
              <w:t xml:space="preserve">Забайкальский край, Ононский район, с. </w:t>
            </w:r>
            <w:proofErr w:type="spellStart"/>
            <w:r>
              <w:rPr>
                <w:rFonts w:ascii="Times New Roman" w:hAnsi="Times New Roman"/>
              </w:rPr>
              <w:t>Усть</w:t>
            </w:r>
            <w:proofErr w:type="spellEnd"/>
            <w:r w:rsidR="00B118DA">
              <w:rPr>
                <w:rFonts w:ascii="Times New Roman" w:hAnsi="Times New Roman"/>
              </w:rPr>
              <w:t xml:space="preserve">- </w:t>
            </w:r>
            <w:r>
              <w:rPr>
                <w:rFonts w:ascii="Times New Roman" w:hAnsi="Times New Roman"/>
              </w:rPr>
              <w:t xml:space="preserve"> Ималка, ул. Молодежная, д 5 кв.2</w:t>
            </w:r>
          </w:p>
        </w:tc>
        <w:tc>
          <w:tcPr>
            <w:tcW w:w="2552" w:type="dxa"/>
          </w:tcPr>
          <w:p w:rsidR="001E5749" w:rsidRPr="00F84E2C" w:rsidRDefault="001E5749" w:rsidP="006C4BB3">
            <w:pPr>
              <w:ind w:firstLine="0"/>
              <w:jc w:val="center"/>
              <w:rPr>
                <w:rFonts w:ascii="Times New Roman" w:hAnsi="Times New Roman"/>
                <w:color w:val="FF0000"/>
              </w:rPr>
            </w:pPr>
            <w:r w:rsidRPr="00536238">
              <w:rPr>
                <w:rFonts w:ascii="Times New Roman" w:hAnsi="Times New Roman"/>
              </w:rPr>
              <w:t xml:space="preserve">Схема № </w:t>
            </w:r>
            <w:r w:rsidR="00FD2ACC">
              <w:rPr>
                <w:rFonts w:ascii="Times New Roman" w:hAnsi="Times New Roman"/>
              </w:rPr>
              <w:t>39</w:t>
            </w:r>
          </w:p>
        </w:tc>
        <w:tc>
          <w:tcPr>
            <w:tcW w:w="1554" w:type="dxa"/>
          </w:tcPr>
          <w:p w:rsidR="001E5749" w:rsidRPr="00C00270" w:rsidRDefault="001E5749" w:rsidP="00E11940">
            <w:pPr>
              <w:ind w:firstLine="0"/>
              <w:jc w:val="left"/>
              <w:rPr>
                <w:rFonts w:ascii="Times New Roman" w:hAnsi="Times New Roman"/>
                <w:color w:val="000000" w:themeColor="text1"/>
              </w:rPr>
            </w:pPr>
          </w:p>
        </w:tc>
      </w:tr>
      <w:tr w:rsidR="002C0AC5" w:rsidRPr="00C00270" w:rsidTr="003D63F0">
        <w:trPr>
          <w:jc w:val="center"/>
        </w:trPr>
        <w:tc>
          <w:tcPr>
            <w:tcW w:w="668" w:type="dxa"/>
          </w:tcPr>
          <w:p w:rsidR="002C0AC5" w:rsidRDefault="002C0AC5" w:rsidP="00E11940">
            <w:pPr>
              <w:ind w:firstLine="0"/>
              <w:jc w:val="center"/>
              <w:rPr>
                <w:rFonts w:ascii="Times New Roman" w:hAnsi="Times New Roman"/>
                <w:color w:val="000000" w:themeColor="text1"/>
              </w:rPr>
            </w:pPr>
            <w:r>
              <w:rPr>
                <w:rFonts w:ascii="Times New Roman" w:hAnsi="Times New Roman"/>
                <w:color w:val="000000" w:themeColor="text1"/>
              </w:rPr>
              <w:t>2.18</w:t>
            </w:r>
          </w:p>
        </w:tc>
        <w:tc>
          <w:tcPr>
            <w:tcW w:w="5142" w:type="dxa"/>
            <w:tcBorders>
              <w:top w:val="single" w:sz="4" w:space="0" w:color="auto"/>
              <w:left w:val="single" w:sz="4" w:space="0" w:color="auto"/>
              <w:bottom w:val="single" w:sz="4" w:space="0" w:color="auto"/>
              <w:right w:val="single" w:sz="4" w:space="0" w:color="auto"/>
            </w:tcBorders>
          </w:tcPr>
          <w:p w:rsidR="002C0AC5" w:rsidRDefault="002C0AC5" w:rsidP="00171084">
            <w:pPr>
              <w:ind w:firstLine="0"/>
              <w:jc w:val="left"/>
              <w:rPr>
                <w:rFonts w:ascii="Times New Roman" w:hAnsi="Times New Roman"/>
              </w:rPr>
            </w:pPr>
            <w:r>
              <w:rPr>
                <w:rFonts w:ascii="Times New Roman" w:hAnsi="Times New Roman"/>
              </w:rPr>
              <w:t xml:space="preserve">ГУЗ Ононская  ЦРБ    ФАП с. </w:t>
            </w:r>
            <w:proofErr w:type="spellStart"/>
            <w:r>
              <w:rPr>
                <w:rFonts w:ascii="Times New Roman" w:hAnsi="Times New Roman"/>
              </w:rPr>
              <w:t>Баин</w:t>
            </w:r>
            <w:proofErr w:type="spellEnd"/>
            <w:r w:rsidR="00FD2ACC">
              <w:rPr>
                <w:rFonts w:ascii="Times New Roman" w:hAnsi="Times New Roman"/>
              </w:rPr>
              <w:t xml:space="preserve"> </w:t>
            </w:r>
            <w:r>
              <w:rPr>
                <w:rFonts w:ascii="Times New Roman" w:hAnsi="Times New Roman"/>
              </w:rPr>
              <w:t>-</w:t>
            </w:r>
            <w:r w:rsidR="00FD2ACC">
              <w:rPr>
                <w:rFonts w:ascii="Times New Roman" w:hAnsi="Times New Roman"/>
              </w:rPr>
              <w:t xml:space="preserve"> </w:t>
            </w:r>
            <w:proofErr w:type="spellStart"/>
            <w:r>
              <w:rPr>
                <w:rFonts w:ascii="Times New Roman" w:hAnsi="Times New Roman"/>
              </w:rPr>
              <w:t>Цаган</w:t>
            </w:r>
            <w:proofErr w:type="spellEnd"/>
          </w:p>
        </w:tc>
        <w:tc>
          <w:tcPr>
            <w:tcW w:w="5389" w:type="dxa"/>
            <w:tcBorders>
              <w:top w:val="single" w:sz="4" w:space="0" w:color="auto"/>
              <w:left w:val="single" w:sz="4" w:space="0" w:color="auto"/>
              <w:bottom w:val="single" w:sz="4" w:space="0" w:color="auto"/>
              <w:right w:val="single" w:sz="4" w:space="0" w:color="auto"/>
            </w:tcBorders>
          </w:tcPr>
          <w:p w:rsidR="002C0AC5" w:rsidRDefault="003D63F0" w:rsidP="00683F1B">
            <w:pPr>
              <w:ind w:firstLine="0"/>
              <w:jc w:val="left"/>
              <w:rPr>
                <w:rFonts w:ascii="Times New Roman" w:hAnsi="Times New Roman"/>
              </w:rPr>
            </w:pPr>
            <w:r>
              <w:rPr>
                <w:rFonts w:ascii="Georgia" w:hAnsi="Georgia"/>
                <w:color w:val="000000"/>
                <w:sz w:val="22"/>
                <w:szCs w:val="22"/>
                <w:shd w:val="clear" w:color="auto" w:fill="FFFFFF"/>
              </w:rPr>
              <w:t xml:space="preserve">Забайкальский край, Ононский район, село </w:t>
            </w:r>
            <w:proofErr w:type="spellStart"/>
            <w:r>
              <w:rPr>
                <w:rFonts w:ascii="Georgia" w:hAnsi="Georgia"/>
                <w:color w:val="000000"/>
                <w:sz w:val="22"/>
                <w:szCs w:val="22"/>
                <w:shd w:val="clear" w:color="auto" w:fill="FFFFFF"/>
              </w:rPr>
              <w:t>Баин</w:t>
            </w:r>
            <w:proofErr w:type="spellEnd"/>
            <w:r w:rsidR="00FD2ACC">
              <w:rPr>
                <w:rFonts w:ascii="Georgia" w:hAnsi="Georgia"/>
                <w:color w:val="000000"/>
                <w:sz w:val="22"/>
                <w:szCs w:val="22"/>
                <w:shd w:val="clear" w:color="auto" w:fill="FFFFFF"/>
              </w:rPr>
              <w:t xml:space="preserve"> -</w:t>
            </w:r>
            <w:r>
              <w:rPr>
                <w:rFonts w:ascii="Georgia" w:hAnsi="Georgia"/>
                <w:color w:val="000000"/>
                <w:sz w:val="22"/>
                <w:szCs w:val="22"/>
                <w:shd w:val="clear" w:color="auto" w:fill="FFFFFF"/>
              </w:rPr>
              <w:t xml:space="preserve"> </w:t>
            </w:r>
            <w:proofErr w:type="spellStart"/>
            <w:r>
              <w:rPr>
                <w:rFonts w:ascii="Georgia" w:hAnsi="Georgia"/>
                <w:color w:val="000000"/>
                <w:sz w:val="22"/>
                <w:szCs w:val="22"/>
                <w:shd w:val="clear" w:color="auto" w:fill="FFFFFF"/>
              </w:rPr>
              <w:t>Цаган</w:t>
            </w:r>
            <w:proofErr w:type="spellEnd"/>
            <w:r>
              <w:rPr>
                <w:rFonts w:ascii="Georgia" w:hAnsi="Georgia"/>
                <w:color w:val="000000"/>
                <w:sz w:val="22"/>
                <w:szCs w:val="22"/>
                <w:shd w:val="clear" w:color="auto" w:fill="FFFFFF"/>
              </w:rPr>
              <w:t>, улица Центральная. 3</w:t>
            </w:r>
          </w:p>
        </w:tc>
        <w:tc>
          <w:tcPr>
            <w:tcW w:w="2552" w:type="dxa"/>
          </w:tcPr>
          <w:p w:rsidR="002C0AC5" w:rsidRPr="00536238" w:rsidRDefault="002C0AC5" w:rsidP="006C4BB3">
            <w:pPr>
              <w:ind w:firstLine="0"/>
              <w:jc w:val="center"/>
              <w:rPr>
                <w:rFonts w:ascii="Times New Roman" w:hAnsi="Times New Roman"/>
              </w:rPr>
            </w:pPr>
            <w:r>
              <w:rPr>
                <w:rFonts w:ascii="Times New Roman" w:hAnsi="Times New Roman"/>
              </w:rPr>
              <w:t xml:space="preserve">Схема № </w:t>
            </w:r>
            <w:r w:rsidR="003D63F0">
              <w:rPr>
                <w:rFonts w:ascii="Times New Roman" w:hAnsi="Times New Roman"/>
              </w:rPr>
              <w:t>4</w:t>
            </w:r>
            <w:r w:rsidR="00FD2ACC">
              <w:rPr>
                <w:rFonts w:ascii="Times New Roman" w:hAnsi="Times New Roman"/>
              </w:rPr>
              <w:t>0</w:t>
            </w:r>
          </w:p>
        </w:tc>
        <w:tc>
          <w:tcPr>
            <w:tcW w:w="1554" w:type="dxa"/>
          </w:tcPr>
          <w:p w:rsidR="002C0AC5" w:rsidRPr="00C00270" w:rsidRDefault="002C0AC5" w:rsidP="00E11940">
            <w:pPr>
              <w:ind w:firstLine="0"/>
              <w:jc w:val="left"/>
              <w:rPr>
                <w:rFonts w:ascii="Times New Roman" w:hAnsi="Times New Roman"/>
                <w:color w:val="000000" w:themeColor="text1"/>
              </w:rPr>
            </w:pPr>
          </w:p>
        </w:tc>
      </w:tr>
      <w:tr w:rsidR="002C0AC5" w:rsidRPr="00C00270" w:rsidTr="003D63F0">
        <w:trPr>
          <w:jc w:val="center"/>
        </w:trPr>
        <w:tc>
          <w:tcPr>
            <w:tcW w:w="668" w:type="dxa"/>
          </w:tcPr>
          <w:p w:rsidR="002C0AC5" w:rsidRDefault="002C0AC5" w:rsidP="00E11940">
            <w:pPr>
              <w:ind w:firstLine="0"/>
              <w:jc w:val="center"/>
              <w:rPr>
                <w:rFonts w:ascii="Times New Roman" w:hAnsi="Times New Roman"/>
                <w:color w:val="000000" w:themeColor="text1"/>
              </w:rPr>
            </w:pPr>
            <w:r>
              <w:rPr>
                <w:rFonts w:ascii="Times New Roman" w:hAnsi="Times New Roman"/>
                <w:color w:val="000000" w:themeColor="text1"/>
              </w:rPr>
              <w:t>2.19</w:t>
            </w:r>
          </w:p>
        </w:tc>
        <w:tc>
          <w:tcPr>
            <w:tcW w:w="5142" w:type="dxa"/>
            <w:tcBorders>
              <w:top w:val="single" w:sz="4" w:space="0" w:color="auto"/>
              <w:left w:val="single" w:sz="4" w:space="0" w:color="auto"/>
              <w:bottom w:val="single" w:sz="4" w:space="0" w:color="auto"/>
              <w:right w:val="single" w:sz="4" w:space="0" w:color="auto"/>
            </w:tcBorders>
          </w:tcPr>
          <w:p w:rsidR="002C0AC5" w:rsidRDefault="002C0AC5" w:rsidP="00171084">
            <w:pPr>
              <w:ind w:firstLine="0"/>
              <w:jc w:val="left"/>
              <w:rPr>
                <w:rFonts w:ascii="Times New Roman" w:hAnsi="Times New Roman"/>
              </w:rPr>
            </w:pPr>
            <w:r>
              <w:rPr>
                <w:rFonts w:ascii="Times New Roman" w:hAnsi="Times New Roman"/>
              </w:rPr>
              <w:t>Г</w:t>
            </w:r>
            <w:r w:rsidR="00FD2ACC">
              <w:rPr>
                <w:rFonts w:ascii="Times New Roman" w:hAnsi="Times New Roman"/>
              </w:rPr>
              <w:t xml:space="preserve">УЗ Ононская  ЦРБ    ФАП с. </w:t>
            </w:r>
            <w:proofErr w:type="spellStart"/>
            <w:r w:rsidR="00FD2ACC">
              <w:rPr>
                <w:rFonts w:ascii="Times New Roman" w:hAnsi="Times New Roman"/>
              </w:rPr>
              <w:t>Усть</w:t>
            </w:r>
            <w:proofErr w:type="spellEnd"/>
            <w:r w:rsidR="00FD2ACC">
              <w:rPr>
                <w:rFonts w:ascii="Times New Roman" w:hAnsi="Times New Roman"/>
              </w:rPr>
              <w:t xml:space="preserve"> - </w:t>
            </w:r>
            <w:proofErr w:type="spellStart"/>
            <w:r>
              <w:rPr>
                <w:rFonts w:ascii="Times New Roman" w:hAnsi="Times New Roman"/>
              </w:rPr>
              <w:t>Лиска</w:t>
            </w:r>
            <w:proofErr w:type="spellEnd"/>
          </w:p>
        </w:tc>
        <w:tc>
          <w:tcPr>
            <w:tcW w:w="5389" w:type="dxa"/>
            <w:tcBorders>
              <w:top w:val="single" w:sz="4" w:space="0" w:color="auto"/>
              <w:left w:val="single" w:sz="4" w:space="0" w:color="auto"/>
              <w:bottom w:val="single" w:sz="4" w:space="0" w:color="auto"/>
              <w:right w:val="single" w:sz="4" w:space="0" w:color="auto"/>
            </w:tcBorders>
          </w:tcPr>
          <w:p w:rsidR="002C0AC5" w:rsidRDefault="003D63F0" w:rsidP="00683F1B">
            <w:pPr>
              <w:ind w:firstLine="0"/>
              <w:jc w:val="left"/>
              <w:rPr>
                <w:rFonts w:ascii="Times New Roman" w:hAnsi="Times New Roman"/>
              </w:rPr>
            </w:pPr>
            <w:r>
              <w:rPr>
                <w:rFonts w:ascii="Georgia" w:hAnsi="Georgia"/>
                <w:color w:val="000000"/>
                <w:sz w:val="22"/>
                <w:szCs w:val="22"/>
                <w:shd w:val="clear" w:color="auto" w:fill="FFFFFF"/>
              </w:rPr>
              <w:t xml:space="preserve">Забайкальский край, Ононский район, село </w:t>
            </w:r>
            <w:proofErr w:type="spellStart"/>
            <w:r>
              <w:rPr>
                <w:rFonts w:ascii="Georgia" w:hAnsi="Georgia"/>
                <w:color w:val="000000"/>
                <w:sz w:val="22"/>
                <w:szCs w:val="22"/>
                <w:shd w:val="clear" w:color="auto" w:fill="FFFFFF"/>
              </w:rPr>
              <w:t>Усть-Лиска</w:t>
            </w:r>
            <w:proofErr w:type="spellEnd"/>
            <w:r>
              <w:rPr>
                <w:rFonts w:ascii="Georgia" w:hAnsi="Georgia"/>
                <w:color w:val="000000"/>
                <w:sz w:val="22"/>
                <w:szCs w:val="22"/>
                <w:shd w:val="clear" w:color="auto" w:fill="FFFFFF"/>
              </w:rPr>
              <w:t>,  улица Главная, 4</w:t>
            </w:r>
          </w:p>
        </w:tc>
        <w:tc>
          <w:tcPr>
            <w:tcW w:w="2552" w:type="dxa"/>
          </w:tcPr>
          <w:p w:rsidR="002C0AC5" w:rsidRPr="00536238" w:rsidRDefault="002C0AC5" w:rsidP="006C4BB3">
            <w:pPr>
              <w:ind w:firstLine="0"/>
              <w:jc w:val="center"/>
              <w:rPr>
                <w:rFonts w:ascii="Times New Roman" w:hAnsi="Times New Roman"/>
              </w:rPr>
            </w:pPr>
            <w:r>
              <w:rPr>
                <w:rFonts w:ascii="Times New Roman" w:hAnsi="Times New Roman"/>
              </w:rPr>
              <w:t>Схема №</w:t>
            </w:r>
            <w:r w:rsidR="003D63F0">
              <w:rPr>
                <w:rFonts w:ascii="Times New Roman" w:hAnsi="Times New Roman"/>
              </w:rPr>
              <w:t xml:space="preserve"> 4</w:t>
            </w:r>
            <w:r w:rsidR="00FD2ACC">
              <w:rPr>
                <w:rFonts w:ascii="Times New Roman" w:hAnsi="Times New Roman"/>
              </w:rPr>
              <w:t>1</w:t>
            </w:r>
          </w:p>
        </w:tc>
        <w:tc>
          <w:tcPr>
            <w:tcW w:w="1554" w:type="dxa"/>
          </w:tcPr>
          <w:p w:rsidR="002C0AC5" w:rsidRPr="00C00270" w:rsidRDefault="002C0AC5" w:rsidP="00E11940">
            <w:pPr>
              <w:ind w:firstLine="0"/>
              <w:jc w:val="left"/>
              <w:rPr>
                <w:rFonts w:ascii="Times New Roman" w:hAnsi="Times New Roman"/>
                <w:color w:val="000000" w:themeColor="text1"/>
              </w:rPr>
            </w:pPr>
          </w:p>
        </w:tc>
      </w:tr>
      <w:tr w:rsidR="00F84E2C" w:rsidRPr="00C00270" w:rsidTr="003D63F0">
        <w:trPr>
          <w:jc w:val="center"/>
        </w:trPr>
        <w:tc>
          <w:tcPr>
            <w:tcW w:w="668" w:type="dxa"/>
          </w:tcPr>
          <w:p w:rsidR="00F84E2C" w:rsidRPr="00C00270" w:rsidRDefault="00536238" w:rsidP="009C6B0F">
            <w:pPr>
              <w:ind w:firstLine="0"/>
              <w:jc w:val="center"/>
              <w:rPr>
                <w:rFonts w:ascii="Times New Roman" w:hAnsi="Times New Roman"/>
                <w:color w:val="000000" w:themeColor="text1"/>
              </w:rPr>
            </w:pPr>
            <w:r>
              <w:rPr>
                <w:rFonts w:ascii="Times New Roman" w:hAnsi="Times New Roman"/>
                <w:color w:val="000000" w:themeColor="text1"/>
              </w:rPr>
              <w:t>3</w:t>
            </w:r>
          </w:p>
        </w:tc>
        <w:tc>
          <w:tcPr>
            <w:tcW w:w="14637" w:type="dxa"/>
            <w:gridSpan w:val="4"/>
          </w:tcPr>
          <w:p w:rsidR="00F84E2C" w:rsidRPr="00424C19" w:rsidRDefault="00F84E2C" w:rsidP="00F84E2C">
            <w:pPr>
              <w:ind w:firstLine="0"/>
              <w:jc w:val="center"/>
              <w:rPr>
                <w:rFonts w:ascii="Times New Roman" w:hAnsi="Times New Roman"/>
                <w:b/>
                <w:color w:val="000000" w:themeColor="text1"/>
              </w:rPr>
            </w:pPr>
            <w:r w:rsidRPr="00424C19">
              <w:rPr>
                <w:rFonts w:ascii="Times New Roman" w:hAnsi="Times New Roman"/>
                <w:b/>
                <w:color w:val="000000" w:themeColor="text1"/>
              </w:rPr>
              <w:t>Спортивные сооружения</w:t>
            </w:r>
          </w:p>
        </w:tc>
      </w:tr>
      <w:tr w:rsidR="00424C19" w:rsidRPr="00C00270" w:rsidTr="003D63F0">
        <w:trPr>
          <w:jc w:val="center"/>
        </w:trPr>
        <w:tc>
          <w:tcPr>
            <w:tcW w:w="668" w:type="dxa"/>
          </w:tcPr>
          <w:p w:rsidR="00424C19" w:rsidRPr="00C00270" w:rsidRDefault="00536238" w:rsidP="00424C19">
            <w:pPr>
              <w:ind w:firstLine="0"/>
              <w:jc w:val="center"/>
              <w:rPr>
                <w:rFonts w:ascii="Times New Roman" w:hAnsi="Times New Roman"/>
                <w:color w:val="000000" w:themeColor="text1"/>
              </w:rPr>
            </w:pPr>
            <w:r>
              <w:rPr>
                <w:rFonts w:ascii="Times New Roman" w:hAnsi="Times New Roman"/>
                <w:color w:val="000000" w:themeColor="text1"/>
              </w:rPr>
              <w:t>3</w:t>
            </w:r>
            <w:r w:rsidR="00424C19">
              <w:rPr>
                <w:rFonts w:ascii="Times New Roman" w:hAnsi="Times New Roman"/>
                <w:color w:val="000000" w:themeColor="text1"/>
              </w:rPr>
              <w:t>.1</w:t>
            </w:r>
          </w:p>
        </w:tc>
        <w:tc>
          <w:tcPr>
            <w:tcW w:w="5142" w:type="dxa"/>
            <w:tcBorders>
              <w:top w:val="single" w:sz="4" w:space="0" w:color="auto"/>
              <w:left w:val="single" w:sz="4" w:space="0" w:color="auto"/>
              <w:bottom w:val="single" w:sz="4" w:space="0" w:color="auto"/>
              <w:right w:val="single" w:sz="4" w:space="0" w:color="auto"/>
            </w:tcBorders>
          </w:tcPr>
          <w:p w:rsidR="00424C19" w:rsidRDefault="00424C19" w:rsidP="00460BC6">
            <w:pPr>
              <w:ind w:firstLine="0"/>
              <w:rPr>
                <w:rFonts w:ascii="Times New Roman" w:hAnsi="Times New Roman"/>
              </w:rPr>
            </w:pPr>
            <w:r>
              <w:rPr>
                <w:rFonts w:ascii="Times New Roman" w:hAnsi="Times New Roman"/>
              </w:rPr>
              <w:t xml:space="preserve">Физкультурный оздоровительный комплекс </w:t>
            </w:r>
            <w:r w:rsidR="00E11940">
              <w:rPr>
                <w:rFonts w:ascii="Times New Roman" w:hAnsi="Times New Roman"/>
              </w:rPr>
              <w:t>(</w:t>
            </w:r>
            <w:r w:rsidR="00683F1B">
              <w:rPr>
                <w:rFonts w:ascii="Times New Roman" w:hAnsi="Times New Roman"/>
              </w:rPr>
              <w:t xml:space="preserve">МБОУ </w:t>
            </w:r>
            <w:r>
              <w:rPr>
                <w:rFonts w:ascii="Times New Roman" w:hAnsi="Times New Roman"/>
              </w:rPr>
              <w:t>ДО Детско-юношеская спортивная школа</w:t>
            </w:r>
            <w:r w:rsidR="00E11940">
              <w:rPr>
                <w:rFonts w:ascii="Times New Roman" w:hAnsi="Times New Roman"/>
              </w:rPr>
              <w:t>)</w:t>
            </w:r>
          </w:p>
        </w:tc>
        <w:tc>
          <w:tcPr>
            <w:tcW w:w="5389" w:type="dxa"/>
            <w:tcBorders>
              <w:top w:val="single" w:sz="4" w:space="0" w:color="auto"/>
              <w:left w:val="single" w:sz="4" w:space="0" w:color="auto"/>
              <w:bottom w:val="single" w:sz="4" w:space="0" w:color="auto"/>
              <w:right w:val="single" w:sz="4" w:space="0" w:color="auto"/>
            </w:tcBorders>
          </w:tcPr>
          <w:p w:rsidR="00424C19" w:rsidRDefault="00424C19" w:rsidP="00460BC6">
            <w:pPr>
              <w:ind w:firstLine="0"/>
              <w:rPr>
                <w:rFonts w:ascii="Times New Roman" w:hAnsi="Times New Roman"/>
              </w:rPr>
            </w:pPr>
            <w:r>
              <w:rPr>
                <w:rFonts w:ascii="Times New Roman" w:hAnsi="Times New Roman"/>
              </w:rPr>
              <w:t>Забайкальский край, Ононский райо</w:t>
            </w:r>
            <w:r w:rsidR="001E5749">
              <w:rPr>
                <w:rFonts w:ascii="Times New Roman" w:hAnsi="Times New Roman"/>
              </w:rPr>
              <w:t>н, с. Нижний Цасучей, ул. Мира</w:t>
            </w:r>
            <w:r w:rsidR="00F84E2C">
              <w:rPr>
                <w:rFonts w:ascii="Times New Roman" w:hAnsi="Times New Roman"/>
              </w:rPr>
              <w:t>,</w:t>
            </w:r>
            <w:r w:rsidR="001E5749">
              <w:rPr>
                <w:rFonts w:ascii="Times New Roman" w:hAnsi="Times New Roman"/>
              </w:rPr>
              <w:t xml:space="preserve"> 2</w:t>
            </w:r>
            <w:r>
              <w:rPr>
                <w:rFonts w:ascii="Times New Roman" w:hAnsi="Times New Roman"/>
              </w:rPr>
              <w:t>Б</w:t>
            </w:r>
          </w:p>
        </w:tc>
        <w:tc>
          <w:tcPr>
            <w:tcW w:w="2552" w:type="dxa"/>
          </w:tcPr>
          <w:p w:rsidR="00424C19" w:rsidRPr="00C00270" w:rsidRDefault="006C4BB3" w:rsidP="00424C19">
            <w:pPr>
              <w:ind w:firstLine="0"/>
              <w:jc w:val="center"/>
              <w:rPr>
                <w:rFonts w:ascii="Times New Roman" w:hAnsi="Times New Roman"/>
                <w:color w:val="000000" w:themeColor="text1"/>
              </w:rPr>
            </w:pPr>
            <w:r w:rsidRPr="00536238">
              <w:rPr>
                <w:rFonts w:ascii="Times New Roman" w:hAnsi="Times New Roman"/>
              </w:rPr>
              <w:t>Схема №</w:t>
            </w:r>
            <w:r w:rsidR="00F84E2C" w:rsidRPr="00536238">
              <w:rPr>
                <w:rFonts w:ascii="Times New Roman" w:hAnsi="Times New Roman"/>
              </w:rPr>
              <w:t xml:space="preserve"> </w:t>
            </w:r>
            <w:r w:rsidRPr="00536238">
              <w:rPr>
                <w:rFonts w:ascii="Times New Roman" w:hAnsi="Times New Roman"/>
              </w:rPr>
              <w:t>4</w:t>
            </w:r>
            <w:r w:rsidR="00FD2ACC">
              <w:rPr>
                <w:rFonts w:ascii="Times New Roman" w:hAnsi="Times New Roman"/>
              </w:rPr>
              <w:t>2</w:t>
            </w:r>
          </w:p>
        </w:tc>
        <w:tc>
          <w:tcPr>
            <w:tcW w:w="1554" w:type="dxa"/>
          </w:tcPr>
          <w:p w:rsidR="00424C19" w:rsidRPr="00C00270" w:rsidRDefault="00424C19" w:rsidP="00424C19">
            <w:pPr>
              <w:ind w:firstLine="0"/>
              <w:jc w:val="left"/>
              <w:rPr>
                <w:rFonts w:ascii="Times New Roman" w:hAnsi="Times New Roman"/>
                <w:color w:val="000000" w:themeColor="text1"/>
              </w:rPr>
            </w:pPr>
          </w:p>
        </w:tc>
      </w:tr>
      <w:tr w:rsidR="0019284B" w:rsidRPr="00C00270" w:rsidTr="003D63F0">
        <w:trPr>
          <w:jc w:val="center"/>
        </w:trPr>
        <w:tc>
          <w:tcPr>
            <w:tcW w:w="668" w:type="dxa"/>
          </w:tcPr>
          <w:p w:rsidR="0019284B" w:rsidRPr="00C00270" w:rsidRDefault="00536238" w:rsidP="009C6B0F">
            <w:pPr>
              <w:ind w:firstLine="0"/>
              <w:jc w:val="center"/>
              <w:rPr>
                <w:rFonts w:ascii="Times New Roman" w:hAnsi="Times New Roman"/>
                <w:color w:val="000000" w:themeColor="text1"/>
              </w:rPr>
            </w:pPr>
            <w:r>
              <w:rPr>
                <w:rFonts w:ascii="Times New Roman" w:hAnsi="Times New Roman"/>
                <w:color w:val="000000" w:themeColor="text1"/>
              </w:rPr>
              <w:t>4</w:t>
            </w:r>
          </w:p>
        </w:tc>
        <w:tc>
          <w:tcPr>
            <w:tcW w:w="14637" w:type="dxa"/>
            <w:gridSpan w:val="4"/>
          </w:tcPr>
          <w:p w:rsidR="0019284B" w:rsidRPr="00A32375" w:rsidRDefault="0019284B" w:rsidP="0019284B">
            <w:pPr>
              <w:ind w:firstLine="0"/>
              <w:jc w:val="center"/>
              <w:rPr>
                <w:rFonts w:ascii="Times New Roman" w:hAnsi="Times New Roman"/>
                <w:b/>
                <w:color w:val="000000" w:themeColor="text1"/>
              </w:rPr>
            </w:pPr>
            <w:r w:rsidRPr="00A32375">
              <w:rPr>
                <w:rFonts w:ascii="Times New Roman" w:hAnsi="Times New Roman"/>
                <w:b/>
                <w:color w:val="000000" w:themeColor="text1"/>
              </w:rPr>
              <w:t>Объекты военного назначения</w:t>
            </w:r>
          </w:p>
        </w:tc>
      </w:tr>
      <w:tr w:rsidR="00424C19" w:rsidRPr="00C00270" w:rsidTr="003D63F0">
        <w:trPr>
          <w:jc w:val="center"/>
        </w:trPr>
        <w:tc>
          <w:tcPr>
            <w:tcW w:w="668" w:type="dxa"/>
          </w:tcPr>
          <w:p w:rsidR="00424C19" w:rsidRPr="00C00270" w:rsidRDefault="00536238" w:rsidP="00424C19">
            <w:pPr>
              <w:ind w:firstLine="0"/>
              <w:jc w:val="center"/>
              <w:rPr>
                <w:rFonts w:ascii="Times New Roman" w:hAnsi="Times New Roman"/>
                <w:color w:val="000000" w:themeColor="text1"/>
              </w:rPr>
            </w:pPr>
            <w:r>
              <w:rPr>
                <w:rFonts w:ascii="Times New Roman" w:hAnsi="Times New Roman"/>
                <w:color w:val="000000" w:themeColor="text1"/>
              </w:rPr>
              <w:lastRenderedPageBreak/>
              <w:t>4</w:t>
            </w:r>
            <w:r w:rsidR="00424C19">
              <w:rPr>
                <w:rFonts w:ascii="Times New Roman" w:hAnsi="Times New Roman"/>
                <w:color w:val="000000" w:themeColor="text1"/>
              </w:rPr>
              <w:t>.1</w:t>
            </w:r>
          </w:p>
        </w:tc>
        <w:tc>
          <w:tcPr>
            <w:tcW w:w="5142" w:type="dxa"/>
            <w:tcBorders>
              <w:top w:val="single" w:sz="4" w:space="0" w:color="auto"/>
              <w:left w:val="single" w:sz="4" w:space="0" w:color="auto"/>
              <w:bottom w:val="single" w:sz="4" w:space="0" w:color="auto"/>
              <w:right w:val="single" w:sz="4" w:space="0" w:color="auto"/>
            </w:tcBorders>
          </w:tcPr>
          <w:p w:rsidR="00424C19" w:rsidRDefault="00424C19" w:rsidP="00460BC6">
            <w:pPr>
              <w:ind w:firstLine="0"/>
              <w:rPr>
                <w:rFonts w:ascii="Times New Roman" w:hAnsi="Times New Roman"/>
              </w:rPr>
            </w:pPr>
            <w:r>
              <w:rPr>
                <w:rFonts w:ascii="Times New Roman" w:hAnsi="Times New Roman"/>
              </w:rPr>
              <w:t>ОПС в с. Новый Дурулгуй (</w:t>
            </w:r>
            <w:proofErr w:type="spellStart"/>
            <w:r>
              <w:rPr>
                <w:rFonts w:ascii="Times New Roman" w:hAnsi="Times New Roman"/>
              </w:rPr>
              <w:t>погран.служба</w:t>
            </w:r>
            <w:proofErr w:type="spellEnd"/>
            <w:r>
              <w:rPr>
                <w:rFonts w:ascii="Times New Roman" w:hAnsi="Times New Roman"/>
              </w:rPr>
              <w:t>)</w:t>
            </w:r>
          </w:p>
        </w:tc>
        <w:tc>
          <w:tcPr>
            <w:tcW w:w="5389" w:type="dxa"/>
            <w:tcBorders>
              <w:top w:val="single" w:sz="4" w:space="0" w:color="auto"/>
              <w:left w:val="single" w:sz="4" w:space="0" w:color="auto"/>
              <w:bottom w:val="single" w:sz="4" w:space="0" w:color="auto"/>
              <w:right w:val="single" w:sz="4" w:space="0" w:color="auto"/>
            </w:tcBorders>
          </w:tcPr>
          <w:p w:rsidR="00424C19" w:rsidRDefault="00424C19" w:rsidP="00460BC6">
            <w:pPr>
              <w:ind w:firstLine="0"/>
              <w:rPr>
                <w:rFonts w:ascii="Times New Roman" w:hAnsi="Times New Roman"/>
              </w:rPr>
            </w:pPr>
            <w:r>
              <w:rPr>
                <w:rFonts w:ascii="Times New Roman" w:hAnsi="Times New Roman"/>
              </w:rPr>
              <w:t>Забайкальский край, Ононский район, с. Нов</w:t>
            </w:r>
            <w:r w:rsidR="00F84E2C">
              <w:rPr>
                <w:rFonts w:ascii="Times New Roman" w:hAnsi="Times New Roman"/>
              </w:rPr>
              <w:t xml:space="preserve">ый Дурулгуй, ул. Центральная, </w:t>
            </w:r>
            <w:r>
              <w:rPr>
                <w:rFonts w:ascii="Times New Roman" w:hAnsi="Times New Roman"/>
              </w:rPr>
              <w:t>54</w:t>
            </w:r>
          </w:p>
        </w:tc>
        <w:tc>
          <w:tcPr>
            <w:tcW w:w="2552" w:type="dxa"/>
          </w:tcPr>
          <w:p w:rsidR="00424C19" w:rsidRPr="00C00270" w:rsidRDefault="006C4BB3" w:rsidP="00424C19">
            <w:pPr>
              <w:ind w:firstLine="0"/>
              <w:jc w:val="center"/>
              <w:rPr>
                <w:rFonts w:ascii="Times New Roman" w:hAnsi="Times New Roman"/>
                <w:color w:val="000000" w:themeColor="text1"/>
              </w:rPr>
            </w:pPr>
            <w:r w:rsidRPr="00536238">
              <w:rPr>
                <w:rFonts w:ascii="Times New Roman" w:hAnsi="Times New Roman"/>
              </w:rPr>
              <w:t>Схема №</w:t>
            </w:r>
            <w:r w:rsidR="00F84E2C" w:rsidRPr="00536238">
              <w:rPr>
                <w:rFonts w:ascii="Times New Roman" w:hAnsi="Times New Roman"/>
              </w:rPr>
              <w:t xml:space="preserve"> </w:t>
            </w:r>
            <w:r w:rsidRPr="00536238">
              <w:rPr>
                <w:rFonts w:ascii="Times New Roman" w:hAnsi="Times New Roman"/>
              </w:rPr>
              <w:t>4</w:t>
            </w:r>
            <w:r w:rsidR="00FD2ACC">
              <w:rPr>
                <w:rFonts w:ascii="Times New Roman" w:hAnsi="Times New Roman"/>
              </w:rPr>
              <w:t>3</w:t>
            </w:r>
          </w:p>
        </w:tc>
        <w:tc>
          <w:tcPr>
            <w:tcW w:w="1554" w:type="dxa"/>
          </w:tcPr>
          <w:p w:rsidR="00424C19" w:rsidRPr="00C00270" w:rsidRDefault="00424C19" w:rsidP="00424C19">
            <w:pPr>
              <w:ind w:firstLine="0"/>
              <w:jc w:val="left"/>
              <w:rPr>
                <w:rFonts w:ascii="Times New Roman" w:hAnsi="Times New Roman"/>
                <w:color w:val="000000" w:themeColor="text1"/>
              </w:rPr>
            </w:pPr>
          </w:p>
        </w:tc>
      </w:tr>
    </w:tbl>
    <w:p w:rsidR="00460BC6" w:rsidRDefault="00460BC6" w:rsidP="00536238">
      <w:pPr>
        <w:autoSpaceDE w:val="0"/>
        <w:autoSpaceDN w:val="0"/>
        <w:adjustRightInd w:val="0"/>
        <w:ind w:right="-31" w:firstLine="0"/>
        <w:outlineLvl w:val="0"/>
        <w:rPr>
          <w:rFonts w:ascii="Times New Roman" w:hAnsi="Times New Roman"/>
          <w:bCs/>
          <w:color w:val="000000" w:themeColor="text1"/>
          <w:sz w:val="28"/>
          <w:szCs w:val="28"/>
        </w:rPr>
      </w:pPr>
    </w:p>
    <w:p w:rsidR="0088119F" w:rsidRPr="003D63F0" w:rsidRDefault="0088119F" w:rsidP="0088119F">
      <w:pPr>
        <w:autoSpaceDE w:val="0"/>
        <w:autoSpaceDN w:val="0"/>
        <w:adjustRightInd w:val="0"/>
        <w:ind w:left="10065" w:right="-31" w:firstLine="0"/>
        <w:jc w:val="center"/>
        <w:outlineLvl w:val="0"/>
        <w:rPr>
          <w:rFonts w:ascii="Times New Roman" w:hAnsi="Times New Roman"/>
          <w:bCs/>
          <w:color w:val="000000" w:themeColor="text1"/>
        </w:rPr>
      </w:pPr>
      <w:r w:rsidRPr="003D63F0">
        <w:rPr>
          <w:rFonts w:ascii="Times New Roman" w:hAnsi="Times New Roman"/>
          <w:bCs/>
          <w:color w:val="000000" w:themeColor="text1"/>
        </w:rPr>
        <w:t>ПРИЛОЖЕНИЕ № 2</w:t>
      </w:r>
    </w:p>
    <w:p w:rsidR="0088119F" w:rsidRPr="003D63F0" w:rsidRDefault="0088119F" w:rsidP="0088119F">
      <w:pPr>
        <w:autoSpaceDE w:val="0"/>
        <w:autoSpaceDN w:val="0"/>
        <w:adjustRightInd w:val="0"/>
        <w:ind w:left="10065" w:right="-31" w:firstLine="0"/>
        <w:jc w:val="center"/>
        <w:outlineLvl w:val="0"/>
        <w:rPr>
          <w:rFonts w:ascii="Times New Roman" w:hAnsi="Times New Roman"/>
          <w:bCs/>
          <w:color w:val="000000" w:themeColor="text1"/>
        </w:rPr>
      </w:pPr>
    </w:p>
    <w:p w:rsidR="0088119F" w:rsidRPr="003D63F0" w:rsidRDefault="00E11940" w:rsidP="0088119F">
      <w:pPr>
        <w:ind w:left="10065" w:right="-31" w:firstLine="0"/>
        <w:jc w:val="center"/>
        <w:rPr>
          <w:rFonts w:ascii="Times New Roman" w:hAnsi="Times New Roman"/>
          <w:i/>
          <w:color w:val="000000" w:themeColor="text1"/>
        </w:rPr>
      </w:pPr>
      <w:r w:rsidRPr="003D63F0">
        <w:rPr>
          <w:rFonts w:ascii="Times New Roman" w:hAnsi="Times New Roman"/>
          <w:color w:val="000000" w:themeColor="text1"/>
        </w:rPr>
        <w:t>к постановлению администрации муниципального района «Ононский район»</w:t>
      </w:r>
    </w:p>
    <w:p w:rsidR="0088119F" w:rsidRPr="003D63F0" w:rsidRDefault="0088119F" w:rsidP="0088119F">
      <w:pPr>
        <w:ind w:left="10065" w:right="-31" w:firstLine="0"/>
        <w:jc w:val="center"/>
        <w:rPr>
          <w:rFonts w:ascii="Times New Roman" w:hAnsi="Times New Roman"/>
          <w:color w:val="000000" w:themeColor="text1"/>
        </w:rPr>
      </w:pPr>
      <w:r w:rsidRPr="003D63F0">
        <w:rPr>
          <w:rFonts w:ascii="Times New Roman" w:hAnsi="Times New Roman"/>
          <w:color w:val="000000" w:themeColor="text1"/>
        </w:rPr>
        <w:t>от «_</w:t>
      </w:r>
      <w:r w:rsidR="003D63F0">
        <w:rPr>
          <w:rFonts w:ascii="Times New Roman" w:hAnsi="Times New Roman"/>
          <w:color w:val="000000" w:themeColor="text1"/>
        </w:rPr>
        <w:t>_» _________ 2022</w:t>
      </w:r>
      <w:r w:rsidRPr="003D63F0">
        <w:rPr>
          <w:rFonts w:ascii="Times New Roman" w:hAnsi="Times New Roman"/>
          <w:color w:val="000000" w:themeColor="text1"/>
        </w:rPr>
        <w:t>года №___</w:t>
      </w:r>
    </w:p>
    <w:p w:rsidR="0088119F" w:rsidRDefault="0088119F">
      <w:pPr>
        <w:ind w:firstLine="0"/>
        <w:jc w:val="left"/>
        <w:rPr>
          <w:rFonts w:asciiTheme="minorHAnsi" w:hAnsiTheme="minorHAnsi"/>
          <w:color w:val="000000" w:themeColor="text1"/>
          <w:sz w:val="22"/>
          <w:szCs w:val="20"/>
        </w:rPr>
      </w:pPr>
    </w:p>
    <w:p w:rsidR="0088119F" w:rsidRDefault="0088119F">
      <w:pPr>
        <w:ind w:firstLine="0"/>
        <w:jc w:val="left"/>
        <w:rPr>
          <w:rFonts w:asciiTheme="minorHAnsi" w:hAnsiTheme="minorHAnsi"/>
          <w:color w:val="000000" w:themeColor="text1"/>
          <w:sz w:val="22"/>
          <w:szCs w:val="20"/>
        </w:rPr>
      </w:pPr>
    </w:p>
    <w:p w:rsidR="0088119F" w:rsidRDefault="0088119F">
      <w:pPr>
        <w:ind w:firstLine="0"/>
        <w:jc w:val="left"/>
        <w:rPr>
          <w:rFonts w:asciiTheme="minorHAnsi" w:hAnsiTheme="minorHAnsi"/>
          <w:color w:val="000000" w:themeColor="text1"/>
          <w:sz w:val="22"/>
          <w:szCs w:val="20"/>
        </w:rPr>
      </w:pPr>
    </w:p>
    <w:p w:rsidR="008D7084" w:rsidRDefault="008D7084" w:rsidP="00064240">
      <w:pPr>
        <w:pStyle w:val="Title"/>
        <w:spacing w:before="0" w:after="0"/>
        <w:rPr>
          <w:rFonts w:ascii="Times New Roman" w:hAnsi="Times New Roman" w:cs="Times New Roman"/>
          <w:kern w:val="0"/>
          <w:sz w:val="28"/>
          <w:szCs w:val="28"/>
        </w:rPr>
      </w:pPr>
      <w:r>
        <w:rPr>
          <w:rFonts w:ascii="Times New Roman" w:hAnsi="Times New Roman" w:cs="Times New Roman"/>
          <w:kern w:val="0"/>
          <w:sz w:val="28"/>
          <w:szCs w:val="28"/>
        </w:rPr>
        <w:t>СХЕМЫ</w:t>
      </w:r>
    </w:p>
    <w:p w:rsidR="008D7084" w:rsidRDefault="00064240" w:rsidP="00064240">
      <w:pPr>
        <w:pStyle w:val="Title"/>
        <w:spacing w:before="0" w:after="0"/>
        <w:rPr>
          <w:rFonts w:ascii="Times New Roman" w:hAnsi="Times New Roman" w:cs="Times New Roman"/>
          <w:kern w:val="0"/>
          <w:sz w:val="28"/>
          <w:szCs w:val="28"/>
        </w:rPr>
      </w:pPr>
      <w:r w:rsidRPr="00064240">
        <w:rPr>
          <w:rFonts w:ascii="Times New Roman" w:hAnsi="Times New Roman" w:cs="Times New Roman"/>
          <w:kern w:val="0"/>
          <w:sz w:val="28"/>
          <w:szCs w:val="28"/>
        </w:rPr>
        <w:t>границ прилегающ</w:t>
      </w:r>
      <w:r w:rsidR="008D7084">
        <w:rPr>
          <w:rFonts w:ascii="Times New Roman" w:hAnsi="Times New Roman" w:cs="Times New Roman"/>
          <w:kern w:val="0"/>
          <w:sz w:val="28"/>
          <w:szCs w:val="28"/>
        </w:rPr>
        <w:t xml:space="preserve">их территорий, </w:t>
      </w:r>
      <w:r w:rsidR="008D7084" w:rsidRPr="008D7084">
        <w:rPr>
          <w:rFonts w:ascii="Times New Roman" w:hAnsi="Times New Roman" w:cs="Times New Roman"/>
          <w:kern w:val="0"/>
          <w:sz w:val="28"/>
          <w:szCs w:val="28"/>
        </w:rPr>
        <w:t>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w:t>
      </w:r>
      <w:r w:rsidR="00E11940">
        <w:rPr>
          <w:rFonts w:ascii="Times New Roman" w:hAnsi="Times New Roman" w:cs="Times New Roman"/>
          <w:kern w:val="0"/>
          <w:sz w:val="28"/>
          <w:szCs w:val="28"/>
        </w:rPr>
        <w:t xml:space="preserve"> муниципального района «Ононский район»</w:t>
      </w:r>
    </w:p>
    <w:p w:rsidR="008D7084" w:rsidRDefault="008D7084" w:rsidP="00064240">
      <w:pPr>
        <w:pStyle w:val="Title"/>
        <w:spacing w:before="0" w:after="0"/>
        <w:rPr>
          <w:rFonts w:ascii="Times New Roman" w:hAnsi="Times New Roman" w:cs="Times New Roman"/>
          <w:kern w:val="0"/>
          <w:sz w:val="28"/>
          <w:szCs w:val="28"/>
        </w:rPr>
      </w:pPr>
    </w:p>
    <w:p w:rsidR="008D7084" w:rsidRDefault="008D7084" w:rsidP="00064240">
      <w:pPr>
        <w:pStyle w:val="Title"/>
        <w:spacing w:before="0" w:after="0"/>
        <w:rPr>
          <w:rFonts w:ascii="Times New Roman" w:hAnsi="Times New Roman" w:cs="Times New Roman"/>
          <w:kern w:val="0"/>
          <w:sz w:val="28"/>
          <w:szCs w:val="28"/>
        </w:rPr>
      </w:pPr>
    </w:p>
    <w:p w:rsidR="008D7084" w:rsidRDefault="008D7084" w:rsidP="00064240">
      <w:pPr>
        <w:pStyle w:val="Title"/>
        <w:spacing w:before="0" w:after="0"/>
        <w:rPr>
          <w:rFonts w:ascii="Times New Roman" w:hAnsi="Times New Roman" w:cs="Times New Roman"/>
          <w:kern w:val="0"/>
          <w:sz w:val="28"/>
          <w:szCs w:val="28"/>
        </w:rPr>
      </w:pPr>
    </w:p>
    <w:p w:rsidR="008D7084" w:rsidRDefault="008D7084" w:rsidP="00064240">
      <w:pPr>
        <w:pStyle w:val="Title"/>
        <w:spacing w:before="0" w:after="0"/>
        <w:rPr>
          <w:rFonts w:ascii="Times New Roman" w:hAnsi="Times New Roman" w:cs="Times New Roman"/>
          <w:kern w:val="0"/>
          <w:sz w:val="28"/>
          <w:szCs w:val="28"/>
        </w:rPr>
      </w:pPr>
    </w:p>
    <w:p w:rsidR="008D7084" w:rsidRDefault="008D7084" w:rsidP="00064240">
      <w:pPr>
        <w:pStyle w:val="Title"/>
        <w:spacing w:before="0" w:after="0"/>
        <w:rPr>
          <w:rFonts w:ascii="Times New Roman" w:hAnsi="Times New Roman" w:cs="Times New Roman"/>
          <w:kern w:val="0"/>
          <w:sz w:val="28"/>
          <w:szCs w:val="28"/>
        </w:rPr>
      </w:pPr>
    </w:p>
    <w:p w:rsidR="008D7084" w:rsidRDefault="008D7084" w:rsidP="00064240">
      <w:pPr>
        <w:pStyle w:val="Title"/>
        <w:spacing w:before="0" w:after="0"/>
        <w:rPr>
          <w:rFonts w:ascii="Times New Roman" w:hAnsi="Times New Roman" w:cs="Times New Roman"/>
          <w:kern w:val="0"/>
          <w:sz w:val="28"/>
          <w:szCs w:val="28"/>
        </w:rPr>
      </w:pPr>
    </w:p>
    <w:p w:rsidR="008D7084" w:rsidRDefault="008D7084" w:rsidP="00064240">
      <w:pPr>
        <w:pStyle w:val="Title"/>
        <w:spacing w:before="0" w:after="0"/>
        <w:rPr>
          <w:rFonts w:ascii="Times New Roman" w:hAnsi="Times New Roman" w:cs="Times New Roman"/>
          <w:kern w:val="0"/>
          <w:sz w:val="28"/>
          <w:szCs w:val="28"/>
        </w:rPr>
      </w:pPr>
    </w:p>
    <w:p w:rsidR="008D7084" w:rsidRDefault="008D7084" w:rsidP="00064240">
      <w:pPr>
        <w:pStyle w:val="Title"/>
        <w:spacing w:before="0" w:after="0"/>
        <w:rPr>
          <w:rFonts w:ascii="Times New Roman" w:hAnsi="Times New Roman" w:cs="Times New Roman"/>
          <w:kern w:val="0"/>
          <w:sz w:val="28"/>
          <w:szCs w:val="28"/>
        </w:rPr>
      </w:pPr>
    </w:p>
    <w:p w:rsidR="008D7084" w:rsidRDefault="008D7084" w:rsidP="00064240">
      <w:pPr>
        <w:pStyle w:val="Title"/>
        <w:spacing w:before="0" w:after="0"/>
        <w:rPr>
          <w:rFonts w:ascii="Times New Roman" w:hAnsi="Times New Roman" w:cs="Times New Roman"/>
          <w:kern w:val="0"/>
          <w:sz w:val="28"/>
          <w:szCs w:val="28"/>
        </w:rPr>
      </w:pPr>
    </w:p>
    <w:p w:rsidR="008D7084" w:rsidRDefault="008D7084" w:rsidP="00064240">
      <w:pPr>
        <w:pStyle w:val="Title"/>
        <w:spacing w:before="0" w:after="0"/>
        <w:rPr>
          <w:rFonts w:ascii="Times New Roman" w:hAnsi="Times New Roman" w:cs="Times New Roman"/>
          <w:kern w:val="0"/>
          <w:sz w:val="28"/>
          <w:szCs w:val="28"/>
        </w:rPr>
      </w:pPr>
    </w:p>
    <w:p w:rsidR="008D7084" w:rsidRDefault="008D7084" w:rsidP="00064240">
      <w:pPr>
        <w:pStyle w:val="Title"/>
        <w:spacing w:before="0" w:after="0"/>
        <w:rPr>
          <w:rFonts w:ascii="Times New Roman" w:hAnsi="Times New Roman" w:cs="Times New Roman"/>
          <w:kern w:val="0"/>
          <w:sz w:val="28"/>
          <w:szCs w:val="28"/>
        </w:rPr>
      </w:pPr>
    </w:p>
    <w:p w:rsidR="008D7084" w:rsidRDefault="008D7084" w:rsidP="00064240">
      <w:pPr>
        <w:pStyle w:val="Title"/>
        <w:spacing w:before="0" w:after="0"/>
        <w:rPr>
          <w:rFonts w:ascii="Times New Roman" w:hAnsi="Times New Roman" w:cs="Times New Roman"/>
          <w:kern w:val="0"/>
          <w:sz w:val="28"/>
          <w:szCs w:val="28"/>
        </w:rPr>
      </w:pPr>
    </w:p>
    <w:p w:rsidR="008D7084" w:rsidRDefault="008D7084" w:rsidP="00064240">
      <w:pPr>
        <w:pStyle w:val="Title"/>
        <w:spacing w:before="0" w:after="0"/>
        <w:rPr>
          <w:rFonts w:ascii="Times New Roman" w:hAnsi="Times New Roman" w:cs="Times New Roman"/>
          <w:kern w:val="0"/>
          <w:sz w:val="28"/>
          <w:szCs w:val="28"/>
        </w:rPr>
      </w:pPr>
    </w:p>
    <w:p w:rsidR="008D7084" w:rsidRDefault="008D7084" w:rsidP="00064240">
      <w:pPr>
        <w:pStyle w:val="Title"/>
        <w:spacing w:before="0" w:after="0"/>
        <w:rPr>
          <w:rFonts w:ascii="Times New Roman" w:hAnsi="Times New Roman" w:cs="Times New Roman"/>
          <w:kern w:val="0"/>
          <w:sz w:val="28"/>
          <w:szCs w:val="28"/>
        </w:rPr>
      </w:pPr>
    </w:p>
    <w:p w:rsidR="008D7084" w:rsidRDefault="008D7084" w:rsidP="00064240">
      <w:pPr>
        <w:pStyle w:val="Title"/>
        <w:spacing w:before="0" w:after="0"/>
        <w:rPr>
          <w:rFonts w:ascii="Times New Roman" w:hAnsi="Times New Roman" w:cs="Times New Roman"/>
          <w:kern w:val="0"/>
          <w:sz w:val="28"/>
          <w:szCs w:val="28"/>
        </w:rPr>
      </w:pPr>
    </w:p>
    <w:p w:rsidR="008D7084" w:rsidRDefault="008D7084" w:rsidP="00064240">
      <w:pPr>
        <w:pStyle w:val="Title"/>
        <w:spacing w:before="0" w:after="0"/>
        <w:rPr>
          <w:rFonts w:ascii="Times New Roman" w:hAnsi="Times New Roman" w:cs="Times New Roman"/>
          <w:kern w:val="0"/>
          <w:sz w:val="28"/>
          <w:szCs w:val="28"/>
        </w:rPr>
      </w:pPr>
    </w:p>
    <w:p w:rsidR="008D7084" w:rsidRDefault="008D7084" w:rsidP="00064240">
      <w:pPr>
        <w:pStyle w:val="Title"/>
        <w:spacing w:before="0" w:after="0"/>
        <w:rPr>
          <w:rFonts w:ascii="Times New Roman" w:hAnsi="Times New Roman" w:cs="Times New Roman"/>
          <w:kern w:val="0"/>
          <w:sz w:val="28"/>
          <w:szCs w:val="28"/>
        </w:rPr>
      </w:pPr>
    </w:p>
    <w:p w:rsidR="003D63F0" w:rsidRDefault="003D63F0">
      <w:pPr>
        <w:pStyle w:val="Title"/>
        <w:spacing w:before="0" w:after="0"/>
        <w:rPr>
          <w:rFonts w:ascii="Times New Roman" w:hAnsi="Times New Roman" w:cs="Times New Roman"/>
          <w:kern w:val="0"/>
          <w:sz w:val="28"/>
          <w:szCs w:val="28"/>
        </w:rPr>
      </w:pPr>
    </w:p>
    <w:sectPr w:rsidR="003D63F0" w:rsidSect="00460BC6">
      <w:pgSz w:w="16838" w:h="11906" w:orient="landscape"/>
      <w:pgMar w:top="851" w:right="820" w:bottom="426"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F66" w:rsidRDefault="00FD4F66" w:rsidP="004E3601">
      <w:r>
        <w:separator/>
      </w:r>
    </w:p>
  </w:endnote>
  <w:endnote w:type="continuationSeparator" w:id="0">
    <w:p w:rsidR="00FD4F66" w:rsidRDefault="00FD4F66" w:rsidP="004E3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F66" w:rsidRDefault="00FD4F66" w:rsidP="004E3601">
      <w:r>
        <w:separator/>
      </w:r>
    </w:p>
  </w:footnote>
  <w:footnote w:type="continuationSeparator" w:id="0">
    <w:p w:rsidR="00FD4F66" w:rsidRDefault="00FD4F66" w:rsidP="004E36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4461621"/>
      <w:docPartObj>
        <w:docPartGallery w:val="Page Numbers (Top of Page)"/>
        <w:docPartUnique/>
      </w:docPartObj>
    </w:sdtPr>
    <w:sdtEndPr/>
    <w:sdtContent>
      <w:p w:rsidR="00683F1B" w:rsidRDefault="00683F1B">
        <w:pPr>
          <w:pStyle w:val="af"/>
          <w:jc w:val="center"/>
        </w:pPr>
        <w:r>
          <w:fldChar w:fldCharType="begin"/>
        </w:r>
        <w:r>
          <w:instrText>PAGE   \* MERGEFORMAT</w:instrText>
        </w:r>
        <w:r>
          <w:fldChar w:fldCharType="separate"/>
        </w:r>
        <w:r w:rsidR="005D2A39">
          <w:rPr>
            <w:noProof/>
          </w:rPr>
          <w:t>2</w:t>
        </w:r>
        <w:r>
          <w:fldChar w:fldCharType="end"/>
        </w:r>
      </w:p>
    </w:sdtContent>
  </w:sdt>
  <w:p w:rsidR="00683F1B" w:rsidRDefault="00683F1B">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15:restartNumberingAfterBreak="0">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15:restartNumberingAfterBreak="0">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15:restartNumberingAfterBreak="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05BD4687"/>
    <w:multiLevelType w:val="hybridMultilevel"/>
    <w:tmpl w:val="FFCA91A6"/>
    <w:lvl w:ilvl="0" w:tplc="4202A7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0A644F0B"/>
    <w:multiLevelType w:val="multilevel"/>
    <w:tmpl w:val="B12EBD94"/>
    <w:lvl w:ilvl="0">
      <w:start w:val="1"/>
      <w:numFmt w:val="decimal"/>
      <w:lvlText w:val="%1."/>
      <w:lvlJc w:val="left"/>
      <w:pPr>
        <w:ind w:left="1976" w:hanging="1125"/>
      </w:pPr>
      <w:rPr>
        <w:rFonts w:hint="default"/>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2D2D2D"/>
      </w:rPr>
    </w:lvl>
    <w:lvl w:ilvl="3">
      <w:start w:val="1"/>
      <w:numFmt w:val="decimal"/>
      <w:isLgl/>
      <w:lvlText w:val="%1.%2.%3.%4."/>
      <w:lvlJc w:val="left"/>
      <w:pPr>
        <w:ind w:left="1789" w:hanging="1080"/>
      </w:pPr>
      <w:rPr>
        <w:rFonts w:hint="default"/>
        <w:color w:val="2D2D2D"/>
      </w:rPr>
    </w:lvl>
    <w:lvl w:ilvl="4">
      <w:start w:val="1"/>
      <w:numFmt w:val="decimal"/>
      <w:isLgl/>
      <w:lvlText w:val="%1.%2.%3.%4.%5."/>
      <w:lvlJc w:val="left"/>
      <w:pPr>
        <w:ind w:left="1789" w:hanging="1080"/>
      </w:pPr>
      <w:rPr>
        <w:rFonts w:hint="default"/>
        <w:color w:val="2D2D2D"/>
      </w:rPr>
    </w:lvl>
    <w:lvl w:ilvl="5">
      <w:start w:val="1"/>
      <w:numFmt w:val="decimal"/>
      <w:isLgl/>
      <w:lvlText w:val="%1.%2.%3.%4.%5.%6."/>
      <w:lvlJc w:val="left"/>
      <w:pPr>
        <w:ind w:left="2149" w:hanging="1440"/>
      </w:pPr>
      <w:rPr>
        <w:rFonts w:hint="default"/>
        <w:color w:val="2D2D2D"/>
      </w:rPr>
    </w:lvl>
    <w:lvl w:ilvl="6">
      <w:start w:val="1"/>
      <w:numFmt w:val="decimal"/>
      <w:isLgl/>
      <w:lvlText w:val="%1.%2.%3.%4.%5.%6.%7."/>
      <w:lvlJc w:val="left"/>
      <w:pPr>
        <w:ind w:left="2509" w:hanging="1800"/>
      </w:pPr>
      <w:rPr>
        <w:rFonts w:hint="default"/>
        <w:color w:val="2D2D2D"/>
      </w:rPr>
    </w:lvl>
    <w:lvl w:ilvl="7">
      <w:start w:val="1"/>
      <w:numFmt w:val="decimal"/>
      <w:isLgl/>
      <w:lvlText w:val="%1.%2.%3.%4.%5.%6.%7.%8."/>
      <w:lvlJc w:val="left"/>
      <w:pPr>
        <w:ind w:left="2509" w:hanging="1800"/>
      </w:pPr>
      <w:rPr>
        <w:rFonts w:hint="default"/>
        <w:color w:val="2D2D2D"/>
      </w:rPr>
    </w:lvl>
    <w:lvl w:ilvl="8">
      <w:start w:val="1"/>
      <w:numFmt w:val="decimal"/>
      <w:isLgl/>
      <w:lvlText w:val="%1.%2.%3.%4.%5.%6.%7.%8.%9."/>
      <w:lvlJc w:val="left"/>
      <w:pPr>
        <w:ind w:left="2869" w:hanging="2160"/>
      </w:pPr>
      <w:rPr>
        <w:rFonts w:hint="default"/>
        <w:color w:val="2D2D2D"/>
      </w:rPr>
    </w:lvl>
  </w:abstractNum>
  <w:abstractNum w:abstractNumId="13" w15:restartNumberingAfterBreak="0">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0" w15:restartNumberingAfterBreak="0">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1" w15:restartNumberingAfterBreak="0">
    <w:nsid w:val="1F703BB4"/>
    <w:multiLevelType w:val="multilevel"/>
    <w:tmpl w:val="3ECA2BF8"/>
    <w:lvl w:ilvl="0">
      <w:start w:val="1"/>
      <w:numFmt w:val="decimal"/>
      <w:lvlText w:val="%1."/>
      <w:lvlJc w:val="left"/>
      <w:pPr>
        <w:ind w:left="1834" w:hanging="1125"/>
      </w:pPr>
      <w:rPr>
        <w:rFonts w:hint="default"/>
      </w:rPr>
    </w:lvl>
    <w:lvl w:ilvl="1">
      <w:start w:val="1"/>
      <w:numFmt w:val="decimal"/>
      <w:isLgl/>
      <w:lvlText w:val="%1.%2."/>
      <w:lvlJc w:val="left"/>
      <w:pPr>
        <w:ind w:left="1429" w:hanging="720"/>
      </w:pPr>
      <w:rPr>
        <w:rFonts w:hint="default"/>
        <w:color w:val="2D2D2D"/>
      </w:rPr>
    </w:lvl>
    <w:lvl w:ilvl="2">
      <w:start w:val="1"/>
      <w:numFmt w:val="decimal"/>
      <w:isLgl/>
      <w:lvlText w:val="%1.%2.%3."/>
      <w:lvlJc w:val="left"/>
      <w:pPr>
        <w:ind w:left="1429" w:hanging="720"/>
      </w:pPr>
      <w:rPr>
        <w:rFonts w:hint="default"/>
        <w:color w:val="2D2D2D"/>
      </w:rPr>
    </w:lvl>
    <w:lvl w:ilvl="3">
      <w:start w:val="1"/>
      <w:numFmt w:val="decimal"/>
      <w:isLgl/>
      <w:lvlText w:val="%1.%2.%3.%4."/>
      <w:lvlJc w:val="left"/>
      <w:pPr>
        <w:ind w:left="1789" w:hanging="1080"/>
      </w:pPr>
      <w:rPr>
        <w:rFonts w:hint="default"/>
        <w:color w:val="2D2D2D"/>
      </w:rPr>
    </w:lvl>
    <w:lvl w:ilvl="4">
      <w:start w:val="1"/>
      <w:numFmt w:val="decimal"/>
      <w:isLgl/>
      <w:lvlText w:val="%1.%2.%3.%4.%5."/>
      <w:lvlJc w:val="left"/>
      <w:pPr>
        <w:ind w:left="1789" w:hanging="1080"/>
      </w:pPr>
      <w:rPr>
        <w:rFonts w:hint="default"/>
        <w:color w:val="2D2D2D"/>
      </w:rPr>
    </w:lvl>
    <w:lvl w:ilvl="5">
      <w:start w:val="1"/>
      <w:numFmt w:val="decimal"/>
      <w:isLgl/>
      <w:lvlText w:val="%1.%2.%3.%4.%5.%6."/>
      <w:lvlJc w:val="left"/>
      <w:pPr>
        <w:ind w:left="2149" w:hanging="1440"/>
      </w:pPr>
      <w:rPr>
        <w:rFonts w:hint="default"/>
        <w:color w:val="2D2D2D"/>
      </w:rPr>
    </w:lvl>
    <w:lvl w:ilvl="6">
      <w:start w:val="1"/>
      <w:numFmt w:val="decimal"/>
      <w:isLgl/>
      <w:lvlText w:val="%1.%2.%3.%4.%5.%6.%7."/>
      <w:lvlJc w:val="left"/>
      <w:pPr>
        <w:ind w:left="2509" w:hanging="1800"/>
      </w:pPr>
      <w:rPr>
        <w:rFonts w:hint="default"/>
        <w:color w:val="2D2D2D"/>
      </w:rPr>
    </w:lvl>
    <w:lvl w:ilvl="7">
      <w:start w:val="1"/>
      <w:numFmt w:val="decimal"/>
      <w:isLgl/>
      <w:lvlText w:val="%1.%2.%3.%4.%5.%6.%7.%8."/>
      <w:lvlJc w:val="left"/>
      <w:pPr>
        <w:ind w:left="2509" w:hanging="1800"/>
      </w:pPr>
      <w:rPr>
        <w:rFonts w:hint="default"/>
        <w:color w:val="2D2D2D"/>
      </w:rPr>
    </w:lvl>
    <w:lvl w:ilvl="8">
      <w:start w:val="1"/>
      <w:numFmt w:val="decimal"/>
      <w:isLgl/>
      <w:lvlText w:val="%1.%2.%3.%4.%5.%6.%7.%8.%9."/>
      <w:lvlJc w:val="left"/>
      <w:pPr>
        <w:ind w:left="2869" w:hanging="2160"/>
      </w:pPr>
      <w:rPr>
        <w:rFonts w:hint="default"/>
        <w:color w:val="2D2D2D"/>
      </w:rPr>
    </w:lvl>
  </w:abstractNum>
  <w:abstractNum w:abstractNumId="22" w15:restartNumberingAfterBreak="0">
    <w:nsid w:val="20504A24"/>
    <w:multiLevelType w:val="hybridMultilevel"/>
    <w:tmpl w:val="BE2C24CE"/>
    <w:lvl w:ilvl="0" w:tplc="FC747696">
      <w:start w:val="1"/>
      <w:numFmt w:val="decimal"/>
      <w:lvlText w:val="%1."/>
      <w:lvlJc w:val="left"/>
      <w:pPr>
        <w:ind w:left="308" w:hanging="360"/>
      </w:pPr>
      <w:rPr>
        <w:rFonts w:hint="default"/>
      </w:rPr>
    </w:lvl>
    <w:lvl w:ilvl="1" w:tplc="04190019" w:tentative="1">
      <w:start w:val="1"/>
      <w:numFmt w:val="lowerLetter"/>
      <w:lvlText w:val="%2."/>
      <w:lvlJc w:val="left"/>
      <w:pPr>
        <w:ind w:left="1028" w:hanging="360"/>
      </w:pPr>
    </w:lvl>
    <w:lvl w:ilvl="2" w:tplc="0419001B" w:tentative="1">
      <w:start w:val="1"/>
      <w:numFmt w:val="lowerRoman"/>
      <w:lvlText w:val="%3."/>
      <w:lvlJc w:val="right"/>
      <w:pPr>
        <w:ind w:left="1748" w:hanging="180"/>
      </w:pPr>
    </w:lvl>
    <w:lvl w:ilvl="3" w:tplc="0419000F" w:tentative="1">
      <w:start w:val="1"/>
      <w:numFmt w:val="decimal"/>
      <w:lvlText w:val="%4."/>
      <w:lvlJc w:val="left"/>
      <w:pPr>
        <w:ind w:left="2468" w:hanging="360"/>
      </w:pPr>
    </w:lvl>
    <w:lvl w:ilvl="4" w:tplc="04190019" w:tentative="1">
      <w:start w:val="1"/>
      <w:numFmt w:val="lowerLetter"/>
      <w:lvlText w:val="%5."/>
      <w:lvlJc w:val="left"/>
      <w:pPr>
        <w:ind w:left="3188" w:hanging="360"/>
      </w:pPr>
    </w:lvl>
    <w:lvl w:ilvl="5" w:tplc="0419001B" w:tentative="1">
      <w:start w:val="1"/>
      <w:numFmt w:val="lowerRoman"/>
      <w:lvlText w:val="%6."/>
      <w:lvlJc w:val="right"/>
      <w:pPr>
        <w:ind w:left="3908" w:hanging="180"/>
      </w:pPr>
    </w:lvl>
    <w:lvl w:ilvl="6" w:tplc="0419000F" w:tentative="1">
      <w:start w:val="1"/>
      <w:numFmt w:val="decimal"/>
      <w:lvlText w:val="%7."/>
      <w:lvlJc w:val="left"/>
      <w:pPr>
        <w:ind w:left="4628" w:hanging="360"/>
      </w:pPr>
    </w:lvl>
    <w:lvl w:ilvl="7" w:tplc="04190019" w:tentative="1">
      <w:start w:val="1"/>
      <w:numFmt w:val="lowerLetter"/>
      <w:lvlText w:val="%8."/>
      <w:lvlJc w:val="left"/>
      <w:pPr>
        <w:ind w:left="5348" w:hanging="360"/>
      </w:pPr>
    </w:lvl>
    <w:lvl w:ilvl="8" w:tplc="0419001B" w:tentative="1">
      <w:start w:val="1"/>
      <w:numFmt w:val="lowerRoman"/>
      <w:lvlText w:val="%9."/>
      <w:lvlJc w:val="right"/>
      <w:pPr>
        <w:ind w:left="6068" w:hanging="180"/>
      </w:pPr>
    </w:lvl>
  </w:abstractNum>
  <w:abstractNum w:abstractNumId="23" w15:restartNumberingAfterBreak="0">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5" w15:restartNumberingAfterBreak="0">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9" w15:restartNumberingAfterBreak="0">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31" w15:restartNumberingAfterBreak="0">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71168C5"/>
    <w:multiLevelType w:val="multilevel"/>
    <w:tmpl w:val="9FA897E4"/>
    <w:lvl w:ilvl="0">
      <w:start w:val="1"/>
      <w:numFmt w:val="decimal"/>
      <w:lvlText w:val="%1."/>
      <w:lvlJc w:val="left"/>
      <w:pPr>
        <w:ind w:left="1835" w:hanging="1125"/>
      </w:pPr>
      <w:rPr>
        <w:rFonts w:hint="default"/>
        <w:i w:val="0"/>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2D2D2D"/>
      </w:rPr>
    </w:lvl>
    <w:lvl w:ilvl="3">
      <w:start w:val="1"/>
      <w:numFmt w:val="decimal"/>
      <w:isLgl/>
      <w:lvlText w:val="%1.%2.%3.%4."/>
      <w:lvlJc w:val="left"/>
      <w:pPr>
        <w:ind w:left="1789" w:hanging="1080"/>
      </w:pPr>
      <w:rPr>
        <w:rFonts w:hint="default"/>
        <w:color w:val="2D2D2D"/>
      </w:rPr>
    </w:lvl>
    <w:lvl w:ilvl="4">
      <w:start w:val="1"/>
      <w:numFmt w:val="decimal"/>
      <w:isLgl/>
      <w:lvlText w:val="%1.%2.%3.%4.%5."/>
      <w:lvlJc w:val="left"/>
      <w:pPr>
        <w:ind w:left="1789" w:hanging="1080"/>
      </w:pPr>
      <w:rPr>
        <w:rFonts w:hint="default"/>
        <w:color w:val="2D2D2D"/>
      </w:rPr>
    </w:lvl>
    <w:lvl w:ilvl="5">
      <w:start w:val="1"/>
      <w:numFmt w:val="decimal"/>
      <w:isLgl/>
      <w:lvlText w:val="%1.%2.%3.%4.%5.%6."/>
      <w:lvlJc w:val="left"/>
      <w:pPr>
        <w:ind w:left="2149" w:hanging="1440"/>
      </w:pPr>
      <w:rPr>
        <w:rFonts w:hint="default"/>
        <w:color w:val="2D2D2D"/>
      </w:rPr>
    </w:lvl>
    <w:lvl w:ilvl="6">
      <w:start w:val="1"/>
      <w:numFmt w:val="decimal"/>
      <w:isLgl/>
      <w:lvlText w:val="%1.%2.%3.%4.%5.%6.%7."/>
      <w:lvlJc w:val="left"/>
      <w:pPr>
        <w:ind w:left="2509" w:hanging="1800"/>
      </w:pPr>
      <w:rPr>
        <w:rFonts w:hint="default"/>
        <w:color w:val="2D2D2D"/>
      </w:rPr>
    </w:lvl>
    <w:lvl w:ilvl="7">
      <w:start w:val="1"/>
      <w:numFmt w:val="decimal"/>
      <w:isLgl/>
      <w:lvlText w:val="%1.%2.%3.%4.%5.%6.%7.%8."/>
      <w:lvlJc w:val="left"/>
      <w:pPr>
        <w:ind w:left="2509" w:hanging="1800"/>
      </w:pPr>
      <w:rPr>
        <w:rFonts w:hint="default"/>
        <w:color w:val="2D2D2D"/>
      </w:rPr>
    </w:lvl>
    <w:lvl w:ilvl="8">
      <w:start w:val="1"/>
      <w:numFmt w:val="decimal"/>
      <w:isLgl/>
      <w:lvlText w:val="%1.%2.%3.%4.%5.%6.%7.%8.%9."/>
      <w:lvlJc w:val="left"/>
      <w:pPr>
        <w:ind w:left="2869" w:hanging="2160"/>
      </w:pPr>
      <w:rPr>
        <w:rFonts w:hint="default"/>
        <w:color w:val="2D2D2D"/>
      </w:rPr>
    </w:lvl>
  </w:abstractNum>
  <w:abstractNum w:abstractNumId="35" w15:restartNumberingAfterBreak="0">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5D333657"/>
    <w:multiLevelType w:val="hybridMultilevel"/>
    <w:tmpl w:val="EF38F914"/>
    <w:lvl w:ilvl="0" w:tplc="2264D9C4">
      <w:start w:val="1"/>
      <w:numFmt w:val="decimal"/>
      <w:lvlText w:val="%1."/>
      <w:lvlJc w:val="left"/>
      <w:pPr>
        <w:ind w:left="2543" w:hanging="112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8" w15:restartNumberingAfterBreak="0">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9" w15:restartNumberingAfterBreak="0">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39"/>
  </w:num>
  <w:num w:numId="3">
    <w:abstractNumId w:val="32"/>
  </w:num>
  <w:num w:numId="4">
    <w:abstractNumId w:val="38"/>
  </w:num>
  <w:num w:numId="5">
    <w:abstractNumId w:val="35"/>
  </w:num>
  <w:num w:numId="6">
    <w:abstractNumId w:val="17"/>
  </w:num>
  <w:num w:numId="7">
    <w:abstractNumId w:val="28"/>
  </w:num>
  <w:num w:numId="8">
    <w:abstractNumId w:val="27"/>
  </w:num>
  <w:num w:numId="9">
    <w:abstractNumId w:val="13"/>
  </w:num>
  <w:num w:numId="10">
    <w:abstractNumId w:val="24"/>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6"/>
  </w:num>
  <w:num w:numId="22">
    <w:abstractNumId w:val="31"/>
  </w:num>
  <w:num w:numId="23">
    <w:abstractNumId w:val="3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16"/>
  </w:num>
  <w:num w:numId="26">
    <w:abstractNumId w:val="37"/>
  </w:num>
  <w:num w:numId="27">
    <w:abstractNumId w:val="19"/>
  </w:num>
  <w:num w:numId="28">
    <w:abstractNumId w:val="33"/>
  </w:num>
  <w:num w:numId="29">
    <w:abstractNumId w:val="29"/>
  </w:num>
  <w:num w:numId="30">
    <w:abstractNumId w:val="20"/>
  </w:num>
  <w:num w:numId="31">
    <w:abstractNumId w:val="10"/>
  </w:num>
  <w:num w:numId="32">
    <w:abstractNumId w:val="14"/>
  </w:num>
  <w:num w:numId="33">
    <w:abstractNumId w:val="23"/>
  </w:num>
  <w:num w:numId="34">
    <w:abstractNumId w:val="15"/>
  </w:num>
  <w:num w:numId="35">
    <w:abstractNumId w:val="34"/>
  </w:num>
  <w:num w:numId="36">
    <w:abstractNumId w:val="12"/>
  </w:num>
  <w:num w:numId="37">
    <w:abstractNumId w:val="36"/>
  </w:num>
  <w:num w:numId="38">
    <w:abstractNumId w:val="21"/>
  </w:num>
  <w:num w:numId="39">
    <w:abstractNumId w:val="22"/>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AF9"/>
    <w:rsid w:val="00004777"/>
    <w:rsid w:val="00011EC4"/>
    <w:rsid w:val="00012409"/>
    <w:rsid w:val="00014DB4"/>
    <w:rsid w:val="00015019"/>
    <w:rsid w:val="00020E45"/>
    <w:rsid w:val="00022C2A"/>
    <w:rsid w:val="000264DA"/>
    <w:rsid w:val="00030B59"/>
    <w:rsid w:val="000337F8"/>
    <w:rsid w:val="00034B66"/>
    <w:rsid w:val="000440B9"/>
    <w:rsid w:val="00044936"/>
    <w:rsid w:val="00050AB3"/>
    <w:rsid w:val="00052599"/>
    <w:rsid w:val="00052658"/>
    <w:rsid w:val="00053AD1"/>
    <w:rsid w:val="00064240"/>
    <w:rsid w:val="00064445"/>
    <w:rsid w:val="0007037E"/>
    <w:rsid w:val="000768F9"/>
    <w:rsid w:val="00080AA9"/>
    <w:rsid w:val="00084614"/>
    <w:rsid w:val="000849A8"/>
    <w:rsid w:val="0009013A"/>
    <w:rsid w:val="000971A2"/>
    <w:rsid w:val="000B222A"/>
    <w:rsid w:val="000B512D"/>
    <w:rsid w:val="000B58F8"/>
    <w:rsid w:val="000B745F"/>
    <w:rsid w:val="000C641B"/>
    <w:rsid w:val="000C7414"/>
    <w:rsid w:val="000E26B4"/>
    <w:rsid w:val="000E5610"/>
    <w:rsid w:val="000E6038"/>
    <w:rsid w:val="000E7E99"/>
    <w:rsid w:val="000F0C1F"/>
    <w:rsid w:val="000F2FEB"/>
    <w:rsid w:val="000F62B0"/>
    <w:rsid w:val="000F6DD7"/>
    <w:rsid w:val="00103568"/>
    <w:rsid w:val="00121830"/>
    <w:rsid w:val="00121BDC"/>
    <w:rsid w:val="001555D8"/>
    <w:rsid w:val="00161190"/>
    <w:rsid w:val="0016512A"/>
    <w:rsid w:val="0017127B"/>
    <w:rsid w:val="001731BB"/>
    <w:rsid w:val="00175566"/>
    <w:rsid w:val="00176C77"/>
    <w:rsid w:val="0018038B"/>
    <w:rsid w:val="00180640"/>
    <w:rsid w:val="00180EC0"/>
    <w:rsid w:val="001826F7"/>
    <w:rsid w:val="00182DCA"/>
    <w:rsid w:val="00185856"/>
    <w:rsid w:val="0018605F"/>
    <w:rsid w:val="0019284B"/>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E5749"/>
    <w:rsid w:val="001F0092"/>
    <w:rsid w:val="001F4F5A"/>
    <w:rsid w:val="001F7C1B"/>
    <w:rsid w:val="00204153"/>
    <w:rsid w:val="00204A9E"/>
    <w:rsid w:val="00216A2C"/>
    <w:rsid w:val="00223A6C"/>
    <w:rsid w:val="0022610F"/>
    <w:rsid w:val="002328DF"/>
    <w:rsid w:val="00236BC7"/>
    <w:rsid w:val="00241CBF"/>
    <w:rsid w:val="00245159"/>
    <w:rsid w:val="002466C1"/>
    <w:rsid w:val="00255D86"/>
    <w:rsid w:val="002567A9"/>
    <w:rsid w:val="002573E0"/>
    <w:rsid w:val="00264ED4"/>
    <w:rsid w:val="00275C39"/>
    <w:rsid w:val="00281D54"/>
    <w:rsid w:val="002934BF"/>
    <w:rsid w:val="00294EA7"/>
    <w:rsid w:val="002A072C"/>
    <w:rsid w:val="002A1AB4"/>
    <w:rsid w:val="002A2876"/>
    <w:rsid w:val="002A5B2A"/>
    <w:rsid w:val="002A641F"/>
    <w:rsid w:val="002A789E"/>
    <w:rsid w:val="002B6199"/>
    <w:rsid w:val="002C0AC5"/>
    <w:rsid w:val="002C0E7B"/>
    <w:rsid w:val="002C4592"/>
    <w:rsid w:val="002C5E6B"/>
    <w:rsid w:val="002E0EA6"/>
    <w:rsid w:val="002F1138"/>
    <w:rsid w:val="002F113E"/>
    <w:rsid w:val="002F5B25"/>
    <w:rsid w:val="00301346"/>
    <w:rsid w:val="00324256"/>
    <w:rsid w:val="0032481A"/>
    <w:rsid w:val="00325B54"/>
    <w:rsid w:val="00327877"/>
    <w:rsid w:val="00330923"/>
    <w:rsid w:val="00330E86"/>
    <w:rsid w:val="0033163B"/>
    <w:rsid w:val="00356A5D"/>
    <w:rsid w:val="003732B1"/>
    <w:rsid w:val="003754A5"/>
    <w:rsid w:val="00383FCE"/>
    <w:rsid w:val="00391D23"/>
    <w:rsid w:val="003A646C"/>
    <w:rsid w:val="003A673F"/>
    <w:rsid w:val="003B6C30"/>
    <w:rsid w:val="003C6B2E"/>
    <w:rsid w:val="003C785F"/>
    <w:rsid w:val="003D17C2"/>
    <w:rsid w:val="003D1C4F"/>
    <w:rsid w:val="003D3A09"/>
    <w:rsid w:val="003D63F0"/>
    <w:rsid w:val="003E10DF"/>
    <w:rsid w:val="003E11C5"/>
    <w:rsid w:val="003E2CA0"/>
    <w:rsid w:val="003F5D51"/>
    <w:rsid w:val="003F7F5A"/>
    <w:rsid w:val="00401561"/>
    <w:rsid w:val="004160D4"/>
    <w:rsid w:val="00423C02"/>
    <w:rsid w:val="00424C19"/>
    <w:rsid w:val="00426091"/>
    <w:rsid w:val="00427947"/>
    <w:rsid w:val="00432FB3"/>
    <w:rsid w:val="00435DE8"/>
    <w:rsid w:val="004364A2"/>
    <w:rsid w:val="004371B1"/>
    <w:rsid w:val="00440F7F"/>
    <w:rsid w:val="00446B79"/>
    <w:rsid w:val="00460BC6"/>
    <w:rsid w:val="00465CA4"/>
    <w:rsid w:val="00477E8C"/>
    <w:rsid w:val="00485CEA"/>
    <w:rsid w:val="00490D6D"/>
    <w:rsid w:val="00493192"/>
    <w:rsid w:val="004949DC"/>
    <w:rsid w:val="0049656B"/>
    <w:rsid w:val="004A1FA0"/>
    <w:rsid w:val="004A51B3"/>
    <w:rsid w:val="004B5C31"/>
    <w:rsid w:val="004B7029"/>
    <w:rsid w:val="004C1771"/>
    <w:rsid w:val="004C19C2"/>
    <w:rsid w:val="004E1B47"/>
    <w:rsid w:val="004E3601"/>
    <w:rsid w:val="004E3756"/>
    <w:rsid w:val="004E3F71"/>
    <w:rsid w:val="004E730D"/>
    <w:rsid w:val="004E7E6C"/>
    <w:rsid w:val="004F3B19"/>
    <w:rsid w:val="004F550A"/>
    <w:rsid w:val="004F7953"/>
    <w:rsid w:val="005001F7"/>
    <w:rsid w:val="00502075"/>
    <w:rsid w:val="005056F8"/>
    <w:rsid w:val="00505F54"/>
    <w:rsid w:val="005069F9"/>
    <w:rsid w:val="0051171B"/>
    <w:rsid w:val="00511901"/>
    <w:rsid w:val="0051410D"/>
    <w:rsid w:val="00527050"/>
    <w:rsid w:val="00527BBA"/>
    <w:rsid w:val="00530284"/>
    <w:rsid w:val="00530BFA"/>
    <w:rsid w:val="00531017"/>
    <w:rsid w:val="00531705"/>
    <w:rsid w:val="005351C2"/>
    <w:rsid w:val="00536238"/>
    <w:rsid w:val="00540B6C"/>
    <w:rsid w:val="0054585B"/>
    <w:rsid w:val="00545A90"/>
    <w:rsid w:val="00553861"/>
    <w:rsid w:val="00556321"/>
    <w:rsid w:val="00560EEF"/>
    <w:rsid w:val="0056144C"/>
    <w:rsid w:val="0056275D"/>
    <w:rsid w:val="00562940"/>
    <w:rsid w:val="00562E03"/>
    <w:rsid w:val="00563755"/>
    <w:rsid w:val="00565471"/>
    <w:rsid w:val="00565DFD"/>
    <w:rsid w:val="00571ABA"/>
    <w:rsid w:val="00581E2A"/>
    <w:rsid w:val="005826AE"/>
    <w:rsid w:val="005831DD"/>
    <w:rsid w:val="00583683"/>
    <w:rsid w:val="00583B40"/>
    <w:rsid w:val="00584838"/>
    <w:rsid w:val="005905E5"/>
    <w:rsid w:val="005914CD"/>
    <w:rsid w:val="005A14DD"/>
    <w:rsid w:val="005A2647"/>
    <w:rsid w:val="005B68F5"/>
    <w:rsid w:val="005C3C2F"/>
    <w:rsid w:val="005C5D3D"/>
    <w:rsid w:val="005C72FB"/>
    <w:rsid w:val="005D01EE"/>
    <w:rsid w:val="005D0C8C"/>
    <w:rsid w:val="005D2A39"/>
    <w:rsid w:val="005D764E"/>
    <w:rsid w:val="005E19F7"/>
    <w:rsid w:val="005E66DF"/>
    <w:rsid w:val="005F59AD"/>
    <w:rsid w:val="005F6771"/>
    <w:rsid w:val="005F715E"/>
    <w:rsid w:val="00602AFF"/>
    <w:rsid w:val="00604B3A"/>
    <w:rsid w:val="00612E95"/>
    <w:rsid w:val="0061397F"/>
    <w:rsid w:val="0062069C"/>
    <w:rsid w:val="00621003"/>
    <w:rsid w:val="0062123D"/>
    <w:rsid w:val="00630B96"/>
    <w:rsid w:val="006358A4"/>
    <w:rsid w:val="00637713"/>
    <w:rsid w:val="0064030F"/>
    <w:rsid w:val="006406DE"/>
    <w:rsid w:val="0064242A"/>
    <w:rsid w:val="00645B40"/>
    <w:rsid w:val="00646524"/>
    <w:rsid w:val="006508CD"/>
    <w:rsid w:val="0065539C"/>
    <w:rsid w:val="00657A8B"/>
    <w:rsid w:val="0066086A"/>
    <w:rsid w:val="00665D3D"/>
    <w:rsid w:val="006678EE"/>
    <w:rsid w:val="00667C3A"/>
    <w:rsid w:val="00680895"/>
    <w:rsid w:val="006830DA"/>
    <w:rsid w:val="00683F1B"/>
    <w:rsid w:val="006850D3"/>
    <w:rsid w:val="0068569A"/>
    <w:rsid w:val="00685DA9"/>
    <w:rsid w:val="0069077B"/>
    <w:rsid w:val="00697AEB"/>
    <w:rsid w:val="006A7ACD"/>
    <w:rsid w:val="006B0F29"/>
    <w:rsid w:val="006B3021"/>
    <w:rsid w:val="006B7C9E"/>
    <w:rsid w:val="006C47BC"/>
    <w:rsid w:val="006C4BB3"/>
    <w:rsid w:val="006C4D1E"/>
    <w:rsid w:val="006C7FA7"/>
    <w:rsid w:val="006D3F6E"/>
    <w:rsid w:val="006D785B"/>
    <w:rsid w:val="006D7BF1"/>
    <w:rsid w:val="006E023B"/>
    <w:rsid w:val="006E284A"/>
    <w:rsid w:val="006F1AF9"/>
    <w:rsid w:val="006F39D2"/>
    <w:rsid w:val="006F49AA"/>
    <w:rsid w:val="006F68FF"/>
    <w:rsid w:val="00701CF7"/>
    <w:rsid w:val="00703ADD"/>
    <w:rsid w:val="00703FBC"/>
    <w:rsid w:val="00705948"/>
    <w:rsid w:val="00707222"/>
    <w:rsid w:val="00710FF2"/>
    <w:rsid w:val="00712273"/>
    <w:rsid w:val="00714DD1"/>
    <w:rsid w:val="00723295"/>
    <w:rsid w:val="00726CA0"/>
    <w:rsid w:val="0073552C"/>
    <w:rsid w:val="0074018C"/>
    <w:rsid w:val="00744B40"/>
    <w:rsid w:val="00747F7F"/>
    <w:rsid w:val="0075670B"/>
    <w:rsid w:val="0075716F"/>
    <w:rsid w:val="00765045"/>
    <w:rsid w:val="0076761A"/>
    <w:rsid w:val="007702EB"/>
    <w:rsid w:val="00770ECE"/>
    <w:rsid w:val="00776E9E"/>
    <w:rsid w:val="0079507C"/>
    <w:rsid w:val="007967E5"/>
    <w:rsid w:val="0079783F"/>
    <w:rsid w:val="00797DEA"/>
    <w:rsid w:val="007A54F4"/>
    <w:rsid w:val="007C4ADE"/>
    <w:rsid w:val="007C639C"/>
    <w:rsid w:val="007D0035"/>
    <w:rsid w:val="007D18B7"/>
    <w:rsid w:val="007D5AB9"/>
    <w:rsid w:val="007D5D96"/>
    <w:rsid w:val="007D775E"/>
    <w:rsid w:val="007E228E"/>
    <w:rsid w:val="007E29A3"/>
    <w:rsid w:val="007E49E2"/>
    <w:rsid w:val="007F2F89"/>
    <w:rsid w:val="007F3A68"/>
    <w:rsid w:val="00806C5E"/>
    <w:rsid w:val="00814124"/>
    <w:rsid w:val="0082003C"/>
    <w:rsid w:val="00823746"/>
    <w:rsid w:val="0082425B"/>
    <w:rsid w:val="00833997"/>
    <w:rsid w:val="00836ADF"/>
    <w:rsid w:val="00837F30"/>
    <w:rsid w:val="0084009B"/>
    <w:rsid w:val="00842069"/>
    <w:rsid w:val="00842528"/>
    <w:rsid w:val="00845BB6"/>
    <w:rsid w:val="00847047"/>
    <w:rsid w:val="008537E7"/>
    <w:rsid w:val="0085547E"/>
    <w:rsid w:val="008628A7"/>
    <w:rsid w:val="00863D64"/>
    <w:rsid w:val="008661A6"/>
    <w:rsid w:val="008712E9"/>
    <w:rsid w:val="00872824"/>
    <w:rsid w:val="00877DEE"/>
    <w:rsid w:val="0088119F"/>
    <w:rsid w:val="00884DB3"/>
    <w:rsid w:val="0088553D"/>
    <w:rsid w:val="0089006F"/>
    <w:rsid w:val="00891A78"/>
    <w:rsid w:val="00892EAF"/>
    <w:rsid w:val="008947DB"/>
    <w:rsid w:val="008A615B"/>
    <w:rsid w:val="008A6BBE"/>
    <w:rsid w:val="008A7BA2"/>
    <w:rsid w:val="008B0F6A"/>
    <w:rsid w:val="008B10C9"/>
    <w:rsid w:val="008B3580"/>
    <w:rsid w:val="008B4C11"/>
    <w:rsid w:val="008B5BE1"/>
    <w:rsid w:val="008B7637"/>
    <w:rsid w:val="008C017F"/>
    <w:rsid w:val="008C0E65"/>
    <w:rsid w:val="008C3796"/>
    <w:rsid w:val="008C4161"/>
    <w:rsid w:val="008D18B2"/>
    <w:rsid w:val="008D2CCA"/>
    <w:rsid w:val="008D2FF9"/>
    <w:rsid w:val="008D4274"/>
    <w:rsid w:val="008D7084"/>
    <w:rsid w:val="008E2073"/>
    <w:rsid w:val="008E3FD0"/>
    <w:rsid w:val="008E4047"/>
    <w:rsid w:val="008E671E"/>
    <w:rsid w:val="008E7AD1"/>
    <w:rsid w:val="00901732"/>
    <w:rsid w:val="00907371"/>
    <w:rsid w:val="009107C0"/>
    <w:rsid w:val="00910C40"/>
    <w:rsid w:val="00913A2B"/>
    <w:rsid w:val="00914C0F"/>
    <w:rsid w:val="00915D7F"/>
    <w:rsid w:val="00915F82"/>
    <w:rsid w:val="009169DE"/>
    <w:rsid w:val="0092043B"/>
    <w:rsid w:val="009220FE"/>
    <w:rsid w:val="009251F0"/>
    <w:rsid w:val="009266AB"/>
    <w:rsid w:val="0093008D"/>
    <w:rsid w:val="00931704"/>
    <w:rsid w:val="00932A26"/>
    <w:rsid w:val="00934A54"/>
    <w:rsid w:val="009420F1"/>
    <w:rsid w:val="00942D71"/>
    <w:rsid w:val="00943045"/>
    <w:rsid w:val="00943C28"/>
    <w:rsid w:val="009452AA"/>
    <w:rsid w:val="00947ED1"/>
    <w:rsid w:val="00950E71"/>
    <w:rsid w:val="009534D0"/>
    <w:rsid w:val="00955BBE"/>
    <w:rsid w:val="00967C2C"/>
    <w:rsid w:val="00971C4F"/>
    <w:rsid w:val="00971CB5"/>
    <w:rsid w:val="009775D2"/>
    <w:rsid w:val="00980206"/>
    <w:rsid w:val="00982A75"/>
    <w:rsid w:val="009870F3"/>
    <w:rsid w:val="00990A2E"/>
    <w:rsid w:val="00990AA5"/>
    <w:rsid w:val="0099144D"/>
    <w:rsid w:val="00992088"/>
    <w:rsid w:val="00996F3A"/>
    <w:rsid w:val="009A3CC5"/>
    <w:rsid w:val="009A46FE"/>
    <w:rsid w:val="009B4BE9"/>
    <w:rsid w:val="009C1378"/>
    <w:rsid w:val="009C53E5"/>
    <w:rsid w:val="009C6797"/>
    <w:rsid w:val="009C6B0F"/>
    <w:rsid w:val="009C6F39"/>
    <w:rsid w:val="009C75C8"/>
    <w:rsid w:val="009D0CBD"/>
    <w:rsid w:val="009D29EB"/>
    <w:rsid w:val="009D4295"/>
    <w:rsid w:val="009D5356"/>
    <w:rsid w:val="009D652C"/>
    <w:rsid w:val="009E0994"/>
    <w:rsid w:val="009E64F3"/>
    <w:rsid w:val="009E72C2"/>
    <w:rsid w:val="009F3EDA"/>
    <w:rsid w:val="009F56A4"/>
    <w:rsid w:val="00A0032C"/>
    <w:rsid w:val="00A00D93"/>
    <w:rsid w:val="00A0266B"/>
    <w:rsid w:val="00A03958"/>
    <w:rsid w:val="00A046F5"/>
    <w:rsid w:val="00A04765"/>
    <w:rsid w:val="00A106F8"/>
    <w:rsid w:val="00A1249D"/>
    <w:rsid w:val="00A16AD3"/>
    <w:rsid w:val="00A228A3"/>
    <w:rsid w:val="00A237C3"/>
    <w:rsid w:val="00A25BDA"/>
    <w:rsid w:val="00A273CF"/>
    <w:rsid w:val="00A32375"/>
    <w:rsid w:val="00A40754"/>
    <w:rsid w:val="00A44585"/>
    <w:rsid w:val="00A47A13"/>
    <w:rsid w:val="00A53DD1"/>
    <w:rsid w:val="00A670D4"/>
    <w:rsid w:val="00A77EEF"/>
    <w:rsid w:val="00A83A54"/>
    <w:rsid w:val="00A85DF4"/>
    <w:rsid w:val="00A867FC"/>
    <w:rsid w:val="00A87CE4"/>
    <w:rsid w:val="00A918D8"/>
    <w:rsid w:val="00A941A7"/>
    <w:rsid w:val="00A9615A"/>
    <w:rsid w:val="00A974D2"/>
    <w:rsid w:val="00AA03AE"/>
    <w:rsid w:val="00AA4016"/>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18DA"/>
    <w:rsid w:val="00B16B1F"/>
    <w:rsid w:val="00B21824"/>
    <w:rsid w:val="00B24219"/>
    <w:rsid w:val="00B255E1"/>
    <w:rsid w:val="00B25F8B"/>
    <w:rsid w:val="00B27549"/>
    <w:rsid w:val="00B3359C"/>
    <w:rsid w:val="00B36266"/>
    <w:rsid w:val="00B421FB"/>
    <w:rsid w:val="00B435DD"/>
    <w:rsid w:val="00B645CA"/>
    <w:rsid w:val="00B65358"/>
    <w:rsid w:val="00B65B51"/>
    <w:rsid w:val="00B669B7"/>
    <w:rsid w:val="00B67D4E"/>
    <w:rsid w:val="00B761CB"/>
    <w:rsid w:val="00B76EB5"/>
    <w:rsid w:val="00B90A9B"/>
    <w:rsid w:val="00B91540"/>
    <w:rsid w:val="00BA6FE1"/>
    <w:rsid w:val="00BB2D39"/>
    <w:rsid w:val="00BB79A2"/>
    <w:rsid w:val="00BC0802"/>
    <w:rsid w:val="00BC10D4"/>
    <w:rsid w:val="00BC1C54"/>
    <w:rsid w:val="00BC1E5B"/>
    <w:rsid w:val="00BC28E2"/>
    <w:rsid w:val="00BC3E1A"/>
    <w:rsid w:val="00BC571D"/>
    <w:rsid w:val="00BD0E4E"/>
    <w:rsid w:val="00BD645B"/>
    <w:rsid w:val="00BD684A"/>
    <w:rsid w:val="00BD7AC6"/>
    <w:rsid w:val="00BE15A3"/>
    <w:rsid w:val="00BE20A2"/>
    <w:rsid w:val="00BE37E3"/>
    <w:rsid w:val="00BE4F51"/>
    <w:rsid w:val="00BE52C0"/>
    <w:rsid w:val="00BE6D6A"/>
    <w:rsid w:val="00BF4E3E"/>
    <w:rsid w:val="00BF603F"/>
    <w:rsid w:val="00BF722C"/>
    <w:rsid w:val="00C00270"/>
    <w:rsid w:val="00C03530"/>
    <w:rsid w:val="00C054BE"/>
    <w:rsid w:val="00C11BE8"/>
    <w:rsid w:val="00C13073"/>
    <w:rsid w:val="00C136AE"/>
    <w:rsid w:val="00C20B0F"/>
    <w:rsid w:val="00C2162E"/>
    <w:rsid w:val="00C22590"/>
    <w:rsid w:val="00C25D94"/>
    <w:rsid w:val="00C31159"/>
    <w:rsid w:val="00C31618"/>
    <w:rsid w:val="00C3268F"/>
    <w:rsid w:val="00C326AB"/>
    <w:rsid w:val="00C33FCC"/>
    <w:rsid w:val="00C355D3"/>
    <w:rsid w:val="00C36173"/>
    <w:rsid w:val="00C400C3"/>
    <w:rsid w:val="00C44D22"/>
    <w:rsid w:val="00C455D4"/>
    <w:rsid w:val="00C56CDF"/>
    <w:rsid w:val="00C622FD"/>
    <w:rsid w:val="00C63113"/>
    <w:rsid w:val="00C63222"/>
    <w:rsid w:val="00C67304"/>
    <w:rsid w:val="00C700C5"/>
    <w:rsid w:val="00C701F7"/>
    <w:rsid w:val="00C710DD"/>
    <w:rsid w:val="00C730CD"/>
    <w:rsid w:val="00C763D9"/>
    <w:rsid w:val="00C76DE5"/>
    <w:rsid w:val="00C82E2C"/>
    <w:rsid w:val="00C85349"/>
    <w:rsid w:val="00C90B46"/>
    <w:rsid w:val="00C91AF9"/>
    <w:rsid w:val="00C95282"/>
    <w:rsid w:val="00C95336"/>
    <w:rsid w:val="00C95AF2"/>
    <w:rsid w:val="00CA0D2E"/>
    <w:rsid w:val="00CA1A66"/>
    <w:rsid w:val="00CC5923"/>
    <w:rsid w:val="00CD1FDA"/>
    <w:rsid w:val="00CD263E"/>
    <w:rsid w:val="00CD327A"/>
    <w:rsid w:val="00CD4A95"/>
    <w:rsid w:val="00CD59E4"/>
    <w:rsid w:val="00CD66A8"/>
    <w:rsid w:val="00CD7FF5"/>
    <w:rsid w:val="00CE13F3"/>
    <w:rsid w:val="00CE2F59"/>
    <w:rsid w:val="00CE34AD"/>
    <w:rsid w:val="00CE4BDE"/>
    <w:rsid w:val="00CE7DAC"/>
    <w:rsid w:val="00D0170B"/>
    <w:rsid w:val="00D018A3"/>
    <w:rsid w:val="00D04A3E"/>
    <w:rsid w:val="00D10F0F"/>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85092"/>
    <w:rsid w:val="00D92D91"/>
    <w:rsid w:val="00D934B2"/>
    <w:rsid w:val="00D97989"/>
    <w:rsid w:val="00D97F59"/>
    <w:rsid w:val="00DA0AA0"/>
    <w:rsid w:val="00DA1AD9"/>
    <w:rsid w:val="00DA23AF"/>
    <w:rsid w:val="00DA3D99"/>
    <w:rsid w:val="00DA54B5"/>
    <w:rsid w:val="00DA6466"/>
    <w:rsid w:val="00DA7559"/>
    <w:rsid w:val="00DB5942"/>
    <w:rsid w:val="00DC042B"/>
    <w:rsid w:val="00DC2CB9"/>
    <w:rsid w:val="00DC3261"/>
    <w:rsid w:val="00DC45C9"/>
    <w:rsid w:val="00DC64CB"/>
    <w:rsid w:val="00DC655F"/>
    <w:rsid w:val="00DD06C5"/>
    <w:rsid w:val="00DD1EE1"/>
    <w:rsid w:val="00DD487D"/>
    <w:rsid w:val="00DD4A85"/>
    <w:rsid w:val="00DF0AD0"/>
    <w:rsid w:val="00E027A4"/>
    <w:rsid w:val="00E11284"/>
    <w:rsid w:val="00E11940"/>
    <w:rsid w:val="00E22A16"/>
    <w:rsid w:val="00E23C15"/>
    <w:rsid w:val="00E33CDB"/>
    <w:rsid w:val="00E36B13"/>
    <w:rsid w:val="00E44EF8"/>
    <w:rsid w:val="00E57E2A"/>
    <w:rsid w:val="00E62A09"/>
    <w:rsid w:val="00E65945"/>
    <w:rsid w:val="00E702C3"/>
    <w:rsid w:val="00E75023"/>
    <w:rsid w:val="00E76314"/>
    <w:rsid w:val="00E8415F"/>
    <w:rsid w:val="00E84352"/>
    <w:rsid w:val="00E86E22"/>
    <w:rsid w:val="00EB48AB"/>
    <w:rsid w:val="00EB7AE7"/>
    <w:rsid w:val="00EC03E9"/>
    <w:rsid w:val="00EC24E2"/>
    <w:rsid w:val="00EC25F7"/>
    <w:rsid w:val="00EC2DD7"/>
    <w:rsid w:val="00EC7367"/>
    <w:rsid w:val="00ED6DCB"/>
    <w:rsid w:val="00ED6DCD"/>
    <w:rsid w:val="00EE2DE0"/>
    <w:rsid w:val="00EF32F5"/>
    <w:rsid w:val="00F0394F"/>
    <w:rsid w:val="00F06FD3"/>
    <w:rsid w:val="00F11B2B"/>
    <w:rsid w:val="00F12B2A"/>
    <w:rsid w:val="00F13188"/>
    <w:rsid w:val="00F14582"/>
    <w:rsid w:val="00F15700"/>
    <w:rsid w:val="00F25FD9"/>
    <w:rsid w:val="00F26E83"/>
    <w:rsid w:val="00F36A73"/>
    <w:rsid w:val="00F36AF7"/>
    <w:rsid w:val="00F37FFB"/>
    <w:rsid w:val="00F456DF"/>
    <w:rsid w:val="00F47495"/>
    <w:rsid w:val="00F559E3"/>
    <w:rsid w:val="00F56617"/>
    <w:rsid w:val="00F570FC"/>
    <w:rsid w:val="00F70367"/>
    <w:rsid w:val="00F84E2C"/>
    <w:rsid w:val="00F87FCD"/>
    <w:rsid w:val="00F9116E"/>
    <w:rsid w:val="00F91CEB"/>
    <w:rsid w:val="00F9203C"/>
    <w:rsid w:val="00F92917"/>
    <w:rsid w:val="00F92B13"/>
    <w:rsid w:val="00FA3948"/>
    <w:rsid w:val="00FA3DEA"/>
    <w:rsid w:val="00FA4F71"/>
    <w:rsid w:val="00FA6880"/>
    <w:rsid w:val="00FB090D"/>
    <w:rsid w:val="00FB5E34"/>
    <w:rsid w:val="00FC20A7"/>
    <w:rsid w:val="00FC222E"/>
    <w:rsid w:val="00FC7A70"/>
    <w:rsid w:val="00FD05BC"/>
    <w:rsid w:val="00FD2ACC"/>
    <w:rsid w:val="00FD4F66"/>
    <w:rsid w:val="00FE1E8E"/>
    <w:rsid w:val="00FE2DD2"/>
    <w:rsid w:val="00FE3A9D"/>
    <w:rsid w:val="00FE617E"/>
    <w:rsid w:val="00FF382A"/>
    <w:rsid w:val="00FF66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3608D8"/>
  <w15:docId w15:val="{EF208B91-6B99-486B-A27A-8C4DD04B9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837F30"/>
    <w:pPr>
      <w:ind w:firstLine="567"/>
      <w:jc w:val="both"/>
    </w:pPr>
    <w:rPr>
      <w:rFonts w:ascii="Arial" w:hAnsi="Arial"/>
      <w:sz w:val="24"/>
      <w:szCs w:val="24"/>
    </w:rPr>
  </w:style>
  <w:style w:type="paragraph" w:styleId="1">
    <w:name w:val="heading 1"/>
    <w:aliases w:val="!Части документа"/>
    <w:basedOn w:val="a"/>
    <w:next w:val="a"/>
    <w:link w:val="10"/>
    <w:qFormat/>
    <w:rsid w:val="00837F30"/>
    <w:pPr>
      <w:jc w:val="center"/>
      <w:outlineLvl w:val="0"/>
    </w:pPr>
    <w:rPr>
      <w:rFonts w:cs="Arial"/>
      <w:b/>
      <w:bCs/>
      <w:kern w:val="32"/>
      <w:sz w:val="32"/>
      <w:szCs w:val="32"/>
    </w:rPr>
  </w:style>
  <w:style w:type="paragraph" w:styleId="2">
    <w:name w:val="heading 2"/>
    <w:aliases w:val="!Разделы документа"/>
    <w:basedOn w:val="a"/>
    <w:link w:val="20"/>
    <w:qFormat/>
    <w:rsid w:val="00837F30"/>
    <w:pPr>
      <w:jc w:val="center"/>
      <w:outlineLvl w:val="1"/>
    </w:pPr>
    <w:rPr>
      <w:rFonts w:cs="Arial"/>
      <w:b/>
      <w:bCs/>
      <w:iCs/>
      <w:sz w:val="30"/>
      <w:szCs w:val="28"/>
    </w:rPr>
  </w:style>
  <w:style w:type="paragraph" w:styleId="3">
    <w:name w:val="heading 3"/>
    <w:aliases w:val="!Главы документа"/>
    <w:basedOn w:val="a"/>
    <w:qFormat/>
    <w:rsid w:val="00837F30"/>
    <w:pPr>
      <w:outlineLvl w:val="2"/>
    </w:pPr>
    <w:rPr>
      <w:rFonts w:cs="Arial"/>
      <w:b/>
      <w:bCs/>
      <w:sz w:val="28"/>
      <w:szCs w:val="26"/>
    </w:rPr>
  </w:style>
  <w:style w:type="paragraph" w:styleId="4">
    <w:name w:val="heading 4"/>
    <w:aliases w:val="!Параграфы/Статьи документа"/>
    <w:basedOn w:val="a"/>
    <w:link w:val="40"/>
    <w:qFormat/>
    <w:rsid w:val="00837F30"/>
    <w:pPr>
      <w:outlineLvl w:val="3"/>
    </w:pPr>
    <w:rPr>
      <w:b/>
      <w:bCs/>
      <w:sz w:val="26"/>
      <w:szCs w:val="28"/>
    </w:rPr>
  </w:style>
  <w:style w:type="paragraph" w:styleId="5">
    <w:name w:val="heading 5"/>
    <w:basedOn w:val="a"/>
    <w:next w:val="a"/>
    <w:link w:val="50"/>
    <w:qFormat/>
    <w:rsid w:val="00325B54"/>
    <w:pPr>
      <w:keepNext/>
      <w:outlineLvl w:val="4"/>
    </w:pPr>
    <w:rPr>
      <w:b/>
      <w:sz w:val="20"/>
      <w:szCs w:val="20"/>
      <w:u w:val="single"/>
    </w:rPr>
  </w:style>
  <w:style w:type="paragraph" w:styleId="6">
    <w:name w:val="heading 6"/>
    <w:basedOn w:val="a"/>
    <w:next w:val="a"/>
    <w:link w:val="60"/>
    <w:qFormat/>
    <w:rsid w:val="00325B54"/>
    <w:pPr>
      <w:keepNext/>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rPr>
      <w:sz w:val="28"/>
    </w:rPr>
  </w:style>
  <w:style w:type="table" w:styleId="a4">
    <w:name w:val="Table Grid"/>
    <w:basedOn w:val="a1"/>
    <w:rsid w:val="00033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rsid w:val="00837F30"/>
    <w:rPr>
      <w:color w:val="0000FF"/>
      <w:u w:val="non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aliases w:val="!Параграфы/Статьи документа Знак"/>
    <w:link w:val="4"/>
    <w:rsid w:val="00325B54"/>
    <w:rPr>
      <w:rFonts w:ascii="Arial" w:hAnsi="Arial"/>
      <w:b/>
      <w:bCs/>
      <w:sz w:val="26"/>
      <w:szCs w:val="28"/>
    </w:rPr>
  </w:style>
  <w:style w:type="character" w:customStyle="1" w:styleId="50">
    <w:name w:val="Заголовок 5 Знак"/>
    <w:link w:val="5"/>
    <w:rsid w:val="00325B54"/>
    <w:rPr>
      <w:b/>
      <w:u w:val="single"/>
    </w:rPr>
  </w:style>
  <w:style w:type="character" w:customStyle="1" w:styleId="60">
    <w:name w:val="Заголовок 6 Знак"/>
    <w:link w:val="6"/>
    <w:rsid w:val="00325B54"/>
    <w:rPr>
      <w:b/>
      <w:i/>
      <w:sz w:val="22"/>
      <w:u w:val="single"/>
    </w:rPr>
  </w:style>
  <w:style w:type="character" w:customStyle="1" w:styleId="70">
    <w:name w:val="Заголовок 7 Знак"/>
    <w:link w:val="7"/>
    <w:rsid w:val="00325B54"/>
    <w:rPr>
      <w:b/>
      <w:i/>
      <w:u w:val="single"/>
    </w:rPr>
  </w:style>
  <w:style w:type="character" w:customStyle="1" w:styleId="80">
    <w:name w:val="Заголовок 8 Знак"/>
    <w:link w:val="8"/>
    <w:rsid w:val="00325B54"/>
    <w:rPr>
      <w:b/>
    </w:rPr>
  </w:style>
  <w:style w:type="character" w:customStyle="1" w:styleId="90">
    <w:name w:val="Заголовок 9 Знак"/>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pPr>
    <w:rPr>
      <w:szCs w:val="20"/>
    </w:rPr>
  </w:style>
  <w:style w:type="paragraph" w:styleId="ac">
    <w:name w:val="Subtitle"/>
    <w:basedOn w:val="a"/>
    <w:link w:val="ad"/>
    <w:qFormat/>
    <w:rsid w:val="00325B54"/>
    <w:rPr>
      <w:szCs w:val="20"/>
    </w:rPr>
  </w:style>
  <w:style w:type="character" w:customStyle="1" w:styleId="ad">
    <w:name w:val="Подзаголовок Знак"/>
    <w:link w:val="ac"/>
    <w:rsid w:val="00325B54"/>
    <w:rPr>
      <w:sz w:val="24"/>
    </w:rPr>
  </w:style>
  <w:style w:type="paragraph" w:styleId="22">
    <w:name w:val="Body Text Indent 2"/>
    <w:basedOn w:val="a"/>
    <w:link w:val="23"/>
    <w:rsid w:val="00325B54"/>
    <w:pPr>
      <w:ind w:left="66" w:firstLine="360"/>
    </w:pPr>
    <w:rPr>
      <w:szCs w:val="20"/>
    </w:rPr>
  </w:style>
  <w:style w:type="character" w:customStyle="1" w:styleId="23">
    <w:name w:val="Основной текст с отступом 2 Знак"/>
    <w:link w:val="22"/>
    <w:rsid w:val="00325B54"/>
    <w:rPr>
      <w:sz w:val="24"/>
    </w:rPr>
  </w:style>
  <w:style w:type="paragraph" w:customStyle="1" w:styleId="11">
    <w:name w:val="Заголовок1"/>
    <w:basedOn w:val="a"/>
    <w:link w:val="ae"/>
    <w:qFormat/>
    <w:rsid w:val="00325B54"/>
    <w:pPr>
      <w:jc w:val="center"/>
    </w:pPr>
    <w:rPr>
      <w:b/>
      <w:sz w:val="28"/>
      <w:szCs w:val="20"/>
      <w:u w:val="single"/>
    </w:rPr>
  </w:style>
  <w:style w:type="character" w:customStyle="1" w:styleId="ae">
    <w:name w:val="Заголовок Знак"/>
    <w:link w:val="11"/>
    <w:rsid w:val="00325B54"/>
    <w:rPr>
      <w:b/>
      <w:sz w:val="28"/>
      <w:u w:val="single"/>
    </w:rPr>
  </w:style>
  <w:style w:type="paragraph" w:styleId="24">
    <w:name w:val="Body Text 2"/>
    <w:basedOn w:val="a"/>
    <w:link w:val="25"/>
    <w:rsid w:val="00325B54"/>
    <w:rPr>
      <w:b/>
      <w:i/>
      <w:szCs w:val="20"/>
    </w:rPr>
  </w:style>
  <w:style w:type="character" w:customStyle="1" w:styleId="25">
    <w:name w:val="Основной текст 2 Знак"/>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link w:val="30"/>
    <w:rsid w:val="00325B54"/>
    <w:rPr>
      <w:b/>
      <w:sz w:val="24"/>
    </w:rPr>
  </w:style>
  <w:style w:type="paragraph" w:styleId="33">
    <w:name w:val="Body Text Indent 3"/>
    <w:basedOn w:val="a"/>
    <w:link w:val="34"/>
    <w:rsid w:val="00325B54"/>
    <w:pPr>
      <w:ind w:firstLine="708"/>
    </w:pPr>
    <w:rPr>
      <w:szCs w:val="20"/>
    </w:rPr>
  </w:style>
  <w:style w:type="character" w:customStyle="1" w:styleId="34">
    <w:name w:val="Основной текст с отступом 3 Знак"/>
    <w:link w:val="33"/>
    <w:rsid w:val="00325B54"/>
    <w:rPr>
      <w:sz w:val="24"/>
    </w:rPr>
  </w:style>
  <w:style w:type="paragraph" w:styleId="af">
    <w:name w:val="header"/>
    <w:basedOn w:val="a"/>
    <w:link w:val="af0"/>
    <w:uiPriority w:val="99"/>
    <w:rsid w:val="00325B54"/>
    <w:pPr>
      <w:tabs>
        <w:tab w:val="center" w:pos="4153"/>
        <w:tab w:val="right" w:pos="8306"/>
      </w:tabs>
    </w:pPr>
    <w:rPr>
      <w:sz w:val="20"/>
      <w:szCs w:val="20"/>
    </w:rPr>
  </w:style>
  <w:style w:type="character" w:customStyle="1" w:styleId="af0">
    <w:name w:val="Верхний колонтитул Знак"/>
    <w:basedOn w:val="a0"/>
    <w:link w:val="af"/>
    <w:uiPriority w:val="99"/>
    <w:rsid w:val="00325B54"/>
  </w:style>
  <w:style w:type="paragraph" w:customStyle="1" w:styleId="BodyText21">
    <w:name w:val="Body Text 21"/>
    <w:basedOn w:val="a"/>
    <w:rsid w:val="00325B54"/>
    <w:pPr>
      <w:autoSpaceDE w:val="0"/>
      <w:autoSpaceDN w:val="0"/>
      <w:spacing w:before="576" w:line="259" w:lineRule="exact"/>
    </w:pPr>
    <w:rPr>
      <w:rFonts w:ascii="Courier New" w:hAnsi="Courier New" w:cs="Courier New"/>
      <w:b/>
      <w:bCs/>
      <w:sz w:val="22"/>
      <w:szCs w:val="22"/>
      <w:u w:val="single"/>
    </w:rPr>
  </w:style>
  <w:style w:type="paragraph" w:customStyle="1" w:styleId="af1">
    <w:name w:val="Таблицы (моноширинный)"/>
    <w:basedOn w:val="a"/>
    <w:next w:val="a"/>
    <w:rsid w:val="00325B54"/>
    <w:pPr>
      <w:widowControl w:val="0"/>
      <w:autoSpaceDE w:val="0"/>
      <w:autoSpaceDN w:val="0"/>
      <w:adjustRightInd w:val="0"/>
    </w:pPr>
    <w:rPr>
      <w:rFonts w:ascii="Courier New" w:hAnsi="Courier New" w:cs="Courier New"/>
      <w:sz w:val="20"/>
      <w:szCs w:val="20"/>
    </w:rPr>
  </w:style>
  <w:style w:type="paragraph" w:customStyle="1" w:styleId="af2">
    <w:name w:val="Таблица шапка"/>
    <w:basedOn w:val="a"/>
    <w:rsid w:val="00325B54"/>
    <w:pPr>
      <w:keepNext/>
      <w:spacing w:before="40" w:after="40"/>
      <w:ind w:left="57" w:right="57"/>
    </w:pPr>
    <w:rPr>
      <w:sz w:val="18"/>
      <w:szCs w:val="18"/>
    </w:rPr>
  </w:style>
  <w:style w:type="paragraph" w:customStyle="1" w:styleId="af3">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4">
    <w:name w:val="footnote reference"/>
    <w:rsid w:val="00325B54"/>
    <w:rPr>
      <w:vertAlign w:val="superscript"/>
    </w:rPr>
  </w:style>
  <w:style w:type="paragraph" w:customStyle="1" w:styleId="af5">
    <w:name w:val="Осн.текст"/>
    <w:basedOn w:val="a"/>
    <w:rsid w:val="00325B54"/>
    <w:pPr>
      <w:suppressAutoHyphens/>
      <w:spacing w:before="120" w:line="300" w:lineRule="auto"/>
      <w:ind w:left="709"/>
    </w:pPr>
  </w:style>
  <w:style w:type="paragraph" w:customStyle="1" w:styleId="12">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pPr>
    <w:rPr>
      <w:rFonts w:ascii="Tahoma" w:hAnsi="Tahoma"/>
      <w:sz w:val="20"/>
      <w:szCs w:val="20"/>
      <w:lang w:val="en-US" w:eastAsia="en-US"/>
    </w:rPr>
  </w:style>
  <w:style w:type="character" w:styleId="af6">
    <w:name w:val="page number"/>
    <w:basedOn w:val="a0"/>
    <w:rsid w:val="00325B54"/>
  </w:style>
  <w:style w:type="paragraph" w:styleId="af7">
    <w:name w:val="footer"/>
    <w:basedOn w:val="a"/>
    <w:link w:val="af8"/>
    <w:rsid w:val="00325B54"/>
    <w:pPr>
      <w:tabs>
        <w:tab w:val="center" w:pos="4677"/>
        <w:tab w:val="right" w:pos="9355"/>
      </w:tabs>
    </w:pPr>
  </w:style>
  <w:style w:type="character" w:customStyle="1" w:styleId="af8">
    <w:name w:val="Нижний колонтитул Знак"/>
    <w:link w:val="af7"/>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3">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9">
    <w:name w:val="Strong"/>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4">
    <w:name w:val="Основной шрифт абзаца1"/>
    <w:rsid w:val="00325B54"/>
  </w:style>
  <w:style w:type="character" w:styleId="afa">
    <w:name w:val="FollowedHyperlink"/>
    <w:uiPriority w:val="99"/>
    <w:rsid w:val="00325B54"/>
    <w:rPr>
      <w:color w:val="800080"/>
      <w:u w:val="single"/>
    </w:rPr>
  </w:style>
  <w:style w:type="character" w:customStyle="1" w:styleId="15">
    <w:name w:val="Знак Знак1"/>
    <w:rsid w:val="00325B54"/>
    <w:rPr>
      <w:sz w:val="24"/>
      <w:lang w:val="ru-RU" w:eastAsia="ar-SA" w:bidi="ar-SA"/>
    </w:rPr>
  </w:style>
  <w:style w:type="character" w:customStyle="1" w:styleId="16">
    <w:name w:val="Знак1 Знак Знак Знак Знак Знак Знак Знак"/>
    <w:rsid w:val="00325B54"/>
    <w:rPr>
      <w:rFonts w:ascii="Verdana" w:hAnsi="Verdana"/>
      <w:sz w:val="24"/>
      <w:szCs w:val="24"/>
      <w:lang w:val="en-US" w:eastAsia="ar-SA" w:bidi="ar-SA"/>
    </w:rPr>
  </w:style>
  <w:style w:type="character" w:customStyle="1" w:styleId="afb">
    <w:name w:val="Символ сноски"/>
    <w:rsid w:val="00325B54"/>
    <w:rPr>
      <w:vertAlign w:val="superscript"/>
    </w:rPr>
  </w:style>
  <w:style w:type="character" w:customStyle="1" w:styleId="Anrede1IhrZeichen">
    <w:name w:val="Anrede1IhrZeichen"/>
    <w:rsid w:val="00325B54"/>
    <w:rPr>
      <w:rFonts w:ascii="Arial" w:hAnsi="Arial" w:cs="Arial"/>
      <w:sz w:val="22"/>
      <w:szCs w:val="22"/>
    </w:rPr>
  </w:style>
  <w:style w:type="character" w:customStyle="1" w:styleId="afc">
    <w:name w:val="Символ нумерации"/>
    <w:rsid w:val="00325B54"/>
  </w:style>
  <w:style w:type="paragraph" w:customStyle="1" w:styleId="17">
    <w:name w:val="Заголовок1"/>
    <w:basedOn w:val="a"/>
    <w:next w:val="a3"/>
    <w:rsid w:val="00325B54"/>
    <w:pPr>
      <w:keepNext/>
      <w:suppressAutoHyphens/>
      <w:spacing w:before="240" w:after="120"/>
    </w:pPr>
    <w:rPr>
      <w:rFonts w:eastAsia="Lucida Sans Unicode" w:cs="Tahoma"/>
      <w:sz w:val="28"/>
      <w:szCs w:val="28"/>
      <w:lang w:eastAsia="ar-SA"/>
    </w:rPr>
  </w:style>
  <w:style w:type="paragraph" w:styleId="afd">
    <w:name w:val="List"/>
    <w:basedOn w:val="a3"/>
    <w:rsid w:val="00325B54"/>
    <w:pPr>
      <w:suppressAutoHyphens/>
    </w:pPr>
    <w:rPr>
      <w:rFonts w:cs="Tahoma"/>
      <w:sz w:val="24"/>
      <w:szCs w:val="20"/>
      <w:lang w:eastAsia="ar-SA"/>
    </w:rPr>
  </w:style>
  <w:style w:type="paragraph" w:customStyle="1" w:styleId="18">
    <w:name w:val="Название1"/>
    <w:basedOn w:val="a"/>
    <w:rsid w:val="00325B54"/>
    <w:pPr>
      <w:suppressLineNumbers/>
      <w:suppressAutoHyphens/>
      <w:spacing w:before="120" w:after="120"/>
    </w:pPr>
    <w:rPr>
      <w:rFonts w:cs="Tahoma"/>
      <w:i/>
      <w:iCs/>
      <w:sz w:val="20"/>
      <w:lang w:eastAsia="ar-SA"/>
    </w:rPr>
  </w:style>
  <w:style w:type="paragraph" w:customStyle="1" w:styleId="19">
    <w:name w:val="Указатель1"/>
    <w:basedOn w:val="a"/>
    <w:rsid w:val="00325B54"/>
    <w:pPr>
      <w:suppressLineNumbers/>
      <w:suppressAutoHyphens/>
    </w:pPr>
    <w:rPr>
      <w:rFonts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a">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e">
    <w:name w:val="Раздел"/>
    <w:basedOn w:val="a"/>
    <w:next w:val="aff"/>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b">
    <w:name w:val="Название объекта1"/>
    <w:basedOn w:val="a"/>
    <w:rsid w:val="00325B54"/>
    <w:pPr>
      <w:suppressAutoHyphens/>
      <w:spacing w:line="240" w:lineRule="atLeast"/>
      <w:ind w:left="360" w:right="4142"/>
      <w:jc w:val="center"/>
    </w:pPr>
    <w:rPr>
      <w:b/>
      <w:color w:val="000080"/>
      <w:sz w:val="22"/>
      <w:szCs w:val="20"/>
      <w:lang w:eastAsia="ar-SA"/>
    </w:rPr>
  </w:style>
  <w:style w:type="paragraph" w:customStyle="1" w:styleId="1c">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pPr>
    <w:rPr>
      <w:b/>
      <w:sz w:val="24"/>
    </w:rPr>
  </w:style>
  <w:style w:type="paragraph" w:customStyle="1" w:styleId="36">
    <w:name w:val="Стиль3"/>
    <w:basedOn w:val="212"/>
    <w:rsid w:val="00325B54"/>
    <w:pPr>
      <w:widowControl w:val="0"/>
      <w:ind w:firstLine="0"/>
      <w:textAlignment w:val="baseline"/>
    </w:pPr>
  </w:style>
  <w:style w:type="paragraph" w:customStyle="1" w:styleId="1d">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e">
    <w:name w:val="1"/>
    <w:basedOn w:val="a"/>
    <w:rsid w:val="00325B54"/>
    <w:pPr>
      <w:suppressAutoHyphens/>
      <w:spacing w:before="100" w:after="100"/>
    </w:pPr>
    <w:rPr>
      <w:rFonts w:ascii="Tahoma" w:hAnsi="Tahoma"/>
      <w:sz w:val="20"/>
      <w:szCs w:val="20"/>
      <w:lang w:val="en-US" w:eastAsia="ar-SA"/>
    </w:rPr>
  </w:style>
  <w:style w:type="paragraph" w:customStyle="1" w:styleId="1f">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f0">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1">
    <w:name w:val="Текст1"/>
    <w:basedOn w:val="a"/>
    <w:rsid w:val="00325B54"/>
    <w:pPr>
      <w:suppressAutoHyphens/>
    </w:pPr>
    <w:rPr>
      <w:rFonts w:ascii="Courier New" w:hAnsi="Courier New"/>
      <w:sz w:val="20"/>
      <w:szCs w:val="20"/>
      <w:lang w:eastAsia="ar-SA"/>
    </w:rPr>
  </w:style>
  <w:style w:type="paragraph" w:customStyle="1" w:styleId="aff0">
    <w:name w:val="Содержимое таблицы"/>
    <w:basedOn w:val="a"/>
    <w:rsid w:val="00325B54"/>
    <w:pPr>
      <w:suppressLineNumbers/>
      <w:suppressAutoHyphens/>
    </w:pPr>
    <w:rPr>
      <w:sz w:val="20"/>
      <w:szCs w:val="20"/>
      <w:lang w:eastAsia="ar-SA"/>
    </w:rPr>
  </w:style>
  <w:style w:type="paragraph" w:customStyle="1" w:styleId="aff1">
    <w:name w:val="Заголовок таблицы"/>
    <w:basedOn w:val="aff0"/>
    <w:rsid w:val="00325B54"/>
    <w:pPr>
      <w:jc w:val="center"/>
    </w:pPr>
    <w:rPr>
      <w:b/>
      <w:bCs/>
    </w:rPr>
  </w:style>
  <w:style w:type="paragraph" w:customStyle="1" w:styleId="aff2">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pPr>
    <w:rPr>
      <w:rFonts w:ascii="GaramondNarrowC" w:hAnsi="GaramondNarrowC"/>
      <w:color w:val="000000"/>
      <w:sz w:val="21"/>
      <w:szCs w:val="21"/>
    </w:rPr>
  </w:style>
  <w:style w:type="paragraph" w:styleId="aff3">
    <w:name w:val="Plain Text"/>
    <w:basedOn w:val="a"/>
    <w:link w:val="aff4"/>
    <w:rsid w:val="00325B54"/>
    <w:rPr>
      <w:rFonts w:ascii="Courier New" w:hAnsi="Courier New"/>
      <w:sz w:val="20"/>
      <w:szCs w:val="20"/>
    </w:rPr>
  </w:style>
  <w:style w:type="character" w:customStyle="1" w:styleId="aff4">
    <w:name w:val="Текст Знак"/>
    <w:link w:val="aff3"/>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325B54"/>
    <w:rPr>
      <w:rFonts w:ascii="Courier New" w:hAnsi="Courier New" w:cs="Courier New"/>
    </w:rPr>
  </w:style>
  <w:style w:type="character" w:customStyle="1" w:styleId="copyitem1">
    <w:name w:val="copyitem1"/>
    <w:rsid w:val="00325B54"/>
    <w:rPr>
      <w:color w:val="0000FF"/>
      <w:sz w:val="20"/>
      <w:szCs w:val="20"/>
      <w:u w:val="single"/>
    </w:rPr>
  </w:style>
  <w:style w:type="character" w:customStyle="1" w:styleId="downbn1">
    <w:name w:val="downbn1"/>
    <w:rsid w:val="00325B54"/>
    <w:rPr>
      <w:rFonts w:ascii="Arial" w:hAnsi="Arial" w:cs="Arial" w:hint="default"/>
      <w:sz w:val="16"/>
      <w:szCs w:val="16"/>
    </w:rPr>
  </w:style>
  <w:style w:type="character" w:customStyle="1" w:styleId="upbn1">
    <w:name w:val="upbn1"/>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aliases w:val="!Части документа Знак"/>
    <w:link w:val="1"/>
    <w:rsid w:val="00325B54"/>
    <w:rPr>
      <w:rFonts w:ascii="Arial" w:hAnsi="Arial" w:cs="Arial"/>
      <w:b/>
      <w:bCs/>
      <w:kern w:val="32"/>
      <w:sz w:val="32"/>
      <w:szCs w:val="32"/>
    </w:rPr>
  </w:style>
  <w:style w:type="character" w:customStyle="1" w:styleId="20">
    <w:name w:val="Заголовок 2 Знак"/>
    <w:aliases w:val="!Разделы документа Знак"/>
    <w:link w:val="2"/>
    <w:rsid w:val="00325B54"/>
    <w:rPr>
      <w:rFonts w:ascii="Arial" w:hAnsi="Arial" w:cs="Arial"/>
      <w:b/>
      <w:bCs/>
      <w:iCs/>
      <w:sz w:val="30"/>
      <w:szCs w:val="28"/>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5">
    <w:name w:val="Emphasis"/>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6">
    <w:name w:val="footnote text"/>
    <w:basedOn w:val="a"/>
    <w:link w:val="aff7"/>
    <w:rsid w:val="00325B54"/>
    <w:rPr>
      <w:sz w:val="20"/>
      <w:szCs w:val="20"/>
    </w:rPr>
  </w:style>
  <w:style w:type="character" w:customStyle="1" w:styleId="aff7">
    <w:name w:val="Текст сноски Знак"/>
    <w:basedOn w:val="a0"/>
    <w:link w:val="aff6"/>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8">
    <w:name w:val="Цветовое выделение"/>
    <w:rsid w:val="00325B54"/>
    <w:rPr>
      <w:b/>
      <w:bCs/>
      <w:color w:val="26282F"/>
    </w:rPr>
  </w:style>
  <w:style w:type="paragraph" w:customStyle="1" w:styleId="aff9">
    <w:name w:val="Заголовок статьи"/>
    <w:basedOn w:val="a"/>
    <w:next w:val="a"/>
    <w:rsid w:val="00325B54"/>
    <w:pPr>
      <w:autoSpaceDE w:val="0"/>
      <w:autoSpaceDN w:val="0"/>
      <w:adjustRightInd w:val="0"/>
      <w:ind w:left="1612" w:hanging="892"/>
    </w:pPr>
  </w:style>
  <w:style w:type="character" w:customStyle="1" w:styleId="affa">
    <w:name w:val="Гипертекстовая ссылка"/>
    <w:rsid w:val="00325B54"/>
    <w:rPr>
      <w:b/>
      <w:bCs/>
      <w:color w:val="106BBE"/>
    </w:rPr>
  </w:style>
  <w:style w:type="paragraph" w:customStyle="1" w:styleId="affb">
    <w:name w:val="Комментарий"/>
    <w:basedOn w:val="a"/>
    <w:next w:val="a"/>
    <w:rsid w:val="00325B54"/>
    <w:pPr>
      <w:autoSpaceDE w:val="0"/>
      <w:autoSpaceDN w:val="0"/>
      <w:adjustRightInd w:val="0"/>
      <w:spacing w:before="75"/>
      <w:ind w:left="170"/>
    </w:pPr>
    <w:rPr>
      <w:color w:val="353842"/>
      <w:shd w:val="clear" w:color="auto" w:fill="F0F0F0"/>
    </w:rPr>
  </w:style>
  <w:style w:type="paragraph" w:customStyle="1" w:styleId="affc">
    <w:name w:val="Информация об изменениях документа"/>
    <w:basedOn w:val="affb"/>
    <w:next w:val="a"/>
    <w:rsid w:val="00325B54"/>
    <w:rPr>
      <w:i/>
      <w:iCs/>
    </w:rPr>
  </w:style>
  <w:style w:type="character" w:customStyle="1" w:styleId="adr">
    <w:name w:val="adr"/>
    <w:basedOn w:val="a0"/>
    <w:rsid w:val="00EC24E2"/>
  </w:style>
  <w:style w:type="paragraph" w:customStyle="1" w:styleId="msonormalbullet1gif">
    <w:name w:val="msonormalbullet1.gif"/>
    <w:basedOn w:val="a"/>
    <w:rsid w:val="00C763D9"/>
    <w:pPr>
      <w:spacing w:before="100" w:beforeAutospacing="1" w:after="100" w:afterAutospacing="1"/>
    </w:pPr>
  </w:style>
  <w:style w:type="paragraph" w:customStyle="1" w:styleId="msonormalbullet2gif">
    <w:name w:val="msonormalbullet2.gif"/>
    <w:basedOn w:val="a"/>
    <w:rsid w:val="00C763D9"/>
    <w:pPr>
      <w:spacing w:before="100" w:beforeAutospacing="1" w:after="100" w:afterAutospacing="1"/>
    </w:pPr>
  </w:style>
  <w:style w:type="character" w:styleId="HTML1">
    <w:name w:val="HTML Variable"/>
    <w:aliases w:val="!Ссылки в документе"/>
    <w:basedOn w:val="a0"/>
    <w:rsid w:val="00837F30"/>
    <w:rPr>
      <w:rFonts w:ascii="Arial" w:hAnsi="Arial"/>
      <w:b w:val="0"/>
      <w:i w:val="0"/>
      <w:iCs/>
      <w:color w:val="0000FF"/>
      <w:sz w:val="24"/>
      <w:u w:val="none"/>
    </w:rPr>
  </w:style>
  <w:style w:type="paragraph" w:styleId="affd">
    <w:name w:val="annotation text"/>
    <w:aliases w:val="!Равноширинный текст документа"/>
    <w:basedOn w:val="a"/>
    <w:link w:val="affe"/>
    <w:semiHidden/>
    <w:rsid w:val="00837F30"/>
    <w:rPr>
      <w:rFonts w:ascii="Courier" w:hAnsi="Courier"/>
      <w:sz w:val="22"/>
      <w:szCs w:val="20"/>
    </w:rPr>
  </w:style>
  <w:style w:type="character" w:customStyle="1" w:styleId="affe">
    <w:name w:val="Текст примечания Знак"/>
    <w:aliases w:val="!Равноширинный текст документа Знак"/>
    <w:link w:val="affd"/>
    <w:semiHidden/>
    <w:rsid w:val="00744B40"/>
    <w:rPr>
      <w:rFonts w:ascii="Courier" w:hAnsi="Courier"/>
      <w:sz w:val="22"/>
    </w:rPr>
  </w:style>
  <w:style w:type="paragraph" w:customStyle="1" w:styleId="Title">
    <w:name w:val="Title!Название НПА"/>
    <w:basedOn w:val="a"/>
    <w:rsid w:val="00837F30"/>
    <w:pPr>
      <w:spacing w:before="240" w:after="60"/>
      <w:jc w:val="center"/>
      <w:outlineLvl w:val="0"/>
    </w:pPr>
    <w:rPr>
      <w:rFonts w:cs="Arial"/>
      <w:b/>
      <w:bCs/>
      <w:kern w:val="28"/>
      <w:sz w:val="32"/>
      <w:szCs w:val="32"/>
    </w:rPr>
  </w:style>
  <w:style w:type="paragraph" w:customStyle="1" w:styleId="Application">
    <w:name w:val="Application!Приложение"/>
    <w:rsid w:val="00837F30"/>
    <w:pPr>
      <w:spacing w:before="120" w:after="120"/>
      <w:jc w:val="right"/>
    </w:pPr>
    <w:rPr>
      <w:rFonts w:ascii="Arial" w:hAnsi="Arial" w:cs="Arial"/>
      <w:b/>
      <w:bCs/>
      <w:kern w:val="28"/>
      <w:sz w:val="32"/>
      <w:szCs w:val="32"/>
    </w:rPr>
  </w:style>
  <w:style w:type="paragraph" w:customStyle="1" w:styleId="Table">
    <w:name w:val="Table!Таблица"/>
    <w:rsid w:val="00837F30"/>
    <w:rPr>
      <w:rFonts w:ascii="Arial" w:hAnsi="Arial" w:cs="Arial"/>
      <w:bCs/>
      <w:kern w:val="28"/>
      <w:sz w:val="24"/>
      <w:szCs w:val="32"/>
    </w:rPr>
  </w:style>
  <w:style w:type="paragraph" w:customStyle="1" w:styleId="Table0">
    <w:name w:val="Table!"/>
    <w:next w:val="Table"/>
    <w:rsid w:val="00837F30"/>
    <w:pPr>
      <w:jc w:val="center"/>
    </w:pPr>
    <w:rPr>
      <w:rFonts w:ascii="Arial" w:hAnsi="Arial" w:cs="Arial"/>
      <w:b/>
      <w:bCs/>
      <w:kern w:val="28"/>
      <w:sz w:val="24"/>
      <w:szCs w:val="32"/>
    </w:rPr>
  </w:style>
  <w:style w:type="paragraph" w:customStyle="1" w:styleId="NumberAndDate">
    <w:name w:val="NumberAndDate"/>
    <w:aliases w:val="!Дата и Номер"/>
    <w:qFormat/>
    <w:rsid w:val="00837F30"/>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837F30"/>
    <w:rPr>
      <w:sz w:val="28"/>
    </w:rPr>
  </w:style>
  <w:style w:type="paragraph" w:customStyle="1" w:styleId="ConsTitle">
    <w:name w:val="ConsTitle"/>
    <w:rsid w:val="00F91CEB"/>
    <w:pPr>
      <w:widowControl w:val="0"/>
      <w:autoSpaceDE w:val="0"/>
      <w:autoSpaceDN w:val="0"/>
      <w:adjustRightInd w:val="0"/>
      <w:ind w:right="19772"/>
    </w:pPr>
    <w:rPr>
      <w:rFonts w:ascii="Arial" w:hAnsi="Arial" w:cs="Arial"/>
      <w:b/>
      <w:bCs/>
      <w:sz w:val="16"/>
      <w:szCs w:val="16"/>
      <w:lang w:eastAsia="en-US"/>
    </w:rPr>
  </w:style>
  <w:style w:type="character" w:customStyle="1" w:styleId="Bodytext">
    <w:name w:val="Body text_"/>
    <w:basedOn w:val="a0"/>
    <w:link w:val="43"/>
    <w:rsid w:val="00EB7AE7"/>
    <w:rPr>
      <w:spacing w:val="-1"/>
      <w:sz w:val="25"/>
      <w:szCs w:val="25"/>
      <w:shd w:val="clear" w:color="auto" w:fill="FFFFFF"/>
    </w:rPr>
  </w:style>
  <w:style w:type="paragraph" w:customStyle="1" w:styleId="43">
    <w:name w:val="Основной текст4"/>
    <w:basedOn w:val="a"/>
    <w:link w:val="Bodytext"/>
    <w:rsid w:val="00EB7AE7"/>
    <w:pPr>
      <w:widowControl w:val="0"/>
      <w:shd w:val="clear" w:color="auto" w:fill="FFFFFF"/>
      <w:spacing w:before="660" w:after="240" w:line="317" w:lineRule="exact"/>
      <w:ind w:firstLine="0"/>
      <w:jc w:val="left"/>
    </w:pPr>
    <w:rPr>
      <w:rFonts w:ascii="Times New Roman" w:hAnsi="Times New Roman"/>
      <w:spacing w:val="-1"/>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09DA35-4161-489B-B663-F0759287B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TotalTime>
  <Pages>6</Pages>
  <Words>1373</Words>
  <Characters>7829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NazmeevaEA</dc:creator>
  <cp:lastModifiedBy>ПК</cp:lastModifiedBy>
  <cp:revision>3</cp:revision>
  <cp:lastPrinted>2022-01-27T23:55:00Z</cp:lastPrinted>
  <dcterms:created xsi:type="dcterms:W3CDTF">2022-01-31T00:39:00Z</dcterms:created>
  <dcterms:modified xsi:type="dcterms:W3CDTF">2022-01-31T00:40:00Z</dcterms:modified>
</cp:coreProperties>
</file>