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87D" w:rsidRPr="00DD487D" w:rsidRDefault="00DD487D" w:rsidP="00BB2D39">
      <w:pPr>
        <w:spacing w:after="200"/>
        <w:ind w:firstLine="0"/>
        <w:jc w:val="center"/>
        <w:rPr>
          <w:rFonts w:ascii="Times New Roman" w:hAnsi="Times New Roman"/>
          <w:sz w:val="28"/>
          <w:szCs w:val="28"/>
        </w:rPr>
      </w:pPr>
      <w:r w:rsidRPr="00DD487D">
        <w:rPr>
          <w:rFonts w:ascii="Times New Roman" w:hAnsi="Times New Roman"/>
          <w:sz w:val="28"/>
          <w:szCs w:val="28"/>
        </w:rPr>
        <w:t>РОССИЙСКАЯ ФЕДЕРАЦИЯ</w:t>
      </w:r>
    </w:p>
    <w:p w:rsidR="00DD487D" w:rsidRPr="00DD487D" w:rsidRDefault="00DD487D" w:rsidP="00DD487D">
      <w:pPr>
        <w:spacing w:after="200"/>
        <w:ind w:firstLine="0"/>
        <w:jc w:val="center"/>
        <w:rPr>
          <w:rFonts w:ascii="Times New Roman" w:hAnsi="Times New Roman"/>
          <w:sz w:val="28"/>
          <w:szCs w:val="28"/>
        </w:rPr>
      </w:pPr>
      <w:r w:rsidRPr="00DD487D">
        <w:rPr>
          <w:rFonts w:ascii="Times New Roman" w:hAnsi="Times New Roman"/>
          <w:sz w:val="28"/>
          <w:szCs w:val="28"/>
        </w:rPr>
        <w:t>Забайкальский край</w:t>
      </w:r>
    </w:p>
    <w:p w:rsidR="00DD487D" w:rsidRPr="00DD487D" w:rsidRDefault="00DD487D" w:rsidP="00DD487D">
      <w:pPr>
        <w:spacing w:after="200"/>
        <w:ind w:firstLine="0"/>
        <w:jc w:val="center"/>
        <w:rPr>
          <w:rFonts w:ascii="Times New Roman" w:hAnsi="Times New Roman"/>
          <w:sz w:val="28"/>
          <w:szCs w:val="28"/>
        </w:rPr>
      </w:pPr>
      <w:r w:rsidRPr="00DD487D">
        <w:rPr>
          <w:rFonts w:ascii="Times New Roman" w:hAnsi="Times New Roman"/>
          <w:sz w:val="28"/>
          <w:szCs w:val="28"/>
        </w:rPr>
        <w:t>Администрация муниципального района «Ононский район»</w:t>
      </w:r>
    </w:p>
    <w:p w:rsidR="00DD487D" w:rsidRPr="00DD487D" w:rsidRDefault="00DD487D" w:rsidP="00DD487D">
      <w:pPr>
        <w:spacing w:after="200"/>
        <w:ind w:firstLine="0"/>
        <w:jc w:val="center"/>
        <w:rPr>
          <w:rFonts w:ascii="Times New Roman" w:hAnsi="Times New Roman"/>
          <w:b/>
          <w:sz w:val="44"/>
          <w:szCs w:val="44"/>
        </w:rPr>
      </w:pPr>
      <w:r w:rsidRPr="00DD487D">
        <w:rPr>
          <w:rFonts w:ascii="Times New Roman" w:hAnsi="Times New Roman"/>
          <w:b/>
          <w:sz w:val="44"/>
          <w:szCs w:val="44"/>
        </w:rPr>
        <w:t>ПОСТАНОВЛЕНИЕ</w:t>
      </w:r>
    </w:p>
    <w:p w:rsidR="00DD487D" w:rsidRPr="00DD487D" w:rsidRDefault="00DD487D" w:rsidP="00DD487D">
      <w:pPr>
        <w:spacing w:after="200"/>
        <w:ind w:firstLine="0"/>
        <w:jc w:val="center"/>
        <w:rPr>
          <w:rFonts w:ascii="Times New Roman" w:hAnsi="Times New Roman"/>
          <w:sz w:val="28"/>
          <w:szCs w:val="28"/>
        </w:rPr>
      </w:pPr>
      <w:r w:rsidRPr="00DD487D">
        <w:rPr>
          <w:rFonts w:ascii="Times New Roman" w:hAnsi="Times New Roman"/>
          <w:sz w:val="28"/>
          <w:szCs w:val="28"/>
        </w:rPr>
        <w:t>с. Нижний Цасучей</w:t>
      </w:r>
    </w:p>
    <w:p w:rsidR="00DD487D" w:rsidRDefault="00DD487D" w:rsidP="000F2FEB">
      <w:pPr>
        <w:shd w:val="clear" w:color="auto" w:fill="FFFFFF"/>
        <w:ind w:firstLine="0"/>
        <w:rPr>
          <w:rFonts w:ascii="Times New Roman" w:hAnsi="Times New Roman"/>
          <w:bCs/>
          <w:color w:val="000000" w:themeColor="text1"/>
          <w:sz w:val="28"/>
          <w:szCs w:val="28"/>
        </w:rPr>
      </w:pPr>
    </w:p>
    <w:p w:rsidR="00F91CEB" w:rsidRPr="0082003C" w:rsidRDefault="00C240A5" w:rsidP="00E33E38">
      <w:pPr>
        <w:shd w:val="clear" w:color="auto" w:fill="FFFFFF"/>
        <w:ind w:firstLine="0"/>
        <w:jc w:val="center"/>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23 января </w:t>
      </w:r>
      <w:r w:rsidR="00133D8F">
        <w:rPr>
          <w:rFonts w:ascii="Times New Roman" w:hAnsi="Times New Roman"/>
          <w:bCs/>
          <w:color w:val="000000" w:themeColor="text1"/>
          <w:sz w:val="28"/>
          <w:szCs w:val="28"/>
        </w:rPr>
        <w:t>2023</w:t>
      </w:r>
      <w:r w:rsidR="00DD487D">
        <w:rPr>
          <w:rFonts w:ascii="Times New Roman" w:hAnsi="Times New Roman"/>
          <w:bCs/>
          <w:color w:val="000000" w:themeColor="text1"/>
          <w:sz w:val="28"/>
          <w:szCs w:val="28"/>
        </w:rPr>
        <w:t xml:space="preserve"> года.</w:t>
      </w:r>
      <w:r w:rsidR="00DD4A85">
        <w:rPr>
          <w:rFonts w:ascii="Times New Roman" w:hAnsi="Times New Roman"/>
          <w:bCs/>
          <w:color w:val="000000" w:themeColor="text1"/>
          <w:sz w:val="28"/>
          <w:szCs w:val="28"/>
        </w:rPr>
        <w:tab/>
      </w:r>
      <w:r w:rsidR="00DD4A85">
        <w:rPr>
          <w:rFonts w:ascii="Times New Roman" w:hAnsi="Times New Roman"/>
          <w:bCs/>
          <w:color w:val="000000" w:themeColor="text1"/>
          <w:sz w:val="28"/>
          <w:szCs w:val="28"/>
        </w:rPr>
        <w:tab/>
      </w:r>
      <w:r w:rsidR="00DD4A85">
        <w:rPr>
          <w:rFonts w:ascii="Times New Roman" w:hAnsi="Times New Roman"/>
          <w:bCs/>
          <w:color w:val="000000" w:themeColor="text1"/>
          <w:sz w:val="28"/>
          <w:szCs w:val="28"/>
        </w:rPr>
        <w:tab/>
      </w:r>
      <w:r w:rsidR="00DD4A85">
        <w:rPr>
          <w:rFonts w:ascii="Times New Roman" w:hAnsi="Times New Roman"/>
          <w:bCs/>
          <w:color w:val="000000" w:themeColor="text1"/>
          <w:sz w:val="28"/>
          <w:szCs w:val="28"/>
        </w:rPr>
        <w:tab/>
        <w:t xml:space="preserve">                     №</w:t>
      </w:r>
      <w:r>
        <w:rPr>
          <w:rFonts w:ascii="Times New Roman" w:hAnsi="Times New Roman"/>
          <w:bCs/>
          <w:color w:val="000000" w:themeColor="text1"/>
          <w:sz w:val="28"/>
          <w:szCs w:val="28"/>
        </w:rPr>
        <w:t xml:space="preserve"> 11</w:t>
      </w:r>
    </w:p>
    <w:p w:rsidR="00F91CEB" w:rsidRPr="0082003C" w:rsidRDefault="00F91CEB" w:rsidP="00DD487D">
      <w:pPr>
        <w:shd w:val="clear" w:color="auto" w:fill="FFFFFF"/>
        <w:rPr>
          <w:rFonts w:ascii="Times New Roman" w:hAnsi="Times New Roman"/>
          <w:bCs/>
          <w:i/>
          <w:color w:val="000000" w:themeColor="text1"/>
          <w:spacing w:val="-14"/>
          <w:sz w:val="28"/>
          <w:szCs w:val="28"/>
        </w:rPr>
      </w:pPr>
    </w:p>
    <w:p w:rsidR="00CC5923" w:rsidRPr="00F91CEB" w:rsidRDefault="00CC5923" w:rsidP="00CC5923">
      <w:pPr>
        <w:ind w:firstLine="0"/>
        <w:jc w:val="center"/>
        <w:rPr>
          <w:rFonts w:cs="Arial"/>
          <w:bCs/>
          <w:color w:val="000000" w:themeColor="text1"/>
        </w:rPr>
      </w:pPr>
    </w:p>
    <w:p w:rsidR="000F2FEB" w:rsidRDefault="00DD4A85" w:rsidP="00DD4A85">
      <w:pPr>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О внесении изменений в Постановление № 329 от 03 июля 2020 г. «</w:t>
      </w:r>
      <w:r w:rsidR="00F91CEB" w:rsidRPr="00B21824">
        <w:rPr>
          <w:rFonts w:ascii="Times New Roman" w:hAnsi="Times New Roman"/>
          <w:b/>
          <w:color w:val="000000" w:themeColor="text1"/>
          <w:sz w:val="28"/>
          <w:szCs w:val="28"/>
        </w:rPr>
        <w:t>О</w:t>
      </w:r>
      <w:r w:rsidR="000F2FEB">
        <w:rPr>
          <w:rFonts w:ascii="Times New Roman" w:hAnsi="Times New Roman"/>
          <w:b/>
          <w:color w:val="000000" w:themeColor="text1"/>
          <w:sz w:val="28"/>
          <w:szCs w:val="28"/>
        </w:rPr>
        <w:t>б определении границ территорий</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прилегающих к зданиям</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строениям</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сооружениям</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помещениям</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на которых не допускается</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розничная продажа алкогольной продукции</w:t>
      </w:r>
      <w:r w:rsidR="009C6797">
        <w:rPr>
          <w:rFonts w:ascii="Times New Roman" w:hAnsi="Times New Roman"/>
          <w:b/>
          <w:color w:val="000000" w:themeColor="text1"/>
          <w:sz w:val="28"/>
          <w:szCs w:val="28"/>
        </w:rPr>
        <w:t xml:space="preserve"> и розничная продажа алкогольной продукции при оказании услуг общественного питания</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на территори</w:t>
      </w:r>
      <w:r w:rsidR="00DD487D">
        <w:rPr>
          <w:rFonts w:ascii="Times New Roman" w:hAnsi="Times New Roman"/>
          <w:b/>
          <w:color w:val="000000" w:themeColor="text1"/>
          <w:sz w:val="28"/>
          <w:szCs w:val="28"/>
        </w:rPr>
        <w:t>и муниципального района «Ононский район»</w:t>
      </w:r>
    </w:p>
    <w:p w:rsidR="00DD487D" w:rsidRDefault="00DD487D" w:rsidP="000F2FEB">
      <w:pPr>
        <w:ind w:firstLine="0"/>
        <w:rPr>
          <w:rFonts w:ascii="Times New Roman" w:hAnsi="Times New Roman"/>
          <w:b/>
          <w:i/>
          <w:color w:val="000000" w:themeColor="text1"/>
          <w:spacing w:val="-11"/>
          <w:sz w:val="28"/>
          <w:szCs w:val="28"/>
        </w:rPr>
      </w:pPr>
    </w:p>
    <w:p w:rsidR="00DD4A85" w:rsidRDefault="00BB2D39" w:rsidP="00BB2D39">
      <w:pPr>
        <w:autoSpaceDE w:val="0"/>
        <w:autoSpaceDN w:val="0"/>
        <w:adjustRightInd w:val="0"/>
        <w:ind w:firstLine="709"/>
        <w:rPr>
          <w:rFonts w:ascii="Times New Roman" w:hAnsi="Times New Roman"/>
          <w:color w:val="000000" w:themeColor="text1"/>
          <w:sz w:val="28"/>
          <w:szCs w:val="28"/>
        </w:rPr>
      </w:pPr>
      <w:r w:rsidRPr="0082003C">
        <w:rPr>
          <w:rFonts w:ascii="Times New Roman" w:hAnsi="Times New Roman"/>
          <w:color w:val="000000" w:themeColor="text1"/>
          <w:sz w:val="28"/>
          <w:szCs w:val="28"/>
        </w:rPr>
        <w:t xml:space="preserve">В соответствии с пунктом 8 статьи 16 Федерального закона </w:t>
      </w:r>
      <w:r>
        <w:rPr>
          <w:rFonts w:ascii="Times New Roman" w:hAnsi="Times New Roman"/>
          <w:color w:val="000000" w:themeColor="text1"/>
          <w:sz w:val="28"/>
          <w:szCs w:val="28"/>
        </w:rPr>
        <w:br/>
      </w:r>
      <w:r w:rsidRPr="0082003C">
        <w:rPr>
          <w:rFonts w:ascii="Times New Roman" w:hAnsi="Times New Roman"/>
          <w:color w:val="000000" w:themeColor="text1"/>
          <w:sz w:val="28"/>
          <w:szCs w:val="28"/>
        </w:rPr>
        <w:t xml:space="preserve">№ 171-ФЗ </w:t>
      </w:r>
      <w:r w:rsidR="0069077B" w:rsidRPr="0082003C">
        <w:rPr>
          <w:rFonts w:ascii="Times New Roman" w:hAnsi="Times New Roman"/>
          <w:color w:val="000000" w:themeColor="text1"/>
          <w:sz w:val="28"/>
          <w:szCs w:val="28"/>
        </w:rPr>
        <w:t xml:space="preserve">от 22 ноября 1995 года </w:t>
      </w:r>
      <w:r w:rsidRPr="0082003C">
        <w:rPr>
          <w:rFonts w:ascii="Times New Roman" w:hAnsi="Times New Roman"/>
          <w:color w:val="000000" w:themeColor="text1"/>
          <w:sz w:val="28"/>
          <w:szCs w:val="28"/>
        </w:rP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3A646C">
        <w:rPr>
          <w:rFonts w:ascii="Times New Roman" w:hAnsi="Times New Roman"/>
          <w:color w:val="000000" w:themeColor="text1"/>
          <w:sz w:val="28"/>
          <w:szCs w:val="28"/>
        </w:rPr>
        <w:t>Законом Забайкальско</w:t>
      </w:r>
      <w:r w:rsidR="0069077B">
        <w:rPr>
          <w:rFonts w:ascii="Times New Roman" w:hAnsi="Times New Roman"/>
          <w:color w:val="000000" w:themeColor="text1"/>
          <w:sz w:val="28"/>
          <w:szCs w:val="28"/>
        </w:rPr>
        <w:t xml:space="preserve">го края </w:t>
      </w:r>
      <w:r w:rsidRPr="003A646C">
        <w:rPr>
          <w:rFonts w:ascii="Times New Roman" w:hAnsi="Times New Roman"/>
          <w:color w:val="000000" w:themeColor="text1"/>
          <w:sz w:val="28"/>
          <w:szCs w:val="28"/>
        </w:rPr>
        <w:t xml:space="preserve">№ 616-ЗЗК </w:t>
      </w:r>
      <w:r w:rsidR="0069077B" w:rsidRPr="003A646C">
        <w:rPr>
          <w:rFonts w:ascii="Times New Roman" w:hAnsi="Times New Roman"/>
          <w:color w:val="000000" w:themeColor="text1"/>
          <w:sz w:val="28"/>
          <w:szCs w:val="28"/>
        </w:rPr>
        <w:t xml:space="preserve">от 26 декабря 2011 года </w:t>
      </w:r>
      <w:r w:rsidRPr="003A646C">
        <w:rPr>
          <w:rFonts w:ascii="Times New Roman" w:hAnsi="Times New Roman"/>
          <w:color w:val="000000" w:themeColor="text1"/>
          <w:sz w:val="28"/>
          <w:szCs w:val="28"/>
        </w:rPr>
        <w:t xml:space="preserve">«Об отдельных вопросах реализации Федерального закона </w:t>
      </w:r>
      <w:r>
        <w:rPr>
          <w:rFonts w:ascii="Times New Roman" w:hAnsi="Times New Roman"/>
          <w:color w:val="000000" w:themeColor="text1"/>
          <w:sz w:val="28"/>
          <w:szCs w:val="28"/>
        </w:rPr>
        <w:br/>
      </w:r>
      <w:r w:rsidRPr="003A646C">
        <w:rPr>
          <w:rFonts w:ascii="Times New Roman" w:hAnsi="Times New Roman"/>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w:t>
      </w:r>
      <w:r>
        <w:rPr>
          <w:rFonts w:ascii="Times New Roman" w:hAnsi="Times New Roman"/>
          <w:color w:val="000000" w:themeColor="text1"/>
          <w:sz w:val="28"/>
          <w:szCs w:val="28"/>
        </w:rPr>
        <w:t xml:space="preserve">, Правилами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утвержденными </w:t>
      </w:r>
      <w:r w:rsidRPr="0082003C">
        <w:rPr>
          <w:rFonts w:ascii="Times New Roman" w:hAnsi="Times New Roman"/>
          <w:color w:val="000000" w:themeColor="text1"/>
          <w:sz w:val="28"/>
          <w:szCs w:val="28"/>
        </w:rPr>
        <w:t>постановлением Правител</w:t>
      </w:r>
      <w:r w:rsidR="00485CEA">
        <w:rPr>
          <w:rFonts w:ascii="Times New Roman" w:hAnsi="Times New Roman"/>
          <w:color w:val="000000" w:themeColor="text1"/>
          <w:sz w:val="28"/>
          <w:szCs w:val="28"/>
        </w:rPr>
        <w:t xml:space="preserve">ьства Российской Федерации </w:t>
      </w:r>
      <w:r w:rsidR="0069077B">
        <w:rPr>
          <w:rFonts w:ascii="Times New Roman" w:hAnsi="Times New Roman"/>
          <w:color w:val="000000" w:themeColor="text1"/>
          <w:sz w:val="28"/>
          <w:szCs w:val="28"/>
        </w:rPr>
        <w:t xml:space="preserve"> </w:t>
      </w:r>
      <w:r w:rsidR="00485CEA" w:rsidRPr="00485CEA">
        <w:rPr>
          <w:rFonts w:ascii="Times New Roman" w:hAnsi="Times New Roman"/>
          <w:sz w:val="28"/>
          <w:szCs w:val="28"/>
        </w:rPr>
        <w:t>№ 2220</w:t>
      </w:r>
      <w:r w:rsidR="0069077B" w:rsidRPr="0069077B">
        <w:rPr>
          <w:rFonts w:ascii="Times New Roman" w:hAnsi="Times New Roman"/>
          <w:color w:val="000000" w:themeColor="text1"/>
          <w:sz w:val="28"/>
          <w:szCs w:val="28"/>
        </w:rPr>
        <w:t xml:space="preserve"> </w:t>
      </w:r>
      <w:r w:rsidR="0069077B">
        <w:rPr>
          <w:rFonts w:ascii="Times New Roman" w:hAnsi="Times New Roman"/>
          <w:color w:val="000000" w:themeColor="text1"/>
          <w:sz w:val="28"/>
          <w:szCs w:val="28"/>
        </w:rPr>
        <w:t>от 23</w:t>
      </w:r>
      <w:r w:rsidR="0069077B" w:rsidRPr="0082003C">
        <w:rPr>
          <w:rFonts w:ascii="Times New Roman" w:hAnsi="Times New Roman"/>
          <w:color w:val="000000" w:themeColor="text1"/>
          <w:sz w:val="28"/>
          <w:szCs w:val="28"/>
        </w:rPr>
        <w:t xml:space="preserve"> декабря </w:t>
      </w:r>
      <w:r w:rsidR="0069077B" w:rsidRPr="00485CEA">
        <w:rPr>
          <w:rFonts w:ascii="Times New Roman" w:hAnsi="Times New Roman"/>
          <w:sz w:val="28"/>
          <w:szCs w:val="28"/>
        </w:rPr>
        <w:t>2020 года</w:t>
      </w:r>
      <w:r w:rsidR="00B54C94">
        <w:rPr>
          <w:rFonts w:ascii="Times New Roman" w:hAnsi="Times New Roman"/>
          <w:sz w:val="28"/>
          <w:szCs w:val="28"/>
        </w:rPr>
        <w:t>,</w:t>
      </w:r>
      <w:r w:rsidRPr="00485CEA">
        <w:rPr>
          <w:rFonts w:ascii="Times New Roman" w:hAnsi="Times New Roman"/>
          <w:sz w:val="28"/>
          <w:szCs w:val="28"/>
        </w:rPr>
        <w:t xml:space="preserve"> </w:t>
      </w:r>
      <w:r w:rsidRPr="00485CEA">
        <w:rPr>
          <w:rFonts w:ascii="Times New Roman" w:eastAsiaTheme="minorHAnsi" w:hAnsi="Times New Roman"/>
          <w:sz w:val="28"/>
          <w:szCs w:val="28"/>
          <w:lang w:eastAsia="en-US"/>
        </w:rPr>
        <w:t>р</w:t>
      </w:r>
      <w:r w:rsidR="00DD4A85" w:rsidRPr="00485CEA">
        <w:rPr>
          <w:rFonts w:ascii="Times New Roman" w:eastAsiaTheme="minorHAnsi" w:hAnsi="Times New Roman"/>
          <w:sz w:val="28"/>
          <w:szCs w:val="28"/>
          <w:lang w:eastAsia="en-US"/>
        </w:rPr>
        <w:t xml:space="preserve">уководствуясь </w:t>
      </w:r>
      <w:r w:rsidR="00DD4A85">
        <w:rPr>
          <w:rFonts w:ascii="Times New Roman" w:eastAsiaTheme="minorHAnsi" w:hAnsi="Times New Roman"/>
          <w:color w:val="000000" w:themeColor="text1"/>
          <w:sz w:val="28"/>
          <w:szCs w:val="28"/>
          <w:lang w:eastAsia="en-US"/>
        </w:rPr>
        <w:t>ч.5 ст.33 Устава муниципального района «Ононский район», администрация муниципального района «Ононский район     постановляет</w:t>
      </w:r>
      <w:r w:rsidR="00DD4A85" w:rsidRPr="0082003C">
        <w:rPr>
          <w:rFonts w:ascii="Times New Roman" w:hAnsi="Times New Roman"/>
          <w:color w:val="000000" w:themeColor="text1"/>
          <w:sz w:val="28"/>
          <w:szCs w:val="28"/>
        </w:rPr>
        <w:t>:</w:t>
      </w:r>
      <w:r w:rsidR="00DD4A85">
        <w:rPr>
          <w:rFonts w:ascii="Times New Roman" w:hAnsi="Times New Roman"/>
          <w:color w:val="000000" w:themeColor="text1"/>
          <w:sz w:val="28"/>
          <w:szCs w:val="28"/>
        </w:rPr>
        <w:t xml:space="preserve"> </w:t>
      </w:r>
    </w:p>
    <w:p w:rsidR="00183FC9" w:rsidRPr="00AF7061" w:rsidRDefault="00AF7061" w:rsidP="00AF7061">
      <w:pPr>
        <w:autoSpaceDE w:val="0"/>
        <w:autoSpaceDN w:val="0"/>
        <w:adjustRightInd w:val="0"/>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DD4A85" w:rsidRPr="00AF7061">
        <w:rPr>
          <w:rFonts w:ascii="Times New Roman" w:hAnsi="Times New Roman"/>
          <w:color w:val="000000" w:themeColor="text1"/>
          <w:sz w:val="28"/>
          <w:szCs w:val="28"/>
        </w:rPr>
        <w:t>Внести в Постановление № 329 от 03.07.2020г. «Об определении границ территорий, 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«Ононский р</w:t>
      </w:r>
      <w:r w:rsidR="00183FC9" w:rsidRPr="00AF7061">
        <w:rPr>
          <w:rFonts w:ascii="Times New Roman" w:hAnsi="Times New Roman"/>
          <w:color w:val="000000" w:themeColor="text1"/>
          <w:sz w:val="28"/>
          <w:szCs w:val="28"/>
        </w:rPr>
        <w:t>айо</w:t>
      </w:r>
      <w:r w:rsidR="00E33E38" w:rsidRPr="00AF7061">
        <w:rPr>
          <w:rFonts w:ascii="Times New Roman" w:hAnsi="Times New Roman"/>
          <w:color w:val="000000" w:themeColor="text1"/>
          <w:sz w:val="28"/>
          <w:szCs w:val="28"/>
        </w:rPr>
        <w:t>н</w:t>
      </w:r>
      <w:r w:rsidR="00183FC9" w:rsidRPr="00AF7061">
        <w:rPr>
          <w:rFonts w:ascii="Times New Roman" w:hAnsi="Times New Roman"/>
          <w:color w:val="000000" w:themeColor="text1"/>
          <w:sz w:val="28"/>
          <w:szCs w:val="28"/>
        </w:rPr>
        <w:t>»</w:t>
      </w:r>
      <w:r w:rsidR="004467D9" w:rsidRPr="00AF7061">
        <w:rPr>
          <w:rFonts w:ascii="Times New Roman" w:hAnsi="Times New Roman"/>
          <w:color w:val="000000" w:themeColor="text1"/>
          <w:sz w:val="28"/>
          <w:szCs w:val="28"/>
        </w:rPr>
        <w:t xml:space="preserve">, </w:t>
      </w:r>
      <w:r w:rsidR="00E33E38" w:rsidRPr="00AF7061">
        <w:rPr>
          <w:rFonts w:ascii="Times New Roman" w:hAnsi="Times New Roman"/>
          <w:color w:val="000000" w:themeColor="text1"/>
          <w:sz w:val="28"/>
          <w:szCs w:val="28"/>
        </w:rPr>
        <w:t xml:space="preserve"> в приложение</w:t>
      </w:r>
      <w:r w:rsidR="00FE3A9D" w:rsidRPr="00AF7061">
        <w:rPr>
          <w:rFonts w:ascii="Times New Roman" w:hAnsi="Times New Roman"/>
          <w:color w:val="000000" w:themeColor="text1"/>
          <w:sz w:val="28"/>
          <w:szCs w:val="28"/>
        </w:rPr>
        <w:t xml:space="preserve"> 1 «Перечень </w:t>
      </w:r>
      <w:r w:rsidR="00C700C5" w:rsidRPr="00AF7061">
        <w:rPr>
          <w:rFonts w:ascii="Times New Roman" w:hAnsi="Times New Roman"/>
          <w:color w:val="000000" w:themeColor="text1"/>
          <w:sz w:val="28"/>
          <w:szCs w:val="28"/>
        </w:rPr>
        <w:t xml:space="preserve">организаций и объектов, расположенных на территории муниципального района «Ононский район» на прилегающих территориях к которым не допускается розничная продажа алкогольной </w:t>
      </w:r>
      <w:r w:rsidR="00C700C5" w:rsidRPr="00AF7061">
        <w:rPr>
          <w:rFonts w:ascii="Times New Roman" w:hAnsi="Times New Roman"/>
          <w:color w:val="000000" w:themeColor="text1"/>
          <w:sz w:val="28"/>
          <w:szCs w:val="28"/>
        </w:rPr>
        <w:lastRenderedPageBreak/>
        <w:t>продукции и розничная продажа алкогольной продукции при оказании услуг общественного питания</w:t>
      </w:r>
      <w:r w:rsidR="00133D8F" w:rsidRPr="00AF7061">
        <w:rPr>
          <w:rFonts w:ascii="Times New Roman" w:hAnsi="Times New Roman"/>
          <w:color w:val="000000" w:themeColor="text1"/>
          <w:sz w:val="28"/>
          <w:szCs w:val="28"/>
        </w:rPr>
        <w:t xml:space="preserve">» </w:t>
      </w:r>
      <w:r w:rsidR="00183FC9" w:rsidRPr="00AF7061">
        <w:rPr>
          <w:rFonts w:ascii="Times New Roman" w:hAnsi="Times New Roman"/>
          <w:color w:val="000000" w:themeColor="text1"/>
          <w:sz w:val="28"/>
          <w:szCs w:val="28"/>
        </w:rPr>
        <w:t>следующее изменение:</w:t>
      </w:r>
    </w:p>
    <w:p w:rsidR="00DD4A85" w:rsidRDefault="00183FC9" w:rsidP="00AF7061">
      <w:pPr>
        <w:autoSpaceDE w:val="0"/>
        <w:autoSpaceDN w:val="0"/>
        <w:adjustRightInd w:val="0"/>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E33E38">
        <w:rPr>
          <w:rFonts w:ascii="Times New Roman" w:hAnsi="Times New Roman"/>
          <w:color w:val="000000" w:themeColor="text1"/>
          <w:sz w:val="28"/>
          <w:szCs w:val="28"/>
        </w:rPr>
        <w:t>в приложении</w:t>
      </w:r>
      <w:r w:rsidR="00E33E38" w:rsidRPr="00183FC9">
        <w:rPr>
          <w:rFonts w:ascii="Times New Roman" w:hAnsi="Times New Roman"/>
          <w:color w:val="000000" w:themeColor="text1"/>
          <w:sz w:val="28"/>
          <w:szCs w:val="28"/>
        </w:rPr>
        <w:t xml:space="preserve"> 1 «Перечень организаций и объектов, расположенных на территории муниципального района «Ононский район»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w:t>
      </w:r>
      <w:r w:rsidRPr="00183FC9">
        <w:rPr>
          <w:rFonts w:ascii="Times New Roman" w:hAnsi="Times New Roman"/>
          <w:color w:val="000000" w:themeColor="text1"/>
          <w:sz w:val="28"/>
          <w:szCs w:val="28"/>
        </w:rPr>
        <w:t xml:space="preserve"> </w:t>
      </w:r>
      <w:r w:rsidR="00B54C94">
        <w:rPr>
          <w:rFonts w:ascii="Times New Roman" w:hAnsi="Times New Roman"/>
          <w:color w:val="000000" w:themeColor="text1"/>
          <w:sz w:val="28"/>
          <w:szCs w:val="28"/>
        </w:rPr>
        <w:t>пункт 2</w:t>
      </w:r>
      <w:r w:rsidR="00133D8F" w:rsidRPr="00183FC9">
        <w:rPr>
          <w:rFonts w:ascii="Times New Roman" w:hAnsi="Times New Roman"/>
          <w:color w:val="000000" w:themeColor="text1"/>
          <w:sz w:val="28"/>
          <w:szCs w:val="28"/>
        </w:rPr>
        <w:t>.1</w:t>
      </w:r>
      <w:r w:rsidR="00B54C94">
        <w:rPr>
          <w:rFonts w:ascii="Times New Roman" w:hAnsi="Times New Roman"/>
          <w:color w:val="000000" w:themeColor="text1"/>
          <w:sz w:val="28"/>
          <w:szCs w:val="28"/>
        </w:rPr>
        <w:t>2</w:t>
      </w:r>
      <w:r w:rsidR="00133D8F" w:rsidRPr="00183FC9">
        <w:rPr>
          <w:rFonts w:ascii="Times New Roman" w:hAnsi="Times New Roman"/>
          <w:color w:val="000000" w:themeColor="text1"/>
          <w:sz w:val="28"/>
          <w:szCs w:val="28"/>
        </w:rPr>
        <w:t xml:space="preserve">. </w:t>
      </w:r>
      <w:r w:rsidR="00E33E38">
        <w:rPr>
          <w:rFonts w:ascii="Times New Roman" w:hAnsi="Times New Roman"/>
          <w:color w:val="000000" w:themeColor="text1"/>
          <w:sz w:val="28"/>
          <w:szCs w:val="28"/>
        </w:rPr>
        <w:t xml:space="preserve">« </w:t>
      </w:r>
      <w:r w:rsidR="00133D8F">
        <w:rPr>
          <w:rFonts w:ascii="Times New Roman" w:hAnsi="Times New Roman"/>
          <w:color w:val="000000" w:themeColor="text1"/>
          <w:sz w:val="28"/>
          <w:szCs w:val="28"/>
        </w:rPr>
        <w:t>а</w:t>
      </w:r>
      <w:r w:rsidR="00133D8F" w:rsidRPr="00133D8F">
        <w:rPr>
          <w:rFonts w:ascii="Times New Roman" w:hAnsi="Times New Roman"/>
          <w:color w:val="000000" w:themeColor="text1"/>
          <w:sz w:val="28"/>
          <w:szCs w:val="28"/>
        </w:rPr>
        <w:t>дрес места нахождения организации (объекта)</w:t>
      </w:r>
      <w:r w:rsidR="00E33E38">
        <w:rPr>
          <w:rFonts w:ascii="Times New Roman" w:hAnsi="Times New Roman"/>
          <w:color w:val="000000" w:themeColor="text1"/>
          <w:sz w:val="28"/>
          <w:szCs w:val="28"/>
        </w:rPr>
        <w:t xml:space="preserve">» </w:t>
      </w:r>
      <w:r w:rsidR="004467D9">
        <w:rPr>
          <w:rFonts w:ascii="Times New Roman" w:hAnsi="Times New Roman"/>
          <w:color w:val="000000" w:themeColor="text1"/>
          <w:sz w:val="28"/>
          <w:szCs w:val="28"/>
        </w:rPr>
        <w:t xml:space="preserve">изложить в новой редакции: Забайкальский край, </w:t>
      </w:r>
      <w:r w:rsidR="00B54C94">
        <w:rPr>
          <w:rFonts w:ascii="Times New Roman" w:hAnsi="Times New Roman"/>
          <w:color w:val="000000" w:themeColor="text1"/>
          <w:sz w:val="28"/>
          <w:szCs w:val="28"/>
        </w:rPr>
        <w:t>Ононский район, с. Чиндант 1-й, ул. Васильева, 28</w:t>
      </w:r>
      <w:r w:rsidR="00E33E38">
        <w:rPr>
          <w:rFonts w:ascii="Times New Roman" w:hAnsi="Times New Roman"/>
          <w:color w:val="000000" w:themeColor="text1"/>
          <w:sz w:val="28"/>
          <w:szCs w:val="28"/>
        </w:rPr>
        <w:t>.</w:t>
      </w:r>
    </w:p>
    <w:p w:rsidR="00E33E38" w:rsidRDefault="00E33E38" w:rsidP="00183FC9">
      <w:pPr>
        <w:autoSpaceDE w:val="0"/>
        <w:autoSpaceDN w:val="0"/>
        <w:adjustRightInd w:val="0"/>
        <w:ind w:left="1069" w:firstLine="0"/>
        <w:rPr>
          <w:rFonts w:ascii="Times New Roman" w:hAnsi="Times New Roman"/>
          <w:color w:val="000000" w:themeColor="text1"/>
          <w:sz w:val="28"/>
          <w:szCs w:val="28"/>
        </w:rPr>
      </w:pPr>
    </w:p>
    <w:p w:rsidR="002F1138" w:rsidRPr="002F1138" w:rsidRDefault="002F1138" w:rsidP="002F1138">
      <w:pPr>
        <w:rPr>
          <w:rFonts w:ascii="Times New Roman" w:hAnsi="Times New Roman"/>
          <w:sz w:val="28"/>
          <w:szCs w:val="28"/>
        </w:rPr>
      </w:pPr>
    </w:p>
    <w:p w:rsidR="002F1138" w:rsidRDefault="002F1138" w:rsidP="002F1138">
      <w:pPr>
        <w:rPr>
          <w:rFonts w:ascii="Times New Roman" w:hAnsi="Times New Roman"/>
          <w:sz w:val="28"/>
          <w:szCs w:val="28"/>
        </w:rPr>
      </w:pPr>
    </w:p>
    <w:p w:rsidR="00183FC9" w:rsidRDefault="00183FC9" w:rsidP="002F1138">
      <w:pPr>
        <w:rPr>
          <w:rFonts w:ascii="Times New Roman" w:hAnsi="Times New Roman"/>
          <w:sz w:val="28"/>
          <w:szCs w:val="28"/>
        </w:rPr>
      </w:pPr>
    </w:p>
    <w:p w:rsidR="00183FC9" w:rsidRDefault="00183FC9" w:rsidP="002F1138">
      <w:pPr>
        <w:rPr>
          <w:rFonts w:ascii="Times New Roman" w:hAnsi="Times New Roman"/>
          <w:sz w:val="28"/>
          <w:szCs w:val="28"/>
        </w:rPr>
      </w:pPr>
    </w:p>
    <w:p w:rsidR="00183FC9" w:rsidRDefault="00183FC9" w:rsidP="002F1138">
      <w:pPr>
        <w:rPr>
          <w:rFonts w:ascii="Times New Roman" w:hAnsi="Times New Roman"/>
          <w:sz w:val="28"/>
          <w:szCs w:val="28"/>
        </w:rPr>
      </w:pPr>
    </w:p>
    <w:p w:rsidR="002F1138" w:rsidRDefault="002F1138" w:rsidP="002F1138">
      <w:pPr>
        <w:rPr>
          <w:rFonts w:ascii="Times New Roman" w:hAnsi="Times New Roman"/>
          <w:sz w:val="28"/>
          <w:szCs w:val="28"/>
        </w:rPr>
      </w:pPr>
      <w:r>
        <w:rPr>
          <w:rFonts w:ascii="Times New Roman" w:hAnsi="Times New Roman"/>
          <w:sz w:val="28"/>
          <w:szCs w:val="28"/>
        </w:rPr>
        <w:t xml:space="preserve">Глава муниципального района «Ононский </w:t>
      </w:r>
      <w:r w:rsidR="005831DD">
        <w:rPr>
          <w:rFonts w:ascii="Times New Roman" w:hAnsi="Times New Roman"/>
          <w:sz w:val="28"/>
          <w:szCs w:val="28"/>
        </w:rPr>
        <w:t xml:space="preserve">район»  </w:t>
      </w:r>
      <w:r>
        <w:rPr>
          <w:rFonts w:ascii="Times New Roman" w:hAnsi="Times New Roman"/>
          <w:sz w:val="28"/>
          <w:szCs w:val="28"/>
        </w:rPr>
        <w:t xml:space="preserve">              </w:t>
      </w:r>
      <w:bookmarkStart w:id="0" w:name="_GoBack"/>
      <w:bookmarkEnd w:id="0"/>
      <w:r>
        <w:rPr>
          <w:rFonts w:ascii="Times New Roman" w:hAnsi="Times New Roman"/>
          <w:sz w:val="28"/>
          <w:szCs w:val="28"/>
        </w:rPr>
        <w:t>О.</w:t>
      </w:r>
      <w:r w:rsidR="009F3EDA">
        <w:rPr>
          <w:rFonts w:ascii="Times New Roman" w:hAnsi="Times New Roman"/>
          <w:sz w:val="28"/>
          <w:szCs w:val="28"/>
        </w:rPr>
        <w:t xml:space="preserve"> </w:t>
      </w:r>
      <w:r>
        <w:rPr>
          <w:rFonts w:ascii="Times New Roman" w:hAnsi="Times New Roman"/>
          <w:sz w:val="28"/>
          <w:szCs w:val="28"/>
        </w:rPr>
        <w:t>А.</w:t>
      </w:r>
      <w:r w:rsidR="009F3EDA">
        <w:rPr>
          <w:rFonts w:ascii="Times New Roman" w:hAnsi="Times New Roman"/>
          <w:sz w:val="28"/>
          <w:szCs w:val="28"/>
        </w:rPr>
        <w:t xml:space="preserve"> </w:t>
      </w:r>
      <w:r>
        <w:rPr>
          <w:rFonts w:ascii="Times New Roman" w:hAnsi="Times New Roman"/>
          <w:sz w:val="28"/>
          <w:szCs w:val="28"/>
        </w:rPr>
        <w:t>Бородина</w:t>
      </w:r>
      <w:r w:rsidR="009F3EDA">
        <w:rPr>
          <w:rFonts w:ascii="Times New Roman" w:hAnsi="Times New Roman"/>
          <w:sz w:val="28"/>
          <w:szCs w:val="28"/>
        </w:rPr>
        <w:t>.</w:t>
      </w:r>
    </w:p>
    <w:sectPr w:rsidR="002F1138" w:rsidSect="00AF7061">
      <w:pgSz w:w="11906" w:h="16838"/>
      <w:pgMar w:top="851"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1A5" w:rsidRDefault="007901A5" w:rsidP="004E3601">
      <w:r>
        <w:separator/>
      </w:r>
    </w:p>
  </w:endnote>
  <w:endnote w:type="continuationSeparator" w:id="0">
    <w:p w:rsidR="007901A5" w:rsidRDefault="007901A5"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1A5" w:rsidRDefault="007901A5" w:rsidP="004E3601">
      <w:r>
        <w:separator/>
      </w:r>
    </w:p>
  </w:footnote>
  <w:footnote w:type="continuationSeparator" w:id="0">
    <w:p w:rsidR="007901A5" w:rsidRDefault="007901A5" w:rsidP="004E3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5BD4687"/>
    <w:multiLevelType w:val="hybridMultilevel"/>
    <w:tmpl w:val="FFCA91A6"/>
    <w:lvl w:ilvl="0" w:tplc="4202A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3" w15:restartNumberingAfterBreak="0">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15:restartNumberingAfterBreak="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2" w15:restartNumberingAfterBreak="0">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3" w15:restartNumberingAfterBreak="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5" w15:restartNumberingAfterBreak="0">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15:restartNumberingAfterBreak="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15:restartNumberingAfterBreak="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5" w15:restartNumberingAfterBreak="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15:restartNumberingAfterBreak="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9"/>
  </w:num>
  <w:num w:numId="3">
    <w:abstractNumId w:val="32"/>
  </w:num>
  <w:num w:numId="4">
    <w:abstractNumId w:val="38"/>
  </w:num>
  <w:num w:numId="5">
    <w:abstractNumId w:val="35"/>
  </w:num>
  <w:num w:numId="6">
    <w:abstractNumId w:val="17"/>
  </w:num>
  <w:num w:numId="7">
    <w:abstractNumId w:val="28"/>
  </w:num>
  <w:num w:numId="8">
    <w:abstractNumId w:val="27"/>
  </w:num>
  <w:num w:numId="9">
    <w:abstractNumId w:val="13"/>
  </w:num>
  <w:num w:numId="10">
    <w:abstractNumId w:val="24"/>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6"/>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6"/>
  </w:num>
  <w:num w:numId="26">
    <w:abstractNumId w:val="37"/>
  </w:num>
  <w:num w:numId="27">
    <w:abstractNumId w:val="19"/>
  </w:num>
  <w:num w:numId="28">
    <w:abstractNumId w:val="33"/>
  </w:num>
  <w:num w:numId="29">
    <w:abstractNumId w:val="29"/>
  </w:num>
  <w:num w:numId="30">
    <w:abstractNumId w:val="20"/>
  </w:num>
  <w:num w:numId="31">
    <w:abstractNumId w:val="10"/>
  </w:num>
  <w:num w:numId="32">
    <w:abstractNumId w:val="14"/>
  </w:num>
  <w:num w:numId="33">
    <w:abstractNumId w:val="23"/>
  </w:num>
  <w:num w:numId="34">
    <w:abstractNumId w:val="15"/>
  </w:num>
  <w:num w:numId="35">
    <w:abstractNumId w:val="34"/>
  </w:num>
  <w:num w:numId="36">
    <w:abstractNumId w:val="12"/>
  </w:num>
  <w:num w:numId="37">
    <w:abstractNumId w:val="36"/>
  </w:num>
  <w:num w:numId="38">
    <w:abstractNumId w:val="21"/>
  </w:num>
  <w:num w:numId="39">
    <w:abstractNumId w:val="2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F9"/>
    <w:rsid w:val="00004777"/>
    <w:rsid w:val="00011EC4"/>
    <w:rsid w:val="00012409"/>
    <w:rsid w:val="00014DB4"/>
    <w:rsid w:val="00015019"/>
    <w:rsid w:val="00020E45"/>
    <w:rsid w:val="00022C2A"/>
    <w:rsid w:val="000264DA"/>
    <w:rsid w:val="00030B59"/>
    <w:rsid w:val="000337F8"/>
    <w:rsid w:val="00034B66"/>
    <w:rsid w:val="000440B9"/>
    <w:rsid w:val="00044936"/>
    <w:rsid w:val="00050AB3"/>
    <w:rsid w:val="00052599"/>
    <w:rsid w:val="00052658"/>
    <w:rsid w:val="00053AD1"/>
    <w:rsid w:val="00064240"/>
    <w:rsid w:val="00064445"/>
    <w:rsid w:val="0007037E"/>
    <w:rsid w:val="000768F9"/>
    <w:rsid w:val="00080AA9"/>
    <w:rsid w:val="00084614"/>
    <w:rsid w:val="000849A8"/>
    <w:rsid w:val="0009013A"/>
    <w:rsid w:val="000971A2"/>
    <w:rsid w:val="000B222A"/>
    <w:rsid w:val="000B512D"/>
    <w:rsid w:val="000B58F8"/>
    <w:rsid w:val="000B745F"/>
    <w:rsid w:val="000C641B"/>
    <w:rsid w:val="000C7414"/>
    <w:rsid w:val="000E26B4"/>
    <w:rsid w:val="000E5610"/>
    <w:rsid w:val="000E6038"/>
    <w:rsid w:val="000E7E99"/>
    <w:rsid w:val="000F0C1F"/>
    <w:rsid w:val="000F2FEB"/>
    <w:rsid w:val="000F62B0"/>
    <w:rsid w:val="000F6DD7"/>
    <w:rsid w:val="00103568"/>
    <w:rsid w:val="00121830"/>
    <w:rsid w:val="00121BDC"/>
    <w:rsid w:val="00133D8F"/>
    <w:rsid w:val="001555D8"/>
    <w:rsid w:val="00161190"/>
    <w:rsid w:val="0016512A"/>
    <w:rsid w:val="0017127B"/>
    <w:rsid w:val="001731BB"/>
    <w:rsid w:val="00175566"/>
    <w:rsid w:val="00176C77"/>
    <w:rsid w:val="0018038B"/>
    <w:rsid w:val="00180640"/>
    <w:rsid w:val="00180EC0"/>
    <w:rsid w:val="001826F7"/>
    <w:rsid w:val="00182DCA"/>
    <w:rsid w:val="00183FC9"/>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E5749"/>
    <w:rsid w:val="001F0092"/>
    <w:rsid w:val="001F4F5A"/>
    <w:rsid w:val="001F7C1B"/>
    <w:rsid w:val="00204153"/>
    <w:rsid w:val="00204A9E"/>
    <w:rsid w:val="00216A2C"/>
    <w:rsid w:val="00223A6C"/>
    <w:rsid w:val="0022610F"/>
    <w:rsid w:val="002328DF"/>
    <w:rsid w:val="00236BC7"/>
    <w:rsid w:val="00241CBF"/>
    <w:rsid w:val="00245159"/>
    <w:rsid w:val="002466C1"/>
    <w:rsid w:val="0025260F"/>
    <w:rsid w:val="00255D86"/>
    <w:rsid w:val="002567A9"/>
    <w:rsid w:val="002573E0"/>
    <w:rsid w:val="00264ED4"/>
    <w:rsid w:val="00275C39"/>
    <w:rsid w:val="00281D54"/>
    <w:rsid w:val="002934BF"/>
    <w:rsid w:val="00294EA7"/>
    <w:rsid w:val="002A072C"/>
    <w:rsid w:val="002A1AB4"/>
    <w:rsid w:val="002A2876"/>
    <w:rsid w:val="002A5B2A"/>
    <w:rsid w:val="002A641F"/>
    <w:rsid w:val="002A789E"/>
    <w:rsid w:val="002B6199"/>
    <w:rsid w:val="002C0AC5"/>
    <w:rsid w:val="002C0E7B"/>
    <w:rsid w:val="002C4592"/>
    <w:rsid w:val="002C5E6B"/>
    <w:rsid w:val="002E0EA6"/>
    <w:rsid w:val="002F1138"/>
    <w:rsid w:val="002F113E"/>
    <w:rsid w:val="002F5B25"/>
    <w:rsid w:val="00301346"/>
    <w:rsid w:val="00324256"/>
    <w:rsid w:val="0032481A"/>
    <w:rsid w:val="00325B54"/>
    <w:rsid w:val="00327877"/>
    <w:rsid w:val="00330923"/>
    <w:rsid w:val="00330E86"/>
    <w:rsid w:val="0033163B"/>
    <w:rsid w:val="00356A5D"/>
    <w:rsid w:val="003732B1"/>
    <w:rsid w:val="003754A5"/>
    <w:rsid w:val="00391D23"/>
    <w:rsid w:val="003A646C"/>
    <w:rsid w:val="003A673F"/>
    <w:rsid w:val="003B6C30"/>
    <w:rsid w:val="003C6B2E"/>
    <w:rsid w:val="003C785F"/>
    <w:rsid w:val="003D17C2"/>
    <w:rsid w:val="003D1C4F"/>
    <w:rsid w:val="003D3A09"/>
    <w:rsid w:val="003D63F0"/>
    <w:rsid w:val="003E10DF"/>
    <w:rsid w:val="003E11C5"/>
    <w:rsid w:val="003E2CA0"/>
    <w:rsid w:val="003F5D51"/>
    <w:rsid w:val="003F7F5A"/>
    <w:rsid w:val="00401561"/>
    <w:rsid w:val="004160D4"/>
    <w:rsid w:val="00423C02"/>
    <w:rsid w:val="00424C19"/>
    <w:rsid w:val="00426091"/>
    <w:rsid w:val="00427947"/>
    <w:rsid w:val="00432FB3"/>
    <w:rsid w:val="00435DE8"/>
    <w:rsid w:val="004364A2"/>
    <w:rsid w:val="004371B1"/>
    <w:rsid w:val="00440F7F"/>
    <w:rsid w:val="004467D9"/>
    <w:rsid w:val="00446B79"/>
    <w:rsid w:val="00460BC6"/>
    <w:rsid w:val="00465CA4"/>
    <w:rsid w:val="00477E8C"/>
    <w:rsid w:val="00485CEA"/>
    <w:rsid w:val="00486DCF"/>
    <w:rsid w:val="00490D6D"/>
    <w:rsid w:val="00493192"/>
    <w:rsid w:val="004949DC"/>
    <w:rsid w:val="0049656B"/>
    <w:rsid w:val="004A1FA0"/>
    <w:rsid w:val="004A51B3"/>
    <w:rsid w:val="004B5C31"/>
    <w:rsid w:val="004B7029"/>
    <w:rsid w:val="004C1771"/>
    <w:rsid w:val="004C19C2"/>
    <w:rsid w:val="004E1B47"/>
    <w:rsid w:val="004E3601"/>
    <w:rsid w:val="004E3756"/>
    <w:rsid w:val="004E3F71"/>
    <w:rsid w:val="004E730D"/>
    <w:rsid w:val="004E7E6C"/>
    <w:rsid w:val="004F3B19"/>
    <w:rsid w:val="004F550A"/>
    <w:rsid w:val="004F7953"/>
    <w:rsid w:val="005001F7"/>
    <w:rsid w:val="00502075"/>
    <w:rsid w:val="005056F8"/>
    <w:rsid w:val="00505F54"/>
    <w:rsid w:val="005069F9"/>
    <w:rsid w:val="0051171B"/>
    <w:rsid w:val="00511901"/>
    <w:rsid w:val="0051410D"/>
    <w:rsid w:val="00521304"/>
    <w:rsid w:val="00527050"/>
    <w:rsid w:val="00527BBA"/>
    <w:rsid w:val="00530284"/>
    <w:rsid w:val="00530BFA"/>
    <w:rsid w:val="00531017"/>
    <w:rsid w:val="00531705"/>
    <w:rsid w:val="005351C2"/>
    <w:rsid w:val="00536238"/>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81E2A"/>
    <w:rsid w:val="005826AE"/>
    <w:rsid w:val="005831DD"/>
    <w:rsid w:val="00583683"/>
    <w:rsid w:val="00583B40"/>
    <w:rsid w:val="00584838"/>
    <w:rsid w:val="005905E5"/>
    <w:rsid w:val="005914CD"/>
    <w:rsid w:val="005A14D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46524"/>
    <w:rsid w:val="006508CD"/>
    <w:rsid w:val="0065539C"/>
    <w:rsid w:val="00657A8B"/>
    <w:rsid w:val="0066086A"/>
    <w:rsid w:val="00665D3D"/>
    <w:rsid w:val="006678EE"/>
    <w:rsid w:val="00667C3A"/>
    <w:rsid w:val="00680895"/>
    <w:rsid w:val="006830DA"/>
    <w:rsid w:val="00683F1B"/>
    <w:rsid w:val="006850D3"/>
    <w:rsid w:val="0068569A"/>
    <w:rsid w:val="00685DA9"/>
    <w:rsid w:val="0069077B"/>
    <w:rsid w:val="00697AEB"/>
    <w:rsid w:val="006A7ACD"/>
    <w:rsid w:val="006B0F29"/>
    <w:rsid w:val="006B3021"/>
    <w:rsid w:val="006B7C9E"/>
    <w:rsid w:val="006C47BC"/>
    <w:rsid w:val="006C4BB3"/>
    <w:rsid w:val="006C4D1E"/>
    <w:rsid w:val="006C7FA7"/>
    <w:rsid w:val="006D3F6E"/>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4B40"/>
    <w:rsid w:val="00747F7F"/>
    <w:rsid w:val="0075670B"/>
    <w:rsid w:val="0075716F"/>
    <w:rsid w:val="00765045"/>
    <w:rsid w:val="0076761A"/>
    <w:rsid w:val="007702EB"/>
    <w:rsid w:val="00770ECE"/>
    <w:rsid w:val="00776E9E"/>
    <w:rsid w:val="007901A5"/>
    <w:rsid w:val="0079507C"/>
    <w:rsid w:val="007967E5"/>
    <w:rsid w:val="0079783F"/>
    <w:rsid w:val="00797DEA"/>
    <w:rsid w:val="007A54F4"/>
    <w:rsid w:val="007C4ADE"/>
    <w:rsid w:val="007C639C"/>
    <w:rsid w:val="007D0035"/>
    <w:rsid w:val="007D18B7"/>
    <w:rsid w:val="007D42FA"/>
    <w:rsid w:val="007D5AB9"/>
    <w:rsid w:val="007D5D96"/>
    <w:rsid w:val="007D775E"/>
    <w:rsid w:val="007D79CA"/>
    <w:rsid w:val="007E228E"/>
    <w:rsid w:val="007E29A3"/>
    <w:rsid w:val="007E49E2"/>
    <w:rsid w:val="007F2F89"/>
    <w:rsid w:val="007F3A68"/>
    <w:rsid w:val="00806C5E"/>
    <w:rsid w:val="00814124"/>
    <w:rsid w:val="0082003C"/>
    <w:rsid w:val="00823746"/>
    <w:rsid w:val="0082425B"/>
    <w:rsid w:val="00833997"/>
    <w:rsid w:val="00836ADF"/>
    <w:rsid w:val="00837F30"/>
    <w:rsid w:val="0084009B"/>
    <w:rsid w:val="00842069"/>
    <w:rsid w:val="00842528"/>
    <w:rsid w:val="00845BB6"/>
    <w:rsid w:val="00847047"/>
    <w:rsid w:val="008537E7"/>
    <w:rsid w:val="0085547E"/>
    <w:rsid w:val="008628A7"/>
    <w:rsid w:val="00863D64"/>
    <w:rsid w:val="008661A6"/>
    <w:rsid w:val="008712E9"/>
    <w:rsid w:val="00872824"/>
    <w:rsid w:val="00877DEE"/>
    <w:rsid w:val="0088119F"/>
    <w:rsid w:val="00884DB3"/>
    <w:rsid w:val="0088553D"/>
    <w:rsid w:val="0089006F"/>
    <w:rsid w:val="00891A78"/>
    <w:rsid w:val="00892EAF"/>
    <w:rsid w:val="008947DB"/>
    <w:rsid w:val="008A615B"/>
    <w:rsid w:val="008A6BBE"/>
    <w:rsid w:val="008A7BA2"/>
    <w:rsid w:val="008B0F6A"/>
    <w:rsid w:val="008B10C9"/>
    <w:rsid w:val="008B3580"/>
    <w:rsid w:val="008B4C11"/>
    <w:rsid w:val="008B5BE1"/>
    <w:rsid w:val="008B7637"/>
    <w:rsid w:val="008C017F"/>
    <w:rsid w:val="008C0E65"/>
    <w:rsid w:val="008C3796"/>
    <w:rsid w:val="008C4161"/>
    <w:rsid w:val="008D18B2"/>
    <w:rsid w:val="008D2CCA"/>
    <w:rsid w:val="008D2FF9"/>
    <w:rsid w:val="008D4274"/>
    <w:rsid w:val="008D7084"/>
    <w:rsid w:val="008E2073"/>
    <w:rsid w:val="008E3FD0"/>
    <w:rsid w:val="008E4047"/>
    <w:rsid w:val="008E671E"/>
    <w:rsid w:val="008E7AD1"/>
    <w:rsid w:val="00901732"/>
    <w:rsid w:val="00907371"/>
    <w:rsid w:val="009107C0"/>
    <w:rsid w:val="00910C40"/>
    <w:rsid w:val="00913A2B"/>
    <w:rsid w:val="00914C0F"/>
    <w:rsid w:val="00915D7F"/>
    <w:rsid w:val="00915F82"/>
    <w:rsid w:val="009169DE"/>
    <w:rsid w:val="0092043B"/>
    <w:rsid w:val="009220FE"/>
    <w:rsid w:val="0092302C"/>
    <w:rsid w:val="009251F0"/>
    <w:rsid w:val="009266AB"/>
    <w:rsid w:val="0093008D"/>
    <w:rsid w:val="00931704"/>
    <w:rsid w:val="00932A26"/>
    <w:rsid w:val="00934A54"/>
    <w:rsid w:val="009420F1"/>
    <w:rsid w:val="00942D71"/>
    <w:rsid w:val="00943045"/>
    <w:rsid w:val="00943C28"/>
    <w:rsid w:val="009452AA"/>
    <w:rsid w:val="00947ED1"/>
    <w:rsid w:val="00950E71"/>
    <w:rsid w:val="009534D0"/>
    <w:rsid w:val="00955BBE"/>
    <w:rsid w:val="00967C2C"/>
    <w:rsid w:val="00971C4F"/>
    <w:rsid w:val="00971CB5"/>
    <w:rsid w:val="009775D2"/>
    <w:rsid w:val="00980206"/>
    <w:rsid w:val="00982A75"/>
    <w:rsid w:val="009870F3"/>
    <w:rsid w:val="00990A2E"/>
    <w:rsid w:val="00990AA5"/>
    <w:rsid w:val="0099144D"/>
    <w:rsid w:val="00992088"/>
    <w:rsid w:val="00996F3A"/>
    <w:rsid w:val="009A3CC5"/>
    <w:rsid w:val="009A46FE"/>
    <w:rsid w:val="009B4BE9"/>
    <w:rsid w:val="009C1378"/>
    <w:rsid w:val="009C53E5"/>
    <w:rsid w:val="009C6797"/>
    <w:rsid w:val="009C6B0F"/>
    <w:rsid w:val="009C6F39"/>
    <w:rsid w:val="009C75C8"/>
    <w:rsid w:val="009D0CBD"/>
    <w:rsid w:val="009D29EB"/>
    <w:rsid w:val="009D4295"/>
    <w:rsid w:val="009D5356"/>
    <w:rsid w:val="009D652C"/>
    <w:rsid w:val="009E0994"/>
    <w:rsid w:val="009E4149"/>
    <w:rsid w:val="009E64F3"/>
    <w:rsid w:val="009E72C2"/>
    <w:rsid w:val="009F3EDA"/>
    <w:rsid w:val="009F56A4"/>
    <w:rsid w:val="00A0032C"/>
    <w:rsid w:val="00A00D93"/>
    <w:rsid w:val="00A0266B"/>
    <w:rsid w:val="00A03958"/>
    <w:rsid w:val="00A046F5"/>
    <w:rsid w:val="00A04765"/>
    <w:rsid w:val="00A106F8"/>
    <w:rsid w:val="00A1249D"/>
    <w:rsid w:val="00A16AD3"/>
    <w:rsid w:val="00A228A3"/>
    <w:rsid w:val="00A237C3"/>
    <w:rsid w:val="00A25BDA"/>
    <w:rsid w:val="00A273CF"/>
    <w:rsid w:val="00A32375"/>
    <w:rsid w:val="00A40754"/>
    <w:rsid w:val="00A44585"/>
    <w:rsid w:val="00A47A13"/>
    <w:rsid w:val="00A53DD1"/>
    <w:rsid w:val="00A670D4"/>
    <w:rsid w:val="00A77EEF"/>
    <w:rsid w:val="00A83A54"/>
    <w:rsid w:val="00A85DF4"/>
    <w:rsid w:val="00A867FC"/>
    <w:rsid w:val="00A87CE4"/>
    <w:rsid w:val="00A918D8"/>
    <w:rsid w:val="00A941A7"/>
    <w:rsid w:val="00A9615A"/>
    <w:rsid w:val="00A974D2"/>
    <w:rsid w:val="00AA03AE"/>
    <w:rsid w:val="00AA4016"/>
    <w:rsid w:val="00AB45F5"/>
    <w:rsid w:val="00AC1B8A"/>
    <w:rsid w:val="00AC3730"/>
    <w:rsid w:val="00AC4C17"/>
    <w:rsid w:val="00AC6C87"/>
    <w:rsid w:val="00AD1145"/>
    <w:rsid w:val="00AD5064"/>
    <w:rsid w:val="00AD516F"/>
    <w:rsid w:val="00AE06AA"/>
    <w:rsid w:val="00AE0928"/>
    <w:rsid w:val="00AE1EC6"/>
    <w:rsid w:val="00AE389E"/>
    <w:rsid w:val="00AF10C3"/>
    <w:rsid w:val="00AF17FD"/>
    <w:rsid w:val="00AF382E"/>
    <w:rsid w:val="00AF7061"/>
    <w:rsid w:val="00AF72FA"/>
    <w:rsid w:val="00B1100E"/>
    <w:rsid w:val="00B118DA"/>
    <w:rsid w:val="00B16B1F"/>
    <w:rsid w:val="00B21824"/>
    <w:rsid w:val="00B24219"/>
    <w:rsid w:val="00B255E1"/>
    <w:rsid w:val="00B25F8B"/>
    <w:rsid w:val="00B27549"/>
    <w:rsid w:val="00B3359C"/>
    <w:rsid w:val="00B36266"/>
    <w:rsid w:val="00B421FB"/>
    <w:rsid w:val="00B435DD"/>
    <w:rsid w:val="00B54C94"/>
    <w:rsid w:val="00B645CA"/>
    <w:rsid w:val="00B65358"/>
    <w:rsid w:val="00B65B51"/>
    <w:rsid w:val="00B669B7"/>
    <w:rsid w:val="00B67D4E"/>
    <w:rsid w:val="00B761CB"/>
    <w:rsid w:val="00B76EB5"/>
    <w:rsid w:val="00B90A9B"/>
    <w:rsid w:val="00B91540"/>
    <w:rsid w:val="00BA6FE1"/>
    <w:rsid w:val="00BB2D39"/>
    <w:rsid w:val="00BB79A2"/>
    <w:rsid w:val="00BC0802"/>
    <w:rsid w:val="00BC10D4"/>
    <w:rsid w:val="00BC1C54"/>
    <w:rsid w:val="00BC1E5B"/>
    <w:rsid w:val="00BC28E2"/>
    <w:rsid w:val="00BC3E1A"/>
    <w:rsid w:val="00BC571D"/>
    <w:rsid w:val="00BD0E4E"/>
    <w:rsid w:val="00BD645B"/>
    <w:rsid w:val="00BD684A"/>
    <w:rsid w:val="00BD7AC6"/>
    <w:rsid w:val="00BE15A3"/>
    <w:rsid w:val="00BE20A2"/>
    <w:rsid w:val="00BE37E3"/>
    <w:rsid w:val="00BE4F51"/>
    <w:rsid w:val="00BE52C0"/>
    <w:rsid w:val="00BE6D6A"/>
    <w:rsid w:val="00BF4E3E"/>
    <w:rsid w:val="00BF603F"/>
    <w:rsid w:val="00BF722C"/>
    <w:rsid w:val="00C00270"/>
    <w:rsid w:val="00C03530"/>
    <w:rsid w:val="00C054BE"/>
    <w:rsid w:val="00C11BE8"/>
    <w:rsid w:val="00C13073"/>
    <w:rsid w:val="00C136AE"/>
    <w:rsid w:val="00C20B0F"/>
    <w:rsid w:val="00C2162E"/>
    <w:rsid w:val="00C22590"/>
    <w:rsid w:val="00C240A5"/>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0C5"/>
    <w:rsid w:val="00C701F7"/>
    <w:rsid w:val="00C710DD"/>
    <w:rsid w:val="00C730CD"/>
    <w:rsid w:val="00C763D9"/>
    <w:rsid w:val="00C76DE5"/>
    <w:rsid w:val="00C82E2C"/>
    <w:rsid w:val="00C85349"/>
    <w:rsid w:val="00C90B46"/>
    <w:rsid w:val="00C91AF9"/>
    <w:rsid w:val="00C95282"/>
    <w:rsid w:val="00C95336"/>
    <w:rsid w:val="00C95AF2"/>
    <w:rsid w:val="00CA0D2E"/>
    <w:rsid w:val="00CA1A66"/>
    <w:rsid w:val="00CC5923"/>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B5942"/>
    <w:rsid w:val="00DC042B"/>
    <w:rsid w:val="00DC2CB9"/>
    <w:rsid w:val="00DC3261"/>
    <w:rsid w:val="00DC45C9"/>
    <w:rsid w:val="00DC64CB"/>
    <w:rsid w:val="00DC655F"/>
    <w:rsid w:val="00DD06C5"/>
    <w:rsid w:val="00DD1EE1"/>
    <w:rsid w:val="00DD487D"/>
    <w:rsid w:val="00DD4A85"/>
    <w:rsid w:val="00DF0AD0"/>
    <w:rsid w:val="00E027A4"/>
    <w:rsid w:val="00E11284"/>
    <w:rsid w:val="00E11940"/>
    <w:rsid w:val="00E22A16"/>
    <w:rsid w:val="00E23C15"/>
    <w:rsid w:val="00E33CDB"/>
    <w:rsid w:val="00E33E38"/>
    <w:rsid w:val="00E36B13"/>
    <w:rsid w:val="00E44EF8"/>
    <w:rsid w:val="00E57E2A"/>
    <w:rsid w:val="00E62A09"/>
    <w:rsid w:val="00E65945"/>
    <w:rsid w:val="00E702C3"/>
    <w:rsid w:val="00E75023"/>
    <w:rsid w:val="00E76314"/>
    <w:rsid w:val="00E8415F"/>
    <w:rsid w:val="00E84352"/>
    <w:rsid w:val="00E86E22"/>
    <w:rsid w:val="00EB48AB"/>
    <w:rsid w:val="00EB67CC"/>
    <w:rsid w:val="00EB7AE7"/>
    <w:rsid w:val="00EC03E9"/>
    <w:rsid w:val="00EC24E2"/>
    <w:rsid w:val="00EC25F7"/>
    <w:rsid w:val="00EC2DD7"/>
    <w:rsid w:val="00EC7367"/>
    <w:rsid w:val="00ED6DCB"/>
    <w:rsid w:val="00ED6DCD"/>
    <w:rsid w:val="00EE2DE0"/>
    <w:rsid w:val="00EF32F5"/>
    <w:rsid w:val="00F0394F"/>
    <w:rsid w:val="00F06FD3"/>
    <w:rsid w:val="00F11B2B"/>
    <w:rsid w:val="00F12B2A"/>
    <w:rsid w:val="00F13188"/>
    <w:rsid w:val="00F14582"/>
    <w:rsid w:val="00F15700"/>
    <w:rsid w:val="00F25FD9"/>
    <w:rsid w:val="00F26E83"/>
    <w:rsid w:val="00F36A73"/>
    <w:rsid w:val="00F36AF7"/>
    <w:rsid w:val="00F37FFB"/>
    <w:rsid w:val="00F456DF"/>
    <w:rsid w:val="00F47495"/>
    <w:rsid w:val="00F559E3"/>
    <w:rsid w:val="00F56617"/>
    <w:rsid w:val="00F570FC"/>
    <w:rsid w:val="00F70367"/>
    <w:rsid w:val="00F84E2C"/>
    <w:rsid w:val="00F87FCD"/>
    <w:rsid w:val="00F9116E"/>
    <w:rsid w:val="00F91CEB"/>
    <w:rsid w:val="00F9203C"/>
    <w:rsid w:val="00F92917"/>
    <w:rsid w:val="00F92B13"/>
    <w:rsid w:val="00FA3948"/>
    <w:rsid w:val="00FA3DEA"/>
    <w:rsid w:val="00FA4F71"/>
    <w:rsid w:val="00FA6880"/>
    <w:rsid w:val="00FB090D"/>
    <w:rsid w:val="00FB5E34"/>
    <w:rsid w:val="00FC20A7"/>
    <w:rsid w:val="00FC222E"/>
    <w:rsid w:val="00FC7A70"/>
    <w:rsid w:val="00FD05BC"/>
    <w:rsid w:val="00FD2ACC"/>
    <w:rsid w:val="00FE1E8E"/>
    <w:rsid w:val="00FE2DD2"/>
    <w:rsid w:val="00FE3A9D"/>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3573F"/>
  <w15:docId w15:val="{671DF446-B788-4B58-9EC0-91B0124D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5755E-45AF-4950-B960-55868F8C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2</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ПК</cp:lastModifiedBy>
  <cp:revision>3</cp:revision>
  <cp:lastPrinted>2023-01-23T02:54:00Z</cp:lastPrinted>
  <dcterms:created xsi:type="dcterms:W3CDTF">2023-02-02T01:20:00Z</dcterms:created>
  <dcterms:modified xsi:type="dcterms:W3CDTF">2023-02-02T01:21:00Z</dcterms:modified>
</cp:coreProperties>
</file>