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381F0C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F45DFA">
        <w:rPr>
          <w:rFonts w:ascii="Times New Roman" w:eastAsia="Times New Roman" w:hAnsi="Times New Roman"/>
          <w:sz w:val="28"/>
          <w:szCs w:val="28"/>
          <w:lang w:eastAsia="ar-SA"/>
        </w:rPr>
        <w:t>04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F45DFA">
        <w:rPr>
          <w:rFonts w:ascii="Times New Roman" w:eastAsia="Times New Roman" w:hAnsi="Times New Roman"/>
          <w:sz w:val="28"/>
          <w:szCs w:val="28"/>
          <w:lang w:eastAsia="ar-SA"/>
        </w:rPr>
        <w:t>04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5E4DA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№ </w:t>
      </w:r>
      <w:r w:rsidR="00DC2A68">
        <w:rPr>
          <w:rFonts w:ascii="Times New Roman" w:eastAsia="Times New Roman" w:hAnsi="Times New Roman"/>
          <w:sz w:val="28"/>
          <w:szCs w:val="28"/>
          <w:lang w:eastAsia="ar-SA"/>
        </w:rPr>
        <w:t>121</w:t>
      </w: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F6630B" w:rsidRPr="00F6630B" w:rsidRDefault="001009C9" w:rsidP="008C0517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</w:t>
      </w:r>
      <w:r w:rsidR="008C0517">
        <w:rPr>
          <w:rFonts w:ascii="Times New Roman" w:eastAsia="Times New Roman" w:hAnsi="Times New Roman"/>
          <w:b/>
          <w:sz w:val="28"/>
          <w:szCs w:val="28"/>
        </w:rPr>
        <w:t xml:space="preserve">б </w:t>
      </w:r>
      <w:r w:rsidR="00F45DFA">
        <w:rPr>
          <w:rFonts w:ascii="Times New Roman" w:eastAsia="Times New Roman" w:hAnsi="Times New Roman"/>
          <w:b/>
          <w:sz w:val="28"/>
          <w:szCs w:val="28"/>
        </w:rPr>
        <w:t>ограничениях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</w:t>
      </w:r>
    </w:p>
    <w:p w:rsidR="008C0517" w:rsidRDefault="008C0517" w:rsidP="008C051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6630B" w:rsidRPr="00422B3A" w:rsidRDefault="00F6630B" w:rsidP="00422B3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6630B">
        <w:rPr>
          <w:rFonts w:ascii="Times New Roman" w:eastAsia="Times New Roman" w:hAnsi="Times New Roman"/>
          <w:bCs/>
          <w:sz w:val="28"/>
          <w:szCs w:val="28"/>
        </w:rPr>
        <w:t>В соответствии с</w:t>
      </w:r>
      <w:r w:rsidR="008C0517">
        <w:rPr>
          <w:rFonts w:ascii="Times New Roman" w:eastAsia="Times New Roman" w:hAnsi="Times New Roman"/>
          <w:bCs/>
          <w:sz w:val="28"/>
          <w:szCs w:val="28"/>
        </w:rPr>
        <w:t xml:space="preserve">о статьей </w:t>
      </w:r>
      <w:r w:rsidR="00F45DFA">
        <w:rPr>
          <w:rFonts w:ascii="Times New Roman" w:eastAsia="Times New Roman" w:hAnsi="Times New Roman"/>
          <w:bCs/>
          <w:sz w:val="28"/>
          <w:szCs w:val="28"/>
        </w:rPr>
        <w:t>53</w:t>
      </w:r>
      <w:r w:rsidR="002D4E77">
        <w:rPr>
          <w:rFonts w:ascii="Times New Roman" w:eastAsia="Times New Roman" w:hAnsi="Times New Roman"/>
          <w:bCs/>
          <w:sz w:val="28"/>
          <w:szCs w:val="28"/>
          <w:vertAlign w:val="superscript"/>
        </w:rPr>
        <w:t>5</w:t>
      </w:r>
      <w:r w:rsidR="00422B3A">
        <w:rPr>
          <w:rFonts w:ascii="Times New Roman" w:eastAsia="Times New Roman" w:hAnsi="Times New Roman"/>
          <w:bCs/>
          <w:sz w:val="28"/>
          <w:szCs w:val="28"/>
          <w:vertAlign w:val="superscript"/>
        </w:rPr>
        <w:t xml:space="preserve"> </w:t>
      </w:r>
      <w:r w:rsidR="00422B3A">
        <w:rPr>
          <w:rFonts w:ascii="Times New Roman" w:eastAsia="Times New Roman" w:hAnsi="Times New Roman"/>
          <w:bCs/>
          <w:sz w:val="28"/>
          <w:szCs w:val="28"/>
        </w:rPr>
        <w:t>Лесного кодекса Российской Федерации</w:t>
      </w:r>
      <w:r w:rsidR="00212155">
        <w:rPr>
          <w:rFonts w:ascii="Times New Roman" w:eastAsia="Times New Roman" w:hAnsi="Times New Roman"/>
          <w:b/>
          <w:bCs/>
          <w:sz w:val="28"/>
          <w:szCs w:val="28"/>
        </w:rPr>
        <w:t>,</w:t>
      </w:r>
      <w:r w:rsidR="00422B3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422B3A">
        <w:rPr>
          <w:rFonts w:ascii="Times New Roman" w:eastAsia="Times New Roman" w:hAnsi="Times New Roman"/>
          <w:bCs/>
          <w:sz w:val="28"/>
          <w:szCs w:val="28"/>
        </w:rPr>
        <w:t>Порядком</w:t>
      </w:r>
      <w:r w:rsidR="0021215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422B3A" w:rsidRPr="00422B3A">
        <w:rPr>
          <w:rFonts w:ascii="Times New Roman" w:eastAsia="Times New Roman" w:hAnsi="Times New Roman"/>
          <w:bCs/>
          <w:sz w:val="28"/>
          <w:szCs w:val="28"/>
        </w:rPr>
        <w:t>ограничения</w:t>
      </w:r>
      <w:r w:rsidR="00422B3A">
        <w:rPr>
          <w:rFonts w:ascii="Times New Roman" w:eastAsia="Times New Roman" w:hAnsi="Times New Roman"/>
          <w:bCs/>
          <w:sz w:val="28"/>
          <w:szCs w:val="28"/>
        </w:rPr>
        <w:t xml:space="preserve">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лесах, утвержденным приказом Министерства природных ресурсов и экологии Российской Федерации от 6 сентября 2016 года № 457, в связи с принятием постановления Губернатора Забайкальского края от 26 марта 2024 года № 29 № «Об установлении на территориях муниципа</w:t>
      </w:r>
      <w:bookmarkStart w:id="0" w:name="_GoBack"/>
      <w:bookmarkEnd w:id="0"/>
      <w:r w:rsidR="00422B3A">
        <w:rPr>
          <w:rFonts w:ascii="Times New Roman" w:eastAsia="Times New Roman" w:hAnsi="Times New Roman"/>
          <w:bCs/>
          <w:sz w:val="28"/>
          <w:szCs w:val="28"/>
        </w:rPr>
        <w:t xml:space="preserve">льных районов, муниципальных и городских округов Забайкальского края особого противопожарного режима», с постановлением Правительства Забайкальского края от 2 апреля 2024 года № 161, в целях обеспечения пожарной безопасности в лесах, </w:t>
      </w:r>
      <w:r w:rsidRPr="00F6630B">
        <w:rPr>
          <w:rFonts w:ascii="Times New Roman" w:eastAsia="Calibri" w:hAnsi="Times New Roman"/>
          <w:bCs/>
          <w:sz w:val="28"/>
          <w:szCs w:val="28"/>
        </w:rPr>
        <w:t>администрация</w:t>
      </w:r>
      <w:r w:rsidRPr="00F6630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Ононского муниципального округа</w:t>
      </w:r>
      <w:r w:rsidRPr="00F6630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12155">
        <w:rPr>
          <w:rFonts w:ascii="Times New Roman" w:eastAsia="Times New Roman" w:hAnsi="Times New Roman"/>
          <w:b/>
          <w:bCs/>
          <w:sz w:val="28"/>
          <w:szCs w:val="28"/>
        </w:rPr>
        <w:t>постановляет:</w:t>
      </w:r>
    </w:p>
    <w:p w:rsidR="00F6630B" w:rsidRDefault="00212155" w:rsidP="001B0A4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B0A41">
        <w:rPr>
          <w:rFonts w:ascii="Times New Roman" w:eastAsia="Times New Roman" w:hAnsi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="00422B3A">
        <w:rPr>
          <w:rFonts w:ascii="Times New Roman" w:eastAsia="Times New Roman" w:hAnsi="Times New Roman"/>
          <w:bCs/>
          <w:sz w:val="28"/>
          <w:szCs w:val="28"/>
        </w:rPr>
        <w:t xml:space="preserve">Ввести </w:t>
      </w:r>
      <w:r w:rsidR="0019739E">
        <w:rPr>
          <w:rFonts w:ascii="Times New Roman" w:eastAsia="Times New Roman" w:hAnsi="Times New Roman"/>
          <w:bCs/>
          <w:sz w:val="28"/>
          <w:szCs w:val="28"/>
        </w:rPr>
        <w:t xml:space="preserve">в период </w:t>
      </w:r>
      <w:r w:rsidR="0019739E" w:rsidRPr="0019739E">
        <w:rPr>
          <w:rFonts w:ascii="Times New Roman" w:eastAsia="Times New Roman" w:hAnsi="Times New Roman"/>
          <w:b/>
          <w:bCs/>
          <w:sz w:val="28"/>
          <w:szCs w:val="28"/>
        </w:rPr>
        <w:t xml:space="preserve">с 5 апреля по 25 апреля 2024 года </w:t>
      </w:r>
      <w:r w:rsidR="0019739E">
        <w:rPr>
          <w:rFonts w:ascii="Times New Roman" w:eastAsia="Times New Roman" w:hAnsi="Times New Roman"/>
          <w:bCs/>
          <w:sz w:val="28"/>
          <w:szCs w:val="28"/>
        </w:rPr>
        <w:t>включительно ограничение пребывания граждан в лесах, расположенных на территории Ононского лесничества Забайкальского края, въезда в них транспортных средств, а также проведения в них определенных видов работ.</w:t>
      </w:r>
    </w:p>
    <w:p w:rsidR="0019739E" w:rsidRDefault="0019739E" w:rsidP="001B0A4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bCs/>
          <w:sz w:val="28"/>
          <w:szCs w:val="28"/>
        </w:rPr>
        <w:t>Положения пункта 1 настоящего постановления не</w:t>
      </w:r>
    </w:p>
    <w:p w:rsidR="0019739E" w:rsidRDefault="0019739E" w:rsidP="001B0A4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распространяется на:</w:t>
      </w:r>
    </w:p>
    <w:p w:rsidR="0019739E" w:rsidRDefault="0019739E" w:rsidP="001B0A4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1) лиц, участвующих в работе межведомственных оперативных и мобильных групп;</w:t>
      </w:r>
    </w:p>
    <w:p w:rsidR="0019739E" w:rsidRDefault="0019739E" w:rsidP="001B0A4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2) должностных лиц, осуществляющих в пределах </w:t>
      </w:r>
      <w:r w:rsidR="00C40B1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компетенции фе</w:t>
      </w:r>
      <w:r w:rsidR="00C40B13">
        <w:rPr>
          <w:rFonts w:ascii="Times New Roman" w:eastAsia="Times New Roman" w:hAnsi="Times New Roman"/>
          <w:bCs/>
          <w:sz w:val="28"/>
          <w:szCs w:val="28"/>
        </w:rPr>
        <w:t>деральный государственный лесной контроль (надзор), федеральный государственный пожарный надзор в лесах;</w:t>
      </w:r>
    </w:p>
    <w:p w:rsidR="00C40B13" w:rsidRDefault="00C40B13" w:rsidP="001B0A4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3) должностных лиц, осуществляющих в пределах своей компетенции федеральный государственный охотничий контроль (надзор), должностных лиц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охотпользователей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лиц,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осуществляющих  охоту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регулирования </w:t>
      </w:r>
      <w:r>
        <w:rPr>
          <w:rFonts w:ascii="Times New Roman" w:eastAsia="Times New Roman" w:hAnsi="Times New Roman"/>
          <w:bCs/>
          <w:sz w:val="28"/>
          <w:szCs w:val="28"/>
        </w:rPr>
        <w:lastRenderedPageBreak/>
        <w:t>численности охотничьих ресурсов, осуществления научно-исследовательской деятельности, образовательной деятельности;</w:t>
      </w:r>
    </w:p>
    <w:p w:rsidR="00C40B13" w:rsidRDefault="00C40B13" w:rsidP="00C40B1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4) сотрудников прокуратуры, следственного комитета, полиции, задействованных в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проведении  мероприятий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по профилактике лесных пожаров, по выявлению и пресечению преступлений и административных правонарушений в лесной сфере, в том числе</w:t>
      </w:r>
      <w:r w:rsidR="004D1B2E">
        <w:rPr>
          <w:rFonts w:ascii="Times New Roman" w:eastAsia="Times New Roman" w:hAnsi="Times New Roman"/>
          <w:bCs/>
          <w:sz w:val="28"/>
          <w:szCs w:val="28"/>
        </w:rPr>
        <w:t xml:space="preserve"> членов соответствующих следственно-оперативных групп;</w:t>
      </w:r>
    </w:p>
    <w:p w:rsidR="004D1B2E" w:rsidRDefault="004D1B2E" w:rsidP="004D1B2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5) лиц, осуществляющих мероприятия по сохранности лесов в соответствии со статьей 19 Лесного кодекса Российской Федерации;</w:t>
      </w:r>
    </w:p>
    <w:p w:rsidR="004D1B2E" w:rsidRPr="0019739E" w:rsidRDefault="004D1B2E" w:rsidP="004D1B2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6) лиц, осуществляющих геологическое изучение недр (поиск и оценку), разведку и добычу полезных ископаемых (по разрешению Министерства природных ресурсов Забайкальского края на геологическое изучение недр без предоставления лесных участков на землях лесного фонда Забайкальского края);</w:t>
      </w:r>
    </w:p>
    <w:p w:rsidR="004D1B2E" w:rsidRDefault="00681618" w:rsidP="001B0A4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7</w:t>
      </w:r>
      <w:r w:rsidR="004D1B2E">
        <w:rPr>
          <w:rFonts w:ascii="Times New Roman" w:eastAsia="Times New Roman" w:hAnsi="Times New Roman"/>
          <w:bCs/>
          <w:sz w:val="28"/>
          <w:szCs w:val="28"/>
        </w:rPr>
        <w:t xml:space="preserve">) </w:t>
      </w:r>
      <w:r w:rsidR="007E754E">
        <w:rPr>
          <w:rFonts w:ascii="Times New Roman" w:eastAsia="Times New Roman" w:hAnsi="Times New Roman"/>
          <w:bCs/>
          <w:sz w:val="28"/>
          <w:szCs w:val="28"/>
        </w:rPr>
        <w:t>специализированные лесохозяйственные организации, выполняющие работы по отводу и таксации лесосек, лесоустроительные работы, работы по государственной инвентаризации лесов, работы по государственному мониторингу воспроизводства лесов, лесному семеноводству, лесопатологическому обследованию и защите лесов;</w:t>
      </w:r>
    </w:p>
    <w:p w:rsidR="007E754E" w:rsidRDefault="00681618" w:rsidP="007E754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8</w:t>
      </w:r>
      <w:r w:rsidR="007E754E">
        <w:rPr>
          <w:rFonts w:ascii="Times New Roman" w:eastAsia="Times New Roman" w:hAnsi="Times New Roman"/>
          <w:bCs/>
          <w:sz w:val="28"/>
          <w:szCs w:val="28"/>
        </w:rPr>
        <w:t>) должностных лиц организаций (ремонтные бригады), обслуживающих линейные объекты (линии электропередач, линии связи, дороги, трубопроводы и сооружения, являющиеся неотъемлемой технологической частью указанных объектов);</w:t>
      </w:r>
    </w:p>
    <w:p w:rsidR="007E754E" w:rsidRDefault="00681618" w:rsidP="007E754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9</w:t>
      </w:r>
      <w:r w:rsidR="007E754E">
        <w:rPr>
          <w:rFonts w:ascii="Times New Roman" w:eastAsia="Times New Roman" w:hAnsi="Times New Roman"/>
          <w:bCs/>
          <w:sz w:val="28"/>
          <w:szCs w:val="28"/>
        </w:rPr>
        <w:t>) представителей Министерства обороны Российской Федерации и Пограничного управления Федеральной службы безопасности Российской Федерации по Забайкальскому краю;</w:t>
      </w:r>
    </w:p>
    <w:p w:rsidR="007E754E" w:rsidRDefault="00681618" w:rsidP="007E754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10</w:t>
      </w:r>
      <w:r w:rsidR="007E754E">
        <w:rPr>
          <w:rFonts w:ascii="Times New Roman" w:eastAsia="Times New Roman" w:hAnsi="Times New Roman"/>
          <w:bCs/>
          <w:sz w:val="28"/>
          <w:szCs w:val="28"/>
        </w:rPr>
        <w:t xml:space="preserve">) лиц, осуществляющих активный отдых и прогулку в границах </w:t>
      </w:r>
      <w:r w:rsidR="00952414">
        <w:rPr>
          <w:rFonts w:ascii="Times New Roman" w:eastAsia="Times New Roman" w:hAnsi="Times New Roman"/>
          <w:bCs/>
          <w:sz w:val="28"/>
          <w:szCs w:val="28"/>
        </w:rPr>
        <w:t>Ононского лесничества Забайкальского края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 соблюдением Правил пожарной безопасности в лесах, утвержденных постановлением Правительства Российской Федерации от 07 октября 2020 года № 1614</w:t>
      </w:r>
      <w:r w:rsidR="00952414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952414" w:rsidRDefault="00681618" w:rsidP="007E754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11</w:t>
      </w:r>
      <w:r w:rsidR="00952414">
        <w:rPr>
          <w:rFonts w:ascii="Times New Roman" w:eastAsia="Times New Roman" w:hAnsi="Times New Roman"/>
          <w:bCs/>
          <w:sz w:val="28"/>
          <w:szCs w:val="28"/>
        </w:rPr>
        <w:t>) лиц, осуществляющих функции по контролю и надзору в области карантина растений;</w:t>
      </w:r>
    </w:p>
    <w:p w:rsidR="00952414" w:rsidRDefault="00681618" w:rsidP="007E754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12</w:t>
      </w:r>
      <w:r w:rsidR="00952414">
        <w:rPr>
          <w:rFonts w:ascii="Times New Roman" w:eastAsia="Times New Roman" w:hAnsi="Times New Roman"/>
          <w:bCs/>
          <w:sz w:val="28"/>
          <w:szCs w:val="28"/>
        </w:rPr>
        <w:t>) лиц, использующих лесные участки в соответствии с договором аренды лесных участков, с сервитутом на землях лесного фонда.</w:t>
      </w:r>
    </w:p>
    <w:p w:rsidR="00952414" w:rsidRDefault="00952414" w:rsidP="0095241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 Н</w:t>
      </w:r>
      <w:r w:rsidRPr="00952414">
        <w:rPr>
          <w:rFonts w:ascii="Times New Roman" w:eastAsia="Times New Roman" w:hAnsi="Times New Roman"/>
          <w:b/>
          <w:bCs/>
          <w:sz w:val="28"/>
          <w:szCs w:val="28"/>
        </w:rPr>
        <w:t xml:space="preserve">ачальнику Ононского лесничества </w:t>
      </w:r>
      <w:proofErr w:type="spellStart"/>
      <w:r w:rsidRPr="00952414">
        <w:rPr>
          <w:rFonts w:ascii="Times New Roman" w:eastAsia="Times New Roman" w:hAnsi="Times New Roman"/>
          <w:b/>
          <w:bCs/>
          <w:sz w:val="28"/>
          <w:szCs w:val="28"/>
        </w:rPr>
        <w:t>Халиулиной</w:t>
      </w:r>
      <w:proofErr w:type="spellEnd"/>
      <w:r w:rsidRPr="00952414">
        <w:rPr>
          <w:rFonts w:ascii="Times New Roman" w:eastAsia="Times New Roman" w:hAnsi="Times New Roman"/>
          <w:b/>
          <w:bCs/>
          <w:sz w:val="28"/>
          <w:szCs w:val="28"/>
        </w:rPr>
        <w:t xml:space="preserve"> В.С., начальнику Ононского филиала КГСАУ «</w:t>
      </w:r>
      <w:proofErr w:type="spellStart"/>
      <w:r w:rsidRPr="00952414">
        <w:rPr>
          <w:rFonts w:ascii="Times New Roman" w:eastAsia="Times New Roman" w:hAnsi="Times New Roman"/>
          <w:b/>
          <w:bCs/>
          <w:sz w:val="28"/>
          <w:szCs w:val="28"/>
        </w:rPr>
        <w:t>Заб</w:t>
      </w:r>
      <w:r>
        <w:rPr>
          <w:rFonts w:ascii="Times New Roman" w:eastAsia="Times New Roman" w:hAnsi="Times New Roman"/>
          <w:b/>
          <w:bCs/>
          <w:sz w:val="28"/>
          <w:szCs w:val="28"/>
        </w:rPr>
        <w:t>айкаллесхоз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» Перевозчикову Н.Б. обеспечить:</w:t>
      </w:r>
    </w:p>
    <w:p w:rsidR="00952414" w:rsidRDefault="00952414" w:rsidP="0095241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1) информирование населения о введенных ограничениях, указанных в пункте 1 настоящего постановления, через СМИ;</w:t>
      </w:r>
    </w:p>
    <w:p w:rsidR="00952414" w:rsidRDefault="00952414" w:rsidP="0095241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2) установку по границам территории лесничеств, указанны</w:t>
      </w:r>
      <w:r w:rsidR="00110DB2">
        <w:rPr>
          <w:rFonts w:ascii="Times New Roman" w:eastAsia="Times New Roman" w:hAnsi="Times New Roman"/>
          <w:bCs/>
          <w:sz w:val="28"/>
          <w:szCs w:val="28"/>
        </w:rPr>
        <w:t>х в пункте 1 настоящего постановления, предупредительных аншлагов размером не менее чем 1×1,5 метра с указанием информации</w:t>
      </w:r>
      <w:r w:rsidR="007F7AD1">
        <w:rPr>
          <w:rFonts w:ascii="Times New Roman" w:eastAsia="Times New Roman" w:hAnsi="Times New Roman"/>
          <w:bCs/>
          <w:sz w:val="28"/>
          <w:szCs w:val="28"/>
        </w:rPr>
        <w:t xml:space="preserve"> об Ограничениях и в периоде их действия;</w:t>
      </w:r>
    </w:p>
    <w:p w:rsidR="007F7AD1" w:rsidRDefault="007F7AD1" w:rsidP="0095241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3) перекрытие шлагбаумами лесных дорог.</w:t>
      </w:r>
    </w:p>
    <w:p w:rsidR="00422B3A" w:rsidRDefault="007F7AD1" w:rsidP="007F7AD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F7AD1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4.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Рекомендовать </w:t>
      </w:r>
      <w:proofErr w:type="spellStart"/>
      <w:r w:rsidRPr="007F7AD1">
        <w:rPr>
          <w:rFonts w:ascii="Times New Roman" w:eastAsia="Times New Roman" w:hAnsi="Times New Roman"/>
          <w:b/>
          <w:bCs/>
          <w:sz w:val="28"/>
          <w:szCs w:val="28"/>
        </w:rPr>
        <w:t>и.о</w:t>
      </w:r>
      <w:proofErr w:type="spellEnd"/>
      <w:r w:rsidRPr="007F7AD1">
        <w:rPr>
          <w:rFonts w:ascii="Times New Roman" w:eastAsia="Times New Roman" w:hAnsi="Times New Roman"/>
          <w:b/>
          <w:bCs/>
          <w:sz w:val="28"/>
          <w:szCs w:val="28"/>
        </w:rPr>
        <w:t xml:space="preserve">. глав сельских администраций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Ононского муниципального округа, </w:t>
      </w:r>
      <w:r>
        <w:rPr>
          <w:rFonts w:ascii="Times New Roman" w:eastAsia="Times New Roman" w:hAnsi="Times New Roman"/>
          <w:bCs/>
          <w:sz w:val="28"/>
          <w:szCs w:val="28"/>
        </w:rPr>
        <w:t>обеспечить проведение разъяснительной работы с населением о необходимости соблюдения Ограничений.</w:t>
      </w:r>
    </w:p>
    <w:p w:rsidR="00F6630B" w:rsidRPr="00F6630B" w:rsidRDefault="00952414" w:rsidP="00F6630B">
      <w:pPr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="00F6630B" w:rsidRPr="001B0A41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F6630B" w:rsidRPr="00F6630B">
        <w:rPr>
          <w:rFonts w:ascii="Times New Roman" w:eastAsia="Times New Roman" w:hAnsi="Times New Roman"/>
          <w:bCs/>
          <w:sz w:val="28"/>
          <w:szCs w:val="28"/>
        </w:rPr>
        <w:t xml:space="preserve"> Опубликовать настоящее постановление на официальном </w:t>
      </w:r>
      <w:r w:rsidR="00F6630B">
        <w:rPr>
          <w:rFonts w:ascii="Times New Roman" w:eastAsia="Times New Roman" w:hAnsi="Times New Roman"/>
          <w:bCs/>
          <w:sz w:val="28"/>
          <w:szCs w:val="28"/>
        </w:rPr>
        <w:t xml:space="preserve">сайте администрации </w:t>
      </w:r>
      <w:r>
        <w:rPr>
          <w:rFonts w:ascii="Times New Roman" w:eastAsia="Times New Roman" w:hAnsi="Times New Roman"/>
          <w:bCs/>
          <w:sz w:val="28"/>
          <w:szCs w:val="28"/>
        </w:rPr>
        <w:t>Ононского муниципального округа и в газете «Ононская Заря».</w:t>
      </w:r>
    </w:p>
    <w:p w:rsidR="00F6630B" w:rsidRPr="00F6630B" w:rsidRDefault="00952414" w:rsidP="00F6630B">
      <w:pPr>
        <w:ind w:firstLine="709"/>
        <w:jc w:val="both"/>
        <w:rPr>
          <w:rFonts w:ascii="Times New Roman" w:eastAsia="DejaVu Sans" w:hAnsi="Times New Roman"/>
          <w:b/>
          <w:color w:val="000000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Arial"/>
          <w:b/>
          <w:bCs/>
          <w:color w:val="000000"/>
          <w:kern w:val="2"/>
          <w:sz w:val="28"/>
          <w:szCs w:val="28"/>
          <w:lang w:eastAsia="en-US"/>
        </w:rPr>
        <w:t>6</w:t>
      </w:r>
      <w:r w:rsidR="00F6630B" w:rsidRPr="001B0A41">
        <w:rPr>
          <w:rFonts w:ascii="Times New Roman" w:eastAsia="Calibri" w:hAnsi="Times New Roman" w:cs="Arial"/>
          <w:b/>
          <w:bCs/>
          <w:color w:val="000000"/>
          <w:kern w:val="2"/>
          <w:sz w:val="28"/>
          <w:szCs w:val="28"/>
          <w:lang w:eastAsia="en-US"/>
        </w:rPr>
        <w:t>.</w:t>
      </w:r>
      <w:r w:rsidR="00F6630B" w:rsidRPr="00F6630B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> Настоящее постановление вступает в силу после дня его официального опубликования (обнародования) в порядке</w:t>
      </w:r>
      <w:r w:rsidR="00F6630B" w:rsidRPr="00F6630B">
        <w:rPr>
          <w:rFonts w:ascii="Times New Roman" w:eastAsia="Calibri" w:hAnsi="Times New Roman" w:cs="Arial"/>
          <w:bCs/>
          <w:smallCaps/>
          <w:color w:val="000000"/>
          <w:kern w:val="2"/>
          <w:sz w:val="28"/>
          <w:szCs w:val="28"/>
          <w:lang w:eastAsia="en-US"/>
        </w:rPr>
        <w:t xml:space="preserve">, </w:t>
      </w:r>
      <w:r w:rsidR="00F6630B" w:rsidRPr="00F6630B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 xml:space="preserve">установленном </w:t>
      </w:r>
      <w:r w:rsidR="00F6630B" w:rsidRPr="00F6630B"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  <w:t xml:space="preserve">Уставом </w:t>
      </w:r>
      <w:r w:rsidR="00F6630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Ононского муниципального округа.</w:t>
      </w:r>
    </w:p>
    <w:p w:rsidR="00F6630B" w:rsidRPr="00F6630B" w:rsidRDefault="00952414" w:rsidP="00F663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7</w:t>
      </w:r>
      <w:r w:rsidR="00F6630B" w:rsidRPr="001B0A41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F6630B" w:rsidRPr="00F6630B">
        <w:rPr>
          <w:rFonts w:ascii="Times New Roman" w:eastAsia="Times New Roman" w:hAnsi="Times New Roman"/>
          <w:bCs/>
          <w:sz w:val="28"/>
          <w:szCs w:val="28"/>
        </w:rPr>
        <w:t xml:space="preserve"> Контроль за исполнением настоящего постановления оставляю </w:t>
      </w:r>
      <w:r w:rsidR="00F6630B" w:rsidRPr="00F6630B">
        <w:rPr>
          <w:rFonts w:ascii="Times New Roman" w:eastAsia="Times New Roman" w:hAnsi="Times New Roman"/>
          <w:bCs/>
          <w:sz w:val="28"/>
          <w:szCs w:val="28"/>
        </w:rPr>
        <w:br/>
        <w:t>за собой.</w:t>
      </w:r>
    </w:p>
    <w:p w:rsidR="00F6630B" w:rsidRDefault="00F6630B" w:rsidP="00F663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12155" w:rsidRDefault="00212155" w:rsidP="00F663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12155" w:rsidRPr="00F6630B" w:rsidRDefault="00212155" w:rsidP="00F663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6630B" w:rsidRDefault="00F6630B" w:rsidP="00F6630B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Глава Ононского</w:t>
      </w:r>
    </w:p>
    <w:p w:rsidR="00F6630B" w:rsidRDefault="00F6630B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Cs/>
          <w:sz w:val="28"/>
          <w:szCs w:val="28"/>
        </w:rPr>
        <w:t>муниципального округа</w:t>
      </w:r>
      <w:r w:rsidRPr="00F6630B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 xml:space="preserve">                         </w:t>
      </w:r>
      <w:r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 xml:space="preserve">                                    О.А. Бородина</w:t>
      </w:r>
    </w:p>
    <w:p w:rsidR="00212155" w:rsidRDefault="00212155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212155" w:rsidRDefault="00212155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212155" w:rsidRDefault="00212155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212155" w:rsidRDefault="00212155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212155" w:rsidRDefault="00212155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7F7AD1" w:rsidRDefault="007F7AD1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7F7AD1" w:rsidRDefault="007F7AD1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7F7AD1" w:rsidRDefault="007F7AD1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7F7AD1" w:rsidRDefault="007F7AD1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7F7AD1" w:rsidRDefault="007F7AD1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7F7AD1" w:rsidRDefault="007F7AD1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7F7AD1" w:rsidRDefault="007F7AD1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7F7AD1" w:rsidRDefault="007F7AD1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7F7AD1" w:rsidRDefault="007F7AD1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7F7AD1" w:rsidRDefault="007F7AD1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7F7AD1" w:rsidRDefault="007F7AD1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7F7AD1" w:rsidRDefault="007F7AD1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7F7AD1" w:rsidRDefault="007F7AD1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7F7AD1" w:rsidRDefault="007F7AD1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7F7AD1" w:rsidRDefault="007F7AD1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7F7AD1" w:rsidRDefault="007F7AD1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7F7AD1" w:rsidRDefault="007F7AD1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7F7AD1" w:rsidRDefault="007F7AD1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7F7AD1" w:rsidRDefault="007F7AD1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7F7AD1" w:rsidRDefault="007F7AD1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7F7AD1" w:rsidRDefault="007F7AD1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7F7AD1" w:rsidRDefault="007F7AD1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212155" w:rsidRDefault="00212155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212155" w:rsidRDefault="00EA0453" w:rsidP="00F6630B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Исп. Беломестнова Н.Г.</w:t>
      </w:r>
    </w:p>
    <w:p w:rsidR="00EA0453" w:rsidRDefault="00EA0453" w:rsidP="00F6630B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Тел. 8 (30-252)4-14-87</w:t>
      </w:r>
    </w:p>
    <w:p w:rsidR="00EA0453" w:rsidRPr="00EA0453" w:rsidRDefault="00EA0453" w:rsidP="00F6630B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sectPr w:rsidR="00EA0453" w:rsidRPr="00EA0453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8304B21A"/>
    <w:lvl w:ilvl="0">
      <w:start w:val="1"/>
      <w:numFmt w:val="decimal"/>
      <w:lvlText w:val="%1."/>
      <w:lvlJc w:val="left"/>
      <w:pPr>
        <w:ind w:left="121" w:hanging="1026"/>
      </w:pPr>
      <w:rPr>
        <w:rFonts w:ascii="Times New Roman" w:hAnsi="Times New Roman" w:cs="Times New Roman"/>
        <w:b w:val="0"/>
        <w:bCs w:val="0"/>
        <w:spacing w:val="-37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627" w:hanging="282"/>
      </w:pPr>
      <w:rPr>
        <w:rFonts w:ascii="Times New Roman" w:hAnsi="Times New Roman" w:cs="Times New Roman"/>
        <w:b/>
        <w:bCs/>
        <w:w w:val="106"/>
        <w:sz w:val="28"/>
        <w:szCs w:val="28"/>
      </w:rPr>
    </w:lvl>
    <w:lvl w:ilvl="2">
      <w:numFmt w:val="bullet"/>
      <w:lvlText w:val="•"/>
      <w:lvlJc w:val="left"/>
      <w:pPr>
        <w:ind w:left="4257" w:hanging="282"/>
      </w:pPr>
    </w:lvl>
    <w:lvl w:ilvl="3">
      <w:numFmt w:val="bullet"/>
      <w:lvlText w:val="•"/>
      <w:lvlJc w:val="left"/>
      <w:pPr>
        <w:ind w:left="4894" w:hanging="282"/>
      </w:pPr>
    </w:lvl>
    <w:lvl w:ilvl="4">
      <w:numFmt w:val="bullet"/>
      <w:lvlText w:val="•"/>
      <w:lvlJc w:val="left"/>
      <w:pPr>
        <w:ind w:left="5531" w:hanging="282"/>
      </w:pPr>
    </w:lvl>
    <w:lvl w:ilvl="5">
      <w:numFmt w:val="bullet"/>
      <w:lvlText w:val="•"/>
      <w:lvlJc w:val="left"/>
      <w:pPr>
        <w:ind w:left="6168" w:hanging="282"/>
      </w:pPr>
    </w:lvl>
    <w:lvl w:ilvl="6">
      <w:numFmt w:val="bullet"/>
      <w:lvlText w:val="•"/>
      <w:lvlJc w:val="left"/>
      <w:pPr>
        <w:ind w:left="6805" w:hanging="282"/>
      </w:pPr>
    </w:lvl>
    <w:lvl w:ilvl="7">
      <w:numFmt w:val="bullet"/>
      <w:lvlText w:val="•"/>
      <w:lvlJc w:val="left"/>
      <w:pPr>
        <w:ind w:left="7442" w:hanging="282"/>
      </w:pPr>
    </w:lvl>
    <w:lvl w:ilvl="8">
      <w:numFmt w:val="bullet"/>
      <w:lvlText w:val="•"/>
      <w:lvlJc w:val="left"/>
      <w:pPr>
        <w:ind w:left="8079" w:hanging="282"/>
      </w:pPr>
    </w:lvl>
  </w:abstractNum>
  <w:abstractNum w:abstractNumId="1" w15:restartNumberingAfterBreak="0">
    <w:nsid w:val="00000403"/>
    <w:multiLevelType w:val="multilevel"/>
    <w:tmpl w:val="6F9C3CEE"/>
    <w:lvl w:ilvl="0">
      <w:start w:val="1"/>
      <w:numFmt w:val="decimal"/>
      <w:lvlText w:val="%1"/>
      <w:lvlJc w:val="left"/>
      <w:pPr>
        <w:ind w:left="102" w:hanging="481"/>
      </w:pPr>
    </w:lvl>
    <w:lvl w:ilvl="1">
      <w:start w:val="1"/>
      <w:numFmt w:val="decimal"/>
      <w:lvlText w:val="%1.%2."/>
      <w:lvlJc w:val="left"/>
      <w:pPr>
        <w:ind w:left="102" w:hanging="481"/>
      </w:pPr>
      <w:rPr>
        <w:rFonts w:ascii="Times New Roman" w:hAnsi="Times New Roman" w:cs="Times New Roman" w:hint="default"/>
        <w:b w:val="0"/>
        <w:bCs/>
        <w:spacing w:val="-1"/>
        <w:w w:val="101"/>
      </w:rPr>
    </w:lvl>
    <w:lvl w:ilvl="2">
      <w:numFmt w:val="bullet"/>
      <w:lvlText w:val="•"/>
      <w:lvlJc w:val="left"/>
      <w:pPr>
        <w:ind w:left="1950" w:hanging="481"/>
      </w:pPr>
    </w:lvl>
    <w:lvl w:ilvl="3">
      <w:numFmt w:val="bullet"/>
      <w:lvlText w:val="•"/>
      <w:lvlJc w:val="left"/>
      <w:pPr>
        <w:ind w:left="2875" w:hanging="481"/>
      </w:pPr>
    </w:lvl>
    <w:lvl w:ilvl="4">
      <w:numFmt w:val="bullet"/>
      <w:lvlText w:val="•"/>
      <w:lvlJc w:val="left"/>
      <w:pPr>
        <w:ind w:left="3801" w:hanging="481"/>
      </w:pPr>
    </w:lvl>
    <w:lvl w:ilvl="5">
      <w:numFmt w:val="bullet"/>
      <w:lvlText w:val="•"/>
      <w:lvlJc w:val="left"/>
      <w:pPr>
        <w:ind w:left="4726" w:hanging="481"/>
      </w:pPr>
    </w:lvl>
    <w:lvl w:ilvl="6">
      <w:numFmt w:val="bullet"/>
      <w:lvlText w:val="•"/>
      <w:lvlJc w:val="left"/>
      <w:pPr>
        <w:ind w:left="5651" w:hanging="481"/>
      </w:pPr>
    </w:lvl>
    <w:lvl w:ilvl="7">
      <w:numFmt w:val="bullet"/>
      <w:lvlText w:val="•"/>
      <w:lvlJc w:val="left"/>
      <w:pPr>
        <w:ind w:left="6577" w:hanging="481"/>
      </w:pPr>
    </w:lvl>
    <w:lvl w:ilvl="8">
      <w:numFmt w:val="bullet"/>
      <w:lvlText w:val="•"/>
      <w:lvlJc w:val="left"/>
      <w:pPr>
        <w:ind w:left="7502" w:hanging="481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300" w:hanging="487"/>
      </w:pPr>
    </w:lvl>
    <w:lvl w:ilvl="1">
      <w:start w:val="1"/>
      <w:numFmt w:val="decimal"/>
      <w:lvlText w:val="%1.%2."/>
      <w:lvlJc w:val="left"/>
      <w:pPr>
        <w:ind w:left="2046" w:hanging="48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46" w:hanging="703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numFmt w:val="bullet"/>
      <w:lvlText w:val="•"/>
      <w:lvlJc w:val="left"/>
      <w:pPr>
        <w:ind w:left="2303" w:hanging="703"/>
      </w:pPr>
    </w:lvl>
    <w:lvl w:ilvl="4">
      <w:numFmt w:val="bullet"/>
      <w:lvlText w:val="•"/>
      <w:lvlJc w:val="left"/>
      <w:pPr>
        <w:ind w:left="3306" w:hanging="703"/>
      </w:pPr>
    </w:lvl>
    <w:lvl w:ilvl="5">
      <w:numFmt w:val="bullet"/>
      <w:lvlText w:val="•"/>
      <w:lvlJc w:val="left"/>
      <w:pPr>
        <w:ind w:left="4309" w:hanging="703"/>
      </w:pPr>
    </w:lvl>
    <w:lvl w:ilvl="6">
      <w:numFmt w:val="bullet"/>
      <w:lvlText w:val="•"/>
      <w:lvlJc w:val="left"/>
      <w:pPr>
        <w:ind w:left="5312" w:hanging="703"/>
      </w:pPr>
    </w:lvl>
    <w:lvl w:ilvl="7">
      <w:numFmt w:val="bullet"/>
      <w:lvlText w:val="•"/>
      <w:lvlJc w:val="left"/>
      <w:pPr>
        <w:ind w:left="6315" w:hanging="703"/>
      </w:pPr>
    </w:lvl>
    <w:lvl w:ilvl="8">
      <w:numFmt w:val="bullet"/>
      <w:lvlText w:val="•"/>
      <w:lvlJc w:val="left"/>
      <w:pPr>
        <w:ind w:left="7318" w:hanging="703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06" w:hanging="169"/>
      </w:pPr>
      <w:rPr>
        <w:b w:val="0"/>
        <w:bCs w:val="0"/>
        <w:w w:val="106"/>
      </w:rPr>
    </w:lvl>
    <w:lvl w:ilvl="1">
      <w:numFmt w:val="bullet"/>
      <w:lvlText w:val="•"/>
      <w:lvlJc w:val="left"/>
      <w:pPr>
        <w:ind w:left="1024" w:hanging="169"/>
      </w:pPr>
    </w:lvl>
    <w:lvl w:ilvl="2">
      <w:numFmt w:val="bullet"/>
      <w:lvlText w:val="•"/>
      <w:lvlJc w:val="left"/>
      <w:pPr>
        <w:ind w:left="1948" w:hanging="169"/>
      </w:pPr>
    </w:lvl>
    <w:lvl w:ilvl="3">
      <w:numFmt w:val="bullet"/>
      <w:lvlText w:val="•"/>
      <w:lvlJc w:val="left"/>
      <w:pPr>
        <w:ind w:left="2873" w:hanging="169"/>
      </w:pPr>
    </w:lvl>
    <w:lvl w:ilvl="4">
      <w:numFmt w:val="bullet"/>
      <w:lvlText w:val="•"/>
      <w:lvlJc w:val="left"/>
      <w:pPr>
        <w:ind w:left="3797" w:hanging="169"/>
      </w:pPr>
    </w:lvl>
    <w:lvl w:ilvl="5">
      <w:numFmt w:val="bullet"/>
      <w:lvlText w:val="•"/>
      <w:lvlJc w:val="left"/>
      <w:pPr>
        <w:ind w:left="4722" w:hanging="169"/>
      </w:pPr>
    </w:lvl>
    <w:lvl w:ilvl="6">
      <w:numFmt w:val="bullet"/>
      <w:lvlText w:val="•"/>
      <w:lvlJc w:val="left"/>
      <w:pPr>
        <w:ind w:left="5646" w:hanging="169"/>
      </w:pPr>
    </w:lvl>
    <w:lvl w:ilvl="7">
      <w:numFmt w:val="bullet"/>
      <w:lvlText w:val="•"/>
      <w:lvlJc w:val="left"/>
      <w:pPr>
        <w:ind w:left="6570" w:hanging="169"/>
      </w:pPr>
    </w:lvl>
    <w:lvl w:ilvl="8">
      <w:numFmt w:val="bullet"/>
      <w:lvlText w:val="•"/>
      <w:lvlJc w:val="left"/>
      <w:pPr>
        <w:ind w:left="7495" w:hanging="169"/>
      </w:pPr>
    </w:lvl>
  </w:abstractNum>
  <w:abstractNum w:abstractNumId="4" w15:restartNumberingAfterBreak="0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320" w:hanging="494"/>
      </w:pPr>
    </w:lvl>
    <w:lvl w:ilvl="1">
      <w:start w:val="1"/>
      <w:numFmt w:val="decimal"/>
      <w:lvlText w:val="%1.%2."/>
      <w:lvlJc w:val="left"/>
      <w:pPr>
        <w:ind w:left="1320" w:hanging="494"/>
      </w:pPr>
      <w:rPr>
        <w:rFonts w:ascii="Times New Roman" w:hAnsi="Times New Roman" w:cs="Times New Roman"/>
        <w:b w:val="0"/>
        <w:bCs w:val="0"/>
        <w:w w:val="104"/>
        <w:sz w:val="27"/>
        <w:szCs w:val="27"/>
      </w:rPr>
    </w:lvl>
    <w:lvl w:ilvl="2">
      <w:numFmt w:val="bullet"/>
      <w:lvlText w:val="•"/>
      <w:lvlJc w:val="left"/>
      <w:pPr>
        <w:ind w:left="2931" w:hanging="494"/>
      </w:pPr>
    </w:lvl>
    <w:lvl w:ilvl="3">
      <w:numFmt w:val="bullet"/>
      <w:lvlText w:val="•"/>
      <w:lvlJc w:val="left"/>
      <w:pPr>
        <w:ind w:left="3737" w:hanging="494"/>
      </w:pPr>
    </w:lvl>
    <w:lvl w:ilvl="4">
      <w:numFmt w:val="bullet"/>
      <w:lvlText w:val="•"/>
      <w:lvlJc w:val="left"/>
      <w:pPr>
        <w:ind w:left="4543" w:hanging="494"/>
      </w:pPr>
    </w:lvl>
    <w:lvl w:ilvl="5">
      <w:numFmt w:val="bullet"/>
      <w:lvlText w:val="•"/>
      <w:lvlJc w:val="left"/>
      <w:pPr>
        <w:ind w:left="5349" w:hanging="494"/>
      </w:pPr>
    </w:lvl>
    <w:lvl w:ilvl="6">
      <w:numFmt w:val="bullet"/>
      <w:lvlText w:val="•"/>
      <w:lvlJc w:val="left"/>
      <w:pPr>
        <w:ind w:left="6155" w:hanging="494"/>
      </w:pPr>
    </w:lvl>
    <w:lvl w:ilvl="7">
      <w:numFmt w:val="bullet"/>
      <w:lvlText w:val="•"/>
      <w:lvlJc w:val="left"/>
      <w:pPr>
        <w:ind w:left="6961" w:hanging="494"/>
      </w:pPr>
    </w:lvl>
    <w:lvl w:ilvl="8">
      <w:numFmt w:val="bullet"/>
      <w:lvlText w:val="•"/>
      <w:lvlJc w:val="left"/>
      <w:pPr>
        <w:ind w:left="7767" w:hanging="494"/>
      </w:pPr>
    </w:lvl>
  </w:abstractNum>
  <w:abstractNum w:abstractNumId="5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595F52D9"/>
    <w:multiLevelType w:val="multilevel"/>
    <w:tmpl w:val="4D38EBB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2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96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F7FA7"/>
    <w:rsid w:val="001009C9"/>
    <w:rsid w:val="00110DB2"/>
    <w:rsid w:val="00146F60"/>
    <w:rsid w:val="0016210C"/>
    <w:rsid w:val="00195969"/>
    <w:rsid w:val="0019739E"/>
    <w:rsid w:val="001A57A1"/>
    <w:rsid w:val="001B0A41"/>
    <w:rsid w:val="001C6741"/>
    <w:rsid w:val="001F1609"/>
    <w:rsid w:val="00212155"/>
    <w:rsid w:val="00274384"/>
    <w:rsid w:val="002D4E77"/>
    <w:rsid w:val="00381F0C"/>
    <w:rsid w:val="0038419B"/>
    <w:rsid w:val="00422B3A"/>
    <w:rsid w:val="00471482"/>
    <w:rsid w:val="004D1B2E"/>
    <w:rsid w:val="00515CC1"/>
    <w:rsid w:val="0054719B"/>
    <w:rsid w:val="005A29C6"/>
    <w:rsid w:val="005B7431"/>
    <w:rsid w:val="005E4DAF"/>
    <w:rsid w:val="006256F3"/>
    <w:rsid w:val="00681618"/>
    <w:rsid w:val="006A3402"/>
    <w:rsid w:val="006A3CFE"/>
    <w:rsid w:val="007023DC"/>
    <w:rsid w:val="00780054"/>
    <w:rsid w:val="007D12E0"/>
    <w:rsid w:val="007E754E"/>
    <w:rsid w:val="007F7AD1"/>
    <w:rsid w:val="008C0517"/>
    <w:rsid w:val="008F006A"/>
    <w:rsid w:val="008F2476"/>
    <w:rsid w:val="00950F0B"/>
    <w:rsid w:val="00952414"/>
    <w:rsid w:val="009F5873"/>
    <w:rsid w:val="00A91276"/>
    <w:rsid w:val="00B57F27"/>
    <w:rsid w:val="00B723F1"/>
    <w:rsid w:val="00C02B7D"/>
    <w:rsid w:val="00C40B13"/>
    <w:rsid w:val="00C465DC"/>
    <w:rsid w:val="00C9280C"/>
    <w:rsid w:val="00CE27BD"/>
    <w:rsid w:val="00D25454"/>
    <w:rsid w:val="00D412A3"/>
    <w:rsid w:val="00DC2A68"/>
    <w:rsid w:val="00E34113"/>
    <w:rsid w:val="00EA0453"/>
    <w:rsid w:val="00F45DFA"/>
    <w:rsid w:val="00F6630B"/>
    <w:rsid w:val="00FD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7FF8B-6723-4834-B23C-21A04A9C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A4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39"/>
    <w:rsid w:val="00F6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3FE21-F351-464B-9292-D1D7B09B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ПК</cp:lastModifiedBy>
  <cp:revision>2</cp:revision>
  <cp:lastPrinted>2022-08-01T23:55:00Z</cp:lastPrinted>
  <dcterms:created xsi:type="dcterms:W3CDTF">2024-04-12T02:32:00Z</dcterms:created>
  <dcterms:modified xsi:type="dcterms:W3CDTF">2024-04-12T02:32:00Z</dcterms:modified>
</cp:coreProperties>
</file>