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F45DFA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45DFA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</w:t>
      </w:r>
      <w:r w:rsidR="000D5684">
        <w:rPr>
          <w:rFonts w:ascii="Times New Roman" w:eastAsia="Times New Roman" w:hAnsi="Times New Roman"/>
          <w:sz w:val="28"/>
          <w:szCs w:val="28"/>
          <w:lang w:eastAsia="ar-SA"/>
        </w:rPr>
        <w:t>125</w:t>
      </w:r>
    </w:p>
    <w:p w:rsidR="00803B6B" w:rsidRDefault="00803B6B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3B6B" w:rsidRDefault="00803B6B" w:rsidP="00381F0C">
      <w:pPr>
        <w:jc w:val="both"/>
        <w:rPr>
          <w:rFonts w:ascii="Times New Roman" w:eastAsia="Times New Roman" w:hAnsi="Times New Roman"/>
          <w:lang w:eastAsia="ar-SA"/>
        </w:rPr>
      </w:pPr>
    </w:p>
    <w:p w:rsidR="00803B6B" w:rsidRPr="00803B6B" w:rsidRDefault="00803B6B" w:rsidP="00803B6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 отмене постановления администрации Ононского муниципального округа от 04.04.2024 г. № 121 </w:t>
      </w:r>
      <w:r w:rsidRPr="00803B6B">
        <w:rPr>
          <w:rFonts w:ascii="Times New Roman" w:eastAsia="Times New Roman" w:hAnsi="Times New Roman"/>
          <w:b/>
          <w:bCs/>
          <w:sz w:val="28"/>
          <w:szCs w:val="28"/>
        </w:rPr>
        <w:t>«Об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</w:t>
      </w:r>
    </w:p>
    <w:p w:rsidR="00803B6B" w:rsidRDefault="00803B6B" w:rsidP="008C051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Pr="00221B63" w:rsidRDefault="00803B6B" w:rsidP="00803B6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31228C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proofErr w:type="gramStart"/>
      <w:r w:rsidR="0031228C">
        <w:rPr>
          <w:rFonts w:ascii="Times New Roman" w:eastAsia="Times New Roman" w:hAnsi="Times New Roman"/>
          <w:bCs/>
          <w:sz w:val="28"/>
          <w:szCs w:val="28"/>
        </w:rPr>
        <w:t>соответствии  с</w:t>
      </w:r>
      <w:proofErr w:type="gramEnd"/>
      <w:r w:rsidR="0031228C">
        <w:rPr>
          <w:rFonts w:ascii="Times New Roman" w:eastAsia="Times New Roman" w:hAnsi="Times New Roman"/>
          <w:bCs/>
          <w:sz w:val="28"/>
          <w:szCs w:val="28"/>
        </w:rPr>
        <w:t xml:space="preserve"> частью </w:t>
      </w:r>
      <w:r w:rsidR="00221B63">
        <w:rPr>
          <w:rFonts w:ascii="Times New Roman" w:eastAsia="Times New Roman" w:hAnsi="Times New Roman"/>
          <w:bCs/>
          <w:sz w:val="28"/>
          <w:szCs w:val="28"/>
        </w:rPr>
        <w:t>5 ст. 37 Устава Ононского муниципального округа</w:t>
      </w:r>
      <w:r w:rsidR="00422B3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F6630B" w:rsidRPr="00F6630B">
        <w:rPr>
          <w:rFonts w:ascii="Times New Roman" w:eastAsia="Calibri" w:hAnsi="Times New Roman"/>
          <w:bCs/>
          <w:sz w:val="28"/>
          <w:szCs w:val="28"/>
        </w:rPr>
        <w:t>администрация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6630B">
        <w:rPr>
          <w:rFonts w:ascii="Times New Roman" w:eastAsia="Calibri" w:hAnsi="Times New Roman"/>
          <w:bCs/>
          <w:sz w:val="28"/>
          <w:szCs w:val="28"/>
        </w:rPr>
        <w:t>Ононского муниципального округа</w:t>
      </w:r>
      <w:r w:rsidR="00F6630B" w:rsidRPr="00F6630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6630B" w:rsidRPr="00212155">
        <w:rPr>
          <w:rFonts w:ascii="Times New Roman" w:eastAsia="Times New Roman" w:hAnsi="Times New Roman"/>
          <w:b/>
          <w:bCs/>
          <w:sz w:val="28"/>
          <w:szCs w:val="28"/>
        </w:rPr>
        <w:t>постановляет:</w:t>
      </w:r>
    </w:p>
    <w:p w:rsidR="00F6630B" w:rsidRDefault="00212155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B0A41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="00803B6B">
        <w:rPr>
          <w:rFonts w:ascii="Times New Roman" w:eastAsia="Times New Roman" w:hAnsi="Times New Roman"/>
          <w:bCs/>
          <w:sz w:val="28"/>
          <w:szCs w:val="28"/>
        </w:rPr>
        <w:t>Отменить постановление а</w:t>
      </w:r>
      <w:r w:rsidR="00221B63">
        <w:rPr>
          <w:rFonts w:ascii="Times New Roman" w:eastAsia="Times New Roman" w:hAnsi="Times New Roman"/>
          <w:bCs/>
          <w:sz w:val="28"/>
          <w:szCs w:val="28"/>
        </w:rPr>
        <w:t>дминистрации Ононского муниципального округа от 04 апреля 2024 года № 121 «Об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</w:t>
      </w:r>
    </w:p>
    <w:p w:rsidR="00F6630B" w:rsidRPr="00221B63" w:rsidRDefault="0019739E" w:rsidP="00221B6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221B63">
        <w:rPr>
          <w:rFonts w:ascii="Times New Roman" w:eastAsia="Times New Roman" w:hAnsi="Times New Roman"/>
          <w:bCs/>
          <w:sz w:val="28"/>
          <w:szCs w:val="28"/>
        </w:rPr>
        <w:t>Опубликовать настоящее постановление на официальном сайте администрации Ононского муниципального округа.</w:t>
      </w:r>
    </w:p>
    <w:p w:rsidR="00F6630B" w:rsidRPr="00F6630B" w:rsidRDefault="00221B63" w:rsidP="00F6630B">
      <w:pPr>
        <w:ind w:firstLine="709"/>
        <w:jc w:val="both"/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b/>
          <w:bCs/>
          <w:color w:val="000000"/>
          <w:kern w:val="2"/>
          <w:sz w:val="28"/>
          <w:szCs w:val="28"/>
          <w:lang w:eastAsia="en-US"/>
        </w:rPr>
        <w:t>3</w:t>
      </w:r>
      <w:r w:rsidR="00F6630B" w:rsidRPr="001B0A41">
        <w:rPr>
          <w:rFonts w:ascii="Times New Roman" w:eastAsia="Calibri" w:hAnsi="Times New Roman" w:cs="Arial"/>
          <w:b/>
          <w:bCs/>
          <w:color w:val="000000"/>
          <w:kern w:val="2"/>
          <w:sz w:val="28"/>
          <w:szCs w:val="28"/>
          <w:lang w:eastAsia="en-US"/>
        </w:rPr>
        <w:t>.</w:t>
      </w:r>
      <w:r w:rsidR="00F6630B"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 Настоящее постановление вступает в силу после дня его официального опубликования (обнародования) в порядке</w:t>
      </w:r>
      <w:r w:rsidR="00F6630B" w:rsidRPr="00F6630B">
        <w:rPr>
          <w:rFonts w:ascii="Times New Roman" w:eastAsia="Calibri" w:hAnsi="Times New Roman" w:cs="Arial"/>
          <w:bCs/>
          <w:smallCaps/>
          <w:color w:val="000000"/>
          <w:kern w:val="2"/>
          <w:sz w:val="28"/>
          <w:szCs w:val="28"/>
          <w:lang w:eastAsia="en-US"/>
        </w:rPr>
        <w:t xml:space="preserve">, </w:t>
      </w:r>
      <w:r w:rsidR="00F6630B"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установленном </w:t>
      </w:r>
      <w:r w:rsidR="00F6630B" w:rsidRPr="00F6630B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Уставом </w:t>
      </w:r>
      <w:r w:rsidR="00F6630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Ононского муниципального округа.</w:t>
      </w:r>
    </w:p>
    <w:p w:rsidR="00F6630B" w:rsidRPr="00F6630B" w:rsidRDefault="00221B63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F6630B" w:rsidRPr="001B0A4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 Контроль за исполнением настоящего постановления оставляю 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br/>
        <w:t>за собой.</w:t>
      </w:r>
    </w:p>
    <w:p w:rsidR="00F6630B" w:rsidRDefault="00F6630B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Pr="00F6630B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F6630B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Глава Ононского</w:t>
      </w:r>
    </w:p>
    <w:p w:rsidR="00F6630B" w:rsidRDefault="00F6630B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муниципального округа</w:t>
      </w:r>
      <w:r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           О.А. Бородина</w:t>
      </w: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7F7AD1" w:rsidRDefault="007F7AD1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Исп. Беломестнова Н.Г.</w:t>
      </w:r>
    </w:p>
    <w:p w:rsidR="00EA0453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Тел. 8 (30-252)4-14-87</w:t>
      </w:r>
    </w:p>
    <w:p w:rsidR="00EA0453" w:rsidRPr="00EA0453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sectPr w:rsidR="00EA0453" w:rsidRPr="00EA0453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 w15:restartNumberingAfterBreak="0">
    <w:nsid w:val="00000403"/>
    <w:multiLevelType w:val="multilevel"/>
    <w:tmpl w:val="6F9C3CEE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D5684"/>
    <w:rsid w:val="000F7FA7"/>
    <w:rsid w:val="001009C9"/>
    <w:rsid w:val="00110DB2"/>
    <w:rsid w:val="00146F60"/>
    <w:rsid w:val="0016210C"/>
    <w:rsid w:val="00195969"/>
    <w:rsid w:val="0019739E"/>
    <w:rsid w:val="001A57A1"/>
    <w:rsid w:val="001B0A41"/>
    <w:rsid w:val="001C6741"/>
    <w:rsid w:val="001F1609"/>
    <w:rsid w:val="00212155"/>
    <w:rsid w:val="00221B63"/>
    <w:rsid w:val="00274384"/>
    <w:rsid w:val="002D4E77"/>
    <w:rsid w:val="0031228C"/>
    <w:rsid w:val="00381F0C"/>
    <w:rsid w:val="0038419B"/>
    <w:rsid w:val="00422B3A"/>
    <w:rsid w:val="00471482"/>
    <w:rsid w:val="004D1B2E"/>
    <w:rsid w:val="00515CC1"/>
    <w:rsid w:val="0054719B"/>
    <w:rsid w:val="005A29C6"/>
    <w:rsid w:val="005B7431"/>
    <w:rsid w:val="005E4DAF"/>
    <w:rsid w:val="006256F3"/>
    <w:rsid w:val="006A3402"/>
    <w:rsid w:val="006A3CFE"/>
    <w:rsid w:val="007023DC"/>
    <w:rsid w:val="00780054"/>
    <w:rsid w:val="007D12E0"/>
    <w:rsid w:val="007E754E"/>
    <w:rsid w:val="007F7AD1"/>
    <w:rsid w:val="00803B6B"/>
    <w:rsid w:val="008C0517"/>
    <w:rsid w:val="008F006A"/>
    <w:rsid w:val="008F2476"/>
    <w:rsid w:val="00950F0B"/>
    <w:rsid w:val="00952414"/>
    <w:rsid w:val="009F5873"/>
    <w:rsid w:val="00A91276"/>
    <w:rsid w:val="00B02E75"/>
    <w:rsid w:val="00B57F27"/>
    <w:rsid w:val="00B723F1"/>
    <w:rsid w:val="00C02B7D"/>
    <w:rsid w:val="00C40B13"/>
    <w:rsid w:val="00C465DC"/>
    <w:rsid w:val="00C9280C"/>
    <w:rsid w:val="00CE27BD"/>
    <w:rsid w:val="00D25454"/>
    <w:rsid w:val="00D412A3"/>
    <w:rsid w:val="00E34113"/>
    <w:rsid w:val="00EA0453"/>
    <w:rsid w:val="00F45DFA"/>
    <w:rsid w:val="00F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519D2-8E96-4742-B5CA-2E87612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F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46D0-82CD-44B6-B430-B3D61124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ПК</cp:lastModifiedBy>
  <cp:revision>2</cp:revision>
  <cp:lastPrinted>2022-08-01T23:55:00Z</cp:lastPrinted>
  <dcterms:created xsi:type="dcterms:W3CDTF">2024-04-12T02:20:00Z</dcterms:created>
  <dcterms:modified xsi:type="dcterms:W3CDTF">2024-04-12T02:20:00Z</dcterms:modified>
</cp:coreProperties>
</file>