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381F0C" w:rsidP="00381F0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5C3918">
        <w:rPr>
          <w:rFonts w:ascii="Times New Roman" w:eastAsia="Times New Roman" w:hAnsi="Times New Roman"/>
          <w:sz w:val="28"/>
          <w:szCs w:val="28"/>
          <w:lang w:eastAsia="ar-SA"/>
        </w:rPr>
        <w:t>07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5E4DAF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5C3918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5C3918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5E4DA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 w:rsidR="005C391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CA2807">
        <w:rPr>
          <w:rFonts w:ascii="Times New Roman" w:eastAsia="Times New Roman" w:hAnsi="Times New Roman"/>
          <w:sz w:val="28"/>
          <w:szCs w:val="28"/>
          <w:lang w:eastAsia="ar-SA"/>
        </w:rPr>
        <w:t>380</w:t>
      </w:r>
      <w:bookmarkStart w:id="0" w:name="_GoBack"/>
      <w:bookmarkEnd w:id="0"/>
    </w:p>
    <w:p w:rsidR="008C0517" w:rsidRDefault="008C0517" w:rsidP="008C051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6630B" w:rsidRDefault="00F6630B" w:rsidP="00F663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5956BD" w:rsidRPr="005956BD" w:rsidRDefault="005956BD" w:rsidP="005956BD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956BD">
        <w:rPr>
          <w:rFonts w:ascii="Times New Roman" w:eastAsia="Times New Roman" w:hAnsi="Times New Roman"/>
          <w:b/>
          <w:bCs/>
          <w:sz w:val="28"/>
          <w:szCs w:val="28"/>
        </w:rPr>
        <w:t>О  введении   режима  «</w:t>
      </w:r>
      <w:r w:rsidR="005C3918">
        <w:rPr>
          <w:rFonts w:ascii="Times New Roman" w:eastAsia="Times New Roman" w:hAnsi="Times New Roman"/>
          <w:b/>
          <w:bCs/>
          <w:sz w:val="28"/>
          <w:szCs w:val="28"/>
        </w:rPr>
        <w:t>Повышенная готовность</w:t>
      </w:r>
      <w:r w:rsidRPr="005956BD">
        <w:rPr>
          <w:rFonts w:ascii="Times New Roman" w:eastAsia="Times New Roman" w:hAnsi="Times New Roman"/>
          <w:b/>
          <w:bCs/>
          <w:sz w:val="28"/>
          <w:szCs w:val="28"/>
        </w:rPr>
        <w:t>»  на участке</w:t>
      </w:r>
      <w:r w:rsidR="004228A2">
        <w:rPr>
          <w:rFonts w:ascii="Times New Roman" w:eastAsia="Times New Roman" w:hAnsi="Times New Roman"/>
          <w:b/>
          <w:bCs/>
          <w:sz w:val="28"/>
          <w:szCs w:val="28"/>
        </w:rPr>
        <w:t xml:space="preserve"> теплотрассы </w:t>
      </w:r>
      <w:r w:rsidRPr="005956B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4228A2">
        <w:rPr>
          <w:rFonts w:ascii="Times New Roman" w:eastAsia="Times New Roman" w:hAnsi="Times New Roman"/>
          <w:b/>
          <w:bCs/>
          <w:sz w:val="28"/>
          <w:szCs w:val="28"/>
        </w:rPr>
        <w:t>от котельной</w:t>
      </w:r>
      <w:r w:rsidRPr="005956BD">
        <w:rPr>
          <w:rFonts w:ascii="Times New Roman" w:eastAsia="Times New Roman" w:hAnsi="Times New Roman"/>
          <w:b/>
          <w:bCs/>
          <w:sz w:val="28"/>
          <w:szCs w:val="28"/>
        </w:rPr>
        <w:t xml:space="preserve"> ГРП </w:t>
      </w:r>
      <w:r w:rsidR="004228A2">
        <w:rPr>
          <w:rFonts w:ascii="Times New Roman" w:eastAsia="Times New Roman" w:hAnsi="Times New Roman"/>
          <w:b/>
          <w:bCs/>
          <w:sz w:val="28"/>
          <w:szCs w:val="28"/>
        </w:rPr>
        <w:t xml:space="preserve">по улице </w:t>
      </w:r>
      <w:r w:rsidR="005C3918">
        <w:rPr>
          <w:rFonts w:ascii="Times New Roman" w:eastAsia="Times New Roman" w:hAnsi="Times New Roman"/>
          <w:b/>
          <w:bCs/>
          <w:sz w:val="28"/>
          <w:szCs w:val="28"/>
        </w:rPr>
        <w:t>Комсомольская</w:t>
      </w:r>
      <w:r w:rsidR="004228A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5956BD">
        <w:rPr>
          <w:rFonts w:ascii="Times New Roman" w:eastAsia="Times New Roman" w:hAnsi="Times New Roman"/>
          <w:b/>
          <w:bCs/>
          <w:sz w:val="28"/>
          <w:szCs w:val="28"/>
        </w:rPr>
        <w:t>села Нижний Цасучей</w:t>
      </w:r>
    </w:p>
    <w:p w:rsidR="005956BD" w:rsidRPr="005956BD" w:rsidRDefault="005956BD" w:rsidP="005956B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956BD" w:rsidRPr="005956BD" w:rsidRDefault="005956BD" w:rsidP="005956B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956BD">
        <w:rPr>
          <w:rFonts w:ascii="Times New Roman" w:eastAsia="Times New Roman" w:hAnsi="Times New Roman"/>
          <w:bCs/>
          <w:sz w:val="28"/>
          <w:szCs w:val="28"/>
        </w:rPr>
        <w:t xml:space="preserve">В целях  принятия  мер по защите населения,  предупреждению и ликвидации  последствий  чрезвычайных  ситуаций  на </w:t>
      </w:r>
      <w:r w:rsidR="002F2A73">
        <w:rPr>
          <w:rFonts w:ascii="Times New Roman" w:eastAsia="Times New Roman" w:hAnsi="Times New Roman"/>
          <w:bCs/>
          <w:sz w:val="28"/>
          <w:szCs w:val="28"/>
        </w:rPr>
        <w:t xml:space="preserve"> территории села Нижний Цасучей, </w:t>
      </w:r>
      <w:r w:rsidRPr="005956BD">
        <w:rPr>
          <w:rFonts w:ascii="Times New Roman" w:eastAsia="Times New Roman" w:hAnsi="Times New Roman"/>
          <w:bCs/>
          <w:sz w:val="28"/>
          <w:szCs w:val="28"/>
        </w:rPr>
        <w:t xml:space="preserve">связанных с </w:t>
      </w:r>
      <w:r w:rsidR="002F2A73">
        <w:rPr>
          <w:rFonts w:ascii="Times New Roman" w:eastAsia="Times New Roman" w:hAnsi="Times New Roman"/>
          <w:bCs/>
          <w:sz w:val="28"/>
          <w:szCs w:val="28"/>
        </w:rPr>
        <w:t>устранением аварии на участке теплотрассы</w:t>
      </w:r>
      <w:r w:rsidRPr="005956BD">
        <w:rPr>
          <w:rFonts w:ascii="Times New Roman" w:eastAsia="Times New Roman" w:hAnsi="Times New Roman"/>
          <w:bCs/>
          <w:sz w:val="28"/>
          <w:szCs w:val="28"/>
        </w:rPr>
        <w:t>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в соответствии</w:t>
      </w:r>
      <w:r w:rsidRPr="005956BD">
        <w:rPr>
          <w:rFonts w:ascii="Times New Roman" w:eastAsia="Times New Roman" w:hAnsi="Times New Roman"/>
          <w:bCs/>
          <w:sz w:val="28"/>
          <w:szCs w:val="28"/>
        </w:rPr>
        <w:t xml:space="preserve"> с частью 5 статьи 37 Устава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Ононского муниципального округ</w:t>
      </w:r>
      <w:r w:rsidR="00240F0C">
        <w:rPr>
          <w:rFonts w:ascii="Times New Roman" w:eastAsia="Times New Roman" w:hAnsi="Times New Roman"/>
          <w:bCs/>
          <w:sz w:val="28"/>
          <w:szCs w:val="28"/>
        </w:rPr>
        <w:t>а</w:t>
      </w:r>
      <w:r w:rsidRPr="005956BD">
        <w:rPr>
          <w:rFonts w:ascii="Times New Roman" w:eastAsia="Times New Roman" w:hAnsi="Times New Roman"/>
          <w:bCs/>
          <w:sz w:val="28"/>
          <w:szCs w:val="28"/>
        </w:rPr>
        <w:t xml:space="preserve">, учитывая решение КЧС и ОПБ Ононского муниципального округа № </w:t>
      </w:r>
      <w:r>
        <w:rPr>
          <w:rFonts w:ascii="Times New Roman" w:eastAsia="Times New Roman" w:hAnsi="Times New Roman"/>
          <w:bCs/>
          <w:sz w:val="28"/>
          <w:szCs w:val="28"/>
        </w:rPr>
        <w:t>1</w:t>
      </w:r>
      <w:r w:rsidR="005C3918">
        <w:rPr>
          <w:rFonts w:ascii="Times New Roman" w:eastAsia="Times New Roman" w:hAnsi="Times New Roman"/>
          <w:bCs/>
          <w:sz w:val="28"/>
          <w:szCs w:val="28"/>
        </w:rPr>
        <w:t>0</w:t>
      </w:r>
      <w:r w:rsidRPr="005956BD">
        <w:rPr>
          <w:rFonts w:ascii="Times New Roman" w:eastAsia="Times New Roman" w:hAnsi="Times New Roman"/>
          <w:bCs/>
          <w:sz w:val="28"/>
          <w:szCs w:val="28"/>
        </w:rPr>
        <w:t xml:space="preserve"> от </w:t>
      </w:r>
      <w:r w:rsidR="005C3918">
        <w:rPr>
          <w:rFonts w:ascii="Times New Roman" w:eastAsia="Times New Roman" w:hAnsi="Times New Roman"/>
          <w:bCs/>
          <w:sz w:val="28"/>
          <w:szCs w:val="28"/>
        </w:rPr>
        <w:t>07</w:t>
      </w:r>
      <w:r w:rsidRPr="005956BD">
        <w:rPr>
          <w:rFonts w:ascii="Times New Roman" w:eastAsia="Times New Roman" w:hAnsi="Times New Roman"/>
          <w:bCs/>
          <w:sz w:val="28"/>
          <w:szCs w:val="28"/>
        </w:rPr>
        <w:t>.0</w:t>
      </w:r>
      <w:r w:rsidR="005C3918">
        <w:rPr>
          <w:rFonts w:ascii="Times New Roman" w:eastAsia="Times New Roman" w:hAnsi="Times New Roman"/>
          <w:bCs/>
          <w:sz w:val="28"/>
          <w:szCs w:val="28"/>
        </w:rPr>
        <w:t>8</w:t>
      </w:r>
      <w:r w:rsidRPr="005956BD">
        <w:rPr>
          <w:rFonts w:ascii="Times New Roman" w:eastAsia="Times New Roman" w:hAnsi="Times New Roman"/>
          <w:bCs/>
          <w:sz w:val="28"/>
          <w:szCs w:val="28"/>
        </w:rPr>
        <w:t>.202</w:t>
      </w:r>
      <w:r w:rsidR="005C3918">
        <w:rPr>
          <w:rFonts w:ascii="Times New Roman" w:eastAsia="Times New Roman" w:hAnsi="Times New Roman"/>
          <w:bCs/>
          <w:sz w:val="28"/>
          <w:szCs w:val="28"/>
        </w:rPr>
        <w:t>5</w:t>
      </w:r>
      <w:r w:rsidRPr="005956BD">
        <w:rPr>
          <w:rFonts w:ascii="Times New Roman" w:eastAsia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5956BD">
        <w:rPr>
          <w:rFonts w:ascii="Times New Roman" w:eastAsia="Times New Roman" w:hAnsi="Times New Roman"/>
          <w:bCs/>
          <w:sz w:val="28"/>
          <w:szCs w:val="28"/>
        </w:rPr>
        <w:t xml:space="preserve">администрация Ононского муниципального округа </w:t>
      </w:r>
      <w:r w:rsidRPr="005956BD">
        <w:rPr>
          <w:rFonts w:ascii="Times New Roman" w:eastAsia="Times New Roman" w:hAnsi="Times New Roman"/>
          <w:b/>
          <w:bCs/>
          <w:sz w:val="28"/>
          <w:szCs w:val="28"/>
        </w:rPr>
        <w:t>постановляет:</w:t>
      </w:r>
    </w:p>
    <w:p w:rsidR="005956BD" w:rsidRPr="005956BD" w:rsidRDefault="005956BD" w:rsidP="005956B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956BD">
        <w:rPr>
          <w:rFonts w:ascii="Times New Roman" w:eastAsia="Times New Roman" w:hAnsi="Times New Roman"/>
          <w:bCs/>
          <w:sz w:val="28"/>
          <w:szCs w:val="28"/>
        </w:rPr>
        <w:t>1.Ввести  режим «</w:t>
      </w:r>
      <w:r w:rsidR="005C3918">
        <w:rPr>
          <w:rFonts w:ascii="Times New Roman" w:eastAsia="Times New Roman" w:hAnsi="Times New Roman"/>
          <w:bCs/>
          <w:sz w:val="28"/>
          <w:szCs w:val="28"/>
        </w:rPr>
        <w:t>Повышенная готовность</w:t>
      </w:r>
      <w:r w:rsidRPr="005956BD">
        <w:rPr>
          <w:rFonts w:ascii="Times New Roman" w:eastAsia="Times New Roman" w:hAnsi="Times New Roman"/>
          <w:bCs/>
          <w:sz w:val="28"/>
          <w:szCs w:val="28"/>
        </w:rPr>
        <w:t>»</w:t>
      </w:r>
      <w:r w:rsidR="004228A2" w:rsidRPr="004228A2">
        <w:t xml:space="preserve"> </w:t>
      </w:r>
      <w:r w:rsidR="004228A2" w:rsidRPr="004228A2">
        <w:rPr>
          <w:rFonts w:ascii="Times New Roman" w:eastAsia="Times New Roman" w:hAnsi="Times New Roman"/>
          <w:bCs/>
          <w:sz w:val="28"/>
          <w:szCs w:val="28"/>
        </w:rPr>
        <w:t xml:space="preserve">на участке теплотрассы  от котельной ГРП по улице </w:t>
      </w:r>
      <w:r w:rsidR="005C3918">
        <w:rPr>
          <w:rFonts w:ascii="Times New Roman" w:eastAsia="Times New Roman" w:hAnsi="Times New Roman"/>
          <w:bCs/>
          <w:sz w:val="28"/>
          <w:szCs w:val="28"/>
        </w:rPr>
        <w:t xml:space="preserve">Комсомольская </w:t>
      </w:r>
      <w:r w:rsidR="004228A2" w:rsidRPr="004228A2">
        <w:rPr>
          <w:rFonts w:ascii="Times New Roman" w:eastAsia="Times New Roman" w:hAnsi="Times New Roman"/>
          <w:bCs/>
          <w:sz w:val="28"/>
          <w:szCs w:val="28"/>
        </w:rPr>
        <w:t>села Нижний Цасучей</w:t>
      </w:r>
      <w:r w:rsidRPr="005956BD">
        <w:rPr>
          <w:rFonts w:ascii="Times New Roman" w:eastAsia="Times New Roman" w:hAnsi="Times New Roman"/>
          <w:bCs/>
          <w:sz w:val="28"/>
          <w:szCs w:val="28"/>
        </w:rPr>
        <w:t xml:space="preserve"> с </w:t>
      </w:r>
      <w:r w:rsidR="005C3918">
        <w:rPr>
          <w:rFonts w:ascii="Times New Roman" w:eastAsia="Times New Roman" w:hAnsi="Times New Roman"/>
          <w:b/>
          <w:bCs/>
          <w:sz w:val="28"/>
          <w:szCs w:val="28"/>
        </w:rPr>
        <w:t>07</w:t>
      </w:r>
      <w:r w:rsidRPr="005956B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5C3918">
        <w:rPr>
          <w:rFonts w:ascii="Times New Roman" w:eastAsia="Times New Roman" w:hAnsi="Times New Roman"/>
          <w:b/>
          <w:bCs/>
          <w:sz w:val="28"/>
          <w:szCs w:val="28"/>
        </w:rPr>
        <w:t>августа</w:t>
      </w:r>
      <w:r w:rsidRPr="005956BD">
        <w:rPr>
          <w:rFonts w:ascii="Times New Roman" w:eastAsia="Times New Roman" w:hAnsi="Times New Roman"/>
          <w:b/>
          <w:bCs/>
          <w:sz w:val="28"/>
          <w:szCs w:val="28"/>
        </w:rPr>
        <w:t xml:space="preserve"> 202</w:t>
      </w:r>
      <w:r w:rsidR="005C3918"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Pr="005956BD">
        <w:rPr>
          <w:rFonts w:ascii="Times New Roman" w:eastAsia="Times New Roman" w:hAnsi="Times New Roman"/>
          <w:b/>
          <w:bCs/>
          <w:sz w:val="28"/>
          <w:szCs w:val="28"/>
        </w:rPr>
        <w:t xml:space="preserve"> года</w:t>
      </w:r>
      <w:r w:rsidR="004228A2">
        <w:rPr>
          <w:rFonts w:ascii="Times New Roman" w:eastAsia="Times New Roman" w:hAnsi="Times New Roman"/>
          <w:b/>
          <w:bCs/>
          <w:sz w:val="28"/>
          <w:szCs w:val="28"/>
        </w:rPr>
        <w:t>,</w:t>
      </w:r>
      <w:r w:rsidRPr="005956B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5956BD">
        <w:rPr>
          <w:rFonts w:ascii="Times New Roman" w:eastAsia="Times New Roman" w:hAnsi="Times New Roman"/>
          <w:bCs/>
          <w:sz w:val="28"/>
          <w:szCs w:val="28"/>
        </w:rPr>
        <w:t xml:space="preserve">в связи с </w:t>
      </w:r>
      <w:r w:rsidR="004228A2">
        <w:rPr>
          <w:rFonts w:ascii="Times New Roman" w:eastAsia="Times New Roman" w:hAnsi="Times New Roman"/>
          <w:bCs/>
          <w:sz w:val="28"/>
          <w:szCs w:val="28"/>
        </w:rPr>
        <w:t>аварией на участке теплотрассы</w:t>
      </w:r>
      <w:r w:rsidR="005C3918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5956BD" w:rsidRPr="005956BD" w:rsidRDefault="005956BD" w:rsidP="005956B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956BD">
        <w:rPr>
          <w:rFonts w:ascii="Times New Roman" w:eastAsia="Times New Roman" w:hAnsi="Times New Roman"/>
          <w:bCs/>
          <w:sz w:val="28"/>
          <w:szCs w:val="28"/>
        </w:rPr>
        <w:t>2.</w:t>
      </w:r>
      <w:r w:rsidRPr="005956B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5956BD">
        <w:rPr>
          <w:rFonts w:ascii="Times New Roman" w:eastAsia="Times New Roman" w:hAnsi="Times New Roman"/>
          <w:bCs/>
          <w:sz w:val="28"/>
          <w:szCs w:val="28"/>
        </w:rPr>
        <w:t>Руководителю МБУ «Центра МТО» Еманакову С.К. обеспечить выполнение ремонтных работ в</w:t>
      </w:r>
      <w:r w:rsidRPr="005956B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5956BD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срок до </w:t>
      </w:r>
      <w:r w:rsidR="005C3918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28 августа</w:t>
      </w:r>
      <w:r w:rsidRPr="005956BD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202</w:t>
      </w:r>
      <w:r w:rsidR="005C3918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5</w:t>
      </w:r>
      <w:r w:rsidRPr="005956BD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года.</w:t>
      </w:r>
    </w:p>
    <w:p w:rsidR="005956BD" w:rsidRPr="005956BD" w:rsidRDefault="005956BD" w:rsidP="005956B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956BD">
        <w:rPr>
          <w:rFonts w:ascii="Times New Roman" w:eastAsia="Times New Roman" w:hAnsi="Times New Roman"/>
          <w:bCs/>
          <w:sz w:val="28"/>
          <w:szCs w:val="28"/>
        </w:rPr>
        <w:t xml:space="preserve">3.Контроль  за  осуществлением  мероприятий  режима  </w:t>
      </w:r>
      <w:r>
        <w:rPr>
          <w:rFonts w:ascii="Times New Roman" w:eastAsia="Times New Roman" w:hAnsi="Times New Roman"/>
          <w:bCs/>
          <w:sz w:val="28"/>
          <w:szCs w:val="28"/>
        </w:rPr>
        <w:t>«</w:t>
      </w:r>
      <w:r w:rsidR="005C3918">
        <w:rPr>
          <w:rFonts w:ascii="Times New Roman" w:eastAsia="Times New Roman" w:hAnsi="Times New Roman"/>
          <w:bCs/>
          <w:sz w:val="28"/>
          <w:szCs w:val="28"/>
        </w:rPr>
        <w:t>Повышенная готовность</w:t>
      </w:r>
      <w:r>
        <w:rPr>
          <w:rFonts w:ascii="Times New Roman" w:eastAsia="Times New Roman" w:hAnsi="Times New Roman"/>
          <w:bCs/>
          <w:sz w:val="28"/>
          <w:szCs w:val="28"/>
        </w:rPr>
        <w:t>»</w:t>
      </w:r>
      <w:r w:rsidRPr="005956BD">
        <w:rPr>
          <w:rFonts w:ascii="Times New Roman" w:eastAsia="Times New Roman" w:hAnsi="Times New Roman"/>
          <w:bCs/>
          <w:sz w:val="28"/>
          <w:szCs w:val="28"/>
        </w:rPr>
        <w:t xml:space="preserve">  оставляю  за  собой.</w:t>
      </w:r>
    </w:p>
    <w:p w:rsidR="005956BD" w:rsidRPr="005956BD" w:rsidRDefault="005956BD" w:rsidP="005956B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956BD">
        <w:rPr>
          <w:rFonts w:ascii="Times New Roman" w:eastAsia="Times New Roman" w:hAnsi="Times New Roman"/>
          <w:bCs/>
          <w:sz w:val="28"/>
          <w:szCs w:val="28"/>
        </w:rPr>
        <w:t>4. Данное постановление опубликовать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в газете Ононская Заря и разместить</w:t>
      </w:r>
      <w:r w:rsidRPr="005956BD">
        <w:rPr>
          <w:rFonts w:ascii="Times New Roman" w:eastAsia="Times New Roman" w:hAnsi="Times New Roman"/>
          <w:bCs/>
          <w:sz w:val="28"/>
          <w:szCs w:val="28"/>
        </w:rPr>
        <w:t xml:space="preserve"> на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официальном </w:t>
      </w:r>
      <w:r w:rsidRPr="005956BD">
        <w:rPr>
          <w:rFonts w:ascii="Times New Roman" w:eastAsia="Times New Roman" w:hAnsi="Times New Roman"/>
          <w:bCs/>
          <w:sz w:val="28"/>
          <w:szCs w:val="28"/>
        </w:rPr>
        <w:t xml:space="preserve">сайте администрации </w:t>
      </w:r>
      <w:r>
        <w:rPr>
          <w:rFonts w:ascii="Times New Roman" w:eastAsia="Times New Roman" w:hAnsi="Times New Roman"/>
          <w:bCs/>
          <w:sz w:val="28"/>
          <w:szCs w:val="28"/>
        </w:rPr>
        <w:t>Ононского муниципального округа.</w:t>
      </w:r>
    </w:p>
    <w:p w:rsidR="00212155" w:rsidRDefault="00212155" w:rsidP="005956B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12155" w:rsidRPr="00F6630B" w:rsidRDefault="00212155" w:rsidP="00F663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6630B" w:rsidRDefault="005C3918" w:rsidP="00F6630B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И.о.</w:t>
      </w:r>
      <w:r w:rsidR="005956BD">
        <w:rPr>
          <w:rFonts w:ascii="Times New Roman" w:eastAsia="Times New Roman" w:hAnsi="Times New Roman"/>
          <w:bCs/>
          <w:sz w:val="28"/>
          <w:szCs w:val="28"/>
        </w:rPr>
        <w:t xml:space="preserve"> главы</w:t>
      </w:r>
      <w:r w:rsidR="00F6630B">
        <w:rPr>
          <w:rFonts w:ascii="Times New Roman" w:eastAsia="Times New Roman" w:hAnsi="Times New Roman"/>
          <w:bCs/>
          <w:sz w:val="28"/>
          <w:szCs w:val="28"/>
        </w:rPr>
        <w:t xml:space="preserve"> Ононского</w:t>
      </w:r>
    </w:p>
    <w:p w:rsidR="00F6630B" w:rsidRDefault="00F6630B" w:rsidP="00F6630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/>
          <w:bCs/>
          <w:sz w:val="28"/>
          <w:szCs w:val="28"/>
        </w:rPr>
        <w:t>муниципального округа</w:t>
      </w:r>
      <w:r w:rsidRPr="00F6630B"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  <w:t xml:space="preserve">                         </w:t>
      </w:r>
      <w:r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  <w:t xml:space="preserve"> </w:t>
      </w:r>
      <w:r w:rsidR="005C3918"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  <w:t xml:space="preserve">                            </w:t>
      </w:r>
      <w:r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  <w:t xml:space="preserve">   </w:t>
      </w:r>
      <w:r w:rsidR="005956BD"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  <w:t>Д-Д.В. Аюшеев</w:t>
      </w:r>
    </w:p>
    <w:p w:rsidR="00212155" w:rsidRDefault="00212155" w:rsidP="00F6630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</w:p>
    <w:p w:rsidR="00212155" w:rsidRDefault="00212155" w:rsidP="00F6630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</w:p>
    <w:p w:rsidR="00212155" w:rsidRDefault="00212155" w:rsidP="00F6630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</w:p>
    <w:p w:rsidR="00212155" w:rsidRDefault="00212155" w:rsidP="00F6630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</w:p>
    <w:p w:rsidR="00212155" w:rsidRDefault="00212155" w:rsidP="00F6630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</w:p>
    <w:p w:rsidR="00212155" w:rsidRDefault="00EA0453" w:rsidP="00F6630B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Исп. Беломестнова Н.Г.</w:t>
      </w:r>
    </w:p>
    <w:p w:rsidR="00EA0453" w:rsidRDefault="00EA0453" w:rsidP="00F6630B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Тел. 8 (30-252)4-14-87</w:t>
      </w:r>
    </w:p>
    <w:p w:rsidR="00EA0453" w:rsidRPr="00EA0453" w:rsidRDefault="00EA0453" w:rsidP="00F6630B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sectPr w:rsidR="00EA0453" w:rsidRPr="00EA0453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8304B21A"/>
    <w:lvl w:ilvl="0">
      <w:start w:val="1"/>
      <w:numFmt w:val="decimal"/>
      <w:lvlText w:val="%1."/>
      <w:lvlJc w:val="left"/>
      <w:pPr>
        <w:ind w:left="121" w:hanging="1026"/>
      </w:pPr>
      <w:rPr>
        <w:rFonts w:ascii="Times New Roman" w:hAnsi="Times New Roman" w:cs="Times New Roman"/>
        <w:b w:val="0"/>
        <w:bCs w:val="0"/>
        <w:spacing w:val="-37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3627" w:hanging="282"/>
      </w:pPr>
      <w:rPr>
        <w:rFonts w:ascii="Times New Roman" w:hAnsi="Times New Roman" w:cs="Times New Roman"/>
        <w:b/>
        <w:bCs/>
        <w:w w:val="106"/>
        <w:sz w:val="28"/>
        <w:szCs w:val="28"/>
      </w:rPr>
    </w:lvl>
    <w:lvl w:ilvl="2">
      <w:numFmt w:val="bullet"/>
      <w:lvlText w:val="•"/>
      <w:lvlJc w:val="left"/>
      <w:pPr>
        <w:ind w:left="4257" w:hanging="282"/>
      </w:pPr>
    </w:lvl>
    <w:lvl w:ilvl="3">
      <w:numFmt w:val="bullet"/>
      <w:lvlText w:val="•"/>
      <w:lvlJc w:val="left"/>
      <w:pPr>
        <w:ind w:left="4894" w:hanging="282"/>
      </w:pPr>
    </w:lvl>
    <w:lvl w:ilvl="4">
      <w:numFmt w:val="bullet"/>
      <w:lvlText w:val="•"/>
      <w:lvlJc w:val="left"/>
      <w:pPr>
        <w:ind w:left="5531" w:hanging="282"/>
      </w:pPr>
    </w:lvl>
    <w:lvl w:ilvl="5">
      <w:numFmt w:val="bullet"/>
      <w:lvlText w:val="•"/>
      <w:lvlJc w:val="left"/>
      <w:pPr>
        <w:ind w:left="6168" w:hanging="282"/>
      </w:pPr>
    </w:lvl>
    <w:lvl w:ilvl="6">
      <w:numFmt w:val="bullet"/>
      <w:lvlText w:val="•"/>
      <w:lvlJc w:val="left"/>
      <w:pPr>
        <w:ind w:left="6805" w:hanging="282"/>
      </w:pPr>
    </w:lvl>
    <w:lvl w:ilvl="7">
      <w:numFmt w:val="bullet"/>
      <w:lvlText w:val="•"/>
      <w:lvlJc w:val="left"/>
      <w:pPr>
        <w:ind w:left="7442" w:hanging="282"/>
      </w:pPr>
    </w:lvl>
    <w:lvl w:ilvl="8">
      <w:numFmt w:val="bullet"/>
      <w:lvlText w:val="•"/>
      <w:lvlJc w:val="left"/>
      <w:pPr>
        <w:ind w:left="8079" w:hanging="282"/>
      </w:pPr>
    </w:lvl>
  </w:abstractNum>
  <w:abstractNum w:abstractNumId="1">
    <w:nsid w:val="00000403"/>
    <w:multiLevelType w:val="multilevel"/>
    <w:tmpl w:val="6F9C3CEE"/>
    <w:lvl w:ilvl="0">
      <w:start w:val="1"/>
      <w:numFmt w:val="decimal"/>
      <w:lvlText w:val="%1"/>
      <w:lvlJc w:val="left"/>
      <w:pPr>
        <w:ind w:left="102" w:hanging="481"/>
      </w:pPr>
    </w:lvl>
    <w:lvl w:ilvl="1">
      <w:start w:val="1"/>
      <w:numFmt w:val="decimal"/>
      <w:lvlText w:val="%1.%2."/>
      <w:lvlJc w:val="left"/>
      <w:pPr>
        <w:ind w:left="102" w:hanging="481"/>
      </w:pPr>
      <w:rPr>
        <w:rFonts w:ascii="Times New Roman" w:hAnsi="Times New Roman" w:cs="Times New Roman" w:hint="default"/>
        <w:b w:val="0"/>
        <w:bCs/>
        <w:spacing w:val="-1"/>
        <w:w w:val="101"/>
      </w:rPr>
    </w:lvl>
    <w:lvl w:ilvl="2">
      <w:numFmt w:val="bullet"/>
      <w:lvlText w:val="•"/>
      <w:lvlJc w:val="left"/>
      <w:pPr>
        <w:ind w:left="1950" w:hanging="481"/>
      </w:pPr>
    </w:lvl>
    <w:lvl w:ilvl="3">
      <w:numFmt w:val="bullet"/>
      <w:lvlText w:val="•"/>
      <w:lvlJc w:val="left"/>
      <w:pPr>
        <w:ind w:left="2875" w:hanging="481"/>
      </w:pPr>
    </w:lvl>
    <w:lvl w:ilvl="4">
      <w:numFmt w:val="bullet"/>
      <w:lvlText w:val="•"/>
      <w:lvlJc w:val="left"/>
      <w:pPr>
        <w:ind w:left="3801" w:hanging="481"/>
      </w:pPr>
    </w:lvl>
    <w:lvl w:ilvl="5">
      <w:numFmt w:val="bullet"/>
      <w:lvlText w:val="•"/>
      <w:lvlJc w:val="left"/>
      <w:pPr>
        <w:ind w:left="4726" w:hanging="481"/>
      </w:pPr>
    </w:lvl>
    <w:lvl w:ilvl="6">
      <w:numFmt w:val="bullet"/>
      <w:lvlText w:val="•"/>
      <w:lvlJc w:val="left"/>
      <w:pPr>
        <w:ind w:left="5651" w:hanging="481"/>
      </w:pPr>
    </w:lvl>
    <w:lvl w:ilvl="7">
      <w:numFmt w:val="bullet"/>
      <w:lvlText w:val="•"/>
      <w:lvlJc w:val="left"/>
      <w:pPr>
        <w:ind w:left="6577" w:hanging="481"/>
      </w:pPr>
    </w:lvl>
    <w:lvl w:ilvl="8">
      <w:numFmt w:val="bullet"/>
      <w:lvlText w:val="•"/>
      <w:lvlJc w:val="left"/>
      <w:pPr>
        <w:ind w:left="7502" w:hanging="481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300" w:hanging="487"/>
      </w:pPr>
    </w:lvl>
    <w:lvl w:ilvl="1">
      <w:start w:val="1"/>
      <w:numFmt w:val="decimal"/>
      <w:lvlText w:val="%1.%2."/>
      <w:lvlJc w:val="left"/>
      <w:pPr>
        <w:ind w:left="2046" w:hanging="48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46" w:hanging="703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numFmt w:val="bullet"/>
      <w:lvlText w:val="•"/>
      <w:lvlJc w:val="left"/>
      <w:pPr>
        <w:ind w:left="2303" w:hanging="703"/>
      </w:pPr>
    </w:lvl>
    <w:lvl w:ilvl="4">
      <w:numFmt w:val="bullet"/>
      <w:lvlText w:val="•"/>
      <w:lvlJc w:val="left"/>
      <w:pPr>
        <w:ind w:left="3306" w:hanging="703"/>
      </w:pPr>
    </w:lvl>
    <w:lvl w:ilvl="5">
      <w:numFmt w:val="bullet"/>
      <w:lvlText w:val="•"/>
      <w:lvlJc w:val="left"/>
      <w:pPr>
        <w:ind w:left="4309" w:hanging="703"/>
      </w:pPr>
    </w:lvl>
    <w:lvl w:ilvl="6">
      <w:numFmt w:val="bullet"/>
      <w:lvlText w:val="•"/>
      <w:lvlJc w:val="left"/>
      <w:pPr>
        <w:ind w:left="5312" w:hanging="703"/>
      </w:pPr>
    </w:lvl>
    <w:lvl w:ilvl="7">
      <w:numFmt w:val="bullet"/>
      <w:lvlText w:val="•"/>
      <w:lvlJc w:val="left"/>
      <w:pPr>
        <w:ind w:left="6315" w:hanging="703"/>
      </w:pPr>
    </w:lvl>
    <w:lvl w:ilvl="8">
      <w:numFmt w:val="bullet"/>
      <w:lvlText w:val="•"/>
      <w:lvlJc w:val="left"/>
      <w:pPr>
        <w:ind w:left="7318" w:hanging="703"/>
      </w:pPr>
    </w:lvl>
  </w:abstractNum>
  <w:abstractNum w:abstractNumId="3">
    <w:nsid w:val="00000405"/>
    <w:multiLevelType w:val="multilevel"/>
    <w:tmpl w:val="00000888"/>
    <w:lvl w:ilvl="0">
      <w:numFmt w:val="bullet"/>
      <w:lvlText w:val="-"/>
      <w:lvlJc w:val="left"/>
      <w:pPr>
        <w:ind w:left="106" w:hanging="169"/>
      </w:pPr>
      <w:rPr>
        <w:b w:val="0"/>
        <w:bCs w:val="0"/>
        <w:w w:val="106"/>
      </w:rPr>
    </w:lvl>
    <w:lvl w:ilvl="1">
      <w:numFmt w:val="bullet"/>
      <w:lvlText w:val="•"/>
      <w:lvlJc w:val="left"/>
      <w:pPr>
        <w:ind w:left="1024" w:hanging="169"/>
      </w:pPr>
    </w:lvl>
    <w:lvl w:ilvl="2">
      <w:numFmt w:val="bullet"/>
      <w:lvlText w:val="•"/>
      <w:lvlJc w:val="left"/>
      <w:pPr>
        <w:ind w:left="1948" w:hanging="169"/>
      </w:pPr>
    </w:lvl>
    <w:lvl w:ilvl="3">
      <w:numFmt w:val="bullet"/>
      <w:lvlText w:val="•"/>
      <w:lvlJc w:val="left"/>
      <w:pPr>
        <w:ind w:left="2873" w:hanging="169"/>
      </w:pPr>
    </w:lvl>
    <w:lvl w:ilvl="4">
      <w:numFmt w:val="bullet"/>
      <w:lvlText w:val="•"/>
      <w:lvlJc w:val="left"/>
      <w:pPr>
        <w:ind w:left="3797" w:hanging="169"/>
      </w:pPr>
    </w:lvl>
    <w:lvl w:ilvl="5">
      <w:numFmt w:val="bullet"/>
      <w:lvlText w:val="•"/>
      <w:lvlJc w:val="left"/>
      <w:pPr>
        <w:ind w:left="4722" w:hanging="169"/>
      </w:pPr>
    </w:lvl>
    <w:lvl w:ilvl="6">
      <w:numFmt w:val="bullet"/>
      <w:lvlText w:val="•"/>
      <w:lvlJc w:val="left"/>
      <w:pPr>
        <w:ind w:left="5646" w:hanging="169"/>
      </w:pPr>
    </w:lvl>
    <w:lvl w:ilvl="7">
      <w:numFmt w:val="bullet"/>
      <w:lvlText w:val="•"/>
      <w:lvlJc w:val="left"/>
      <w:pPr>
        <w:ind w:left="6570" w:hanging="169"/>
      </w:pPr>
    </w:lvl>
    <w:lvl w:ilvl="8">
      <w:numFmt w:val="bullet"/>
      <w:lvlText w:val="•"/>
      <w:lvlJc w:val="left"/>
      <w:pPr>
        <w:ind w:left="7495" w:hanging="169"/>
      </w:pPr>
    </w:lvl>
  </w:abstractNum>
  <w:abstractNum w:abstractNumId="4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320" w:hanging="494"/>
      </w:pPr>
    </w:lvl>
    <w:lvl w:ilvl="1">
      <w:start w:val="1"/>
      <w:numFmt w:val="decimal"/>
      <w:lvlText w:val="%1.%2."/>
      <w:lvlJc w:val="left"/>
      <w:pPr>
        <w:ind w:left="1320" w:hanging="494"/>
      </w:pPr>
      <w:rPr>
        <w:rFonts w:ascii="Times New Roman" w:hAnsi="Times New Roman" w:cs="Times New Roman"/>
        <w:b w:val="0"/>
        <w:bCs w:val="0"/>
        <w:w w:val="104"/>
        <w:sz w:val="27"/>
        <w:szCs w:val="27"/>
      </w:rPr>
    </w:lvl>
    <w:lvl w:ilvl="2">
      <w:numFmt w:val="bullet"/>
      <w:lvlText w:val="•"/>
      <w:lvlJc w:val="left"/>
      <w:pPr>
        <w:ind w:left="2931" w:hanging="494"/>
      </w:pPr>
    </w:lvl>
    <w:lvl w:ilvl="3">
      <w:numFmt w:val="bullet"/>
      <w:lvlText w:val="•"/>
      <w:lvlJc w:val="left"/>
      <w:pPr>
        <w:ind w:left="3737" w:hanging="494"/>
      </w:pPr>
    </w:lvl>
    <w:lvl w:ilvl="4">
      <w:numFmt w:val="bullet"/>
      <w:lvlText w:val="•"/>
      <w:lvlJc w:val="left"/>
      <w:pPr>
        <w:ind w:left="4543" w:hanging="494"/>
      </w:pPr>
    </w:lvl>
    <w:lvl w:ilvl="5">
      <w:numFmt w:val="bullet"/>
      <w:lvlText w:val="•"/>
      <w:lvlJc w:val="left"/>
      <w:pPr>
        <w:ind w:left="5349" w:hanging="494"/>
      </w:pPr>
    </w:lvl>
    <w:lvl w:ilvl="6">
      <w:numFmt w:val="bullet"/>
      <w:lvlText w:val="•"/>
      <w:lvlJc w:val="left"/>
      <w:pPr>
        <w:ind w:left="6155" w:hanging="494"/>
      </w:pPr>
    </w:lvl>
    <w:lvl w:ilvl="7">
      <w:numFmt w:val="bullet"/>
      <w:lvlText w:val="•"/>
      <w:lvlJc w:val="left"/>
      <w:pPr>
        <w:ind w:left="6961" w:hanging="494"/>
      </w:pPr>
    </w:lvl>
    <w:lvl w:ilvl="8">
      <w:numFmt w:val="bullet"/>
      <w:lvlText w:val="•"/>
      <w:lvlJc w:val="left"/>
      <w:pPr>
        <w:ind w:left="7767" w:hanging="494"/>
      </w:pPr>
    </w:lvl>
  </w:abstractNum>
  <w:abstractNum w:abstractNumId="5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595F52D9"/>
    <w:multiLevelType w:val="multilevel"/>
    <w:tmpl w:val="4D38EBB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2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496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7D"/>
    <w:rsid w:val="00021D2D"/>
    <w:rsid w:val="000F7FA7"/>
    <w:rsid w:val="001009C9"/>
    <w:rsid w:val="00146F60"/>
    <w:rsid w:val="0016210C"/>
    <w:rsid w:val="00195969"/>
    <w:rsid w:val="001A57A1"/>
    <w:rsid w:val="001B0A41"/>
    <w:rsid w:val="001C6741"/>
    <w:rsid w:val="001F1609"/>
    <w:rsid w:val="00212155"/>
    <w:rsid w:val="00240F0C"/>
    <w:rsid w:val="00274384"/>
    <w:rsid w:val="002F2A73"/>
    <w:rsid w:val="00381F0C"/>
    <w:rsid w:val="0038419B"/>
    <w:rsid w:val="004228A2"/>
    <w:rsid w:val="00471482"/>
    <w:rsid w:val="00515CC1"/>
    <w:rsid w:val="0054719B"/>
    <w:rsid w:val="005956BD"/>
    <w:rsid w:val="005A29C6"/>
    <w:rsid w:val="005B7431"/>
    <w:rsid w:val="005C3918"/>
    <w:rsid w:val="005E4DAF"/>
    <w:rsid w:val="006256F3"/>
    <w:rsid w:val="006A3402"/>
    <w:rsid w:val="006A3CFE"/>
    <w:rsid w:val="007023DC"/>
    <w:rsid w:val="00780054"/>
    <w:rsid w:val="007D12E0"/>
    <w:rsid w:val="008C0517"/>
    <w:rsid w:val="008F006A"/>
    <w:rsid w:val="008F2476"/>
    <w:rsid w:val="00950F0B"/>
    <w:rsid w:val="009F5873"/>
    <w:rsid w:val="00A91276"/>
    <w:rsid w:val="00B57F27"/>
    <w:rsid w:val="00B723F1"/>
    <w:rsid w:val="00C02B7D"/>
    <w:rsid w:val="00C465DC"/>
    <w:rsid w:val="00C9280C"/>
    <w:rsid w:val="00CA2807"/>
    <w:rsid w:val="00CE27BD"/>
    <w:rsid w:val="00D25454"/>
    <w:rsid w:val="00D412A3"/>
    <w:rsid w:val="00E34113"/>
    <w:rsid w:val="00E46394"/>
    <w:rsid w:val="00EA0453"/>
    <w:rsid w:val="00F6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4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39"/>
    <w:rsid w:val="00F66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4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39"/>
    <w:rsid w:val="00F66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EDDS</cp:lastModifiedBy>
  <cp:revision>21</cp:revision>
  <cp:lastPrinted>2025-08-07T06:44:00Z</cp:lastPrinted>
  <dcterms:created xsi:type="dcterms:W3CDTF">2024-01-24T23:58:00Z</dcterms:created>
  <dcterms:modified xsi:type="dcterms:W3CDTF">2025-08-07T07:20:00Z</dcterms:modified>
</cp:coreProperties>
</file>