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DF" w:rsidRPr="006E5BDF" w:rsidRDefault="000E2EE3" w:rsidP="006E5B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</w:t>
      </w:r>
      <w:r w:rsidR="006E5BDF" w:rsidRPr="006E5BDF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6E5BDF" w:rsidRPr="006E5BDF" w:rsidRDefault="006E5BDF" w:rsidP="006E5BD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BD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BD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6E5BDF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5BDF" w:rsidRPr="006E5BDF" w:rsidRDefault="006E5BDF" w:rsidP="000E2EE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BDF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6E5BDF" w:rsidRPr="006E5BDF" w:rsidRDefault="006E5BDF" w:rsidP="006E5B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5BDF" w:rsidRPr="006E5BDF" w:rsidRDefault="006E5BDF" w:rsidP="006E5B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B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33A85">
        <w:rPr>
          <w:rFonts w:ascii="Times New Roman" w:eastAsia="Times New Roman" w:hAnsi="Times New Roman" w:cs="Times New Roman"/>
          <w:sz w:val="28"/>
          <w:szCs w:val="28"/>
          <w:lang w:eastAsia="ar-SA"/>
        </w:rPr>
        <w:t>27.10.</w:t>
      </w:r>
      <w:r w:rsidRPr="006E5B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                                                                                          № </w:t>
      </w:r>
      <w:r w:rsidR="00C33A85">
        <w:rPr>
          <w:rFonts w:ascii="Times New Roman" w:eastAsia="Times New Roman" w:hAnsi="Times New Roman" w:cs="Times New Roman"/>
          <w:sz w:val="28"/>
          <w:szCs w:val="28"/>
          <w:lang w:eastAsia="ar-SA"/>
        </w:rPr>
        <w:t>535</w:t>
      </w:r>
    </w:p>
    <w:p w:rsidR="006E5BDF" w:rsidRPr="006E5BDF" w:rsidRDefault="006E5BDF" w:rsidP="006E5BDF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E5BDF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97215E" w:rsidRPr="00907063" w:rsidRDefault="0097215E" w:rsidP="0097215E">
      <w:pPr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7215E" w:rsidRPr="00907063" w:rsidRDefault="0097215E" w:rsidP="0097215E">
      <w:pPr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335D6" w:rsidRPr="00F335D6" w:rsidRDefault="00F335D6" w:rsidP="00F33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D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  <w:r w:rsidRPr="00F335D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F335D6" w:rsidRDefault="00F335D6" w:rsidP="0097215E">
      <w:pPr>
        <w:spacing w:after="0" w:line="240" w:lineRule="auto"/>
        <w:ind w:firstLine="708"/>
        <w:jc w:val="both"/>
      </w:pPr>
    </w:p>
    <w:p w:rsidR="00F335D6" w:rsidRDefault="00F335D6" w:rsidP="0097215E">
      <w:pPr>
        <w:spacing w:after="0" w:line="240" w:lineRule="auto"/>
        <w:ind w:firstLine="708"/>
        <w:jc w:val="both"/>
      </w:pPr>
      <w:r w:rsidRPr="00F335D6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Уставом</w:t>
      </w:r>
      <w:r w:rsidRPr="00F33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335D6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</w:t>
      </w:r>
      <w:r w:rsidRPr="00F33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7215E" w:rsidRPr="00F33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постановляю:</w:t>
      </w:r>
      <w:r w:rsidRPr="00F335D6">
        <w:t xml:space="preserve"> </w:t>
      </w:r>
    </w:p>
    <w:p w:rsidR="00F335D6" w:rsidRPr="00F335D6" w:rsidRDefault="00F335D6" w:rsidP="00F335D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F335D6">
        <w:rPr>
          <w:rFonts w:ascii="Times New Roman" w:hAnsi="Times New Roman" w:cs="Times New Roman"/>
          <w:sz w:val="28"/>
          <w:szCs w:val="28"/>
        </w:rPr>
        <w:t>Утвердить Порядок проведения мон</w:t>
      </w:r>
      <w:r>
        <w:rPr>
          <w:rFonts w:ascii="Times New Roman" w:hAnsi="Times New Roman" w:cs="Times New Roman"/>
          <w:sz w:val="28"/>
          <w:szCs w:val="28"/>
        </w:rPr>
        <w:t>иторинга технического состояния</w:t>
      </w:r>
    </w:p>
    <w:p w:rsidR="00F335D6" w:rsidRPr="00F335D6" w:rsidRDefault="00F335D6" w:rsidP="00F33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5D6">
        <w:rPr>
          <w:rFonts w:ascii="Times New Roman" w:hAnsi="Times New Roman" w:cs="Times New Roman"/>
          <w:sz w:val="28"/>
          <w:szCs w:val="28"/>
        </w:rPr>
        <w:t xml:space="preserve">многоквартирных домов, признанных аварийными и подлежащими сносу или реконструкции, расположенных на территории Ононского муниципального округа Забайкальского края согласно приложению № 1. </w:t>
      </w:r>
    </w:p>
    <w:p w:rsidR="0097215E" w:rsidRPr="00F335D6" w:rsidRDefault="00F335D6" w:rsidP="009721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F3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D6">
        <w:rPr>
          <w:rFonts w:ascii="Times New Roman" w:hAnsi="Times New Roman" w:cs="Times New Roman"/>
          <w:sz w:val="28"/>
          <w:szCs w:val="28"/>
        </w:rPr>
        <w:t xml:space="preserve">   2. Образовать межведомственную комиссию и утвердить ее состав согласно приложению № 2</w:t>
      </w:r>
      <w:r w:rsidR="0097215E" w:rsidRPr="00F33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97215E" w:rsidRPr="00F335D6" w:rsidRDefault="0097215E" w:rsidP="00F335D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F335D6">
        <w:rPr>
          <w:rFonts w:ascii="Times New Roman" w:hAnsi="Times New Roman"/>
          <w:sz w:val="28"/>
          <w:szCs w:val="28"/>
          <w:lang w:eastAsia="ar-SA"/>
        </w:rPr>
        <w:t>Настоящее постановление вступает в силу со дня его официального</w:t>
      </w:r>
    </w:p>
    <w:p w:rsidR="00F335D6" w:rsidRDefault="00F335D6" w:rsidP="00972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опубликования. </w:t>
      </w:r>
    </w:p>
    <w:p w:rsidR="0097215E" w:rsidRPr="00F335D6" w:rsidRDefault="00F335D6" w:rsidP="00F335D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F335D6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Pr="00F335D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постановления оставляю за собой.</w:t>
      </w:r>
    </w:p>
    <w:p w:rsidR="0097215E" w:rsidRDefault="0097215E" w:rsidP="0097215E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F335D6" w:rsidRDefault="00F335D6" w:rsidP="0097215E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F335D6" w:rsidRPr="00F335D6" w:rsidRDefault="00F335D6" w:rsidP="0097215E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97215E" w:rsidRPr="00F335D6" w:rsidRDefault="0097215E" w:rsidP="0097215E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335D6">
        <w:rPr>
          <w:rFonts w:ascii="Times New Roman" w:eastAsia="Arial Unicode MS" w:hAnsi="Times New Roman" w:cs="Times New Roman"/>
          <w:sz w:val="28"/>
          <w:szCs w:val="28"/>
        </w:rPr>
        <w:t>Глава Ононского</w:t>
      </w:r>
    </w:p>
    <w:p w:rsidR="0097215E" w:rsidRPr="00F335D6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335D6">
        <w:rPr>
          <w:rFonts w:ascii="Times New Roman" w:eastAsia="Arial Unicode MS" w:hAnsi="Times New Roman" w:cs="Times New Roman"/>
          <w:sz w:val="28"/>
          <w:szCs w:val="28"/>
        </w:rPr>
        <w:t>муниципального округа</w:t>
      </w:r>
      <w:r w:rsidRPr="00F335D6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  О.А. Бородина</w:t>
      </w:r>
    </w:p>
    <w:p w:rsidR="0097215E" w:rsidRPr="00F335D6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97215E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7215E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97215E" w:rsidRPr="00907063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EE4BEC" w:rsidRDefault="0097215E" w:rsidP="0097215E">
      <w:pPr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</w:rPr>
      </w:pPr>
      <w:r w:rsidRPr="00C95EB2">
        <w:rPr>
          <w:rFonts w:ascii="Times New Roman" w:eastAsia="Arial Unicode MS" w:hAnsi="Times New Roman" w:cs="Times New Roman"/>
        </w:rPr>
        <w:t xml:space="preserve">Исполнитель: </w:t>
      </w:r>
      <w:r w:rsidR="00123A06">
        <w:rPr>
          <w:rFonts w:ascii="Times New Roman" w:eastAsia="Arial Unicode MS" w:hAnsi="Times New Roman" w:cs="Times New Roman"/>
        </w:rPr>
        <w:t>Чаговцева С.Ф.</w:t>
      </w:r>
    </w:p>
    <w:p w:rsidR="000E2EE3" w:rsidRDefault="000E2EE3" w:rsidP="006B55FF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EE3" w:rsidRDefault="000E2EE3" w:rsidP="006B55FF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5FF" w:rsidRDefault="00F335D6" w:rsidP="006B55FF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B55F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</w:p>
    <w:p w:rsidR="006B55FF" w:rsidRDefault="006B55FF" w:rsidP="006B55FF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Приложение                                                            </w:t>
      </w:r>
    </w:p>
    <w:p w:rsidR="006B55FF" w:rsidRPr="0097215E" w:rsidRDefault="006B55FF" w:rsidP="006B55FF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006E5BDF"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к постановлению</w:t>
      </w:r>
      <w:r w:rsidRPr="0097215E">
        <w:rPr>
          <w:rFonts w:ascii="Times New Roman" w:eastAsia="Times New Roman" w:hAnsi="Times New Roman" w:cs="Times New Roman"/>
        </w:rPr>
        <w:t xml:space="preserve"> администрации</w:t>
      </w:r>
    </w:p>
    <w:p w:rsidR="006B55FF" w:rsidRPr="0097215E" w:rsidRDefault="006B55FF" w:rsidP="006B55FF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</w:pPr>
      <w:r w:rsidRPr="0097215E">
        <w:rPr>
          <w:rFonts w:ascii="Times New Roman" w:eastAsia="Times New Roman" w:hAnsi="Times New Roman" w:cs="Times New Roman"/>
        </w:rPr>
        <w:t xml:space="preserve"> </w:t>
      </w:r>
      <w:r w:rsidRPr="0097215E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Ононского муниципального округа </w:t>
      </w:r>
    </w:p>
    <w:p w:rsidR="006B55FF" w:rsidRPr="0097215E" w:rsidRDefault="006B55FF" w:rsidP="006B55FF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 w:rsidR="006E5BDF">
        <w:rPr>
          <w:rFonts w:ascii="Times New Roman" w:eastAsia="Times New Roman" w:hAnsi="Times New Roman" w:cs="Times New Roman"/>
        </w:rPr>
        <w:t xml:space="preserve">    </w:t>
      </w:r>
      <w:r w:rsidR="00C33A85">
        <w:rPr>
          <w:rFonts w:ascii="Times New Roman" w:eastAsia="Times New Roman" w:hAnsi="Times New Roman" w:cs="Times New Roman"/>
        </w:rPr>
        <w:t xml:space="preserve">                </w:t>
      </w:r>
      <w:bookmarkStart w:id="0" w:name="_GoBack"/>
      <w:bookmarkEnd w:id="0"/>
      <w:r w:rsidR="006E5BD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Pr="0097215E">
        <w:rPr>
          <w:rFonts w:ascii="Times New Roman" w:eastAsia="Times New Roman" w:hAnsi="Times New Roman" w:cs="Times New Roman"/>
        </w:rPr>
        <w:t>от «</w:t>
      </w:r>
      <w:r>
        <w:rPr>
          <w:rFonts w:ascii="Times New Roman" w:eastAsia="Times New Roman" w:hAnsi="Times New Roman" w:cs="Times New Roman"/>
        </w:rPr>
        <w:t xml:space="preserve"> </w:t>
      </w:r>
      <w:r w:rsidR="00C33A85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 </w:t>
      </w:r>
      <w:r w:rsidRPr="0097215E">
        <w:rPr>
          <w:rFonts w:ascii="Times New Roman" w:eastAsia="Times New Roman" w:hAnsi="Times New Roman" w:cs="Times New Roman"/>
        </w:rPr>
        <w:t>»</w:t>
      </w:r>
      <w:r w:rsidR="00123A06">
        <w:rPr>
          <w:rFonts w:ascii="Times New Roman" w:eastAsia="Times New Roman" w:hAnsi="Times New Roman" w:cs="Times New Roman"/>
        </w:rPr>
        <w:t xml:space="preserve">  </w:t>
      </w:r>
      <w:r w:rsidR="00C33A85"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 </w:t>
      </w:r>
      <w:r w:rsidRPr="0097215E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97215E">
        <w:rPr>
          <w:rFonts w:ascii="Times New Roman" w:eastAsia="Times New Roman" w:hAnsi="Times New Roman" w:cs="Times New Roman"/>
        </w:rPr>
        <w:t>г. №</w:t>
      </w:r>
      <w:r w:rsidR="00C33A85">
        <w:rPr>
          <w:rFonts w:ascii="Times New Roman" w:eastAsia="Times New Roman" w:hAnsi="Times New Roman" w:cs="Times New Roman"/>
        </w:rPr>
        <w:t xml:space="preserve"> 535</w:t>
      </w:r>
    </w:p>
    <w:p w:rsidR="00F335D6" w:rsidRPr="00F335D6" w:rsidRDefault="00F335D6" w:rsidP="006B55FF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5FF" w:rsidRPr="00123A06" w:rsidRDefault="00F335D6" w:rsidP="006B55F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06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</w:t>
      </w:r>
      <w:r w:rsidR="006B55FF" w:rsidRPr="00123A06"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  <w:r w:rsidRPr="00123A0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</w:t>
      </w:r>
    </w:p>
    <w:p w:rsidR="0059719C" w:rsidRDefault="00F335D6" w:rsidP="0059719C">
      <w:pPr>
        <w:pStyle w:val="a5"/>
        <w:numPr>
          <w:ilvl w:val="1"/>
          <w:numId w:val="27"/>
        </w:numPr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55FF">
        <w:rPr>
          <w:rFonts w:ascii="Times New Roman" w:hAnsi="Times New Roman" w:cs="Times New Roman"/>
          <w:sz w:val="28"/>
          <w:szCs w:val="28"/>
        </w:rPr>
        <w:t>Настоящий Порядок определяет п</w:t>
      </w:r>
      <w:r w:rsidR="006B55FF" w:rsidRPr="006B55FF">
        <w:rPr>
          <w:rFonts w:ascii="Times New Roman" w:hAnsi="Times New Roman" w:cs="Times New Roman"/>
          <w:sz w:val="28"/>
          <w:szCs w:val="28"/>
        </w:rPr>
        <w:t>роцедуру организации проведения</w:t>
      </w:r>
      <w:r w:rsidR="006B55FF">
        <w:rPr>
          <w:rFonts w:ascii="Times New Roman" w:hAnsi="Times New Roman" w:cs="Times New Roman"/>
          <w:sz w:val="28"/>
          <w:szCs w:val="28"/>
        </w:rPr>
        <w:t xml:space="preserve"> </w:t>
      </w:r>
      <w:r w:rsidRPr="006B55FF">
        <w:rPr>
          <w:rFonts w:ascii="Times New Roman" w:hAnsi="Times New Roman" w:cs="Times New Roman"/>
          <w:sz w:val="28"/>
          <w:szCs w:val="28"/>
        </w:rPr>
        <w:t xml:space="preserve">мониторинга технического состояния, осуществляемого в отношении многоквартирных домов, признанных аварийными и подлежащими сносу или реконструкции, расположенных на территории </w:t>
      </w:r>
      <w:r w:rsidR="0059719C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59719C" w:rsidRPr="00F335D6">
        <w:rPr>
          <w:rFonts w:ascii="Times New Roman" w:hAnsi="Times New Roman" w:cs="Times New Roman"/>
          <w:sz w:val="28"/>
          <w:szCs w:val="28"/>
        </w:rPr>
        <w:t xml:space="preserve"> </w:t>
      </w:r>
      <w:r w:rsidRPr="006B55FF">
        <w:rPr>
          <w:rFonts w:ascii="Times New Roman" w:hAnsi="Times New Roman" w:cs="Times New Roman"/>
          <w:sz w:val="28"/>
          <w:szCs w:val="28"/>
        </w:rPr>
        <w:t xml:space="preserve">Забайкальского края (далее – Порядок). </w:t>
      </w:r>
    </w:p>
    <w:p w:rsidR="0059719C" w:rsidRDefault="00F335D6" w:rsidP="0059719C">
      <w:pPr>
        <w:pStyle w:val="a5"/>
        <w:numPr>
          <w:ilvl w:val="1"/>
          <w:numId w:val="27"/>
        </w:numPr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55FF">
        <w:rPr>
          <w:rFonts w:ascii="Times New Roman" w:hAnsi="Times New Roman" w:cs="Times New Roman"/>
          <w:sz w:val="28"/>
          <w:szCs w:val="28"/>
        </w:rPr>
        <w:t xml:space="preserve">Мониторинг технического состояния многоквартирных домов, признанных аварийными и подлежащими сносу или реконструкции (далее - мониторинг), осуществляется в целях: - обеспечения жилищных прав граждан, проживающих в многоквартирных домах, признанных аварийными и подлежащими сносу или реконструкции, в том числе права на первоочередное расселение граждан; - контроля технического состояния </w:t>
      </w:r>
      <w:r w:rsidRPr="0059719C">
        <w:rPr>
          <w:rFonts w:ascii="Times New Roman" w:hAnsi="Times New Roman" w:cs="Times New Roman"/>
          <w:sz w:val="28"/>
          <w:szCs w:val="28"/>
        </w:rPr>
        <w:t>многоквартирны</w:t>
      </w:r>
      <w:r w:rsidR="0059719C" w:rsidRPr="0059719C">
        <w:rPr>
          <w:rFonts w:ascii="Times New Roman" w:hAnsi="Times New Roman" w:cs="Times New Roman"/>
          <w:sz w:val="28"/>
          <w:szCs w:val="28"/>
        </w:rPr>
        <w:t xml:space="preserve">х домов, признанных аварийными и подлежащими сносу или реконструкции, в том числе установления наличия или отсутствия угрозы их обрушения. </w:t>
      </w:r>
    </w:p>
    <w:p w:rsidR="0059719C" w:rsidRDefault="0059719C" w:rsidP="0059719C">
      <w:pPr>
        <w:pStyle w:val="a5"/>
        <w:numPr>
          <w:ilvl w:val="1"/>
          <w:numId w:val="27"/>
        </w:numPr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Ответственным за организацию проведения мониторинга технического состояния многоквартирных домов, признанных аварийными и подлежащими сносу или реконструкции,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597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19C" w:rsidRDefault="0059719C" w:rsidP="0059719C">
      <w:pPr>
        <w:pStyle w:val="a5"/>
        <w:numPr>
          <w:ilvl w:val="1"/>
          <w:numId w:val="27"/>
        </w:numPr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Межведомственная комиссия (далее – комиссия) является постоянно действующим коллегиальным органом. Комиссия: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-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региональным законодательством, а также настоящим Порядком;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- осуществляет свою деятельность во взаимодействии с органами государственной власти, органами местного самоуправления, входящими в состав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5971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74A5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>- привлекает по согласованию к работе комиссии представителей органов государственной власти, иных организаций, экспертов для решения вопросов, входящих в компетенцию комиссии.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</w:t>
      </w:r>
      <w:r w:rsidRPr="0059719C">
        <w:rPr>
          <w:rFonts w:ascii="Times New Roman" w:hAnsi="Times New Roman" w:cs="Times New Roman"/>
          <w:sz w:val="28"/>
          <w:szCs w:val="28"/>
        </w:rPr>
        <w:lastRenderedPageBreak/>
        <w:t xml:space="preserve">членов. Организационно-техническое обеспечение деятельности комиссии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 1.5. Комиссия осуществляет следующие мероприятия: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>- не реже 1 раза в год осуществляет комиссионный мониторинг аварийного жилищного фонда (проводит визуальные осмотры многоквартирных домов, анализ имеющейся информации об их текущем техническом состоянии, в том числе года постройки, года признания аварийным, процента физического износа строительных конструкций, элементов, систем инженерно-технического обеспечения и/или многоквартирного дома в целом, а также анализ результатов их осмотра);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 - определяет перечень многоквартирных домов, признанных аварийными и подлежащими сносу или реконструкции, в отношении которых запланирован мониторинг в плановом году (в первоочередном порядке включаются многоквартирные дома, состояние которых ухудшилось по сравнению с предыдущим осмотром), в том числе с учетом поступающей в орган местного самоуправления информации о наличии признаков аварийности дома; - составляет план проведения мониторинга;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>- привлекает специализированную организацию для проведения мониторинга;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19C">
        <w:rPr>
          <w:rFonts w:ascii="Times New Roman" w:hAnsi="Times New Roman" w:cs="Times New Roman"/>
          <w:sz w:val="28"/>
          <w:szCs w:val="28"/>
        </w:rPr>
        <w:t xml:space="preserve">осуществляет анализ результатов проведенного специализированной организацией мониторинга;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- информирует главу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59719C">
        <w:rPr>
          <w:rFonts w:ascii="Times New Roman" w:hAnsi="Times New Roman" w:cs="Times New Roman"/>
          <w:sz w:val="28"/>
          <w:szCs w:val="28"/>
        </w:rPr>
        <w:t xml:space="preserve"> о результатах мониторинга. </w:t>
      </w:r>
    </w:p>
    <w:p w:rsidR="0059719C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>1.6. Мони</w:t>
      </w:r>
      <w:r>
        <w:rPr>
          <w:rFonts w:ascii="Times New Roman" w:hAnsi="Times New Roman" w:cs="Times New Roman"/>
          <w:sz w:val="28"/>
          <w:szCs w:val="28"/>
        </w:rPr>
        <w:t xml:space="preserve">торинг технического состояния </w:t>
      </w:r>
      <w:r w:rsidRPr="0059719C">
        <w:rPr>
          <w:rFonts w:ascii="Times New Roman" w:hAnsi="Times New Roman" w:cs="Times New Roman"/>
          <w:sz w:val="28"/>
          <w:szCs w:val="28"/>
        </w:rPr>
        <w:t xml:space="preserve">многоквартирных домов, признанных аварийными и подлежащими сносу или реконструкции, проводится с привлечением специализированной организации одним из следующих способов: </w:t>
      </w:r>
    </w:p>
    <w:p w:rsidR="006E5BDF" w:rsidRDefault="0059719C" w:rsidP="0059719C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1) путем заключения администрацией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59719C">
        <w:rPr>
          <w:rFonts w:ascii="Times New Roman" w:hAnsi="Times New Roman" w:cs="Times New Roman"/>
          <w:sz w:val="28"/>
          <w:szCs w:val="28"/>
        </w:rPr>
        <w:t xml:space="preserve"> муниципального контракта с юридическим лицом, являющимся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719C" w:rsidRDefault="0059719C" w:rsidP="0059719C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 xml:space="preserve">2) путем формирования муниципального задания для муниципального учреждения,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по выполнению функции специализированной организации. </w:t>
      </w:r>
    </w:p>
    <w:p w:rsidR="00892EA0" w:rsidRDefault="0059719C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19C">
        <w:rPr>
          <w:rFonts w:ascii="Times New Roman" w:hAnsi="Times New Roman" w:cs="Times New Roman"/>
          <w:sz w:val="28"/>
          <w:szCs w:val="28"/>
        </w:rPr>
        <w:t>1.7. Специализированная организация по итогам проведения мониторинга технического состояния многоквартирного дома, признанного аварийным и</w:t>
      </w:r>
      <w:r w:rsidR="00892EA0" w:rsidRPr="00892EA0">
        <w:t xml:space="preserve"> </w:t>
      </w:r>
      <w:r w:rsidR="00892EA0" w:rsidRPr="00892EA0">
        <w:rPr>
          <w:rFonts w:ascii="Times New Roman" w:hAnsi="Times New Roman" w:cs="Times New Roman"/>
          <w:sz w:val="28"/>
          <w:szCs w:val="28"/>
        </w:rPr>
        <w:t xml:space="preserve">подлежащим сносу или реконструкции, составляет заключение в соответствии с требованиями действующего федерального законодательства, с указанием в нем вывода о наличии или отсутствии угрозы обрушения </w:t>
      </w:r>
      <w:r w:rsidR="00892EA0" w:rsidRPr="00892EA0">
        <w:rPr>
          <w:rFonts w:ascii="Times New Roman" w:hAnsi="Times New Roman" w:cs="Times New Roman"/>
          <w:sz w:val="28"/>
          <w:szCs w:val="28"/>
        </w:rPr>
        <w:lastRenderedPageBreak/>
        <w:t xml:space="preserve">аварийного дома и направляет его в администрацию </w:t>
      </w:r>
      <w:r w:rsidR="00892EA0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округа. </w:t>
      </w:r>
      <w:r w:rsidR="00892EA0" w:rsidRPr="00892EA0">
        <w:rPr>
          <w:rFonts w:ascii="Times New Roman" w:hAnsi="Times New Roman" w:cs="Times New Roman"/>
          <w:sz w:val="28"/>
          <w:szCs w:val="28"/>
        </w:rPr>
        <w:t xml:space="preserve">В случае получения на каком-либо этапе мониторинга данных, указывающих на ухудшение технического состояния всей конструкции или ее элементов, которое может привести к обрушению многоквартирного дома, специализированная организация должна немедленно информировать о сложившейся ситуации, в том числе в письменном виде, собственника объекта, эксплуатирующую организацию, администрацию </w:t>
      </w:r>
      <w:r w:rsidR="00892EA0">
        <w:rPr>
          <w:rFonts w:ascii="Times New Roman" w:hAnsi="Times New Roman" w:cs="Times New Roman"/>
          <w:sz w:val="28"/>
          <w:szCs w:val="28"/>
        </w:rPr>
        <w:t>Ононского муниципального округа.</w:t>
      </w:r>
    </w:p>
    <w:p w:rsidR="0059719C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1.8. Учет и хранение заключений специализированной организации, а также иных документов</w:t>
      </w:r>
      <w:r w:rsidR="006E5BDF">
        <w:rPr>
          <w:rFonts w:ascii="Times New Roman" w:hAnsi="Times New Roman" w:cs="Times New Roman"/>
          <w:sz w:val="28"/>
          <w:szCs w:val="28"/>
        </w:rPr>
        <w:t>,</w:t>
      </w:r>
      <w:r w:rsidRPr="00892EA0">
        <w:rPr>
          <w:rFonts w:ascii="Times New Roman" w:hAnsi="Times New Roman" w:cs="Times New Roman"/>
          <w:sz w:val="28"/>
          <w:szCs w:val="28"/>
        </w:rPr>
        <w:t xml:space="preserve"> связанных с проведением мониторинга, осуществл</w:t>
      </w:r>
      <w:r>
        <w:rPr>
          <w:rFonts w:ascii="Times New Roman" w:hAnsi="Times New Roman" w:cs="Times New Roman"/>
          <w:sz w:val="28"/>
          <w:szCs w:val="28"/>
        </w:rPr>
        <w:t>яется сотрудником администрации Ононского муниципального округа.</w:t>
      </w: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5BDF" w:rsidRDefault="00892EA0" w:rsidP="00892EA0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</w:p>
    <w:p w:rsidR="006E5BDF" w:rsidRDefault="006E5BDF" w:rsidP="00892EA0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92EA0" w:rsidRDefault="006E5BDF" w:rsidP="00892EA0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</w:t>
      </w:r>
      <w:r w:rsidR="00892EA0">
        <w:rPr>
          <w:rFonts w:ascii="Times New Roman" w:eastAsia="Times New Roman" w:hAnsi="Times New Roman" w:cs="Times New Roman"/>
        </w:rPr>
        <w:t xml:space="preserve">                    Приложение                                                            </w:t>
      </w:r>
    </w:p>
    <w:p w:rsidR="00892EA0" w:rsidRPr="0097215E" w:rsidRDefault="00892EA0" w:rsidP="00892EA0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006E5BDF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к постановлению</w:t>
      </w:r>
      <w:r w:rsidRPr="0097215E">
        <w:rPr>
          <w:rFonts w:ascii="Times New Roman" w:eastAsia="Times New Roman" w:hAnsi="Times New Roman" w:cs="Times New Roman"/>
        </w:rPr>
        <w:t xml:space="preserve"> администрации</w:t>
      </w:r>
    </w:p>
    <w:p w:rsidR="00892EA0" w:rsidRPr="0097215E" w:rsidRDefault="00892EA0" w:rsidP="00892EA0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</w:pPr>
      <w:r w:rsidRPr="0097215E">
        <w:rPr>
          <w:rFonts w:ascii="Times New Roman" w:eastAsia="Times New Roman" w:hAnsi="Times New Roman" w:cs="Times New Roman"/>
        </w:rPr>
        <w:t xml:space="preserve"> </w:t>
      </w:r>
      <w:r w:rsidRPr="0097215E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Ононского муниципального округа </w:t>
      </w:r>
    </w:p>
    <w:p w:rsidR="00892EA0" w:rsidRPr="0097215E" w:rsidRDefault="00892EA0" w:rsidP="00892EA0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 w:rsidR="006E5BDF">
        <w:rPr>
          <w:rFonts w:ascii="Times New Roman" w:eastAsia="Times New Roman" w:hAnsi="Times New Roman" w:cs="Times New Roman"/>
        </w:rPr>
        <w:t xml:space="preserve">                 </w:t>
      </w:r>
      <w:r w:rsidRPr="0097215E">
        <w:rPr>
          <w:rFonts w:ascii="Times New Roman" w:eastAsia="Times New Roman" w:hAnsi="Times New Roman" w:cs="Times New Roman"/>
        </w:rPr>
        <w:t>от «</w:t>
      </w:r>
      <w:r>
        <w:rPr>
          <w:rFonts w:ascii="Times New Roman" w:eastAsia="Times New Roman" w:hAnsi="Times New Roman" w:cs="Times New Roman"/>
        </w:rPr>
        <w:t xml:space="preserve"> </w:t>
      </w:r>
      <w:r w:rsidR="00C33A85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 w:rsidRPr="0097215E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 w:rsidR="00C33A85"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    </w:t>
      </w:r>
      <w:r w:rsidRPr="0097215E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97215E">
        <w:rPr>
          <w:rFonts w:ascii="Times New Roman" w:eastAsia="Times New Roman" w:hAnsi="Times New Roman" w:cs="Times New Roman"/>
        </w:rPr>
        <w:t>г. №</w:t>
      </w:r>
      <w:r w:rsidR="00C33A85">
        <w:rPr>
          <w:rFonts w:ascii="Times New Roman" w:eastAsia="Times New Roman" w:hAnsi="Times New Roman" w:cs="Times New Roman"/>
        </w:rPr>
        <w:t>535</w:t>
      </w:r>
    </w:p>
    <w:p w:rsidR="00892EA0" w:rsidRPr="00F335D6" w:rsidRDefault="00892EA0" w:rsidP="00892EA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Pr="00EA3808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A380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6E5BDF" w:rsidRDefault="00EE6707" w:rsidP="00892EA0">
      <w:pPr>
        <w:pStyle w:val="a5"/>
        <w:spacing w:before="240" w:after="240" w:line="24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08">
        <w:rPr>
          <w:rFonts w:ascii="Times New Roman" w:hAnsi="Times New Roman" w:cs="Times New Roman"/>
          <w:b/>
          <w:sz w:val="28"/>
          <w:szCs w:val="28"/>
        </w:rPr>
        <w:t>м</w:t>
      </w:r>
      <w:r w:rsidR="00892EA0" w:rsidRPr="00EA3808">
        <w:rPr>
          <w:rFonts w:ascii="Times New Roman" w:hAnsi="Times New Roman" w:cs="Times New Roman"/>
          <w:b/>
          <w:sz w:val="28"/>
          <w:szCs w:val="28"/>
        </w:rPr>
        <w:t xml:space="preserve">ежведомственной комиссии по проведению мониторинга технического состояния многоквартирных домов, признанных аварийными и подлежащими сносу или реконструкции, </w:t>
      </w:r>
    </w:p>
    <w:p w:rsidR="00EA3808" w:rsidRPr="00EA3808" w:rsidRDefault="00892EA0" w:rsidP="00892EA0">
      <w:pPr>
        <w:pStyle w:val="a5"/>
        <w:spacing w:before="240" w:after="240" w:line="24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08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EA3808" w:rsidRPr="00EA3808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</w:p>
    <w:p w:rsidR="00892EA0" w:rsidRPr="00EA3808" w:rsidRDefault="00EA3808" w:rsidP="00892EA0">
      <w:pPr>
        <w:pStyle w:val="a5"/>
        <w:spacing w:before="240" w:after="240" w:line="24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08"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 Забайкальского края</w:t>
      </w:r>
      <w:r w:rsidR="00892EA0" w:rsidRPr="00EA380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A380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02F31" w:rsidRDefault="00902F31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02F31" w:rsidRDefault="00902F31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3808" w:rsidRDefault="00892EA0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A3808">
        <w:rPr>
          <w:rFonts w:ascii="Times New Roman" w:hAnsi="Times New Roman" w:cs="Times New Roman"/>
          <w:sz w:val="28"/>
          <w:szCs w:val="28"/>
        </w:rPr>
        <w:t>:</w:t>
      </w:r>
      <w:r w:rsidRPr="00892EA0">
        <w:rPr>
          <w:rFonts w:ascii="Times New Roman" w:hAnsi="Times New Roman" w:cs="Times New Roman"/>
          <w:sz w:val="28"/>
          <w:szCs w:val="28"/>
        </w:rPr>
        <w:t xml:space="preserve"> </w:t>
      </w:r>
      <w:r w:rsidR="00902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808" w:rsidRDefault="00902F31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Бородина О.А. – глава Ононского муниципального округа 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3808" w:rsidRDefault="00892EA0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EA3808">
        <w:rPr>
          <w:rFonts w:ascii="Times New Roman" w:hAnsi="Times New Roman" w:cs="Times New Roman"/>
          <w:sz w:val="28"/>
          <w:szCs w:val="28"/>
        </w:rPr>
        <w:t>:</w:t>
      </w:r>
      <w:r w:rsidRPr="00892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F31" w:rsidRDefault="00902F31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Аюшеев Д-Д.В. – заместитель главы Ононского муниципального округа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3808" w:rsidRDefault="00892EA0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EA3808">
        <w:rPr>
          <w:rFonts w:ascii="Times New Roman" w:hAnsi="Times New Roman" w:cs="Times New Roman"/>
          <w:sz w:val="28"/>
          <w:szCs w:val="28"/>
        </w:rPr>
        <w:t>:</w:t>
      </w:r>
      <w:r w:rsidRPr="00892EA0">
        <w:rPr>
          <w:rFonts w:ascii="Times New Roman" w:hAnsi="Times New Roman" w:cs="Times New Roman"/>
          <w:sz w:val="28"/>
          <w:szCs w:val="28"/>
        </w:rPr>
        <w:t xml:space="preserve"> </w:t>
      </w:r>
      <w:r w:rsidR="00EA3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Кузикова М.А.- </w:t>
      </w:r>
      <w:r>
        <w:rPr>
          <w:rFonts w:ascii="Times New Roman" w:eastAsia="Times New Roman" w:hAnsi="Times New Roman"/>
          <w:bCs/>
          <w:sz w:val="28"/>
          <w:szCs w:val="28"/>
        </w:rPr>
        <w:t>Специалист комитета экономики Ононского муниципального округа Забайкальского края (уполномоченный на проведение муниципального жилищного контроля)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Чаговцева С.Ф. - </w:t>
      </w:r>
      <w:r>
        <w:rPr>
          <w:rFonts w:ascii="Times New Roman" w:eastAsia="Times New Roman" w:hAnsi="Times New Roman"/>
          <w:bCs/>
          <w:sz w:val="28"/>
          <w:szCs w:val="28"/>
        </w:rPr>
        <w:t>Специалист по архитектуре администрации Ононского муниципального округа Забайкальского края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Жеребцов Г.И. - Специалист Муниципального бюджетного учреждения  «Центр материально-технического обслуживания»</w:t>
      </w:r>
    </w:p>
    <w:p w:rsidR="00EA3808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02F31" w:rsidRDefault="00EA3808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Бороева Ю.Г.</w:t>
      </w:r>
      <w:r w:rsidR="00892EA0" w:rsidRPr="00892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Председатель комиссии по социальным вопросам и депутатской этики Совета Ононского муниципального округа Забайкальского края</w:t>
      </w:r>
    </w:p>
    <w:p w:rsidR="00892EA0" w:rsidRPr="00892EA0" w:rsidRDefault="00892EA0" w:rsidP="00902F31">
      <w:pPr>
        <w:pStyle w:val="a5"/>
        <w:spacing w:before="240"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EA0">
        <w:rPr>
          <w:rFonts w:ascii="Times New Roman" w:hAnsi="Times New Roman" w:cs="Times New Roman"/>
          <w:sz w:val="28"/>
          <w:szCs w:val="28"/>
        </w:rPr>
        <w:t>___________________________ _________</w:t>
      </w:r>
    </w:p>
    <w:p w:rsidR="00892EA0" w:rsidRP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2EA0" w:rsidRPr="00892EA0" w:rsidRDefault="00892EA0" w:rsidP="0059719C">
      <w:pPr>
        <w:pStyle w:val="a5"/>
        <w:spacing w:before="240"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92EA0" w:rsidRPr="00892EA0" w:rsidSect="00EA380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C7" w:rsidRDefault="008432C7">
      <w:pPr>
        <w:spacing w:after="0" w:line="240" w:lineRule="auto"/>
      </w:pPr>
      <w:r>
        <w:separator/>
      </w:r>
    </w:p>
  </w:endnote>
  <w:endnote w:type="continuationSeparator" w:id="0">
    <w:p w:rsidR="008432C7" w:rsidRDefault="008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852645"/>
    </w:sdtPr>
    <w:sdtEndPr>
      <w:rPr>
        <w:sz w:val="20"/>
        <w:szCs w:val="20"/>
      </w:rPr>
    </w:sdtEndPr>
    <w:sdtContent>
      <w:p w:rsidR="00892EA0" w:rsidRPr="00944386" w:rsidRDefault="00892EA0">
        <w:pPr>
          <w:pStyle w:val="af4"/>
          <w:jc w:val="center"/>
          <w:rPr>
            <w:sz w:val="20"/>
            <w:szCs w:val="20"/>
          </w:rPr>
        </w:pPr>
        <w:r w:rsidRPr="00944386">
          <w:rPr>
            <w:sz w:val="20"/>
            <w:szCs w:val="20"/>
          </w:rPr>
          <w:fldChar w:fldCharType="begin"/>
        </w:r>
        <w:r w:rsidRPr="00944386">
          <w:rPr>
            <w:sz w:val="20"/>
            <w:szCs w:val="20"/>
          </w:rPr>
          <w:instrText>PAGE   \* MERGEFORMAT</w:instrText>
        </w:r>
        <w:r w:rsidRPr="00944386">
          <w:rPr>
            <w:sz w:val="20"/>
            <w:szCs w:val="20"/>
          </w:rPr>
          <w:fldChar w:fldCharType="separate"/>
        </w:r>
        <w:r w:rsidR="00C33A85">
          <w:rPr>
            <w:noProof/>
            <w:sz w:val="20"/>
            <w:szCs w:val="20"/>
          </w:rPr>
          <w:t>1</w:t>
        </w:r>
        <w:r w:rsidRPr="00944386">
          <w:rPr>
            <w:sz w:val="20"/>
            <w:szCs w:val="20"/>
          </w:rPr>
          <w:fldChar w:fldCharType="end"/>
        </w:r>
      </w:p>
    </w:sdtContent>
  </w:sdt>
  <w:p w:rsidR="00892EA0" w:rsidRDefault="00892EA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C7" w:rsidRDefault="008432C7">
      <w:pPr>
        <w:spacing w:after="0" w:line="240" w:lineRule="auto"/>
      </w:pPr>
      <w:r>
        <w:separator/>
      </w:r>
    </w:p>
  </w:footnote>
  <w:footnote w:type="continuationSeparator" w:id="0">
    <w:p w:rsidR="008432C7" w:rsidRDefault="0084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hanging="413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5"/>
      <w:numFmt w:val="upperRoman"/>
      <w:lvlText w:val="%2."/>
      <w:lvlJc w:val="left"/>
      <w:pPr>
        <w:ind w:hanging="360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hanging="34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7"/>
    <w:multiLevelType w:val="multilevel"/>
    <w:tmpl w:val="0000088A"/>
    <w:lvl w:ilvl="0">
      <w:numFmt w:val="bullet"/>
      <w:lvlText w:val="▪"/>
      <w:lvlJc w:val="left"/>
      <w:pPr>
        <w:ind w:hanging="20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▪"/>
      <w:lvlJc w:val="left"/>
      <w:pPr>
        <w:ind w:hanging="20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8"/>
    <w:multiLevelType w:val="multilevel"/>
    <w:tmpl w:val="0000088B"/>
    <w:lvl w:ilvl="0">
      <w:numFmt w:val="bullet"/>
      <w:lvlText w:val="▪"/>
      <w:lvlJc w:val="left"/>
      <w:pPr>
        <w:ind w:hanging="17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▪"/>
      <w:lvlJc w:val="left"/>
      <w:pPr>
        <w:ind w:hanging="23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11"/>
    <w:multiLevelType w:val="multilevel"/>
    <w:tmpl w:val="00000894"/>
    <w:lvl w:ilvl="0">
      <w:numFmt w:val="bullet"/>
      <w:lvlText w:val="▪"/>
      <w:lvlJc w:val="left"/>
      <w:pPr>
        <w:ind w:hanging="207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49C0277"/>
    <w:multiLevelType w:val="hybridMultilevel"/>
    <w:tmpl w:val="6A802D16"/>
    <w:lvl w:ilvl="0" w:tplc="0F72E296">
      <w:start w:val="1"/>
      <w:numFmt w:val="bullet"/>
      <w:lvlText w:val="–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401A98D8">
      <w:start w:val="1"/>
      <w:numFmt w:val="bullet"/>
      <w:lvlText w:val="•"/>
      <w:lvlJc w:val="left"/>
      <w:rPr>
        <w:rFonts w:hint="default"/>
      </w:rPr>
    </w:lvl>
    <w:lvl w:ilvl="2" w:tplc="12A470A0">
      <w:start w:val="1"/>
      <w:numFmt w:val="bullet"/>
      <w:lvlText w:val="•"/>
      <w:lvlJc w:val="left"/>
      <w:rPr>
        <w:rFonts w:hint="default"/>
      </w:rPr>
    </w:lvl>
    <w:lvl w:ilvl="3" w:tplc="10EA605E">
      <w:start w:val="1"/>
      <w:numFmt w:val="bullet"/>
      <w:lvlText w:val="•"/>
      <w:lvlJc w:val="left"/>
      <w:rPr>
        <w:rFonts w:hint="default"/>
      </w:rPr>
    </w:lvl>
    <w:lvl w:ilvl="4" w:tplc="4DC63722">
      <w:start w:val="1"/>
      <w:numFmt w:val="bullet"/>
      <w:lvlText w:val="•"/>
      <w:lvlJc w:val="left"/>
      <w:rPr>
        <w:rFonts w:hint="default"/>
      </w:rPr>
    </w:lvl>
    <w:lvl w:ilvl="5" w:tplc="900806FA">
      <w:start w:val="1"/>
      <w:numFmt w:val="bullet"/>
      <w:lvlText w:val="•"/>
      <w:lvlJc w:val="left"/>
      <w:rPr>
        <w:rFonts w:hint="default"/>
      </w:rPr>
    </w:lvl>
    <w:lvl w:ilvl="6" w:tplc="085ACD3E">
      <w:start w:val="1"/>
      <w:numFmt w:val="bullet"/>
      <w:lvlText w:val="•"/>
      <w:lvlJc w:val="left"/>
      <w:rPr>
        <w:rFonts w:hint="default"/>
      </w:rPr>
    </w:lvl>
    <w:lvl w:ilvl="7" w:tplc="41C20B0C">
      <w:start w:val="1"/>
      <w:numFmt w:val="bullet"/>
      <w:lvlText w:val="•"/>
      <w:lvlJc w:val="left"/>
      <w:rPr>
        <w:rFonts w:hint="default"/>
      </w:rPr>
    </w:lvl>
    <w:lvl w:ilvl="8" w:tplc="2A22CFB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5A12193"/>
    <w:multiLevelType w:val="hybridMultilevel"/>
    <w:tmpl w:val="78A82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2B35F3"/>
    <w:multiLevelType w:val="hybridMultilevel"/>
    <w:tmpl w:val="BAF02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BB6C57"/>
    <w:multiLevelType w:val="hybridMultilevel"/>
    <w:tmpl w:val="2280E3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FF4A49"/>
    <w:multiLevelType w:val="hybridMultilevel"/>
    <w:tmpl w:val="3D147C50"/>
    <w:lvl w:ilvl="0" w:tplc="77B24BE0">
      <w:start w:val="1"/>
      <w:numFmt w:val="decimal"/>
      <w:lvlText w:val="%1."/>
      <w:lvlJc w:val="left"/>
      <w:pPr>
        <w:ind w:left="11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6609F4">
      <w:start w:val="7"/>
      <w:numFmt w:val="decimal"/>
      <w:lvlText w:val="%2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36189748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3466B578">
      <w:numFmt w:val="bullet"/>
      <w:lvlText w:val="•"/>
      <w:lvlJc w:val="left"/>
      <w:pPr>
        <w:ind w:left="3250" w:hanging="281"/>
      </w:pPr>
      <w:rPr>
        <w:rFonts w:hint="default"/>
        <w:lang w:val="ru-RU" w:eastAsia="ru-RU" w:bidi="ru-RU"/>
      </w:rPr>
    </w:lvl>
    <w:lvl w:ilvl="4" w:tplc="41AE1FCE">
      <w:numFmt w:val="bullet"/>
      <w:lvlText w:val="•"/>
      <w:lvlJc w:val="left"/>
      <w:pPr>
        <w:ind w:left="4275" w:hanging="281"/>
      </w:pPr>
      <w:rPr>
        <w:rFonts w:hint="default"/>
        <w:lang w:val="ru-RU" w:eastAsia="ru-RU" w:bidi="ru-RU"/>
      </w:rPr>
    </w:lvl>
    <w:lvl w:ilvl="5" w:tplc="620E1248">
      <w:numFmt w:val="bullet"/>
      <w:lvlText w:val="•"/>
      <w:lvlJc w:val="left"/>
      <w:pPr>
        <w:ind w:left="5300" w:hanging="281"/>
      </w:pPr>
      <w:rPr>
        <w:rFonts w:hint="default"/>
        <w:lang w:val="ru-RU" w:eastAsia="ru-RU" w:bidi="ru-RU"/>
      </w:rPr>
    </w:lvl>
    <w:lvl w:ilvl="6" w:tplc="CF428C62">
      <w:numFmt w:val="bullet"/>
      <w:lvlText w:val="•"/>
      <w:lvlJc w:val="left"/>
      <w:pPr>
        <w:ind w:left="6325" w:hanging="281"/>
      </w:pPr>
      <w:rPr>
        <w:rFonts w:hint="default"/>
        <w:lang w:val="ru-RU" w:eastAsia="ru-RU" w:bidi="ru-RU"/>
      </w:rPr>
    </w:lvl>
    <w:lvl w:ilvl="7" w:tplc="27346C64">
      <w:numFmt w:val="bullet"/>
      <w:lvlText w:val="•"/>
      <w:lvlJc w:val="left"/>
      <w:pPr>
        <w:ind w:left="7350" w:hanging="281"/>
      </w:pPr>
      <w:rPr>
        <w:rFonts w:hint="default"/>
        <w:lang w:val="ru-RU" w:eastAsia="ru-RU" w:bidi="ru-RU"/>
      </w:rPr>
    </w:lvl>
    <w:lvl w:ilvl="8" w:tplc="B414193A">
      <w:numFmt w:val="bullet"/>
      <w:lvlText w:val="•"/>
      <w:lvlJc w:val="left"/>
      <w:pPr>
        <w:ind w:left="8376" w:hanging="281"/>
      </w:pPr>
      <w:rPr>
        <w:rFonts w:hint="default"/>
        <w:lang w:val="ru-RU" w:eastAsia="ru-RU" w:bidi="ru-RU"/>
      </w:rPr>
    </w:lvl>
  </w:abstractNum>
  <w:abstractNum w:abstractNumId="9">
    <w:nsid w:val="18971967"/>
    <w:multiLevelType w:val="hybridMultilevel"/>
    <w:tmpl w:val="975C5106"/>
    <w:lvl w:ilvl="0" w:tplc="B02E71AC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EC4784C">
      <w:start w:val="1"/>
      <w:numFmt w:val="bullet"/>
      <w:lvlText w:val="•"/>
      <w:lvlJc w:val="left"/>
      <w:rPr>
        <w:rFonts w:hint="default"/>
      </w:rPr>
    </w:lvl>
    <w:lvl w:ilvl="2" w:tplc="5B94CAFC">
      <w:start w:val="1"/>
      <w:numFmt w:val="bullet"/>
      <w:lvlText w:val="•"/>
      <w:lvlJc w:val="left"/>
      <w:rPr>
        <w:rFonts w:hint="default"/>
      </w:rPr>
    </w:lvl>
    <w:lvl w:ilvl="3" w:tplc="D9F88372">
      <w:start w:val="1"/>
      <w:numFmt w:val="bullet"/>
      <w:lvlText w:val="•"/>
      <w:lvlJc w:val="left"/>
      <w:rPr>
        <w:rFonts w:hint="default"/>
      </w:rPr>
    </w:lvl>
    <w:lvl w:ilvl="4" w:tplc="11426CDC">
      <w:start w:val="1"/>
      <w:numFmt w:val="bullet"/>
      <w:lvlText w:val="•"/>
      <w:lvlJc w:val="left"/>
      <w:rPr>
        <w:rFonts w:hint="default"/>
      </w:rPr>
    </w:lvl>
    <w:lvl w:ilvl="5" w:tplc="C0EE099E">
      <w:start w:val="1"/>
      <w:numFmt w:val="bullet"/>
      <w:lvlText w:val="•"/>
      <w:lvlJc w:val="left"/>
      <w:rPr>
        <w:rFonts w:hint="default"/>
      </w:rPr>
    </w:lvl>
    <w:lvl w:ilvl="6" w:tplc="77568E4A">
      <w:start w:val="1"/>
      <w:numFmt w:val="bullet"/>
      <w:lvlText w:val="•"/>
      <w:lvlJc w:val="left"/>
      <w:rPr>
        <w:rFonts w:hint="default"/>
      </w:rPr>
    </w:lvl>
    <w:lvl w:ilvl="7" w:tplc="1FA2F30E">
      <w:start w:val="1"/>
      <w:numFmt w:val="bullet"/>
      <w:lvlText w:val="•"/>
      <w:lvlJc w:val="left"/>
      <w:rPr>
        <w:rFonts w:hint="default"/>
      </w:rPr>
    </w:lvl>
    <w:lvl w:ilvl="8" w:tplc="212AAE6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89A6EA0"/>
    <w:multiLevelType w:val="multilevel"/>
    <w:tmpl w:val="6D7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EF0055"/>
    <w:multiLevelType w:val="hybridMultilevel"/>
    <w:tmpl w:val="C0A4F116"/>
    <w:lvl w:ilvl="0" w:tplc="768EB72C">
      <w:start w:val="1"/>
      <w:numFmt w:val="bullet"/>
      <w:lvlText w:val="–"/>
      <w:lvlJc w:val="left"/>
      <w:pPr>
        <w:ind w:hanging="361"/>
      </w:pPr>
      <w:rPr>
        <w:rFonts w:ascii="Symbol" w:eastAsia="Symbol" w:hAnsi="Symbol" w:hint="default"/>
        <w:w w:val="91"/>
        <w:sz w:val="24"/>
        <w:szCs w:val="24"/>
      </w:rPr>
    </w:lvl>
    <w:lvl w:ilvl="1" w:tplc="B8401520">
      <w:start w:val="1"/>
      <w:numFmt w:val="bullet"/>
      <w:lvlText w:val="•"/>
      <w:lvlJc w:val="left"/>
      <w:rPr>
        <w:rFonts w:hint="default"/>
      </w:rPr>
    </w:lvl>
    <w:lvl w:ilvl="2" w:tplc="B8AC1246">
      <w:start w:val="1"/>
      <w:numFmt w:val="bullet"/>
      <w:lvlText w:val="•"/>
      <w:lvlJc w:val="left"/>
      <w:rPr>
        <w:rFonts w:hint="default"/>
      </w:rPr>
    </w:lvl>
    <w:lvl w:ilvl="3" w:tplc="8C7E2404">
      <w:start w:val="1"/>
      <w:numFmt w:val="bullet"/>
      <w:lvlText w:val="•"/>
      <w:lvlJc w:val="left"/>
      <w:rPr>
        <w:rFonts w:hint="default"/>
      </w:rPr>
    </w:lvl>
    <w:lvl w:ilvl="4" w:tplc="1EA4E56A">
      <w:start w:val="1"/>
      <w:numFmt w:val="bullet"/>
      <w:lvlText w:val="•"/>
      <w:lvlJc w:val="left"/>
      <w:rPr>
        <w:rFonts w:hint="default"/>
      </w:rPr>
    </w:lvl>
    <w:lvl w:ilvl="5" w:tplc="AF5C1342">
      <w:start w:val="1"/>
      <w:numFmt w:val="bullet"/>
      <w:lvlText w:val="•"/>
      <w:lvlJc w:val="left"/>
      <w:rPr>
        <w:rFonts w:hint="default"/>
      </w:rPr>
    </w:lvl>
    <w:lvl w:ilvl="6" w:tplc="38FEE3BC">
      <w:start w:val="1"/>
      <w:numFmt w:val="bullet"/>
      <w:lvlText w:val="•"/>
      <w:lvlJc w:val="left"/>
      <w:rPr>
        <w:rFonts w:hint="default"/>
      </w:rPr>
    </w:lvl>
    <w:lvl w:ilvl="7" w:tplc="37B0AC4C">
      <w:start w:val="1"/>
      <w:numFmt w:val="bullet"/>
      <w:lvlText w:val="•"/>
      <w:lvlJc w:val="left"/>
      <w:rPr>
        <w:rFonts w:hint="default"/>
      </w:rPr>
    </w:lvl>
    <w:lvl w:ilvl="8" w:tplc="55EE1B5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A4A07D6"/>
    <w:multiLevelType w:val="hybridMultilevel"/>
    <w:tmpl w:val="85CED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E308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212F27"/>
    <w:multiLevelType w:val="hybridMultilevel"/>
    <w:tmpl w:val="6F9E939A"/>
    <w:lvl w:ilvl="0" w:tplc="EF4CBB7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371D3"/>
    <w:multiLevelType w:val="hybridMultilevel"/>
    <w:tmpl w:val="7206ACE8"/>
    <w:lvl w:ilvl="0" w:tplc="9E24520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>
    <w:nsid w:val="3E865F5A"/>
    <w:multiLevelType w:val="hybridMultilevel"/>
    <w:tmpl w:val="974E1C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C744B"/>
    <w:multiLevelType w:val="hybridMultilevel"/>
    <w:tmpl w:val="6D98C3BC"/>
    <w:lvl w:ilvl="0" w:tplc="E7C86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A75DFF"/>
    <w:multiLevelType w:val="hybridMultilevel"/>
    <w:tmpl w:val="9DFC7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F967BF"/>
    <w:multiLevelType w:val="multilevel"/>
    <w:tmpl w:val="C3368FE4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6566B38"/>
    <w:multiLevelType w:val="multilevel"/>
    <w:tmpl w:val="47948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AD0F33"/>
    <w:multiLevelType w:val="hybridMultilevel"/>
    <w:tmpl w:val="97E6EEA8"/>
    <w:lvl w:ilvl="0" w:tplc="948EA1E6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BE0619A"/>
    <w:multiLevelType w:val="hybridMultilevel"/>
    <w:tmpl w:val="50204936"/>
    <w:lvl w:ilvl="0" w:tplc="02D272E6">
      <w:numFmt w:val="bullet"/>
      <w:pStyle w:val="S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F2A8E"/>
    <w:multiLevelType w:val="hybridMultilevel"/>
    <w:tmpl w:val="58483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A0129E"/>
    <w:multiLevelType w:val="hybridMultilevel"/>
    <w:tmpl w:val="C52244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47073A"/>
    <w:multiLevelType w:val="hybridMultilevel"/>
    <w:tmpl w:val="BDEED9D6"/>
    <w:lvl w:ilvl="0" w:tplc="A3BC0114">
      <w:start w:val="1"/>
      <w:numFmt w:val="bullet"/>
      <w:lvlText w:val="–"/>
      <w:lvlJc w:val="left"/>
      <w:pPr>
        <w:ind w:hanging="361"/>
      </w:pPr>
      <w:rPr>
        <w:rFonts w:ascii="Symbol" w:eastAsia="Symbol" w:hAnsi="Symbol" w:hint="default"/>
        <w:w w:val="91"/>
        <w:sz w:val="24"/>
        <w:szCs w:val="24"/>
      </w:rPr>
    </w:lvl>
    <w:lvl w:ilvl="1" w:tplc="CB900768">
      <w:start w:val="1"/>
      <w:numFmt w:val="bullet"/>
      <w:lvlText w:val="•"/>
      <w:lvlJc w:val="left"/>
      <w:rPr>
        <w:rFonts w:hint="default"/>
      </w:rPr>
    </w:lvl>
    <w:lvl w:ilvl="2" w:tplc="74F2CC6A">
      <w:start w:val="1"/>
      <w:numFmt w:val="bullet"/>
      <w:lvlText w:val="•"/>
      <w:lvlJc w:val="left"/>
      <w:rPr>
        <w:rFonts w:hint="default"/>
      </w:rPr>
    </w:lvl>
    <w:lvl w:ilvl="3" w:tplc="8FD427A0">
      <w:start w:val="1"/>
      <w:numFmt w:val="bullet"/>
      <w:lvlText w:val="•"/>
      <w:lvlJc w:val="left"/>
      <w:rPr>
        <w:rFonts w:hint="default"/>
      </w:rPr>
    </w:lvl>
    <w:lvl w:ilvl="4" w:tplc="89169FAC">
      <w:start w:val="1"/>
      <w:numFmt w:val="bullet"/>
      <w:lvlText w:val="•"/>
      <w:lvlJc w:val="left"/>
      <w:rPr>
        <w:rFonts w:hint="default"/>
      </w:rPr>
    </w:lvl>
    <w:lvl w:ilvl="5" w:tplc="FB3E1432">
      <w:start w:val="1"/>
      <w:numFmt w:val="bullet"/>
      <w:lvlText w:val="•"/>
      <w:lvlJc w:val="left"/>
      <w:rPr>
        <w:rFonts w:hint="default"/>
      </w:rPr>
    </w:lvl>
    <w:lvl w:ilvl="6" w:tplc="03CACB50">
      <w:start w:val="1"/>
      <w:numFmt w:val="bullet"/>
      <w:lvlText w:val="•"/>
      <w:lvlJc w:val="left"/>
      <w:rPr>
        <w:rFonts w:hint="default"/>
      </w:rPr>
    </w:lvl>
    <w:lvl w:ilvl="7" w:tplc="77C06454">
      <w:start w:val="1"/>
      <w:numFmt w:val="bullet"/>
      <w:lvlText w:val="•"/>
      <w:lvlJc w:val="left"/>
      <w:rPr>
        <w:rFonts w:hint="default"/>
      </w:rPr>
    </w:lvl>
    <w:lvl w:ilvl="8" w:tplc="6490835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5D00B6A"/>
    <w:multiLevelType w:val="hybridMultilevel"/>
    <w:tmpl w:val="3D64B9C0"/>
    <w:lvl w:ilvl="0" w:tplc="2A94C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81FDD"/>
    <w:multiLevelType w:val="hybridMultilevel"/>
    <w:tmpl w:val="E23A7A5C"/>
    <w:lvl w:ilvl="0" w:tplc="C43A6A7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>
    <w:nsid w:val="79EA6345"/>
    <w:multiLevelType w:val="hybridMultilevel"/>
    <w:tmpl w:val="306602CE"/>
    <w:lvl w:ilvl="0" w:tplc="D5A847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D455EC"/>
    <w:multiLevelType w:val="hybridMultilevel"/>
    <w:tmpl w:val="21A06B3C"/>
    <w:lvl w:ilvl="0" w:tplc="68F62E16">
      <w:start w:val="1"/>
      <w:numFmt w:val="bullet"/>
      <w:lvlText w:val="–"/>
      <w:lvlJc w:val="left"/>
      <w:pPr>
        <w:ind w:hanging="538"/>
      </w:pPr>
      <w:rPr>
        <w:rFonts w:ascii="Symbol" w:eastAsia="Symbol" w:hAnsi="Symbol" w:hint="default"/>
        <w:w w:val="91"/>
        <w:sz w:val="24"/>
        <w:szCs w:val="24"/>
      </w:rPr>
    </w:lvl>
    <w:lvl w:ilvl="1" w:tplc="80327E52">
      <w:start w:val="1"/>
      <w:numFmt w:val="bullet"/>
      <w:lvlText w:val="•"/>
      <w:lvlJc w:val="left"/>
      <w:rPr>
        <w:rFonts w:hint="default"/>
      </w:rPr>
    </w:lvl>
    <w:lvl w:ilvl="2" w:tplc="A4B8A19A">
      <w:start w:val="1"/>
      <w:numFmt w:val="bullet"/>
      <w:lvlText w:val="•"/>
      <w:lvlJc w:val="left"/>
      <w:rPr>
        <w:rFonts w:hint="default"/>
      </w:rPr>
    </w:lvl>
    <w:lvl w:ilvl="3" w:tplc="222079CE">
      <w:start w:val="1"/>
      <w:numFmt w:val="bullet"/>
      <w:lvlText w:val="•"/>
      <w:lvlJc w:val="left"/>
      <w:rPr>
        <w:rFonts w:hint="default"/>
      </w:rPr>
    </w:lvl>
    <w:lvl w:ilvl="4" w:tplc="6C58EA58">
      <w:start w:val="1"/>
      <w:numFmt w:val="bullet"/>
      <w:lvlText w:val="•"/>
      <w:lvlJc w:val="left"/>
      <w:rPr>
        <w:rFonts w:hint="default"/>
      </w:rPr>
    </w:lvl>
    <w:lvl w:ilvl="5" w:tplc="BC7429D0">
      <w:start w:val="1"/>
      <w:numFmt w:val="bullet"/>
      <w:lvlText w:val="•"/>
      <w:lvlJc w:val="left"/>
      <w:rPr>
        <w:rFonts w:hint="default"/>
      </w:rPr>
    </w:lvl>
    <w:lvl w:ilvl="6" w:tplc="98F43A12">
      <w:start w:val="1"/>
      <w:numFmt w:val="bullet"/>
      <w:lvlText w:val="•"/>
      <w:lvlJc w:val="left"/>
      <w:rPr>
        <w:rFonts w:hint="default"/>
      </w:rPr>
    </w:lvl>
    <w:lvl w:ilvl="7" w:tplc="46F0BCE4">
      <w:start w:val="1"/>
      <w:numFmt w:val="bullet"/>
      <w:lvlText w:val="•"/>
      <w:lvlJc w:val="left"/>
      <w:rPr>
        <w:rFonts w:hint="default"/>
      </w:rPr>
    </w:lvl>
    <w:lvl w:ilvl="8" w:tplc="060C5EA8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6"/>
  </w:num>
  <w:num w:numId="4">
    <w:abstractNumId w:val="7"/>
  </w:num>
  <w:num w:numId="5">
    <w:abstractNumId w:val="12"/>
  </w:num>
  <w:num w:numId="6">
    <w:abstractNumId w:val="18"/>
  </w:num>
  <w:num w:numId="7">
    <w:abstractNumId w:val="19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8"/>
  </w:num>
  <w:num w:numId="13">
    <w:abstractNumId w:val="4"/>
  </w:num>
  <w:num w:numId="14">
    <w:abstractNumId w:val="26"/>
  </w:num>
  <w:num w:numId="15">
    <w:abstractNumId w:val="11"/>
  </w:num>
  <w:num w:numId="16">
    <w:abstractNumId w:val="9"/>
  </w:num>
  <w:num w:numId="17">
    <w:abstractNumId w:val="1"/>
  </w:num>
  <w:num w:numId="18">
    <w:abstractNumId w:val="0"/>
  </w:num>
  <w:num w:numId="19">
    <w:abstractNumId w:val="2"/>
  </w:num>
  <w:num w:numId="20">
    <w:abstractNumId w:val="3"/>
  </w:num>
  <w:num w:numId="21">
    <w:abstractNumId w:val="23"/>
  </w:num>
  <w:num w:numId="22">
    <w:abstractNumId w:val="17"/>
  </w:num>
  <w:num w:numId="23">
    <w:abstractNumId w:val="29"/>
  </w:num>
  <w:num w:numId="24">
    <w:abstractNumId w:val="22"/>
  </w:num>
  <w:num w:numId="25">
    <w:abstractNumId w:val="13"/>
  </w:num>
  <w:num w:numId="26">
    <w:abstractNumId w:val="28"/>
  </w:num>
  <w:num w:numId="27">
    <w:abstractNumId w:val="20"/>
  </w:num>
  <w:num w:numId="28">
    <w:abstractNumId w:val="1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3361"/>
    <w:rsid w:val="00017023"/>
    <w:rsid w:val="00043237"/>
    <w:rsid w:val="0005089E"/>
    <w:rsid w:val="000858B9"/>
    <w:rsid w:val="00090667"/>
    <w:rsid w:val="000946FD"/>
    <w:rsid w:val="000A0511"/>
    <w:rsid w:val="000B2728"/>
    <w:rsid w:val="000C5CB7"/>
    <w:rsid w:val="000C5E17"/>
    <w:rsid w:val="000D10E9"/>
    <w:rsid w:val="000D6BF9"/>
    <w:rsid w:val="000E2EE3"/>
    <w:rsid w:val="0010785E"/>
    <w:rsid w:val="0012176B"/>
    <w:rsid w:val="00123A06"/>
    <w:rsid w:val="00124FEB"/>
    <w:rsid w:val="001353AB"/>
    <w:rsid w:val="00155C2A"/>
    <w:rsid w:val="00157112"/>
    <w:rsid w:val="00164294"/>
    <w:rsid w:val="001776DE"/>
    <w:rsid w:val="00197AE5"/>
    <w:rsid w:val="001A4729"/>
    <w:rsid w:val="001B01D7"/>
    <w:rsid w:val="001B1AA0"/>
    <w:rsid w:val="001C7C2A"/>
    <w:rsid w:val="001D2D7B"/>
    <w:rsid w:val="001D4228"/>
    <w:rsid w:val="001F6619"/>
    <w:rsid w:val="002259CD"/>
    <w:rsid w:val="0023265A"/>
    <w:rsid w:val="00235D45"/>
    <w:rsid w:val="00256AE1"/>
    <w:rsid w:val="00262B70"/>
    <w:rsid w:val="0028289C"/>
    <w:rsid w:val="00283AE9"/>
    <w:rsid w:val="002A1FA2"/>
    <w:rsid w:val="002B14FF"/>
    <w:rsid w:val="002B4E97"/>
    <w:rsid w:val="002B70C0"/>
    <w:rsid w:val="002C11CD"/>
    <w:rsid w:val="00302BD8"/>
    <w:rsid w:val="0032602F"/>
    <w:rsid w:val="00326B2F"/>
    <w:rsid w:val="0034324C"/>
    <w:rsid w:val="00343B00"/>
    <w:rsid w:val="00346CDF"/>
    <w:rsid w:val="00357925"/>
    <w:rsid w:val="00360D24"/>
    <w:rsid w:val="00367768"/>
    <w:rsid w:val="00376249"/>
    <w:rsid w:val="00395D59"/>
    <w:rsid w:val="003A09D6"/>
    <w:rsid w:val="003B0C1D"/>
    <w:rsid w:val="00421E2F"/>
    <w:rsid w:val="00434959"/>
    <w:rsid w:val="004367A6"/>
    <w:rsid w:val="004372AD"/>
    <w:rsid w:val="00445B90"/>
    <w:rsid w:val="004478F6"/>
    <w:rsid w:val="00471586"/>
    <w:rsid w:val="004849F5"/>
    <w:rsid w:val="00485FAD"/>
    <w:rsid w:val="004905EB"/>
    <w:rsid w:val="004B2DE3"/>
    <w:rsid w:val="004D23D1"/>
    <w:rsid w:val="004D3323"/>
    <w:rsid w:val="004D6E52"/>
    <w:rsid w:val="004E1CA9"/>
    <w:rsid w:val="004E304E"/>
    <w:rsid w:val="00505033"/>
    <w:rsid w:val="00574E10"/>
    <w:rsid w:val="005816C1"/>
    <w:rsid w:val="0059719C"/>
    <w:rsid w:val="005A36A6"/>
    <w:rsid w:val="005A7568"/>
    <w:rsid w:val="005F4040"/>
    <w:rsid w:val="00610B91"/>
    <w:rsid w:val="00627495"/>
    <w:rsid w:val="00627A2A"/>
    <w:rsid w:val="0063347A"/>
    <w:rsid w:val="00636806"/>
    <w:rsid w:val="00640D02"/>
    <w:rsid w:val="00666B34"/>
    <w:rsid w:val="006739C2"/>
    <w:rsid w:val="006A5992"/>
    <w:rsid w:val="006B55FF"/>
    <w:rsid w:val="006D1C8F"/>
    <w:rsid w:val="006D2892"/>
    <w:rsid w:val="006E5BDF"/>
    <w:rsid w:val="006E7C75"/>
    <w:rsid w:val="00703361"/>
    <w:rsid w:val="007254E2"/>
    <w:rsid w:val="00726F7D"/>
    <w:rsid w:val="0077757B"/>
    <w:rsid w:val="007A7F09"/>
    <w:rsid w:val="007B4298"/>
    <w:rsid w:val="007C3EE3"/>
    <w:rsid w:val="007D2A23"/>
    <w:rsid w:val="008018ED"/>
    <w:rsid w:val="00802D75"/>
    <w:rsid w:val="00803657"/>
    <w:rsid w:val="008212C1"/>
    <w:rsid w:val="00841E20"/>
    <w:rsid w:val="008432C7"/>
    <w:rsid w:val="008527C4"/>
    <w:rsid w:val="00857094"/>
    <w:rsid w:val="00863B8F"/>
    <w:rsid w:val="00891438"/>
    <w:rsid w:val="00892EA0"/>
    <w:rsid w:val="0089657E"/>
    <w:rsid w:val="00902F31"/>
    <w:rsid w:val="009163D8"/>
    <w:rsid w:val="00926945"/>
    <w:rsid w:val="00931190"/>
    <w:rsid w:val="009340F3"/>
    <w:rsid w:val="009437D0"/>
    <w:rsid w:val="00944386"/>
    <w:rsid w:val="009502C0"/>
    <w:rsid w:val="009507FD"/>
    <w:rsid w:val="00955A34"/>
    <w:rsid w:val="00960652"/>
    <w:rsid w:val="0097215E"/>
    <w:rsid w:val="009817E7"/>
    <w:rsid w:val="009867F3"/>
    <w:rsid w:val="009874A5"/>
    <w:rsid w:val="009B6368"/>
    <w:rsid w:val="009D5F6E"/>
    <w:rsid w:val="00A03CB3"/>
    <w:rsid w:val="00A3134B"/>
    <w:rsid w:val="00A36BC0"/>
    <w:rsid w:val="00A40BBE"/>
    <w:rsid w:val="00A42859"/>
    <w:rsid w:val="00A45136"/>
    <w:rsid w:val="00A57265"/>
    <w:rsid w:val="00A636AD"/>
    <w:rsid w:val="00A767F5"/>
    <w:rsid w:val="00A77EAF"/>
    <w:rsid w:val="00A8375F"/>
    <w:rsid w:val="00A943F5"/>
    <w:rsid w:val="00AA0C89"/>
    <w:rsid w:val="00AA19E7"/>
    <w:rsid w:val="00AA5B1D"/>
    <w:rsid w:val="00AC6993"/>
    <w:rsid w:val="00AD2743"/>
    <w:rsid w:val="00B03DA2"/>
    <w:rsid w:val="00B044BA"/>
    <w:rsid w:val="00B05524"/>
    <w:rsid w:val="00B12B00"/>
    <w:rsid w:val="00B15A9E"/>
    <w:rsid w:val="00B2414E"/>
    <w:rsid w:val="00B47CD0"/>
    <w:rsid w:val="00B60B8B"/>
    <w:rsid w:val="00B618FC"/>
    <w:rsid w:val="00B735DA"/>
    <w:rsid w:val="00B91F11"/>
    <w:rsid w:val="00BA54F0"/>
    <w:rsid w:val="00BE582C"/>
    <w:rsid w:val="00BE74DE"/>
    <w:rsid w:val="00BF4CBF"/>
    <w:rsid w:val="00BF6AA6"/>
    <w:rsid w:val="00C20197"/>
    <w:rsid w:val="00C22B7D"/>
    <w:rsid w:val="00C33A85"/>
    <w:rsid w:val="00C36C05"/>
    <w:rsid w:val="00C57793"/>
    <w:rsid w:val="00C7240F"/>
    <w:rsid w:val="00C808AD"/>
    <w:rsid w:val="00CA5BCB"/>
    <w:rsid w:val="00CB2C94"/>
    <w:rsid w:val="00CE3AC8"/>
    <w:rsid w:val="00CE51D5"/>
    <w:rsid w:val="00CF481F"/>
    <w:rsid w:val="00D35935"/>
    <w:rsid w:val="00D42972"/>
    <w:rsid w:val="00D448BE"/>
    <w:rsid w:val="00D531CB"/>
    <w:rsid w:val="00D6138D"/>
    <w:rsid w:val="00D82F38"/>
    <w:rsid w:val="00DD2EAB"/>
    <w:rsid w:val="00DE50D7"/>
    <w:rsid w:val="00DE6665"/>
    <w:rsid w:val="00DF5598"/>
    <w:rsid w:val="00E21F32"/>
    <w:rsid w:val="00E849A2"/>
    <w:rsid w:val="00E86192"/>
    <w:rsid w:val="00E9198F"/>
    <w:rsid w:val="00EA3808"/>
    <w:rsid w:val="00EC55E3"/>
    <w:rsid w:val="00ED6D0C"/>
    <w:rsid w:val="00EE4BEC"/>
    <w:rsid w:val="00EE6707"/>
    <w:rsid w:val="00EE687A"/>
    <w:rsid w:val="00F12111"/>
    <w:rsid w:val="00F335D6"/>
    <w:rsid w:val="00F81840"/>
    <w:rsid w:val="00F93897"/>
    <w:rsid w:val="00FC560B"/>
    <w:rsid w:val="00FD129E"/>
    <w:rsid w:val="00FD67D1"/>
    <w:rsid w:val="00FF0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90C2B-A968-4650-ADE7-AAC0D4C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2A"/>
  </w:style>
  <w:style w:type="paragraph" w:styleId="1">
    <w:name w:val="heading 1"/>
    <w:basedOn w:val="a"/>
    <w:next w:val="a"/>
    <w:link w:val="10"/>
    <w:uiPriority w:val="9"/>
    <w:qFormat/>
    <w:rsid w:val="00B47CD0"/>
    <w:pPr>
      <w:keepNext/>
      <w:spacing w:before="120" w:after="0" w:line="240" w:lineRule="auto"/>
      <w:ind w:left="-142" w:firstLine="708"/>
      <w:jc w:val="center"/>
      <w:outlineLvl w:val="0"/>
    </w:pPr>
    <w:rPr>
      <w:rFonts w:ascii="Times New Roman" w:eastAsia="Times New Roman" w:hAnsi="Times New Roman" w:cs="Courier New"/>
      <w:b/>
      <w:bCs/>
      <w:sz w:val="28"/>
      <w:szCs w:val="26"/>
    </w:rPr>
  </w:style>
  <w:style w:type="paragraph" w:styleId="2">
    <w:name w:val="heading 2"/>
    <w:basedOn w:val="a"/>
    <w:next w:val="a"/>
    <w:link w:val="20"/>
    <w:uiPriority w:val="1"/>
    <w:qFormat/>
    <w:rsid w:val="00B47CD0"/>
    <w:pPr>
      <w:keepNext/>
      <w:spacing w:before="240" w:after="60" w:line="240" w:lineRule="auto"/>
      <w:ind w:left="-142" w:firstLine="85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47CD0"/>
    <w:pPr>
      <w:keepNext/>
      <w:spacing w:before="240" w:after="60" w:line="240" w:lineRule="auto"/>
      <w:ind w:left="-142" w:firstLine="85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47CD0"/>
    <w:pPr>
      <w:spacing w:before="240" w:after="60" w:line="240" w:lineRule="auto"/>
      <w:ind w:left="-142" w:firstLine="851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aliases w:val="Введение,Заголовок мой1,СписокСТПр,Нумерация,ПАРАГРАФ,список 1,it_List1,Ненумерованный список,List Paragraph,Второй абзац списка,Список_маркированный,Список_маркированный1,Абзац списка3,Варианты ответов,Имя рисунка,Булит,Bullet Number"/>
    <w:basedOn w:val="a"/>
    <w:link w:val="a6"/>
    <w:uiPriority w:val="34"/>
    <w:qFormat/>
    <w:rsid w:val="009340F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aliases w:val="Table Grid Report"/>
    <w:basedOn w:val="a1"/>
    <w:rsid w:val="00DD2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E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CD0"/>
    <w:rPr>
      <w:rFonts w:ascii="Times New Roman" w:eastAsia="Times New Roman" w:hAnsi="Times New Roman" w:cs="Courier New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B47CD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47CD0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47CD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47CD0"/>
  </w:style>
  <w:style w:type="paragraph" w:styleId="ab">
    <w:name w:val="No Spacing"/>
    <w:aliases w:val="с интервалом,5 межстрочный интервал"/>
    <w:link w:val="ac"/>
    <w:qFormat/>
    <w:rsid w:val="00B47CD0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47CD0"/>
    <w:pPr>
      <w:widowControl w:val="0"/>
      <w:spacing w:after="0" w:line="240" w:lineRule="auto"/>
      <w:ind w:left="-142" w:firstLine="851"/>
      <w:jc w:val="both"/>
    </w:pPr>
    <w:rPr>
      <w:rFonts w:eastAsia="Calibri"/>
      <w:lang w:val="en-US" w:eastAsia="en-US"/>
    </w:rPr>
  </w:style>
  <w:style w:type="table" w:customStyle="1" w:styleId="12">
    <w:name w:val="Сетка таблицы1"/>
    <w:basedOn w:val="a1"/>
    <w:next w:val="a8"/>
    <w:uiPriority w:val="39"/>
    <w:rsid w:val="00B47CD0"/>
    <w:pPr>
      <w:spacing w:after="0" w:line="240" w:lineRule="auto"/>
      <w:ind w:firstLine="567"/>
    </w:pPr>
    <w:rPr>
      <w:rFonts w:ascii="Times New Roman" w:eastAsia="Calibri" w:hAnsi="Times New Roman" w:cs="Times New Roman"/>
      <w:color w:val="000000"/>
      <w:sz w:val="24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B47C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21">
    <w:name w:val="Body Text Indent 2"/>
    <w:basedOn w:val="a"/>
    <w:link w:val="22"/>
    <w:unhideWhenUsed/>
    <w:rsid w:val="00B47CD0"/>
    <w:pPr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B47CD0"/>
    <w:rPr>
      <w:rFonts w:ascii="Times New Roman" w:eastAsia="Times New Roman" w:hAnsi="Times New Roman" w:cs="Times New Roman"/>
      <w:sz w:val="26"/>
      <w:szCs w:val="26"/>
    </w:rPr>
  </w:style>
  <w:style w:type="paragraph" w:styleId="ae">
    <w:name w:val="Body Text"/>
    <w:aliases w:val=" Знак, Знак1 Знак,Знак,Знак1 Знак,Основной текст Знак Знак Знак,Основной текст Знак Знак1"/>
    <w:basedOn w:val="a"/>
    <w:link w:val="af"/>
    <w:unhideWhenUsed/>
    <w:qFormat/>
    <w:rsid w:val="00B47CD0"/>
    <w:pPr>
      <w:spacing w:after="120" w:line="240" w:lineRule="auto"/>
      <w:ind w:left="-142"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Знак"/>
    <w:aliases w:val=" Знак Знак, Знак1 Знак Знак,Знак Знак1,Знак1 Знак Знак,Основной текст Знак Знак Знак Знак,Основной текст Знак Знак1 Знак"/>
    <w:basedOn w:val="a0"/>
    <w:link w:val="ae"/>
    <w:rsid w:val="00B47CD0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47CD0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Знак1"/>
    <w:basedOn w:val="a"/>
    <w:semiHidden/>
    <w:rsid w:val="00B47CD0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6"/>
      <w:szCs w:val="26"/>
      <w:lang w:val="en-US" w:eastAsia="en-US"/>
    </w:rPr>
  </w:style>
  <w:style w:type="paragraph" w:styleId="af0">
    <w:name w:val="Body Text Indent"/>
    <w:basedOn w:val="a"/>
    <w:link w:val="af1"/>
    <w:unhideWhenUsed/>
    <w:rsid w:val="00B47CD0"/>
    <w:pPr>
      <w:spacing w:after="120" w:line="240" w:lineRule="auto"/>
      <w:ind w:left="283"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rsid w:val="00B47CD0"/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Subtitle"/>
    <w:basedOn w:val="a"/>
    <w:link w:val="af3"/>
    <w:qFormat/>
    <w:rsid w:val="00B47CD0"/>
    <w:pPr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af3">
    <w:name w:val="Подзаголовок Знак"/>
    <w:basedOn w:val="a0"/>
    <w:link w:val="af2"/>
    <w:rsid w:val="00B47CD0"/>
    <w:rPr>
      <w:rFonts w:ascii="Times New Roman" w:eastAsia="Times New Roman" w:hAnsi="Times New Roman" w:cs="Times New Roman"/>
      <w:sz w:val="24"/>
      <w:szCs w:val="26"/>
    </w:rPr>
  </w:style>
  <w:style w:type="paragraph" w:customStyle="1" w:styleId="xl57">
    <w:name w:val="xl57"/>
    <w:basedOn w:val="a"/>
    <w:rsid w:val="00B47C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styleId="23">
    <w:name w:val="Body Text 2"/>
    <w:basedOn w:val="a"/>
    <w:link w:val="24"/>
    <w:rsid w:val="00B47CD0"/>
    <w:pPr>
      <w:spacing w:after="120" w:line="48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47CD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rsid w:val="00B47CD0"/>
    <w:pPr>
      <w:tabs>
        <w:tab w:val="center" w:pos="4677"/>
        <w:tab w:val="right" w:pos="9355"/>
      </w:tabs>
      <w:spacing w:after="0" w:line="240" w:lineRule="auto"/>
      <w:ind w:left="-142" w:firstLine="851"/>
      <w:jc w:val="both"/>
    </w:pPr>
    <w:rPr>
      <w:rFonts w:ascii="Times New Roman" w:eastAsia="Times New Roman" w:hAnsi="Times New Roman" w:cs="Courier New"/>
      <w:sz w:val="28"/>
      <w:szCs w:val="26"/>
    </w:rPr>
  </w:style>
  <w:style w:type="character" w:customStyle="1" w:styleId="af5">
    <w:name w:val="Нижний колонтитул Знак"/>
    <w:basedOn w:val="a0"/>
    <w:link w:val="af4"/>
    <w:uiPriority w:val="99"/>
    <w:rsid w:val="00B47CD0"/>
    <w:rPr>
      <w:rFonts w:ascii="Times New Roman" w:eastAsia="Times New Roman" w:hAnsi="Times New Roman" w:cs="Courier New"/>
      <w:sz w:val="28"/>
      <w:szCs w:val="26"/>
    </w:rPr>
  </w:style>
  <w:style w:type="paragraph" w:customStyle="1" w:styleId="4">
    <w:name w:val="заголовок 4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6">
    <w:name w:val="Emphasis"/>
    <w:basedOn w:val="a0"/>
    <w:uiPriority w:val="20"/>
    <w:qFormat/>
    <w:rsid w:val="00B47CD0"/>
    <w:rPr>
      <w:i/>
      <w:iCs/>
    </w:rPr>
  </w:style>
  <w:style w:type="paragraph" w:customStyle="1" w:styleId="31">
    <w:name w:val="Основной текст с отступом 31"/>
    <w:basedOn w:val="a"/>
    <w:rsid w:val="00B47CD0"/>
    <w:pPr>
      <w:spacing w:before="120" w:after="0" w:line="360" w:lineRule="auto"/>
      <w:ind w:left="-142" w:firstLine="567"/>
      <w:jc w:val="both"/>
    </w:pPr>
    <w:rPr>
      <w:rFonts w:ascii="TimesDL" w:eastAsia="Times New Roman" w:hAnsi="TimesDL" w:cs="Times New Roman"/>
      <w:sz w:val="28"/>
      <w:szCs w:val="26"/>
    </w:rPr>
  </w:style>
  <w:style w:type="character" w:styleId="af7">
    <w:name w:val="page number"/>
    <w:basedOn w:val="a0"/>
    <w:rsid w:val="00B47CD0"/>
  </w:style>
  <w:style w:type="paragraph" w:styleId="af8">
    <w:name w:val="header"/>
    <w:basedOn w:val="a"/>
    <w:link w:val="af9"/>
    <w:uiPriority w:val="99"/>
    <w:rsid w:val="00B47CD0"/>
    <w:pPr>
      <w:tabs>
        <w:tab w:val="center" w:pos="4677"/>
        <w:tab w:val="right" w:pos="9355"/>
      </w:tabs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B47CD0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qFormat/>
    <w:rsid w:val="00B47CD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заголовок 1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fa">
    <w:name w:val="Hyperlink"/>
    <w:basedOn w:val="a0"/>
    <w:uiPriority w:val="99"/>
    <w:rsid w:val="00B47CD0"/>
    <w:rPr>
      <w:color w:val="0000FF"/>
      <w:u w:val="single"/>
    </w:rPr>
  </w:style>
  <w:style w:type="character" w:customStyle="1" w:styleId="afb">
    <w:name w:val="Основной шрифт"/>
    <w:rsid w:val="00B47CD0"/>
  </w:style>
  <w:style w:type="paragraph" w:customStyle="1" w:styleId="210">
    <w:name w:val="Основной текст с отступом 21"/>
    <w:basedOn w:val="a"/>
    <w:rsid w:val="00B47CD0"/>
    <w:pPr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xl61">
    <w:name w:val="xl61"/>
    <w:basedOn w:val="a"/>
    <w:rsid w:val="00B47CD0"/>
    <w:pPr>
      <w:spacing w:before="100" w:beforeAutospacing="1" w:after="100" w:afterAutospacing="1" w:line="240" w:lineRule="auto"/>
      <w:ind w:left="-142" w:firstLine="851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afc">
    <w:name w:val="Внутренний адрес"/>
    <w:basedOn w:val="a"/>
    <w:rsid w:val="00B47CD0"/>
    <w:pPr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d">
    <w:name w:val="номер страницы"/>
    <w:basedOn w:val="a0"/>
    <w:rsid w:val="00B47CD0"/>
  </w:style>
  <w:style w:type="paragraph" w:customStyle="1" w:styleId="25">
    <w:name w:val="заголовок 2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851"/>
      <w:jc w:val="center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заголовок 3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">
    <w:name w:val="заголовок 5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851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заголовок 6"/>
    <w:basedOn w:val="a"/>
    <w:next w:val="a"/>
    <w:rsid w:val="00B47CD0"/>
    <w:pPr>
      <w:keepNext/>
      <w:autoSpaceDE w:val="0"/>
      <w:autoSpaceDN w:val="0"/>
      <w:spacing w:after="0" w:line="240" w:lineRule="auto"/>
      <w:ind w:left="-142" w:firstLine="851"/>
      <w:jc w:val="right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1">
    <w:name w:val="Основной текст 21"/>
    <w:basedOn w:val="a"/>
    <w:rsid w:val="00B47CD0"/>
    <w:pPr>
      <w:widowControl w:val="0"/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font5">
    <w:name w:val="font5"/>
    <w:basedOn w:val="a"/>
    <w:rsid w:val="00B47CD0"/>
    <w:pPr>
      <w:spacing w:before="100" w:beforeAutospacing="1" w:after="100" w:afterAutospacing="1" w:line="240" w:lineRule="auto"/>
      <w:ind w:left="-142" w:firstLine="851"/>
      <w:jc w:val="both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B47CD0"/>
    <w:pPr>
      <w:spacing w:before="100" w:beforeAutospacing="1" w:after="100" w:afterAutospacing="1" w:line="240" w:lineRule="auto"/>
      <w:ind w:left="-142" w:firstLine="851"/>
      <w:jc w:val="both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7">
    <w:name w:val="xl27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4">
    <w:name w:val="xl34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6">
    <w:name w:val="xl36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8">
    <w:name w:val="xl38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1">
    <w:name w:val="xl41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2">
    <w:name w:val="xl42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44">
    <w:name w:val="xl44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45">
    <w:name w:val="xl45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47">
    <w:name w:val="xl47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49">
    <w:name w:val="xl49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51">
    <w:name w:val="xl51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52">
    <w:name w:val="xl52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54">
    <w:name w:val="xl54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56">
    <w:name w:val="xl56"/>
    <w:basedOn w:val="a"/>
    <w:rsid w:val="00B4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a"/>
    <w:rsid w:val="00B4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B4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60">
    <w:name w:val="xl60"/>
    <w:basedOn w:val="a"/>
    <w:rsid w:val="00B47C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62">
    <w:name w:val="xl62"/>
    <w:basedOn w:val="a"/>
    <w:rsid w:val="00B47CD0"/>
    <w:pPr>
      <w:pBdr>
        <w:bottom w:val="single" w:sz="4" w:space="0" w:color="auto"/>
      </w:pBdr>
      <w:spacing w:before="100" w:beforeAutospacing="1" w:after="100" w:afterAutospacing="1" w:line="240" w:lineRule="auto"/>
      <w:ind w:left="-142" w:firstLine="85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B4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B4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a"/>
    <w:rsid w:val="00B4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42" w:firstLine="851"/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Cell">
    <w:name w:val="ConsPlusCell"/>
    <w:rsid w:val="00B4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47C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B47CD0"/>
    <w:pPr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customStyle="1" w:styleId="110">
    <w:name w:val="Оглавление 11"/>
    <w:basedOn w:val="a"/>
    <w:next w:val="17"/>
    <w:uiPriority w:val="1"/>
    <w:qFormat/>
    <w:rsid w:val="00B47CD0"/>
    <w:pPr>
      <w:widowControl w:val="0"/>
      <w:spacing w:before="120" w:after="0" w:line="240" w:lineRule="auto"/>
      <w:ind w:left="152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212">
    <w:name w:val="Оглавление 21"/>
    <w:basedOn w:val="a"/>
    <w:next w:val="26"/>
    <w:uiPriority w:val="1"/>
    <w:qFormat/>
    <w:rsid w:val="00B47CD0"/>
    <w:pPr>
      <w:widowControl w:val="0"/>
      <w:spacing w:after="0" w:line="240" w:lineRule="auto"/>
      <w:ind w:left="885" w:hanging="492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310">
    <w:name w:val="Оглавление 31"/>
    <w:basedOn w:val="a"/>
    <w:next w:val="33"/>
    <w:uiPriority w:val="1"/>
    <w:qFormat/>
    <w:rsid w:val="00B47CD0"/>
    <w:pPr>
      <w:widowControl w:val="0"/>
      <w:spacing w:after="0" w:line="240" w:lineRule="auto"/>
      <w:ind w:left="885" w:hanging="492"/>
    </w:pPr>
    <w:rPr>
      <w:rFonts w:ascii="Times New Roman" w:eastAsia="Times New Roman" w:hAnsi="Times New Roman"/>
      <w:b/>
      <w:bCs/>
      <w:i/>
      <w:lang w:val="en-US" w:eastAsia="en-US"/>
    </w:rPr>
  </w:style>
  <w:style w:type="character" w:styleId="afe">
    <w:name w:val="Strong"/>
    <w:basedOn w:val="a0"/>
    <w:uiPriority w:val="22"/>
    <w:qFormat/>
    <w:rsid w:val="00B47CD0"/>
    <w:rPr>
      <w:b/>
      <w:bCs/>
    </w:rPr>
  </w:style>
  <w:style w:type="character" w:customStyle="1" w:styleId="27">
    <w:name w:val="Основной текст (2)_"/>
    <w:basedOn w:val="a0"/>
    <w:link w:val="213"/>
    <w:rsid w:val="00B47CD0"/>
    <w:rPr>
      <w:sz w:val="28"/>
      <w:szCs w:val="28"/>
      <w:shd w:val="clear" w:color="auto" w:fill="FFFFFF"/>
    </w:rPr>
  </w:style>
  <w:style w:type="paragraph" w:customStyle="1" w:styleId="213">
    <w:name w:val="Основной текст (2)1"/>
    <w:basedOn w:val="a"/>
    <w:link w:val="27"/>
    <w:rsid w:val="00B47CD0"/>
    <w:pPr>
      <w:widowControl w:val="0"/>
      <w:shd w:val="clear" w:color="auto" w:fill="FFFFFF"/>
      <w:spacing w:before="480" w:after="0" w:line="240" w:lineRule="atLeast"/>
    </w:pPr>
    <w:rPr>
      <w:sz w:val="28"/>
      <w:szCs w:val="28"/>
    </w:rPr>
  </w:style>
  <w:style w:type="paragraph" w:customStyle="1" w:styleId="140">
    <w:name w:val="_Основной текст14"/>
    <w:basedOn w:val="a"/>
    <w:link w:val="141"/>
    <w:qFormat/>
    <w:rsid w:val="00B47CD0"/>
    <w:pPr>
      <w:spacing w:after="0" w:line="240" w:lineRule="auto"/>
      <w:ind w:right="-1" w:firstLine="709"/>
      <w:jc w:val="both"/>
      <w:textAlignment w:val="top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41">
    <w:name w:val="_Основной текст14 Знак"/>
    <w:link w:val="140"/>
    <w:rsid w:val="00B47CD0"/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a6">
    <w:name w:val="Абзац списка Знак"/>
    <w:aliases w:val="Введение Знак,Заголовок мой1 Знак,СписокСТПр Знак,Нумерация Знак,ПАРАГРАФ Знак,список 1 Знак,it_List1 Знак,Ненумерованный список Знак,List Paragraph Знак,Второй абзац списка Знак,Список_маркированный Знак,Список_маркированный1 Знак"/>
    <w:link w:val="a5"/>
    <w:uiPriority w:val="34"/>
    <w:rsid w:val="00B47CD0"/>
  </w:style>
  <w:style w:type="character" w:customStyle="1" w:styleId="warning-text">
    <w:name w:val="warning-text"/>
    <w:basedOn w:val="a0"/>
    <w:rsid w:val="00B47CD0"/>
  </w:style>
  <w:style w:type="character" w:customStyle="1" w:styleId="ac">
    <w:name w:val="Без интервала Знак"/>
    <w:aliases w:val="с интервалом Знак,5 межстрочный интервал Знак"/>
    <w:basedOn w:val="a0"/>
    <w:link w:val="ab"/>
    <w:rsid w:val="00B47CD0"/>
    <w:rPr>
      <w:rFonts w:ascii="Calibri" w:eastAsia="Calibri" w:hAnsi="Calibri" w:cs="Times New Roman"/>
      <w:lang w:val="en-US" w:eastAsia="en-US" w:bidi="en-US"/>
    </w:rPr>
  </w:style>
  <w:style w:type="paragraph" w:customStyle="1" w:styleId="S0">
    <w:name w:val="S_Обычный"/>
    <w:basedOn w:val="a"/>
    <w:link w:val="S1"/>
    <w:autoRedefine/>
    <w:qFormat/>
    <w:rsid w:val="00B47CD0"/>
    <w:pPr>
      <w:tabs>
        <w:tab w:val="left" w:pos="993"/>
      </w:tabs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noProof/>
      <w:sz w:val="26"/>
      <w:szCs w:val="26"/>
    </w:rPr>
  </w:style>
  <w:style w:type="character" w:customStyle="1" w:styleId="S1">
    <w:name w:val="S_Обычный Знак"/>
    <w:basedOn w:val="a0"/>
    <w:link w:val="S0"/>
    <w:rsid w:val="00B47CD0"/>
    <w:rPr>
      <w:rFonts w:ascii="Times New Roman" w:eastAsia="Calibri" w:hAnsi="Times New Roman" w:cs="Times New Roman"/>
      <w:b/>
      <w:noProof/>
      <w:sz w:val="26"/>
      <w:szCs w:val="26"/>
    </w:rPr>
  </w:style>
  <w:style w:type="paragraph" w:customStyle="1" w:styleId="71">
    <w:name w:val="Заголовок 71"/>
    <w:basedOn w:val="a"/>
    <w:next w:val="a"/>
    <w:unhideWhenUsed/>
    <w:qFormat/>
    <w:rsid w:val="00B47CD0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table" w:customStyle="1" w:styleId="TableGridReport1">
    <w:name w:val="Table Grid Report1"/>
    <w:basedOn w:val="a1"/>
    <w:next w:val="a8"/>
    <w:uiPriority w:val="59"/>
    <w:rsid w:val="00B47CD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абличный_центр"/>
    <w:basedOn w:val="a"/>
    <w:rsid w:val="00B47CD0"/>
    <w:pPr>
      <w:tabs>
        <w:tab w:val="left" w:pos="708"/>
      </w:tabs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17">
    <w:name w:val="toc 1"/>
    <w:basedOn w:val="a"/>
    <w:next w:val="a"/>
    <w:autoRedefine/>
    <w:uiPriority w:val="39"/>
    <w:semiHidden/>
    <w:unhideWhenUsed/>
    <w:rsid w:val="00B47CD0"/>
    <w:pPr>
      <w:spacing w:after="100"/>
    </w:pPr>
  </w:style>
  <w:style w:type="paragraph" w:styleId="26">
    <w:name w:val="toc 2"/>
    <w:basedOn w:val="a"/>
    <w:next w:val="a"/>
    <w:autoRedefine/>
    <w:uiPriority w:val="39"/>
    <w:semiHidden/>
    <w:unhideWhenUsed/>
    <w:rsid w:val="00B47CD0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semiHidden/>
    <w:unhideWhenUsed/>
    <w:rsid w:val="00B47CD0"/>
    <w:pPr>
      <w:spacing w:after="100"/>
      <w:ind w:left="440"/>
    </w:pPr>
  </w:style>
  <w:style w:type="paragraph" w:styleId="aff0">
    <w:name w:val="footnote text"/>
    <w:aliases w:val="Table_Footnote_last Знак,Table_Footnote_last Знак Знак,Table_Footnote_last"/>
    <w:basedOn w:val="a"/>
    <w:link w:val="aff1"/>
    <w:rsid w:val="0085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сноски Знак"/>
    <w:aliases w:val="Table_Footnote_last Знак Знак1,Table_Footnote_last Знак Знак Знак,Table_Footnote_last Знак1"/>
    <w:basedOn w:val="a0"/>
    <w:link w:val="aff0"/>
    <w:rsid w:val="00857094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basedOn w:val="a0"/>
    <w:rsid w:val="00857094"/>
    <w:rPr>
      <w:rFonts w:ascii="Times New Roman" w:hAnsi="Times New Roman"/>
      <w:sz w:val="22"/>
      <w:vertAlign w:val="superscript"/>
    </w:rPr>
  </w:style>
  <w:style w:type="paragraph" w:customStyle="1" w:styleId="headertext">
    <w:name w:val="headertext"/>
    <w:basedOn w:val="a"/>
    <w:rsid w:val="0085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5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Знак Знак"/>
    <w:basedOn w:val="a"/>
    <w:rsid w:val="008570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">
    <w:name w:val="S_Маркированный"/>
    <w:basedOn w:val="a5"/>
    <w:link w:val="S2"/>
    <w:qFormat/>
    <w:rsid w:val="00857094"/>
    <w:pPr>
      <w:numPr>
        <w:numId w:val="21"/>
      </w:numPr>
      <w:suppressAutoHyphens/>
      <w:spacing w:after="0" w:line="240" w:lineRule="auto"/>
      <w:ind w:left="426"/>
      <w:contextualSpacing w:val="0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customStyle="1" w:styleId="S2">
    <w:name w:val="S_Маркированный Знак2"/>
    <w:basedOn w:val="a0"/>
    <w:link w:val="S"/>
    <w:rsid w:val="00857094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ConsPlusNormal">
    <w:name w:val="ConsPlusNormal"/>
    <w:link w:val="ConsPlusNormal0"/>
    <w:qFormat/>
    <w:rsid w:val="00857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57094"/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Знак Знак Знак Знак Знак Знак1 Знак"/>
    <w:basedOn w:val="a"/>
    <w:rsid w:val="008570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857094"/>
    <w:pPr>
      <w:keepNext/>
      <w:keepLines/>
      <w:spacing w:after="0"/>
      <w:jc w:val="center"/>
      <w:outlineLvl w:val="2"/>
    </w:pPr>
    <w:rPr>
      <w:rFonts w:ascii="Times New Roman" w:eastAsia="Calibri" w:hAnsi="Times New Roman" w:cs="Times New Roman"/>
      <w:b/>
      <w:bCs/>
      <w:sz w:val="26"/>
      <w:szCs w:val="26"/>
    </w:rPr>
  </w:style>
  <w:style w:type="numbering" w:customStyle="1" w:styleId="28">
    <w:name w:val="Нет списка2"/>
    <w:next w:val="a2"/>
    <w:uiPriority w:val="99"/>
    <w:semiHidden/>
    <w:unhideWhenUsed/>
    <w:rsid w:val="00944386"/>
  </w:style>
  <w:style w:type="table" w:customStyle="1" w:styleId="TableGridReport2">
    <w:name w:val="Table Grid Report2"/>
    <w:basedOn w:val="a1"/>
    <w:next w:val="a8"/>
    <w:uiPriority w:val="59"/>
    <w:rsid w:val="00944386"/>
    <w:pPr>
      <w:spacing w:after="0" w:line="240" w:lineRule="auto"/>
      <w:ind w:firstLine="567"/>
    </w:pPr>
    <w:rPr>
      <w:rFonts w:ascii="Times New Roman" w:eastAsia="Calibri" w:hAnsi="Times New Roman" w:cs="Times New Roman"/>
      <w:color w:val="000000"/>
      <w:sz w:val="24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44386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2">
    <w:name w:val="Основной текст (5)12"/>
    <w:basedOn w:val="a0"/>
    <w:uiPriority w:val="99"/>
    <w:rsid w:val="00944386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24509-68E3-44D5-A6F5-18F427E6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Dexp</cp:lastModifiedBy>
  <cp:revision>8</cp:revision>
  <cp:lastPrinted>2024-02-21T08:05:00Z</cp:lastPrinted>
  <dcterms:created xsi:type="dcterms:W3CDTF">2025-10-24T02:26:00Z</dcterms:created>
  <dcterms:modified xsi:type="dcterms:W3CDTF">2025-10-27T07:10:00Z</dcterms:modified>
</cp:coreProperties>
</file>