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31467" w14:textId="77777777" w:rsidR="000A768E" w:rsidRPr="000A768E" w:rsidRDefault="000A768E" w:rsidP="000A768E">
      <w:pPr>
        <w:spacing w:line="240" w:lineRule="auto"/>
        <w:ind w:firstLine="0"/>
        <w:jc w:val="center"/>
        <w:rPr>
          <w:b/>
          <w:szCs w:val="28"/>
        </w:rPr>
      </w:pPr>
      <w:bookmarkStart w:id="0" w:name="_Toc525549721"/>
      <w:r w:rsidRPr="000A768E">
        <w:rPr>
          <w:b/>
          <w:szCs w:val="28"/>
        </w:rPr>
        <w:t>СОВЕТ ОНОНСКОГО МУНИЦИПАЛЬНОГО ОКРУГА</w:t>
      </w:r>
    </w:p>
    <w:p w14:paraId="7C2EEDF3" w14:textId="0F5C1FB2" w:rsidR="000474B6" w:rsidRDefault="000A768E" w:rsidP="000A768E">
      <w:pPr>
        <w:spacing w:line="240" w:lineRule="auto"/>
        <w:ind w:firstLine="0"/>
        <w:jc w:val="left"/>
        <w:rPr>
          <w:b/>
          <w:szCs w:val="28"/>
        </w:rPr>
      </w:pPr>
      <w:r w:rsidRPr="000A768E">
        <w:rPr>
          <w:b/>
          <w:szCs w:val="28"/>
        </w:rPr>
        <w:t xml:space="preserve">                                            </w:t>
      </w:r>
    </w:p>
    <w:p w14:paraId="5C38A490" w14:textId="77777777" w:rsidR="000A768E" w:rsidRDefault="000A768E" w:rsidP="000A768E">
      <w:pPr>
        <w:spacing w:line="240" w:lineRule="auto"/>
        <w:ind w:firstLine="0"/>
        <w:jc w:val="left"/>
        <w:rPr>
          <w:b/>
          <w:bCs/>
          <w:szCs w:val="28"/>
        </w:rPr>
      </w:pPr>
    </w:p>
    <w:p w14:paraId="518C995C" w14:textId="68B8D419" w:rsidR="007409CF" w:rsidRPr="000A768E" w:rsidRDefault="007409CF" w:rsidP="0088329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Cs w:val="28"/>
          <w:lang w:eastAsia="en-US"/>
        </w:rPr>
      </w:pPr>
      <w:r w:rsidRPr="000A768E">
        <w:rPr>
          <w:rFonts w:cs="Arial"/>
          <w:b/>
          <w:bCs/>
          <w:szCs w:val="28"/>
          <w:lang w:eastAsia="en-US"/>
        </w:rPr>
        <w:t>РЕШЕНИЕ</w:t>
      </w:r>
    </w:p>
    <w:p w14:paraId="15ADA684" w14:textId="77777777" w:rsidR="00FD7B93" w:rsidRPr="00280872" w:rsidRDefault="00FD7B93" w:rsidP="0088329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 w:val="24"/>
          <w:szCs w:val="16"/>
          <w:lang w:eastAsia="en-US"/>
        </w:rPr>
      </w:pPr>
    </w:p>
    <w:p w14:paraId="61FEE324" w14:textId="1FB7B09B" w:rsidR="007409CF" w:rsidRPr="00280872" w:rsidRDefault="003F1729" w:rsidP="0088329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 w:val="24"/>
          <w:szCs w:val="16"/>
          <w:lang w:eastAsia="en-US"/>
        </w:rPr>
      </w:pPr>
      <w:r>
        <w:rPr>
          <w:rFonts w:cs="Arial"/>
          <w:b/>
          <w:bCs/>
          <w:sz w:val="24"/>
          <w:szCs w:val="16"/>
          <w:lang w:eastAsia="en-US"/>
        </w:rPr>
        <w:t>От 26.11</w:t>
      </w:r>
      <w:r w:rsidR="00FE39D3">
        <w:rPr>
          <w:rFonts w:cs="Arial"/>
          <w:b/>
          <w:bCs/>
          <w:sz w:val="24"/>
          <w:szCs w:val="16"/>
          <w:lang w:eastAsia="en-US"/>
        </w:rPr>
        <w:t>.</w:t>
      </w:r>
      <w:r>
        <w:rPr>
          <w:rFonts w:cs="Arial"/>
          <w:b/>
          <w:bCs/>
          <w:sz w:val="24"/>
          <w:szCs w:val="16"/>
          <w:lang w:eastAsia="en-US"/>
        </w:rPr>
        <w:t>2025 года</w:t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</w:r>
      <w:r>
        <w:rPr>
          <w:rFonts w:cs="Arial"/>
          <w:b/>
          <w:bCs/>
          <w:sz w:val="24"/>
          <w:szCs w:val="16"/>
          <w:lang w:eastAsia="en-US"/>
        </w:rPr>
        <w:tab/>
        <w:t xml:space="preserve"> №21</w:t>
      </w:r>
    </w:p>
    <w:p w14:paraId="0A5CCB46" w14:textId="77777777" w:rsidR="007409CF" w:rsidRPr="00280872" w:rsidRDefault="007409CF" w:rsidP="00883294">
      <w:pPr>
        <w:ind w:firstLine="0"/>
      </w:pPr>
    </w:p>
    <w:p w14:paraId="7CFC649E" w14:textId="77777777" w:rsidR="000A768E" w:rsidRDefault="007409CF" w:rsidP="00FE39D3">
      <w:pPr>
        <w:spacing w:line="240" w:lineRule="auto"/>
        <w:ind w:firstLine="0"/>
        <w:jc w:val="center"/>
        <w:rPr>
          <w:b/>
        </w:rPr>
      </w:pPr>
      <w:r w:rsidRPr="00E85FD0">
        <w:rPr>
          <w:b/>
        </w:rPr>
        <w:t xml:space="preserve">О бюджете </w:t>
      </w:r>
      <w:r w:rsidR="000A768E">
        <w:rPr>
          <w:b/>
        </w:rPr>
        <w:t>Ононского муниципального округа</w:t>
      </w:r>
    </w:p>
    <w:p w14:paraId="24EF0530" w14:textId="02404D30" w:rsidR="007409CF" w:rsidRPr="00E85FD0" w:rsidRDefault="007409CF" w:rsidP="00FE39D3">
      <w:pPr>
        <w:spacing w:line="240" w:lineRule="auto"/>
        <w:ind w:firstLine="0"/>
        <w:jc w:val="center"/>
        <w:rPr>
          <w:b/>
        </w:rPr>
      </w:pPr>
      <w:r w:rsidRPr="00E85FD0">
        <w:rPr>
          <w:b/>
        </w:rPr>
        <w:t xml:space="preserve">на </w:t>
      </w:r>
      <w:r w:rsidR="00CB096A">
        <w:rPr>
          <w:b/>
        </w:rPr>
        <w:t>2026</w:t>
      </w:r>
      <w:r w:rsidRPr="00E85FD0">
        <w:rPr>
          <w:b/>
        </w:rPr>
        <w:t xml:space="preserve"> год</w:t>
      </w:r>
      <w:r w:rsidR="00FD7B93">
        <w:rPr>
          <w:b/>
        </w:rPr>
        <w:t xml:space="preserve"> и плановый период </w:t>
      </w:r>
      <w:r w:rsidR="000A768E">
        <w:rPr>
          <w:b/>
        </w:rPr>
        <w:t>202</w:t>
      </w:r>
      <w:r w:rsidR="00CB096A">
        <w:rPr>
          <w:b/>
        </w:rPr>
        <w:t>7</w:t>
      </w:r>
      <w:r w:rsidR="00FD7B93">
        <w:rPr>
          <w:b/>
        </w:rPr>
        <w:t xml:space="preserve"> и </w:t>
      </w:r>
      <w:r w:rsidR="000A768E">
        <w:rPr>
          <w:b/>
        </w:rPr>
        <w:t>202</w:t>
      </w:r>
      <w:r w:rsidR="00CB096A">
        <w:rPr>
          <w:b/>
        </w:rPr>
        <w:t>8</w:t>
      </w:r>
      <w:r w:rsidR="000A768E">
        <w:rPr>
          <w:b/>
        </w:rPr>
        <w:t xml:space="preserve"> </w:t>
      </w:r>
      <w:r w:rsidR="00FD7B93">
        <w:rPr>
          <w:b/>
        </w:rPr>
        <w:t>годов</w:t>
      </w:r>
    </w:p>
    <w:p w14:paraId="00A6C43B" w14:textId="77777777" w:rsidR="007409CF" w:rsidRPr="00280872" w:rsidRDefault="007409CF" w:rsidP="00883294"/>
    <w:p w14:paraId="79F9C4C5" w14:textId="1CA247EA" w:rsidR="005052E8" w:rsidRPr="005052E8" w:rsidRDefault="005052E8" w:rsidP="00FE39D3">
      <w:pPr>
        <w:spacing w:line="240" w:lineRule="auto"/>
        <w:ind w:right="-5" w:firstLine="284"/>
        <w:rPr>
          <w:szCs w:val="28"/>
        </w:rPr>
      </w:pPr>
      <w:r w:rsidRPr="005052E8">
        <w:rPr>
          <w:szCs w:val="28"/>
        </w:rPr>
        <w:t xml:space="preserve">Совет Ононского муниципального округа в </w:t>
      </w:r>
      <w:r>
        <w:rPr>
          <w:szCs w:val="28"/>
        </w:rPr>
        <w:t>соответствии с У</w:t>
      </w:r>
      <w:r w:rsidRPr="005052E8">
        <w:rPr>
          <w:szCs w:val="28"/>
        </w:rPr>
        <w:t>став</w:t>
      </w:r>
      <w:r>
        <w:rPr>
          <w:szCs w:val="28"/>
        </w:rPr>
        <w:t>ом</w:t>
      </w:r>
      <w:r w:rsidRPr="005052E8">
        <w:rPr>
          <w:szCs w:val="28"/>
        </w:rPr>
        <w:t xml:space="preserve"> Ононского муниципального округа,</w:t>
      </w:r>
      <w:r w:rsidR="00FE39D3">
        <w:rPr>
          <w:szCs w:val="28"/>
        </w:rPr>
        <w:t xml:space="preserve"> </w:t>
      </w:r>
      <w:r w:rsidRPr="005052E8">
        <w:rPr>
          <w:szCs w:val="28"/>
        </w:rPr>
        <w:t>РЕШИЛ:</w:t>
      </w:r>
    </w:p>
    <w:p w14:paraId="7DFEAA2E" w14:textId="43CB82BD" w:rsidR="005052E8" w:rsidRPr="005052E8" w:rsidRDefault="005052E8" w:rsidP="005052E8">
      <w:pPr>
        <w:spacing w:line="240" w:lineRule="auto"/>
        <w:ind w:firstLine="0"/>
        <w:rPr>
          <w:szCs w:val="28"/>
        </w:rPr>
      </w:pPr>
      <w:r w:rsidRPr="005052E8">
        <w:rPr>
          <w:szCs w:val="28"/>
        </w:rPr>
        <w:tab/>
        <w:t>1. Принять проект бюджета Ононского муниципального округа на 202</w:t>
      </w:r>
      <w:r w:rsidR="00CB096A">
        <w:rPr>
          <w:szCs w:val="28"/>
        </w:rPr>
        <w:t>6</w:t>
      </w:r>
      <w:r w:rsidRPr="005052E8">
        <w:rPr>
          <w:szCs w:val="28"/>
        </w:rPr>
        <w:t xml:space="preserve"> год и плановый период 202</w:t>
      </w:r>
      <w:r w:rsidR="00CB096A">
        <w:rPr>
          <w:szCs w:val="28"/>
        </w:rPr>
        <w:t>7</w:t>
      </w:r>
      <w:r w:rsidRPr="005052E8">
        <w:rPr>
          <w:szCs w:val="28"/>
        </w:rPr>
        <w:t>-202</w:t>
      </w:r>
      <w:r w:rsidR="00CB096A">
        <w:rPr>
          <w:szCs w:val="28"/>
        </w:rPr>
        <w:t>8</w:t>
      </w:r>
      <w:r w:rsidRPr="005052E8">
        <w:rPr>
          <w:szCs w:val="28"/>
        </w:rPr>
        <w:t xml:space="preserve"> гг. в первом чтении:</w:t>
      </w:r>
    </w:p>
    <w:p w14:paraId="2DD3A737" w14:textId="43C29C19" w:rsidR="005052E8" w:rsidRPr="005052E8" w:rsidRDefault="005052E8" w:rsidP="005052E8">
      <w:pPr>
        <w:spacing w:line="240" w:lineRule="auto"/>
        <w:ind w:firstLine="0"/>
        <w:rPr>
          <w:szCs w:val="28"/>
        </w:rPr>
      </w:pPr>
      <w:r w:rsidRPr="005052E8">
        <w:rPr>
          <w:szCs w:val="28"/>
        </w:rPr>
        <w:tab/>
        <w:t>- на 202</w:t>
      </w:r>
      <w:r w:rsidR="00CB096A">
        <w:rPr>
          <w:szCs w:val="28"/>
        </w:rPr>
        <w:t>6</w:t>
      </w:r>
      <w:r w:rsidRPr="005052E8">
        <w:rPr>
          <w:szCs w:val="28"/>
        </w:rPr>
        <w:t xml:space="preserve"> год по доходам в сумме </w:t>
      </w:r>
      <w:r w:rsidR="00CB096A">
        <w:rPr>
          <w:szCs w:val="28"/>
        </w:rPr>
        <w:t>826792,5</w:t>
      </w:r>
      <w:r w:rsidRPr="005052E8">
        <w:rPr>
          <w:szCs w:val="28"/>
        </w:rPr>
        <w:t xml:space="preserve"> тысяч рублей, по расходам в сумме </w:t>
      </w:r>
      <w:r w:rsidR="00CB096A">
        <w:rPr>
          <w:szCs w:val="28"/>
        </w:rPr>
        <w:t>824918,1</w:t>
      </w:r>
      <w:r w:rsidRPr="005052E8">
        <w:rPr>
          <w:szCs w:val="28"/>
        </w:rPr>
        <w:t xml:space="preserve"> тысяч рублей, с превышением доходов над расходами (профицитом) на </w:t>
      </w:r>
      <w:r>
        <w:rPr>
          <w:szCs w:val="28"/>
        </w:rPr>
        <w:t>1874,4</w:t>
      </w:r>
      <w:r w:rsidRPr="005052E8">
        <w:rPr>
          <w:szCs w:val="28"/>
        </w:rPr>
        <w:t xml:space="preserve"> тысяч рублей;</w:t>
      </w:r>
    </w:p>
    <w:p w14:paraId="2BC2B03D" w14:textId="4F3EAA2A" w:rsidR="005052E8" w:rsidRPr="005052E8" w:rsidRDefault="005052E8" w:rsidP="005052E8">
      <w:pPr>
        <w:spacing w:line="240" w:lineRule="auto"/>
        <w:ind w:firstLine="0"/>
        <w:rPr>
          <w:szCs w:val="28"/>
        </w:rPr>
      </w:pPr>
      <w:r w:rsidRPr="005052E8">
        <w:rPr>
          <w:szCs w:val="28"/>
        </w:rPr>
        <w:tab/>
        <w:t>- на 202</w:t>
      </w:r>
      <w:r w:rsidR="00CB096A">
        <w:rPr>
          <w:szCs w:val="28"/>
        </w:rPr>
        <w:t>7</w:t>
      </w:r>
      <w:r w:rsidRPr="005052E8">
        <w:rPr>
          <w:szCs w:val="28"/>
        </w:rPr>
        <w:t xml:space="preserve"> год по доходам в сумме </w:t>
      </w:r>
      <w:r w:rsidR="00CB096A">
        <w:rPr>
          <w:szCs w:val="28"/>
        </w:rPr>
        <w:t>707283,6</w:t>
      </w:r>
      <w:r w:rsidRPr="005052E8">
        <w:rPr>
          <w:szCs w:val="28"/>
        </w:rPr>
        <w:t xml:space="preserve"> тысяч рублей, по расходам в сумме </w:t>
      </w:r>
      <w:r w:rsidR="00CB096A">
        <w:rPr>
          <w:szCs w:val="28"/>
        </w:rPr>
        <w:t>705409,2</w:t>
      </w:r>
      <w:r w:rsidRPr="005052E8">
        <w:rPr>
          <w:szCs w:val="28"/>
        </w:rPr>
        <w:t xml:space="preserve"> тысяч рублей, с превышением доходов над расходами (профицитом) на 1874,4 тысяч рублей;</w:t>
      </w:r>
    </w:p>
    <w:p w14:paraId="66EFE408" w14:textId="461CA9AF" w:rsidR="005052E8" w:rsidRPr="005052E8" w:rsidRDefault="005052E8" w:rsidP="005052E8">
      <w:pPr>
        <w:spacing w:line="240" w:lineRule="auto"/>
        <w:ind w:firstLine="0"/>
        <w:rPr>
          <w:szCs w:val="28"/>
        </w:rPr>
      </w:pPr>
      <w:r w:rsidRPr="005052E8">
        <w:rPr>
          <w:szCs w:val="28"/>
        </w:rPr>
        <w:tab/>
        <w:t>- на 202</w:t>
      </w:r>
      <w:r w:rsidR="00CB096A">
        <w:rPr>
          <w:szCs w:val="28"/>
        </w:rPr>
        <w:t>8</w:t>
      </w:r>
      <w:r w:rsidRPr="005052E8">
        <w:rPr>
          <w:szCs w:val="28"/>
        </w:rPr>
        <w:t xml:space="preserve"> год по доходам в сумме </w:t>
      </w:r>
      <w:r w:rsidR="00CB096A">
        <w:rPr>
          <w:szCs w:val="28"/>
        </w:rPr>
        <w:t>761484,4</w:t>
      </w:r>
      <w:r w:rsidRPr="005052E8">
        <w:rPr>
          <w:szCs w:val="28"/>
        </w:rPr>
        <w:t xml:space="preserve"> тысяч рублей, по расходам в сумме </w:t>
      </w:r>
      <w:r w:rsidR="00CB096A">
        <w:rPr>
          <w:szCs w:val="28"/>
        </w:rPr>
        <w:t>759610,0</w:t>
      </w:r>
      <w:r w:rsidRPr="005052E8">
        <w:rPr>
          <w:szCs w:val="28"/>
        </w:rPr>
        <w:t xml:space="preserve"> тысяч рублей, с превышением доходов над расходами (профицитом) на 1874,4 тысяч рублей.</w:t>
      </w:r>
    </w:p>
    <w:p w14:paraId="1C0BF8E0" w14:textId="08DAB5B8" w:rsidR="005052E8" w:rsidRPr="005052E8" w:rsidRDefault="005052E8" w:rsidP="005052E8">
      <w:pPr>
        <w:spacing w:line="240" w:lineRule="auto"/>
        <w:ind w:firstLine="0"/>
        <w:rPr>
          <w:szCs w:val="28"/>
        </w:rPr>
      </w:pPr>
      <w:r w:rsidRPr="005052E8">
        <w:rPr>
          <w:szCs w:val="28"/>
        </w:rPr>
        <w:tab/>
        <w:t>2. Установить верхний предел муниципального внутреннего долга на 202</w:t>
      </w:r>
      <w:r w:rsidR="00CB096A">
        <w:rPr>
          <w:szCs w:val="28"/>
        </w:rPr>
        <w:t>6</w:t>
      </w:r>
      <w:r w:rsidRPr="005052E8">
        <w:rPr>
          <w:szCs w:val="28"/>
        </w:rPr>
        <w:t xml:space="preserve"> год </w:t>
      </w:r>
      <w:r w:rsidR="00CB096A">
        <w:rPr>
          <w:szCs w:val="28"/>
        </w:rPr>
        <w:t>6557,8</w:t>
      </w:r>
      <w:r w:rsidRPr="005052E8">
        <w:rPr>
          <w:szCs w:val="28"/>
        </w:rPr>
        <w:t xml:space="preserve"> тысяч рублей, на 202</w:t>
      </w:r>
      <w:r w:rsidR="00CB096A">
        <w:rPr>
          <w:szCs w:val="28"/>
        </w:rPr>
        <w:t>7</w:t>
      </w:r>
      <w:r w:rsidRPr="005052E8">
        <w:rPr>
          <w:szCs w:val="28"/>
        </w:rPr>
        <w:t xml:space="preserve"> год </w:t>
      </w:r>
      <w:r>
        <w:rPr>
          <w:szCs w:val="28"/>
        </w:rPr>
        <w:t>–</w:t>
      </w:r>
      <w:r w:rsidRPr="005052E8">
        <w:rPr>
          <w:szCs w:val="28"/>
        </w:rPr>
        <w:t xml:space="preserve"> </w:t>
      </w:r>
      <w:r w:rsidR="00CB096A">
        <w:rPr>
          <w:szCs w:val="28"/>
        </w:rPr>
        <w:t>4683,5</w:t>
      </w:r>
      <w:r w:rsidRPr="005052E8">
        <w:rPr>
          <w:szCs w:val="28"/>
        </w:rPr>
        <w:t xml:space="preserve"> тысяч рублей, на 202</w:t>
      </w:r>
      <w:r w:rsidR="00CB096A">
        <w:rPr>
          <w:szCs w:val="28"/>
        </w:rPr>
        <w:t>8</w:t>
      </w:r>
      <w:r w:rsidRPr="005052E8">
        <w:rPr>
          <w:szCs w:val="28"/>
        </w:rPr>
        <w:t xml:space="preserve"> год – </w:t>
      </w:r>
      <w:r w:rsidR="00CB096A">
        <w:rPr>
          <w:szCs w:val="28"/>
        </w:rPr>
        <w:t>2809,1</w:t>
      </w:r>
      <w:r w:rsidRPr="005052E8">
        <w:rPr>
          <w:szCs w:val="28"/>
        </w:rPr>
        <w:t xml:space="preserve"> тысяч рублей.</w:t>
      </w:r>
    </w:p>
    <w:p w14:paraId="3E2736A2" w14:textId="65D08038" w:rsidR="005052E8" w:rsidRPr="005052E8" w:rsidRDefault="005052E8" w:rsidP="005052E8">
      <w:pPr>
        <w:spacing w:line="240" w:lineRule="auto"/>
        <w:ind w:firstLine="0"/>
        <w:rPr>
          <w:szCs w:val="28"/>
        </w:rPr>
      </w:pPr>
      <w:r w:rsidRPr="005052E8">
        <w:rPr>
          <w:szCs w:val="28"/>
        </w:rPr>
        <w:tab/>
        <w:t>3. Установить нормативную величину резервного фонда Ононского муниципального округа на 202</w:t>
      </w:r>
      <w:r w:rsidR="00CB096A">
        <w:rPr>
          <w:szCs w:val="28"/>
        </w:rPr>
        <w:t>6</w:t>
      </w:r>
      <w:r w:rsidRPr="005052E8">
        <w:rPr>
          <w:szCs w:val="28"/>
        </w:rPr>
        <w:t xml:space="preserve"> год в размере 200,0 тысяч рублей, на 202</w:t>
      </w:r>
      <w:r w:rsidR="00CB096A">
        <w:rPr>
          <w:szCs w:val="28"/>
        </w:rPr>
        <w:t>7</w:t>
      </w:r>
      <w:r w:rsidRPr="005052E8">
        <w:rPr>
          <w:szCs w:val="28"/>
        </w:rPr>
        <w:t xml:space="preserve"> год в размере 200,0 тысяч рублей, на 202</w:t>
      </w:r>
      <w:r w:rsidR="00CB096A">
        <w:rPr>
          <w:szCs w:val="28"/>
        </w:rPr>
        <w:t>8</w:t>
      </w:r>
      <w:r w:rsidRPr="005052E8">
        <w:rPr>
          <w:szCs w:val="28"/>
        </w:rPr>
        <w:t xml:space="preserve"> г</w:t>
      </w:r>
      <w:r w:rsidR="00DF4F39">
        <w:rPr>
          <w:szCs w:val="28"/>
        </w:rPr>
        <w:t>од в размере 200,0 тысяч рублей.</w:t>
      </w:r>
      <w:r w:rsidRPr="005052E8">
        <w:rPr>
          <w:szCs w:val="28"/>
        </w:rPr>
        <w:t xml:space="preserve"> </w:t>
      </w:r>
    </w:p>
    <w:p w14:paraId="0167B8A0" w14:textId="77777777" w:rsidR="005052E8" w:rsidRDefault="005052E8" w:rsidP="005052E8">
      <w:pPr>
        <w:spacing w:line="240" w:lineRule="auto"/>
        <w:ind w:left="360" w:right="-5" w:firstLine="0"/>
        <w:rPr>
          <w:szCs w:val="28"/>
        </w:rPr>
      </w:pPr>
    </w:p>
    <w:p w14:paraId="21BCCEBB" w14:textId="77777777" w:rsidR="00FE39D3" w:rsidRDefault="00FE39D3" w:rsidP="005052E8">
      <w:pPr>
        <w:spacing w:line="240" w:lineRule="auto"/>
        <w:ind w:left="360" w:right="-5" w:firstLine="0"/>
        <w:rPr>
          <w:szCs w:val="28"/>
        </w:rPr>
      </w:pPr>
    </w:p>
    <w:p w14:paraId="6353B060" w14:textId="77777777" w:rsidR="00FE39D3" w:rsidRPr="005052E8" w:rsidRDefault="00FE39D3" w:rsidP="005052E8">
      <w:pPr>
        <w:spacing w:line="240" w:lineRule="auto"/>
        <w:ind w:left="360" w:right="-5" w:firstLine="0"/>
        <w:rPr>
          <w:szCs w:val="28"/>
        </w:rPr>
      </w:pPr>
    </w:p>
    <w:p w14:paraId="03228874" w14:textId="77777777" w:rsidR="005052E8" w:rsidRPr="005052E8" w:rsidRDefault="005052E8" w:rsidP="005052E8">
      <w:pPr>
        <w:spacing w:line="240" w:lineRule="auto"/>
        <w:ind w:right="-5" w:firstLine="0"/>
        <w:jc w:val="left"/>
        <w:rPr>
          <w:b/>
          <w:sz w:val="24"/>
          <w:szCs w:val="28"/>
        </w:rPr>
      </w:pPr>
      <w:r w:rsidRPr="005052E8">
        <w:rPr>
          <w:b/>
          <w:sz w:val="24"/>
          <w:szCs w:val="28"/>
        </w:rPr>
        <w:t xml:space="preserve"> </w:t>
      </w:r>
    </w:p>
    <w:p w14:paraId="65F7E073" w14:textId="77777777" w:rsidR="00CB096A" w:rsidRDefault="005052E8" w:rsidP="00CB096A">
      <w:pPr>
        <w:spacing w:line="240" w:lineRule="auto"/>
        <w:ind w:firstLine="0"/>
        <w:rPr>
          <w:rFonts w:cs="Arial"/>
          <w:szCs w:val="28"/>
        </w:rPr>
      </w:pPr>
      <w:r w:rsidRPr="005052E8">
        <w:rPr>
          <w:szCs w:val="28"/>
        </w:rPr>
        <w:t xml:space="preserve">Глава </w:t>
      </w:r>
      <w:r w:rsidR="00A47FDE">
        <w:rPr>
          <w:rFonts w:cs="Arial"/>
          <w:szCs w:val="28"/>
        </w:rPr>
        <w:t xml:space="preserve">Ононского </w:t>
      </w:r>
    </w:p>
    <w:p w14:paraId="2940B194" w14:textId="2B0AAA59" w:rsidR="00A47FDE" w:rsidRDefault="00A47FDE" w:rsidP="00CB096A">
      <w:pPr>
        <w:spacing w:line="24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муниципального округа         </w:t>
      </w:r>
      <w:r w:rsidR="00CB096A">
        <w:rPr>
          <w:rFonts w:cs="Arial"/>
          <w:szCs w:val="28"/>
        </w:rPr>
        <w:t xml:space="preserve">                         </w:t>
      </w:r>
      <w:r>
        <w:rPr>
          <w:rFonts w:cs="Arial"/>
          <w:szCs w:val="28"/>
        </w:rPr>
        <w:t xml:space="preserve">                             О.А.Бородина</w:t>
      </w:r>
      <w:bookmarkEnd w:id="0"/>
    </w:p>
    <w:p w14:paraId="0110157A" w14:textId="77777777" w:rsidR="00FE39D3" w:rsidRDefault="00FE39D3" w:rsidP="00CB096A">
      <w:pPr>
        <w:spacing w:line="240" w:lineRule="auto"/>
        <w:ind w:firstLine="0"/>
        <w:rPr>
          <w:rFonts w:cs="Arial"/>
          <w:szCs w:val="28"/>
        </w:rPr>
      </w:pPr>
    </w:p>
    <w:p w14:paraId="61149F44" w14:textId="77777777" w:rsidR="00FE39D3" w:rsidRDefault="00FE39D3" w:rsidP="00CB096A">
      <w:pPr>
        <w:spacing w:line="240" w:lineRule="auto"/>
        <w:ind w:firstLine="0"/>
        <w:rPr>
          <w:rFonts w:cs="Arial"/>
          <w:szCs w:val="28"/>
        </w:rPr>
      </w:pPr>
    </w:p>
    <w:p w14:paraId="1FFC422E" w14:textId="77777777" w:rsidR="008428B4" w:rsidRDefault="008428B4" w:rsidP="00CB096A">
      <w:pPr>
        <w:spacing w:line="240" w:lineRule="auto"/>
        <w:ind w:firstLine="0"/>
        <w:rPr>
          <w:rFonts w:cs="Arial"/>
          <w:szCs w:val="28"/>
        </w:rPr>
        <w:sectPr w:rsidR="008428B4" w:rsidSect="00637694">
          <w:footerReference w:type="default" r:id="rId8"/>
          <w:pgSz w:w="11907" w:h="16840" w:code="9"/>
          <w:pgMar w:top="1134" w:right="851" w:bottom="1134" w:left="1701" w:header="720" w:footer="720" w:gutter="0"/>
          <w:cols w:space="720"/>
          <w:docGrid w:linePitch="381"/>
        </w:sectPr>
      </w:pPr>
    </w:p>
    <w:p w14:paraId="606A46BB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lastRenderedPageBreak/>
        <w:t xml:space="preserve">   Приложение № 1</w:t>
      </w:r>
    </w:p>
    <w:p w14:paraId="68284D2C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 xml:space="preserve">к решению Совета Ононского </w:t>
      </w:r>
    </w:p>
    <w:p w14:paraId="6D2577A2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 xml:space="preserve">муниципального округа </w:t>
      </w:r>
    </w:p>
    <w:p w14:paraId="516B7C35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 xml:space="preserve"> «О бюджете Ононского муниципального округа</w:t>
      </w:r>
    </w:p>
    <w:p w14:paraId="2388EEEC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 xml:space="preserve">  на 2026 год и плановый период 2027-2028гг»</w:t>
      </w:r>
    </w:p>
    <w:p w14:paraId="57429C44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  <w:u w:val="single"/>
        </w:rPr>
      </w:pPr>
      <w:r w:rsidRPr="008428B4">
        <w:rPr>
          <w:sz w:val="20"/>
        </w:rPr>
        <w:t>от 26.11.2025г. №21</w:t>
      </w:r>
      <w:r w:rsidRPr="008428B4">
        <w:rPr>
          <w:sz w:val="20"/>
          <w:u w:val="single"/>
        </w:rPr>
        <w:t xml:space="preserve"> </w:t>
      </w:r>
    </w:p>
    <w:p w14:paraId="3171AFF3" w14:textId="77777777" w:rsidR="008428B4" w:rsidRPr="008428B4" w:rsidRDefault="008428B4" w:rsidP="008428B4">
      <w:pPr>
        <w:spacing w:line="240" w:lineRule="auto"/>
        <w:ind w:firstLine="0"/>
        <w:jc w:val="right"/>
        <w:rPr>
          <w:sz w:val="24"/>
          <w:szCs w:val="24"/>
        </w:rPr>
      </w:pPr>
    </w:p>
    <w:p w14:paraId="7177CF8C" w14:textId="77777777" w:rsidR="008428B4" w:rsidRPr="008428B4" w:rsidRDefault="008428B4" w:rsidP="008428B4">
      <w:pPr>
        <w:spacing w:line="240" w:lineRule="auto"/>
        <w:ind w:firstLine="0"/>
        <w:jc w:val="right"/>
        <w:rPr>
          <w:sz w:val="24"/>
          <w:szCs w:val="24"/>
        </w:rPr>
      </w:pPr>
    </w:p>
    <w:p w14:paraId="1C6218A2" w14:textId="77777777" w:rsidR="008428B4" w:rsidRPr="008428B4" w:rsidRDefault="008428B4" w:rsidP="008428B4">
      <w:pPr>
        <w:spacing w:line="240" w:lineRule="auto"/>
        <w:ind w:firstLine="0"/>
        <w:jc w:val="center"/>
        <w:rPr>
          <w:b/>
          <w:szCs w:val="28"/>
        </w:rPr>
      </w:pPr>
      <w:r w:rsidRPr="008428B4">
        <w:rPr>
          <w:b/>
          <w:szCs w:val="28"/>
        </w:rPr>
        <w:t>Объемы поступлений доходов в бюджет Ононского муниципального округа по кодам классификации доходов бюджетов на 2026 год.</w:t>
      </w:r>
    </w:p>
    <w:p w14:paraId="7A57D28B" w14:textId="77777777" w:rsidR="008428B4" w:rsidRPr="008428B4" w:rsidRDefault="008428B4" w:rsidP="008428B4">
      <w:pPr>
        <w:spacing w:line="240" w:lineRule="auto"/>
        <w:ind w:firstLine="0"/>
        <w:jc w:val="center"/>
        <w:rPr>
          <w:b/>
          <w:szCs w:val="28"/>
        </w:r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2435"/>
        <w:gridCol w:w="7916"/>
        <w:gridCol w:w="2265"/>
      </w:tblGrid>
      <w:tr w:rsidR="008428B4" w:rsidRPr="008428B4" w14:paraId="2C5E1E8B" w14:textId="77777777" w:rsidTr="008428B4">
        <w:trPr>
          <w:trHeight w:val="934"/>
        </w:trPr>
        <w:tc>
          <w:tcPr>
            <w:tcW w:w="3896" w:type="dxa"/>
            <w:gridSpan w:val="2"/>
            <w:vAlign w:val="center"/>
          </w:tcPr>
          <w:p w14:paraId="16351A9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 xml:space="preserve">Код классификации доходов бюджетов </w:t>
            </w:r>
          </w:p>
        </w:tc>
        <w:tc>
          <w:tcPr>
            <w:tcW w:w="7916" w:type="dxa"/>
            <w:vMerge w:val="restart"/>
            <w:vAlign w:val="center"/>
          </w:tcPr>
          <w:p w14:paraId="0E4971D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bCs/>
                <w:color w:val="000000"/>
                <w:sz w:val="20"/>
              </w:rPr>
              <w:t>Наименование кода классификации доходов бюджетов</w:t>
            </w:r>
          </w:p>
        </w:tc>
        <w:tc>
          <w:tcPr>
            <w:tcW w:w="2265" w:type="dxa"/>
            <w:vMerge w:val="restart"/>
            <w:vAlign w:val="center"/>
          </w:tcPr>
          <w:p w14:paraId="32A00E6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Сумма</w:t>
            </w:r>
          </w:p>
          <w:p w14:paraId="415671F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 2026 год</w:t>
            </w:r>
          </w:p>
        </w:tc>
      </w:tr>
      <w:tr w:rsidR="008428B4" w:rsidRPr="008428B4" w14:paraId="0F00ABEF" w14:textId="77777777" w:rsidTr="008428B4">
        <w:trPr>
          <w:trHeight w:val="140"/>
        </w:trPr>
        <w:tc>
          <w:tcPr>
            <w:tcW w:w="1461" w:type="dxa"/>
            <w:vAlign w:val="center"/>
          </w:tcPr>
          <w:p w14:paraId="31C674D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Главный администратор доходов бюджета</w:t>
            </w:r>
          </w:p>
        </w:tc>
        <w:tc>
          <w:tcPr>
            <w:tcW w:w="2435" w:type="dxa"/>
            <w:vAlign w:val="center"/>
          </w:tcPr>
          <w:p w14:paraId="257E2F3C" w14:textId="77777777" w:rsidR="008428B4" w:rsidRPr="008428B4" w:rsidRDefault="008428B4" w:rsidP="008428B4">
            <w:pPr>
              <w:spacing w:line="240" w:lineRule="auto"/>
              <w:ind w:left="-108"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Вид и подвид доходов бюджета</w:t>
            </w:r>
          </w:p>
        </w:tc>
        <w:tc>
          <w:tcPr>
            <w:tcW w:w="7916" w:type="dxa"/>
            <w:vMerge/>
            <w:vAlign w:val="center"/>
          </w:tcPr>
          <w:p w14:paraId="74E6C85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265" w:type="dxa"/>
            <w:vMerge/>
            <w:vAlign w:val="center"/>
          </w:tcPr>
          <w:p w14:paraId="549FBC1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8428B4" w:rsidRPr="008428B4" w14:paraId="55BE5AFF" w14:textId="77777777" w:rsidTr="008428B4">
        <w:trPr>
          <w:trHeight w:val="144"/>
        </w:trPr>
        <w:tc>
          <w:tcPr>
            <w:tcW w:w="1461" w:type="dxa"/>
          </w:tcPr>
          <w:p w14:paraId="27D0ABE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 xml:space="preserve">   1</w:t>
            </w:r>
          </w:p>
        </w:tc>
        <w:tc>
          <w:tcPr>
            <w:tcW w:w="2435" w:type="dxa"/>
          </w:tcPr>
          <w:p w14:paraId="0B6023C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 xml:space="preserve">              2</w:t>
            </w:r>
          </w:p>
        </w:tc>
        <w:tc>
          <w:tcPr>
            <w:tcW w:w="7916" w:type="dxa"/>
          </w:tcPr>
          <w:p w14:paraId="02492EC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</w:t>
            </w:r>
          </w:p>
        </w:tc>
        <w:tc>
          <w:tcPr>
            <w:tcW w:w="2265" w:type="dxa"/>
          </w:tcPr>
          <w:p w14:paraId="4C939B6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4</w:t>
            </w:r>
          </w:p>
        </w:tc>
      </w:tr>
      <w:tr w:rsidR="008428B4" w:rsidRPr="008428B4" w14:paraId="35146286" w14:textId="77777777" w:rsidTr="008428B4">
        <w:trPr>
          <w:trHeight w:val="144"/>
        </w:trPr>
        <w:tc>
          <w:tcPr>
            <w:tcW w:w="1461" w:type="dxa"/>
          </w:tcPr>
          <w:p w14:paraId="02B5D48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14A754D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10000000000000000</w:t>
            </w:r>
          </w:p>
        </w:tc>
        <w:tc>
          <w:tcPr>
            <w:tcW w:w="7916" w:type="dxa"/>
          </w:tcPr>
          <w:p w14:paraId="726E005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НАЛОГОВЫЕ и НЕНАЛОГОВЫЕ ДОХОДЫ</w:t>
            </w:r>
          </w:p>
        </w:tc>
        <w:tc>
          <w:tcPr>
            <w:tcW w:w="2265" w:type="dxa"/>
            <w:vAlign w:val="center"/>
          </w:tcPr>
          <w:p w14:paraId="010EEFD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200160,3</w:t>
            </w:r>
          </w:p>
        </w:tc>
      </w:tr>
      <w:tr w:rsidR="008428B4" w:rsidRPr="008428B4" w14:paraId="1A47F450" w14:textId="77777777" w:rsidTr="008428B4">
        <w:trPr>
          <w:trHeight w:val="200"/>
        </w:trPr>
        <w:tc>
          <w:tcPr>
            <w:tcW w:w="1461" w:type="dxa"/>
          </w:tcPr>
          <w:p w14:paraId="6A1490D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2435" w:type="dxa"/>
          </w:tcPr>
          <w:p w14:paraId="3205452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7916" w:type="dxa"/>
          </w:tcPr>
          <w:p w14:paraId="0F3A145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 xml:space="preserve">НАЛОГОВЫЕ  ДОХОДЫ </w:t>
            </w:r>
          </w:p>
        </w:tc>
        <w:tc>
          <w:tcPr>
            <w:tcW w:w="2265" w:type="dxa"/>
            <w:vAlign w:val="center"/>
          </w:tcPr>
          <w:p w14:paraId="422B82D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197397,3</w:t>
            </w:r>
          </w:p>
        </w:tc>
      </w:tr>
      <w:tr w:rsidR="008428B4" w:rsidRPr="008428B4" w14:paraId="17343EF8" w14:textId="77777777" w:rsidTr="008428B4">
        <w:trPr>
          <w:trHeight w:val="144"/>
        </w:trPr>
        <w:tc>
          <w:tcPr>
            <w:tcW w:w="1461" w:type="dxa"/>
          </w:tcPr>
          <w:p w14:paraId="557451F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6A7A483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10100000000000000</w:t>
            </w:r>
          </w:p>
        </w:tc>
        <w:tc>
          <w:tcPr>
            <w:tcW w:w="7916" w:type="dxa"/>
          </w:tcPr>
          <w:p w14:paraId="7030BEF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НАЛОГИ НА ПРИБЫЛЬ, ДОХОДЫ</w:t>
            </w:r>
          </w:p>
        </w:tc>
        <w:tc>
          <w:tcPr>
            <w:tcW w:w="2265" w:type="dxa"/>
            <w:vAlign w:val="center"/>
          </w:tcPr>
          <w:p w14:paraId="191A0B6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136692,4</w:t>
            </w:r>
          </w:p>
        </w:tc>
      </w:tr>
      <w:tr w:rsidR="008428B4" w:rsidRPr="008428B4" w14:paraId="0B26E9B6" w14:textId="77777777" w:rsidTr="008428B4">
        <w:trPr>
          <w:trHeight w:val="144"/>
        </w:trPr>
        <w:tc>
          <w:tcPr>
            <w:tcW w:w="1461" w:type="dxa"/>
          </w:tcPr>
          <w:p w14:paraId="4A606DA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705CB84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10102000010000110</w:t>
            </w:r>
          </w:p>
        </w:tc>
        <w:tc>
          <w:tcPr>
            <w:tcW w:w="7916" w:type="dxa"/>
          </w:tcPr>
          <w:p w14:paraId="30155BB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Налог на доходы физических лиц</w:t>
            </w:r>
          </w:p>
        </w:tc>
        <w:tc>
          <w:tcPr>
            <w:tcW w:w="2265" w:type="dxa"/>
            <w:vAlign w:val="center"/>
          </w:tcPr>
          <w:p w14:paraId="3E6D88D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136692,4</w:t>
            </w:r>
          </w:p>
        </w:tc>
      </w:tr>
      <w:tr w:rsidR="008428B4" w:rsidRPr="008428B4" w14:paraId="19FC774C" w14:textId="77777777" w:rsidTr="008428B4">
        <w:trPr>
          <w:trHeight w:val="144"/>
        </w:trPr>
        <w:tc>
          <w:tcPr>
            <w:tcW w:w="1461" w:type="dxa"/>
          </w:tcPr>
          <w:p w14:paraId="6EE0A38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3AEEB65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10300000000000000</w:t>
            </w:r>
          </w:p>
        </w:tc>
        <w:tc>
          <w:tcPr>
            <w:tcW w:w="7916" w:type="dxa"/>
          </w:tcPr>
          <w:p w14:paraId="72D6970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5" w:type="dxa"/>
            <w:vAlign w:val="center"/>
          </w:tcPr>
          <w:p w14:paraId="2D6BC1F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38627,9</w:t>
            </w:r>
          </w:p>
        </w:tc>
      </w:tr>
      <w:tr w:rsidR="008428B4" w:rsidRPr="008428B4" w14:paraId="19F54216" w14:textId="77777777" w:rsidTr="008428B4">
        <w:trPr>
          <w:trHeight w:val="144"/>
        </w:trPr>
        <w:tc>
          <w:tcPr>
            <w:tcW w:w="1461" w:type="dxa"/>
          </w:tcPr>
          <w:p w14:paraId="0579674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1D7C631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10302000010000110</w:t>
            </w:r>
          </w:p>
        </w:tc>
        <w:tc>
          <w:tcPr>
            <w:tcW w:w="7916" w:type="dxa"/>
          </w:tcPr>
          <w:p w14:paraId="47F14D3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5" w:type="dxa"/>
            <w:vAlign w:val="center"/>
          </w:tcPr>
          <w:p w14:paraId="0F2BAF6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38627,9</w:t>
            </w:r>
          </w:p>
        </w:tc>
      </w:tr>
      <w:tr w:rsidR="008428B4" w:rsidRPr="008428B4" w14:paraId="11243C9A" w14:textId="77777777" w:rsidTr="008428B4">
        <w:trPr>
          <w:trHeight w:val="144"/>
        </w:trPr>
        <w:tc>
          <w:tcPr>
            <w:tcW w:w="1461" w:type="dxa"/>
          </w:tcPr>
          <w:p w14:paraId="70F511E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04BC581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10302231010000110</w:t>
            </w:r>
          </w:p>
        </w:tc>
        <w:tc>
          <w:tcPr>
            <w:tcW w:w="7916" w:type="dxa"/>
          </w:tcPr>
          <w:p w14:paraId="488CDC7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14:paraId="5EF1FD0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14:paraId="048583F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20212,8</w:t>
            </w:r>
          </w:p>
        </w:tc>
      </w:tr>
      <w:tr w:rsidR="008428B4" w:rsidRPr="008428B4" w14:paraId="0C8DDD10" w14:textId="77777777" w:rsidTr="008428B4">
        <w:trPr>
          <w:trHeight w:val="144"/>
        </w:trPr>
        <w:tc>
          <w:tcPr>
            <w:tcW w:w="1461" w:type="dxa"/>
          </w:tcPr>
          <w:p w14:paraId="3635975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lastRenderedPageBreak/>
              <w:t>000</w:t>
            </w:r>
          </w:p>
        </w:tc>
        <w:tc>
          <w:tcPr>
            <w:tcW w:w="2435" w:type="dxa"/>
          </w:tcPr>
          <w:p w14:paraId="40FAE12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10302241010000110</w:t>
            </w:r>
          </w:p>
        </w:tc>
        <w:tc>
          <w:tcPr>
            <w:tcW w:w="7916" w:type="dxa"/>
          </w:tcPr>
          <w:p w14:paraId="739D8AF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5" w:type="dxa"/>
            <w:vAlign w:val="center"/>
          </w:tcPr>
          <w:p w14:paraId="7DE9C740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98,7</w:t>
            </w:r>
          </w:p>
        </w:tc>
      </w:tr>
      <w:tr w:rsidR="008428B4" w:rsidRPr="008428B4" w14:paraId="37B9D080" w14:textId="77777777" w:rsidTr="008428B4">
        <w:trPr>
          <w:trHeight w:val="144"/>
        </w:trPr>
        <w:tc>
          <w:tcPr>
            <w:tcW w:w="1461" w:type="dxa"/>
          </w:tcPr>
          <w:p w14:paraId="3966573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262C15B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10302251010000110</w:t>
            </w:r>
          </w:p>
        </w:tc>
        <w:tc>
          <w:tcPr>
            <w:tcW w:w="7916" w:type="dxa"/>
          </w:tcPr>
          <w:p w14:paraId="0449232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5" w:type="dxa"/>
            <w:vAlign w:val="center"/>
          </w:tcPr>
          <w:p w14:paraId="04D6990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19551,3</w:t>
            </w:r>
          </w:p>
        </w:tc>
      </w:tr>
      <w:tr w:rsidR="008428B4" w:rsidRPr="008428B4" w14:paraId="1D5A7657" w14:textId="77777777" w:rsidTr="008428B4">
        <w:trPr>
          <w:trHeight w:val="1421"/>
        </w:trPr>
        <w:tc>
          <w:tcPr>
            <w:tcW w:w="1461" w:type="dxa"/>
          </w:tcPr>
          <w:p w14:paraId="6E809D5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5721AA9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10302261010000110</w:t>
            </w:r>
          </w:p>
        </w:tc>
        <w:tc>
          <w:tcPr>
            <w:tcW w:w="7916" w:type="dxa"/>
          </w:tcPr>
          <w:p w14:paraId="419B1AE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5" w:type="dxa"/>
            <w:vAlign w:val="center"/>
          </w:tcPr>
          <w:p w14:paraId="76650AC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-1234,9</w:t>
            </w:r>
          </w:p>
        </w:tc>
      </w:tr>
      <w:tr w:rsidR="008428B4" w:rsidRPr="008428B4" w14:paraId="07D7CFA4" w14:textId="77777777" w:rsidTr="008428B4">
        <w:trPr>
          <w:trHeight w:val="229"/>
        </w:trPr>
        <w:tc>
          <w:tcPr>
            <w:tcW w:w="1461" w:type="dxa"/>
          </w:tcPr>
          <w:p w14:paraId="327AB48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286D9A5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10500000000000000</w:t>
            </w:r>
          </w:p>
        </w:tc>
        <w:tc>
          <w:tcPr>
            <w:tcW w:w="7916" w:type="dxa"/>
          </w:tcPr>
          <w:p w14:paraId="0FC6743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НАЛОГИ НА СОВОКУПНЫЙ ДОХОД</w:t>
            </w:r>
          </w:p>
          <w:p w14:paraId="4B642FF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2265" w:type="dxa"/>
            <w:vAlign w:val="center"/>
          </w:tcPr>
          <w:p w14:paraId="5D90674D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10901,0</w:t>
            </w:r>
          </w:p>
        </w:tc>
      </w:tr>
      <w:tr w:rsidR="008428B4" w:rsidRPr="008428B4" w14:paraId="19CEEB7C" w14:textId="77777777" w:rsidTr="008428B4">
        <w:trPr>
          <w:trHeight w:val="144"/>
        </w:trPr>
        <w:tc>
          <w:tcPr>
            <w:tcW w:w="1461" w:type="dxa"/>
          </w:tcPr>
          <w:p w14:paraId="7D4571C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6C2C0AF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color w:val="000000"/>
                <w:sz w:val="20"/>
              </w:rPr>
              <w:t>10501000000000110</w:t>
            </w:r>
          </w:p>
        </w:tc>
        <w:tc>
          <w:tcPr>
            <w:tcW w:w="7916" w:type="dxa"/>
          </w:tcPr>
          <w:p w14:paraId="70AE37E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color w:val="000000"/>
                <w:sz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5" w:type="dxa"/>
            <w:vAlign w:val="center"/>
          </w:tcPr>
          <w:p w14:paraId="66A317A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7921,0</w:t>
            </w:r>
          </w:p>
        </w:tc>
      </w:tr>
      <w:tr w:rsidR="008428B4" w:rsidRPr="008428B4" w14:paraId="5BA66447" w14:textId="77777777" w:rsidTr="008428B4">
        <w:trPr>
          <w:trHeight w:val="144"/>
        </w:trPr>
        <w:tc>
          <w:tcPr>
            <w:tcW w:w="1461" w:type="dxa"/>
          </w:tcPr>
          <w:p w14:paraId="322CC60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000</w:t>
            </w:r>
          </w:p>
        </w:tc>
        <w:tc>
          <w:tcPr>
            <w:tcW w:w="2435" w:type="dxa"/>
          </w:tcPr>
          <w:p w14:paraId="7AB57CB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10501010010000110</w:t>
            </w:r>
          </w:p>
        </w:tc>
        <w:tc>
          <w:tcPr>
            <w:tcW w:w="7916" w:type="dxa"/>
            <w:vAlign w:val="center"/>
          </w:tcPr>
          <w:p w14:paraId="1F7E5C96" w14:textId="77777777" w:rsidR="008428B4" w:rsidRPr="008428B4" w:rsidRDefault="008428B4" w:rsidP="008428B4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5" w:type="dxa"/>
            <w:vAlign w:val="center"/>
          </w:tcPr>
          <w:p w14:paraId="4DB2B3B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5465,5</w:t>
            </w:r>
          </w:p>
        </w:tc>
      </w:tr>
      <w:tr w:rsidR="008428B4" w:rsidRPr="008428B4" w14:paraId="6117C699" w14:textId="77777777" w:rsidTr="008428B4">
        <w:trPr>
          <w:trHeight w:val="144"/>
        </w:trPr>
        <w:tc>
          <w:tcPr>
            <w:tcW w:w="1461" w:type="dxa"/>
          </w:tcPr>
          <w:p w14:paraId="1961D2F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000</w:t>
            </w:r>
          </w:p>
        </w:tc>
        <w:tc>
          <w:tcPr>
            <w:tcW w:w="2435" w:type="dxa"/>
          </w:tcPr>
          <w:p w14:paraId="58E7C33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10501020010000110</w:t>
            </w:r>
          </w:p>
        </w:tc>
        <w:tc>
          <w:tcPr>
            <w:tcW w:w="7916" w:type="dxa"/>
            <w:vAlign w:val="center"/>
          </w:tcPr>
          <w:p w14:paraId="4E38311A" w14:textId="77777777" w:rsidR="008428B4" w:rsidRPr="008428B4" w:rsidRDefault="008428B4" w:rsidP="008428B4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5" w:type="dxa"/>
            <w:vAlign w:val="center"/>
          </w:tcPr>
          <w:p w14:paraId="5CC0876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2455,5</w:t>
            </w:r>
          </w:p>
        </w:tc>
      </w:tr>
      <w:tr w:rsidR="008428B4" w:rsidRPr="008428B4" w14:paraId="7A444155" w14:textId="77777777" w:rsidTr="008428B4">
        <w:trPr>
          <w:trHeight w:val="144"/>
        </w:trPr>
        <w:tc>
          <w:tcPr>
            <w:tcW w:w="1461" w:type="dxa"/>
          </w:tcPr>
          <w:p w14:paraId="682AB44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4953A3D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10503000010000110</w:t>
            </w:r>
          </w:p>
        </w:tc>
        <w:tc>
          <w:tcPr>
            <w:tcW w:w="7916" w:type="dxa"/>
          </w:tcPr>
          <w:p w14:paraId="28C1865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Единый сельскохозяйственный налог</w:t>
            </w:r>
          </w:p>
        </w:tc>
        <w:tc>
          <w:tcPr>
            <w:tcW w:w="2265" w:type="dxa"/>
            <w:vAlign w:val="center"/>
          </w:tcPr>
          <w:p w14:paraId="234A73A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842,0</w:t>
            </w:r>
          </w:p>
        </w:tc>
      </w:tr>
      <w:tr w:rsidR="008428B4" w:rsidRPr="008428B4" w14:paraId="38C05F7C" w14:textId="77777777" w:rsidTr="008428B4">
        <w:trPr>
          <w:trHeight w:val="144"/>
        </w:trPr>
        <w:tc>
          <w:tcPr>
            <w:tcW w:w="1461" w:type="dxa"/>
          </w:tcPr>
          <w:p w14:paraId="278B4E6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264B3D8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10504000020000110</w:t>
            </w:r>
          </w:p>
        </w:tc>
        <w:tc>
          <w:tcPr>
            <w:tcW w:w="7916" w:type="dxa"/>
          </w:tcPr>
          <w:p w14:paraId="2F85214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5" w:type="dxa"/>
            <w:vAlign w:val="center"/>
          </w:tcPr>
          <w:p w14:paraId="215AF04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2138,0</w:t>
            </w:r>
          </w:p>
        </w:tc>
      </w:tr>
      <w:tr w:rsidR="008428B4" w:rsidRPr="008428B4" w14:paraId="14B91491" w14:textId="77777777" w:rsidTr="008428B4">
        <w:trPr>
          <w:trHeight w:val="144"/>
        </w:trPr>
        <w:tc>
          <w:tcPr>
            <w:tcW w:w="1461" w:type="dxa"/>
          </w:tcPr>
          <w:p w14:paraId="471BD86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124A0F1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10600000000000000</w:t>
            </w:r>
          </w:p>
        </w:tc>
        <w:tc>
          <w:tcPr>
            <w:tcW w:w="7916" w:type="dxa"/>
          </w:tcPr>
          <w:p w14:paraId="3E326C4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НАЛОГИ  НА  ИМУЩЕСТВО</w:t>
            </w:r>
          </w:p>
        </w:tc>
        <w:tc>
          <w:tcPr>
            <w:tcW w:w="2265" w:type="dxa"/>
            <w:vAlign w:val="center"/>
          </w:tcPr>
          <w:p w14:paraId="2F70C81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5054,0</w:t>
            </w:r>
          </w:p>
        </w:tc>
      </w:tr>
      <w:tr w:rsidR="008428B4" w:rsidRPr="008428B4" w14:paraId="3877A6E0" w14:textId="77777777" w:rsidTr="008428B4">
        <w:trPr>
          <w:trHeight w:val="144"/>
        </w:trPr>
        <w:tc>
          <w:tcPr>
            <w:tcW w:w="1461" w:type="dxa"/>
          </w:tcPr>
          <w:p w14:paraId="1B56BBF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6975E2E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10601000000000110</w:t>
            </w:r>
          </w:p>
        </w:tc>
        <w:tc>
          <w:tcPr>
            <w:tcW w:w="7916" w:type="dxa"/>
          </w:tcPr>
          <w:p w14:paraId="6A8E682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 на имущество физических лиц</w:t>
            </w:r>
          </w:p>
        </w:tc>
        <w:tc>
          <w:tcPr>
            <w:tcW w:w="2265" w:type="dxa"/>
            <w:vAlign w:val="center"/>
          </w:tcPr>
          <w:p w14:paraId="743F38E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1304,0</w:t>
            </w:r>
          </w:p>
        </w:tc>
      </w:tr>
      <w:tr w:rsidR="008428B4" w:rsidRPr="008428B4" w14:paraId="5BE2CABC" w14:textId="77777777" w:rsidTr="008428B4">
        <w:trPr>
          <w:trHeight w:val="144"/>
        </w:trPr>
        <w:tc>
          <w:tcPr>
            <w:tcW w:w="1461" w:type="dxa"/>
          </w:tcPr>
          <w:p w14:paraId="6149C40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65F1320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10606000000000110</w:t>
            </w:r>
          </w:p>
        </w:tc>
        <w:tc>
          <w:tcPr>
            <w:tcW w:w="7916" w:type="dxa"/>
          </w:tcPr>
          <w:p w14:paraId="7119244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Земельный налог</w:t>
            </w:r>
          </w:p>
        </w:tc>
        <w:tc>
          <w:tcPr>
            <w:tcW w:w="2265" w:type="dxa"/>
            <w:vAlign w:val="center"/>
          </w:tcPr>
          <w:p w14:paraId="6C92EED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3750,0</w:t>
            </w:r>
          </w:p>
        </w:tc>
      </w:tr>
      <w:tr w:rsidR="008428B4" w:rsidRPr="008428B4" w14:paraId="44F7485C" w14:textId="77777777" w:rsidTr="008428B4">
        <w:trPr>
          <w:trHeight w:val="144"/>
        </w:trPr>
        <w:tc>
          <w:tcPr>
            <w:tcW w:w="1461" w:type="dxa"/>
          </w:tcPr>
          <w:p w14:paraId="2688738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5BC4C4B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10606030000000110</w:t>
            </w:r>
          </w:p>
        </w:tc>
        <w:tc>
          <w:tcPr>
            <w:tcW w:w="7916" w:type="dxa"/>
          </w:tcPr>
          <w:p w14:paraId="26BC06B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Земельный налог с организаций</w:t>
            </w:r>
          </w:p>
        </w:tc>
        <w:tc>
          <w:tcPr>
            <w:tcW w:w="2265" w:type="dxa"/>
            <w:vAlign w:val="center"/>
          </w:tcPr>
          <w:p w14:paraId="165B3B1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620,0</w:t>
            </w:r>
          </w:p>
        </w:tc>
      </w:tr>
      <w:tr w:rsidR="008428B4" w:rsidRPr="008428B4" w14:paraId="25D05E08" w14:textId="77777777" w:rsidTr="008428B4">
        <w:trPr>
          <w:trHeight w:val="144"/>
        </w:trPr>
        <w:tc>
          <w:tcPr>
            <w:tcW w:w="1461" w:type="dxa"/>
          </w:tcPr>
          <w:p w14:paraId="5D9FCB2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5642BB2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10606040000000110</w:t>
            </w:r>
          </w:p>
        </w:tc>
        <w:tc>
          <w:tcPr>
            <w:tcW w:w="7916" w:type="dxa"/>
          </w:tcPr>
          <w:p w14:paraId="5912319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Земельный налог с физических лиц</w:t>
            </w:r>
          </w:p>
        </w:tc>
        <w:tc>
          <w:tcPr>
            <w:tcW w:w="2265" w:type="dxa"/>
            <w:vAlign w:val="center"/>
          </w:tcPr>
          <w:p w14:paraId="2A053BB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3130,0</w:t>
            </w:r>
          </w:p>
        </w:tc>
      </w:tr>
      <w:tr w:rsidR="008428B4" w:rsidRPr="008428B4" w14:paraId="3B198FEA" w14:textId="77777777" w:rsidTr="008428B4">
        <w:trPr>
          <w:trHeight w:val="283"/>
        </w:trPr>
        <w:tc>
          <w:tcPr>
            <w:tcW w:w="1461" w:type="dxa"/>
          </w:tcPr>
          <w:p w14:paraId="45B4132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284E91A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10800000000000000</w:t>
            </w:r>
          </w:p>
        </w:tc>
        <w:tc>
          <w:tcPr>
            <w:tcW w:w="7916" w:type="dxa"/>
          </w:tcPr>
          <w:p w14:paraId="6935D9F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ГОСУДАРСТВЕННАЯ ПОШЛИНА, СБОРЫ</w:t>
            </w:r>
          </w:p>
        </w:tc>
        <w:tc>
          <w:tcPr>
            <w:tcW w:w="2265" w:type="dxa"/>
            <w:vAlign w:val="center"/>
          </w:tcPr>
          <w:p w14:paraId="51F83BC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6122,0</w:t>
            </w:r>
          </w:p>
        </w:tc>
      </w:tr>
      <w:tr w:rsidR="008428B4" w:rsidRPr="008428B4" w14:paraId="5D5E7350" w14:textId="77777777" w:rsidTr="008428B4">
        <w:trPr>
          <w:trHeight w:val="144"/>
        </w:trPr>
        <w:tc>
          <w:tcPr>
            <w:tcW w:w="1461" w:type="dxa"/>
          </w:tcPr>
          <w:p w14:paraId="5EB2E94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10AD6BB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10803010010000110</w:t>
            </w:r>
          </w:p>
        </w:tc>
        <w:tc>
          <w:tcPr>
            <w:tcW w:w="7916" w:type="dxa"/>
          </w:tcPr>
          <w:p w14:paraId="680A3A8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2265" w:type="dxa"/>
            <w:vAlign w:val="center"/>
          </w:tcPr>
          <w:p w14:paraId="6B7407D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6122,0</w:t>
            </w:r>
          </w:p>
        </w:tc>
      </w:tr>
      <w:tr w:rsidR="008428B4" w:rsidRPr="008428B4" w14:paraId="3063DFAC" w14:textId="77777777" w:rsidTr="008428B4">
        <w:trPr>
          <w:trHeight w:val="144"/>
        </w:trPr>
        <w:tc>
          <w:tcPr>
            <w:tcW w:w="1461" w:type="dxa"/>
          </w:tcPr>
          <w:p w14:paraId="0B7AAF9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2435" w:type="dxa"/>
          </w:tcPr>
          <w:p w14:paraId="7CAEDA1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7916" w:type="dxa"/>
          </w:tcPr>
          <w:p w14:paraId="5AF0B07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НЕНАЛОГОВЫЕ  ДОХОДЫ</w:t>
            </w:r>
          </w:p>
          <w:p w14:paraId="5EADB90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2265" w:type="dxa"/>
            <w:vAlign w:val="center"/>
          </w:tcPr>
          <w:p w14:paraId="49A0943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lastRenderedPageBreak/>
              <w:t>2763,0</w:t>
            </w:r>
          </w:p>
        </w:tc>
      </w:tr>
      <w:tr w:rsidR="008428B4" w:rsidRPr="008428B4" w14:paraId="49D08640" w14:textId="77777777" w:rsidTr="008428B4">
        <w:trPr>
          <w:trHeight w:val="144"/>
        </w:trPr>
        <w:tc>
          <w:tcPr>
            <w:tcW w:w="1461" w:type="dxa"/>
          </w:tcPr>
          <w:p w14:paraId="0288987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lastRenderedPageBreak/>
              <w:t>000</w:t>
            </w:r>
          </w:p>
        </w:tc>
        <w:tc>
          <w:tcPr>
            <w:tcW w:w="2435" w:type="dxa"/>
          </w:tcPr>
          <w:p w14:paraId="4D4DAB9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11100000000000000</w:t>
            </w:r>
          </w:p>
        </w:tc>
        <w:tc>
          <w:tcPr>
            <w:tcW w:w="7916" w:type="dxa"/>
          </w:tcPr>
          <w:p w14:paraId="37BC15E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5" w:type="dxa"/>
            <w:vAlign w:val="center"/>
          </w:tcPr>
          <w:p w14:paraId="45A0EDD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1830,0</w:t>
            </w:r>
          </w:p>
        </w:tc>
      </w:tr>
      <w:tr w:rsidR="008428B4" w:rsidRPr="008428B4" w14:paraId="5403FAB0" w14:textId="77777777" w:rsidTr="008428B4">
        <w:trPr>
          <w:trHeight w:val="144"/>
        </w:trPr>
        <w:tc>
          <w:tcPr>
            <w:tcW w:w="1461" w:type="dxa"/>
          </w:tcPr>
          <w:p w14:paraId="5FBB33D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2BC0C33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11105012140110120</w:t>
            </w:r>
          </w:p>
        </w:tc>
        <w:tc>
          <w:tcPr>
            <w:tcW w:w="7916" w:type="dxa"/>
          </w:tcPr>
          <w:p w14:paraId="1D0D84A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5" w:type="dxa"/>
            <w:vAlign w:val="center"/>
          </w:tcPr>
          <w:p w14:paraId="2AA6973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1700,0</w:t>
            </w:r>
          </w:p>
        </w:tc>
      </w:tr>
      <w:tr w:rsidR="008428B4" w:rsidRPr="008428B4" w14:paraId="1A036A99" w14:textId="77777777" w:rsidTr="008428B4">
        <w:trPr>
          <w:trHeight w:val="144"/>
        </w:trPr>
        <w:tc>
          <w:tcPr>
            <w:tcW w:w="1461" w:type="dxa"/>
          </w:tcPr>
          <w:p w14:paraId="37B5066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36C2AC4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11105074140110120</w:t>
            </w:r>
          </w:p>
        </w:tc>
        <w:tc>
          <w:tcPr>
            <w:tcW w:w="7916" w:type="dxa"/>
          </w:tcPr>
          <w:p w14:paraId="6557EEF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сдачи в аренду имущества, составляющего казну муниципального округа (за исключением земельных участков)</w:t>
            </w:r>
          </w:p>
        </w:tc>
        <w:tc>
          <w:tcPr>
            <w:tcW w:w="2265" w:type="dxa"/>
            <w:vAlign w:val="center"/>
          </w:tcPr>
          <w:p w14:paraId="79785FE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130,0</w:t>
            </w:r>
          </w:p>
        </w:tc>
      </w:tr>
      <w:tr w:rsidR="008428B4" w:rsidRPr="008428B4" w14:paraId="771F91FB" w14:textId="77777777" w:rsidTr="008428B4">
        <w:trPr>
          <w:trHeight w:val="144"/>
        </w:trPr>
        <w:tc>
          <w:tcPr>
            <w:tcW w:w="1461" w:type="dxa"/>
          </w:tcPr>
          <w:p w14:paraId="101D2F0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4AA2B36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11200000000000000</w:t>
            </w:r>
          </w:p>
        </w:tc>
        <w:tc>
          <w:tcPr>
            <w:tcW w:w="7916" w:type="dxa"/>
          </w:tcPr>
          <w:p w14:paraId="5ECA552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ПЛАТЕЖИ ПРИ ПОЛЬЗОВАНИИ ПРИРОДНЫМИ РЕСУРСАМИ</w:t>
            </w:r>
          </w:p>
        </w:tc>
        <w:tc>
          <w:tcPr>
            <w:tcW w:w="2265" w:type="dxa"/>
            <w:vAlign w:val="center"/>
          </w:tcPr>
          <w:p w14:paraId="1331C35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33,0</w:t>
            </w:r>
          </w:p>
        </w:tc>
      </w:tr>
      <w:tr w:rsidR="008428B4" w:rsidRPr="008428B4" w14:paraId="6D06DE78" w14:textId="77777777" w:rsidTr="008428B4">
        <w:trPr>
          <w:trHeight w:val="144"/>
        </w:trPr>
        <w:tc>
          <w:tcPr>
            <w:tcW w:w="1461" w:type="dxa"/>
          </w:tcPr>
          <w:p w14:paraId="11303EE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02EABD9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11201010010000120</w:t>
            </w:r>
          </w:p>
        </w:tc>
        <w:tc>
          <w:tcPr>
            <w:tcW w:w="7916" w:type="dxa"/>
          </w:tcPr>
          <w:p w14:paraId="0277821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Плата за выбросы загрязняющих веществ в атмосферный воздух стационарными  объектами</w:t>
            </w:r>
          </w:p>
        </w:tc>
        <w:tc>
          <w:tcPr>
            <w:tcW w:w="2265" w:type="dxa"/>
            <w:vAlign w:val="center"/>
          </w:tcPr>
          <w:p w14:paraId="3DC5EC4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24,0</w:t>
            </w:r>
          </w:p>
        </w:tc>
      </w:tr>
      <w:tr w:rsidR="008428B4" w:rsidRPr="008428B4" w14:paraId="7E7B2450" w14:textId="77777777" w:rsidTr="008428B4">
        <w:trPr>
          <w:trHeight w:val="144"/>
        </w:trPr>
        <w:tc>
          <w:tcPr>
            <w:tcW w:w="1461" w:type="dxa"/>
          </w:tcPr>
          <w:p w14:paraId="3B91830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585B75E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11201041010000 120</w:t>
            </w:r>
          </w:p>
        </w:tc>
        <w:tc>
          <w:tcPr>
            <w:tcW w:w="7916" w:type="dxa"/>
          </w:tcPr>
          <w:p w14:paraId="47C830F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 xml:space="preserve">Плата за размещение отходов производства </w:t>
            </w:r>
          </w:p>
          <w:p w14:paraId="660C013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14:paraId="7598B59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9,0</w:t>
            </w:r>
          </w:p>
        </w:tc>
      </w:tr>
      <w:tr w:rsidR="008428B4" w:rsidRPr="008428B4" w14:paraId="4F9366B6" w14:textId="77777777" w:rsidTr="008428B4">
        <w:trPr>
          <w:trHeight w:val="144"/>
        </w:trPr>
        <w:tc>
          <w:tcPr>
            <w:tcW w:w="1461" w:type="dxa"/>
          </w:tcPr>
          <w:p w14:paraId="552D15C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3DA8A7B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11400000000000000</w:t>
            </w:r>
          </w:p>
        </w:tc>
        <w:tc>
          <w:tcPr>
            <w:tcW w:w="7916" w:type="dxa"/>
          </w:tcPr>
          <w:p w14:paraId="0A36009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ДОХОДЫ ОТ ПРОДАЖИ МАТЕРИАЛЬНЫХ И НЕМАТЕРИАЛЬНЫХ АКТИВОВ</w:t>
            </w:r>
          </w:p>
          <w:p w14:paraId="54C0E7F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2265" w:type="dxa"/>
            <w:vAlign w:val="center"/>
          </w:tcPr>
          <w:p w14:paraId="07908D8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350,0</w:t>
            </w:r>
          </w:p>
        </w:tc>
      </w:tr>
      <w:tr w:rsidR="008428B4" w:rsidRPr="008428B4" w14:paraId="43C79492" w14:textId="77777777" w:rsidTr="008428B4">
        <w:trPr>
          <w:trHeight w:val="144"/>
        </w:trPr>
        <w:tc>
          <w:tcPr>
            <w:tcW w:w="1461" w:type="dxa"/>
          </w:tcPr>
          <w:p w14:paraId="64D8440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57B7DB8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11402043140110410</w:t>
            </w:r>
          </w:p>
        </w:tc>
        <w:tc>
          <w:tcPr>
            <w:tcW w:w="7916" w:type="dxa"/>
          </w:tcPr>
          <w:p w14:paraId="436D88F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5" w:type="dxa"/>
            <w:vAlign w:val="center"/>
          </w:tcPr>
          <w:p w14:paraId="5C2CF53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200,0</w:t>
            </w:r>
          </w:p>
        </w:tc>
      </w:tr>
      <w:tr w:rsidR="008428B4" w:rsidRPr="008428B4" w14:paraId="1785DD8E" w14:textId="77777777" w:rsidTr="008428B4">
        <w:trPr>
          <w:trHeight w:val="144"/>
        </w:trPr>
        <w:tc>
          <w:tcPr>
            <w:tcW w:w="1461" w:type="dxa"/>
          </w:tcPr>
          <w:p w14:paraId="5A9B863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1B7902B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11406012140110430</w:t>
            </w:r>
          </w:p>
        </w:tc>
        <w:tc>
          <w:tcPr>
            <w:tcW w:w="7916" w:type="dxa"/>
          </w:tcPr>
          <w:p w14:paraId="0C6AD1D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5" w:type="dxa"/>
            <w:vAlign w:val="center"/>
          </w:tcPr>
          <w:p w14:paraId="790031DD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150,0</w:t>
            </w:r>
          </w:p>
        </w:tc>
      </w:tr>
      <w:tr w:rsidR="008428B4" w:rsidRPr="008428B4" w14:paraId="3590FE80" w14:textId="77777777" w:rsidTr="008428B4">
        <w:trPr>
          <w:trHeight w:val="144"/>
        </w:trPr>
        <w:tc>
          <w:tcPr>
            <w:tcW w:w="1461" w:type="dxa"/>
          </w:tcPr>
          <w:p w14:paraId="0591443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30F2AB3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11600000000000000</w:t>
            </w:r>
          </w:p>
        </w:tc>
        <w:tc>
          <w:tcPr>
            <w:tcW w:w="7916" w:type="dxa"/>
          </w:tcPr>
          <w:p w14:paraId="689FA13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ШТРАФЫ, САНКЦИИ, ВОЗМЕЩЕНИЕ УЩЕРБА</w:t>
            </w:r>
          </w:p>
        </w:tc>
        <w:tc>
          <w:tcPr>
            <w:tcW w:w="2265" w:type="dxa"/>
            <w:vAlign w:val="center"/>
          </w:tcPr>
          <w:p w14:paraId="4EF8B05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550,0</w:t>
            </w:r>
          </w:p>
        </w:tc>
      </w:tr>
      <w:tr w:rsidR="008428B4" w:rsidRPr="008428B4" w14:paraId="76DDA970" w14:textId="77777777" w:rsidTr="008428B4">
        <w:trPr>
          <w:trHeight w:val="144"/>
        </w:trPr>
        <w:tc>
          <w:tcPr>
            <w:tcW w:w="1461" w:type="dxa"/>
          </w:tcPr>
          <w:p w14:paraId="16803DA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50C92E1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20000000000000000</w:t>
            </w:r>
          </w:p>
        </w:tc>
        <w:tc>
          <w:tcPr>
            <w:tcW w:w="7916" w:type="dxa"/>
          </w:tcPr>
          <w:p w14:paraId="50FB0C9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БЕЗВОЗМЕЗДНЫЕ ПОСТУПЛЕНИЯ</w:t>
            </w:r>
          </w:p>
        </w:tc>
        <w:tc>
          <w:tcPr>
            <w:tcW w:w="2265" w:type="dxa"/>
            <w:vAlign w:val="center"/>
          </w:tcPr>
          <w:p w14:paraId="4A1DDE1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626632,2</w:t>
            </w:r>
          </w:p>
        </w:tc>
      </w:tr>
      <w:tr w:rsidR="008428B4" w:rsidRPr="008428B4" w14:paraId="1E202F17" w14:textId="77777777" w:rsidTr="008428B4">
        <w:trPr>
          <w:trHeight w:val="144"/>
        </w:trPr>
        <w:tc>
          <w:tcPr>
            <w:tcW w:w="1461" w:type="dxa"/>
          </w:tcPr>
          <w:p w14:paraId="30BA176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6E20FC5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20200000000000000</w:t>
            </w:r>
          </w:p>
        </w:tc>
        <w:tc>
          <w:tcPr>
            <w:tcW w:w="7916" w:type="dxa"/>
          </w:tcPr>
          <w:p w14:paraId="027EB19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5" w:type="dxa"/>
            <w:vAlign w:val="center"/>
          </w:tcPr>
          <w:p w14:paraId="516EAE4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626632,2</w:t>
            </w:r>
          </w:p>
        </w:tc>
      </w:tr>
      <w:tr w:rsidR="008428B4" w:rsidRPr="008428B4" w14:paraId="6A609E1B" w14:textId="77777777" w:rsidTr="008428B4">
        <w:trPr>
          <w:trHeight w:val="144"/>
        </w:trPr>
        <w:tc>
          <w:tcPr>
            <w:tcW w:w="1461" w:type="dxa"/>
          </w:tcPr>
          <w:p w14:paraId="53BB3B4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50DEF0C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20210000000000150</w:t>
            </w:r>
          </w:p>
        </w:tc>
        <w:tc>
          <w:tcPr>
            <w:tcW w:w="7916" w:type="dxa"/>
          </w:tcPr>
          <w:p w14:paraId="13C8138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Дотации бюджетам бюджетной системы Российской Федерации</w:t>
            </w:r>
          </w:p>
          <w:p w14:paraId="7DA1167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2265" w:type="dxa"/>
            <w:vAlign w:val="center"/>
          </w:tcPr>
          <w:p w14:paraId="27E72AC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237296,1</w:t>
            </w:r>
          </w:p>
        </w:tc>
      </w:tr>
      <w:tr w:rsidR="008428B4" w:rsidRPr="008428B4" w14:paraId="7A764266" w14:textId="77777777" w:rsidTr="008428B4">
        <w:trPr>
          <w:trHeight w:val="559"/>
        </w:trPr>
        <w:tc>
          <w:tcPr>
            <w:tcW w:w="1461" w:type="dxa"/>
          </w:tcPr>
          <w:p w14:paraId="179E6A2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335ADC5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20215001140000150</w:t>
            </w:r>
          </w:p>
        </w:tc>
        <w:tc>
          <w:tcPr>
            <w:tcW w:w="7916" w:type="dxa"/>
          </w:tcPr>
          <w:p w14:paraId="3FC3D9B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2265" w:type="dxa"/>
            <w:vAlign w:val="center"/>
          </w:tcPr>
          <w:p w14:paraId="5783E85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235928,0</w:t>
            </w:r>
          </w:p>
        </w:tc>
      </w:tr>
      <w:tr w:rsidR="008428B4" w:rsidRPr="008428B4" w14:paraId="2BB43A6D" w14:textId="77777777" w:rsidTr="008428B4">
        <w:trPr>
          <w:trHeight w:val="559"/>
        </w:trPr>
        <w:tc>
          <w:tcPr>
            <w:tcW w:w="1461" w:type="dxa"/>
          </w:tcPr>
          <w:p w14:paraId="25DE449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5AFACA6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20219999140000150</w:t>
            </w:r>
          </w:p>
        </w:tc>
        <w:tc>
          <w:tcPr>
            <w:tcW w:w="7916" w:type="dxa"/>
          </w:tcPr>
          <w:p w14:paraId="6233679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Прочие дотации бюджетам муниципальных районов (на финансовое обеспечение по проведению капитального ремонта жилых помещений отдельных категорий граждан)</w:t>
            </w:r>
          </w:p>
        </w:tc>
        <w:tc>
          <w:tcPr>
            <w:tcW w:w="2265" w:type="dxa"/>
            <w:vAlign w:val="center"/>
          </w:tcPr>
          <w:p w14:paraId="691A296D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1368,1</w:t>
            </w:r>
          </w:p>
        </w:tc>
      </w:tr>
      <w:tr w:rsidR="008428B4" w:rsidRPr="008428B4" w14:paraId="48BE8221" w14:textId="77777777" w:rsidTr="008428B4">
        <w:trPr>
          <w:trHeight w:val="559"/>
        </w:trPr>
        <w:tc>
          <w:tcPr>
            <w:tcW w:w="1461" w:type="dxa"/>
          </w:tcPr>
          <w:p w14:paraId="3C323CC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lastRenderedPageBreak/>
              <w:t>000</w:t>
            </w:r>
          </w:p>
        </w:tc>
        <w:tc>
          <w:tcPr>
            <w:tcW w:w="2435" w:type="dxa"/>
          </w:tcPr>
          <w:p w14:paraId="6E52FF6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20220000000000150</w:t>
            </w:r>
          </w:p>
        </w:tc>
        <w:tc>
          <w:tcPr>
            <w:tcW w:w="7916" w:type="dxa"/>
          </w:tcPr>
          <w:p w14:paraId="011BF89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8428B4">
              <w:rPr>
                <w:b/>
                <w:color w:val="000000"/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2265" w:type="dxa"/>
            <w:vAlign w:val="center"/>
          </w:tcPr>
          <w:p w14:paraId="291C964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437,4</w:t>
            </w:r>
          </w:p>
        </w:tc>
      </w:tr>
      <w:tr w:rsidR="008428B4" w:rsidRPr="008428B4" w14:paraId="44434E6F" w14:textId="77777777" w:rsidTr="008428B4">
        <w:trPr>
          <w:trHeight w:val="938"/>
        </w:trPr>
        <w:tc>
          <w:tcPr>
            <w:tcW w:w="1461" w:type="dxa"/>
          </w:tcPr>
          <w:p w14:paraId="4F930AE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57156EF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20229999140000150</w:t>
            </w:r>
          </w:p>
        </w:tc>
        <w:tc>
          <w:tcPr>
            <w:tcW w:w="7916" w:type="dxa"/>
          </w:tcPr>
          <w:p w14:paraId="6C4FFFE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sz w:val="20"/>
              </w:rPr>
              <w:t>Субсидия в целях софинансирования расходных обязательств, возникающих при реализации мероприятий по улучшению жилищных условий граждан РФ, проживающих на сельских территориях</w:t>
            </w:r>
          </w:p>
        </w:tc>
        <w:tc>
          <w:tcPr>
            <w:tcW w:w="2265" w:type="dxa"/>
            <w:vAlign w:val="center"/>
          </w:tcPr>
          <w:p w14:paraId="5418535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437,4</w:t>
            </w:r>
          </w:p>
        </w:tc>
      </w:tr>
      <w:tr w:rsidR="008428B4" w:rsidRPr="008428B4" w14:paraId="78E97011" w14:textId="77777777" w:rsidTr="008428B4">
        <w:trPr>
          <w:trHeight w:val="511"/>
        </w:trPr>
        <w:tc>
          <w:tcPr>
            <w:tcW w:w="1461" w:type="dxa"/>
          </w:tcPr>
          <w:p w14:paraId="6524D9E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51C7799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20230000000000150</w:t>
            </w:r>
          </w:p>
        </w:tc>
        <w:tc>
          <w:tcPr>
            <w:tcW w:w="7916" w:type="dxa"/>
          </w:tcPr>
          <w:p w14:paraId="6C912C9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8428B4">
              <w:rPr>
                <w:b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265" w:type="dxa"/>
            <w:vAlign w:val="center"/>
          </w:tcPr>
          <w:p w14:paraId="18686B4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329632,1</w:t>
            </w:r>
          </w:p>
        </w:tc>
      </w:tr>
      <w:tr w:rsidR="008428B4" w:rsidRPr="008428B4" w14:paraId="2B9E0B77" w14:textId="77777777" w:rsidTr="008428B4">
        <w:trPr>
          <w:trHeight w:val="496"/>
        </w:trPr>
        <w:tc>
          <w:tcPr>
            <w:tcW w:w="1461" w:type="dxa"/>
          </w:tcPr>
          <w:p w14:paraId="2E7D291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129F684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20230024140000150</w:t>
            </w:r>
          </w:p>
        </w:tc>
        <w:tc>
          <w:tcPr>
            <w:tcW w:w="7916" w:type="dxa"/>
          </w:tcPr>
          <w:p w14:paraId="087103E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Субвенции  на выполнение передаваемых государственных полномочий субъектов Российской Федерации</w:t>
            </w:r>
          </w:p>
        </w:tc>
        <w:tc>
          <w:tcPr>
            <w:tcW w:w="2265" w:type="dxa"/>
            <w:vAlign w:val="center"/>
          </w:tcPr>
          <w:p w14:paraId="72AE812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320439,6</w:t>
            </w:r>
          </w:p>
        </w:tc>
      </w:tr>
      <w:tr w:rsidR="008428B4" w:rsidRPr="008428B4" w14:paraId="6C145FFE" w14:textId="77777777" w:rsidTr="008428B4">
        <w:trPr>
          <w:trHeight w:val="742"/>
        </w:trPr>
        <w:tc>
          <w:tcPr>
            <w:tcW w:w="1461" w:type="dxa"/>
          </w:tcPr>
          <w:p w14:paraId="692A9A9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22795BD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20230027140000150</w:t>
            </w:r>
          </w:p>
        </w:tc>
        <w:tc>
          <w:tcPr>
            <w:tcW w:w="7916" w:type="dxa"/>
          </w:tcPr>
          <w:p w14:paraId="24C4F77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Субвенция на осуществление государственного полномочия по организации и осуществлению деятельности по опеке и попечительству над несовершеннолетними на осуществление выплат</w:t>
            </w:r>
          </w:p>
          <w:p w14:paraId="33553D3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14:paraId="681AED7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8275,9</w:t>
            </w:r>
          </w:p>
        </w:tc>
      </w:tr>
      <w:tr w:rsidR="008428B4" w:rsidRPr="008428B4" w14:paraId="1CCD72FC" w14:textId="77777777" w:rsidTr="008428B4">
        <w:trPr>
          <w:trHeight w:val="813"/>
        </w:trPr>
        <w:tc>
          <w:tcPr>
            <w:tcW w:w="1461" w:type="dxa"/>
          </w:tcPr>
          <w:p w14:paraId="64B37FD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553C62F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20235120140000150</w:t>
            </w:r>
          </w:p>
        </w:tc>
        <w:tc>
          <w:tcPr>
            <w:tcW w:w="7916" w:type="dxa"/>
          </w:tcPr>
          <w:p w14:paraId="08ACEA2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Субвенция по составлению (изменению) списков кандидатов в присяжные заседатели федеральных судов общей юрисдикции</w:t>
            </w:r>
          </w:p>
          <w:p w14:paraId="6CA0C1B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265" w:type="dxa"/>
            <w:vAlign w:val="center"/>
          </w:tcPr>
          <w:p w14:paraId="6E35B0D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20,8</w:t>
            </w:r>
          </w:p>
        </w:tc>
      </w:tr>
      <w:tr w:rsidR="008428B4" w:rsidRPr="008428B4" w14:paraId="0273A7EE" w14:textId="77777777" w:rsidTr="008428B4">
        <w:trPr>
          <w:trHeight w:val="703"/>
        </w:trPr>
        <w:tc>
          <w:tcPr>
            <w:tcW w:w="1461" w:type="dxa"/>
          </w:tcPr>
          <w:p w14:paraId="10C0E96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53C7665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20235118140000150</w:t>
            </w:r>
          </w:p>
        </w:tc>
        <w:tc>
          <w:tcPr>
            <w:tcW w:w="7916" w:type="dxa"/>
          </w:tcPr>
          <w:p w14:paraId="23AEFC5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Субвенция на осуществление государственного полномочия РФ на осуществление первичного воинского учета в муниципальных округах, на территории которых отсутствуют структурные подразделения военных комиссариатов</w:t>
            </w:r>
          </w:p>
        </w:tc>
        <w:tc>
          <w:tcPr>
            <w:tcW w:w="2265" w:type="dxa"/>
            <w:vAlign w:val="center"/>
          </w:tcPr>
          <w:p w14:paraId="0B13676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895,8</w:t>
            </w:r>
          </w:p>
        </w:tc>
      </w:tr>
      <w:tr w:rsidR="008428B4" w:rsidRPr="008428B4" w14:paraId="1644364A" w14:textId="77777777" w:rsidTr="008428B4">
        <w:trPr>
          <w:trHeight w:val="558"/>
        </w:trPr>
        <w:tc>
          <w:tcPr>
            <w:tcW w:w="1461" w:type="dxa"/>
          </w:tcPr>
          <w:p w14:paraId="29FDF51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0EAFF32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20240000000000150</w:t>
            </w:r>
          </w:p>
        </w:tc>
        <w:tc>
          <w:tcPr>
            <w:tcW w:w="7916" w:type="dxa"/>
          </w:tcPr>
          <w:p w14:paraId="0F0F3B4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8428B4">
              <w:rPr>
                <w:b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2265" w:type="dxa"/>
            <w:vAlign w:val="center"/>
          </w:tcPr>
          <w:p w14:paraId="56625AD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  <w:lang w:val="en-US"/>
              </w:rPr>
            </w:pPr>
            <w:r w:rsidRPr="008428B4">
              <w:rPr>
                <w:b/>
                <w:sz w:val="20"/>
              </w:rPr>
              <w:t>59266,6</w:t>
            </w:r>
          </w:p>
        </w:tc>
      </w:tr>
      <w:tr w:rsidR="008428B4" w:rsidRPr="008428B4" w14:paraId="700CE745" w14:textId="77777777" w:rsidTr="008428B4">
        <w:trPr>
          <w:trHeight w:val="405"/>
        </w:trPr>
        <w:tc>
          <w:tcPr>
            <w:tcW w:w="1461" w:type="dxa"/>
          </w:tcPr>
          <w:p w14:paraId="51E3673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435" w:type="dxa"/>
          </w:tcPr>
          <w:p w14:paraId="1BFC450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20249999140000 150</w:t>
            </w:r>
          </w:p>
        </w:tc>
        <w:tc>
          <w:tcPr>
            <w:tcW w:w="7916" w:type="dxa"/>
          </w:tcPr>
          <w:p w14:paraId="37F134C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5" w:type="dxa"/>
            <w:vAlign w:val="center"/>
          </w:tcPr>
          <w:p w14:paraId="3B81725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59266,6</w:t>
            </w:r>
          </w:p>
        </w:tc>
      </w:tr>
      <w:tr w:rsidR="008428B4" w:rsidRPr="008428B4" w14:paraId="567E3EAB" w14:textId="77777777" w:rsidTr="008428B4">
        <w:trPr>
          <w:trHeight w:val="331"/>
        </w:trPr>
        <w:tc>
          <w:tcPr>
            <w:tcW w:w="1461" w:type="dxa"/>
          </w:tcPr>
          <w:p w14:paraId="3A11369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435" w:type="dxa"/>
          </w:tcPr>
          <w:p w14:paraId="4167B6F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85000000000000000</w:t>
            </w:r>
          </w:p>
        </w:tc>
        <w:tc>
          <w:tcPr>
            <w:tcW w:w="7916" w:type="dxa"/>
          </w:tcPr>
          <w:p w14:paraId="42E3DEF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ДОХОДЫ  БЮДЖЕТА-ИТОГО</w:t>
            </w:r>
          </w:p>
        </w:tc>
        <w:tc>
          <w:tcPr>
            <w:tcW w:w="2265" w:type="dxa"/>
            <w:vAlign w:val="center"/>
          </w:tcPr>
          <w:p w14:paraId="3AEDF93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826792,5</w:t>
            </w:r>
          </w:p>
        </w:tc>
      </w:tr>
    </w:tbl>
    <w:p w14:paraId="6F2EEB83" w14:textId="4D0A5218" w:rsidR="00FE39D3" w:rsidRDefault="00FE39D3" w:rsidP="00CB096A">
      <w:pPr>
        <w:spacing w:line="240" w:lineRule="auto"/>
        <w:ind w:firstLine="0"/>
        <w:rPr>
          <w:rFonts w:cs="Arial"/>
          <w:szCs w:val="28"/>
        </w:rPr>
      </w:pPr>
    </w:p>
    <w:p w14:paraId="0EF4BBCC" w14:textId="77777777" w:rsidR="008428B4" w:rsidRDefault="008428B4" w:rsidP="00CB096A">
      <w:pPr>
        <w:spacing w:line="240" w:lineRule="auto"/>
        <w:ind w:firstLine="0"/>
        <w:rPr>
          <w:rFonts w:cs="Arial"/>
          <w:szCs w:val="28"/>
        </w:rPr>
        <w:sectPr w:rsidR="008428B4" w:rsidSect="008428B4">
          <w:pgSz w:w="16840" w:h="11907" w:orient="landscape" w:code="9"/>
          <w:pgMar w:top="1701" w:right="1134" w:bottom="851" w:left="1134" w:header="720" w:footer="720" w:gutter="0"/>
          <w:cols w:space="720"/>
          <w:docGrid w:linePitch="381"/>
        </w:sectPr>
      </w:pPr>
    </w:p>
    <w:p w14:paraId="31B19A18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lastRenderedPageBreak/>
        <w:t xml:space="preserve">  Приложение № 2</w:t>
      </w:r>
    </w:p>
    <w:p w14:paraId="05715D72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 xml:space="preserve">к решению Совета Ононского </w:t>
      </w:r>
    </w:p>
    <w:p w14:paraId="691A7FE8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 xml:space="preserve">муниципального округа </w:t>
      </w:r>
    </w:p>
    <w:p w14:paraId="38A9C88A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 xml:space="preserve"> «О бюджете Ононского муниципального округа</w:t>
      </w:r>
    </w:p>
    <w:p w14:paraId="647F2721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 xml:space="preserve">  на 2026 год и плановый период 2027-2028гг»</w:t>
      </w:r>
    </w:p>
    <w:p w14:paraId="7D0D0463" w14:textId="77777777" w:rsidR="008428B4" w:rsidRPr="008428B4" w:rsidRDefault="008428B4" w:rsidP="008428B4">
      <w:pPr>
        <w:spacing w:line="240" w:lineRule="auto"/>
        <w:ind w:firstLine="0"/>
        <w:jc w:val="center"/>
        <w:rPr>
          <w:sz w:val="24"/>
          <w:szCs w:val="24"/>
        </w:rPr>
      </w:pPr>
      <w:r w:rsidRPr="008428B4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от 26.11.2025г. №21</w:t>
      </w:r>
    </w:p>
    <w:p w14:paraId="776E3D47" w14:textId="77777777" w:rsidR="008428B4" w:rsidRPr="008428B4" w:rsidRDefault="008428B4" w:rsidP="008428B4">
      <w:pPr>
        <w:spacing w:line="240" w:lineRule="auto"/>
        <w:ind w:firstLine="0"/>
        <w:jc w:val="right"/>
        <w:rPr>
          <w:sz w:val="24"/>
          <w:szCs w:val="24"/>
        </w:rPr>
      </w:pPr>
    </w:p>
    <w:p w14:paraId="5B31BB9C" w14:textId="77777777" w:rsidR="008428B4" w:rsidRPr="008428B4" w:rsidRDefault="008428B4" w:rsidP="008428B4">
      <w:pPr>
        <w:spacing w:line="240" w:lineRule="auto"/>
        <w:ind w:firstLine="0"/>
        <w:jc w:val="center"/>
        <w:rPr>
          <w:b/>
          <w:szCs w:val="28"/>
        </w:rPr>
      </w:pPr>
      <w:r w:rsidRPr="008428B4">
        <w:rPr>
          <w:b/>
          <w:szCs w:val="28"/>
        </w:rPr>
        <w:t>Объемы поступлений доходов в бюджет Ононского муниципального округа по кодам классификации доходов бюджетов на плановый период 2027-2028 гг.</w:t>
      </w:r>
    </w:p>
    <w:p w14:paraId="1DF74264" w14:textId="77777777" w:rsidR="008428B4" w:rsidRPr="008428B4" w:rsidRDefault="008428B4" w:rsidP="008428B4">
      <w:pPr>
        <w:spacing w:line="240" w:lineRule="auto"/>
        <w:ind w:firstLine="0"/>
        <w:jc w:val="center"/>
        <w:rPr>
          <w:b/>
          <w:szCs w:val="28"/>
        </w:rPr>
      </w:pPr>
    </w:p>
    <w:tbl>
      <w:tblPr>
        <w:tblW w:w="14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2244"/>
        <w:gridCol w:w="7294"/>
        <w:gridCol w:w="1927"/>
        <w:gridCol w:w="1768"/>
      </w:tblGrid>
      <w:tr w:rsidR="008428B4" w:rsidRPr="008428B4" w14:paraId="29DA44B3" w14:textId="77777777" w:rsidTr="008428B4">
        <w:trPr>
          <w:trHeight w:val="881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AD5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 xml:space="preserve">Код классификации доходов бюджетов </w:t>
            </w:r>
          </w:p>
        </w:tc>
        <w:tc>
          <w:tcPr>
            <w:tcW w:w="7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2F6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bCs/>
                <w:color w:val="000000"/>
                <w:sz w:val="20"/>
              </w:rPr>
              <w:t>Наименование кода классификации доходов бюджетов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667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Сумма</w:t>
            </w:r>
          </w:p>
          <w:p w14:paraId="5B48362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b/>
                <w:sz w:val="20"/>
              </w:rPr>
              <w:t>на 2027 год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5C3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Сумма</w:t>
            </w:r>
          </w:p>
          <w:p w14:paraId="7EA8B95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b/>
                <w:sz w:val="20"/>
              </w:rPr>
              <w:t>на 2028 год</w:t>
            </w:r>
          </w:p>
        </w:tc>
      </w:tr>
      <w:tr w:rsidR="008428B4" w:rsidRPr="008428B4" w14:paraId="66A419C9" w14:textId="77777777" w:rsidTr="008428B4">
        <w:trPr>
          <w:trHeight w:val="1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4CA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Главный администратор доходов бюджета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D93E" w14:textId="77777777" w:rsidR="008428B4" w:rsidRPr="008428B4" w:rsidRDefault="008428B4" w:rsidP="008428B4">
            <w:pPr>
              <w:spacing w:line="240" w:lineRule="auto"/>
              <w:ind w:left="-108"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Вид и подвид доходов бюджета</w:t>
            </w:r>
          </w:p>
        </w:tc>
        <w:tc>
          <w:tcPr>
            <w:tcW w:w="7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D2B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F93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904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28B4" w:rsidRPr="008428B4" w14:paraId="384A29C6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343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 xml:space="preserve">   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406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 xml:space="preserve">              2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A2A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C8B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E03D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6</w:t>
            </w:r>
          </w:p>
        </w:tc>
      </w:tr>
      <w:tr w:rsidR="008428B4" w:rsidRPr="008428B4" w14:paraId="51F70A97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71D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0D1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10000000000000000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B44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НАЛОГОВЫЕ и НЕНАЛОГОВЫЕ ДОХОДЫ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AC8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220895,8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D13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231329,5</w:t>
            </w:r>
          </w:p>
        </w:tc>
      </w:tr>
      <w:tr w:rsidR="008428B4" w:rsidRPr="008428B4" w14:paraId="2D7B568A" w14:textId="77777777" w:rsidTr="008428B4">
        <w:trPr>
          <w:trHeight w:val="18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140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95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835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 xml:space="preserve">НАЛОГОВЫЕ  ДОХОДЫ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83A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218112,8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A31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228526,5</w:t>
            </w:r>
          </w:p>
        </w:tc>
      </w:tr>
      <w:tr w:rsidR="008428B4" w:rsidRPr="008428B4" w14:paraId="6F726C46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B3E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F24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10100000000000000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2C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НАЛОГИ НА ПРИБЫЛЬ, ДОХОДЫ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007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143527,0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C7F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150703,4</w:t>
            </w:r>
          </w:p>
        </w:tc>
      </w:tr>
      <w:tr w:rsidR="008428B4" w:rsidRPr="008428B4" w14:paraId="482A8B51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9FD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7A1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10102000010000110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7C8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Налог на доходы физических лиц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100D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143527,0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B2F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150703,4</w:t>
            </w:r>
          </w:p>
        </w:tc>
      </w:tr>
      <w:tr w:rsidR="008428B4" w:rsidRPr="008428B4" w14:paraId="73954101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773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770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10300000000000000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9B9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CB7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51948,2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803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54223,2</w:t>
            </w:r>
          </w:p>
        </w:tc>
      </w:tr>
      <w:tr w:rsidR="008428B4" w:rsidRPr="008428B4" w14:paraId="05D15885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C0F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C7E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10302000010000110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AC8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5E5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51948,2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DD2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54223,2</w:t>
            </w:r>
          </w:p>
        </w:tc>
      </w:tr>
      <w:tr w:rsidR="008428B4" w:rsidRPr="008428B4" w14:paraId="10F5629B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AC0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52F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10302231010000110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FB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14:paraId="5648F5D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F91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27149,1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EC3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28293,5</w:t>
            </w:r>
          </w:p>
        </w:tc>
      </w:tr>
      <w:tr w:rsidR="008428B4" w:rsidRPr="008428B4" w14:paraId="7C8F2E5E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946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lastRenderedPageBreak/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E5F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10302241010000110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0C5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8C9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132,4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5EC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137,8</w:t>
            </w:r>
          </w:p>
        </w:tc>
      </w:tr>
      <w:tr w:rsidR="008428B4" w:rsidRPr="008428B4" w14:paraId="0396E2F2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B4D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D30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10302251010000110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6FB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939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26258,9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809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27386,0</w:t>
            </w:r>
          </w:p>
        </w:tc>
      </w:tr>
      <w:tr w:rsidR="008428B4" w:rsidRPr="008428B4" w14:paraId="5F0A32BD" w14:textId="77777777" w:rsidTr="008428B4">
        <w:trPr>
          <w:trHeight w:val="134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195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AD4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10302261010000110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E0C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E80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-1592,2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EA7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-1594,1</w:t>
            </w:r>
          </w:p>
        </w:tc>
      </w:tr>
      <w:tr w:rsidR="008428B4" w:rsidRPr="008428B4" w14:paraId="49566237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6B4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85D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10500000000000000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74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НАЛОГИ НА СОВОКУПНЫЙ ДОХОД</w:t>
            </w:r>
          </w:p>
          <w:p w14:paraId="2157FD8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656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11461,6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260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12423,9</w:t>
            </w:r>
          </w:p>
        </w:tc>
      </w:tr>
      <w:tr w:rsidR="008428B4" w:rsidRPr="008428B4" w14:paraId="32B8AC4F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B93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2A2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color w:val="000000"/>
                <w:sz w:val="20"/>
              </w:rPr>
              <w:t>10501000000000110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27E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color w:val="000000"/>
                <w:sz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C8C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8481,6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42A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9443,9</w:t>
            </w:r>
          </w:p>
        </w:tc>
      </w:tr>
      <w:tr w:rsidR="008428B4" w:rsidRPr="008428B4" w14:paraId="551CFF9F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14C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44C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10501010010000110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47F6" w14:textId="77777777" w:rsidR="008428B4" w:rsidRPr="008428B4" w:rsidRDefault="008428B4" w:rsidP="008428B4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79E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5852,3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EB4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6516,3</w:t>
            </w:r>
          </w:p>
        </w:tc>
      </w:tr>
      <w:tr w:rsidR="008428B4" w:rsidRPr="008428B4" w14:paraId="2DECD334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682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8D0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10501020010000110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6976" w14:textId="77777777" w:rsidR="008428B4" w:rsidRPr="008428B4" w:rsidRDefault="008428B4" w:rsidP="008428B4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7E4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2629,3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3C4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2927,6</w:t>
            </w:r>
          </w:p>
        </w:tc>
      </w:tr>
      <w:tr w:rsidR="008428B4" w:rsidRPr="008428B4" w14:paraId="390244ED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301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665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10503000010000110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701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Единый сельскохозяйственный налог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134D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842,0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5A19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842,0</w:t>
            </w:r>
          </w:p>
        </w:tc>
      </w:tr>
      <w:tr w:rsidR="008428B4" w:rsidRPr="008428B4" w14:paraId="200C0D17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1BC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84E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10504000020000110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01F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1FD9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2138,0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B8F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2138,0</w:t>
            </w:r>
          </w:p>
        </w:tc>
      </w:tr>
      <w:tr w:rsidR="008428B4" w:rsidRPr="008428B4" w14:paraId="0C0517EA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DCA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06C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10600000000000000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C44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НАЛОГИ  НА  ИМУЩЕСТВО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E7E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5054,0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87E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5054,0</w:t>
            </w:r>
          </w:p>
        </w:tc>
      </w:tr>
      <w:tr w:rsidR="008428B4" w:rsidRPr="008428B4" w14:paraId="767ABDBB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16A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78F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10601000000000110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022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Налог на имущество физических лиц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C12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1304,0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814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1304,0</w:t>
            </w:r>
          </w:p>
        </w:tc>
      </w:tr>
      <w:tr w:rsidR="008428B4" w:rsidRPr="008428B4" w14:paraId="61F0BEA2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995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290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10606000000000110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882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Земельный налог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44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3750,0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8EE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3750,0</w:t>
            </w:r>
          </w:p>
        </w:tc>
      </w:tr>
      <w:tr w:rsidR="008428B4" w:rsidRPr="008428B4" w14:paraId="2308AD4A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25B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C7A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10606030000000110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3A5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Земельный налог с организаций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124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620,0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964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620,0</w:t>
            </w:r>
          </w:p>
        </w:tc>
      </w:tr>
      <w:tr w:rsidR="008428B4" w:rsidRPr="008428B4" w14:paraId="577AD8FC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B50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339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10606040000000110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5A4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Земельный налог с физических лиц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3C5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3130,0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1BC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3130,0</w:t>
            </w:r>
          </w:p>
        </w:tc>
      </w:tr>
      <w:tr w:rsidR="008428B4" w:rsidRPr="008428B4" w14:paraId="7895A339" w14:textId="77777777" w:rsidTr="008428B4">
        <w:trPr>
          <w:trHeight w:val="2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30F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190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10800000000000000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A65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ГОСУДАРСТВЕННАЯ ПОШЛИНА, СБОРЫ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492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6122,0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3150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6122,0</w:t>
            </w:r>
          </w:p>
        </w:tc>
      </w:tr>
      <w:tr w:rsidR="008428B4" w:rsidRPr="008428B4" w14:paraId="7584CFC8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C7C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lastRenderedPageBreak/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0F4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10803010010000110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F52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E6D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6122,0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4BE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6122,0</w:t>
            </w:r>
          </w:p>
        </w:tc>
      </w:tr>
      <w:tr w:rsidR="008428B4" w:rsidRPr="008428B4" w14:paraId="4830D3E3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16F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CA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011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НЕНАЛОГОВЫЕ  ДОХОДЫ</w:t>
            </w:r>
          </w:p>
          <w:p w14:paraId="064EA55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61A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2783,0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313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2803,0</w:t>
            </w:r>
          </w:p>
        </w:tc>
      </w:tr>
      <w:tr w:rsidR="008428B4" w:rsidRPr="008428B4" w14:paraId="034F3DB9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7B3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C47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11100000000000000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F5E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7AC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1830,0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F2A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1830,0</w:t>
            </w:r>
          </w:p>
        </w:tc>
      </w:tr>
      <w:tr w:rsidR="008428B4" w:rsidRPr="008428B4" w14:paraId="2FE73AF7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81E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4E6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11105012140110120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2A2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A2C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1700,0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CE9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1700,0</w:t>
            </w:r>
          </w:p>
        </w:tc>
      </w:tr>
      <w:tr w:rsidR="008428B4" w:rsidRPr="008428B4" w14:paraId="7E7FB09D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F3D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5E5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11105074140110120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044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сдачи в аренду имущества, составляющего казну муниципального округа (за исключением земельных участков)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D52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130,0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56A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130,0</w:t>
            </w:r>
          </w:p>
        </w:tc>
      </w:tr>
      <w:tr w:rsidR="008428B4" w:rsidRPr="008428B4" w14:paraId="48A33001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76B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11B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11200000000000000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4F8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ПЛАТЕЖИ ПРИ ПОЛЬЗОВАНИИ ПРИРОДНЫМИ РЕСУРСАМИ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065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33,0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4EF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33,0</w:t>
            </w:r>
          </w:p>
        </w:tc>
      </w:tr>
      <w:tr w:rsidR="008428B4" w:rsidRPr="008428B4" w14:paraId="747F79DE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660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5E2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11201010010000120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C89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Плата за выбросы загрязняющих веществ в атмосферный воздух стационарными  объектами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710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24,0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6AF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24,0</w:t>
            </w:r>
          </w:p>
        </w:tc>
      </w:tr>
      <w:tr w:rsidR="008428B4" w:rsidRPr="008428B4" w14:paraId="14CB2D0B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285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903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11201041010000 120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07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 xml:space="preserve">Плата за размещение отходов производства </w:t>
            </w:r>
          </w:p>
          <w:p w14:paraId="6BD2C74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B389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9,0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4B3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9,0</w:t>
            </w:r>
          </w:p>
        </w:tc>
      </w:tr>
      <w:tr w:rsidR="008428B4" w:rsidRPr="008428B4" w14:paraId="55B65DBA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B63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572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11400000000000000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16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ДОХОДЫ ОТ ПРОДАЖИ МАТЕРИАЛЬНЫХ И НЕМАТЕРИАЛЬНЫХ АКТИВОВ</w:t>
            </w:r>
          </w:p>
          <w:p w14:paraId="7BF8EA2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A2C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350,0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866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350,0</w:t>
            </w:r>
          </w:p>
        </w:tc>
      </w:tr>
      <w:tr w:rsidR="008428B4" w:rsidRPr="008428B4" w14:paraId="1FD090F4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99A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DFB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11402043140110410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B06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EE8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D1F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200,0</w:t>
            </w:r>
          </w:p>
        </w:tc>
      </w:tr>
      <w:tr w:rsidR="008428B4" w:rsidRPr="008428B4" w14:paraId="591EBF8A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985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0D5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11406024140110430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284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1B8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150,0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69D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150,0</w:t>
            </w:r>
          </w:p>
        </w:tc>
      </w:tr>
      <w:tr w:rsidR="008428B4" w:rsidRPr="008428B4" w14:paraId="59B5E544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E7F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294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11600000000000000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53C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ШТРАФЫ, САНКЦИИ, ВОЗМЕЩЕНИЕ УЩЕРБА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D25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570,0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AC3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590,0</w:t>
            </w:r>
          </w:p>
        </w:tc>
      </w:tr>
      <w:tr w:rsidR="008428B4" w:rsidRPr="008428B4" w14:paraId="36F4CF39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448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05A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20000000000000000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8EE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БЕЗВОЗМЕЗДНЫЕ ПОСТУПЛЕНИЯ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95B9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486387,8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AC6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530154,9</w:t>
            </w:r>
          </w:p>
        </w:tc>
      </w:tr>
      <w:tr w:rsidR="008428B4" w:rsidRPr="008428B4" w14:paraId="5D582A1F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957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2B2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20200000000000000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50D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CBB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486387,8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AD8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530154,9</w:t>
            </w:r>
          </w:p>
        </w:tc>
      </w:tr>
      <w:tr w:rsidR="008428B4" w:rsidRPr="008428B4" w14:paraId="7FDF4545" w14:textId="77777777" w:rsidTr="008428B4">
        <w:trPr>
          <w:trHeight w:val="13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E0D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9D4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20210000000000150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BDE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Дотации бюджетам бюджетной системы Российской Федерации</w:t>
            </w:r>
          </w:p>
          <w:p w14:paraId="6784271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1F6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166163,1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A26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185388,1</w:t>
            </w:r>
          </w:p>
        </w:tc>
      </w:tr>
      <w:tr w:rsidR="008428B4" w:rsidRPr="008428B4" w14:paraId="2559DFD1" w14:textId="77777777" w:rsidTr="008428B4">
        <w:trPr>
          <w:trHeight w:val="41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71F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C00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20215001140000150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B7F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Дотации  на выравнивание бюджетной обеспеченности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971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164795,0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B8A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184476,0</w:t>
            </w:r>
          </w:p>
        </w:tc>
      </w:tr>
      <w:tr w:rsidR="008428B4" w:rsidRPr="008428B4" w14:paraId="0CB7EE41" w14:textId="77777777" w:rsidTr="008428B4">
        <w:trPr>
          <w:trHeight w:val="52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1AE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lastRenderedPageBreak/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292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20219999140000150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5BB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Прочие дотации бюджетам муниципальных районов (на финансовое обеспечение по проведению капитального ремонта жилых помещений отдельных категорий граждан)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3FB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1368,1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67E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912,1</w:t>
            </w:r>
          </w:p>
        </w:tc>
      </w:tr>
      <w:tr w:rsidR="008428B4" w:rsidRPr="008428B4" w14:paraId="5019548C" w14:textId="77777777" w:rsidTr="008428B4">
        <w:trPr>
          <w:trHeight w:val="29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F07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7ED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20220000000000150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AD4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8428B4">
              <w:rPr>
                <w:b/>
                <w:color w:val="000000"/>
                <w:sz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E06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62A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35000,0</w:t>
            </w:r>
          </w:p>
        </w:tc>
      </w:tr>
      <w:tr w:rsidR="008428B4" w:rsidRPr="008428B4" w14:paraId="477736C0" w14:textId="77777777" w:rsidTr="008428B4">
        <w:trPr>
          <w:trHeight w:val="52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66A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44A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20229999140000150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81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Субсидия на строительство, реконструкцию, капитальный ремонт и ремонт автомобильных дорог общего пользования местного назначения и искусственных сооружений на них (включая разработку проектной документации и проведение необходимых экспертиз)</w:t>
            </w:r>
          </w:p>
          <w:p w14:paraId="7A7714C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387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3A5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35000,0</w:t>
            </w:r>
          </w:p>
        </w:tc>
      </w:tr>
      <w:tr w:rsidR="008428B4" w:rsidRPr="008428B4" w14:paraId="71B2DD2C" w14:textId="77777777" w:rsidTr="008428B4">
        <w:trPr>
          <w:trHeight w:val="28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515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96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20230000000000150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969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8428B4">
              <w:rPr>
                <w:b/>
                <w:color w:val="000000"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1D1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311913,0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716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301625,3</w:t>
            </w:r>
          </w:p>
        </w:tc>
      </w:tr>
      <w:tr w:rsidR="008428B4" w:rsidRPr="008428B4" w14:paraId="02471A08" w14:textId="77777777" w:rsidTr="008428B4">
        <w:trPr>
          <w:trHeight w:val="46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C4A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918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20230024140000150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F30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Субвенции  на выполнение передаваемых государственных полномочий субъектов Российской Федерации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77F0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303303,4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F999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293001,6</w:t>
            </w:r>
          </w:p>
        </w:tc>
      </w:tr>
      <w:tr w:rsidR="008428B4" w:rsidRPr="008428B4" w14:paraId="6BD58836" w14:textId="77777777" w:rsidTr="008428B4">
        <w:trPr>
          <w:trHeight w:val="6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684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DDD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20230027140000150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3B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Субвенция на осуществление государственного полномочия по организации и осуществлению деятельности по опеке и попечительству над несовершеннолетними на осуществление выплат</w:t>
            </w:r>
          </w:p>
          <w:p w14:paraId="2A5F48A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A54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7610,9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A65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7379,8</w:t>
            </w:r>
          </w:p>
        </w:tc>
      </w:tr>
      <w:tr w:rsidR="008428B4" w:rsidRPr="008428B4" w14:paraId="07388D16" w14:textId="77777777" w:rsidTr="008428B4">
        <w:trPr>
          <w:trHeight w:val="70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5E5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86C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20235120140000150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DB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Субвенция по составлению (изменению) списков кандидатов в присяжные заседатели федеральных судов общей юрисдикции</w:t>
            </w:r>
          </w:p>
          <w:p w14:paraId="03179FF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831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3,5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FF7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3,8</w:t>
            </w:r>
          </w:p>
        </w:tc>
      </w:tr>
      <w:tr w:rsidR="008428B4" w:rsidRPr="008428B4" w14:paraId="60A1BFF9" w14:textId="77777777" w:rsidTr="008428B4">
        <w:trPr>
          <w:trHeight w:val="102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423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D47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20235118140000150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40E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Субвенция на осуществление государственного полномочия РФ на осуществление первичного воинского учета в муниципальных округах, на территории которых отсутствуют структурные подразделения военных комиссариатов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D060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995,2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EE8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1240,1</w:t>
            </w:r>
          </w:p>
        </w:tc>
      </w:tr>
      <w:tr w:rsidR="008428B4" w:rsidRPr="008428B4" w14:paraId="3CD9D8F4" w14:textId="77777777" w:rsidTr="008428B4">
        <w:trPr>
          <w:trHeight w:val="24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B01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324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20240000000000150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86D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8428B4">
              <w:rPr>
                <w:b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BC2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8311,7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98F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8141,5</w:t>
            </w:r>
          </w:p>
        </w:tc>
      </w:tr>
      <w:tr w:rsidR="008428B4" w:rsidRPr="008428B4" w14:paraId="66EC868C" w14:textId="77777777" w:rsidTr="008428B4">
        <w:trPr>
          <w:trHeight w:val="102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DC5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A4F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20245303140000 150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436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0F60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1860,2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B5D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1860,2</w:t>
            </w:r>
          </w:p>
        </w:tc>
      </w:tr>
      <w:tr w:rsidR="008428B4" w:rsidRPr="008428B4" w14:paraId="3544741D" w14:textId="77777777" w:rsidTr="008428B4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899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52C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>20249999140000 150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605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428B4">
              <w:rPr>
                <w:color w:val="000000"/>
                <w:sz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73C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6451,5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6DC9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28B4">
              <w:rPr>
                <w:sz w:val="20"/>
              </w:rPr>
              <w:t>6281,3</w:t>
            </w:r>
          </w:p>
        </w:tc>
      </w:tr>
      <w:tr w:rsidR="008428B4" w:rsidRPr="008428B4" w14:paraId="4E260969" w14:textId="77777777" w:rsidTr="008428B4">
        <w:trPr>
          <w:trHeight w:val="31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49F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480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8428B4">
              <w:rPr>
                <w:b/>
                <w:sz w:val="20"/>
              </w:rPr>
              <w:t>85000000000000000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946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ДОХОДЫ  БЮДЖЕТА-ИТОГО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E9D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707283,6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CBD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761484,4</w:t>
            </w:r>
          </w:p>
        </w:tc>
      </w:tr>
    </w:tbl>
    <w:p w14:paraId="5FF6773D" w14:textId="77777777" w:rsidR="008428B4" w:rsidRDefault="008428B4" w:rsidP="00CB096A">
      <w:pPr>
        <w:spacing w:line="240" w:lineRule="auto"/>
        <w:ind w:firstLine="0"/>
        <w:rPr>
          <w:rFonts w:cs="Arial"/>
          <w:szCs w:val="28"/>
        </w:rPr>
        <w:sectPr w:rsidR="008428B4" w:rsidSect="008428B4">
          <w:pgSz w:w="16840" w:h="11907" w:orient="landscape" w:code="9"/>
          <w:pgMar w:top="1701" w:right="1134" w:bottom="851" w:left="1134" w:header="720" w:footer="720" w:gutter="0"/>
          <w:cols w:space="720"/>
          <w:docGrid w:linePitch="381"/>
        </w:sectPr>
      </w:pPr>
    </w:p>
    <w:p w14:paraId="0C02688B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lastRenderedPageBreak/>
        <w:t>Приложение № 3</w:t>
      </w:r>
    </w:p>
    <w:p w14:paraId="53714DF3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 xml:space="preserve">к решению Совета Ононского </w:t>
      </w:r>
    </w:p>
    <w:p w14:paraId="3CC8389F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 xml:space="preserve">муниципального округа </w:t>
      </w:r>
    </w:p>
    <w:p w14:paraId="68310154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>«О бюджете Ононского муниципального округа</w:t>
      </w:r>
    </w:p>
    <w:p w14:paraId="3B0CDDFD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 xml:space="preserve">  на 2026 год и плановый период 2027-2028гг»</w:t>
      </w:r>
    </w:p>
    <w:p w14:paraId="77AD1104" w14:textId="77777777" w:rsidR="008428B4" w:rsidRPr="008428B4" w:rsidRDefault="008428B4" w:rsidP="008428B4">
      <w:pPr>
        <w:spacing w:line="240" w:lineRule="auto"/>
        <w:ind w:right="381" w:firstLine="0"/>
        <w:jc w:val="right"/>
        <w:rPr>
          <w:sz w:val="20"/>
        </w:rPr>
      </w:pPr>
      <w:r w:rsidRPr="008428B4">
        <w:rPr>
          <w:sz w:val="20"/>
        </w:rPr>
        <w:t>от 26.11.2025г.  № 21</w:t>
      </w:r>
    </w:p>
    <w:p w14:paraId="4572CC0D" w14:textId="77777777" w:rsidR="008428B4" w:rsidRPr="008428B4" w:rsidRDefault="008428B4" w:rsidP="008428B4">
      <w:pPr>
        <w:spacing w:line="240" w:lineRule="auto"/>
        <w:ind w:firstLine="0"/>
        <w:jc w:val="left"/>
        <w:rPr>
          <w:sz w:val="32"/>
          <w:szCs w:val="32"/>
        </w:rPr>
      </w:pPr>
    </w:p>
    <w:p w14:paraId="600AE377" w14:textId="77777777" w:rsidR="008428B4" w:rsidRPr="008428B4" w:rsidRDefault="008428B4" w:rsidP="008428B4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8428B4">
        <w:rPr>
          <w:b/>
          <w:sz w:val="32"/>
          <w:szCs w:val="32"/>
        </w:rPr>
        <w:t>Нормативы отчислений доходов, подлежащих зачислению в бюджет  Ононского муниципального округа</w:t>
      </w:r>
    </w:p>
    <w:p w14:paraId="1CC536C8" w14:textId="77777777" w:rsidR="008428B4" w:rsidRPr="008428B4" w:rsidRDefault="008428B4" w:rsidP="008428B4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8428B4">
        <w:rPr>
          <w:b/>
          <w:sz w:val="32"/>
          <w:szCs w:val="32"/>
        </w:rPr>
        <w:t xml:space="preserve">в 2026 году и плановом периоде 2027-2028гг.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808"/>
      </w:tblGrid>
      <w:tr w:rsidR="008428B4" w:rsidRPr="008428B4" w14:paraId="0414E72C" w14:textId="77777777" w:rsidTr="008428B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555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Наименование дохода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F8A0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Норматив отчислений, %</w:t>
            </w:r>
          </w:p>
        </w:tc>
      </w:tr>
      <w:tr w:rsidR="008428B4" w:rsidRPr="008428B4" w14:paraId="5A837CBC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3CA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В части доходов от использования имущества, находящегося в муниципальной собственности</w:t>
            </w:r>
          </w:p>
          <w:p w14:paraId="4B25B3C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27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8428B4" w:rsidRPr="008428B4" w14:paraId="6CC552CD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12A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C4F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100</w:t>
            </w:r>
          </w:p>
        </w:tc>
      </w:tr>
      <w:tr w:rsidR="008428B4" w:rsidRPr="008428B4" w14:paraId="223E285A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47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D12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100</w:t>
            </w:r>
          </w:p>
        </w:tc>
      </w:tr>
      <w:tr w:rsidR="008428B4" w:rsidRPr="008428B4" w14:paraId="69AB2A4F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D45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110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7EED7473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00C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913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0E6B3ECE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4ED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AF9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7ECAB3A1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28C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428B4">
              <w:rPr>
                <w:color w:val="000000"/>
                <w:sz w:val="24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EA49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3F3FB67C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21C6" w14:textId="77777777" w:rsidR="008428B4" w:rsidRPr="008428B4" w:rsidRDefault="008428B4" w:rsidP="008428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8428B4">
              <w:rPr>
                <w:color w:val="000000"/>
                <w:sz w:val="24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6D3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26B80A43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8A0B" w14:textId="77777777" w:rsidR="008428B4" w:rsidRPr="008428B4" w:rsidRDefault="008428B4" w:rsidP="008428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8428B4">
              <w:rPr>
                <w:color w:val="000000"/>
                <w:sz w:val="24"/>
                <w:szCs w:val="28"/>
              </w:rPr>
              <w:t xml:space="preserve">Средства, получаемые от передачи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8428B4">
              <w:rPr>
                <w:color w:val="000000"/>
                <w:sz w:val="24"/>
                <w:szCs w:val="28"/>
              </w:rPr>
              <w:lastRenderedPageBreak/>
              <w:t>казенных), в залог, в доверительное управление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770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lastRenderedPageBreak/>
              <w:t>100</w:t>
            </w:r>
          </w:p>
        </w:tc>
      </w:tr>
      <w:tr w:rsidR="008428B4" w:rsidRPr="008428B4" w14:paraId="501928C9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6C5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lastRenderedPageBreak/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B10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79F81B25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946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В части доходов от оказания платных услуг (работ)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87D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8428B4" w:rsidRPr="008428B4" w14:paraId="72F71733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44B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color w:val="000000"/>
                <w:sz w:val="24"/>
                <w:szCs w:val="28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03A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119F06C9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F132" w14:textId="77777777" w:rsidR="008428B4" w:rsidRPr="008428B4" w:rsidRDefault="008428B4" w:rsidP="008428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8428B4">
              <w:rPr>
                <w:color w:val="000000"/>
                <w:sz w:val="24"/>
                <w:szCs w:val="28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D3C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237F2CA6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F4CF" w14:textId="77777777" w:rsidR="008428B4" w:rsidRPr="008428B4" w:rsidRDefault="008428B4" w:rsidP="008428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8428B4">
              <w:rPr>
                <w:color w:val="000000"/>
                <w:sz w:val="24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6DFD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34FEE92D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967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1D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8428B4" w:rsidRPr="008428B4" w14:paraId="245533D6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2C8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color w:val="000000"/>
                <w:sz w:val="24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08D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6FB03F40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09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8428B4">
              <w:rPr>
                <w:color w:val="000000"/>
                <w:sz w:val="24"/>
                <w:szCs w:val="28"/>
              </w:rPr>
              <w:t>Доходы от реализации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AED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62BB1B8C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6F96" w14:textId="77777777" w:rsidR="008428B4" w:rsidRPr="008428B4" w:rsidRDefault="008428B4" w:rsidP="008428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8428B4">
              <w:rPr>
                <w:color w:val="000000"/>
                <w:sz w:val="24"/>
                <w:szCs w:val="28"/>
              </w:rPr>
              <w:t>Доходы от продажи квартир, находящихся в собственности муниципальных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B8B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4F134BB3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A63F" w14:textId="77777777" w:rsidR="008428B4" w:rsidRPr="008428B4" w:rsidRDefault="008428B4" w:rsidP="008428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8428B4">
              <w:rPr>
                <w:color w:val="000000"/>
                <w:sz w:val="24"/>
                <w:szCs w:val="28"/>
              </w:rPr>
              <w:t>Доходы от продажи нематериальных активов, находящихся в собственности муниципальных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974D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2755D88A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ECF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936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1BBE4521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F9FB" w14:textId="77777777" w:rsidR="008428B4" w:rsidRPr="008428B4" w:rsidRDefault="008428B4" w:rsidP="008428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8428B4">
              <w:rPr>
                <w:color w:val="000000"/>
                <w:sz w:val="24"/>
                <w:szCs w:val="28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CF79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6E6CE215" w14:textId="77777777" w:rsidTr="008428B4">
        <w:trPr>
          <w:trHeight w:val="6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B33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8428B4">
              <w:rPr>
                <w:b/>
                <w:szCs w:val="28"/>
              </w:rPr>
              <w:t>В части прочих неналоговых доходов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2A7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8428B4" w:rsidRPr="008428B4" w14:paraId="10E11825" w14:textId="77777777" w:rsidTr="008428B4">
        <w:trPr>
          <w:trHeight w:val="89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B1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Невыясненные поступления, зачисляемые в бюджет муниципального округа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640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  <w:tr w:rsidR="008428B4" w:rsidRPr="008428B4" w14:paraId="73BAC2D9" w14:textId="77777777" w:rsidTr="008428B4">
        <w:trPr>
          <w:trHeight w:val="89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EE6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Прочие неналоговые доходы бюджета муниципального округа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B5C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428B4">
              <w:rPr>
                <w:szCs w:val="28"/>
              </w:rPr>
              <w:t>100</w:t>
            </w:r>
          </w:p>
        </w:tc>
      </w:tr>
    </w:tbl>
    <w:p w14:paraId="760DF6E6" w14:textId="5CFC8E93" w:rsidR="00FE39D3" w:rsidRDefault="00FE39D3" w:rsidP="00CB096A">
      <w:pPr>
        <w:spacing w:line="240" w:lineRule="auto"/>
        <w:ind w:firstLine="0"/>
        <w:rPr>
          <w:rFonts w:cs="Arial"/>
          <w:szCs w:val="28"/>
        </w:rPr>
      </w:pPr>
    </w:p>
    <w:p w14:paraId="74699EFD" w14:textId="77777777" w:rsidR="008428B4" w:rsidRDefault="008428B4" w:rsidP="00CB096A">
      <w:pPr>
        <w:spacing w:line="240" w:lineRule="auto"/>
        <w:ind w:firstLine="0"/>
        <w:rPr>
          <w:rFonts w:cs="Arial"/>
          <w:szCs w:val="28"/>
        </w:rPr>
        <w:sectPr w:rsidR="008428B4" w:rsidSect="008428B4">
          <w:pgSz w:w="11907" w:h="16840" w:code="9"/>
          <w:pgMar w:top="1134" w:right="851" w:bottom="1134" w:left="1701" w:header="720" w:footer="720" w:gutter="0"/>
          <w:cols w:space="720"/>
          <w:docGrid w:linePitch="381"/>
        </w:sectPr>
      </w:pPr>
    </w:p>
    <w:tbl>
      <w:tblPr>
        <w:tblpPr w:leftFromText="180" w:rightFromText="180" w:vertAnchor="page" w:horzAnchor="page" w:tblpX="373" w:tblpY="586"/>
        <w:tblW w:w="10881" w:type="dxa"/>
        <w:tblLayout w:type="fixed"/>
        <w:tblLook w:val="04A0" w:firstRow="1" w:lastRow="0" w:firstColumn="1" w:lastColumn="0" w:noHBand="0" w:noVBand="1"/>
      </w:tblPr>
      <w:tblGrid>
        <w:gridCol w:w="1384"/>
        <w:gridCol w:w="568"/>
        <w:gridCol w:w="4191"/>
        <w:gridCol w:w="4738"/>
      </w:tblGrid>
      <w:tr w:rsidR="008428B4" w:rsidRPr="008428B4" w14:paraId="537315E2" w14:textId="77777777" w:rsidTr="008428B4">
        <w:trPr>
          <w:trHeight w:val="144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21B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7A5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79A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FF267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8428B4">
              <w:rPr>
                <w:sz w:val="20"/>
              </w:rPr>
              <w:t xml:space="preserve">Приложение № 4 к решению Совета Ононского муниципального округа «О бюджете Ононского муниципального округа на 2026 год и плановый период 2027-2028гг» </w:t>
            </w:r>
          </w:p>
        </w:tc>
      </w:tr>
      <w:tr w:rsidR="008428B4" w:rsidRPr="008428B4" w14:paraId="76A5A9F7" w14:textId="77777777" w:rsidTr="008428B4">
        <w:trPr>
          <w:trHeight w:val="28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6F59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608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FC6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F870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rFonts w:ascii="Arial Cyr" w:hAnsi="Arial Cyr"/>
                <w:sz w:val="20"/>
              </w:rPr>
            </w:pPr>
            <w:r w:rsidRPr="008428B4">
              <w:rPr>
                <w:rFonts w:ascii="Arial Cyr" w:hAnsi="Arial Cyr"/>
                <w:sz w:val="20"/>
              </w:rPr>
              <w:t>от 26.11.2025.г.  № 21</w:t>
            </w:r>
          </w:p>
        </w:tc>
      </w:tr>
      <w:tr w:rsidR="008428B4" w:rsidRPr="008428B4" w14:paraId="7B8B55DC" w14:textId="77777777" w:rsidTr="008428B4">
        <w:trPr>
          <w:trHeight w:val="28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5B4C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rFonts w:ascii="Arial Cyr" w:hAnsi="Arial Cyr"/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421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FB4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654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8428B4" w:rsidRPr="008428B4" w14:paraId="067B3A09" w14:textId="77777777" w:rsidTr="008428B4">
        <w:trPr>
          <w:trHeight w:val="274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E4AA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61E7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Дополнительный норматив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и налога на доходы физических лиц в части суммы налога, превышающей 650 тысяч рублей, относящейся к части налоговой базы, превышающей 5 миллионов рублей, заменяющий часть дотации на выравнивание бюджетной обеспеченности бюджету Ононского муниципального округа Забайкальского края , на 2026 год и плановый период 2027-2028 гг.</w:t>
            </w:r>
          </w:p>
        </w:tc>
      </w:tr>
      <w:tr w:rsidR="008428B4" w:rsidRPr="008428B4" w14:paraId="6622A357" w14:textId="77777777" w:rsidTr="008428B4">
        <w:trPr>
          <w:trHeight w:val="28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225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50D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8E9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171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rFonts w:ascii="Arial Cyr" w:hAnsi="Arial Cyr"/>
                <w:sz w:val="20"/>
              </w:rPr>
            </w:pPr>
            <w:r w:rsidRPr="008428B4">
              <w:rPr>
                <w:rFonts w:ascii="Arial Cyr" w:hAnsi="Arial Cyr"/>
                <w:sz w:val="20"/>
              </w:rPr>
              <w:t>%</w:t>
            </w:r>
          </w:p>
        </w:tc>
      </w:tr>
      <w:tr w:rsidR="008428B4" w:rsidRPr="008428B4" w14:paraId="27D016C2" w14:textId="77777777" w:rsidTr="008428B4">
        <w:trPr>
          <w:trHeight w:val="28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3B5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rFonts w:ascii="Arial Cyr" w:hAnsi="Arial Cyr"/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4050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№ п/п</w:t>
            </w:r>
          </w:p>
        </w:tc>
        <w:tc>
          <w:tcPr>
            <w:tcW w:w="4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106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Наименование муниципального образования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58D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Дополнительные нормативы отчислений от налога на доходы физических лиц( в процентах)</w:t>
            </w:r>
          </w:p>
        </w:tc>
      </w:tr>
      <w:tr w:rsidR="008428B4" w:rsidRPr="008428B4" w14:paraId="111072EB" w14:textId="77777777" w:rsidTr="008428B4">
        <w:trPr>
          <w:trHeight w:val="1824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E47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AC12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4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20FF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A77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rFonts w:ascii="Arial Cyr" w:hAnsi="Arial Cyr"/>
                <w:b/>
                <w:bCs/>
                <w:sz w:val="20"/>
              </w:rPr>
            </w:pPr>
          </w:p>
        </w:tc>
      </w:tr>
      <w:tr w:rsidR="008428B4" w:rsidRPr="008428B4" w14:paraId="3A79494D" w14:textId="77777777" w:rsidTr="008428B4">
        <w:trPr>
          <w:trHeight w:val="767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52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7E50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8C6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Ононский муниципальный округ Забайкальского края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B80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80</w:t>
            </w:r>
          </w:p>
        </w:tc>
      </w:tr>
    </w:tbl>
    <w:p w14:paraId="5ED1EF26" w14:textId="36D0696F" w:rsidR="008428B4" w:rsidRDefault="008428B4" w:rsidP="00CB096A">
      <w:pPr>
        <w:spacing w:line="240" w:lineRule="auto"/>
        <w:ind w:firstLine="0"/>
        <w:rPr>
          <w:rFonts w:cs="Arial"/>
          <w:szCs w:val="28"/>
        </w:rPr>
      </w:pPr>
    </w:p>
    <w:p w14:paraId="636423AE" w14:textId="77777777" w:rsidR="008428B4" w:rsidRDefault="008428B4" w:rsidP="00CB096A">
      <w:pPr>
        <w:spacing w:line="240" w:lineRule="auto"/>
        <w:ind w:firstLine="0"/>
        <w:rPr>
          <w:rFonts w:cs="Arial"/>
          <w:szCs w:val="28"/>
        </w:rPr>
        <w:sectPr w:rsidR="008428B4" w:rsidSect="008428B4">
          <w:pgSz w:w="11907" w:h="16840" w:code="9"/>
          <w:pgMar w:top="1134" w:right="851" w:bottom="1134" w:left="1701" w:header="720" w:footer="720" w:gutter="0"/>
          <w:cols w:space="720"/>
          <w:docGrid w:linePitch="381"/>
        </w:sectPr>
      </w:pPr>
    </w:p>
    <w:tbl>
      <w:tblPr>
        <w:tblW w:w="9788" w:type="dxa"/>
        <w:tblInd w:w="-891" w:type="dxa"/>
        <w:tblLayout w:type="fixed"/>
        <w:tblLook w:val="04A0" w:firstRow="1" w:lastRow="0" w:firstColumn="1" w:lastColumn="0" w:noHBand="0" w:noVBand="1"/>
      </w:tblPr>
      <w:tblGrid>
        <w:gridCol w:w="857"/>
        <w:gridCol w:w="1128"/>
        <w:gridCol w:w="3870"/>
        <w:gridCol w:w="3933"/>
      </w:tblGrid>
      <w:tr w:rsidR="008428B4" w:rsidRPr="008428B4" w14:paraId="7DB48E76" w14:textId="77777777" w:rsidTr="008428B4">
        <w:trPr>
          <w:trHeight w:val="141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16B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164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DEF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4A256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8428B4">
              <w:rPr>
                <w:sz w:val="20"/>
              </w:rPr>
              <w:t xml:space="preserve">Приложение № 5 к решению Совета Ононского муниципального округа «О бюджете Ононского муниципального округа на 2026 год и плановый период 2027-2028гг» </w:t>
            </w:r>
          </w:p>
        </w:tc>
      </w:tr>
      <w:tr w:rsidR="008428B4" w:rsidRPr="008428B4" w14:paraId="5F274126" w14:textId="77777777" w:rsidTr="008428B4">
        <w:trPr>
          <w:trHeight w:val="28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412D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1C0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6F9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C473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rFonts w:ascii="Arial Cyr" w:hAnsi="Arial Cyr"/>
                <w:sz w:val="20"/>
              </w:rPr>
            </w:pPr>
            <w:r w:rsidRPr="008428B4">
              <w:rPr>
                <w:rFonts w:ascii="Arial Cyr" w:hAnsi="Arial Cyr"/>
                <w:sz w:val="20"/>
              </w:rPr>
              <w:t>от 26.11.2025г.  № 21</w:t>
            </w:r>
          </w:p>
        </w:tc>
      </w:tr>
      <w:tr w:rsidR="008428B4" w:rsidRPr="008428B4" w14:paraId="03FFB4C7" w14:textId="77777777" w:rsidTr="008428B4">
        <w:trPr>
          <w:trHeight w:val="2076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32AE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rFonts w:ascii="Arial Cyr" w:hAnsi="Arial Cyr"/>
                <w:sz w:val="20"/>
              </w:rPr>
            </w:pPr>
          </w:p>
        </w:tc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4424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Диифференцированные нормативы отчислений в бюджет Ононского муниципального округа Забайкальскогокрая от налога, взимаемого в связи с применением упрощенной системы налогообложения, на 2026 год и плановый период 2027-2028 гг.</w:t>
            </w:r>
          </w:p>
        </w:tc>
      </w:tr>
      <w:tr w:rsidR="008428B4" w:rsidRPr="008428B4" w14:paraId="64C9FD19" w14:textId="77777777" w:rsidTr="008428B4">
        <w:trPr>
          <w:trHeight w:val="28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E9F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9BD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C73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A50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rFonts w:ascii="Arial Cyr" w:hAnsi="Arial Cyr"/>
                <w:sz w:val="20"/>
              </w:rPr>
            </w:pPr>
            <w:r w:rsidRPr="008428B4">
              <w:rPr>
                <w:rFonts w:ascii="Arial Cyr" w:hAnsi="Arial Cyr"/>
                <w:sz w:val="20"/>
              </w:rPr>
              <w:t>%</w:t>
            </w:r>
          </w:p>
        </w:tc>
      </w:tr>
      <w:tr w:rsidR="008428B4" w:rsidRPr="008428B4" w14:paraId="0DF3D3FB" w14:textId="77777777" w:rsidTr="008428B4">
        <w:trPr>
          <w:trHeight w:val="28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A15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rFonts w:ascii="Arial Cyr" w:hAnsi="Arial Cyr"/>
                <w:sz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763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№ п/п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1B5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Наименование муниципального образования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6A2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Дифференцированный норматив отчислений (в процентах)</w:t>
            </w:r>
          </w:p>
        </w:tc>
      </w:tr>
      <w:tr w:rsidR="008428B4" w:rsidRPr="008428B4" w14:paraId="7E6CBE5A" w14:textId="77777777" w:rsidTr="008428B4">
        <w:trPr>
          <w:trHeight w:val="1777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0E4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9100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828D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3B39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rFonts w:ascii="Arial Cyr" w:hAnsi="Arial Cyr"/>
                <w:b/>
                <w:bCs/>
                <w:sz w:val="20"/>
              </w:rPr>
            </w:pPr>
          </w:p>
        </w:tc>
      </w:tr>
      <w:tr w:rsidR="008428B4" w:rsidRPr="008428B4" w14:paraId="66E0B5E8" w14:textId="77777777" w:rsidTr="008428B4">
        <w:trPr>
          <w:trHeight w:val="81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8C7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72C0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F35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Ононский муниципальный округ Забайкальского края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FDF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rFonts w:ascii="Arial Cyr" w:hAnsi="Arial Cyr"/>
                <w:b/>
                <w:bCs/>
                <w:sz w:val="20"/>
              </w:rPr>
            </w:pPr>
            <w:r w:rsidRPr="008428B4">
              <w:rPr>
                <w:rFonts w:ascii="Arial Cyr" w:hAnsi="Arial Cyr"/>
                <w:b/>
                <w:bCs/>
                <w:sz w:val="20"/>
              </w:rPr>
              <w:t>0,1157</w:t>
            </w:r>
          </w:p>
        </w:tc>
      </w:tr>
    </w:tbl>
    <w:p w14:paraId="184F68EA" w14:textId="39789E78" w:rsidR="008428B4" w:rsidRDefault="008428B4" w:rsidP="00CB096A">
      <w:pPr>
        <w:spacing w:line="240" w:lineRule="auto"/>
        <w:ind w:firstLine="0"/>
        <w:rPr>
          <w:rFonts w:cs="Arial"/>
          <w:szCs w:val="28"/>
        </w:rPr>
      </w:pPr>
    </w:p>
    <w:p w14:paraId="4EA25A2E" w14:textId="77777777" w:rsidR="008428B4" w:rsidRDefault="008428B4" w:rsidP="00CB096A">
      <w:pPr>
        <w:spacing w:line="240" w:lineRule="auto"/>
        <w:ind w:firstLine="0"/>
        <w:rPr>
          <w:rFonts w:cs="Arial"/>
          <w:szCs w:val="28"/>
        </w:rPr>
      </w:pPr>
    </w:p>
    <w:p w14:paraId="45939FA0" w14:textId="77777777" w:rsidR="008428B4" w:rsidRDefault="008428B4" w:rsidP="00CB096A">
      <w:pPr>
        <w:spacing w:line="240" w:lineRule="auto"/>
        <w:ind w:firstLine="0"/>
        <w:rPr>
          <w:rFonts w:cs="Arial"/>
          <w:szCs w:val="28"/>
        </w:rPr>
        <w:sectPr w:rsidR="008428B4" w:rsidSect="008428B4">
          <w:pgSz w:w="11907" w:h="16840" w:code="9"/>
          <w:pgMar w:top="1134" w:right="851" w:bottom="1134" w:left="1701" w:header="720" w:footer="720" w:gutter="0"/>
          <w:cols w:space="720"/>
          <w:docGrid w:linePitch="381"/>
        </w:sectPr>
      </w:pPr>
    </w:p>
    <w:tbl>
      <w:tblPr>
        <w:tblW w:w="4961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8428B4" w:rsidRPr="008428B4" w14:paraId="519188F7" w14:textId="77777777" w:rsidTr="008428B4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4961" w:type="dxa"/>
          </w:tcPr>
          <w:p w14:paraId="1F95A2F1" w14:textId="77777777" w:rsidR="008428B4" w:rsidRPr="008428B4" w:rsidRDefault="008428B4" w:rsidP="008428B4">
            <w:pPr>
              <w:spacing w:line="240" w:lineRule="auto"/>
              <w:ind w:right="381" w:firstLine="0"/>
              <w:jc w:val="right"/>
              <w:rPr>
                <w:sz w:val="20"/>
              </w:rPr>
            </w:pPr>
            <w:r w:rsidRPr="008428B4">
              <w:rPr>
                <w:sz w:val="20"/>
              </w:rPr>
              <w:lastRenderedPageBreak/>
              <w:t>Приложение № 6</w:t>
            </w:r>
          </w:p>
          <w:p w14:paraId="4A98B91D" w14:textId="77777777" w:rsidR="008428B4" w:rsidRPr="008428B4" w:rsidRDefault="008428B4" w:rsidP="008428B4">
            <w:pPr>
              <w:spacing w:line="240" w:lineRule="auto"/>
              <w:ind w:right="381" w:firstLine="0"/>
              <w:jc w:val="right"/>
              <w:rPr>
                <w:sz w:val="20"/>
              </w:rPr>
            </w:pPr>
            <w:r w:rsidRPr="008428B4">
              <w:rPr>
                <w:sz w:val="20"/>
              </w:rPr>
              <w:t xml:space="preserve">к решению Совета Ононского </w:t>
            </w:r>
          </w:p>
          <w:p w14:paraId="600264E6" w14:textId="77777777" w:rsidR="008428B4" w:rsidRPr="008428B4" w:rsidRDefault="008428B4" w:rsidP="008428B4">
            <w:pPr>
              <w:spacing w:line="240" w:lineRule="auto"/>
              <w:ind w:right="381" w:firstLine="0"/>
              <w:jc w:val="right"/>
              <w:rPr>
                <w:sz w:val="20"/>
              </w:rPr>
            </w:pPr>
            <w:r w:rsidRPr="008428B4">
              <w:rPr>
                <w:sz w:val="20"/>
              </w:rPr>
              <w:t xml:space="preserve">муниципального округа </w:t>
            </w:r>
          </w:p>
          <w:p w14:paraId="56E5C3D0" w14:textId="77777777" w:rsidR="008428B4" w:rsidRPr="008428B4" w:rsidRDefault="008428B4" w:rsidP="008428B4">
            <w:pPr>
              <w:spacing w:line="240" w:lineRule="auto"/>
              <w:ind w:right="381" w:firstLine="0"/>
              <w:jc w:val="right"/>
              <w:rPr>
                <w:sz w:val="20"/>
              </w:rPr>
            </w:pPr>
            <w:r w:rsidRPr="008428B4">
              <w:rPr>
                <w:sz w:val="20"/>
              </w:rPr>
              <w:t>«О бюджете Ононского муниципального округа</w:t>
            </w:r>
          </w:p>
          <w:p w14:paraId="4795F0DB" w14:textId="77777777" w:rsidR="008428B4" w:rsidRPr="008428B4" w:rsidRDefault="008428B4" w:rsidP="008428B4">
            <w:pPr>
              <w:spacing w:line="240" w:lineRule="auto"/>
              <w:ind w:right="381" w:firstLine="0"/>
              <w:jc w:val="right"/>
              <w:rPr>
                <w:sz w:val="20"/>
              </w:rPr>
            </w:pPr>
            <w:r w:rsidRPr="008428B4">
              <w:rPr>
                <w:sz w:val="20"/>
              </w:rPr>
              <w:t xml:space="preserve">  на 2026 год и плановый период 2027-2028гг»</w:t>
            </w:r>
          </w:p>
          <w:p w14:paraId="5E45E9C8" w14:textId="77777777" w:rsidR="008428B4" w:rsidRPr="008428B4" w:rsidRDefault="008428B4" w:rsidP="008428B4">
            <w:pPr>
              <w:spacing w:line="240" w:lineRule="auto"/>
              <w:ind w:right="381" w:firstLine="0"/>
              <w:jc w:val="right"/>
              <w:rPr>
                <w:sz w:val="20"/>
              </w:rPr>
            </w:pPr>
            <w:r w:rsidRPr="008428B4">
              <w:rPr>
                <w:sz w:val="20"/>
              </w:rPr>
              <w:t>от 26.11.2025г.  №21</w:t>
            </w:r>
          </w:p>
          <w:p w14:paraId="3B2690E6" w14:textId="77777777" w:rsidR="008428B4" w:rsidRPr="008428B4" w:rsidRDefault="008428B4" w:rsidP="008428B4">
            <w:pPr>
              <w:keepNext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14:paraId="57405B86" w14:textId="77777777" w:rsidR="008428B4" w:rsidRPr="008428B4" w:rsidRDefault="008428B4" w:rsidP="008428B4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  <w:sz w:val="26"/>
          <w:szCs w:val="26"/>
        </w:rPr>
      </w:pPr>
      <w:r w:rsidRPr="008428B4">
        <w:rPr>
          <w:b/>
          <w:bCs/>
          <w:color w:val="000000"/>
          <w:sz w:val="26"/>
          <w:szCs w:val="26"/>
        </w:rPr>
        <w:t xml:space="preserve">Дифференцированные нормативы отчислений в бюджет Ононского муниципального округа Забайкальского края от доходов от уплаты акцизов </w:t>
      </w:r>
      <w:r w:rsidRPr="008428B4">
        <w:rPr>
          <w:b/>
          <w:bCs/>
          <w:color w:val="000000"/>
          <w:sz w:val="26"/>
          <w:szCs w:val="26"/>
        </w:rPr>
        <w:br/>
        <w:t>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консолидированный бюджет Забайкальского края, за исключением доходов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распределению в целях реализации национального проекта «Безопасные качественные дороги»,</w:t>
      </w:r>
      <w:r w:rsidRPr="008428B4">
        <w:rPr>
          <w:b/>
          <w:bCs/>
          <w:sz w:val="26"/>
          <w:szCs w:val="26"/>
        </w:rPr>
        <w:t xml:space="preserve"> </w:t>
      </w:r>
      <w:r w:rsidRPr="008428B4">
        <w:rPr>
          <w:b/>
          <w:bCs/>
          <w:color w:val="000000"/>
          <w:sz w:val="26"/>
          <w:szCs w:val="26"/>
        </w:rPr>
        <w:t>на 2026 год и плановый период 2027-2028гг.</w:t>
      </w:r>
    </w:p>
    <w:p w14:paraId="5B03FDD1" w14:textId="77777777" w:rsidR="008428B4" w:rsidRPr="008428B4" w:rsidRDefault="008428B4" w:rsidP="008428B4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2066"/>
      </w:tblGrid>
      <w:tr w:rsidR="008428B4" w:rsidRPr="008428B4" w14:paraId="6BA1BAB8" w14:textId="77777777" w:rsidTr="008428B4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2879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28B4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72DD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28B4">
              <w:rPr>
                <w:color w:val="000000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5801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8428B4">
              <w:rPr>
                <w:sz w:val="26"/>
                <w:szCs w:val="26"/>
              </w:rPr>
              <w:t>Дифференциро-</w:t>
            </w:r>
            <w:r w:rsidRPr="008428B4">
              <w:rPr>
                <w:sz w:val="26"/>
                <w:szCs w:val="26"/>
              </w:rPr>
              <w:br/>
              <w:t xml:space="preserve">ванные норма- </w:t>
            </w:r>
            <w:r w:rsidRPr="008428B4">
              <w:rPr>
                <w:sz w:val="26"/>
                <w:szCs w:val="26"/>
              </w:rPr>
              <w:br/>
              <w:t xml:space="preserve">тивы отчислений </w:t>
            </w:r>
          </w:p>
          <w:p w14:paraId="0F3A28C2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8428B4">
              <w:rPr>
                <w:sz w:val="26"/>
                <w:szCs w:val="26"/>
              </w:rPr>
              <w:t xml:space="preserve"> (в процентах)</w:t>
            </w:r>
          </w:p>
          <w:p w14:paraId="453A60D6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68521E6" w14:textId="77777777" w:rsidR="008428B4" w:rsidRPr="008428B4" w:rsidRDefault="008428B4" w:rsidP="008428B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2050"/>
      </w:tblGrid>
      <w:tr w:rsidR="008428B4" w:rsidRPr="008428B4" w14:paraId="69585C33" w14:textId="77777777" w:rsidTr="008428B4">
        <w:tblPrEx>
          <w:tblCellMar>
            <w:top w:w="0" w:type="dxa"/>
            <w:bottom w:w="0" w:type="dxa"/>
          </w:tblCellMar>
        </w:tblPrEx>
        <w:trPr>
          <w:trHeight w:val="27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548A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28B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FFC2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28B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D9635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28B4">
              <w:rPr>
                <w:color w:val="000000"/>
                <w:sz w:val="26"/>
                <w:szCs w:val="26"/>
              </w:rPr>
              <w:t>3</w:t>
            </w:r>
          </w:p>
        </w:tc>
      </w:tr>
      <w:tr w:rsidR="008428B4" w:rsidRPr="008428B4" w14:paraId="30072A63" w14:textId="77777777" w:rsidTr="008428B4">
        <w:tblPrEx>
          <w:tblCellMar>
            <w:top w:w="0" w:type="dxa"/>
            <w:bottom w:w="0" w:type="dxa"/>
          </w:tblCellMar>
        </w:tblPrEx>
        <w:trPr>
          <w:trHeight w:val="27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EE69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22D7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8428B4">
              <w:rPr>
                <w:b/>
                <w:bCs/>
                <w:color w:val="000000"/>
                <w:sz w:val="26"/>
                <w:szCs w:val="26"/>
              </w:rPr>
              <w:t>Ононский муниципальный округ Забайкальского края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4CC7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8428B4">
              <w:rPr>
                <w:color w:val="000000"/>
                <w:sz w:val="26"/>
                <w:szCs w:val="26"/>
              </w:rPr>
              <w:t>0,6590</w:t>
            </w:r>
          </w:p>
        </w:tc>
      </w:tr>
      <w:tr w:rsidR="008428B4" w:rsidRPr="008428B4" w14:paraId="421DE2F7" w14:textId="77777777" w:rsidTr="008428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1E55E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12F9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050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6559D3C4" w14:textId="77777777" w:rsidR="008428B4" w:rsidRPr="008428B4" w:rsidRDefault="008428B4" w:rsidP="00842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</w:tr>
    </w:tbl>
    <w:p w14:paraId="0F98F2A1" w14:textId="77777777" w:rsidR="008428B4" w:rsidRPr="008428B4" w:rsidRDefault="008428B4" w:rsidP="008428B4">
      <w:pPr>
        <w:spacing w:before="240" w:line="240" w:lineRule="auto"/>
        <w:ind w:firstLine="0"/>
        <w:jc w:val="center"/>
        <w:rPr>
          <w:b/>
          <w:bCs/>
          <w:color w:val="FFFFFF"/>
          <w:sz w:val="26"/>
          <w:szCs w:val="26"/>
        </w:rPr>
      </w:pPr>
    </w:p>
    <w:p w14:paraId="79A0B63E" w14:textId="77777777" w:rsidR="008428B4" w:rsidRPr="008428B4" w:rsidRDefault="008428B4" w:rsidP="008428B4">
      <w:pPr>
        <w:pBdr>
          <w:bottom w:val="single" w:sz="12" w:space="1" w:color="auto"/>
        </w:pBdr>
        <w:spacing w:line="240" w:lineRule="auto"/>
        <w:ind w:firstLine="0"/>
        <w:jc w:val="left"/>
        <w:rPr>
          <w:szCs w:val="28"/>
        </w:rPr>
      </w:pPr>
    </w:p>
    <w:p w14:paraId="257C6BBA" w14:textId="77777777" w:rsidR="008428B4" w:rsidRPr="008428B4" w:rsidRDefault="008428B4" w:rsidP="008428B4">
      <w:pPr>
        <w:spacing w:line="240" w:lineRule="auto"/>
        <w:ind w:firstLine="0"/>
        <w:jc w:val="center"/>
        <w:rPr>
          <w:szCs w:val="28"/>
        </w:rPr>
      </w:pPr>
    </w:p>
    <w:p w14:paraId="313D7425" w14:textId="77777777" w:rsidR="008428B4" w:rsidRPr="008428B4" w:rsidRDefault="008428B4" w:rsidP="008428B4">
      <w:pPr>
        <w:spacing w:line="240" w:lineRule="auto"/>
        <w:ind w:firstLine="0"/>
        <w:jc w:val="center"/>
        <w:rPr>
          <w:szCs w:val="28"/>
        </w:rPr>
      </w:pPr>
    </w:p>
    <w:p w14:paraId="3EED893C" w14:textId="77777777" w:rsidR="008428B4" w:rsidRDefault="008428B4" w:rsidP="008428B4">
      <w:pPr>
        <w:spacing w:line="240" w:lineRule="auto"/>
        <w:ind w:firstLine="0"/>
        <w:rPr>
          <w:rFonts w:cs="Arial"/>
          <w:szCs w:val="28"/>
        </w:rPr>
        <w:sectPr w:rsidR="008428B4" w:rsidSect="008428B4">
          <w:pgSz w:w="11907" w:h="16840" w:code="9"/>
          <w:pgMar w:top="1134" w:right="851" w:bottom="1134" w:left="1701" w:header="720" w:footer="720" w:gutter="0"/>
          <w:cols w:space="720"/>
          <w:docGrid w:linePitch="381"/>
        </w:sectPr>
      </w:pPr>
    </w:p>
    <w:tbl>
      <w:tblPr>
        <w:tblW w:w="9660" w:type="dxa"/>
        <w:tblInd w:w="113" w:type="dxa"/>
        <w:tblLook w:val="04A0" w:firstRow="1" w:lastRow="0" w:firstColumn="1" w:lastColumn="0" w:noHBand="0" w:noVBand="1"/>
      </w:tblPr>
      <w:tblGrid>
        <w:gridCol w:w="600"/>
        <w:gridCol w:w="6120"/>
        <w:gridCol w:w="2940"/>
      </w:tblGrid>
      <w:tr w:rsidR="008428B4" w:rsidRPr="008428B4" w14:paraId="4BBAFB86" w14:textId="77777777" w:rsidTr="008428B4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E05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bookmarkStart w:id="1" w:name="RANGE!A1:C30"/>
            <w:bookmarkEnd w:id="1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E471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B17BF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8428B4">
              <w:rPr>
                <w:sz w:val="20"/>
              </w:rPr>
              <w:t>Приложение № 7</w:t>
            </w:r>
          </w:p>
        </w:tc>
      </w:tr>
      <w:tr w:rsidR="008428B4" w:rsidRPr="008428B4" w14:paraId="09AE5131" w14:textId="77777777" w:rsidTr="008428B4">
        <w:trPr>
          <w:trHeight w:val="15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32F2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6401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C380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428B4">
              <w:rPr>
                <w:sz w:val="20"/>
              </w:rPr>
              <w:t xml:space="preserve">к решению Совета Ононского муниципального округа "О  бюджете Ононского муниципального округа  на 2026г и плановый   период 2027-2028гг"            </w:t>
            </w:r>
          </w:p>
        </w:tc>
      </w:tr>
      <w:tr w:rsidR="008428B4" w:rsidRPr="008428B4" w14:paraId="65E9A668" w14:textId="77777777" w:rsidTr="008428B4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86C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9B461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8428B4">
              <w:rPr>
                <w:sz w:val="20"/>
              </w:rPr>
              <w:t>От 26.11.2025г. № 21</w:t>
            </w:r>
          </w:p>
        </w:tc>
      </w:tr>
      <w:tr w:rsidR="008428B4" w:rsidRPr="008428B4" w14:paraId="0E5B4740" w14:textId="77777777" w:rsidTr="008428B4">
        <w:trPr>
          <w:trHeight w:val="1095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1D45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Объемы межбюджетных трансфертов, предоставляемых из бюджета Забайкальского края на 2026 год</w:t>
            </w:r>
          </w:p>
        </w:tc>
      </w:tr>
      <w:tr w:rsidR="008428B4" w:rsidRPr="008428B4" w14:paraId="4F7475DB" w14:textId="77777777" w:rsidTr="008428B4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269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152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FF4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8428B4" w:rsidRPr="008428B4" w14:paraId="5136A790" w14:textId="77777777" w:rsidTr="008428B4">
        <w:trPr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2BA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580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Наименование финансовой поддержки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42940D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Сумма, тыс. руб.</w:t>
            </w:r>
          </w:p>
        </w:tc>
      </w:tr>
      <w:tr w:rsidR="008428B4" w:rsidRPr="008428B4" w14:paraId="35852AF3" w14:textId="77777777" w:rsidTr="008428B4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2E6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A1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EF907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428B4" w:rsidRPr="008428B4" w14:paraId="0AEC1CD8" w14:textId="77777777" w:rsidTr="008428B4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755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1B89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58EC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235 928,00   </w:t>
            </w:r>
          </w:p>
        </w:tc>
      </w:tr>
      <w:tr w:rsidR="008428B4" w:rsidRPr="008428B4" w14:paraId="1D18F89D" w14:textId="77777777" w:rsidTr="008428B4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4C6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05A0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Дотация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AEC7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1 368,10   </w:t>
            </w:r>
          </w:p>
        </w:tc>
      </w:tr>
      <w:tr w:rsidR="008428B4" w:rsidRPr="008428B4" w14:paraId="31A94D5C" w14:textId="77777777" w:rsidTr="008428B4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5D4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2AA4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Субсидия на реализацию мероприятий по улучшению жилищных условий граждан РФ, проживающих на сельских териториях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9CFD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   437,40   </w:t>
            </w:r>
          </w:p>
        </w:tc>
      </w:tr>
      <w:tr w:rsidR="008428B4" w:rsidRPr="008428B4" w14:paraId="4D3CA414" w14:textId="77777777" w:rsidTr="008428B4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85C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2ECF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осуществление гос. полномочий в сфере труда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9D47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   463,00   </w:t>
            </w:r>
          </w:p>
        </w:tc>
      </w:tr>
      <w:tr w:rsidR="008428B4" w:rsidRPr="008428B4" w14:paraId="0B1406F9" w14:textId="77777777" w:rsidTr="008428B4">
        <w:trPr>
          <w:trHeight w:val="13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73B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6B1A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осуществление государственного полномочия по созданию административных комиссий, рассматривающих дела об административных правонарушениях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8C74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       7,10   </w:t>
            </w:r>
          </w:p>
        </w:tc>
      </w:tr>
      <w:tr w:rsidR="008428B4" w:rsidRPr="008428B4" w14:paraId="65A2E6DA" w14:textId="77777777" w:rsidTr="008428B4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73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AC4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осуществление государственного полномочия по организации и осуществлению деятельности по опеке и попечительству над несовершеннолетними на осущетвление выплат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AD79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8 275,90   </w:t>
            </w:r>
          </w:p>
        </w:tc>
      </w:tr>
      <w:tr w:rsidR="008428B4" w:rsidRPr="008428B4" w14:paraId="7ACCDD2B" w14:textId="77777777" w:rsidTr="008428B4">
        <w:trPr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289D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ECB1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осуществление государственного полномочия по организации и осуществлению деятельности по опеке и попечительству над несовершенолетними на администрирование гос полномочия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4474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1 609,50   </w:t>
            </w:r>
          </w:p>
        </w:tc>
      </w:tr>
      <w:tr w:rsidR="008428B4" w:rsidRPr="008428B4" w14:paraId="49A577E3" w14:textId="77777777" w:rsidTr="008428B4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C25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7577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обеспечение льготным питанием детей из малоимущих семей, обучающихся в муниципальных общеобразовательных учреждениях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407B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1 906,20   </w:t>
            </w:r>
          </w:p>
        </w:tc>
      </w:tr>
      <w:tr w:rsidR="008428B4" w:rsidRPr="008428B4" w14:paraId="7EAECA0C" w14:textId="77777777" w:rsidTr="008428B4">
        <w:trPr>
          <w:trHeight w:val="11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2B0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D85C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предоставлении компенсацию части платы, взимаемой с родителей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0948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   594,30   </w:t>
            </w:r>
          </w:p>
        </w:tc>
      </w:tr>
      <w:tr w:rsidR="008428B4" w:rsidRPr="008428B4" w14:paraId="310A1661" w14:textId="77777777" w:rsidTr="008428B4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25B9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EB52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обеспечение отдыха, организации и обеспечению оздоровления детей в каникулярное время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7CB6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1 481,80   </w:t>
            </w:r>
          </w:p>
        </w:tc>
      </w:tr>
      <w:tr w:rsidR="008428B4" w:rsidRPr="008428B4" w14:paraId="3D825A51" w14:textId="77777777" w:rsidTr="008428B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4CE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0B9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Единая субвенция в сфере образования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4510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   957,60   </w:t>
            </w:r>
          </w:p>
        </w:tc>
      </w:tr>
      <w:tr w:rsidR="008428B4" w:rsidRPr="008428B4" w14:paraId="2D97DEA4" w14:textId="77777777" w:rsidTr="008428B4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B7A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86E4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обеспечение гос.гарантий прав граждан на получение общедоступного и бесплатного дошкольного, общего образования в общеобразовательных учреждениях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B105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311 475,80   </w:t>
            </w:r>
          </w:p>
        </w:tc>
      </w:tr>
      <w:tr w:rsidR="008428B4" w:rsidRPr="008428B4" w14:paraId="1AEB3160" w14:textId="77777777" w:rsidTr="008428B4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FA8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6C7B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по составлению списков кандидатов в присяжные заседатели федеральных судов общей юрисдикции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7731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     20,80   </w:t>
            </w:r>
          </w:p>
        </w:tc>
      </w:tr>
      <w:tr w:rsidR="008428B4" w:rsidRPr="008428B4" w14:paraId="5D358425" w14:textId="77777777" w:rsidTr="008428B4">
        <w:trPr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E78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CD52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осуществление государственного полномочия РФ на осуществление первичного воинского учета в муниципальных округах, на территории которых отсутствуют структурные подразделения военных комиссариатов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22B6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   895,80   </w:t>
            </w:r>
          </w:p>
        </w:tc>
      </w:tr>
      <w:tr w:rsidR="008428B4" w:rsidRPr="008428B4" w14:paraId="73A0DCE6" w14:textId="77777777" w:rsidTr="008428B4">
        <w:trPr>
          <w:trHeight w:val="13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6C1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15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705E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осуществление государственного полномочия по организации мероприятий при осуществление деятельности по обращению с животными без владельцев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A0F6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   150,30   </w:t>
            </w:r>
          </w:p>
        </w:tc>
      </w:tr>
      <w:tr w:rsidR="008428B4" w:rsidRPr="008428B4" w14:paraId="0AA9F7AB" w14:textId="77777777" w:rsidTr="008428B4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541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1654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организацию мероприятий при осуществление деятельности по обращению с животными без владельцев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66DD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1 794,00   </w:t>
            </w:r>
          </w:p>
        </w:tc>
      </w:tr>
      <w:tr w:rsidR="008428B4" w:rsidRPr="008428B4" w14:paraId="1257D09C" w14:textId="77777777" w:rsidTr="008428B4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0442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271A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ИМБТ на обеспечение бесплатным питанием детей из многодетных семей, обучающихся в 5-11 классах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E317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3 685,40   </w:t>
            </w:r>
          </w:p>
        </w:tc>
      </w:tr>
      <w:tr w:rsidR="008428B4" w:rsidRPr="008428B4" w14:paraId="41D2FFF9" w14:textId="77777777" w:rsidTr="008428B4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AFD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834D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ИМБТ на обеспечение бесплатным питанием детей инвалидов, не имеющих статуса "обучающийся с ОВЗ"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03A8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     72,60   </w:t>
            </w:r>
          </w:p>
        </w:tc>
      </w:tr>
      <w:tr w:rsidR="008428B4" w:rsidRPr="008428B4" w14:paraId="0D64BE88" w14:textId="77777777" w:rsidTr="008428B4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D949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9997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ИМБТ на финансовое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80C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50 739,80   </w:t>
            </w:r>
          </w:p>
        </w:tc>
      </w:tr>
      <w:tr w:rsidR="008428B4" w:rsidRPr="008428B4" w14:paraId="5FC74C14" w14:textId="77777777" w:rsidTr="008428B4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18C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A566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Иные межбюджетные трансферты на обеспечением льготным питанием в учебное время обущающихся в 5-11 классах детей военнослужащих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D89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   871,40   </w:t>
            </w:r>
          </w:p>
        </w:tc>
      </w:tr>
      <w:tr w:rsidR="008428B4" w:rsidRPr="008428B4" w14:paraId="41D9BBE9" w14:textId="77777777" w:rsidTr="008428B4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74A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1F41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Иные межбюджетные трансферты на присмотр и уход за освающими образовательные программы дошкольного образования детьми военослужащих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F2BA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2 037,20   </w:t>
            </w:r>
          </w:p>
        </w:tc>
      </w:tr>
      <w:tr w:rsidR="008428B4" w:rsidRPr="008428B4" w14:paraId="6B6DB07C" w14:textId="77777777" w:rsidTr="008428B4">
        <w:trPr>
          <w:trHeight w:val="15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BAAD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614F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Иные межбюджетные трансферты на  ежемесячное денежное вознаграждение за классное руководство педагогическим работникам образовательных учреждений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BABC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         1 860,20   </w:t>
            </w:r>
          </w:p>
        </w:tc>
      </w:tr>
      <w:tr w:rsidR="008428B4" w:rsidRPr="008428B4" w14:paraId="235B6D17" w14:textId="77777777" w:rsidTr="008428B4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7E5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B445E5" w14:textId="77777777" w:rsidR="008428B4" w:rsidRPr="008428B4" w:rsidRDefault="008428B4" w:rsidP="008428B4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EA3E0E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 xml:space="preserve">                          626 632,20   </w:t>
            </w:r>
          </w:p>
        </w:tc>
      </w:tr>
    </w:tbl>
    <w:p w14:paraId="153BA8F2" w14:textId="1D9D846A" w:rsidR="008428B4" w:rsidRDefault="008428B4" w:rsidP="008428B4">
      <w:pPr>
        <w:spacing w:line="240" w:lineRule="auto"/>
        <w:ind w:firstLine="0"/>
        <w:rPr>
          <w:rFonts w:cs="Arial"/>
          <w:szCs w:val="28"/>
        </w:rPr>
      </w:pPr>
    </w:p>
    <w:p w14:paraId="3BAD4031" w14:textId="77777777" w:rsidR="008428B4" w:rsidRDefault="008428B4" w:rsidP="008428B4">
      <w:pPr>
        <w:spacing w:line="240" w:lineRule="auto"/>
        <w:ind w:firstLine="0"/>
        <w:rPr>
          <w:rFonts w:cs="Arial"/>
          <w:szCs w:val="28"/>
        </w:rPr>
        <w:sectPr w:rsidR="008428B4" w:rsidSect="008428B4">
          <w:pgSz w:w="11907" w:h="16840" w:code="9"/>
          <w:pgMar w:top="1134" w:right="851" w:bottom="1134" w:left="1701" w:header="720" w:footer="720" w:gutter="0"/>
          <w:cols w:space="720"/>
          <w:docGrid w:linePitch="381"/>
        </w:sectPr>
      </w:pPr>
    </w:p>
    <w:tbl>
      <w:tblPr>
        <w:tblW w:w="9435" w:type="dxa"/>
        <w:tblInd w:w="113" w:type="dxa"/>
        <w:tblLook w:val="04A0" w:firstRow="1" w:lastRow="0" w:firstColumn="1" w:lastColumn="0" w:noHBand="0" w:noVBand="1"/>
      </w:tblPr>
      <w:tblGrid>
        <w:gridCol w:w="586"/>
        <w:gridCol w:w="4947"/>
        <w:gridCol w:w="1030"/>
        <w:gridCol w:w="770"/>
        <w:gridCol w:w="2102"/>
      </w:tblGrid>
      <w:tr w:rsidR="008428B4" w:rsidRPr="008428B4" w14:paraId="5B9A0DF6" w14:textId="77777777" w:rsidTr="009D54BC">
        <w:trPr>
          <w:trHeight w:val="26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92D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bookmarkStart w:id="2" w:name="RANGE!A1:D30"/>
            <w:bookmarkEnd w:id="2"/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361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51774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183CC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8428B4">
              <w:rPr>
                <w:sz w:val="20"/>
              </w:rPr>
              <w:t>Приложение № 8</w:t>
            </w:r>
          </w:p>
        </w:tc>
      </w:tr>
      <w:tr w:rsidR="008428B4" w:rsidRPr="008428B4" w14:paraId="4E7C2754" w14:textId="77777777" w:rsidTr="009D54BC">
        <w:trPr>
          <w:trHeight w:val="127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82F0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129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83028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8428B4">
              <w:rPr>
                <w:sz w:val="20"/>
              </w:rPr>
              <w:t xml:space="preserve">к решению Совета Ононского муниципального округа "О  бюджете Ононского муниципального округа  на 2026г и плановый период 2027-2028гг"            </w:t>
            </w:r>
          </w:p>
        </w:tc>
      </w:tr>
      <w:tr w:rsidR="008428B4" w:rsidRPr="008428B4" w14:paraId="6D369B87" w14:textId="77777777" w:rsidTr="009D54BC">
        <w:trPr>
          <w:trHeight w:val="337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8F38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18A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B409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От 26.11.2025г. № 21</w:t>
            </w:r>
          </w:p>
        </w:tc>
      </w:tr>
      <w:tr w:rsidR="008428B4" w:rsidRPr="008428B4" w14:paraId="13C4259D" w14:textId="77777777" w:rsidTr="009D54BC">
        <w:trPr>
          <w:trHeight w:val="337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7736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457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96AF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FD3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8428B4" w:rsidRPr="008428B4" w14:paraId="470F5412" w14:textId="77777777" w:rsidTr="009D54BC">
        <w:trPr>
          <w:trHeight w:val="1118"/>
        </w:trPr>
        <w:tc>
          <w:tcPr>
            <w:tcW w:w="9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3AA7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Объемы межбюджетных трансфертов, предоставляемых из бюджета Забайкальского края на плановый период 2027 и 2028 гг.</w:t>
            </w:r>
          </w:p>
        </w:tc>
      </w:tr>
      <w:tr w:rsidR="008428B4" w:rsidRPr="008428B4" w14:paraId="7755B5E0" w14:textId="77777777" w:rsidTr="009D54BC">
        <w:trPr>
          <w:trHeight w:val="321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234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8A5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427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489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8428B4" w:rsidRPr="008428B4" w14:paraId="5E57F243" w14:textId="77777777" w:rsidTr="009D54BC">
        <w:trPr>
          <w:trHeight w:val="321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373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98C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Наименование финансовой поддержки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6CBA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Сумма, тыс. руб.</w:t>
            </w:r>
          </w:p>
        </w:tc>
      </w:tr>
      <w:tr w:rsidR="008428B4" w:rsidRPr="008428B4" w14:paraId="50E0B308" w14:textId="77777777" w:rsidTr="009D54BC">
        <w:trPr>
          <w:trHeight w:val="321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D43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61E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E63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72C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2028</w:t>
            </w:r>
          </w:p>
        </w:tc>
      </w:tr>
      <w:tr w:rsidR="008428B4" w:rsidRPr="008428B4" w14:paraId="2EAA7050" w14:textId="77777777" w:rsidTr="009D54BC">
        <w:trPr>
          <w:trHeight w:val="70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93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2E9D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42D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164 795,00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B549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184 476,00   </w:t>
            </w:r>
          </w:p>
        </w:tc>
      </w:tr>
      <w:tr w:rsidR="008428B4" w:rsidRPr="008428B4" w14:paraId="4BEA2FF4" w14:textId="77777777" w:rsidTr="009D54BC">
        <w:trPr>
          <w:trHeight w:val="98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68C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7919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428B4">
              <w:rPr>
                <w:szCs w:val="28"/>
              </w:rPr>
              <w:t xml:space="preserve"> </w:t>
            </w:r>
            <w:r w:rsidRPr="008428B4">
              <w:rPr>
                <w:sz w:val="24"/>
                <w:szCs w:val="24"/>
              </w:rPr>
              <w:t xml:space="preserve">Дотация на финансовое обеспечение по проведению капитального ремонта жилых помещений отдельных категорий граждан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BB3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1 368,10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649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912,10   </w:t>
            </w:r>
          </w:p>
        </w:tc>
      </w:tr>
      <w:tr w:rsidR="008428B4" w:rsidRPr="008428B4" w14:paraId="6D855E6A" w14:textId="77777777" w:rsidTr="009D54BC">
        <w:trPr>
          <w:trHeight w:val="70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8379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9F02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осуществление гос. полномочий в сфере труда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F8D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464,10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96F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465,20   </w:t>
            </w:r>
          </w:p>
        </w:tc>
      </w:tr>
      <w:tr w:rsidR="008428B4" w:rsidRPr="008428B4" w14:paraId="3F7AE1B0" w14:textId="77777777" w:rsidTr="009D54BC">
        <w:trPr>
          <w:trHeight w:val="136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FCCC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4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F45A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осуществление государственного полномочия по созданию административных комиссий, рассматривающих дела об административных правонарушениях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D2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7,10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C6E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7,10   </w:t>
            </w:r>
          </w:p>
        </w:tc>
      </w:tr>
      <w:tr w:rsidR="008428B4" w:rsidRPr="008428B4" w14:paraId="34F6E8EF" w14:textId="77777777" w:rsidTr="009D54BC">
        <w:trPr>
          <w:trHeight w:val="128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FF3E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5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D35A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осуществление государственного полномочия по организации и осуществлению деятельности по опеке и попечительству над несовершеннолетними на осущетвление выплат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F7C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7 610,90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EC6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7 379,80   </w:t>
            </w:r>
          </w:p>
        </w:tc>
      </w:tr>
      <w:tr w:rsidR="008428B4" w:rsidRPr="008428B4" w14:paraId="2A0BEA5D" w14:textId="77777777" w:rsidTr="009D54BC">
        <w:trPr>
          <w:trHeight w:val="160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F78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6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0D06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осуществление государственного полномочия по организации и осуществлению деятельности по опеке и попечительству над несовершенолетними на администрирование гос полномочия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7951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1 612,80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05F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1 616,30   </w:t>
            </w:r>
          </w:p>
        </w:tc>
      </w:tr>
      <w:tr w:rsidR="008428B4" w:rsidRPr="008428B4" w14:paraId="4D0130E0" w14:textId="77777777" w:rsidTr="009D54BC">
        <w:trPr>
          <w:trHeight w:val="168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C19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5C20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обеспечение льготным питанием детей из малоимущих семей, обучающихся в муниципальных общеобразовательных учреждениях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202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1 780,60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3A8F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1 852,70   </w:t>
            </w:r>
          </w:p>
        </w:tc>
      </w:tr>
      <w:tr w:rsidR="008428B4" w:rsidRPr="008428B4" w14:paraId="0CBDBA19" w14:textId="77777777" w:rsidTr="009D54BC">
        <w:trPr>
          <w:trHeight w:val="114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F2AB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562D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предоставлении компенсацию части платы, взимаемой с родителей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BDD5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567,80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8B23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573,90   </w:t>
            </w:r>
          </w:p>
        </w:tc>
      </w:tr>
      <w:tr w:rsidR="008428B4" w:rsidRPr="008428B4" w14:paraId="54D80755" w14:textId="77777777" w:rsidTr="009D54BC">
        <w:trPr>
          <w:trHeight w:val="64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18A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10F6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обеспечение отдыха, организации и обеспечению оздоровления детей в каникулярное время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8ED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1 481,80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00B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1 481,70   </w:t>
            </w:r>
          </w:p>
        </w:tc>
      </w:tr>
      <w:tr w:rsidR="008428B4" w:rsidRPr="008428B4" w14:paraId="114FEFCE" w14:textId="77777777" w:rsidTr="009D54BC">
        <w:trPr>
          <w:trHeight w:val="32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3C50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D39C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Единая субвенция в сфере образования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B59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1 477,30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BC0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1 426,00   </w:t>
            </w:r>
          </w:p>
        </w:tc>
      </w:tr>
      <w:tr w:rsidR="008428B4" w:rsidRPr="008428B4" w14:paraId="1F1E4537" w14:textId="77777777" w:rsidTr="009D54BC">
        <w:trPr>
          <w:trHeight w:val="10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645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216A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обеспечение гос.гарантий прав граждан на получение общедоступного и бесплатного дошкольного, общего образования в общеобразовательных учреждениях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C81C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293 658,60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A387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283 324,50   </w:t>
            </w:r>
          </w:p>
        </w:tc>
      </w:tr>
      <w:tr w:rsidR="008428B4" w:rsidRPr="008428B4" w14:paraId="3630EA8F" w14:textId="77777777" w:rsidTr="009D54BC">
        <w:trPr>
          <w:trHeight w:val="9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1A4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B0D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по составлению списков кандидатов в присяжные заседатели федеральных судов общей юрисдикции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64F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3,50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505E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  3,80   </w:t>
            </w:r>
          </w:p>
        </w:tc>
      </w:tr>
      <w:tr w:rsidR="008428B4" w:rsidRPr="008428B4" w14:paraId="5D6DFEFC" w14:textId="77777777" w:rsidTr="009D54BC">
        <w:trPr>
          <w:trHeight w:val="160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439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406CA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осуществление государственного полномочия РФ на осуществление первичного воинского учета в муниципальных округах, на территории которых отсутствуют структурные подразделения военных комиссариатов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498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995,20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7BB7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1 240,10   </w:t>
            </w:r>
          </w:p>
        </w:tc>
      </w:tr>
      <w:tr w:rsidR="008428B4" w:rsidRPr="008428B4" w14:paraId="279400DA" w14:textId="77777777" w:rsidTr="009D54BC">
        <w:trPr>
          <w:trHeight w:val="139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EBC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1028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осуществление государственного полномочия по организации мероприятий при осуществление деятельности по обращению с животными без владельцев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805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173,80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1B3D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174,20   </w:t>
            </w:r>
          </w:p>
        </w:tc>
      </w:tr>
      <w:tr w:rsidR="008428B4" w:rsidRPr="008428B4" w14:paraId="79574469" w14:textId="77777777" w:rsidTr="009D54BC">
        <w:trPr>
          <w:trHeight w:val="113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140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9E16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Субвенция на организацию мероприятий при осуществление деятельности по обращению с животными без владельцев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72F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2 079,50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E6F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2 080,00   </w:t>
            </w:r>
          </w:p>
        </w:tc>
      </w:tr>
      <w:tr w:rsidR="008428B4" w:rsidRPr="008428B4" w14:paraId="568E460E" w14:textId="77777777" w:rsidTr="009D54BC">
        <w:trPr>
          <w:trHeight w:val="113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5B85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BC09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ИМБТ на обеспечение бесплатным питанием детей из многодетных семей, обучающихся в 5-11 классах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5A0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3 687,70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46DC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3 594,60   </w:t>
            </w:r>
          </w:p>
        </w:tc>
      </w:tr>
      <w:tr w:rsidR="008428B4" w:rsidRPr="008428B4" w14:paraId="10F824C0" w14:textId="77777777" w:rsidTr="009D54BC">
        <w:trPr>
          <w:trHeight w:val="113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62A6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52CB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ИМБТ на обеспечение бесплатным питанием детей инвалидов, не имеющих статуса "обучающийся с ОВЗ"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2370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72,60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7CE4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  72,60   </w:t>
            </w:r>
          </w:p>
        </w:tc>
      </w:tr>
      <w:tr w:rsidR="008428B4" w:rsidRPr="008428B4" w14:paraId="4989023D" w14:textId="77777777" w:rsidTr="009D54BC">
        <w:trPr>
          <w:trHeight w:val="113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9F23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BCD6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Иные межбюджетные трансферты на обеспечением льготным питанием в учебное время обущающихся в 5-11 классах детей военнослужащих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1D4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817,00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2E3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   780,60   </w:t>
            </w:r>
          </w:p>
        </w:tc>
      </w:tr>
      <w:tr w:rsidR="008428B4" w:rsidRPr="008428B4" w14:paraId="767D9F9E" w14:textId="77777777" w:rsidTr="009D54BC">
        <w:trPr>
          <w:trHeight w:val="113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C257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57D4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Иные межбюджетные трансферты на присмотр и уход за освающими образовательные программы дошкольного образования детьми военослужащих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19C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1 874,20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0F9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1 833,50   </w:t>
            </w:r>
          </w:p>
        </w:tc>
      </w:tr>
      <w:tr w:rsidR="008428B4" w:rsidRPr="008428B4" w14:paraId="1B3F6649" w14:textId="77777777" w:rsidTr="009D54BC">
        <w:trPr>
          <w:trHeight w:val="156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5E18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958F" w14:textId="77777777" w:rsidR="008428B4" w:rsidRPr="008428B4" w:rsidRDefault="008428B4" w:rsidP="008428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Иные межбюджетные трансферты на  ежемесячное денежное вознаграждение за классное руководство педагогическим работникам образовательных учреждений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7CCB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1 860,20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5C8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  1 860,20   </w:t>
            </w:r>
          </w:p>
        </w:tc>
      </w:tr>
      <w:tr w:rsidR="008428B4" w:rsidRPr="008428B4" w14:paraId="4F997672" w14:textId="77777777" w:rsidTr="009D54BC">
        <w:trPr>
          <w:trHeight w:val="193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BDA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0C122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Субсидия на строительство, реконструкцию, капитальный ремонт и ремонт автомобильных дорог общего пользования местного назначения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1808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CD36" w14:textId="77777777" w:rsidR="008428B4" w:rsidRPr="008428B4" w:rsidRDefault="008428B4" w:rsidP="008428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28B4">
              <w:rPr>
                <w:sz w:val="24"/>
                <w:szCs w:val="24"/>
              </w:rPr>
              <w:t xml:space="preserve">            35 000,00   </w:t>
            </w:r>
          </w:p>
        </w:tc>
      </w:tr>
      <w:tr w:rsidR="008428B4" w:rsidRPr="008428B4" w14:paraId="0FA217B9" w14:textId="77777777" w:rsidTr="009D54BC">
        <w:trPr>
          <w:trHeight w:val="4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C78F" w14:textId="77777777" w:rsidR="008428B4" w:rsidRPr="008428B4" w:rsidRDefault="008428B4" w:rsidP="008428B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31921D" w14:textId="77777777" w:rsidR="008428B4" w:rsidRPr="008428B4" w:rsidRDefault="008428B4" w:rsidP="008428B4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BF4237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 xml:space="preserve">   486 387,80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5C3675" w14:textId="77777777" w:rsidR="008428B4" w:rsidRPr="008428B4" w:rsidRDefault="008428B4" w:rsidP="008428B4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428B4">
              <w:rPr>
                <w:b/>
                <w:bCs/>
                <w:sz w:val="24"/>
                <w:szCs w:val="24"/>
              </w:rPr>
              <w:t xml:space="preserve">          530 154,90   </w:t>
            </w:r>
          </w:p>
        </w:tc>
      </w:tr>
    </w:tbl>
    <w:p w14:paraId="0574C235" w14:textId="6B4B1D3B" w:rsidR="008428B4" w:rsidRDefault="008428B4" w:rsidP="008428B4">
      <w:pPr>
        <w:spacing w:line="240" w:lineRule="auto"/>
        <w:ind w:firstLine="0"/>
        <w:rPr>
          <w:rFonts w:cs="Arial"/>
          <w:szCs w:val="28"/>
        </w:rPr>
      </w:pPr>
    </w:p>
    <w:p w14:paraId="101CABFF" w14:textId="77777777" w:rsidR="009D54BC" w:rsidRDefault="009D54BC" w:rsidP="008428B4">
      <w:pPr>
        <w:spacing w:line="240" w:lineRule="auto"/>
        <w:ind w:firstLine="0"/>
        <w:rPr>
          <w:rFonts w:cs="Arial"/>
          <w:szCs w:val="28"/>
        </w:rPr>
        <w:sectPr w:rsidR="009D54BC" w:rsidSect="008428B4">
          <w:pgSz w:w="11907" w:h="16840" w:code="9"/>
          <w:pgMar w:top="1134" w:right="851" w:bottom="1134" w:left="1701" w:header="720" w:footer="720" w:gutter="0"/>
          <w:cols w:space="720"/>
          <w:docGrid w:linePitch="381"/>
        </w:sectPr>
      </w:pP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3828"/>
        <w:gridCol w:w="2126"/>
      </w:tblGrid>
      <w:tr w:rsidR="009D54BC" w:rsidRPr="009D54BC" w14:paraId="392B16ED" w14:textId="77777777" w:rsidTr="009D54BC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14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DBD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F74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A09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9D54BC">
              <w:rPr>
                <w:sz w:val="20"/>
              </w:rPr>
              <w:t>Приложение № 9</w:t>
            </w:r>
          </w:p>
        </w:tc>
      </w:tr>
      <w:tr w:rsidR="009D54BC" w:rsidRPr="009D54BC" w14:paraId="3D4D11D0" w14:textId="77777777" w:rsidTr="009D54BC">
        <w:trPr>
          <w:trHeight w:val="72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59E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3B5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C14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9D54BC">
              <w:rPr>
                <w:sz w:val="20"/>
              </w:rPr>
              <w:t xml:space="preserve">к решению Совета Ононского муниципального округа "О  бюджете Ононского муниципального округа  на 2026г и плановый   период 2027-2028гг"            </w:t>
            </w:r>
          </w:p>
        </w:tc>
      </w:tr>
      <w:tr w:rsidR="009D54BC" w:rsidRPr="009D54BC" w14:paraId="7732DB5F" w14:textId="77777777" w:rsidTr="009D54BC">
        <w:trPr>
          <w:trHeight w:val="72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36B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239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8286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От 26.11.2025г. № 21</w:t>
            </w:r>
          </w:p>
        </w:tc>
      </w:tr>
      <w:tr w:rsidR="009D54BC" w:rsidRPr="009D54BC" w14:paraId="02986B03" w14:textId="77777777" w:rsidTr="009D54BC">
        <w:trPr>
          <w:trHeight w:val="825"/>
        </w:trPr>
        <w:tc>
          <w:tcPr>
            <w:tcW w:w="9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6B13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4BC"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Ононского муниципального округа, перечень статей и видов источников финансирования дефицита бюджета Ононского муниципального округа на 2026 год</w:t>
            </w:r>
          </w:p>
        </w:tc>
      </w:tr>
      <w:tr w:rsidR="009D54BC" w:rsidRPr="009D54BC" w14:paraId="256AFD26" w14:textId="77777777" w:rsidTr="009D54BC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0D3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902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409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0C69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54BC">
              <w:rPr>
                <w:rFonts w:ascii="Calibri" w:hAnsi="Calibri" w:cs="Calibri"/>
                <w:color w:val="000000"/>
                <w:sz w:val="22"/>
                <w:szCs w:val="22"/>
              </w:rPr>
              <w:t>тыс.руб.</w:t>
            </w:r>
          </w:p>
        </w:tc>
      </w:tr>
      <w:tr w:rsidR="009D54BC" w:rsidRPr="009D54BC" w14:paraId="6D1D9B69" w14:textId="77777777" w:rsidTr="009D54BC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6EF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Код классификации источников финансирования дефицита бюджета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397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83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9D54BC" w:rsidRPr="009D54BC" w14:paraId="54126FD6" w14:textId="77777777" w:rsidTr="009D54BC">
        <w:trPr>
          <w:trHeight w:val="18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FC5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40F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507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BDA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D54BC" w:rsidRPr="009D54BC" w14:paraId="6D7FF81F" w14:textId="77777777" w:rsidTr="009D54B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446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E1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F45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4C5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4</w:t>
            </w:r>
          </w:p>
        </w:tc>
      </w:tr>
      <w:tr w:rsidR="009D54BC" w:rsidRPr="009D54BC" w14:paraId="6AF9A896" w14:textId="77777777" w:rsidTr="009D54BC">
        <w:trPr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B3A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C0D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01000000000000000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7BD8FAA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DC5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 xml:space="preserve">-                 1 874,40   </w:t>
            </w:r>
          </w:p>
        </w:tc>
      </w:tr>
      <w:tr w:rsidR="009D54BC" w:rsidRPr="009D54BC" w14:paraId="2529207C" w14:textId="77777777" w:rsidTr="009D54BC">
        <w:trPr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634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4E8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01030000000000000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77F4447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941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    -     </w:t>
            </w:r>
          </w:p>
        </w:tc>
      </w:tr>
      <w:tr w:rsidR="009D54BC" w:rsidRPr="009D54BC" w14:paraId="259644AC" w14:textId="77777777" w:rsidTr="009D54BC">
        <w:trPr>
          <w:trHeight w:val="12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09F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34A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01030100000000000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4D63875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30A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    -     </w:t>
            </w:r>
          </w:p>
        </w:tc>
      </w:tr>
      <w:tr w:rsidR="009D54BC" w:rsidRPr="009D54BC" w14:paraId="1E838183" w14:textId="77777777" w:rsidTr="009D54BC">
        <w:trPr>
          <w:trHeight w:val="15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3169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421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01030100000000800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595547F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BAB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         1 874,40   </w:t>
            </w:r>
          </w:p>
        </w:tc>
      </w:tr>
      <w:tr w:rsidR="009D54BC" w:rsidRPr="009D54BC" w14:paraId="231093AA" w14:textId="77777777" w:rsidTr="009D54BC">
        <w:trPr>
          <w:trHeight w:val="15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2F7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EC6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01030100140000810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626CEF0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86D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         1 874,40   </w:t>
            </w:r>
          </w:p>
        </w:tc>
      </w:tr>
      <w:tr w:rsidR="009D54BC" w:rsidRPr="009D54BC" w14:paraId="653AEA56" w14:textId="77777777" w:rsidTr="009D54B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A50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768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01000000000000000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0ABEE37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2E3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D54BC" w:rsidRPr="009D54BC" w14:paraId="1ADA4078" w14:textId="77777777" w:rsidTr="009D54BC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CB99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64B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01050000000000000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6833291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B0E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D54BC" w:rsidRPr="009D54BC" w14:paraId="14485D32" w14:textId="77777777" w:rsidTr="009D54B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ECD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1B1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01050000000000500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1C9D234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90F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     826 792,50   </w:t>
            </w:r>
          </w:p>
        </w:tc>
      </w:tr>
      <w:tr w:rsidR="009D54BC" w:rsidRPr="009D54BC" w14:paraId="6EE98A81" w14:textId="77777777" w:rsidTr="009D54BC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135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CC9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01050200000000500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7A87EB8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A3B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     826 792,50   </w:t>
            </w:r>
          </w:p>
        </w:tc>
      </w:tr>
      <w:tr w:rsidR="009D54BC" w:rsidRPr="009D54BC" w14:paraId="502FD1DB" w14:textId="77777777" w:rsidTr="009D54BC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6DB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4492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01050201000000510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51B7A1A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815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     826 792,50   </w:t>
            </w:r>
          </w:p>
        </w:tc>
      </w:tr>
      <w:tr w:rsidR="009D54BC" w:rsidRPr="009D54BC" w14:paraId="27166405" w14:textId="77777777" w:rsidTr="009D54BC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AF2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2B6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01050201140000510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662941B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234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     826 792,50   </w:t>
            </w:r>
          </w:p>
        </w:tc>
      </w:tr>
      <w:tr w:rsidR="009D54BC" w:rsidRPr="009D54BC" w14:paraId="2028DF29" w14:textId="77777777" w:rsidTr="009D54B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D0E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495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01050000000000600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4E3C57C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D20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824 918,10   </w:t>
            </w:r>
          </w:p>
        </w:tc>
      </w:tr>
      <w:tr w:rsidR="009D54BC" w:rsidRPr="009D54BC" w14:paraId="1D3F4085" w14:textId="77777777" w:rsidTr="009D54BC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FD89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623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01050200000000600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14B08B9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8E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824 918,10   </w:t>
            </w:r>
          </w:p>
        </w:tc>
      </w:tr>
      <w:tr w:rsidR="009D54BC" w:rsidRPr="009D54BC" w14:paraId="151412DA" w14:textId="77777777" w:rsidTr="009D54BC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FD4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EAF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01050201000000610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3A89822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36F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824 918,10   </w:t>
            </w:r>
          </w:p>
        </w:tc>
      </w:tr>
      <w:tr w:rsidR="009D54BC" w:rsidRPr="009D54BC" w14:paraId="3CE23F46" w14:textId="77777777" w:rsidTr="009D54BC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FC9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7DC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01050201140000610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2C4B3ED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7CE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824 918,10   </w:t>
            </w:r>
          </w:p>
        </w:tc>
      </w:tr>
    </w:tbl>
    <w:p w14:paraId="7C8AAA62" w14:textId="6EB77BFE" w:rsidR="009D54BC" w:rsidRDefault="009D54BC" w:rsidP="008428B4">
      <w:pPr>
        <w:spacing w:line="240" w:lineRule="auto"/>
        <w:ind w:firstLine="0"/>
        <w:rPr>
          <w:rFonts w:cs="Arial"/>
          <w:szCs w:val="28"/>
        </w:rPr>
      </w:pPr>
    </w:p>
    <w:p w14:paraId="279FBCC0" w14:textId="77777777" w:rsidR="009D54BC" w:rsidRDefault="009D54BC" w:rsidP="008428B4">
      <w:pPr>
        <w:spacing w:line="240" w:lineRule="auto"/>
        <w:ind w:firstLine="0"/>
        <w:rPr>
          <w:rFonts w:cs="Arial"/>
          <w:szCs w:val="28"/>
        </w:rPr>
        <w:sectPr w:rsidR="009D54BC" w:rsidSect="008428B4">
          <w:pgSz w:w="11907" w:h="16840" w:code="9"/>
          <w:pgMar w:top="1134" w:right="851" w:bottom="1134" w:left="1701" w:header="720" w:footer="720" w:gutter="0"/>
          <w:cols w:space="720"/>
          <w:docGrid w:linePitch="381"/>
        </w:sectPr>
      </w:pPr>
    </w:p>
    <w:tbl>
      <w:tblPr>
        <w:tblW w:w="14755" w:type="dxa"/>
        <w:tblInd w:w="113" w:type="dxa"/>
        <w:tblLook w:val="04A0" w:firstRow="1" w:lastRow="0" w:firstColumn="1" w:lastColumn="0" w:noHBand="0" w:noVBand="1"/>
      </w:tblPr>
      <w:tblGrid>
        <w:gridCol w:w="2198"/>
        <w:gridCol w:w="2831"/>
        <w:gridCol w:w="5365"/>
        <w:gridCol w:w="2214"/>
        <w:gridCol w:w="2147"/>
      </w:tblGrid>
      <w:tr w:rsidR="009D54BC" w:rsidRPr="009D54BC" w14:paraId="6819E6E2" w14:textId="77777777" w:rsidTr="009D54BC">
        <w:trPr>
          <w:trHeight w:val="305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F96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183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DA3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0AF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2418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9D54BC">
              <w:rPr>
                <w:sz w:val="20"/>
              </w:rPr>
              <w:t>Приложение № 10</w:t>
            </w:r>
          </w:p>
        </w:tc>
      </w:tr>
      <w:tr w:rsidR="009D54BC" w:rsidRPr="009D54BC" w14:paraId="77D46D64" w14:textId="77777777" w:rsidTr="009D54BC">
        <w:trPr>
          <w:trHeight w:val="1145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676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E66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493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CEBF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9D54BC">
              <w:rPr>
                <w:sz w:val="20"/>
              </w:rPr>
              <w:t xml:space="preserve">к решению Совета Ононского муниципального округа "О  бюджете Ононского муниципального округа  на 2026г и плановый   период 2027-2028гг"            </w:t>
            </w:r>
          </w:p>
        </w:tc>
      </w:tr>
      <w:tr w:rsidR="009D54BC" w:rsidRPr="009D54BC" w14:paraId="26E972E9" w14:textId="77777777" w:rsidTr="009D54BC">
        <w:trPr>
          <w:trHeight w:val="32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92A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191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84A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5E97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От 26.11.2025г. № 11</w:t>
            </w:r>
          </w:p>
        </w:tc>
      </w:tr>
      <w:tr w:rsidR="009D54BC" w:rsidRPr="009D54BC" w14:paraId="06C6DF91" w14:textId="77777777" w:rsidTr="009D54BC">
        <w:trPr>
          <w:trHeight w:val="1084"/>
        </w:trPr>
        <w:tc>
          <w:tcPr>
            <w:tcW w:w="14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A2CD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4BC"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Ононского муниципального округа, перечень статей и видов источников финансирования дефицита бюджета Ононского муниципального округа на плановый период 2027-2028 гг.</w:t>
            </w:r>
          </w:p>
        </w:tc>
      </w:tr>
      <w:tr w:rsidR="009D54BC" w:rsidRPr="009D54BC" w14:paraId="0C256546" w14:textId="77777777" w:rsidTr="009D54BC">
        <w:trPr>
          <w:trHeight w:val="305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7EA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1F9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A3D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4DD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CEF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54BC">
              <w:rPr>
                <w:rFonts w:ascii="Calibri" w:hAnsi="Calibri" w:cs="Calibri"/>
                <w:color w:val="000000"/>
                <w:sz w:val="22"/>
                <w:szCs w:val="22"/>
              </w:rPr>
              <w:t>тыс.руб.</w:t>
            </w:r>
          </w:p>
        </w:tc>
      </w:tr>
      <w:tr w:rsidR="009D54BC" w:rsidRPr="009D54BC" w14:paraId="130C824C" w14:textId="77777777" w:rsidTr="009D54BC">
        <w:trPr>
          <w:trHeight w:val="320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E0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Код классификации источников финансирования дефицита бюджета</w:t>
            </w:r>
          </w:p>
        </w:tc>
        <w:tc>
          <w:tcPr>
            <w:tcW w:w="5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14C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698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9D54BC" w:rsidRPr="009D54BC" w14:paraId="19A3344E" w14:textId="77777777" w:rsidTr="009D54BC">
        <w:trPr>
          <w:trHeight w:val="1924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4DF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D01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5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15B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D88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062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9D54BC" w:rsidRPr="009D54BC" w14:paraId="4C3D6018" w14:textId="77777777" w:rsidTr="009D54BC">
        <w:trPr>
          <w:trHeight w:val="32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4CE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3F7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9FC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70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B47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5</w:t>
            </w:r>
          </w:p>
        </w:tc>
      </w:tr>
      <w:tr w:rsidR="009D54BC" w:rsidRPr="009D54BC" w14:paraId="3CF623C9" w14:textId="77777777" w:rsidTr="009D54BC">
        <w:trPr>
          <w:trHeight w:val="962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664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079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01000000000000000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588CBB6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F5B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 xml:space="preserve">-            1 874,40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8807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 xml:space="preserve">-           1 874,40   </w:t>
            </w:r>
          </w:p>
        </w:tc>
      </w:tr>
      <w:tr w:rsidR="009D54BC" w:rsidRPr="009D54BC" w14:paraId="6118B975" w14:textId="77777777" w:rsidTr="009D54BC">
        <w:trPr>
          <w:trHeight w:val="962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B0D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BAE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01030000000000000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4B2A6D3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9D8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551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-     </w:t>
            </w:r>
          </w:p>
        </w:tc>
      </w:tr>
      <w:tr w:rsidR="009D54BC" w:rsidRPr="009D54BC" w14:paraId="28C71A71" w14:textId="77777777" w:rsidTr="009D54BC">
        <w:trPr>
          <w:trHeight w:val="1283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B6B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467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01030100000000000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5535A92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354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D38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-     </w:t>
            </w:r>
          </w:p>
        </w:tc>
      </w:tr>
      <w:tr w:rsidR="009D54BC" w:rsidRPr="009D54BC" w14:paraId="17E49472" w14:textId="77777777" w:rsidTr="009D54BC">
        <w:trPr>
          <w:trHeight w:val="1603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E3B9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ED5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01030100000000800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1A50D6F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33C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    1 874,40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1B0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   1 874,40   </w:t>
            </w:r>
          </w:p>
        </w:tc>
      </w:tr>
      <w:tr w:rsidR="009D54BC" w:rsidRPr="009D54BC" w14:paraId="24A7EAA3" w14:textId="77777777" w:rsidTr="009D54BC">
        <w:trPr>
          <w:trHeight w:val="1603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A14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B55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01030100140000810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258B022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533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    1 874,40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E53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   1 874,40   </w:t>
            </w:r>
          </w:p>
        </w:tc>
      </w:tr>
      <w:tr w:rsidR="009D54BC" w:rsidRPr="009D54BC" w14:paraId="4FA3429A" w14:textId="77777777" w:rsidTr="009D54BC">
        <w:trPr>
          <w:trHeight w:val="32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348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D33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01000000000000000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31BAE8D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C15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120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D54BC" w:rsidRPr="009D54BC" w14:paraId="767C0371" w14:textId="77777777" w:rsidTr="009D54BC">
        <w:trPr>
          <w:trHeight w:val="64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E04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68A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01050000000000000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6DCD919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764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47E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D54BC" w:rsidRPr="009D54BC" w14:paraId="0A2126F5" w14:textId="77777777" w:rsidTr="009D54BC">
        <w:trPr>
          <w:trHeight w:val="32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026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23E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01050000000000500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34345A7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288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707 283,60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A8F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761 484,40   </w:t>
            </w:r>
          </w:p>
        </w:tc>
      </w:tr>
      <w:tr w:rsidR="009D54BC" w:rsidRPr="009D54BC" w14:paraId="324D8A91" w14:textId="77777777" w:rsidTr="009D54BC">
        <w:trPr>
          <w:trHeight w:val="64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2CB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4CA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01050200000000500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4D29C39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3E2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707 283,60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D32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761 484,40   </w:t>
            </w:r>
          </w:p>
        </w:tc>
      </w:tr>
      <w:tr w:rsidR="009D54BC" w:rsidRPr="009D54BC" w14:paraId="18332F31" w14:textId="77777777" w:rsidTr="009D54BC">
        <w:trPr>
          <w:trHeight w:val="64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A40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B79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01050201000000510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7580238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8A1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707 283,60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A06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761 484,40   </w:t>
            </w:r>
          </w:p>
        </w:tc>
      </w:tr>
      <w:tr w:rsidR="009D54BC" w:rsidRPr="009D54BC" w14:paraId="006ED879" w14:textId="77777777" w:rsidTr="009D54BC">
        <w:trPr>
          <w:trHeight w:val="64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1ED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5A6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01050201140000510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56C90CE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8C5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 707 283,60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266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      761 484,40   </w:t>
            </w:r>
          </w:p>
        </w:tc>
      </w:tr>
      <w:tr w:rsidR="009D54BC" w:rsidRPr="009D54BC" w14:paraId="522CE704" w14:textId="77777777" w:rsidTr="009D54BC">
        <w:trPr>
          <w:trHeight w:val="7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3D0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005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01050000000000600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1D8DF4C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19F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705 409,20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DD9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759 610,00   </w:t>
            </w:r>
          </w:p>
        </w:tc>
      </w:tr>
      <w:tr w:rsidR="009D54BC" w:rsidRPr="009D54BC" w14:paraId="4666C9F4" w14:textId="77777777" w:rsidTr="009D54BC">
        <w:trPr>
          <w:trHeight w:val="64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5E9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B46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01050200000000600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4AE99C5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EBF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705 409,20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B44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759 610,00   </w:t>
            </w:r>
          </w:p>
        </w:tc>
      </w:tr>
      <w:tr w:rsidR="009D54BC" w:rsidRPr="009D54BC" w14:paraId="78523A59" w14:textId="77777777" w:rsidTr="009D54BC">
        <w:trPr>
          <w:trHeight w:val="64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7E6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3999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01050201000000610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14C933C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B94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705 409,20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834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759 610,00   </w:t>
            </w:r>
          </w:p>
        </w:tc>
      </w:tr>
      <w:tr w:rsidR="009D54BC" w:rsidRPr="009D54BC" w14:paraId="57ABB846" w14:textId="77777777" w:rsidTr="009D54BC">
        <w:trPr>
          <w:trHeight w:val="64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619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CD9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01050201140000610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7E2"/>
            <w:vAlign w:val="bottom"/>
            <w:hideMark/>
          </w:tcPr>
          <w:p w14:paraId="21F90D5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D54BC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FF3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705 409,20 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28A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54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759 610,00   </w:t>
            </w:r>
          </w:p>
        </w:tc>
      </w:tr>
    </w:tbl>
    <w:p w14:paraId="0C25D340" w14:textId="22260522" w:rsidR="009D54BC" w:rsidRDefault="009D54BC" w:rsidP="008428B4">
      <w:pPr>
        <w:spacing w:line="240" w:lineRule="auto"/>
        <w:ind w:firstLine="0"/>
        <w:rPr>
          <w:rFonts w:cs="Arial"/>
          <w:szCs w:val="28"/>
        </w:rPr>
      </w:pPr>
    </w:p>
    <w:p w14:paraId="132F1BBC" w14:textId="77777777" w:rsidR="009D54BC" w:rsidRDefault="009D54BC" w:rsidP="008428B4">
      <w:pPr>
        <w:spacing w:line="240" w:lineRule="auto"/>
        <w:ind w:firstLine="0"/>
        <w:rPr>
          <w:rFonts w:cs="Arial"/>
          <w:szCs w:val="28"/>
        </w:rPr>
        <w:sectPr w:rsidR="009D54BC" w:rsidSect="009D54BC">
          <w:pgSz w:w="16840" w:h="11907" w:orient="landscape" w:code="9"/>
          <w:pgMar w:top="1701" w:right="1134" w:bottom="851" w:left="1134" w:header="720" w:footer="720" w:gutter="0"/>
          <w:cols w:space="720"/>
          <w:docGrid w:linePitch="381"/>
        </w:sectPr>
      </w:pPr>
    </w:p>
    <w:tbl>
      <w:tblPr>
        <w:tblW w:w="14680" w:type="dxa"/>
        <w:tblInd w:w="113" w:type="dxa"/>
        <w:tblLook w:val="04A0" w:firstRow="1" w:lastRow="0" w:firstColumn="1" w:lastColumn="0" w:noHBand="0" w:noVBand="1"/>
      </w:tblPr>
      <w:tblGrid>
        <w:gridCol w:w="7140"/>
        <w:gridCol w:w="1040"/>
        <w:gridCol w:w="940"/>
        <w:gridCol w:w="2020"/>
        <w:gridCol w:w="1380"/>
        <w:gridCol w:w="2160"/>
      </w:tblGrid>
      <w:tr w:rsidR="009D54BC" w:rsidRPr="009D54BC" w14:paraId="42D8595D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3CD4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bookmarkStart w:id="3" w:name="RANGE!A1:F240"/>
            <w:bookmarkEnd w:id="3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EE0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9F2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4B9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2D0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98C4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Приложение № 11</w:t>
            </w:r>
          </w:p>
        </w:tc>
      </w:tr>
      <w:tr w:rsidR="009D54BC" w:rsidRPr="009D54BC" w14:paraId="2FBC23C7" w14:textId="77777777" w:rsidTr="009D54BC">
        <w:trPr>
          <w:trHeight w:val="1125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9142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43E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CFC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C03D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к решению Совета Ононского муниципального округа "О бюджете Ононского муниципального округа на 2026 год и плановый период 2027-2028гг."</w:t>
            </w:r>
          </w:p>
        </w:tc>
      </w:tr>
      <w:tr w:rsidR="009D54BC" w:rsidRPr="009D54BC" w14:paraId="38666309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546A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922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4E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AE3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3B3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от 26.11.2025г.  № 21</w:t>
            </w:r>
          </w:p>
        </w:tc>
      </w:tr>
      <w:tr w:rsidR="009D54BC" w:rsidRPr="009D54BC" w14:paraId="16D547A3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21BD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1E6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B1A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67A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1B7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D8B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D54BC" w:rsidRPr="009D54BC" w14:paraId="56A85272" w14:textId="77777777" w:rsidTr="009D54BC">
        <w:trPr>
          <w:trHeight w:val="1740"/>
        </w:trPr>
        <w:tc>
          <w:tcPr>
            <w:tcW w:w="14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9EE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Объем и распределение бюджетных ассигнований бюджета Ононского муниципального округа по разделам, подразделам, целевым статьям и видам расходов функциональной классификации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      </w: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на 2026 год</w:t>
            </w:r>
          </w:p>
        </w:tc>
      </w:tr>
      <w:tr w:rsidR="009D54BC" w:rsidRPr="009D54BC" w14:paraId="0A81C1AB" w14:textId="77777777" w:rsidTr="009D54BC">
        <w:trPr>
          <w:trHeight w:val="300"/>
        </w:trPr>
        <w:tc>
          <w:tcPr>
            <w:tcW w:w="7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C20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 xml:space="preserve">Наименование                              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15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рз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63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пр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499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цср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21F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вр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C63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Сумма в  тыс.руб</w:t>
            </w:r>
          </w:p>
        </w:tc>
      </w:tr>
      <w:tr w:rsidR="009D54BC" w:rsidRPr="009D54BC" w14:paraId="1AFD642A" w14:textId="77777777" w:rsidTr="009D54BC">
        <w:trPr>
          <w:trHeight w:val="255"/>
        </w:trPr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76E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E46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A8D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479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759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82C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2 025,00</w:t>
            </w:r>
          </w:p>
        </w:tc>
      </w:tr>
      <w:tr w:rsidR="009D54BC" w:rsidRPr="009D54BC" w14:paraId="4BB1B4D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5E8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13A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3F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E91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931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A55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  <w:tr w:rsidR="009D54BC" w:rsidRPr="009D54BC" w14:paraId="20F1AD3C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7407C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D5A5AE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5EC11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42343E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7F11B7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7B835B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235 225,8   </w:t>
            </w:r>
          </w:p>
        </w:tc>
      </w:tr>
      <w:tr w:rsidR="009D54BC" w:rsidRPr="009D54BC" w14:paraId="451F3797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8FA50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Глава МО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BBAA2F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20976E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022573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0791C7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145FD9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1 704,0   </w:t>
            </w:r>
          </w:p>
        </w:tc>
      </w:tr>
      <w:tr w:rsidR="009D54BC" w:rsidRPr="009D54BC" w14:paraId="725C99ED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9A4879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Функционирование высшего должностного лица муниципального образования (глава МО)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F3006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643B8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4B788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5C143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80196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1 704,0   </w:t>
            </w:r>
          </w:p>
        </w:tc>
      </w:tr>
      <w:tr w:rsidR="009D54BC" w:rsidRPr="009D54BC" w14:paraId="3BEF6F77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1AC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EE2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69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903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D4E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AE99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1 704,0   </w:t>
            </w:r>
          </w:p>
        </w:tc>
      </w:tr>
      <w:tr w:rsidR="009D54BC" w:rsidRPr="009D54BC" w14:paraId="2006D13D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F18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FAC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0D3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F90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BA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7A58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1 262,7   </w:t>
            </w:r>
          </w:p>
        </w:tc>
      </w:tr>
      <w:tr w:rsidR="009D54BC" w:rsidRPr="009D54BC" w14:paraId="3D6EA83F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E1C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A09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2F5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49A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AF4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85E8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60,0   </w:t>
            </w:r>
          </w:p>
        </w:tc>
      </w:tr>
      <w:tr w:rsidR="009D54BC" w:rsidRPr="009D54BC" w14:paraId="0B66D56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5ED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264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D53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EA1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F85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07A0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381,3   </w:t>
            </w:r>
          </w:p>
        </w:tc>
      </w:tr>
      <w:tr w:rsidR="009D54BC" w:rsidRPr="009D54BC" w14:paraId="1921DC74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16CA3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Функц. законод.(представ.) органов власти и местного самоуправл.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C5826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CCF8E8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19B312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9B864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1E429B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1 236,1   </w:t>
            </w:r>
          </w:p>
        </w:tc>
      </w:tr>
      <w:tr w:rsidR="009D54BC" w:rsidRPr="009D54BC" w14:paraId="15CD9F18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31308B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42EFC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F5C38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5B76F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EF1EB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7B508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1 236,1   </w:t>
            </w:r>
          </w:p>
        </w:tc>
      </w:tr>
      <w:tr w:rsidR="009D54BC" w:rsidRPr="009D54BC" w14:paraId="78FBEDC3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10D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0B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BAE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FA4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DDB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5D65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1 197,1   </w:t>
            </w:r>
          </w:p>
        </w:tc>
      </w:tr>
      <w:tr w:rsidR="009D54BC" w:rsidRPr="009D54BC" w14:paraId="2146A387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5A3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Заработная плата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939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2C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73C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D3C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1CA3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881,0   </w:t>
            </w:r>
          </w:p>
        </w:tc>
      </w:tr>
      <w:tr w:rsidR="009D54BC" w:rsidRPr="009D54BC" w14:paraId="1B4519A2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30D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Иные выплаты текущего характера физическим лицам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3D7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A8C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2DD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7B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FD40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50,0   </w:t>
            </w:r>
          </w:p>
        </w:tc>
      </w:tr>
      <w:tr w:rsidR="009D54BC" w:rsidRPr="009D54BC" w14:paraId="2C68C1AE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2B9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8A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8A9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44B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C86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D5D8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266,1   </w:t>
            </w:r>
          </w:p>
        </w:tc>
      </w:tr>
      <w:tr w:rsidR="009D54BC" w:rsidRPr="009D54BC" w14:paraId="2D2355D1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034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B20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CFE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63A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6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EB35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39,0   </w:t>
            </w:r>
          </w:p>
        </w:tc>
      </w:tr>
      <w:tr w:rsidR="009D54BC" w:rsidRPr="009D54BC" w14:paraId="7D31DDC4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0FC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87B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D26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239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1D5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949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-    </w:t>
            </w:r>
          </w:p>
        </w:tc>
      </w:tr>
      <w:tr w:rsidR="009D54BC" w:rsidRPr="009D54BC" w14:paraId="491299FE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1591E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Функционирование высшего органа исполнительной власти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F8C165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C41574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BE128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3DAFB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2E1BCB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36 003,8   </w:t>
            </w:r>
          </w:p>
        </w:tc>
      </w:tr>
      <w:tr w:rsidR="009D54BC" w:rsidRPr="009D54BC" w14:paraId="5C028088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9AA7E5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Центральный аппарат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BE8E8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6DA0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BC3D2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8256A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4451C9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35 533,7   </w:t>
            </w:r>
          </w:p>
        </w:tc>
      </w:tr>
      <w:tr w:rsidR="009D54BC" w:rsidRPr="009D54BC" w14:paraId="2F5DE514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CC8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33A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A11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7A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DC5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8F1B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35 533,7   </w:t>
            </w:r>
          </w:p>
        </w:tc>
      </w:tr>
      <w:tr w:rsidR="009D54BC" w:rsidRPr="009D54BC" w14:paraId="795EC7C6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03D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0A5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AC4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351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C0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F2FF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27 291,6   </w:t>
            </w:r>
          </w:p>
        </w:tc>
      </w:tr>
      <w:tr w:rsidR="009D54BC" w:rsidRPr="009D54BC" w14:paraId="77E7A5E0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02F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D0A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EB2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893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FBF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1DA1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8 242,1   </w:t>
            </w:r>
          </w:p>
        </w:tc>
      </w:tr>
      <w:tr w:rsidR="009D54BC" w:rsidRPr="009D54BC" w14:paraId="42D9854E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CD36B3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осуществление гос.полномочий в сфере государственного управления охраной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C461D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EB290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9313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0000079206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514AA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AAB47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463,0   </w:t>
            </w:r>
          </w:p>
        </w:tc>
      </w:tr>
      <w:tr w:rsidR="009D54BC" w:rsidRPr="009D54BC" w14:paraId="4CDC495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FE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36D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EB5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684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59A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B60C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317,6   </w:t>
            </w:r>
          </w:p>
        </w:tc>
      </w:tr>
      <w:tr w:rsidR="009D54BC" w:rsidRPr="009D54BC" w14:paraId="7AB74FB5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994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20F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639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CEA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CAD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98DF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243,9   </w:t>
            </w:r>
          </w:p>
        </w:tc>
      </w:tr>
      <w:tr w:rsidR="009D54BC" w:rsidRPr="009D54BC" w14:paraId="387E5B8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C7F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45B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424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B49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707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DC29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73,7   </w:t>
            </w:r>
          </w:p>
        </w:tc>
      </w:tr>
      <w:tr w:rsidR="009D54BC" w:rsidRPr="009D54BC" w14:paraId="33B47F2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AAA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9E1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B4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1BC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010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551E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145,4   </w:t>
            </w:r>
          </w:p>
        </w:tc>
      </w:tr>
      <w:tr w:rsidR="009D54BC" w:rsidRPr="009D54BC" w14:paraId="7AB6E822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E800D9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осуществление гос.полномочий по созданию административных комиссий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96E3D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AFF54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62029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0000079207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09E64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D439B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7,1   </w:t>
            </w:r>
          </w:p>
        </w:tc>
      </w:tr>
      <w:tr w:rsidR="009D54BC" w:rsidRPr="009D54BC" w14:paraId="2EA0B2A2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6B9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866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C00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EFF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904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FBA7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7,1   </w:t>
            </w:r>
          </w:p>
        </w:tc>
      </w:tr>
      <w:tr w:rsidR="009D54BC" w:rsidRPr="009D54BC" w14:paraId="77D7FB0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B70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9B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FF7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63E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958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41D6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7,1   </w:t>
            </w:r>
          </w:p>
        </w:tc>
      </w:tr>
      <w:tr w:rsidR="009D54BC" w:rsidRPr="009D54BC" w14:paraId="763AD2BA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C7732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59946A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4386A4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35312E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509A06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D5A8F5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20,8   </w:t>
            </w:r>
          </w:p>
        </w:tc>
      </w:tr>
      <w:tr w:rsidR="009D54BC" w:rsidRPr="009D54BC" w14:paraId="646D8DC0" w14:textId="77777777" w:rsidTr="009D54BC">
        <w:trPr>
          <w:trHeight w:val="94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9B311A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B8CC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83366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CB451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0000051200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257E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7BB8C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20,8   </w:t>
            </w:r>
          </w:p>
        </w:tc>
      </w:tr>
      <w:tr w:rsidR="009D54BC" w:rsidRPr="009D54BC" w14:paraId="02AF169A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39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BB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FF1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378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0000051200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BFD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73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 xml:space="preserve">                      20,80   </w:t>
            </w:r>
          </w:p>
        </w:tc>
      </w:tr>
      <w:tr w:rsidR="009D54BC" w:rsidRPr="009D54BC" w14:paraId="6E02F892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B71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Увеличение стоимости прочих оборотных запасов (материалов)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8A9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608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18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0000051200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3CD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4D1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 xml:space="preserve">                      20,80   </w:t>
            </w:r>
          </w:p>
        </w:tc>
      </w:tr>
      <w:tr w:rsidR="009D54BC" w:rsidRPr="009D54BC" w14:paraId="139590A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06EB3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Обеспечение деятельности фин., налоговых,таможен.органов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B7B09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A23AB0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5640AE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A02E29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BBC585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6 598,3   </w:t>
            </w:r>
          </w:p>
        </w:tc>
      </w:tr>
      <w:tr w:rsidR="009D54BC" w:rsidRPr="009D54BC" w14:paraId="167811D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BDBB72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0E347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00EA8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329A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596AC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634C6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6 598,3   </w:t>
            </w:r>
          </w:p>
        </w:tc>
      </w:tr>
      <w:tr w:rsidR="009D54BC" w:rsidRPr="009D54BC" w14:paraId="6F1A614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5FC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C90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336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43F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37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2776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6 235,5   </w:t>
            </w:r>
          </w:p>
        </w:tc>
      </w:tr>
      <w:tr w:rsidR="009D54BC" w:rsidRPr="009D54BC" w14:paraId="69A4C364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FFD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F95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BD6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8AA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589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4D24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4 743,1   </w:t>
            </w:r>
          </w:p>
        </w:tc>
      </w:tr>
      <w:tr w:rsidR="009D54BC" w:rsidRPr="009D54BC" w14:paraId="065900D8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B0F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B5B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5B2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0F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4D8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7E3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60,0   </w:t>
            </w:r>
          </w:p>
        </w:tc>
      </w:tr>
      <w:tr w:rsidR="009D54BC" w:rsidRPr="009D54BC" w14:paraId="596CBEF7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1CA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50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743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725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A10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FA9A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1 432,4   </w:t>
            </w:r>
          </w:p>
        </w:tc>
      </w:tr>
      <w:tr w:rsidR="009D54BC" w:rsidRPr="009D54BC" w14:paraId="7686F36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EC4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9AB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FFD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14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DB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E2C5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362,8   </w:t>
            </w:r>
          </w:p>
        </w:tc>
      </w:tr>
      <w:tr w:rsidR="009D54BC" w:rsidRPr="009D54BC" w14:paraId="24A2EF0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418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Уплата налогов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13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13E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46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6DD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12E1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9D54BC" w:rsidRPr="009D54BC" w14:paraId="3B08B588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B9510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566B08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8EA78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EBD84F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7A3B87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EE9D12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200,0   </w:t>
            </w:r>
          </w:p>
        </w:tc>
      </w:tr>
      <w:tr w:rsidR="009D54BC" w:rsidRPr="009D54BC" w14:paraId="59FF0A41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828F46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33FC2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5CAED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AB7B8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0000070500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EAF416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6C4E2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200,0   </w:t>
            </w:r>
          </w:p>
        </w:tc>
      </w:tr>
      <w:tr w:rsidR="009D54BC" w:rsidRPr="009D54BC" w14:paraId="7C712126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428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Резервые средства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B92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59B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E36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0000070500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AE1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870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7D4F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200,0   </w:t>
            </w:r>
          </w:p>
        </w:tc>
      </w:tr>
      <w:tr w:rsidR="009D54BC" w:rsidRPr="009D54BC" w14:paraId="7A719FAA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BBD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выплаты текущего характера физическим лицам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3B7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EA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9D1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0000070500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79D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870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D19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200,0   </w:t>
            </w:r>
          </w:p>
        </w:tc>
      </w:tr>
      <w:tr w:rsidR="009D54BC" w:rsidRPr="009D54BC" w14:paraId="15052CB7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40728B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иным образом зарезервированные средства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B25E0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CE39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804F6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73A1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1AA3A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-    </w:t>
            </w:r>
          </w:p>
        </w:tc>
      </w:tr>
      <w:tr w:rsidR="009D54BC" w:rsidRPr="009D54BC" w14:paraId="2774908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234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Резервые средства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0B0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EA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FA4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9F2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870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75C1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12DD6F87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DA8C6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44905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06CFD1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03663B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9CA0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C724D9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189 462,8   </w:t>
            </w:r>
          </w:p>
        </w:tc>
      </w:tr>
      <w:tr w:rsidR="009D54BC" w:rsidRPr="009D54BC" w14:paraId="5483EB26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40C479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Выполнение других обязательств государства в части материально-технического обеспечения деятельности государственного (муниципального) органа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23328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55B07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5ECB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0000009300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BC33E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20485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174 679,5   </w:t>
            </w:r>
          </w:p>
        </w:tc>
      </w:tr>
      <w:tr w:rsidR="009D54BC" w:rsidRPr="009D54BC" w14:paraId="23EC09C6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FDD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6C8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7D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ECB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0000009300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A0D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F43E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174 679,5   </w:t>
            </w:r>
          </w:p>
        </w:tc>
      </w:tr>
      <w:tr w:rsidR="009D54BC" w:rsidRPr="009D54BC" w14:paraId="7E7C7AAE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AE2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AAA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30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6C1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0000009300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9D7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7ED0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174 679,5   </w:t>
            </w:r>
          </w:p>
        </w:tc>
      </w:tr>
      <w:tr w:rsidR="009D54BC" w:rsidRPr="009D54BC" w14:paraId="1B0AA3CF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87B695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Субсидия в целях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83DE8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AFCD14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0FF5BB1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0000004927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17DB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3CEAD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1 368,1   </w:t>
            </w:r>
          </w:p>
        </w:tc>
      </w:tr>
      <w:tr w:rsidR="009D54BC" w:rsidRPr="009D54BC" w14:paraId="4E155905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045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EDD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9E8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A0F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0000004927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40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02C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1 368,1   </w:t>
            </w:r>
          </w:p>
        </w:tc>
      </w:tr>
      <w:tr w:rsidR="009D54BC" w:rsidRPr="009D54BC" w14:paraId="12CB26E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EA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74B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F6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24F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0000004927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9DB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B06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1 368,1   </w:t>
            </w:r>
          </w:p>
        </w:tc>
      </w:tr>
      <w:tr w:rsidR="009D54BC" w:rsidRPr="009D54BC" w14:paraId="0D729DA6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6A1506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(муниципального) органа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59748E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7D3AD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6EA32A0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0000045299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0490725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47F29C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12 465,2   </w:t>
            </w:r>
          </w:p>
        </w:tc>
      </w:tr>
      <w:tr w:rsidR="009D54BC" w:rsidRPr="009D54BC" w14:paraId="303E9A37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A16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AE4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F32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038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BB2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A579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12 028,2   </w:t>
            </w:r>
          </w:p>
        </w:tc>
      </w:tr>
      <w:tr w:rsidR="009D54BC" w:rsidRPr="009D54BC" w14:paraId="738968F8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F47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53D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69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12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76D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E185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9 238,2   </w:t>
            </w:r>
          </w:p>
        </w:tc>
      </w:tr>
      <w:tr w:rsidR="009D54BC" w:rsidRPr="009D54BC" w14:paraId="5DD06258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F37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1D4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64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4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E2E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72B2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2 790,0   </w:t>
            </w:r>
          </w:p>
        </w:tc>
      </w:tr>
      <w:tr w:rsidR="009D54BC" w:rsidRPr="009D54BC" w14:paraId="64F9124C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B3B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727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AE3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91B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8DD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F519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435,0   </w:t>
            </w:r>
          </w:p>
        </w:tc>
      </w:tr>
      <w:tr w:rsidR="009D54BC" w:rsidRPr="009D54BC" w14:paraId="0D8C5803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D9A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Уплата налогов и сборов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D90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909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1A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D74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B90B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2,0   </w:t>
            </w:r>
          </w:p>
        </w:tc>
      </w:tr>
      <w:tr w:rsidR="009D54BC" w:rsidRPr="009D54BC" w14:paraId="460FEE81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C192B2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Обеспечение хозяйственного обслуж.органов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995C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83175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23BE7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0000093990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4FF01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B9A58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950,0   </w:t>
            </w:r>
          </w:p>
        </w:tc>
      </w:tr>
      <w:tr w:rsidR="009D54BC" w:rsidRPr="009D54BC" w14:paraId="39977E4E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A91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F7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29D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6EF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0000093990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3E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5B5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250,0   </w:t>
            </w:r>
          </w:p>
        </w:tc>
      </w:tr>
      <w:tr w:rsidR="009D54BC" w:rsidRPr="009D54BC" w14:paraId="794F3FF2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598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EFD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6D8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1DD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0000093990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079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CE5F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700,0   </w:t>
            </w:r>
          </w:p>
        </w:tc>
      </w:tr>
      <w:tr w:rsidR="009D54BC" w:rsidRPr="009D54BC" w14:paraId="664CABF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137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5D8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EA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A3D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0000093990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9F9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3E1D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49868AB5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6EAE1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F18EC5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A2F8C7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D2D6AF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26D00D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AC6D92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895,8   </w:t>
            </w:r>
          </w:p>
        </w:tc>
      </w:tr>
      <w:tr w:rsidR="009D54BC" w:rsidRPr="009D54BC" w14:paraId="3261B687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84292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Мобилизоционная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E2BB07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D1E4D6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E8D3A6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B0703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717429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895,8   </w:t>
            </w:r>
          </w:p>
        </w:tc>
      </w:tr>
      <w:tr w:rsidR="009D54BC" w:rsidRPr="009D54BC" w14:paraId="0F9E4F2D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9A42A9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01C82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67707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52038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0000051180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5D654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02059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895,8   </w:t>
            </w:r>
          </w:p>
        </w:tc>
      </w:tr>
      <w:tr w:rsidR="009D54BC" w:rsidRPr="009D54BC" w14:paraId="683F81B6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1D7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D0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B44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17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0000051180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D1C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638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895,8   </w:t>
            </w:r>
          </w:p>
        </w:tc>
      </w:tr>
      <w:tr w:rsidR="009D54BC" w:rsidRPr="009D54BC" w14:paraId="20F24EB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1D4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FCE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51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9BC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0000051180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FDC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B48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688,0   </w:t>
            </w:r>
          </w:p>
        </w:tc>
      </w:tr>
      <w:tr w:rsidR="009D54BC" w:rsidRPr="009D54BC" w14:paraId="269218E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AA5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756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913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73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0000051180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E98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CFB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207,8   </w:t>
            </w:r>
          </w:p>
        </w:tc>
      </w:tr>
      <w:tr w:rsidR="009D54BC" w:rsidRPr="009D54BC" w14:paraId="3BBC3558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D2BCF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8A9635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555FA1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68489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1B62CA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4DB4A4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4 432,4   </w:t>
            </w:r>
          </w:p>
        </w:tc>
      </w:tr>
      <w:tr w:rsidR="009D54BC" w:rsidRPr="009D54BC" w14:paraId="313ACCB2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573E5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Защита населения и территории от ЧС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4008E5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61728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97467F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1C6037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7ED84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4 432,4   </w:t>
            </w:r>
          </w:p>
        </w:tc>
      </w:tr>
      <w:tr w:rsidR="009D54BC" w:rsidRPr="009D54BC" w14:paraId="45E69299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7CB910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Мероприятия по пред.и ликв.посл.ЧС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883E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D900A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FA30D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0000021810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31DC0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D33D6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1 099,0   </w:t>
            </w:r>
          </w:p>
        </w:tc>
      </w:tr>
      <w:tr w:rsidR="009D54BC" w:rsidRPr="009D54BC" w14:paraId="7B679B5A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C1B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49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D9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E82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00000218010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10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843A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1 099,0   </w:t>
            </w:r>
          </w:p>
        </w:tc>
      </w:tr>
      <w:tr w:rsidR="009D54BC" w:rsidRPr="009D54BC" w14:paraId="3ACEAB23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D56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17F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BA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84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00000218010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C7B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80C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1 099,0   </w:t>
            </w:r>
          </w:p>
        </w:tc>
      </w:tr>
      <w:tr w:rsidR="009D54BC" w:rsidRPr="009D54BC" w14:paraId="45B80B5E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5882AF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на содержание ЕДДС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E529F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8883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329F6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19558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F22D1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3 333,4   </w:t>
            </w:r>
          </w:p>
        </w:tc>
      </w:tr>
      <w:tr w:rsidR="009D54BC" w:rsidRPr="009D54BC" w14:paraId="3513A17D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EA5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F99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55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21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0000024799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0D5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4D88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3 333,4   </w:t>
            </w:r>
          </w:p>
        </w:tc>
      </w:tr>
      <w:tr w:rsidR="009D54BC" w:rsidRPr="009D54BC" w14:paraId="05278C01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083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C44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B3C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9BC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0000024799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196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E3EA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3 333,4   </w:t>
            </w:r>
          </w:p>
        </w:tc>
      </w:tr>
      <w:tr w:rsidR="009D54BC" w:rsidRPr="009D54BC" w14:paraId="31946FBD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32C05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B0938A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BCFF65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2B9D2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83A0B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5E6C80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91 312,0   </w:t>
            </w:r>
          </w:p>
        </w:tc>
      </w:tr>
      <w:tr w:rsidR="009D54BC" w:rsidRPr="009D54BC" w14:paraId="30313414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8F6C5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73B444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7B7445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CC6853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6F087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494168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1 944,3   </w:t>
            </w:r>
          </w:p>
        </w:tc>
      </w:tr>
      <w:tr w:rsidR="009D54BC" w:rsidRPr="009D54BC" w14:paraId="567788A9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AA7A07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C477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37F3D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9257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0000077265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53A2FF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4DC47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1 794,0   </w:t>
            </w:r>
          </w:p>
        </w:tc>
      </w:tr>
      <w:tr w:rsidR="009D54BC" w:rsidRPr="009D54BC" w14:paraId="0A162BF2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9D6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425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1B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2BD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0000077265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FBE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AAA5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1 794,0   </w:t>
            </w:r>
          </w:p>
        </w:tc>
      </w:tr>
      <w:tr w:rsidR="009D54BC" w:rsidRPr="009D54BC" w14:paraId="25AE6AB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8FF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172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E2C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5A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0000077265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F89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625A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1 794,0   </w:t>
            </w:r>
          </w:p>
        </w:tc>
      </w:tr>
      <w:tr w:rsidR="009D54BC" w:rsidRPr="009D54BC" w14:paraId="09E07FEA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F41483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Администрирование госполномочии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7C86B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4872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61FF5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8CEA8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0DC23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150,3   </w:t>
            </w:r>
          </w:p>
        </w:tc>
      </w:tr>
      <w:tr w:rsidR="009D54BC" w:rsidRPr="009D54BC" w14:paraId="6DB98102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F5E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38E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443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7F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B5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80D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150,3   </w:t>
            </w:r>
          </w:p>
        </w:tc>
      </w:tr>
      <w:tr w:rsidR="009D54BC" w:rsidRPr="009D54BC" w14:paraId="0DFAFA9C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1FD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529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578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BD5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856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8F5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150,3   </w:t>
            </w:r>
          </w:p>
        </w:tc>
      </w:tr>
      <w:tr w:rsidR="009D54BC" w:rsidRPr="009D54BC" w14:paraId="72BEEDBD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6CE08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BEE7B2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6F848F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E14CB0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EBCCEF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C5BA46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89 367,7   </w:t>
            </w:r>
          </w:p>
        </w:tc>
      </w:tr>
      <w:tr w:rsidR="009D54BC" w:rsidRPr="009D54BC" w14:paraId="6403DD03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21B3623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Субсидии за счет средств дорожного фонда на проектирование и строительство автомобильных дорог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CAFFC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C3CA3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3268B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0000031517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E722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2CC81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38 627,9   </w:t>
            </w:r>
          </w:p>
        </w:tc>
      </w:tr>
      <w:tr w:rsidR="009D54BC" w:rsidRPr="009D54BC" w14:paraId="2710FA47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95B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FD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BD1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3FA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0000031517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6A3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BE0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38 627,9   </w:t>
            </w:r>
          </w:p>
        </w:tc>
      </w:tr>
      <w:tr w:rsidR="009D54BC" w:rsidRPr="009D54BC" w14:paraId="506220BD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2B7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80F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5C2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044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0000031517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56F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4B07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38 627,9   </w:t>
            </w:r>
          </w:p>
        </w:tc>
      </w:tr>
      <w:tr w:rsidR="009D54BC" w:rsidRPr="009D54BC" w14:paraId="72E0EB87" w14:textId="77777777" w:rsidTr="009D54BC">
        <w:trPr>
          <w:trHeight w:val="63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F8EE14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Строительство, реконструкция, капитальный ремонт и ремонт автомобильных дорог общего пользования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64585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9E31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CE024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00000SД016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39CC6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63AC9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50 739,8   </w:t>
            </w:r>
          </w:p>
        </w:tc>
      </w:tr>
      <w:tr w:rsidR="009D54BC" w:rsidRPr="009D54BC" w14:paraId="25CBF560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8F9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06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4E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63E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00000SД016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6EF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2BFF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50 739,8   </w:t>
            </w:r>
          </w:p>
        </w:tc>
      </w:tr>
      <w:tr w:rsidR="009D54BC" w:rsidRPr="009D54BC" w14:paraId="5A4A76FB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1AA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23A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87B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C9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00000SД016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996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42B3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50 739,8   </w:t>
            </w:r>
          </w:p>
        </w:tc>
      </w:tr>
      <w:tr w:rsidR="009D54BC" w:rsidRPr="009D54BC" w14:paraId="11F14F85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C3562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CCB6E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591F10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AD827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752B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7004F5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-    </w:t>
            </w:r>
          </w:p>
        </w:tc>
      </w:tr>
      <w:tr w:rsidR="009D54BC" w:rsidRPr="009D54BC" w14:paraId="4F454A65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8465A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3C84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FAD10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67D92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401C93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39110F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-    </w:t>
            </w:r>
          </w:p>
        </w:tc>
      </w:tr>
      <w:tr w:rsidR="009D54BC" w:rsidRPr="009D54BC" w14:paraId="664B4070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043DD0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835BA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6067D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7C903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00000L5763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B4E05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0F9EC9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-    </w:t>
            </w:r>
          </w:p>
        </w:tc>
      </w:tr>
      <w:tr w:rsidR="009D54BC" w:rsidRPr="009D54BC" w14:paraId="17BC2C23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E41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83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C3A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947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00000L5763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47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AE6F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-    </w:t>
            </w:r>
          </w:p>
        </w:tc>
      </w:tr>
      <w:tr w:rsidR="009D54BC" w:rsidRPr="009D54BC" w14:paraId="40F55408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55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D78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8E8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F93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00000L5763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7C2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A02A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3851356A" w14:textId="77777777" w:rsidTr="009D54BC">
        <w:trPr>
          <w:trHeight w:val="63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EA57EB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на поддержку муниципальных программ формирования современной городской среды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FA00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E7863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13C67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000F255550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B193B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7C3D8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-    </w:t>
            </w:r>
          </w:p>
        </w:tc>
      </w:tr>
      <w:tr w:rsidR="009D54BC" w:rsidRPr="009D54BC" w14:paraId="0F13FAD7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076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3F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9A1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B19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000F255550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8EA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14BC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-    </w:t>
            </w:r>
          </w:p>
        </w:tc>
      </w:tr>
      <w:tr w:rsidR="009D54BC" w:rsidRPr="009D54BC" w14:paraId="3CDA90AC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C7C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BD3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A8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F31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000F255550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728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06F4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50208A9C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7ECFD1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9B51BD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3F9D67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A507B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024EC3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385D3F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33,0   </w:t>
            </w:r>
          </w:p>
        </w:tc>
      </w:tr>
      <w:tr w:rsidR="009D54BC" w:rsidRPr="009D54BC" w14:paraId="4B53B3E9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72562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C5F8A4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847BE0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351C0E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26308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C41973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33,0   </w:t>
            </w:r>
          </w:p>
        </w:tc>
      </w:tr>
      <w:tr w:rsidR="009D54BC" w:rsidRPr="009D54BC" w14:paraId="44789D78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529C6B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Сбор и удаление ТБО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B82E0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C9643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B17080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0000040100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9C7B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33ACC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33,0   </w:t>
            </w:r>
          </w:p>
        </w:tc>
      </w:tr>
      <w:tr w:rsidR="009D54BC" w:rsidRPr="009D54BC" w14:paraId="3FAA642E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E77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EA5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31C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347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0000040100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1BB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0D93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33,0   </w:t>
            </w:r>
          </w:p>
        </w:tc>
      </w:tr>
      <w:tr w:rsidR="009D54BC" w:rsidRPr="009D54BC" w14:paraId="22807323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17F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739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FEB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4EF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0000040100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C16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F7EC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33,0   </w:t>
            </w:r>
          </w:p>
        </w:tc>
      </w:tr>
      <w:tr w:rsidR="009D54BC" w:rsidRPr="009D54BC" w14:paraId="27EA5855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CDD87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Образование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7F5088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E559DC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591C61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6A07A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2B43F3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433 770,3   </w:t>
            </w:r>
          </w:p>
        </w:tc>
      </w:tr>
      <w:tr w:rsidR="009D54BC" w:rsidRPr="009D54BC" w14:paraId="4BF38EAA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4B7A8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Дошкольное образование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EA9BD4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0D02E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D9E7E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46D8CA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9B9E78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91 892,3   </w:t>
            </w:r>
          </w:p>
        </w:tc>
      </w:tr>
      <w:tr w:rsidR="009D54BC" w:rsidRPr="009D54BC" w14:paraId="7A654222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9B4F62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554E8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B268A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64F5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0000042099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30E99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7E7BE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21 294,8   </w:t>
            </w:r>
          </w:p>
        </w:tc>
      </w:tr>
      <w:tr w:rsidR="009D54BC" w:rsidRPr="009D54BC" w14:paraId="28B1E480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090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дошкольным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93A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6C4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BEA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0000042099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BEC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1395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21 294,8   </w:t>
            </w:r>
          </w:p>
        </w:tc>
      </w:tr>
      <w:tr w:rsidR="009D54BC" w:rsidRPr="009D54BC" w14:paraId="71404D7C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BBD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3F6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43A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89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0000042099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14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D27E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21 294,8   </w:t>
            </w:r>
          </w:p>
        </w:tc>
      </w:tr>
      <w:tr w:rsidR="009D54BC" w:rsidRPr="009D54BC" w14:paraId="214975A2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AE9916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Обеспечение гос.гарантий прав граждан на получение общедоступного и бесплатного дошкольного и общего образования в общеобраз.учреждениях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7BB99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8ABC6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6A954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ECD6A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F377D9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68 560,3   </w:t>
            </w:r>
          </w:p>
        </w:tc>
      </w:tr>
      <w:tr w:rsidR="009D54BC" w:rsidRPr="009D54BC" w14:paraId="28646CCD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8B5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дошкольным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3B8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EA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4FA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D33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DD6C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68 560,3   </w:t>
            </w:r>
          </w:p>
        </w:tc>
      </w:tr>
      <w:tr w:rsidR="009D54BC" w:rsidRPr="009D54BC" w14:paraId="22FB932F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C14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7B3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A0B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3FE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8BC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23B59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68 560,3   </w:t>
            </w:r>
          </w:p>
        </w:tc>
      </w:tr>
      <w:tr w:rsidR="009D54BC" w:rsidRPr="009D54BC" w14:paraId="16E6BC52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84A415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Присмотр и уход за освающими образовательные программы дошкольного образования детьми военослужащих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B9D3E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03970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C55A9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000007123Г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30CFB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9D3AD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2 037,2   </w:t>
            </w:r>
          </w:p>
        </w:tc>
      </w:tr>
      <w:tr w:rsidR="009D54BC" w:rsidRPr="009D54BC" w14:paraId="484E9D9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5F7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дошкольным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611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B6E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85F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000007123Г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807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A154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2 037,2   </w:t>
            </w:r>
          </w:p>
        </w:tc>
      </w:tr>
      <w:tr w:rsidR="009D54BC" w:rsidRPr="009D54BC" w14:paraId="0E70811D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1D3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EC5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E79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CD8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000007123Г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3C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61C1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2 037,2   </w:t>
            </w:r>
          </w:p>
        </w:tc>
      </w:tr>
      <w:tr w:rsidR="009D54BC" w:rsidRPr="009D54BC" w14:paraId="1A17AD24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15F87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Общее образование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EE90F1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DF5ECB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E86AA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F450D4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71C773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306 479,2   </w:t>
            </w:r>
          </w:p>
        </w:tc>
      </w:tr>
      <w:tr w:rsidR="009D54BC" w:rsidRPr="009D54BC" w14:paraId="1C6C995F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959FE4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Школы, школы-сады, школы начальные, неполные средние, средние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7D504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7D5CC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5D25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0000042199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81AA5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714B9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55 167,9   </w:t>
            </w:r>
          </w:p>
        </w:tc>
      </w:tr>
      <w:tr w:rsidR="009D54BC" w:rsidRPr="009D54BC" w14:paraId="10E580F3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A4F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185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5FD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432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0000042199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E6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F582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55 167,9   </w:t>
            </w:r>
          </w:p>
        </w:tc>
      </w:tr>
      <w:tr w:rsidR="009D54BC" w:rsidRPr="009D54BC" w14:paraId="41AF93B6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A74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D65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6E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E22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0000042199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982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0EDC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55 167,9   </w:t>
            </w:r>
          </w:p>
        </w:tc>
      </w:tr>
      <w:tr w:rsidR="009D54BC" w:rsidRPr="009D54BC" w14:paraId="0EED2432" w14:textId="77777777" w:rsidTr="009D54BC">
        <w:trPr>
          <w:trHeight w:val="114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7C2767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47D32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7B644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C359C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57FA8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33526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1 860,2   </w:t>
            </w:r>
          </w:p>
        </w:tc>
      </w:tr>
      <w:tr w:rsidR="009D54BC" w:rsidRPr="009D54BC" w14:paraId="332AC871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3F6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E0F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F9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B6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51F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B2C9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1 860,2   </w:t>
            </w:r>
          </w:p>
        </w:tc>
      </w:tr>
      <w:tr w:rsidR="009D54BC" w:rsidRPr="009D54BC" w14:paraId="387D0764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6F3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865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E29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A80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E0F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6E6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1 860,2   </w:t>
            </w:r>
          </w:p>
        </w:tc>
      </w:tr>
      <w:tr w:rsidR="009D54BC" w:rsidRPr="009D54BC" w14:paraId="328041A2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F915F3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Обеспечение гос.гарантий прав граждан на получение общедоступного и бесплатного дошкольного и общего образования в общеобраз.учреждениях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FEC3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A4D57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9E943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A9F01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6C1C2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242 915,5   </w:t>
            </w:r>
          </w:p>
        </w:tc>
      </w:tr>
      <w:tr w:rsidR="009D54BC" w:rsidRPr="009D54BC" w14:paraId="367BF5C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B24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14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4A9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58F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56E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2747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242 915,5   </w:t>
            </w:r>
          </w:p>
        </w:tc>
      </w:tr>
      <w:tr w:rsidR="009D54BC" w:rsidRPr="009D54BC" w14:paraId="49BAE986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356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77C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FDB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0E1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A1A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A9C4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242 915,5   </w:t>
            </w:r>
          </w:p>
        </w:tc>
      </w:tr>
      <w:tr w:rsidR="009D54BC" w:rsidRPr="009D54BC" w14:paraId="03DF7DC4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29D925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Обеспечение бесплатным питанием детей из многодетных семей, обучающихся в МОУ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0329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4AF30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5B01F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66CB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9504A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3 685,4   </w:t>
            </w:r>
          </w:p>
        </w:tc>
      </w:tr>
      <w:tr w:rsidR="009D54BC" w:rsidRPr="009D54BC" w14:paraId="1133B659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838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664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8D0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7B4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9F9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8E2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3 685,4   </w:t>
            </w:r>
          </w:p>
        </w:tc>
      </w:tr>
      <w:tr w:rsidR="009D54BC" w:rsidRPr="009D54BC" w14:paraId="3969910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41D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74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297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710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04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6842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3 685,4   </w:t>
            </w:r>
          </w:p>
        </w:tc>
      </w:tr>
      <w:tr w:rsidR="009D54BC" w:rsidRPr="009D54BC" w14:paraId="78D66558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1EEB6B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Обеспечение бесплатным питанием детей из малоимущих семей, обучающихся в МОУ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E3F17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B2D5B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BDC0D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9CFA5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3D82F9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1 906,2   </w:t>
            </w:r>
          </w:p>
        </w:tc>
      </w:tr>
      <w:tr w:rsidR="009D54BC" w:rsidRPr="009D54BC" w14:paraId="59555090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C77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330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F3E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8BE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480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F15D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1 906,2   </w:t>
            </w:r>
          </w:p>
        </w:tc>
      </w:tr>
      <w:tr w:rsidR="009D54BC" w:rsidRPr="009D54BC" w14:paraId="3C577501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896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9C7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70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28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2F0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856D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1 906,2   </w:t>
            </w:r>
          </w:p>
        </w:tc>
      </w:tr>
      <w:tr w:rsidR="009D54BC" w:rsidRPr="009D54BC" w14:paraId="7C75B712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230827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Обеспечение бесплатным питанием детей инвалидов не имеющих статуса обучающийся с ОВЗ, обучающихся в МОУ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A0A575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C66A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FDCC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8A7BB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B9301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72,6   </w:t>
            </w:r>
          </w:p>
        </w:tc>
      </w:tr>
      <w:tr w:rsidR="009D54BC" w:rsidRPr="009D54BC" w14:paraId="143E6DEA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158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2D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225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5ED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5C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46B2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72,6   </w:t>
            </w:r>
          </w:p>
        </w:tc>
      </w:tr>
      <w:tr w:rsidR="009D54BC" w:rsidRPr="009D54BC" w14:paraId="339325F7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61D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E83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7CE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1A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507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1793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72,6   </w:t>
            </w:r>
          </w:p>
        </w:tc>
      </w:tr>
      <w:tr w:rsidR="009D54BC" w:rsidRPr="009D54BC" w14:paraId="7061E08C" w14:textId="77777777" w:rsidTr="009D54BC">
        <w:trPr>
          <w:trHeight w:val="142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F24546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C73EA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BA4AF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DB444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000007121Г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D6D0A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104CD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871,4   </w:t>
            </w:r>
          </w:p>
        </w:tc>
      </w:tr>
      <w:tr w:rsidR="009D54BC" w:rsidRPr="009D54BC" w14:paraId="6519426E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D6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62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6E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EC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000007121Г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35A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5DBA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871,4   </w:t>
            </w:r>
          </w:p>
        </w:tc>
      </w:tr>
      <w:tr w:rsidR="009D54BC" w:rsidRPr="009D54BC" w14:paraId="23B8EB9C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53D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762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E3E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DD8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000007121Г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5DF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7EB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871,4   </w:t>
            </w:r>
          </w:p>
        </w:tc>
      </w:tr>
      <w:tr w:rsidR="009D54BC" w:rsidRPr="009D54BC" w14:paraId="214F6CFC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33761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94565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651257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216634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FEA6A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EF5A889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24 591,0   </w:t>
            </w:r>
          </w:p>
        </w:tc>
      </w:tr>
      <w:tr w:rsidR="009D54BC" w:rsidRPr="009D54BC" w14:paraId="7C9AE368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F14B18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EB417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3A44E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72E66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0000042399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FDE12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B33F9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24 591,0   </w:t>
            </w:r>
          </w:p>
        </w:tc>
      </w:tr>
      <w:tr w:rsidR="009D54BC" w:rsidRPr="009D54BC" w14:paraId="6C76EE50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1A6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7A3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94E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449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0000042399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83E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814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24 591,0   </w:t>
            </w:r>
          </w:p>
        </w:tc>
      </w:tr>
      <w:tr w:rsidR="009D54BC" w:rsidRPr="009D54BC" w14:paraId="48387CA1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6BA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A22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9C6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C44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0000042399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850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558B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24 591,0   </w:t>
            </w:r>
          </w:p>
        </w:tc>
      </w:tr>
      <w:tr w:rsidR="009D54BC" w:rsidRPr="009D54BC" w14:paraId="4A9479E9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120FC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1F3C5E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FFBA70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44474C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14145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01E6EF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10 807,8   </w:t>
            </w:r>
          </w:p>
        </w:tc>
      </w:tr>
      <w:tr w:rsidR="009D54BC" w:rsidRPr="009D54BC" w14:paraId="2D4A27AC" w14:textId="77777777" w:rsidTr="009D54BC">
        <w:trPr>
          <w:trHeight w:val="60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3D15BA9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D54B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МЦП Организация отдыха, оздоровления, занятости детей и подростков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5A4B9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77EF9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2F6E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9E3F7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F5A86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100,0   </w:t>
            </w:r>
          </w:p>
        </w:tc>
      </w:tr>
      <w:tr w:rsidR="009D54BC" w:rsidRPr="009D54BC" w14:paraId="7820517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CA6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82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815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49C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9A0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01F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100,0   </w:t>
            </w:r>
          </w:p>
        </w:tc>
      </w:tr>
      <w:tr w:rsidR="009D54BC" w:rsidRPr="009D54BC" w14:paraId="4DDFBEEA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5D3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C5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984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06E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871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E2A0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100,0   </w:t>
            </w:r>
          </w:p>
        </w:tc>
      </w:tr>
      <w:tr w:rsidR="009D54BC" w:rsidRPr="009D54BC" w14:paraId="0BBBA5D5" w14:textId="77777777" w:rsidTr="009D54BC">
        <w:trPr>
          <w:trHeight w:val="60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1BABE57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D54BC">
              <w:rPr>
                <w:rFonts w:ascii="Tahoma" w:hAnsi="Tahoma" w:cs="Tahoma"/>
                <w:b/>
                <w:bCs/>
                <w:sz w:val="24"/>
                <w:szCs w:val="24"/>
              </w:rPr>
              <w:t>МЦП Укрепление общественного здоровья на 2025-2030гг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8E9A2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BCFCD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E3DD90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BB5E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2F903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30,0   </w:t>
            </w:r>
          </w:p>
        </w:tc>
      </w:tr>
      <w:tr w:rsidR="009D54BC" w:rsidRPr="009D54BC" w14:paraId="6532FDE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A3C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33D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35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78E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858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E5C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30,0   </w:t>
            </w:r>
          </w:p>
        </w:tc>
      </w:tr>
      <w:tr w:rsidR="009D54BC" w:rsidRPr="009D54BC" w14:paraId="44938C49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144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0E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D15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150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C6D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03EB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30,0   </w:t>
            </w:r>
          </w:p>
        </w:tc>
      </w:tr>
      <w:tr w:rsidR="009D54BC" w:rsidRPr="009D54BC" w14:paraId="4B89AA7E" w14:textId="77777777" w:rsidTr="009D54BC">
        <w:trPr>
          <w:trHeight w:val="90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6B79AC2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D54BC">
              <w:rPr>
                <w:rFonts w:ascii="Tahoma" w:hAnsi="Tahoma" w:cs="Tahoma"/>
                <w:b/>
                <w:bCs/>
                <w:sz w:val="24"/>
                <w:szCs w:val="24"/>
              </w:rPr>
              <w:t>МЦП Профилактика террористической и экстремистской деятельности на территории Ононского МО на 2024-2026г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CD3F2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FBF0C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505AE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0000079504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BB551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BCF82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10,0   </w:t>
            </w:r>
          </w:p>
        </w:tc>
      </w:tr>
      <w:tr w:rsidR="009D54BC" w:rsidRPr="009D54BC" w14:paraId="1495DA49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7D0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C2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C72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95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0000079504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FF9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7E6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10,0   </w:t>
            </w:r>
          </w:p>
        </w:tc>
      </w:tr>
      <w:tr w:rsidR="009D54BC" w:rsidRPr="009D54BC" w14:paraId="3FAA3B30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E41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D0F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988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87B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0000079504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C64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B787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10,0   </w:t>
            </w:r>
          </w:p>
        </w:tc>
      </w:tr>
      <w:tr w:rsidR="009D54BC" w:rsidRPr="009D54BC" w14:paraId="71A5936C" w14:textId="77777777" w:rsidTr="009D54BC">
        <w:trPr>
          <w:trHeight w:val="90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00AD69D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D54BC">
              <w:rPr>
                <w:rFonts w:ascii="Tahoma" w:hAnsi="Tahoma" w:cs="Tahoma"/>
                <w:b/>
                <w:bCs/>
                <w:sz w:val="24"/>
                <w:szCs w:val="24"/>
              </w:rPr>
              <w:t>МЦП Комплексные меры профилактики правонарушений и преступлений на территории Ононского МО на 2024-2026гг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C343C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0C639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B54861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0000079505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A8B20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C2FE6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15,0   </w:t>
            </w:r>
          </w:p>
        </w:tc>
      </w:tr>
      <w:tr w:rsidR="009D54BC" w:rsidRPr="009D54BC" w14:paraId="1F556BD3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7B4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873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7E5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8C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0000079505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3E8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700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15,0   </w:t>
            </w:r>
          </w:p>
        </w:tc>
      </w:tr>
      <w:tr w:rsidR="009D54BC" w:rsidRPr="009D54BC" w14:paraId="2D961520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8B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07E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C85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A9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0000079505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B2E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E001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15,0   </w:t>
            </w:r>
          </w:p>
        </w:tc>
      </w:tr>
      <w:tr w:rsidR="009D54BC" w:rsidRPr="009D54BC" w14:paraId="1F080FC4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1B52AE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3B447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2BF83B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2C090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63F2D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68080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2 187,0   </w:t>
            </w:r>
          </w:p>
        </w:tc>
      </w:tr>
      <w:tr w:rsidR="009D54BC" w:rsidRPr="009D54BC" w14:paraId="1492ED13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A04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A7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CFA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FFF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1B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46E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2 162,0   </w:t>
            </w:r>
          </w:p>
        </w:tc>
      </w:tr>
      <w:tr w:rsidR="009D54BC" w:rsidRPr="009D54BC" w14:paraId="78BDF889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A26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511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776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B66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B32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D78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1 660,5   </w:t>
            </w:r>
          </w:p>
        </w:tc>
      </w:tr>
      <w:tr w:rsidR="009D54BC" w:rsidRPr="009D54BC" w14:paraId="7C36C903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A87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B68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BA0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4A6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8A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072F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501,5   </w:t>
            </w:r>
          </w:p>
        </w:tc>
      </w:tr>
      <w:tr w:rsidR="009D54BC" w:rsidRPr="009D54BC" w14:paraId="52897A2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782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E74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6AD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F68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526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2B7F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25,0   </w:t>
            </w:r>
          </w:p>
        </w:tc>
      </w:tr>
      <w:tr w:rsidR="009D54BC" w:rsidRPr="009D54BC" w14:paraId="2A62C9C9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F2096D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единая субвенция на осуществление гос.полномочий по созданию комиссий по делам несовершеннолетних и ведение регистра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4894E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85E64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E0ACC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52215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D603F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957,6   </w:t>
            </w:r>
          </w:p>
        </w:tc>
      </w:tr>
      <w:tr w:rsidR="009D54BC" w:rsidRPr="009D54BC" w14:paraId="1C90984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008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2DF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2EA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583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5C9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F25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860,4   </w:t>
            </w:r>
          </w:p>
        </w:tc>
      </w:tr>
      <w:tr w:rsidR="009D54BC" w:rsidRPr="009D54BC" w14:paraId="6B480466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35A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5C8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AA4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A2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F1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20B4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660,8   </w:t>
            </w:r>
          </w:p>
        </w:tc>
      </w:tr>
      <w:tr w:rsidR="009D54BC" w:rsidRPr="009D54BC" w14:paraId="434A4D10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BA2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841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A9E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795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81F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07A8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199,6   </w:t>
            </w:r>
          </w:p>
        </w:tc>
      </w:tr>
      <w:tr w:rsidR="009D54BC" w:rsidRPr="009D54BC" w14:paraId="74374759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3BF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AAA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862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97C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C44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8B7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97,2   </w:t>
            </w:r>
          </w:p>
        </w:tc>
      </w:tr>
      <w:tr w:rsidR="009D54BC" w:rsidRPr="009D54BC" w14:paraId="39774437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7B914B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осуществ. гос.полномочий по организации и осуществлению деятельности по опеки и попечительству над несовершеннолетними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5CCC8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204B2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EF589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26F27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2FEBD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1 609,5   </w:t>
            </w:r>
          </w:p>
        </w:tc>
      </w:tr>
      <w:tr w:rsidR="009D54BC" w:rsidRPr="009D54BC" w14:paraId="1F5AEC1C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B2C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F4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774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A30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15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FDB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1 458,2   </w:t>
            </w:r>
          </w:p>
        </w:tc>
      </w:tr>
      <w:tr w:rsidR="009D54BC" w:rsidRPr="009D54BC" w14:paraId="35A828C3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C27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365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32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4C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8CF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7BC8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1 120,0   </w:t>
            </w:r>
          </w:p>
        </w:tc>
      </w:tr>
      <w:tr w:rsidR="009D54BC" w:rsidRPr="009D54BC" w14:paraId="32F26EDA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90C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67F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DBE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D63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8C0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C707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338,2   </w:t>
            </w:r>
          </w:p>
        </w:tc>
      </w:tr>
      <w:tr w:rsidR="009D54BC" w:rsidRPr="009D54BC" w14:paraId="06EDF06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65D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5E8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BC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016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4A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181D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151,3   </w:t>
            </w:r>
          </w:p>
        </w:tc>
      </w:tr>
      <w:tr w:rsidR="009D54BC" w:rsidRPr="009D54BC" w14:paraId="5B47B958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E2E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Штрафы за нарушение законодательства о налогах и сборах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B44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B58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E7C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11D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314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6477D913" w14:textId="77777777" w:rsidTr="009D54BC">
        <w:trPr>
          <w:trHeight w:val="94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99E554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Осуществление реализации переданных полномочий по обеспечению отдыха, организации и обеспечению оздоровления детей в каникулярное время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3AB61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67C79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612A8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0000071432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AA214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CAF07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1 481,8   </w:t>
            </w:r>
          </w:p>
        </w:tc>
      </w:tr>
      <w:tr w:rsidR="009D54BC" w:rsidRPr="009D54BC" w14:paraId="0BB5FE1D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18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E4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96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5CD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0000071432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C82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64A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1 481,8   </w:t>
            </w:r>
          </w:p>
        </w:tc>
      </w:tr>
      <w:tr w:rsidR="009D54BC" w:rsidRPr="009D54BC" w14:paraId="2CE89DCA" w14:textId="77777777" w:rsidTr="009D54BC">
        <w:trPr>
          <w:trHeight w:val="63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4EC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745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5EE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B4F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0000071432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4B5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B8A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1 481,8   </w:t>
            </w:r>
          </w:p>
        </w:tc>
      </w:tr>
      <w:tr w:rsidR="009D54BC" w:rsidRPr="009D54BC" w14:paraId="5F2E8E56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2FA192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Учебно-методические кабинеты централизованные бухгалтерии, группы хоз.обслуживания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A41E5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2E12A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8F73E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0000045299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5E44D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833FA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4 416,9   </w:t>
            </w:r>
          </w:p>
        </w:tc>
      </w:tr>
      <w:tr w:rsidR="009D54BC" w:rsidRPr="009D54BC" w14:paraId="07F15C39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65F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Фонд оплаты труда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7DB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85C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361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96D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27D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3 807,2   </w:t>
            </w:r>
          </w:p>
        </w:tc>
      </w:tr>
      <w:tr w:rsidR="009D54BC" w:rsidRPr="009D54BC" w14:paraId="0737A670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B1C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F1B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A5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EA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205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6C1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2 924,1   </w:t>
            </w:r>
          </w:p>
        </w:tc>
      </w:tr>
      <w:tr w:rsidR="009D54BC" w:rsidRPr="009D54BC" w14:paraId="15D40D73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DDA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DD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D59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32F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B09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CF3D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883,1   </w:t>
            </w:r>
          </w:p>
        </w:tc>
      </w:tr>
      <w:tr w:rsidR="009D54BC" w:rsidRPr="009D54BC" w14:paraId="62BF9156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B60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7F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C0C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092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16F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886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594,8   </w:t>
            </w:r>
          </w:p>
        </w:tc>
      </w:tr>
      <w:tr w:rsidR="009D54BC" w:rsidRPr="009D54BC" w14:paraId="6CDFF4F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79B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Уплата налогов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3E4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CB8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308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F0B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09A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14,9   </w:t>
            </w:r>
          </w:p>
        </w:tc>
      </w:tr>
      <w:tr w:rsidR="009D54BC" w:rsidRPr="009D54BC" w14:paraId="530B73F0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66C637C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5D57554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7A6EE87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0BD92A7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253F269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02B774E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44 720,4   </w:t>
            </w:r>
          </w:p>
        </w:tc>
      </w:tr>
      <w:tr w:rsidR="009D54BC" w:rsidRPr="009D54BC" w14:paraId="1A7A15F8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6BB1B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38E20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E8F6E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F821DB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DBAFB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94A826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43 572,3   </w:t>
            </w:r>
          </w:p>
        </w:tc>
      </w:tr>
      <w:tr w:rsidR="009D54BC" w:rsidRPr="009D54BC" w14:paraId="58E687A9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8A98F6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F03B9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2BC8E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C742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0000044099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446BA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E2FBE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24 633,2   </w:t>
            </w:r>
          </w:p>
        </w:tc>
      </w:tr>
      <w:tr w:rsidR="009D54BC" w:rsidRPr="009D54BC" w14:paraId="57D10C66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47D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239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818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5B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0000044099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86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973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24 633,2   </w:t>
            </w:r>
          </w:p>
        </w:tc>
      </w:tr>
      <w:tr w:rsidR="009D54BC" w:rsidRPr="009D54BC" w14:paraId="250A5BA8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8DF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AED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3B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96D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0000044099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23D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3233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24 633,2   </w:t>
            </w:r>
          </w:p>
        </w:tc>
      </w:tr>
      <w:tr w:rsidR="009D54BC" w:rsidRPr="009D54BC" w14:paraId="11B23C22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96B06E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Музеи и постоянные выставки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F3F78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6CA1D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89386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0000044199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45A0F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3CB32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3 801,5   </w:t>
            </w:r>
          </w:p>
        </w:tc>
      </w:tr>
      <w:tr w:rsidR="009D54BC" w:rsidRPr="009D54BC" w14:paraId="10D8D029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B12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Обеспечение деятельности прдведомственных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05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156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B74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0000044199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E97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8AA6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3 801,5   </w:t>
            </w:r>
          </w:p>
        </w:tc>
      </w:tr>
      <w:tr w:rsidR="009D54BC" w:rsidRPr="009D54BC" w14:paraId="3D5D93D2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5DC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886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4F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50D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0000044199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1E3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F7F2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3 801,5   </w:t>
            </w:r>
          </w:p>
        </w:tc>
      </w:tr>
      <w:tr w:rsidR="009D54BC" w:rsidRPr="009D54BC" w14:paraId="1179A9D5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9FCAFF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Библиотеки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F848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FFCE2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93689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0000044299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1FF67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401BD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14 887,6   </w:t>
            </w:r>
          </w:p>
        </w:tc>
      </w:tr>
      <w:tr w:rsidR="009D54BC" w:rsidRPr="009D54BC" w14:paraId="686F4618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FAD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C9C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9FF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CE8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0000044299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9D3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FDF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14 887,6   </w:t>
            </w:r>
          </w:p>
        </w:tc>
      </w:tr>
      <w:tr w:rsidR="009D54BC" w:rsidRPr="009D54BC" w14:paraId="4F853081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049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416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658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07E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0000044299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D4E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936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14 887,6   </w:t>
            </w:r>
          </w:p>
        </w:tc>
      </w:tr>
      <w:tr w:rsidR="009D54BC" w:rsidRPr="009D54BC" w14:paraId="68E54EED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3A2A22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Муниципальная целевая программа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336B1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A1132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695E7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0000079502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58FE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2D175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250,0   </w:t>
            </w:r>
          </w:p>
        </w:tc>
      </w:tr>
      <w:tr w:rsidR="009D54BC" w:rsidRPr="009D54BC" w14:paraId="2A93B5F1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D0B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9E3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DA5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8D2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0000079502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D35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265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250,0   </w:t>
            </w:r>
          </w:p>
        </w:tc>
      </w:tr>
      <w:tr w:rsidR="009D54BC" w:rsidRPr="009D54BC" w14:paraId="05202863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AC5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DAD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8F1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64C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0000079502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0BD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55E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250,0   </w:t>
            </w:r>
          </w:p>
        </w:tc>
      </w:tr>
      <w:tr w:rsidR="009D54BC" w:rsidRPr="009D54BC" w14:paraId="5F93153D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BA15C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6E2A63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00FA94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3DD069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151CE5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A663F3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1 148,1   </w:t>
            </w:r>
          </w:p>
        </w:tc>
      </w:tr>
      <w:tr w:rsidR="009D54BC" w:rsidRPr="009D54BC" w14:paraId="414DDEAD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8A2A83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1C24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BB446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3CDF8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58AF1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41C5C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1 148,1   </w:t>
            </w:r>
          </w:p>
        </w:tc>
      </w:tr>
      <w:tr w:rsidR="009D54BC" w:rsidRPr="009D54BC" w14:paraId="3628057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7C3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72D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726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B50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FFC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ED9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1 126,1   </w:t>
            </w:r>
          </w:p>
        </w:tc>
      </w:tr>
      <w:tr w:rsidR="009D54BC" w:rsidRPr="009D54BC" w14:paraId="29A028F5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1AC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D9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8D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BEA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5C5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B6F7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864,9   </w:t>
            </w:r>
          </w:p>
        </w:tc>
      </w:tr>
      <w:tr w:rsidR="009D54BC" w:rsidRPr="009D54BC" w14:paraId="2BE40116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1B3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E40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C2F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8CB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52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5D0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261,2   </w:t>
            </w:r>
          </w:p>
        </w:tc>
      </w:tr>
      <w:tr w:rsidR="009D54BC" w:rsidRPr="009D54BC" w14:paraId="3DCAB32E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6D8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9BC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0E2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382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E4C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F46C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20,0   </w:t>
            </w:r>
          </w:p>
        </w:tc>
      </w:tr>
      <w:tr w:rsidR="009D54BC" w:rsidRPr="009D54BC" w14:paraId="3D87B3DA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CDB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D5C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D7A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657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50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EE15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2,0   </w:t>
            </w:r>
          </w:p>
        </w:tc>
      </w:tr>
      <w:tr w:rsidR="009D54BC" w:rsidRPr="009D54BC" w14:paraId="08FC4BA0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1A0B859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4710D2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6B57925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19960E5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2CB0E7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19AC7B2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14 520,0   </w:t>
            </w:r>
          </w:p>
        </w:tc>
      </w:tr>
      <w:tr w:rsidR="009D54BC" w:rsidRPr="009D54BC" w14:paraId="25FA1F3E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EDFA2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Пенсионное обеспечение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1A2EA3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FFE1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08DDF4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BCB43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B5A65A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4 943,6   </w:t>
            </w:r>
          </w:p>
        </w:tc>
      </w:tr>
      <w:tr w:rsidR="009D54BC" w:rsidRPr="009D54BC" w14:paraId="39041F57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78D5F2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86FAA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4BDDE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8D721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0000049110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5F920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72326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4 943,6   </w:t>
            </w:r>
          </w:p>
        </w:tc>
      </w:tr>
      <w:tr w:rsidR="009D54BC" w:rsidRPr="009D54BC" w14:paraId="3DA0E4D6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0D9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Соц.выплаты гражданам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600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92D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C84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0000049110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15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320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200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4 943,6   </w:t>
            </w:r>
          </w:p>
        </w:tc>
      </w:tr>
      <w:tr w:rsidR="009D54BC" w:rsidRPr="009D54BC" w14:paraId="7BA41B3B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C61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Пособия и компенсации гражданам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9D8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F65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A3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0000049110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DB7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07AC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4 943,6   </w:t>
            </w:r>
          </w:p>
        </w:tc>
      </w:tr>
      <w:tr w:rsidR="009D54BC" w:rsidRPr="009D54BC" w14:paraId="3E1EFB96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B5A3F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05F11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A33B5A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CCCF7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E3AF5B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6F05CA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706,2   </w:t>
            </w:r>
          </w:p>
        </w:tc>
      </w:tr>
      <w:tr w:rsidR="009D54BC" w:rsidRPr="009D54BC" w14:paraId="0401CCF0" w14:textId="77777777" w:rsidTr="009D54BC">
        <w:trPr>
          <w:trHeight w:val="3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5A6749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Выплаты почетным гражданам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D2DF0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C2EF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5D7C5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76FE6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0A7A4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268,8   </w:t>
            </w:r>
          </w:p>
        </w:tc>
      </w:tr>
      <w:tr w:rsidR="009D54BC" w:rsidRPr="009D54BC" w14:paraId="71F4E289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D02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490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927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B6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0000092300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BD5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E98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268,8   </w:t>
            </w:r>
          </w:p>
        </w:tc>
      </w:tr>
      <w:tr w:rsidR="009D54BC" w:rsidRPr="009D54BC" w14:paraId="7C79D5F1" w14:textId="77777777" w:rsidTr="009D54BC">
        <w:trPr>
          <w:trHeight w:val="5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87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8F8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064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23B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0000092300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21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936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268,8   </w:t>
            </w:r>
          </w:p>
        </w:tc>
      </w:tr>
      <w:tr w:rsidR="009D54BC" w:rsidRPr="009D54BC" w14:paraId="14831F0E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911849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Мероприятия по улучшению жилищных условий граждан РФ, проживающих на сельских территориях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18B9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9BB2C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25571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00000L5764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8A604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9B43C1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437,4   </w:t>
            </w:r>
          </w:p>
        </w:tc>
      </w:tr>
      <w:tr w:rsidR="009D54BC" w:rsidRPr="009D54BC" w14:paraId="4257C345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0AB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Соц.выплаты гражданам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016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32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AC3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00000L5764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444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0206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437,4   </w:t>
            </w:r>
          </w:p>
        </w:tc>
      </w:tr>
      <w:tr w:rsidR="009D54BC" w:rsidRPr="009D54BC" w14:paraId="77164144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FC3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B52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83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C38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00000L5764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DD8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FE163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437,4   </w:t>
            </w:r>
          </w:p>
        </w:tc>
      </w:tr>
      <w:tr w:rsidR="009D54BC" w:rsidRPr="009D54BC" w14:paraId="5D2D7AE3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D2D7A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2A7BE3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83925B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367A56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A406F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4F9C5F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8 870,2   </w:t>
            </w:r>
          </w:p>
        </w:tc>
      </w:tr>
      <w:tr w:rsidR="009D54BC" w:rsidRPr="009D54BC" w14:paraId="59FA3304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4D0399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Компенсация части род.платы за содержание ребенка в учрежд.дош.образования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3E61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415A8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3BF64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63722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1E5D9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594,3   </w:t>
            </w:r>
          </w:p>
        </w:tc>
      </w:tr>
      <w:tr w:rsidR="009D54BC" w:rsidRPr="009D54BC" w14:paraId="0A7AFCC6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84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Пособия по социальной помощи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446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45C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21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85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7022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594,3   </w:t>
            </w:r>
          </w:p>
        </w:tc>
      </w:tr>
      <w:tr w:rsidR="009D54BC" w:rsidRPr="009D54BC" w14:paraId="4A9CAF01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E08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F93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2F6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A73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5A1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5EDA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5E9277CE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7F2A31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Ежемесячные денежные средства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67682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1335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FEE65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0000072411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D7962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A874B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3 235,9   </w:t>
            </w:r>
          </w:p>
        </w:tc>
      </w:tr>
      <w:tr w:rsidR="009D54BC" w:rsidRPr="009D54BC" w14:paraId="5CC7CA5D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062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Пособия по социальной помощи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059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C3B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881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0000072411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A6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3260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3 203,8   </w:t>
            </w:r>
          </w:p>
        </w:tc>
      </w:tr>
      <w:tr w:rsidR="009D54BC" w:rsidRPr="009D54BC" w14:paraId="5B3D49A8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458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FE0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0BA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B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0000072411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6D7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B11F8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32,1   </w:t>
            </w:r>
          </w:p>
        </w:tc>
      </w:tr>
      <w:tr w:rsidR="009D54BC" w:rsidRPr="009D54BC" w14:paraId="3724EAFE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93FA7E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Назначение и выплата вознаграждения приемным родителям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18CB5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3CB5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FB5AD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0000072421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D9BCA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265F5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2 493,1   </w:t>
            </w:r>
          </w:p>
        </w:tc>
      </w:tr>
      <w:tr w:rsidR="009D54BC" w:rsidRPr="009D54BC" w14:paraId="45DBAFBA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F05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Меры социальной поддержки населения по публично-нормативным обязательствам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DEF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828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0B8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0000072421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DA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B7A9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2 468,4   </w:t>
            </w:r>
          </w:p>
        </w:tc>
      </w:tr>
      <w:tr w:rsidR="009D54BC" w:rsidRPr="009D54BC" w14:paraId="60969B15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27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FF5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17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22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0000072421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144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5F9A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24,7   </w:t>
            </w:r>
          </w:p>
        </w:tc>
      </w:tr>
      <w:tr w:rsidR="009D54BC" w:rsidRPr="009D54BC" w14:paraId="5106D371" w14:textId="77777777" w:rsidTr="009D54BC">
        <w:trPr>
          <w:trHeight w:val="8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CC86FA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Ежемесячные денежные средства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7089F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69FE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5B4DC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0000072431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C362B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B00D9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2 546,9   </w:t>
            </w:r>
          </w:p>
        </w:tc>
      </w:tr>
      <w:tr w:rsidR="009D54BC" w:rsidRPr="009D54BC" w14:paraId="62F838CE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719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Прочие работы услуги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6C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3E6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BF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0000072431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BD5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FE1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24,2   </w:t>
            </w:r>
          </w:p>
        </w:tc>
      </w:tr>
      <w:tr w:rsidR="009D54BC" w:rsidRPr="009D54BC" w14:paraId="58F19406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141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Пособия по социальной помощи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C89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64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204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0000072431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3A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E369B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2 522,7   </w:t>
            </w:r>
          </w:p>
        </w:tc>
      </w:tr>
      <w:tr w:rsidR="009D54BC" w:rsidRPr="009D54BC" w14:paraId="061FF970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46C8A17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19E732A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558F74D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7B81D76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3F30B9C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4B548FD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8,4   </w:t>
            </w:r>
          </w:p>
        </w:tc>
      </w:tr>
      <w:tr w:rsidR="009D54BC" w:rsidRPr="009D54BC" w14:paraId="64CF5B57" w14:textId="77777777" w:rsidTr="009D54BC">
        <w:trPr>
          <w:trHeight w:val="57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B1039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8E3CA1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5CDA9F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DFDD3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0000006065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DA00C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0165BE0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8,4   </w:t>
            </w:r>
          </w:p>
        </w:tc>
      </w:tr>
      <w:tr w:rsidR="009D54BC" w:rsidRPr="009D54BC" w14:paraId="3AC25F0D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16F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Процентные платежи по мунципальному долгу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B21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832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B1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0000006065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28A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CE4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</w:t>
            </w: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 xml:space="preserve">8,4   </w:t>
            </w:r>
          </w:p>
        </w:tc>
      </w:tr>
      <w:tr w:rsidR="009D54BC" w:rsidRPr="009D54BC" w14:paraId="5242CEE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51F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Обслуживание мунципального долга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205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5DA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992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0000006065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0E1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730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71C7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8,4   </w:t>
            </w:r>
          </w:p>
        </w:tc>
      </w:tr>
      <w:tr w:rsidR="009D54BC" w:rsidRPr="009D54BC" w14:paraId="0815A7EF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996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60C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944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F1D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5F4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A03350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824918,1</w:t>
            </w:r>
          </w:p>
        </w:tc>
      </w:tr>
      <w:tr w:rsidR="009D54BC" w:rsidRPr="009D54BC" w14:paraId="5A4D7C07" w14:textId="77777777" w:rsidTr="009D54BC">
        <w:trPr>
          <w:trHeight w:val="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284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Превышение доходов над расходами (профицит)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3AC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A79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DD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D30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79D4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14:paraId="1ED3C998" w14:textId="77777777" w:rsidR="009D54BC" w:rsidRDefault="009D54BC" w:rsidP="008428B4">
      <w:pPr>
        <w:spacing w:line="240" w:lineRule="auto"/>
        <w:ind w:firstLine="0"/>
        <w:rPr>
          <w:rFonts w:cs="Arial"/>
          <w:szCs w:val="28"/>
        </w:rPr>
        <w:sectPr w:rsidR="009D54BC" w:rsidSect="009D54BC">
          <w:pgSz w:w="16840" w:h="11907" w:orient="landscape" w:code="9"/>
          <w:pgMar w:top="1701" w:right="1134" w:bottom="851" w:left="1134" w:header="720" w:footer="720" w:gutter="0"/>
          <w:cols w:space="720"/>
          <w:docGrid w:linePitch="381"/>
        </w:sectPr>
      </w:pPr>
    </w:p>
    <w:tbl>
      <w:tblPr>
        <w:tblW w:w="15259" w:type="dxa"/>
        <w:tblInd w:w="113" w:type="dxa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843"/>
        <w:gridCol w:w="1559"/>
        <w:gridCol w:w="2693"/>
        <w:gridCol w:w="2223"/>
      </w:tblGrid>
      <w:tr w:rsidR="009D54BC" w:rsidRPr="009D54BC" w14:paraId="17F508C8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1F47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bookmarkStart w:id="4" w:name="RANGE!A1:G231"/>
            <w:bookmarkEnd w:id="4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68E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DF8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336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B5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3FAB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Приложение № 12</w:t>
            </w:r>
          </w:p>
        </w:tc>
      </w:tr>
      <w:tr w:rsidR="009D54BC" w:rsidRPr="009D54BC" w14:paraId="2C88F3D1" w14:textId="77777777" w:rsidTr="009D54BC">
        <w:trPr>
          <w:trHeight w:val="142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EA82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2B7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666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566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9A5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FBF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к решению Совета Ононского муниципального округа "О бюджете Ононского муниципального округа на 2026 год и плановый период 2027-2028гг."</w:t>
            </w:r>
          </w:p>
        </w:tc>
      </w:tr>
      <w:tr w:rsidR="009D54BC" w:rsidRPr="009D54BC" w14:paraId="0C073D2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E539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D0A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4A4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451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E33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6B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D54BC">
              <w:rPr>
                <w:sz w:val="22"/>
                <w:szCs w:val="22"/>
              </w:rPr>
              <w:t>от 26.11.2025г.  № 21</w:t>
            </w:r>
          </w:p>
        </w:tc>
      </w:tr>
      <w:tr w:rsidR="009D54BC" w:rsidRPr="009D54BC" w14:paraId="79F2B86E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11EF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21F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F6D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DDC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44E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1B3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3F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D54BC" w:rsidRPr="009D54BC" w14:paraId="0D00AA81" w14:textId="77777777" w:rsidTr="009D54BC">
        <w:trPr>
          <w:trHeight w:val="1485"/>
        </w:trPr>
        <w:tc>
          <w:tcPr>
            <w:tcW w:w="15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A497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Объем и распределение бюджетных ассигнований бюджета Ононского муниципального округа по разделам, подразделам, целевым статьям и видам расходов функциональной классификации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      </w: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на плановый период 2027-2028 гг.</w:t>
            </w:r>
          </w:p>
        </w:tc>
      </w:tr>
      <w:tr w:rsidR="009D54BC" w:rsidRPr="009D54BC" w14:paraId="690820D3" w14:textId="77777777" w:rsidTr="009D54BC">
        <w:trPr>
          <w:trHeight w:val="30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D5B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 xml:space="preserve">Наименование            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29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рз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85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85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49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вр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685C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Сумма в  тыс.руб</w:t>
            </w:r>
          </w:p>
        </w:tc>
      </w:tr>
      <w:tr w:rsidR="009D54BC" w:rsidRPr="009D54BC" w14:paraId="13F68EF0" w14:textId="77777777" w:rsidTr="009D54BC">
        <w:trPr>
          <w:trHeight w:val="25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3B8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AEE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62C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84C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6BE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84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2026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13C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D54BC">
              <w:rPr>
                <w:rFonts w:ascii="Tahoma" w:hAnsi="Tahoma" w:cs="Tahoma"/>
                <w:b/>
                <w:bCs/>
                <w:sz w:val="20"/>
              </w:rPr>
              <w:t>2027</w:t>
            </w:r>
          </w:p>
        </w:tc>
      </w:tr>
      <w:tr w:rsidR="009D54BC" w:rsidRPr="009D54BC" w14:paraId="293D444F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584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02B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1FF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DEA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EA9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599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8D1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</w:tr>
      <w:tr w:rsidR="009D54BC" w:rsidRPr="009D54BC" w14:paraId="45800AB0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7250D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293D5D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C7E95F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F4C9D1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3467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A6278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193 529,90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EA8318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220 916,90   </w:t>
            </w:r>
          </w:p>
        </w:tc>
      </w:tr>
      <w:tr w:rsidR="009D54BC" w:rsidRPr="009D54BC" w14:paraId="411F251E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26E04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Глава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A76AB3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592D89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8ACA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08D474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6F53EA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1 644,00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97037F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1 644,00   </w:t>
            </w:r>
          </w:p>
        </w:tc>
      </w:tr>
      <w:tr w:rsidR="009D54BC" w:rsidRPr="009D54BC" w14:paraId="4D7B0A30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2DFC07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Функционирование высшего должностного лица муниципального образования (глава МО)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E6B95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6230D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3F7FB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6ABB3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9E1C9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1 644,00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BB38B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1 644,00   </w:t>
            </w:r>
          </w:p>
        </w:tc>
      </w:tr>
      <w:tr w:rsidR="009D54BC" w:rsidRPr="009D54BC" w14:paraId="5F953988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A14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63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D6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F58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BBA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EB2B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1 644,00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A8B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1 644,00   </w:t>
            </w:r>
          </w:p>
        </w:tc>
      </w:tr>
      <w:tr w:rsidR="009D54BC" w:rsidRPr="009D54BC" w14:paraId="3C4FCAA0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066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4C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212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A09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A42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CA0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1 262,70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8A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1 262,70   </w:t>
            </w:r>
          </w:p>
        </w:tc>
      </w:tr>
      <w:tr w:rsidR="009D54BC" w:rsidRPr="009D54BC" w14:paraId="6370D559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388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D20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571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E8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59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F14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381,30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364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381,30   </w:t>
            </w:r>
          </w:p>
        </w:tc>
      </w:tr>
      <w:tr w:rsidR="009D54BC" w:rsidRPr="009D54BC" w14:paraId="2936C004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B5A0E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Функц. законод.(представ.) органов власти и местного </w:t>
            </w: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самоуправл.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EABB8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C27E17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1013C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769331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9DA8D1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1 197,10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063A17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1 197,10   </w:t>
            </w:r>
          </w:p>
        </w:tc>
      </w:tr>
      <w:tr w:rsidR="009D54BC" w:rsidRPr="009D54BC" w14:paraId="5D8E2A64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47130D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6C2A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98C05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16A59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DB543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3BA5F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1 197,10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5ACD9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1 197,10   </w:t>
            </w:r>
          </w:p>
        </w:tc>
      </w:tr>
      <w:tr w:rsidR="009D54BC" w:rsidRPr="009D54BC" w14:paraId="49B88B49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26E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41D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C21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046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128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6656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1 197,10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C32E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1 197,10   </w:t>
            </w:r>
          </w:p>
        </w:tc>
      </w:tr>
      <w:tr w:rsidR="009D54BC" w:rsidRPr="009D54BC" w14:paraId="5B98EA4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51D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F17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CFC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F14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478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EF79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881,00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C3A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881,00   </w:t>
            </w:r>
          </w:p>
        </w:tc>
      </w:tr>
      <w:tr w:rsidR="009D54BC" w:rsidRPr="009D54BC" w14:paraId="331FD57E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F67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Иные выплаты текущего характера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085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FF4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A67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4B5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08C4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50,00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C44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50,00   </w:t>
            </w:r>
          </w:p>
        </w:tc>
      </w:tr>
      <w:tr w:rsidR="009D54BC" w:rsidRPr="009D54BC" w14:paraId="70A7E149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217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5C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D00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CF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84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CBB4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266,10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2D9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266,10   </w:t>
            </w:r>
          </w:p>
        </w:tc>
      </w:tr>
      <w:tr w:rsidR="009D54BC" w:rsidRPr="009D54BC" w14:paraId="28A683F1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941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502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F1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4C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93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06AD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B4C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1F971A12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8BF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682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F0E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1D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DE8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0DA9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2B1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000E8311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CFF7C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Функционирование высшего органа исполнительной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61AC4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11B7DA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6B080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C4472B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8F1ADA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36 004,90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A9E903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36 006,00   </w:t>
            </w:r>
          </w:p>
        </w:tc>
      </w:tr>
      <w:tr w:rsidR="009D54BC" w:rsidRPr="009D54BC" w14:paraId="6A294BC5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7C6DFC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84469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93E54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D0460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1CA9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92391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35 533,70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A55E8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35 533,70   </w:t>
            </w:r>
          </w:p>
        </w:tc>
      </w:tr>
      <w:tr w:rsidR="009D54BC" w:rsidRPr="009D54BC" w14:paraId="1335B867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AAC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18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F4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45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497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81A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35 533,70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AD9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35 533,70   </w:t>
            </w:r>
          </w:p>
        </w:tc>
      </w:tr>
      <w:tr w:rsidR="009D54BC" w:rsidRPr="009D54BC" w14:paraId="5DF50FBA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004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EB8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63C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98A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D9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0384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27 291,60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A3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27 291,60   </w:t>
            </w:r>
          </w:p>
        </w:tc>
      </w:tr>
      <w:tr w:rsidR="009D54BC" w:rsidRPr="009D54BC" w14:paraId="53ACD05B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47C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BA9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EA6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7BC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A0E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46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8 242,10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B12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8 242,10   </w:t>
            </w:r>
          </w:p>
        </w:tc>
      </w:tr>
      <w:tr w:rsidR="009D54BC" w:rsidRPr="009D54BC" w14:paraId="77F5DBF6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7C2181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осуществление гос.полномочий в сфере государственного управления охраной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21F1F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4C1D2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07DA4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4EBA7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53BEF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464,10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D301B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465,20   </w:t>
            </w:r>
          </w:p>
        </w:tc>
      </w:tr>
      <w:tr w:rsidR="009D54BC" w:rsidRPr="009D54BC" w14:paraId="4C9A5912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70B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07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153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798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555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2928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317,60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CB14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317,60   </w:t>
            </w:r>
          </w:p>
        </w:tc>
      </w:tr>
      <w:tr w:rsidR="009D54BC" w:rsidRPr="009D54BC" w14:paraId="57E4520E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E4A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923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52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336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5A2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C57B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243,90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E18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243,90   </w:t>
            </w:r>
          </w:p>
        </w:tc>
      </w:tr>
      <w:tr w:rsidR="009D54BC" w:rsidRPr="009D54BC" w14:paraId="0F86F3C7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B96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Начисления на выплаты по оплате </w:t>
            </w: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87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6B2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3A9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C6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6AF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73,70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6F4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73,70   </w:t>
            </w:r>
          </w:p>
        </w:tc>
      </w:tr>
      <w:tr w:rsidR="009D54BC" w:rsidRPr="009D54BC" w14:paraId="3A5FA97D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CBD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F4C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CDD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610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A61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F108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146,50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15A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147,60   </w:t>
            </w:r>
          </w:p>
        </w:tc>
      </w:tr>
      <w:tr w:rsidR="009D54BC" w:rsidRPr="009D54BC" w14:paraId="7C07C609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2F5FEC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осуществление гос.полномочий по созданию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3ABE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AFE6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354B4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963E6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E5048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7,10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EBB83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7,10   </w:t>
            </w:r>
          </w:p>
        </w:tc>
      </w:tr>
      <w:tr w:rsidR="009D54BC" w:rsidRPr="009D54BC" w14:paraId="2751E7A5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4B3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783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8E4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3CF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B82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3E4B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7,10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A1DB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7,10   </w:t>
            </w:r>
          </w:p>
        </w:tc>
      </w:tr>
      <w:tr w:rsidR="009D54BC" w:rsidRPr="009D54BC" w14:paraId="4786D01C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5E5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E85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A54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4DB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013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509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 7,10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E6E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7,10   </w:t>
            </w:r>
          </w:p>
        </w:tc>
      </w:tr>
      <w:tr w:rsidR="009D54BC" w:rsidRPr="009D54BC" w14:paraId="31733C0F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EA91C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6E6227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5C5973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846B3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B6FA09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470C99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3,50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5F2DF7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3,80   </w:t>
            </w:r>
          </w:p>
        </w:tc>
      </w:tr>
      <w:tr w:rsidR="009D54BC" w:rsidRPr="009D54BC" w14:paraId="1736229A" w14:textId="77777777" w:rsidTr="009D54BC">
        <w:trPr>
          <w:trHeight w:val="9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CD3D9E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5B2D3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E2569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20E7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0000051200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53660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7DEF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3,50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62ED4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3,80   </w:t>
            </w:r>
          </w:p>
        </w:tc>
      </w:tr>
      <w:tr w:rsidR="009D54BC" w:rsidRPr="009D54BC" w14:paraId="035265DC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24F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17D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F78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FC3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0000051200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964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5E7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 xml:space="preserve">                              3,50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BCF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 xml:space="preserve">                        3,80   </w:t>
            </w:r>
          </w:p>
        </w:tc>
      </w:tr>
      <w:tr w:rsidR="009D54BC" w:rsidRPr="009D54BC" w14:paraId="0A642842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698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Увеличение стоимости прочих оборотных запасов (материалов)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901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E0D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A96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0000051200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8CC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057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 xml:space="preserve">                              3,50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339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 xml:space="preserve">                        3,80   </w:t>
            </w:r>
          </w:p>
        </w:tc>
      </w:tr>
      <w:tr w:rsidR="009D54BC" w:rsidRPr="009D54BC" w14:paraId="28CC0C1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6912A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Обеспечение деятельности фин., налоговых,таможен.органов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CFCECE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E1A27A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C6FE63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BDECC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50926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6 175,50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70D00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6 175,50   </w:t>
            </w:r>
          </w:p>
        </w:tc>
      </w:tr>
      <w:tr w:rsidR="009D54BC" w:rsidRPr="009D54BC" w14:paraId="793860AB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6F7ECF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49FB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2FD95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B2A9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2B5E6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D1441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6 175,50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2E532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6 175,50   </w:t>
            </w:r>
          </w:p>
        </w:tc>
      </w:tr>
      <w:tr w:rsidR="009D54BC" w:rsidRPr="009D54BC" w14:paraId="6DAF95A6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831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1D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E2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43B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106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5DD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6 175,50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EF4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6 175,50   </w:t>
            </w:r>
          </w:p>
        </w:tc>
      </w:tr>
      <w:tr w:rsidR="009D54BC" w:rsidRPr="009D54BC" w14:paraId="0ADB9026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F36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42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D25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570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BE6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25B3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4 743,10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540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4 743,10   </w:t>
            </w:r>
          </w:p>
        </w:tc>
      </w:tr>
      <w:tr w:rsidR="009D54BC" w:rsidRPr="009D54BC" w14:paraId="0343EB6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C22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C69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2F9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E8E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F9F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A9C9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1 432,40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6D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1 432,40   </w:t>
            </w:r>
          </w:p>
        </w:tc>
      </w:tr>
      <w:tr w:rsidR="009D54BC" w:rsidRPr="009D54BC" w14:paraId="7AADAD07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E85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28D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27B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35E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AF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70CF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116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609B0534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D51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Уплата налогов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7E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FF0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AD1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AEC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10D2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1F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9D54BC" w:rsidRPr="009D54BC" w14:paraId="69BDE84A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238F8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D452C1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1BA561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485660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CA7104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0292EF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200,00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6FAACA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200,00   </w:t>
            </w:r>
          </w:p>
        </w:tc>
      </w:tr>
      <w:tr w:rsidR="009D54BC" w:rsidRPr="009D54BC" w14:paraId="592E61C0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585617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F99C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F6AFA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BD4D8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53B5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6581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200,00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21365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200,00   </w:t>
            </w:r>
          </w:p>
        </w:tc>
      </w:tr>
      <w:tr w:rsidR="009D54BC" w:rsidRPr="009D54BC" w14:paraId="4EA4A8A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DAC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Резервые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61A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4D0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FDA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F6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870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ACB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200,00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C3F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200,00   </w:t>
            </w:r>
          </w:p>
        </w:tc>
      </w:tr>
      <w:tr w:rsidR="009D54BC" w:rsidRPr="009D54BC" w14:paraId="2E4A27C8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5C3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выплаты текущего характера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870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C1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DA8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8C1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870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36C9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200,00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1B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200,00   </w:t>
            </w:r>
          </w:p>
        </w:tc>
      </w:tr>
      <w:tr w:rsidR="009D54BC" w:rsidRPr="009D54BC" w14:paraId="2B5512D9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DE502B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5A6F9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C84CE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3C554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A0405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D1F2C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5B583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-     </w:t>
            </w:r>
          </w:p>
        </w:tc>
      </w:tr>
      <w:tr w:rsidR="009D54BC" w:rsidRPr="009D54BC" w14:paraId="1F2C6FC6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DDE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Резервые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F2C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A7D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C99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05A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870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3140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69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9D54BC" w:rsidRPr="009D54BC" w14:paraId="391ABC31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C8B8E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D6B263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2A5650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E21394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B9EFEC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A11C0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148 304,90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8BCAB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175 690,50   </w:t>
            </w:r>
          </w:p>
        </w:tc>
      </w:tr>
      <w:tr w:rsidR="009D54BC" w:rsidRPr="009D54BC" w14:paraId="6C83D42A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1B27B6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Выполнение других обязательств государства в части материально-технического обеспечения деятельности государственного (муниципального) органа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34922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D6DDE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0C69B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0000009300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40A08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5ADEA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134 908,60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1C08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162 750,20   </w:t>
            </w:r>
          </w:p>
        </w:tc>
      </w:tr>
      <w:tr w:rsidR="009D54BC" w:rsidRPr="009D54BC" w14:paraId="4DA6139E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3AA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179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F0C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4A6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0000009300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17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B5C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134 908,60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D42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162 750,20   </w:t>
            </w:r>
          </w:p>
        </w:tc>
      </w:tr>
      <w:tr w:rsidR="009D54BC" w:rsidRPr="009D54BC" w14:paraId="25356280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6ED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EAC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730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4C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0000009300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683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6873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134 908,60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EC0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162 750,20   </w:t>
            </w:r>
          </w:p>
        </w:tc>
      </w:tr>
      <w:tr w:rsidR="009D54BC" w:rsidRPr="009D54BC" w14:paraId="11A725B1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C108FA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Субсидия в целях реализации мероприятий по проведению капитального ремонта жилых </w:t>
            </w: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помещений отдельных категорий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64F57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62A3F6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DCF5CD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0000004927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285DD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A50FD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1 368,10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5DAC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912,10   </w:t>
            </w:r>
          </w:p>
        </w:tc>
      </w:tr>
      <w:tr w:rsidR="009D54BC" w:rsidRPr="009D54BC" w14:paraId="4763244D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C17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5E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E2F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F6E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0000004927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B4F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63E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1 368,10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D48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912,10   </w:t>
            </w:r>
          </w:p>
        </w:tc>
      </w:tr>
      <w:tr w:rsidR="009D54BC" w:rsidRPr="009D54BC" w14:paraId="436CCF02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7A3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341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6BA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192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0000004927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BB5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FD9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1 368,10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C08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912,10   </w:t>
            </w:r>
          </w:p>
        </w:tc>
      </w:tr>
      <w:tr w:rsidR="009D54BC" w:rsidRPr="009D54BC" w14:paraId="46090F25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04E57C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Выполнение других обязательств государства в части материально-технического обеспечения деятельности государственного (муниципального) органа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889E47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D0DFF5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D09BE9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9E0943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7A316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12 028,20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6A293B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12 028,20   </w:t>
            </w:r>
          </w:p>
        </w:tc>
      </w:tr>
      <w:tr w:rsidR="009D54BC" w:rsidRPr="009D54BC" w14:paraId="6DDAC584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E57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FD1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52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D8B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EA6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50F3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12 028,20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C29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12 028,20   </w:t>
            </w:r>
          </w:p>
        </w:tc>
      </w:tr>
      <w:tr w:rsidR="009D54BC" w:rsidRPr="009D54BC" w14:paraId="094A9A0F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59E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E3F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182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A52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542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A3A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9 238,20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D8F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9 238,20   </w:t>
            </w:r>
          </w:p>
        </w:tc>
      </w:tr>
      <w:tr w:rsidR="009D54BC" w:rsidRPr="009D54BC" w14:paraId="15A990B0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DD9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767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BA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286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FCE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8BD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2 790,00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743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2 790,00   </w:t>
            </w:r>
          </w:p>
        </w:tc>
      </w:tr>
      <w:tr w:rsidR="009D54BC" w:rsidRPr="009D54BC" w14:paraId="11156934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605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D07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E79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245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A02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FED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81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45EBCA50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97A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Уплата налогов и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B30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B0E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BC8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16A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5160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F3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0C67352D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1BD319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Обеспечение хозяйственного обслуж.органов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223144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CD3BF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82333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0000093990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F4BA6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A0A67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1EE5E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-     </w:t>
            </w:r>
          </w:p>
        </w:tc>
      </w:tr>
      <w:tr w:rsidR="009D54BC" w:rsidRPr="009D54BC" w14:paraId="22E10A79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B9C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6E4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337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947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0000093990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D92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14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949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05AD1335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7EA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A29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FB8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5C3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0000093990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3CB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A21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F0E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033EDE4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95B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A56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552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B95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0000093990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432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3B7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127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5109220E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E155F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8AB52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F89CA3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1EF97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3553C8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7FEAE0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995,20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068015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1 240,10   </w:t>
            </w:r>
          </w:p>
        </w:tc>
      </w:tr>
      <w:tr w:rsidR="009D54BC" w:rsidRPr="009D54BC" w14:paraId="1CE04D62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6C41A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Мобилизоционная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220C52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E38E05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703E5D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B9445D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248047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995,20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FDF843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1 240,10   </w:t>
            </w:r>
          </w:p>
        </w:tc>
      </w:tr>
      <w:tr w:rsidR="009D54BC" w:rsidRPr="009D54BC" w14:paraId="7072D498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40577C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D1CD1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B5A81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FF930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B7CD8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5596E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995,20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8AFF5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1 240,10   </w:t>
            </w:r>
          </w:p>
        </w:tc>
      </w:tr>
      <w:tr w:rsidR="009D54BC" w:rsidRPr="009D54BC" w14:paraId="22C1B24F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AE5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722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62F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7E5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A22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528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995,20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D9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1 240,10   </w:t>
            </w:r>
          </w:p>
        </w:tc>
      </w:tr>
      <w:tr w:rsidR="009D54BC" w:rsidRPr="009D54BC" w14:paraId="1FDC5BD7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3C1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265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95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9DF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2F8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02D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764,40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20E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952,50   </w:t>
            </w:r>
          </w:p>
        </w:tc>
      </w:tr>
      <w:tr w:rsidR="009D54BC" w:rsidRPr="009D54BC" w14:paraId="6188C566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039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E8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EF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20D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C9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B9B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230,80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A35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287,60   </w:t>
            </w:r>
          </w:p>
        </w:tc>
      </w:tr>
      <w:tr w:rsidR="009D54BC" w:rsidRPr="009D54BC" w14:paraId="6F57C1A8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709CBD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DDF007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F2239A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F0BE7F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6CE85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BED4E1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4 432,40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9D8DB0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4 432,40   </w:t>
            </w:r>
          </w:p>
        </w:tc>
      </w:tr>
      <w:tr w:rsidR="009D54BC" w:rsidRPr="009D54BC" w14:paraId="4D92153F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AD3E9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Защита населения и территории от ЧС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548258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BD404E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FCDFF5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CC9A7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F2B3C0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4 432,40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8ABB02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4 432,40   </w:t>
            </w:r>
          </w:p>
        </w:tc>
      </w:tr>
      <w:tr w:rsidR="009D54BC" w:rsidRPr="009D54BC" w14:paraId="4E882FA6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845F17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Мероприятия по пред.и ликв.посл.ЧС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4E664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B6CD9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FF925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0000021810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28C8D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AE383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1 099,00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AED0A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1 099,00   </w:t>
            </w:r>
          </w:p>
        </w:tc>
      </w:tr>
      <w:tr w:rsidR="009D54BC" w:rsidRPr="009D54BC" w14:paraId="4F2D8D4B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D32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CBC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072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358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00000218010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FA6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F4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1 099,00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22D3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1 099,00   </w:t>
            </w:r>
          </w:p>
        </w:tc>
      </w:tr>
      <w:tr w:rsidR="009D54BC" w:rsidRPr="009D54BC" w14:paraId="61B71ABF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48D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5A3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8CC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985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00000218010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EFD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4E77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1 099,00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EB6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1 099,00   </w:t>
            </w:r>
          </w:p>
        </w:tc>
      </w:tr>
      <w:tr w:rsidR="009D54BC" w:rsidRPr="009D54BC" w14:paraId="674FE10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889F80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на содержание ЕДДС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FD6BA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16CA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6BB66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418B2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8402B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3 333,40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687B5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3 333,40   </w:t>
            </w:r>
          </w:p>
        </w:tc>
      </w:tr>
      <w:tr w:rsidR="009D54BC" w:rsidRPr="009D54BC" w14:paraId="1B779FAD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236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15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B1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A1E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0000024799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093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56AE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3 333,40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443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3 333,40   </w:t>
            </w:r>
          </w:p>
        </w:tc>
      </w:tr>
      <w:tr w:rsidR="009D54BC" w:rsidRPr="009D54BC" w14:paraId="0E664C1D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668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Безвозмездные перечисления </w:t>
            </w: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муниципальным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D34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995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7CF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0000024799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F76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3F9B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3 333,40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DB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3 333,40   </w:t>
            </w:r>
          </w:p>
        </w:tc>
      </w:tr>
      <w:tr w:rsidR="009D54BC" w:rsidRPr="009D54BC" w14:paraId="268FD84B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582B44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24BB78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DCD84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0593CE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A82BDA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4B308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54 201,50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362F64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91 477,40   </w:t>
            </w:r>
          </w:p>
        </w:tc>
      </w:tr>
      <w:tr w:rsidR="009D54BC" w:rsidRPr="009D54BC" w14:paraId="6094764E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69736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37E606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244819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92B7C1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443F46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E03741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2 253,30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589BFE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2 254,20   </w:t>
            </w:r>
          </w:p>
        </w:tc>
      </w:tr>
      <w:tr w:rsidR="009D54BC" w:rsidRPr="009D54BC" w14:paraId="08648CBA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A8B89A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2D3E3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B8765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A077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0000077265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06846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1145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2 079,50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B149B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2 080,00   </w:t>
            </w:r>
          </w:p>
        </w:tc>
      </w:tr>
      <w:tr w:rsidR="009D54BC" w:rsidRPr="009D54BC" w14:paraId="102606A1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805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F32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260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25A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0000077265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21B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8F28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2 079,50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C041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2 080,00   </w:t>
            </w:r>
          </w:p>
        </w:tc>
      </w:tr>
      <w:tr w:rsidR="009D54BC" w:rsidRPr="009D54BC" w14:paraId="02E19A44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164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2F5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8B2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246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0000077265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475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7155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2 079,50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CB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2 080,00   </w:t>
            </w:r>
          </w:p>
        </w:tc>
      </w:tr>
      <w:tr w:rsidR="009D54BC" w:rsidRPr="009D54BC" w14:paraId="73FDA74D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3E7DA3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Администрирование госполномочии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ABAD6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281A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7DBDC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E5169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A150C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173,80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A5215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174,20   </w:t>
            </w:r>
          </w:p>
        </w:tc>
      </w:tr>
      <w:tr w:rsidR="009D54BC" w:rsidRPr="009D54BC" w14:paraId="262C778F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2FD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BA3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27F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2F1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183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AD4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173,80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7EA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174,20   </w:t>
            </w:r>
          </w:p>
        </w:tc>
      </w:tr>
      <w:tr w:rsidR="009D54BC" w:rsidRPr="009D54BC" w14:paraId="6CEAEC5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721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4DE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21D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BC5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C06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2F9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173,80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F56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174,20   </w:t>
            </w:r>
          </w:p>
        </w:tc>
      </w:tr>
      <w:tr w:rsidR="009D54BC" w:rsidRPr="009D54BC" w14:paraId="5DC9340D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791FE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0CA5D3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E665D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8282C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832A8F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A89BD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51 948,20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26EF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89 223,20   </w:t>
            </w:r>
          </w:p>
        </w:tc>
      </w:tr>
      <w:tr w:rsidR="009D54BC" w:rsidRPr="009D54BC" w14:paraId="623EF788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0ADECE9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Субсидии за счет средств дорожного фонда на проектирование и строительство автомобильных </w:t>
            </w: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A9022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C35C1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B0CFB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0000031517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1DBF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3DF7C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51 948,20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58443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54 223,20   </w:t>
            </w:r>
          </w:p>
        </w:tc>
      </w:tr>
      <w:tr w:rsidR="009D54BC" w:rsidRPr="009D54BC" w14:paraId="1B7967BC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03B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094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DBA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A75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0000031517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1F8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3C7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51 948,20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603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54 223,20   </w:t>
            </w:r>
          </w:p>
        </w:tc>
      </w:tr>
      <w:tr w:rsidR="009D54BC" w:rsidRPr="009D54BC" w14:paraId="3308A259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5DA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BF0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CC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549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0000031517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055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72B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51 948,20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5C8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54 223,20   </w:t>
            </w:r>
          </w:p>
        </w:tc>
      </w:tr>
      <w:tr w:rsidR="009D54BC" w:rsidRPr="009D54BC" w14:paraId="4BE995D2" w14:textId="77777777" w:rsidTr="009D54BC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D48EFF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Строительство, реконструкция, капитальный ремонт и ремонт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29F8E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3F3FB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7B27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00000SД017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A6DD7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8B368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B8F05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35 000,00   </w:t>
            </w:r>
          </w:p>
        </w:tc>
      </w:tr>
      <w:tr w:rsidR="009D54BC" w:rsidRPr="009D54BC" w14:paraId="7C141757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6D0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B52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CDA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E2D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00000SД017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6EC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69B2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A49F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35 000,00   </w:t>
            </w:r>
          </w:p>
        </w:tc>
      </w:tr>
      <w:tr w:rsidR="009D54BC" w:rsidRPr="009D54BC" w14:paraId="069E358A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4E8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716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6C9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B33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00000SД017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A88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15C2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9A86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35 000,00   </w:t>
            </w:r>
          </w:p>
        </w:tc>
      </w:tr>
      <w:tr w:rsidR="009D54BC" w:rsidRPr="009D54BC" w14:paraId="062CD838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78927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299082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3DA76F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F11CD0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8F23D9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030788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E8BD9B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-     </w:t>
            </w:r>
          </w:p>
        </w:tc>
      </w:tr>
      <w:tr w:rsidR="009D54BC" w:rsidRPr="009D54BC" w14:paraId="7381EA2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6F846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E3850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179A3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27D87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4BF932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47DA71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37F3E3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-     </w:t>
            </w:r>
          </w:p>
        </w:tc>
      </w:tr>
      <w:tr w:rsidR="009D54BC" w:rsidRPr="009D54BC" w14:paraId="244F1362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A00492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037AE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8E643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9A7F86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00000L5763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BF0B65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9039A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0023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-     </w:t>
            </w:r>
          </w:p>
        </w:tc>
      </w:tr>
      <w:tr w:rsidR="009D54BC" w:rsidRPr="009D54BC" w14:paraId="2734BB13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4AE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518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07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C03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00000L5763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161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F197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1C5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-     </w:t>
            </w:r>
          </w:p>
        </w:tc>
      </w:tr>
      <w:tr w:rsidR="009D54BC" w:rsidRPr="009D54BC" w14:paraId="2332D533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84A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79D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537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45B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00000L5763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418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B3C1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48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9D54BC" w:rsidRPr="009D54BC" w14:paraId="3A0F8615" w14:textId="77777777" w:rsidTr="009D54BC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029C64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на поддержку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A7F62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9AC2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1FF4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000F255550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EF11D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8D496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454FB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-     </w:t>
            </w:r>
          </w:p>
        </w:tc>
      </w:tr>
      <w:tr w:rsidR="009D54BC" w:rsidRPr="009D54BC" w14:paraId="6B099050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977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8C4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BC3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4EC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000F255550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AB6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01FE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3BA9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-     </w:t>
            </w:r>
          </w:p>
        </w:tc>
      </w:tr>
      <w:tr w:rsidR="009D54BC" w:rsidRPr="009D54BC" w14:paraId="2DBC5849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310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4C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3A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954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000F255550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358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C93F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5F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9D54BC" w:rsidRPr="009D54BC" w14:paraId="6608EB8F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D93AC5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46FB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F1C774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17CB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5F1A95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F99DA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33,0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D2315D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33,0   </w:t>
            </w:r>
          </w:p>
        </w:tc>
      </w:tr>
      <w:tr w:rsidR="009D54BC" w:rsidRPr="009D54BC" w14:paraId="0483C4D8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41B7B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73207D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5631EC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6A01B5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746E1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53886AE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33,0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93C89C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33,0   </w:t>
            </w:r>
          </w:p>
        </w:tc>
      </w:tr>
      <w:tr w:rsidR="009D54BC" w:rsidRPr="009D54BC" w14:paraId="557F1CCD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E23407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Сбор и удаление ТБО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6D500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1A3EFD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35CA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A75D5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B45A05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33,0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EE7159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33,0   </w:t>
            </w:r>
          </w:p>
        </w:tc>
      </w:tr>
      <w:tr w:rsidR="009D54BC" w:rsidRPr="009D54BC" w14:paraId="0A359470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CA8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5F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75D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843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FF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B7ED2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 33,0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CF73D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33,0   </w:t>
            </w:r>
          </w:p>
        </w:tc>
      </w:tr>
      <w:tr w:rsidR="009D54BC" w:rsidRPr="009D54BC" w14:paraId="0DD61DF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45C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Безвозмездные перечисления муниципальным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F33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F5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CBA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AFA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3CDDF" w14:textId="77777777" w:rsidR="009D54BC" w:rsidRPr="009D54BC" w:rsidRDefault="009D54BC" w:rsidP="009D54BC">
            <w:pPr>
              <w:spacing w:line="240" w:lineRule="auto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 33,0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B7E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33,00   </w:t>
            </w:r>
          </w:p>
        </w:tc>
      </w:tr>
      <w:tr w:rsidR="009D54BC" w:rsidRPr="009D54BC" w14:paraId="32396F2A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A47A9B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A48069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832830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4D9CD7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2ACC00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84F85F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396 532,30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DD2274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386 058,30   </w:t>
            </w:r>
          </w:p>
        </w:tc>
      </w:tr>
      <w:tr w:rsidR="009D54BC" w:rsidRPr="009D54BC" w14:paraId="7134DABD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6A63B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C804BE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0EDCB3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D9AE50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A50759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BBCD3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86 188,70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60A38E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83 879,70   </w:t>
            </w:r>
          </w:p>
        </w:tc>
      </w:tr>
      <w:tr w:rsidR="009D54BC" w:rsidRPr="009D54BC" w14:paraId="0E00CE89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3B87E0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C84FB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A7635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9AF97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0000042099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61238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F9D79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19 107,80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3C43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19 107,80   </w:t>
            </w:r>
          </w:p>
        </w:tc>
      </w:tr>
      <w:tr w:rsidR="009D54BC" w:rsidRPr="009D54BC" w14:paraId="7D6646BA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1BC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дошкольным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BD5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ECE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F66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0000042099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5B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B0A2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19 107,80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BD2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19 107,80   </w:t>
            </w:r>
          </w:p>
        </w:tc>
      </w:tr>
      <w:tr w:rsidR="009D54BC" w:rsidRPr="009D54BC" w14:paraId="5D0934B9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569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A76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7A4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D24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0000042099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0D1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D0BA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19 107,80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55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19 107,80   </w:t>
            </w:r>
          </w:p>
        </w:tc>
      </w:tr>
      <w:tr w:rsidR="009D54BC" w:rsidRPr="009D54BC" w14:paraId="3388F1B6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53895E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Обеспечение гос.гарантий прав граждан на получение общедоступного и бесплатного дошкольного и общего образования в общеобраз.учреждениях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DC23C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544C3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FE026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ADEF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CAA89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64 638,90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B1A80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62 364,50   </w:t>
            </w:r>
          </w:p>
        </w:tc>
      </w:tr>
      <w:tr w:rsidR="009D54BC" w:rsidRPr="009D54BC" w14:paraId="25AB2258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97A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Субсидии дошкольным </w:t>
            </w: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A96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C14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0AC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28E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CC66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64 638,90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3D04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62 364,50   </w:t>
            </w:r>
          </w:p>
        </w:tc>
      </w:tr>
      <w:tr w:rsidR="009D54BC" w:rsidRPr="009D54BC" w14:paraId="68F4CA6D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53E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694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0C9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7BA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B9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3F77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64 638,90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D6D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62 364,50   </w:t>
            </w:r>
          </w:p>
        </w:tc>
      </w:tr>
      <w:tr w:rsidR="009D54BC" w:rsidRPr="009D54BC" w14:paraId="7B32EB9B" w14:textId="77777777" w:rsidTr="009D54BC">
        <w:trPr>
          <w:trHeight w:val="11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206B86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DD041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F384F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407C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EA930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16C1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567,80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F88C8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573,90   </w:t>
            </w:r>
          </w:p>
        </w:tc>
      </w:tr>
      <w:tr w:rsidR="009D54BC" w:rsidRPr="009D54BC" w14:paraId="26D3679D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82B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дошкольным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2FA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ECE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9F5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31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5655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567,80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D716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573,90   </w:t>
            </w:r>
          </w:p>
        </w:tc>
      </w:tr>
      <w:tr w:rsidR="009D54BC" w:rsidRPr="009D54BC" w14:paraId="6187B1D9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AF8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92E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A51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CA5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DF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68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567,80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36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573,90   </w:t>
            </w:r>
          </w:p>
        </w:tc>
      </w:tr>
      <w:tr w:rsidR="009D54BC" w:rsidRPr="009D54BC" w14:paraId="634BB59B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DBEACB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Присмотр и уход за освающими образовательные программы дошкольного образования детьми военослужащих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F4F55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751D6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F558C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000007123Г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5C71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789BC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1 874,20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FBC1E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1 833,50   </w:t>
            </w:r>
          </w:p>
        </w:tc>
      </w:tr>
      <w:tr w:rsidR="009D54BC" w:rsidRPr="009D54BC" w14:paraId="61D0710F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D59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дошкольным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23B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710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F68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000007123Г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A8F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CC2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1 874,20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339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1 833,50   </w:t>
            </w:r>
          </w:p>
        </w:tc>
      </w:tr>
      <w:tr w:rsidR="009D54BC" w:rsidRPr="009D54BC" w14:paraId="070F68C4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441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C31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DF7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7BB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000007123Г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2B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BC45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1 874,20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82D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1 833,50   </w:t>
            </w:r>
          </w:p>
        </w:tc>
      </w:tr>
      <w:tr w:rsidR="009D54BC" w:rsidRPr="009D54BC" w14:paraId="10A54F8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32DCB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B49B36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573E09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97CC65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2D1F99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C618E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276 197,90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5AEDEC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268 080,80   </w:t>
            </w:r>
          </w:p>
        </w:tc>
      </w:tr>
      <w:tr w:rsidR="009D54BC" w:rsidRPr="009D54BC" w14:paraId="3A6EB0E2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0E8188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Школы, школы-сады, школы начальные, неполные средние, средние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02A96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296F2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9A988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0000042199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DAD0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87682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38 960,10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B3C3E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38 960,10   </w:t>
            </w:r>
          </w:p>
        </w:tc>
      </w:tr>
      <w:tr w:rsidR="009D54BC" w:rsidRPr="009D54BC" w14:paraId="61A00E4C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AAA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159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3A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129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0000042199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AA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FD3D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38 960,10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E243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38 960,10   </w:t>
            </w:r>
          </w:p>
        </w:tc>
      </w:tr>
      <w:tr w:rsidR="009D54BC" w:rsidRPr="009D54BC" w14:paraId="23C7D727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5BE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05D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B6D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1BC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0000042199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C54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C32E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38 960,10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6FE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38 960,10   </w:t>
            </w:r>
          </w:p>
        </w:tc>
      </w:tr>
      <w:tr w:rsidR="009D54BC" w:rsidRPr="009D54BC" w14:paraId="086D5842" w14:textId="77777777" w:rsidTr="009D54BC">
        <w:trPr>
          <w:trHeight w:val="11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495B6E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969D8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26F7B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F960D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044D7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1D1E7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1 860,20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263FE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1 860,20   </w:t>
            </w:r>
          </w:p>
        </w:tc>
      </w:tr>
      <w:tr w:rsidR="009D54BC" w:rsidRPr="009D54BC" w14:paraId="0F8985CC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945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FE6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B5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6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C76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BF05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1 860,20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F14A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1 860,20   </w:t>
            </w:r>
          </w:p>
        </w:tc>
      </w:tr>
      <w:tr w:rsidR="009D54BC" w:rsidRPr="009D54BC" w14:paraId="4DC52CCA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9F4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3B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81F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40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2FF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DD7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1 860,20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AED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1 860,20   </w:t>
            </w:r>
          </w:p>
        </w:tc>
      </w:tr>
      <w:tr w:rsidR="009D54BC" w:rsidRPr="009D54BC" w14:paraId="523FFDA0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054295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Обеспечение гос.гарантий прав граждан на получение общедоступного и бесплатного дошкольного и общего образования в общеобраз.учреждениях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C1931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33C5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1C31D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B0A09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0E273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229 019,70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021DD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220 960,00   </w:t>
            </w:r>
          </w:p>
        </w:tc>
      </w:tr>
      <w:tr w:rsidR="009D54BC" w:rsidRPr="009D54BC" w14:paraId="53E68A10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D4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A0E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ED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E4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269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0F5C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229 019,70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1BB9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220 960,00   </w:t>
            </w:r>
          </w:p>
        </w:tc>
      </w:tr>
      <w:tr w:rsidR="009D54BC" w:rsidRPr="009D54BC" w14:paraId="43383277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6B7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Субсидия бюджетным учреждениям на фин.обеспечение муницип задания на оказание </w:t>
            </w: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A46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B3A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A66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6E6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2545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229 019,70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0E1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220 960,00   </w:t>
            </w:r>
          </w:p>
        </w:tc>
      </w:tr>
      <w:tr w:rsidR="009D54BC" w:rsidRPr="009D54BC" w14:paraId="5994E8A7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DF4DC3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Обеспечение бесплатным питанием детей из многодетных семей, обучающихся в МОУ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B113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50A56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E6B17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3319E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751CB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3 687,70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DC617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3 594,60   </w:t>
            </w:r>
          </w:p>
        </w:tc>
      </w:tr>
      <w:tr w:rsidR="009D54BC" w:rsidRPr="009D54BC" w14:paraId="2CB68BCC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2C4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8E6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037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405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9F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5487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3 687,70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8DE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3 594,60   </w:t>
            </w:r>
          </w:p>
        </w:tc>
      </w:tr>
      <w:tr w:rsidR="009D54BC" w:rsidRPr="009D54BC" w14:paraId="0019DAD7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EA5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3EF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DB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E8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086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2B15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3 687,70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05A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3 594,60   </w:t>
            </w:r>
          </w:p>
        </w:tc>
      </w:tr>
      <w:tr w:rsidR="009D54BC" w:rsidRPr="009D54BC" w14:paraId="6145428E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AED2C6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Обеспечение бесплатным питанием детей из малоимущих семей, обучающихся в МОУ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CDD53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78BC0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D127E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F5F72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1792A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1 780,60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60B67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1 852,70   </w:t>
            </w:r>
          </w:p>
        </w:tc>
      </w:tr>
      <w:tr w:rsidR="009D54BC" w:rsidRPr="009D54BC" w14:paraId="59986FBD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326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6E9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8AE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1AF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D3F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CA13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1 780,60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0B54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1 852,70   </w:t>
            </w:r>
          </w:p>
        </w:tc>
      </w:tr>
      <w:tr w:rsidR="009D54BC" w:rsidRPr="009D54BC" w14:paraId="50476144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8FE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A6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BE6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558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241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91AE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1 780,60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47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1 852,70   </w:t>
            </w:r>
          </w:p>
        </w:tc>
      </w:tr>
      <w:tr w:rsidR="009D54BC" w:rsidRPr="009D54BC" w14:paraId="75515A48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D6B610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Обеспечение бесплатным питанием детей инвалидов не имеющих статуса обучающийся с ОВЗ, обучающихся в МОУ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75DC3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8D732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86BAB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B4DBF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67470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72,60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1CCF8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72,60   </w:t>
            </w:r>
          </w:p>
        </w:tc>
      </w:tr>
      <w:tr w:rsidR="009D54BC" w:rsidRPr="009D54BC" w14:paraId="3364F8CC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74D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341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9FE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9F0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091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65AE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72,60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A20B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72,60   </w:t>
            </w:r>
          </w:p>
        </w:tc>
      </w:tr>
      <w:tr w:rsidR="009D54BC" w:rsidRPr="009D54BC" w14:paraId="0DA242E2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836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B3D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A8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75E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E98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FBC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72,60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19E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72,60   </w:t>
            </w:r>
          </w:p>
        </w:tc>
      </w:tr>
      <w:tr w:rsidR="009D54BC" w:rsidRPr="009D54BC" w14:paraId="748030A6" w14:textId="77777777" w:rsidTr="009D54BC">
        <w:trPr>
          <w:trHeight w:val="14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4EC7FA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EA730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4AA3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6DC54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350AD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EE5D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817,00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7D786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780,60   </w:t>
            </w:r>
          </w:p>
        </w:tc>
      </w:tr>
      <w:tr w:rsidR="009D54BC" w:rsidRPr="009D54BC" w14:paraId="29107052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439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F33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77B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C50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68F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E654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817,00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052A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780,60   </w:t>
            </w:r>
          </w:p>
        </w:tc>
      </w:tr>
      <w:tr w:rsidR="009D54BC" w:rsidRPr="009D54BC" w14:paraId="045CBD5C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B97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664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378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AED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AA4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836E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817,00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64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780,60   </w:t>
            </w:r>
          </w:p>
        </w:tc>
      </w:tr>
      <w:tr w:rsidR="009D54BC" w:rsidRPr="009D54BC" w14:paraId="1E5E5579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D92D6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AF2D4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6979A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26DBD1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6FCBE2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917B5F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23 604,60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DAD59E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23 604,60   </w:t>
            </w:r>
          </w:p>
        </w:tc>
      </w:tr>
      <w:tr w:rsidR="009D54BC" w:rsidRPr="009D54BC" w14:paraId="31E1F881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401CE0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4A094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52089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2033A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0000042399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69E98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31B14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23 604,60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6B853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23 604,60   </w:t>
            </w:r>
          </w:p>
        </w:tc>
      </w:tr>
      <w:tr w:rsidR="009D54BC" w:rsidRPr="009D54BC" w14:paraId="0CF20D4B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33D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D9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B7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4A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0000042399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72A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BD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23 604,60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090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23 604,60   </w:t>
            </w:r>
          </w:p>
        </w:tc>
      </w:tr>
      <w:tr w:rsidR="009D54BC" w:rsidRPr="009D54BC" w14:paraId="6F7A2582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BA5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132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7D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A13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0000042399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11A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CF68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23 604,60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8D9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23 604,60   </w:t>
            </w:r>
          </w:p>
        </w:tc>
      </w:tr>
      <w:tr w:rsidR="009D54BC" w:rsidRPr="009D54BC" w14:paraId="4A613E6D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FDE0E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5A95DA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D7991F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BE0F46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00D57E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AF1369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10 541,10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2C92A1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10 493,20   </w:t>
            </w:r>
          </w:p>
        </w:tc>
      </w:tr>
      <w:tr w:rsidR="009D54BC" w:rsidRPr="009D54BC" w14:paraId="7F9FA65C" w14:textId="77777777" w:rsidTr="009D54B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A4B5A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D54B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МЦП Организация отдыха, оздоровления, занятости детей и подростков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D9FA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7DEF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59376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AF053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68F66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C200A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-     </w:t>
            </w:r>
          </w:p>
        </w:tc>
      </w:tr>
      <w:tr w:rsidR="009D54BC" w:rsidRPr="009D54BC" w14:paraId="507BBC54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115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B1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5A8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CA9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9D8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375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98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-     </w:t>
            </w:r>
          </w:p>
        </w:tc>
      </w:tr>
      <w:tr w:rsidR="009D54BC" w:rsidRPr="009D54BC" w14:paraId="4B1C836B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D42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D79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288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A1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395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2458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0E4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4BCA14D2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FEA755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A5544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9F7D1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8FA06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09265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10EE2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2 162,00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8C8B5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2 162,00   </w:t>
            </w:r>
          </w:p>
        </w:tc>
      </w:tr>
      <w:tr w:rsidR="009D54BC" w:rsidRPr="009D54BC" w14:paraId="4B12E792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871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7BA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A5C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F9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0D7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A55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2 162,00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A26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2 162,00   </w:t>
            </w:r>
          </w:p>
        </w:tc>
      </w:tr>
      <w:tr w:rsidR="009D54BC" w:rsidRPr="009D54BC" w14:paraId="08E4773F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99D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AF3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4F2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D05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CFF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AE5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1 660,50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325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1 660,50   </w:t>
            </w:r>
          </w:p>
        </w:tc>
      </w:tr>
      <w:tr w:rsidR="009D54BC" w:rsidRPr="009D54BC" w14:paraId="0977ABBA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697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69F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096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270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63F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45FD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501,50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404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501,50   </w:t>
            </w:r>
          </w:p>
        </w:tc>
      </w:tr>
      <w:tr w:rsidR="009D54BC" w:rsidRPr="009D54BC" w14:paraId="36F6ED5E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C06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2F3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9F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3C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055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2C8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493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548F8D29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9FD0AF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единая субвенция на осуществление гос.полномочий по созданию комиссий по делам несовершеннолетних и ведение регистра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99603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0D25A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6B35D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FC4FD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8FDEC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1 477,30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62FCF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1 426,00   </w:t>
            </w:r>
          </w:p>
        </w:tc>
      </w:tr>
      <w:tr w:rsidR="009D54BC" w:rsidRPr="009D54BC" w14:paraId="1B85047D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3A4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B49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2B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D92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0DB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8C5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1 324,90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8B1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1 377,90   </w:t>
            </w:r>
          </w:p>
        </w:tc>
      </w:tr>
      <w:tr w:rsidR="009D54BC" w:rsidRPr="009D54BC" w14:paraId="33EA6D6A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E5E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EAF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D3B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8A3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65B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F734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1 017,60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408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1 058,30   </w:t>
            </w:r>
          </w:p>
        </w:tc>
      </w:tr>
      <w:tr w:rsidR="009D54BC" w:rsidRPr="009D54BC" w14:paraId="25E6F1D5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4F9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B2F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6B2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4EB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04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B147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307,30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4BE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319,60   </w:t>
            </w:r>
          </w:p>
        </w:tc>
      </w:tr>
      <w:tr w:rsidR="009D54BC" w:rsidRPr="009D54BC" w14:paraId="4B13004D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4256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9B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C2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2BB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9C3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1CAA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152,40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6EF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48,10   </w:t>
            </w:r>
          </w:p>
        </w:tc>
      </w:tr>
      <w:tr w:rsidR="009D54BC" w:rsidRPr="009D54BC" w14:paraId="13CAE88D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2FF6C8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осуществ. гос.полномочий по организации и осуществлению деятельности по опеки и попечительству над несовершеннолетними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F2653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22768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29062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0000079211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DF125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CE6DB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1 612,80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53D97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1 616,30   </w:t>
            </w:r>
          </w:p>
        </w:tc>
      </w:tr>
      <w:tr w:rsidR="009D54BC" w:rsidRPr="009D54BC" w14:paraId="7D5C79DE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2AC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386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FF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894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CB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87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1 519,40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B3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1 583,20   </w:t>
            </w:r>
          </w:p>
        </w:tc>
      </w:tr>
      <w:tr w:rsidR="009D54BC" w:rsidRPr="009D54BC" w14:paraId="526DDC56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47C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D9E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BA9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5C7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0A8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326E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1 167,00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066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1 216,00   </w:t>
            </w:r>
          </w:p>
        </w:tc>
      </w:tr>
      <w:tr w:rsidR="009D54BC" w:rsidRPr="009D54BC" w14:paraId="76FB623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A23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E83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C16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1E5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65E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BDE0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352,40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8D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367,20   </w:t>
            </w:r>
          </w:p>
        </w:tc>
      </w:tr>
      <w:tr w:rsidR="009D54BC" w:rsidRPr="009D54BC" w14:paraId="609B4570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3D3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E04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76C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B31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3F3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BF95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93,40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585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33,10   </w:t>
            </w:r>
          </w:p>
        </w:tc>
      </w:tr>
      <w:tr w:rsidR="009D54BC" w:rsidRPr="009D54BC" w14:paraId="435CDFDE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B8F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Штрафы за нарушение законодательства о налогах и сборах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EA4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5EE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140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0000079211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9AD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61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0BB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2A5B22BC" w14:textId="77777777" w:rsidTr="009D54BC">
        <w:trPr>
          <w:trHeight w:val="9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D051B9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Осуществление реализации переданных полномочий по обеспечению отдыха, организации и обеспечению оздоровления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FF74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1D73A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AEACB0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7B7A9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1B1C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1 481,80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12913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1 481,70   </w:t>
            </w:r>
          </w:p>
        </w:tc>
      </w:tr>
      <w:tr w:rsidR="009D54BC" w:rsidRPr="009D54BC" w14:paraId="5B7DFEBD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621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AD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A08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99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9FC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BEC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1 481,80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F9A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1 481,70   </w:t>
            </w:r>
          </w:p>
        </w:tc>
      </w:tr>
      <w:tr w:rsidR="009D54BC" w:rsidRPr="009D54BC" w14:paraId="65327FFA" w14:textId="77777777" w:rsidTr="009D54BC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83A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AC8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AC5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36A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B08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82B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1 481,80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249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1 481,70   </w:t>
            </w:r>
          </w:p>
        </w:tc>
      </w:tr>
      <w:tr w:rsidR="009D54BC" w:rsidRPr="009D54BC" w14:paraId="2218C131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D64879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Учебно-методические кабинеты централизованные бухгалтерии, группы хоз.обслуживания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B289A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58287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15DBE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A262B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B121D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3 807,20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6C843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3 807,20   </w:t>
            </w:r>
          </w:p>
        </w:tc>
      </w:tr>
      <w:tr w:rsidR="009D54BC" w:rsidRPr="009D54BC" w14:paraId="425862A5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49C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Фонд оплаты труда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E3A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7C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879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F9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35E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3 807,20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2C3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3 807,20   </w:t>
            </w:r>
          </w:p>
        </w:tc>
      </w:tr>
      <w:tr w:rsidR="009D54BC" w:rsidRPr="009D54BC" w14:paraId="222E45DF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28E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4B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440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035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837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0766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2 924,10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B4F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2 924,10   </w:t>
            </w:r>
          </w:p>
        </w:tc>
      </w:tr>
      <w:tr w:rsidR="009D54BC" w:rsidRPr="009D54BC" w14:paraId="1A51E840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4E6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CAA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F3D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34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D22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6B38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883,10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077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883,10   </w:t>
            </w:r>
          </w:p>
        </w:tc>
      </w:tr>
      <w:tr w:rsidR="009D54BC" w:rsidRPr="009D54BC" w14:paraId="4EBE3E84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A36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BE6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508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467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89D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FAB5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DED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7BD4137F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2850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Уплата налогов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878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8F9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ABD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C5E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047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F38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9D54BC" w:rsidRPr="009D54BC" w14:paraId="5D261CDA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11FCFBB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3150F8F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0A6AF32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43FE91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182A859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32548C1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42 855,00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708FF13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42 855,00   </w:t>
            </w:r>
          </w:p>
        </w:tc>
      </w:tr>
      <w:tr w:rsidR="009D54BC" w:rsidRPr="009D54BC" w14:paraId="44A2C9D6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2DCED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A65847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397D26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270697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D8B4AE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3C57B1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41 728,90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A10769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41 728,90   </w:t>
            </w:r>
          </w:p>
        </w:tc>
      </w:tr>
      <w:tr w:rsidR="009D54BC" w:rsidRPr="009D54BC" w14:paraId="2AD02F18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425F30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EA318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7B194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84AD3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0000044099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F56E8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9DBAD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23 793,70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165BE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23 793,70   </w:t>
            </w:r>
          </w:p>
        </w:tc>
      </w:tr>
      <w:tr w:rsidR="009D54BC" w:rsidRPr="009D54BC" w14:paraId="4BC2F4F9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697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A1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E0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135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0000044099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66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9C7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23 793,70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C94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23 793,70   </w:t>
            </w:r>
          </w:p>
        </w:tc>
      </w:tr>
      <w:tr w:rsidR="009D54BC" w:rsidRPr="009D54BC" w14:paraId="73AB6BCA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CD2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ED3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6E3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F00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0000044099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B03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0D5C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23 793,70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AB5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23 793,70   </w:t>
            </w:r>
          </w:p>
        </w:tc>
      </w:tr>
      <w:tr w:rsidR="009D54BC" w:rsidRPr="009D54BC" w14:paraId="6C7F95DE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2532B4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Музеи и постоянные выставки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AF34A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B83D4E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8C049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0000044199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98670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B43E8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3 439,50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D048A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3 439,50   </w:t>
            </w:r>
          </w:p>
        </w:tc>
      </w:tr>
      <w:tr w:rsidR="009D54BC" w:rsidRPr="009D54BC" w14:paraId="7F4833D8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51C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Обеспечение деятельности прдведомственных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D09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7C4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DC4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0000044199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6EE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748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3 439,50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EB4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3 439,50   </w:t>
            </w:r>
          </w:p>
        </w:tc>
      </w:tr>
      <w:tr w:rsidR="009D54BC" w:rsidRPr="009D54BC" w14:paraId="1FC9C18A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EDF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DAF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86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B24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0000044199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1D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30EE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3 439,50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09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3 439,50   </w:t>
            </w:r>
          </w:p>
        </w:tc>
      </w:tr>
      <w:tr w:rsidR="009D54BC" w:rsidRPr="009D54BC" w14:paraId="5E532CE7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A12994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8F4A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22262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271CD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0000044299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89EF6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B2C61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14 495,70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675C7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14 495,70   </w:t>
            </w:r>
          </w:p>
        </w:tc>
      </w:tr>
      <w:tr w:rsidR="009D54BC" w:rsidRPr="009D54BC" w14:paraId="67D54B8C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748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69D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CD1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306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0000044299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7C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34A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14 495,70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77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14 495,70   </w:t>
            </w:r>
          </w:p>
        </w:tc>
      </w:tr>
      <w:tr w:rsidR="009D54BC" w:rsidRPr="009D54BC" w14:paraId="4D5AE0B4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3B6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07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657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81A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0000044299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2A4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C940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14 495,70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86C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14 495,70   </w:t>
            </w:r>
          </w:p>
        </w:tc>
      </w:tr>
      <w:tr w:rsidR="009D54BC" w:rsidRPr="009D54BC" w14:paraId="32C4A0E9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26B33C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Муниципальная целевая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AD4F3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C43A6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02852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0000079503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BBC28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226AD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69A3F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-     </w:t>
            </w:r>
          </w:p>
        </w:tc>
      </w:tr>
      <w:tr w:rsidR="009D54BC" w:rsidRPr="009D54BC" w14:paraId="6CCC9355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E47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3A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7E3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921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0000079503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9BE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D59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DDF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-     </w:t>
            </w:r>
          </w:p>
        </w:tc>
      </w:tr>
      <w:tr w:rsidR="009D54BC" w:rsidRPr="009D54BC" w14:paraId="4CC85892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1ED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lastRenderedPageBreak/>
              <w:t>Субсидия бюджетным учреждениям на фин.обеспечение муницип задания на оказание муницип.услуг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D46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4DF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B39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0000079503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0D1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4BC">
              <w:rPr>
                <w:sz w:val="24"/>
                <w:szCs w:val="24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A49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2D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16873DEE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FAC4D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B5F145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99D624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5D0B2B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265A7D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0E3EE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1 126,10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34AC57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1 126,10   </w:t>
            </w:r>
          </w:p>
        </w:tc>
      </w:tr>
      <w:tr w:rsidR="009D54BC" w:rsidRPr="009D54BC" w14:paraId="79919199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D5F8E2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DC6A7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EC64D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E471C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ECCC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5D384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1 126,10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45246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1 126,10   </w:t>
            </w:r>
          </w:p>
        </w:tc>
      </w:tr>
      <w:tr w:rsidR="009D54BC" w:rsidRPr="009D54BC" w14:paraId="0778948A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9E28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Расходы на выплаты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3CD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16C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62A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676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AD8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1 126,10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654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1 126,10   </w:t>
            </w:r>
          </w:p>
        </w:tc>
      </w:tr>
      <w:tr w:rsidR="009D54BC" w:rsidRPr="009D54BC" w14:paraId="4D21A54C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1EA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Заработная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4F5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C8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4C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89D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CE80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864,90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102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864,90   </w:t>
            </w:r>
          </w:p>
        </w:tc>
      </w:tr>
      <w:tr w:rsidR="009D54BC" w:rsidRPr="009D54BC" w14:paraId="134E7208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B7E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03F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5D7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7B8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100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4297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261,20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D8A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261,20   </w:t>
            </w:r>
          </w:p>
        </w:tc>
      </w:tr>
      <w:tr w:rsidR="009D54BC" w:rsidRPr="009D54BC" w14:paraId="4C97F410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52B4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AD4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D66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13C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712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171D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C69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18D7AF3D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7C7AD5C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0F68874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381A104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5AF0103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46AB21A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2E37511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12 823,30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1B2FEE5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12 592,20   </w:t>
            </w:r>
          </w:p>
        </w:tc>
      </w:tr>
      <w:tr w:rsidR="009D54BC" w:rsidRPr="009D54BC" w14:paraId="139831E3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6A880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2F08E3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18BC2F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9C4784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146D26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5034D8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4 943,60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C21B2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4 943,60   </w:t>
            </w:r>
          </w:p>
        </w:tc>
      </w:tr>
      <w:tr w:rsidR="009D54BC" w:rsidRPr="009D54BC" w14:paraId="62D87FF4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0BE83F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D984E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CC7A8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8509A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0000049110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D0DEA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FA9E7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4 943,60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9ED18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4 943,60   </w:t>
            </w:r>
          </w:p>
        </w:tc>
      </w:tr>
      <w:tr w:rsidR="009D54BC" w:rsidRPr="009D54BC" w14:paraId="3271351E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AD0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Соц.выплаты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A2E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956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FC5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0000049110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7B7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4B7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4 943,60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A4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4 943,60   </w:t>
            </w:r>
          </w:p>
        </w:tc>
      </w:tr>
      <w:tr w:rsidR="009D54BC" w:rsidRPr="009D54BC" w14:paraId="519FCAF9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8BF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Пособия и компенсации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411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E45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D70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0000049110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B1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347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4 943,60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4B0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4 943,60   </w:t>
            </w:r>
          </w:p>
        </w:tc>
      </w:tr>
      <w:tr w:rsidR="009D54BC" w:rsidRPr="009D54BC" w14:paraId="04C5712F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3A9489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461430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25650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5BCF6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12FF75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83067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268,80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3EF0CA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268,80   </w:t>
            </w:r>
          </w:p>
        </w:tc>
      </w:tr>
      <w:tr w:rsidR="009D54BC" w:rsidRPr="009D54BC" w14:paraId="07708E0F" w14:textId="77777777" w:rsidTr="009D54BC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593DDF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D54BC">
              <w:rPr>
                <w:b/>
                <w:bCs/>
                <w:sz w:val="24"/>
                <w:szCs w:val="24"/>
              </w:rPr>
              <w:t>Выплаты почетным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B7D21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0338B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A26F3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922C9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C53D8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268,80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D61F0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268,80   </w:t>
            </w:r>
          </w:p>
        </w:tc>
      </w:tr>
      <w:tr w:rsidR="009D54BC" w:rsidRPr="009D54BC" w14:paraId="0FF1A829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925F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ED7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62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89C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0000092300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73A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B2A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268,80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8AD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268,80   </w:t>
            </w:r>
          </w:p>
        </w:tc>
      </w:tr>
      <w:tr w:rsidR="009D54BC" w:rsidRPr="009D54BC" w14:paraId="06A639E7" w14:textId="77777777" w:rsidTr="009D54BC">
        <w:trPr>
          <w:trHeight w:val="5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F42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4C0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0D9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8AF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0000092300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CE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4704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268,80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4A4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268,80   </w:t>
            </w:r>
          </w:p>
        </w:tc>
      </w:tr>
      <w:tr w:rsidR="009D54BC" w:rsidRPr="009D54BC" w14:paraId="41C529B2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20802C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Мероприятия по улучшению жилищных условий граждан РФ, проживающих на сельских территориях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60289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01486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4439E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00000L5764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6EA85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3BEAE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AF00F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-     </w:t>
            </w:r>
          </w:p>
        </w:tc>
      </w:tr>
      <w:tr w:rsidR="009D54BC" w:rsidRPr="009D54BC" w14:paraId="51436C67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785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Соц.выплаты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8F6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ED7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AFC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00000L5764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D63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AC8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3279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-     </w:t>
            </w:r>
          </w:p>
        </w:tc>
      </w:tr>
      <w:tr w:rsidR="009D54BC" w:rsidRPr="009D54BC" w14:paraId="3A48746B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987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E58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CBB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99C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00000L5764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060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CBEA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0F5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2E1DA361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A7085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AF826E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CFA682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D7B7FE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5E5CC8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BE53A0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7 610,90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3F0F61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7 379,80   </w:t>
            </w:r>
          </w:p>
        </w:tc>
      </w:tr>
      <w:tr w:rsidR="009D54BC" w:rsidRPr="009D54BC" w14:paraId="06AF0E03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2117D9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Компенсация части род.платы за содержание ребенка в учрежд.дош.образования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0C741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CE1C2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19D0F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7174C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9AF9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-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5219A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-     </w:t>
            </w:r>
          </w:p>
        </w:tc>
      </w:tr>
      <w:tr w:rsidR="009D54BC" w:rsidRPr="009D54BC" w14:paraId="78146312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439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Пособия по социальной помощи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8C3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097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257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2CC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147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50E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268CFFD5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949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143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53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0D0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66F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C5A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932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D54BC" w:rsidRPr="009D54BC" w14:paraId="0C326665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A3F5ED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Ежемесячные денежные средства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26AE2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F5048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BADB5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0000072411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7DC34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B9E5B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2 944,50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ADA22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2 944,50   </w:t>
            </w:r>
          </w:p>
        </w:tc>
      </w:tr>
      <w:tr w:rsidR="009D54BC" w:rsidRPr="009D54BC" w14:paraId="71C271C7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FB5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Пособия по социальной помощи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4F5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41D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173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0000072411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979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A5AA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2 915,40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D0A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2 915,40   </w:t>
            </w:r>
          </w:p>
        </w:tc>
      </w:tr>
      <w:tr w:rsidR="009D54BC" w:rsidRPr="009D54BC" w14:paraId="74556E47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DAB3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E52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317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E0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0000072411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6DF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893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29,10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508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29,10   </w:t>
            </w:r>
          </w:p>
        </w:tc>
      </w:tr>
      <w:tr w:rsidR="009D54BC" w:rsidRPr="009D54BC" w14:paraId="6EBB1EAC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C749EF2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Назначение и выплата вознаграждения приемным родителям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0254D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7DE5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E38CD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0000072421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9F777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B5ECB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2 262,90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47DB7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2 031,80   </w:t>
            </w:r>
          </w:p>
        </w:tc>
      </w:tr>
      <w:tr w:rsidR="009D54BC" w:rsidRPr="009D54BC" w14:paraId="6B76A09B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A06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Меры социальной поддержки населения по публично-нормативным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42E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1CD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23A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0000072421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72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F0EA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2 240,40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0F0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2 010,30   </w:t>
            </w:r>
          </w:p>
        </w:tc>
      </w:tr>
      <w:tr w:rsidR="009D54BC" w:rsidRPr="009D54BC" w14:paraId="79B9119C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553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0E7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F67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9C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0000072421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2D7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165E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22,50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041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21,50   </w:t>
            </w:r>
          </w:p>
        </w:tc>
      </w:tr>
      <w:tr w:rsidR="009D54BC" w:rsidRPr="009D54BC" w14:paraId="57E54F14" w14:textId="77777777" w:rsidTr="009D54BC">
        <w:trPr>
          <w:trHeight w:val="8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BE57D2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Ежемесячные денежные средства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FF98E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99142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A623C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0000072431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B6A749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3C853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2 403,50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D080A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2 403,50   </w:t>
            </w:r>
          </w:p>
        </w:tc>
      </w:tr>
      <w:tr w:rsidR="009D54BC" w:rsidRPr="009D54BC" w14:paraId="34B54278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9121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bookmarkStart w:id="5" w:name="_GoBack"/>
            <w:r w:rsidRPr="009D54BC">
              <w:rPr>
                <w:rFonts w:ascii="Tahoma" w:hAnsi="Tahoma" w:cs="Tahoma"/>
                <w:sz w:val="22"/>
                <w:szCs w:val="22"/>
              </w:rPr>
              <w:t>Прочие работы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50D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33C0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0D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0000072431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EB7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00B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22,00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F13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22,00   </w:t>
            </w:r>
          </w:p>
        </w:tc>
      </w:tr>
      <w:bookmarkEnd w:id="5"/>
      <w:tr w:rsidR="009D54BC" w:rsidRPr="009D54BC" w14:paraId="78ACBB6C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CDDC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Пособия по социальной помощи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49B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AE5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6C8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0000072431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A692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313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705B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2 381,50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CDD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2 381,50   </w:t>
            </w:r>
          </w:p>
        </w:tc>
      </w:tr>
      <w:tr w:rsidR="009D54BC" w:rsidRPr="009D54BC" w14:paraId="11C9DDF9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159F03EA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1065EE3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3170956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471FD5E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2B5DB7B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455DB52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6,60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36FC8D6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4,70   </w:t>
            </w:r>
          </w:p>
        </w:tc>
      </w:tr>
      <w:tr w:rsidR="009D54BC" w:rsidRPr="009D54BC" w14:paraId="66CA1879" w14:textId="77777777" w:rsidTr="009D54BC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55515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C1ED6D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625CF13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385F03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0000006065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45DE997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1D71D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6,60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9D04B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4,70   </w:t>
            </w:r>
          </w:p>
        </w:tc>
      </w:tr>
      <w:tr w:rsidR="009D54BC" w:rsidRPr="009D54BC" w14:paraId="0DDA3956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4CD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Процентные платежи по мунципальному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ED6C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394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1C7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0000006065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8EE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DCD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6,60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91BF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4,70   </w:t>
            </w:r>
          </w:p>
        </w:tc>
      </w:tr>
      <w:tr w:rsidR="009D54BC" w:rsidRPr="009D54BC" w14:paraId="4930A56C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4FC5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Обслуживание мунципального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DC8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2E71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6125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0000006065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5D8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730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D4B4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     6,60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758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 4,70   </w:t>
            </w:r>
          </w:p>
        </w:tc>
      </w:tr>
      <w:tr w:rsidR="009D54BC" w:rsidRPr="009D54BC" w14:paraId="432577D0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FC2B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F8F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81B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BBA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AB8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7D0BDF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705 409,20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E14E86D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759 610,00   </w:t>
            </w:r>
          </w:p>
        </w:tc>
      </w:tr>
      <w:tr w:rsidR="009D54BC" w:rsidRPr="009D54BC" w14:paraId="5521DEDA" w14:textId="77777777" w:rsidTr="009D54BC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34B7" w14:textId="77777777" w:rsidR="009D54BC" w:rsidRPr="009D54BC" w:rsidRDefault="009D54BC" w:rsidP="009D54BC">
            <w:pPr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D54BC">
              <w:rPr>
                <w:rFonts w:ascii="Tahoma" w:hAnsi="Tahoma" w:cs="Tahoma"/>
                <w:b/>
                <w:bCs/>
                <w:sz w:val="22"/>
                <w:szCs w:val="22"/>
              </w:rPr>
              <w:t>Превышение доходов над расходами (профицит)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154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A1CE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15FB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163A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72F4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     1 874,40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EA36" w14:textId="77777777" w:rsidR="009D54BC" w:rsidRPr="009D54BC" w:rsidRDefault="009D54BC" w:rsidP="009D54B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4BC">
              <w:rPr>
                <w:rFonts w:ascii="Tahoma" w:hAnsi="Tahoma" w:cs="Tahoma"/>
                <w:sz w:val="22"/>
                <w:szCs w:val="22"/>
              </w:rPr>
              <w:t xml:space="preserve">            1 874,40   </w:t>
            </w:r>
          </w:p>
        </w:tc>
      </w:tr>
    </w:tbl>
    <w:p w14:paraId="07BBF7FB" w14:textId="699BF35B" w:rsidR="009D54BC" w:rsidRDefault="009D54BC" w:rsidP="008428B4">
      <w:pPr>
        <w:spacing w:line="240" w:lineRule="auto"/>
        <w:ind w:firstLine="0"/>
        <w:rPr>
          <w:rFonts w:cs="Arial"/>
          <w:szCs w:val="28"/>
        </w:rPr>
      </w:pPr>
    </w:p>
    <w:p w14:paraId="729F5EEC" w14:textId="77777777" w:rsidR="009D54BC" w:rsidRDefault="009D54BC" w:rsidP="008428B4">
      <w:pPr>
        <w:spacing w:line="240" w:lineRule="auto"/>
        <w:ind w:firstLine="0"/>
        <w:rPr>
          <w:rFonts w:cs="Arial"/>
          <w:szCs w:val="28"/>
        </w:rPr>
        <w:sectPr w:rsidR="009D54BC" w:rsidSect="009D54BC">
          <w:pgSz w:w="16840" w:h="11907" w:orient="landscape" w:code="9"/>
          <w:pgMar w:top="1701" w:right="1134" w:bottom="851" w:left="1134" w:header="720" w:footer="720" w:gutter="0"/>
          <w:cols w:space="720"/>
          <w:docGrid w:linePitch="381"/>
        </w:sectPr>
      </w:pPr>
    </w:p>
    <w:p w14:paraId="3B53C62B" w14:textId="17E6217C" w:rsidR="009D54BC" w:rsidRDefault="009D54BC" w:rsidP="008428B4">
      <w:pPr>
        <w:spacing w:line="240" w:lineRule="auto"/>
        <w:ind w:firstLine="0"/>
        <w:rPr>
          <w:rFonts w:cs="Arial"/>
          <w:szCs w:val="28"/>
        </w:rPr>
      </w:pPr>
    </w:p>
    <w:sectPr w:rsidR="009D54BC" w:rsidSect="009D54BC">
      <w:pgSz w:w="16840" w:h="11907" w:orient="landscape" w:code="9"/>
      <w:pgMar w:top="1701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AC54D" w14:textId="77777777" w:rsidR="00A82F99" w:rsidRDefault="00A82F99">
      <w:r>
        <w:separator/>
      </w:r>
    </w:p>
  </w:endnote>
  <w:endnote w:type="continuationSeparator" w:id="0">
    <w:p w14:paraId="1C19E17F" w14:textId="77777777" w:rsidR="00A82F99" w:rsidRDefault="00A8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oefler T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 77 7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007458"/>
      <w:docPartObj>
        <w:docPartGallery w:val="Page Numbers (Bottom of Page)"/>
        <w:docPartUnique/>
      </w:docPartObj>
    </w:sdtPr>
    <w:sdtContent>
      <w:p w14:paraId="71827F72" w14:textId="7CA5E266" w:rsidR="008428B4" w:rsidRDefault="008428B4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4BC">
          <w:rPr>
            <w:noProof/>
          </w:rPr>
          <w:t>58</w:t>
        </w:r>
        <w:r>
          <w:fldChar w:fldCharType="end"/>
        </w:r>
      </w:p>
    </w:sdtContent>
  </w:sdt>
  <w:p w14:paraId="14FD7DCD" w14:textId="77777777" w:rsidR="008428B4" w:rsidRDefault="008428B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3FC21" w14:textId="77777777" w:rsidR="00A82F99" w:rsidRDefault="00A82F99">
      <w:r>
        <w:separator/>
      </w:r>
    </w:p>
  </w:footnote>
  <w:footnote w:type="continuationSeparator" w:id="0">
    <w:p w14:paraId="3A9E1CFF" w14:textId="77777777" w:rsidR="00A82F99" w:rsidRDefault="00A82F99">
      <w:r>
        <w:continuationSeparator/>
      </w:r>
    </w:p>
  </w:footnote>
  <w:footnote w:type="continuationNotice" w:id="1">
    <w:p w14:paraId="34B6B32F" w14:textId="77777777" w:rsidR="00A82F99" w:rsidRDefault="00A82F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FFFFFF89"/>
    <w:multiLevelType w:val="singleLevel"/>
    <w:tmpl w:val="C0F657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2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7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216"/>
      </w:pPr>
    </w:lvl>
  </w:abstractNum>
  <w:abstractNum w:abstractNumId="9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621"/>
        </w:tabs>
        <w:ind w:left="1621" w:hanging="915"/>
      </w:pPr>
      <w:rPr>
        <w:rFonts w:ascii="Times New Roman" w:hAnsi="Times New Roman"/>
        <w:sz w:val="28"/>
      </w:rPr>
    </w:lvl>
  </w:abstractNum>
  <w:abstractNum w:abstractNumId="1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11">
    <w:nsid w:val="00DB716B"/>
    <w:multiLevelType w:val="hybridMultilevel"/>
    <w:tmpl w:val="C002B94C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17A4E77"/>
    <w:multiLevelType w:val="hybridMultilevel"/>
    <w:tmpl w:val="DA7EA75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021631A9"/>
    <w:multiLevelType w:val="hybridMultilevel"/>
    <w:tmpl w:val="99F4C09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800725"/>
    <w:multiLevelType w:val="hybridMultilevel"/>
    <w:tmpl w:val="18908AA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3876E3D"/>
    <w:multiLevelType w:val="hybridMultilevel"/>
    <w:tmpl w:val="BE88F41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2B0C13"/>
    <w:multiLevelType w:val="hybridMultilevel"/>
    <w:tmpl w:val="DF44AF40"/>
    <w:lvl w:ilvl="0" w:tplc="9C248716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42E09C7"/>
    <w:multiLevelType w:val="hybridMultilevel"/>
    <w:tmpl w:val="0F42CE3A"/>
    <w:lvl w:ilvl="0" w:tplc="CC46556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4414FA6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0471236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04AF6650"/>
    <w:multiLevelType w:val="hybridMultilevel"/>
    <w:tmpl w:val="A2B81DE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698203B"/>
    <w:multiLevelType w:val="hybridMultilevel"/>
    <w:tmpl w:val="5678CC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6CB4BEB"/>
    <w:multiLevelType w:val="hybridMultilevel"/>
    <w:tmpl w:val="3116984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79F189E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07C65EB6"/>
    <w:multiLevelType w:val="hybridMultilevel"/>
    <w:tmpl w:val="80BAE3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89D14EF"/>
    <w:multiLevelType w:val="hybridMultilevel"/>
    <w:tmpl w:val="74AAFE4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8BB1301"/>
    <w:multiLevelType w:val="hybridMultilevel"/>
    <w:tmpl w:val="74F2074C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0C5262E0"/>
    <w:multiLevelType w:val="hybridMultilevel"/>
    <w:tmpl w:val="FFA2B44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CAC4DEE"/>
    <w:multiLevelType w:val="hybridMultilevel"/>
    <w:tmpl w:val="B15CBA7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AD091D"/>
    <w:multiLevelType w:val="hybridMultilevel"/>
    <w:tmpl w:val="85DA763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0D5A7128"/>
    <w:multiLevelType w:val="hybridMultilevel"/>
    <w:tmpl w:val="A87AEE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D6F11A6"/>
    <w:multiLevelType w:val="hybridMultilevel"/>
    <w:tmpl w:val="78D0418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CF6225"/>
    <w:multiLevelType w:val="hybridMultilevel"/>
    <w:tmpl w:val="EA602CC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DE52AE5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0E1A24A2"/>
    <w:multiLevelType w:val="hybridMultilevel"/>
    <w:tmpl w:val="8C5C162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882B5C"/>
    <w:multiLevelType w:val="hybridMultilevel"/>
    <w:tmpl w:val="42482EA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F4D2CD5"/>
    <w:multiLevelType w:val="hybridMultilevel"/>
    <w:tmpl w:val="4E2A2ABA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0F5B578E"/>
    <w:multiLevelType w:val="hybridMultilevel"/>
    <w:tmpl w:val="518CE50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0390412"/>
    <w:multiLevelType w:val="hybridMultilevel"/>
    <w:tmpl w:val="B6DEE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0972451"/>
    <w:multiLevelType w:val="hybridMultilevel"/>
    <w:tmpl w:val="F6662C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1896BB4"/>
    <w:multiLevelType w:val="hybridMultilevel"/>
    <w:tmpl w:val="4B28A98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2E11FA"/>
    <w:multiLevelType w:val="hybridMultilevel"/>
    <w:tmpl w:val="CEF077C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2365061"/>
    <w:multiLevelType w:val="hybridMultilevel"/>
    <w:tmpl w:val="CDD02E2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141225AF"/>
    <w:multiLevelType w:val="hybridMultilevel"/>
    <w:tmpl w:val="AFDCFC0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41809F5"/>
    <w:multiLevelType w:val="hybridMultilevel"/>
    <w:tmpl w:val="60E84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183B4337"/>
    <w:multiLevelType w:val="hybridMultilevel"/>
    <w:tmpl w:val="D1925C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8B05AD9"/>
    <w:multiLevelType w:val="hybridMultilevel"/>
    <w:tmpl w:val="DA9C4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19CD03CB"/>
    <w:multiLevelType w:val="hybridMultilevel"/>
    <w:tmpl w:val="355A3AB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1BD90290"/>
    <w:multiLevelType w:val="hybridMultilevel"/>
    <w:tmpl w:val="9F18F710"/>
    <w:name w:val="WW8Num59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9">
    <w:nsid w:val="1D2E24CF"/>
    <w:multiLevelType w:val="hybridMultilevel"/>
    <w:tmpl w:val="82242C9C"/>
    <w:name w:val="WW8Num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1E91485C"/>
    <w:multiLevelType w:val="hybridMultilevel"/>
    <w:tmpl w:val="611861D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04F2AC2"/>
    <w:multiLevelType w:val="hybridMultilevel"/>
    <w:tmpl w:val="097AF06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29F676E"/>
    <w:multiLevelType w:val="hybridMultilevel"/>
    <w:tmpl w:val="7892F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3552745"/>
    <w:multiLevelType w:val="hybridMultilevel"/>
    <w:tmpl w:val="979A65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3AF3A7F"/>
    <w:multiLevelType w:val="hybridMultilevel"/>
    <w:tmpl w:val="4C4208D8"/>
    <w:lvl w:ilvl="0" w:tplc="037C1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24B90716"/>
    <w:multiLevelType w:val="hybridMultilevel"/>
    <w:tmpl w:val="043CCB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4EF1FB1"/>
    <w:multiLevelType w:val="hybridMultilevel"/>
    <w:tmpl w:val="1CDCAF6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5321B55"/>
    <w:multiLevelType w:val="hybridMultilevel"/>
    <w:tmpl w:val="9EBE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25FA2EED"/>
    <w:multiLevelType w:val="hybridMultilevel"/>
    <w:tmpl w:val="6414C236"/>
    <w:lvl w:ilvl="0" w:tplc="7CE29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26DA2287"/>
    <w:multiLevelType w:val="hybridMultilevel"/>
    <w:tmpl w:val="53160BEE"/>
    <w:lvl w:ilvl="0" w:tplc="200A9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>
    <w:nsid w:val="27F924F0"/>
    <w:multiLevelType w:val="hybridMultilevel"/>
    <w:tmpl w:val="96420B42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28FA34CC"/>
    <w:multiLevelType w:val="hybridMultilevel"/>
    <w:tmpl w:val="7BCA8F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9945653"/>
    <w:multiLevelType w:val="hybridMultilevel"/>
    <w:tmpl w:val="05FE26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9D91C8B"/>
    <w:multiLevelType w:val="hybridMultilevel"/>
    <w:tmpl w:val="E43EA960"/>
    <w:lvl w:ilvl="0" w:tplc="25965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>
    <w:nsid w:val="2A24698F"/>
    <w:multiLevelType w:val="hybridMultilevel"/>
    <w:tmpl w:val="632E492C"/>
    <w:lvl w:ilvl="0" w:tplc="85908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36AE93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2A303E5B"/>
    <w:multiLevelType w:val="hybridMultilevel"/>
    <w:tmpl w:val="C506056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A646BEB"/>
    <w:multiLevelType w:val="hybridMultilevel"/>
    <w:tmpl w:val="EC9EFAC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C0913A5"/>
    <w:multiLevelType w:val="hybridMultilevel"/>
    <w:tmpl w:val="CD3C2B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DEA24E0"/>
    <w:multiLevelType w:val="hybridMultilevel"/>
    <w:tmpl w:val="E07C76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F6D1D00"/>
    <w:multiLevelType w:val="hybridMultilevel"/>
    <w:tmpl w:val="677A288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04C0954"/>
    <w:multiLevelType w:val="hybridMultilevel"/>
    <w:tmpl w:val="1098D2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08D3E79"/>
    <w:multiLevelType w:val="hybridMultilevel"/>
    <w:tmpl w:val="B550682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10019C6"/>
    <w:multiLevelType w:val="hybridMultilevel"/>
    <w:tmpl w:val="CBBC6C1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2EC429E"/>
    <w:multiLevelType w:val="hybridMultilevel"/>
    <w:tmpl w:val="EE1660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3046852"/>
    <w:multiLevelType w:val="hybridMultilevel"/>
    <w:tmpl w:val="B476A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334C21DB"/>
    <w:multiLevelType w:val="hybridMultilevel"/>
    <w:tmpl w:val="03DE9DF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34D5123"/>
    <w:multiLevelType w:val="hybridMultilevel"/>
    <w:tmpl w:val="C51EBD5A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>
    <w:nsid w:val="33D125F1"/>
    <w:multiLevelType w:val="hybridMultilevel"/>
    <w:tmpl w:val="19DA3A4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51C3166"/>
    <w:multiLevelType w:val="hybridMultilevel"/>
    <w:tmpl w:val="C70C9AA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5983B8F"/>
    <w:multiLevelType w:val="hybridMultilevel"/>
    <w:tmpl w:val="1E56525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64E0AFA"/>
    <w:multiLevelType w:val="hybridMultilevel"/>
    <w:tmpl w:val="8604AB6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66B5F4A"/>
    <w:multiLevelType w:val="hybridMultilevel"/>
    <w:tmpl w:val="B7EC7E0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378241AD"/>
    <w:multiLevelType w:val="hybridMultilevel"/>
    <w:tmpl w:val="BA4ED8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87C3A2C"/>
    <w:multiLevelType w:val="hybridMultilevel"/>
    <w:tmpl w:val="DD70B7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>
    <w:nsid w:val="38861DE2"/>
    <w:multiLevelType w:val="hybridMultilevel"/>
    <w:tmpl w:val="30A2130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3A1B4B4F"/>
    <w:multiLevelType w:val="hybridMultilevel"/>
    <w:tmpl w:val="F1169E7E"/>
    <w:lvl w:ilvl="0" w:tplc="6D12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3A4C34AD"/>
    <w:multiLevelType w:val="multilevel"/>
    <w:tmpl w:val="F5C4E728"/>
    <w:lvl w:ilvl="0">
      <w:start w:val="1"/>
      <w:numFmt w:val="decimal"/>
      <w:lvlText w:val="Глава %1.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7">
    <w:nsid w:val="3B0913AA"/>
    <w:multiLevelType w:val="hybridMultilevel"/>
    <w:tmpl w:val="2DC08CA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3DA362C2"/>
    <w:multiLevelType w:val="hybridMultilevel"/>
    <w:tmpl w:val="E4DC5DD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E187079"/>
    <w:multiLevelType w:val="hybridMultilevel"/>
    <w:tmpl w:val="40EADA50"/>
    <w:lvl w:ilvl="0" w:tplc="9EBC34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3E214A99"/>
    <w:multiLevelType w:val="hybridMultilevel"/>
    <w:tmpl w:val="1916E240"/>
    <w:lvl w:ilvl="0" w:tplc="50321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>
    <w:nsid w:val="40E14125"/>
    <w:multiLevelType w:val="hybridMultilevel"/>
    <w:tmpl w:val="F0545B1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1256AA6"/>
    <w:multiLevelType w:val="hybridMultilevel"/>
    <w:tmpl w:val="4388092E"/>
    <w:lvl w:ilvl="0" w:tplc="336AE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>
    <w:nsid w:val="42950A9B"/>
    <w:multiLevelType w:val="hybridMultilevel"/>
    <w:tmpl w:val="3CFC13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2F85E5A"/>
    <w:multiLevelType w:val="hybridMultilevel"/>
    <w:tmpl w:val="D996FA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54D65B3"/>
    <w:multiLevelType w:val="hybridMultilevel"/>
    <w:tmpl w:val="150A5E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5C020D2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45E2433F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>
    <w:nsid w:val="46625B58"/>
    <w:multiLevelType w:val="hybridMultilevel"/>
    <w:tmpl w:val="FE968D00"/>
    <w:lvl w:ilvl="0" w:tplc="C082F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>
    <w:nsid w:val="47141091"/>
    <w:multiLevelType w:val="hybridMultilevel"/>
    <w:tmpl w:val="8BC6C658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47DF6B6E"/>
    <w:multiLevelType w:val="hybridMultilevel"/>
    <w:tmpl w:val="6060AAFE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49655D98"/>
    <w:multiLevelType w:val="hybridMultilevel"/>
    <w:tmpl w:val="B8147AD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C1E6CCE"/>
    <w:multiLevelType w:val="hybridMultilevel"/>
    <w:tmpl w:val="CA2C96A8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D550061"/>
    <w:multiLevelType w:val="hybridMultilevel"/>
    <w:tmpl w:val="8AA086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FD9761B"/>
    <w:multiLevelType w:val="hybridMultilevel"/>
    <w:tmpl w:val="B3CE9022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05516B9"/>
    <w:multiLevelType w:val="hybridMultilevel"/>
    <w:tmpl w:val="D4962E14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>
    <w:nsid w:val="51347D1C"/>
    <w:multiLevelType w:val="hybridMultilevel"/>
    <w:tmpl w:val="C2DA98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25B26E0"/>
    <w:multiLevelType w:val="hybridMultilevel"/>
    <w:tmpl w:val="3E9E9DEA"/>
    <w:lvl w:ilvl="0" w:tplc="0B8AF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>
    <w:nsid w:val="55364627"/>
    <w:multiLevelType w:val="hybridMultilevel"/>
    <w:tmpl w:val="FB7C68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62E57C1"/>
    <w:multiLevelType w:val="hybridMultilevel"/>
    <w:tmpl w:val="8578BC3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73C50BA"/>
    <w:multiLevelType w:val="hybridMultilevel"/>
    <w:tmpl w:val="599ADB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99F74FD"/>
    <w:multiLevelType w:val="hybridMultilevel"/>
    <w:tmpl w:val="AE3C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2">
    <w:nsid w:val="5B674FCA"/>
    <w:multiLevelType w:val="hybridMultilevel"/>
    <w:tmpl w:val="598238C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DAE19B2"/>
    <w:multiLevelType w:val="hybridMultilevel"/>
    <w:tmpl w:val="780AA85E"/>
    <w:lvl w:ilvl="0" w:tplc="CCA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4">
    <w:nsid w:val="5DFC6508"/>
    <w:multiLevelType w:val="hybridMultilevel"/>
    <w:tmpl w:val="5C7A14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02E19FA"/>
    <w:multiLevelType w:val="hybridMultilevel"/>
    <w:tmpl w:val="6CF8C4A2"/>
    <w:lvl w:ilvl="0" w:tplc="40765AB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6">
    <w:nsid w:val="608A4EFE"/>
    <w:multiLevelType w:val="hybridMultilevel"/>
    <w:tmpl w:val="7DE8A13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19E296E"/>
    <w:multiLevelType w:val="hybridMultilevel"/>
    <w:tmpl w:val="333CEBD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3AF0FA9"/>
    <w:multiLevelType w:val="hybridMultilevel"/>
    <w:tmpl w:val="E4BC882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>
    <w:nsid w:val="63BA18FF"/>
    <w:multiLevelType w:val="hybridMultilevel"/>
    <w:tmpl w:val="6C0ECB4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45B4015"/>
    <w:multiLevelType w:val="hybridMultilevel"/>
    <w:tmpl w:val="57A6F558"/>
    <w:lvl w:ilvl="0" w:tplc="4C4436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>
    <w:nsid w:val="65B10876"/>
    <w:multiLevelType w:val="hybridMultilevel"/>
    <w:tmpl w:val="7298D426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67C25BB1"/>
    <w:multiLevelType w:val="hybridMultilevel"/>
    <w:tmpl w:val="E326E83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82A6A7F"/>
    <w:multiLevelType w:val="hybridMultilevel"/>
    <w:tmpl w:val="C4E665A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84E3331"/>
    <w:multiLevelType w:val="hybridMultilevel"/>
    <w:tmpl w:val="4B3A5D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8BC4531"/>
    <w:multiLevelType w:val="hybridMultilevel"/>
    <w:tmpl w:val="64D0043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>
    <w:nsid w:val="6A5D3583"/>
    <w:multiLevelType w:val="hybridMultilevel"/>
    <w:tmpl w:val="BBCE87AC"/>
    <w:lvl w:ilvl="0" w:tplc="77D22C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>
    <w:nsid w:val="6C3509EB"/>
    <w:multiLevelType w:val="hybridMultilevel"/>
    <w:tmpl w:val="D49A9974"/>
    <w:lvl w:ilvl="0" w:tplc="B7188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>
    <w:nsid w:val="6C862BE1"/>
    <w:multiLevelType w:val="hybridMultilevel"/>
    <w:tmpl w:val="3322079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F0E41C4"/>
    <w:multiLevelType w:val="hybridMultilevel"/>
    <w:tmpl w:val="6DCE159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>
    <w:nsid w:val="713F40FB"/>
    <w:multiLevelType w:val="hybridMultilevel"/>
    <w:tmpl w:val="4B846DE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1C55962"/>
    <w:multiLevelType w:val="hybridMultilevel"/>
    <w:tmpl w:val="982A2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2DD5553"/>
    <w:multiLevelType w:val="hybridMultilevel"/>
    <w:tmpl w:val="1EBC92B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46C35C5"/>
    <w:multiLevelType w:val="hybridMultilevel"/>
    <w:tmpl w:val="2F3684C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5AE665F"/>
    <w:multiLevelType w:val="hybridMultilevel"/>
    <w:tmpl w:val="29A4E0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73A4024"/>
    <w:multiLevelType w:val="hybridMultilevel"/>
    <w:tmpl w:val="D8F019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78A4C4F"/>
    <w:multiLevelType w:val="hybridMultilevel"/>
    <w:tmpl w:val="2E06217E"/>
    <w:lvl w:ilvl="0" w:tplc="20EC5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7">
    <w:nsid w:val="77E32108"/>
    <w:multiLevelType w:val="hybridMultilevel"/>
    <w:tmpl w:val="D58E22D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859528C"/>
    <w:multiLevelType w:val="hybridMultilevel"/>
    <w:tmpl w:val="35D484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8DD1728"/>
    <w:multiLevelType w:val="hybridMultilevel"/>
    <w:tmpl w:val="38B4B81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95A3EF9"/>
    <w:multiLevelType w:val="hybridMultilevel"/>
    <w:tmpl w:val="127EE0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1">
    <w:nsid w:val="7A3C0FFD"/>
    <w:multiLevelType w:val="hybridMultilevel"/>
    <w:tmpl w:val="2E2E067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AE61D3C"/>
    <w:multiLevelType w:val="multilevel"/>
    <w:tmpl w:val="59625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3">
    <w:nsid w:val="7C2A2E26"/>
    <w:multiLevelType w:val="hybridMultilevel"/>
    <w:tmpl w:val="2CD407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E3466AD"/>
    <w:multiLevelType w:val="hybridMultilevel"/>
    <w:tmpl w:val="8E8286C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6"/>
  </w:num>
  <w:num w:numId="2">
    <w:abstractNumId w:val="104"/>
  </w:num>
  <w:num w:numId="3">
    <w:abstractNumId w:val="3"/>
  </w:num>
  <w:num w:numId="4">
    <w:abstractNumId w:val="1"/>
  </w:num>
  <w:num w:numId="5">
    <w:abstractNumId w:val="0"/>
  </w:num>
  <w:num w:numId="6">
    <w:abstractNumId w:val="29"/>
  </w:num>
  <w:num w:numId="7">
    <w:abstractNumId w:val="18"/>
  </w:num>
  <w:num w:numId="8">
    <w:abstractNumId w:val="97"/>
  </w:num>
  <w:num w:numId="9">
    <w:abstractNumId w:val="33"/>
  </w:num>
  <w:num w:numId="10">
    <w:abstractNumId w:val="47"/>
  </w:num>
  <w:num w:numId="11">
    <w:abstractNumId w:val="42"/>
  </w:num>
  <w:num w:numId="12">
    <w:abstractNumId w:val="96"/>
  </w:num>
  <w:num w:numId="13">
    <w:abstractNumId w:val="19"/>
  </w:num>
  <w:num w:numId="14">
    <w:abstractNumId w:val="59"/>
  </w:num>
  <w:num w:numId="15">
    <w:abstractNumId w:val="17"/>
  </w:num>
  <w:num w:numId="16">
    <w:abstractNumId w:val="23"/>
  </w:num>
  <w:num w:numId="17">
    <w:abstractNumId w:val="102"/>
  </w:num>
  <w:num w:numId="18">
    <w:abstractNumId w:val="22"/>
  </w:num>
  <w:num w:numId="19">
    <w:abstractNumId w:val="144"/>
  </w:num>
  <w:num w:numId="20">
    <w:abstractNumId w:val="16"/>
  </w:num>
  <w:num w:numId="21">
    <w:abstractNumId w:val="100"/>
  </w:num>
  <w:num w:numId="22">
    <w:abstractNumId w:val="26"/>
  </w:num>
  <w:num w:numId="23">
    <w:abstractNumId w:val="125"/>
  </w:num>
  <w:num w:numId="24">
    <w:abstractNumId w:val="99"/>
  </w:num>
  <w:num w:numId="25">
    <w:abstractNumId w:val="36"/>
  </w:num>
  <w:num w:numId="26">
    <w:abstractNumId w:val="87"/>
  </w:num>
  <w:num w:numId="27">
    <w:abstractNumId w:val="84"/>
  </w:num>
  <w:num w:numId="28">
    <w:abstractNumId w:val="105"/>
  </w:num>
  <w:num w:numId="29">
    <w:abstractNumId w:val="129"/>
  </w:num>
  <w:num w:numId="30">
    <w:abstractNumId w:val="90"/>
  </w:num>
  <w:num w:numId="31">
    <w:abstractNumId w:val="76"/>
  </w:num>
  <w:num w:numId="32">
    <w:abstractNumId w:val="64"/>
  </w:num>
  <w:num w:numId="33">
    <w:abstractNumId w:val="63"/>
  </w:num>
  <w:num w:numId="34">
    <w:abstractNumId w:val="121"/>
  </w:num>
  <w:num w:numId="35">
    <w:abstractNumId w:val="113"/>
  </w:num>
  <w:num w:numId="36">
    <w:abstractNumId w:val="85"/>
  </w:num>
  <w:num w:numId="37">
    <w:abstractNumId w:val="140"/>
  </w:num>
  <w:num w:numId="38">
    <w:abstractNumId w:val="52"/>
  </w:num>
  <w:num w:numId="39">
    <w:abstractNumId w:val="142"/>
  </w:num>
  <w:num w:numId="40">
    <w:abstractNumId w:val="136"/>
  </w:num>
  <w:num w:numId="41">
    <w:abstractNumId w:val="92"/>
  </w:num>
  <w:num w:numId="42">
    <w:abstractNumId w:val="107"/>
  </w:num>
  <w:num w:numId="43">
    <w:abstractNumId w:val="119"/>
  </w:num>
  <w:num w:numId="44">
    <w:abstractNumId w:val="45"/>
  </w:num>
  <w:num w:numId="45">
    <w:abstractNumId w:val="79"/>
  </w:num>
  <w:num w:numId="46">
    <w:abstractNumId w:val="61"/>
  </w:num>
  <w:num w:numId="47">
    <w:abstractNumId w:val="137"/>
  </w:num>
  <w:num w:numId="48">
    <w:abstractNumId w:val="50"/>
  </w:num>
  <w:num w:numId="49">
    <w:abstractNumId w:val="20"/>
  </w:num>
  <w:num w:numId="50">
    <w:abstractNumId w:val="70"/>
  </w:num>
  <w:num w:numId="51">
    <w:abstractNumId w:val="82"/>
  </w:num>
  <w:num w:numId="52">
    <w:abstractNumId w:val="30"/>
  </w:num>
  <w:num w:numId="53">
    <w:abstractNumId w:val="71"/>
  </w:num>
  <w:num w:numId="54">
    <w:abstractNumId w:val="80"/>
  </w:num>
  <w:num w:numId="55">
    <w:abstractNumId w:val="141"/>
  </w:num>
  <w:num w:numId="56">
    <w:abstractNumId w:val="32"/>
  </w:num>
  <w:num w:numId="57">
    <w:abstractNumId w:val="31"/>
  </w:num>
  <w:num w:numId="58">
    <w:abstractNumId w:val="132"/>
  </w:num>
  <w:num w:numId="59">
    <w:abstractNumId w:val="101"/>
  </w:num>
  <w:num w:numId="60">
    <w:abstractNumId w:val="88"/>
  </w:num>
  <w:num w:numId="61">
    <w:abstractNumId w:val="131"/>
  </w:num>
  <w:num w:numId="62">
    <w:abstractNumId w:val="15"/>
  </w:num>
  <w:num w:numId="63">
    <w:abstractNumId w:val="68"/>
  </w:num>
  <w:num w:numId="64">
    <w:abstractNumId w:val="133"/>
  </w:num>
  <w:num w:numId="65">
    <w:abstractNumId w:val="117"/>
  </w:num>
  <w:num w:numId="66">
    <w:abstractNumId w:val="108"/>
  </w:num>
  <w:num w:numId="67">
    <w:abstractNumId w:val="128"/>
  </w:num>
  <w:num w:numId="68">
    <w:abstractNumId w:val="62"/>
  </w:num>
  <w:num w:numId="69">
    <w:abstractNumId w:val="53"/>
  </w:num>
  <w:num w:numId="70">
    <w:abstractNumId w:val="106"/>
  </w:num>
  <w:num w:numId="71">
    <w:abstractNumId w:val="27"/>
  </w:num>
  <w:num w:numId="72">
    <w:abstractNumId w:val="67"/>
  </w:num>
  <w:num w:numId="73">
    <w:abstractNumId w:val="75"/>
  </w:num>
  <w:num w:numId="74">
    <w:abstractNumId w:val="13"/>
  </w:num>
  <w:num w:numId="75">
    <w:abstractNumId w:val="41"/>
  </w:num>
  <w:num w:numId="76">
    <w:abstractNumId w:val="93"/>
  </w:num>
  <w:num w:numId="77">
    <w:abstractNumId w:val="24"/>
  </w:num>
  <w:num w:numId="78">
    <w:abstractNumId w:val="91"/>
  </w:num>
  <w:num w:numId="79">
    <w:abstractNumId w:val="135"/>
  </w:num>
  <w:num w:numId="80">
    <w:abstractNumId w:val="123"/>
  </w:num>
  <w:num w:numId="81">
    <w:abstractNumId w:val="138"/>
  </w:num>
  <w:num w:numId="82">
    <w:abstractNumId w:val="110"/>
  </w:num>
  <w:num w:numId="83">
    <w:abstractNumId w:val="73"/>
  </w:num>
  <w:num w:numId="84">
    <w:abstractNumId w:val="38"/>
  </w:num>
  <w:num w:numId="85">
    <w:abstractNumId w:val="72"/>
  </w:num>
  <w:num w:numId="86">
    <w:abstractNumId w:val="134"/>
  </w:num>
  <w:num w:numId="87">
    <w:abstractNumId w:val="51"/>
  </w:num>
  <w:num w:numId="88">
    <w:abstractNumId w:val="25"/>
  </w:num>
  <w:num w:numId="89">
    <w:abstractNumId w:val="69"/>
  </w:num>
  <w:num w:numId="90">
    <w:abstractNumId w:val="112"/>
  </w:num>
  <w:num w:numId="91">
    <w:abstractNumId w:val="94"/>
  </w:num>
  <w:num w:numId="92">
    <w:abstractNumId w:val="37"/>
  </w:num>
  <w:num w:numId="93">
    <w:abstractNumId w:val="34"/>
  </w:num>
  <w:num w:numId="94">
    <w:abstractNumId w:val="66"/>
  </w:num>
  <w:num w:numId="95">
    <w:abstractNumId w:val="56"/>
  </w:num>
  <w:num w:numId="96">
    <w:abstractNumId w:val="35"/>
  </w:num>
  <w:num w:numId="97">
    <w:abstractNumId w:val="139"/>
  </w:num>
  <w:num w:numId="98">
    <w:abstractNumId w:val="21"/>
  </w:num>
  <w:num w:numId="99">
    <w:abstractNumId w:val="55"/>
  </w:num>
  <w:num w:numId="100">
    <w:abstractNumId w:val="43"/>
  </w:num>
  <w:num w:numId="101">
    <w:abstractNumId w:val="78"/>
  </w:num>
  <w:num w:numId="102">
    <w:abstractNumId w:val="122"/>
  </w:num>
  <w:num w:numId="103">
    <w:abstractNumId w:val="103"/>
  </w:num>
  <w:num w:numId="104">
    <w:abstractNumId w:val="116"/>
  </w:num>
  <w:num w:numId="105">
    <w:abstractNumId w:val="143"/>
  </w:num>
  <w:num w:numId="106">
    <w:abstractNumId w:val="130"/>
  </w:num>
  <w:num w:numId="107">
    <w:abstractNumId w:val="40"/>
  </w:num>
  <w:num w:numId="108">
    <w:abstractNumId w:val="95"/>
  </w:num>
  <w:num w:numId="109">
    <w:abstractNumId w:val="114"/>
  </w:num>
  <w:num w:numId="110">
    <w:abstractNumId w:val="14"/>
  </w:num>
  <w:num w:numId="111">
    <w:abstractNumId w:val="109"/>
  </w:num>
  <w:num w:numId="112">
    <w:abstractNumId w:val="65"/>
  </w:num>
  <w:num w:numId="113">
    <w:abstractNumId w:val="77"/>
  </w:num>
  <w:num w:numId="114">
    <w:abstractNumId w:val="39"/>
  </w:num>
  <w:num w:numId="115">
    <w:abstractNumId w:val="28"/>
  </w:num>
  <w:num w:numId="116">
    <w:abstractNumId w:val="124"/>
  </w:num>
  <w:num w:numId="117">
    <w:abstractNumId w:val="57"/>
  </w:num>
  <w:num w:numId="118">
    <w:abstractNumId w:val="111"/>
  </w:num>
  <w:num w:numId="119">
    <w:abstractNumId w:val="127"/>
  </w:num>
  <w:num w:numId="120">
    <w:abstractNumId w:val="44"/>
  </w:num>
  <w:num w:numId="121">
    <w:abstractNumId w:val="74"/>
  </w:num>
  <w:num w:numId="122">
    <w:abstractNumId w:val="46"/>
  </w:num>
  <w:num w:numId="123">
    <w:abstractNumId w:val="126"/>
  </w:num>
  <w:num w:numId="124">
    <w:abstractNumId w:val="60"/>
  </w:num>
  <w:num w:numId="125">
    <w:abstractNumId w:val="118"/>
  </w:num>
  <w:num w:numId="126">
    <w:abstractNumId w:val="54"/>
  </w:num>
  <w:num w:numId="127">
    <w:abstractNumId w:val="81"/>
  </w:num>
  <w:num w:numId="128">
    <w:abstractNumId w:val="89"/>
  </w:num>
  <w:num w:numId="129">
    <w:abstractNumId w:val="58"/>
  </w:num>
  <w:num w:numId="130">
    <w:abstractNumId w:val="11"/>
  </w:num>
  <w:num w:numId="131">
    <w:abstractNumId w:val="115"/>
  </w:num>
  <w:num w:numId="132">
    <w:abstractNumId w:val="98"/>
  </w:num>
  <w:num w:numId="133">
    <w:abstractNumId w:val="83"/>
  </w:num>
  <w:num w:numId="134">
    <w:abstractNumId w:val="120"/>
  </w:num>
  <w:num w:numId="135">
    <w:abstractNumId w:val="2"/>
  </w:num>
  <w:num w:numId="136">
    <w:abstractNumId w:val="1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2F"/>
    <w:rsid w:val="0000073A"/>
    <w:rsid w:val="00000A43"/>
    <w:rsid w:val="0000156D"/>
    <w:rsid w:val="00001902"/>
    <w:rsid w:val="00001985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D63"/>
    <w:rsid w:val="00007E95"/>
    <w:rsid w:val="0001069C"/>
    <w:rsid w:val="00010C75"/>
    <w:rsid w:val="00010E0B"/>
    <w:rsid w:val="00011B79"/>
    <w:rsid w:val="000122AE"/>
    <w:rsid w:val="00012DAA"/>
    <w:rsid w:val="00012DEB"/>
    <w:rsid w:val="000130D8"/>
    <w:rsid w:val="00013DEF"/>
    <w:rsid w:val="00015447"/>
    <w:rsid w:val="000156A7"/>
    <w:rsid w:val="00016ABC"/>
    <w:rsid w:val="00017511"/>
    <w:rsid w:val="0001756F"/>
    <w:rsid w:val="00020E4F"/>
    <w:rsid w:val="000216BE"/>
    <w:rsid w:val="00022050"/>
    <w:rsid w:val="0002327B"/>
    <w:rsid w:val="00023A89"/>
    <w:rsid w:val="00023AD9"/>
    <w:rsid w:val="00023FBB"/>
    <w:rsid w:val="000244CF"/>
    <w:rsid w:val="00024595"/>
    <w:rsid w:val="000270CC"/>
    <w:rsid w:val="000300D9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620B"/>
    <w:rsid w:val="0004090A"/>
    <w:rsid w:val="00040ED7"/>
    <w:rsid w:val="00041EA0"/>
    <w:rsid w:val="00041F1C"/>
    <w:rsid w:val="000421BB"/>
    <w:rsid w:val="0004235D"/>
    <w:rsid w:val="00044567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2547"/>
    <w:rsid w:val="00052A87"/>
    <w:rsid w:val="00053037"/>
    <w:rsid w:val="000530E4"/>
    <w:rsid w:val="0005330C"/>
    <w:rsid w:val="00053EBE"/>
    <w:rsid w:val="00055C3F"/>
    <w:rsid w:val="00055E4B"/>
    <w:rsid w:val="00056B06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52AD"/>
    <w:rsid w:val="00075FFA"/>
    <w:rsid w:val="000769E9"/>
    <w:rsid w:val="00076FE5"/>
    <w:rsid w:val="00077507"/>
    <w:rsid w:val="00077BA0"/>
    <w:rsid w:val="00077CF3"/>
    <w:rsid w:val="0008016C"/>
    <w:rsid w:val="00081AB9"/>
    <w:rsid w:val="00081BB8"/>
    <w:rsid w:val="00082515"/>
    <w:rsid w:val="0008262C"/>
    <w:rsid w:val="00082E99"/>
    <w:rsid w:val="00082FC4"/>
    <w:rsid w:val="000834A8"/>
    <w:rsid w:val="000842EE"/>
    <w:rsid w:val="00084A94"/>
    <w:rsid w:val="00084CA9"/>
    <w:rsid w:val="00084FAE"/>
    <w:rsid w:val="00084FE0"/>
    <w:rsid w:val="0008502B"/>
    <w:rsid w:val="00085ABE"/>
    <w:rsid w:val="00085B3C"/>
    <w:rsid w:val="0008656D"/>
    <w:rsid w:val="000874C5"/>
    <w:rsid w:val="000876A0"/>
    <w:rsid w:val="00090BE1"/>
    <w:rsid w:val="00090C5C"/>
    <w:rsid w:val="00091301"/>
    <w:rsid w:val="00091FD5"/>
    <w:rsid w:val="0009244B"/>
    <w:rsid w:val="000933C6"/>
    <w:rsid w:val="0009368C"/>
    <w:rsid w:val="00093979"/>
    <w:rsid w:val="00094794"/>
    <w:rsid w:val="00095128"/>
    <w:rsid w:val="00095350"/>
    <w:rsid w:val="00095853"/>
    <w:rsid w:val="00095DCD"/>
    <w:rsid w:val="00095EB9"/>
    <w:rsid w:val="000961E5"/>
    <w:rsid w:val="00096E2A"/>
    <w:rsid w:val="000A02BE"/>
    <w:rsid w:val="000A111B"/>
    <w:rsid w:val="000A14CA"/>
    <w:rsid w:val="000A2340"/>
    <w:rsid w:val="000A25EE"/>
    <w:rsid w:val="000A2CB3"/>
    <w:rsid w:val="000A3302"/>
    <w:rsid w:val="000A400A"/>
    <w:rsid w:val="000A4270"/>
    <w:rsid w:val="000A4398"/>
    <w:rsid w:val="000A6ABC"/>
    <w:rsid w:val="000A70B4"/>
    <w:rsid w:val="000A768E"/>
    <w:rsid w:val="000A7942"/>
    <w:rsid w:val="000B0A11"/>
    <w:rsid w:val="000B0F5D"/>
    <w:rsid w:val="000B1A7F"/>
    <w:rsid w:val="000B2492"/>
    <w:rsid w:val="000B2839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A3A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FDF"/>
    <w:rsid w:val="000C51B3"/>
    <w:rsid w:val="000C5676"/>
    <w:rsid w:val="000C571A"/>
    <w:rsid w:val="000C6470"/>
    <w:rsid w:val="000C69D6"/>
    <w:rsid w:val="000C6CC0"/>
    <w:rsid w:val="000C7305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C54"/>
    <w:rsid w:val="000E3D4E"/>
    <w:rsid w:val="000E4205"/>
    <w:rsid w:val="000E4858"/>
    <w:rsid w:val="000E4B6F"/>
    <w:rsid w:val="000E4ED7"/>
    <w:rsid w:val="000E526B"/>
    <w:rsid w:val="000E547F"/>
    <w:rsid w:val="000E688A"/>
    <w:rsid w:val="000E6C82"/>
    <w:rsid w:val="000E6CB6"/>
    <w:rsid w:val="000E7133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5D3A"/>
    <w:rsid w:val="000F60CD"/>
    <w:rsid w:val="000F6730"/>
    <w:rsid w:val="000F6DC2"/>
    <w:rsid w:val="000F77FE"/>
    <w:rsid w:val="00100127"/>
    <w:rsid w:val="00100F02"/>
    <w:rsid w:val="00102225"/>
    <w:rsid w:val="00102D0B"/>
    <w:rsid w:val="00102E77"/>
    <w:rsid w:val="00103D33"/>
    <w:rsid w:val="00103E90"/>
    <w:rsid w:val="0010481D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163E"/>
    <w:rsid w:val="00121AEA"/>
    <w:rsid w:val="00122552"/>
    <w:rsid w:val="00122C8F"/>
    <w:rsid w:val="00124B10"/>
    <w:rsid w:val="00124D04"/>
    <w:rsid w:val="0012576D"/>
    <w:rsid w:val="00126362"/>
    <w:rsid w:val="00126DBA"/>
    <w:rsid w:val="001271D2"/>
    <w:rsid w:val="00127C76"/>
    <w:rsid w:val="00127D12"/>
    <w:rsid w:val="00131241"/>
    <w:rsid w:val="001319A9"/>
    <w:rsid w:val="00132551"/>
    <w:rsid w:val="001325E0"/>
    <w:rsid w:val="0013278D"/>
    <w:rsid w:val="00132C3B"/>
    <w:rsid w:val="00134098"/>
    <w:rsid w:val="001342F0"/>
    <w:rsid w:val="00134AD0"/>
    <w:rsid w:val="00134EEE"/>
    <w:rsid w:val="001350C7"/>
    <w:rsid w:val="00135357"/>
    <w:rsid w:val="001354D1"/>
    <w:rsid w:val="001356E0"/>
    <w:rsid w:val="0013612A"/>
    <w:rsid w:val="00136CE3"/>
    <w:rsid w:val="00137BFD"/>
    <w:rsid w:val="001403DE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504E6"/>
    <w:rsid w:val="00151569"/>
    <w:rsid w:val="00151E94"/>
    <w:rsid w:val="00152012"/>
    <w:rsid w:val="00152112"/>
    <w:rsid w:val="00152299"/>
    <w:rsid w:val="00153D4E"/>
    <w:rsid w:val="00153E84"/>
    <w:rsid w:val="00154181"/>
    <w:rsid w:val="001556C7"/>
    <w:rsid w:val="00156120"/>
    <w:rsid w:val="00156606"/>
    <w:rsid w:val="00156F8E"/>
    <w:rsid w:val="00157076"/>
    <w:rsid w:val="00157C58"/>
    <w:rsid w:val="0016010F"/>
    <w:rsid w:val="00160B17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958"/>
    <w:rsid w:val="00171780"/>
    <w:rsid w:val="001728AA"/>
    <w:rsid w:val="00172A88"/>
    <w:rsid w:val="00173393"/>
    <w:rsid w:val="001734C5"/>
    <w:rsid w:val="00175D6C"/>
    <w:rsid w:val="00176BBA"/>
    <w:rsid w:val="001773C6"/>
    <w:rsid w:val="00177A84"/>
    <w:rsid w:val="0018086F"/>
    <w:rsid w:val="00180E96"/>
    <w:rsid w:val="001813BB"/>
    <w:rsid w:val="0018181C"/>
    <w:rsid w:val="00183FAE"/>
    <w:rsid w:val="001841BA"/>
    <w:rsid w:val="00184388"/>
    <w:rsid w:val="00184983"/>
    <w:rsid w:val="00184CB0"/>
    <w:rsid w:val="001855F6"/>
    <w:rsid w:val="00185772"/>
    <w:rsid w:val="00186977"/>
    <w:rsid w:val="00187CD7"/>
    <w:rsid w:val="00187ECD"/>
    <w:rsid w:val="001906C2"/>
    <w:rsid w:val="00190B55"/>
    <w:rsid w:val="00191385"/>
    <w:rsid w:val="0019260A"/>
    <w:rsid w:val="00192812"/>
    <w:rsid w:val="00193285"/>
    <w:rsid w:val="0019329E"/>
    <w:rsid w:val="001949BC"/>
    <w:rsid w:val="0019501D"/>
    <w:rsid w:val="00195171"/>
    <w:rsid w:val="001956E8"/>
    <w:rsid w:val="00195A30"/>
    <w:rsid w:val="00196420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AD2"/>
    <w:rsid w:val="001A1CA8"/>
    <w:rsid w:val="001A1EEC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248"/>
    <w:rsid w:val="001B533F"/>
    <w:rsid w:val="001B58B3"/>
    <w:rsid w:val="001B5C36"/>
    <w:rsid w:val="001B6640"/>
    <w:rsid w:val="001B679A"/>
    <w:rsid w:val="001B6D08"/>
    <w:rsid w:val="001B6E19"/>
    <w:rsid w:val="001B7E0E"/>
    <w:rsid w:val="001C0116"/>
    <w:rsid w:val="001C019A"/>
    <w:rsid w:val="001C0C44"/>
    <w:rsid w:val="001C1B2D"/>
    <w:rsid w:val="001C36E4"/>
    <w:rsid w:val="001C3AAE"/>
    <w:rsid w:val="001C46E0"/>
    <w:rsid w:val="001C4B57"/>
    <w:rsid w:val="001C56EE"/>
    <w:rsid w:val="001C5FC3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D2C"/>
    <w:rsid w:val="001D3ECA"/>
    <w:rsid w:val="001D42FB"/>
    <w:rsid w:val="001D45A3"/>
    <w:rsid w:val="001D5133"/>
    <w:rsid w:val="001D5E84"/>
    <w:rsid w:val="001D7677"/>
    <w:rsid w:val="001E09A0"/>
    <w:rsid w:val="001E0FF0"/>
    <w:rsid w:val="001E1454"/>
    <w:rsid w:val="001E14C0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82B"/>
    <w:rsid w:val="001E5177"/>
    <w:rsid w:val="001E64B3"/>
    <w:rsid w:val="001E67B8"/>
    <w:rsid w:val="001F026F"/>
    <w:rsid w:val="001F095C"/>
    <w:rsid w:val="001F11D7"/>
    <w:rsid w:val="001F15A5"/>
    <w:rsid w:val="001F188E"/>
    <w:rsid w:val="001F1B19"/>
    <w:rsid w:val="001F24A0"/>
    <w:rsid w:val="001F2FB8"/>
    <w:rsid w:val="001F3622"/>
    <w:rsid w:val="001F3D48"/>
    <w:rsid w:val="001F40AF"/>
    <w:rsid w:val="001F4B3C"/>
    <w:rsid w:val="001F4B9A"/>
    <w:rsid w:val="001F500B"/>
    <w:rsid w:val="001F503F"/>
    <w:rsid w:val="001F5BB1"/>
    <w:rsid w:val="001F6015"/>
    <w:rsid w:val="001F627B"/>
    <w:rsid w:val="001F7CB5"/>
    <w:rsid w:val="00201E81"/>
    <w:rsid w:val="00201FD6"/>
    <w:rsid w:val="0020249B"/>
    <w:rsid w:val="002024E9"/>
    <w:rsid w:val="002039B0"/>
    <w:rsid w:val="002042F6"/>
    <w:rsid w:val="00204619"/>
    <w:rsid w:val="002053A4"/>
    <w:rsid w:val="002054EF"/>
    <w:rsid w:val="0020576C"/>
    <w:rsid w:val="002063C4"/>
    <w:rsid w:val="00206453"/>
    <w:rsid w:val="002065DB"/>
    <w:rsid w:val="0020799D"/>
    <w:rsid w:val="00210342"/>
    <w:rsid w:val="0021101B"/>
    <w:rsid w:val="00211116"/>
    <w:rsid w:val="00211BEB"/>
    <w:rsid w:val="00212A04"/>
    <w:rsid w:val="00212DCA"/>
    <w:rsid w:val="00212E33"/>
    <w:rsid w:val="00213B3F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90"/>
    <w:rsid w:val="00217B67"/>
    <w:rsid w:val="00220085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338"/>
    <w:rsid w:val="00227B75"/>
    <w:rsid w:val="0023052B"/>
    <w:rsid w:val="00230626"/>
    <w:rsid w:val="00230BCB"/>
    <w:rsid w:val="002314AC"/>
    <w:rsid w:val="00231531"/>
    <w:rsid w:val="00231612"/>
    <w:rsid w:val="0023188B"/>
    <w:rsid w:val="00231E7F"/>
    <w:rsid w:val="00232551"/>
    <w:rsid w:val="0023308C"/>
    <w:rsid w:val="002333CA"/>
    <w:rsid w:val="002339D5"/>
    <w:rsid w:val="00233A63"/>
    <w:rsid w:val="00233B8A"/>
    <w:rsid w:val="00234251"/>
    <w:rsid w:val="00234C6B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D47"/>
    <w:rsid w:val="002425E3"/>
    <w:rsid w:val="00242AE2"/>
    <w:rsid w:val="00243405"/>
    <w:rsid w:val="002435A5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745B"/>
    <w:rsid w:val="002577CC"/>
    <w:rsid w:val="002600A5"/>
    <w:rsid w:val="00260666"/>
    <w:rsid w:val="00261D6A"/>
    <w:rsid w:val="00261FE1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456"/>
    <w:rsid w:val="002906E3"/>
    <w:rsid w:val="00290F8D"/>
    <w:rsid w:val="00291653"/>
    <w:rsid w:val="00291AE5"/>
    <w:rsid w:val="00291D49"/>
    <w:rsid w:val="0029278D"/>
    <w:rsid w:val="002929A4"/>
    <w:rsid w:val="002932FF"/>
    <w:rsid w:val="002933FE"/>
    <w:rsid w:val="002934C0"/>
    <w:rsid w:val="0029388F"/>
    <w:rsid w:val="002942FD"/>
    <w:rsid w:val="00294306"/>
    <w:rsid w:val="0029445B"/>
    <w:rsid w:val="00294DEF"/>
    <w:rsid w:val="00294FA8"/>
    <w:rsid w:val="0029669B"/>
    <w:rsid w:val="00297045"/>
    <w:rsid w:val="002A15B0"/>
    <w:rsid w:val="002A15B1"/>
    <w:rsid w:val="002A22C0"/>
    <w:rsid w:val="002A2F3A"/>
    <w:rsid w:val="002A3089"/>
    <w:rsid w:val="002A33C8"/>
    <w:rsid w:val="002A4424"/>
    <w:rsid w:val="002A4679"/>
    <w:rsid w:val="002A4C6C"/>
    <w:rsid w:val="002A4D26"/>
    <w:rsid w:val="002A517A"/>
    <w:rsid w:val="002A5228"/>
    <w:rsid w:val="002A56FF"/>
    <w:rsid w:val="002A7338"/>
    <w:rsid w:val="002B0286"/>
    <w:rsid w:val="002B02B5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47AB"/>
    <w:rsid w:val="002B4D6B"/>
    <w:rsid w:val="002B50F0"/>
    <w:rsid w:val="002B58F6"/>
    <w:rsid w:val="002B65E0"/>
    <w:rsid w:val="002B68EC"/>
    <w:rsid w:val="002B698D"/>
    <w:rsid w:val="002B7266"/>
    <w:rsid w:val="002B75EA"/>
    <w:rsid w:val="002B7A04"/>
    <w:rsid w:val="002B7DEC"/>
    <w:rsid w:val="002C0269"/>
    <w:rsid w:val="002C0CBC"/>
    <w:rsid w:val="002C25E9"/>
    <w:rsid w:val="002C3255"/>
    <w:rsid w:val="002C36F4"/>
    <w:rsid w:val="002C56B0"/>
    <w:rsid w:val="002C60C8"/>
    <w:rsid w:val="002C629C"/>
    <w:rsid w:val="002C6966"/>
    <w:rsid w:val="002C6EC7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C9F"/>
    <w:rsid w:val="002D4736"/>
    <w:rsid w:val="002D4EC8"/>
    <w:rsid w:val="002D644D"/>
    <w:rsid w:val="002D7003"/>
    <w:rsid w:val="002D79DD"/>
    <w:rsid w:val="002D7B61"/>
    <w:rsid w:val="002D7B6C"/>
    <w:rsid w:val="002E03FF"/>
    <w:rsid w:val="002E0643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EFE"/>
    <w:rsid w:val="002E7F5A"/>
    <w:rsid w:val="002F0292"/>
    <w:rsid w:val="002F0617"/>
    <w:rsid w:val="002F0CB4"/>
    <w:rsid w:val="002F18E1"/>
    <w:rsid w:val="002F1A21"/>
    <w:rsid w:val="002F3860"/>
    <w:rsid w:val="002F4999"/>
    <w:rsid w:val="002F63EF"/>
    <w:rsid w:val="002F6459"/>
    <w:rsid w:val="002F67FD"/>
    <w:rsid w:val="00300CDB"/>
    <w:rsid w:val="0030108B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87C"/>
    <w:rsid w:val="003117A5"/>
    <w:rsid w:val="0031186E"/>
    <w:rsid w:val="00312493"/>
    <w:rsid w:val="0031285B"/>
    <w:rsid w:val="00312F8E"/>
    <w:rsid w:val="0031339D"/>
    <w:rsid w:val="00313DFB"/>
    <w:rsid w:val="00314140"/>
    <w:rsid w:val="0031450A"/>
    <w:rsid w:val="00314735"/>
    <w:rsid w:val="0031474C"/>
    <w:rsid w:val="00315046"/>
    <w:rsid w:val="00315221"/>
    <w:rsid w:val="00315D10"/>
    <w:rsid w:val="0031707A"/>
    <w:rsid w:val="0031716D"/>
    <w:rsid w:val="003173C3"/>
    <w:rsid w:val="003174D6"/>
    <w:rsid w:val="003176EB"/>
    <w:rsid w:val="00317D65"/>
    <w:rsid w:val="003227A4"/>
    <w:rsid w:val="00322B81"/>
    <w:rsid w:val="0032324D"/>
    <w:rsid w:val="003235CB"/>
    <w:rsid w:val="00323EDD"/>
    <w:rsid w:val="00324685"/>
    <w:rsid w:val="003247BE"/>
    <w:rsid w:val="00325430"/>
    <w:rsid w:val="0032547E"/>
    <w:rsid w:val="0032668D"/>
    <w:rsid w:val="003266B0"/>
    <w:rsid w:val="00327B83"/>
    <w:rsid w:val="003300A4"/>
    <w:rsid w:val="0033090A"/>
    <w:rsid w:val="00330A9F"/>
    <w:rsid w:val="00330CBA"/>
    <w:rsid w:val="0033136C"/>
    <w:rsid w:val="00331562"/>
    <w:rsid w:val="00331C81"/>
    <w:rsid w:val="003324BD"/>
    <w:rsid w:val="00333664"/>
    <w:rsid w:val="00333E08"/>
    <w:rsid w:val="003341F5"/>
    <w:rsid w:val="00334221"/>
    <w:rsid w:val="00334CB5"/>
    <w:rsid w:val="00335B92"/>
    <w:rsid w:val="00335E41"/>
    <w:rsid w:val="00336E81"/>
    <w:rsid w:val="003370BB"/>
    <w:rsid w:val="003371D3"/>
    <w:rsid w:val="00340129"/>
    <w:rsid w:val="00340508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7482"/>
    <w:rsid w:val="00347E36"/>
    <w:rsid w:val="00350172"/>
    <w:rsid w:val="00351531"/>
    <w:rsid w:val="0035164F"/>
    <w:rsid w:val="00351894"/>
    <w:rsid w:val="00352050"/>
    <w:rsid w:val="00352BB3"/>
    <w:rsid w:val="00352C72"/>
    <w:rsid w:val="003530B3"/>
    <w:rsid w:val="00353153"/>
    <w:rsid w:val="00354979"/>
    <w:rsid w:val="0035504B"/>
    <w:rsid w:val="00355831"/>
    <w:rsid w:val="00355CB2"/>
    <w:rsid w:val="00355DAC"/>
    <w:rsid w:val="00355F2B"/>
    <w:rsid w:val="003562A8"/>
    <w:rsid w:val="00357747"/>
    <w:rsid w:val="003579B2"/>
    <w:rsid w:val="00361150"/>
    <w:rsid w:val="0036235B"/>
    <w:rsid w:val="00362921"/>
    <w:rsid w:val="00362B28"/>
    <w:rsid w:val="00362C88"/>
    <w:rsid w:val="00363752"/>
    <w:rsid w:val="00363E5E"/>
    <w:rsid w:val="00364DC0"/>
    <w:rsid w:val="00365030"/>
    <w:rsid w:val="0036511D"/>
    <w:rsid w:val="003655F7"/>
    <w:rsid w:val="0036590D"/>
    <w:rsid w:val="003659F9"/>
    <w:rsid w:val="0036634B"/>
    <w:rsid w:val="00367877"/>
    <w:rsid w:val="00367C6B"/>
    <w:rsid w:val="00367D1A"/>
    <w:rsid w:val="00370778"/>
    <w:rsid w:val="00370DFE"/>
    <w:rsid w:val="00371A76"/>
    <w:rsid w:val="00371DC0"/>
    <w:rsid w:val="0037269C"/>
    <w:rsid w:val="003726CF"/>
    <w:rsid w:val="003750F2"/>
    <w:rsid w:val="003755A0"/>
    <w:rsid w:val="00375CAC"/>
    <w:rsid w:val="00376197"/>
    <w:rsid w:val="00376C7F"/>
    <w:rsid w:val="00377446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932"/>
    <w:rsid w:val="00391D2C"/>
    <w:rsid w:val="00391D52"/>
    <w:rsid w:val="00392684"/>
    <w:rsid w:val="00392B56"/>
    <w:rsid w:val="00392F59"/>
    <w:rsid w:val="003930B1"/>
    <w:rsid w:val="00393124"/>
    <w:rsid w:val="003933B6"/>
    <w:rsid w:val="003936FF"/>
    <w:rsid w:val="00393EAF"/>
    <w:rsid w:val="00394577"/>
    <w:rsid w:val="003949F2"/>
    <w:rsid w:val="00394FA1"/>
    <w:rsid w:val="0039510A"/>
    <w:rsid w:val="003957E6"/>
    <w:rsid w:val="003958AA"/>
    <w:rsid w:val="00396B63"/>
    <w:rsid w:val="003974ED"/>
    <w:rsid w:val="003A027D"/>
    <w:rsid w:val="003A09A2"/>
    <w:rsid w:val="003A0D21"/>
    <w:rsid w:val="003A11C5"/>
    <w:rsid w:val="003A13DD"/>
    <w:rsid w:val="003A24B3"/>
    <w:rsid w:val="003A2AB0"/>
    <w:rsid w:val="003A3B50"/>
    <w:rsid w:val="003A3B92"/>
    <w:rsid w:val="003A4076"/>
    <w:rsid w:val="003A40DD"/>
    <w:rsid w:val="003A4EAD"/>
    <w:rsid w:val="003A5048"/>
    <w:rsid w:val="003A5666"/>
    <w:rsid w:val="003A5762"/>
    <w:rsid w:val="003A5788"/>
    <w:rsid w:val="003A678E"/>
    <w:rsid w:val="003A680F"/>
    <w:rsid w:val="003A7201"/>
    <w:rsid w:val="003A7C51"/>
    <w:rsid w:val="003A7D7E"/>
    <w:rsid w:val="003A7F2F"/>
    <w:rsid w:val="003B0A9C"/>
    <w:rsid w:val="003B1805"/>
    <w:rsid w:val="003B1AC2"/>
    <w:rsid w:val="003B26AC"/>
    <w:rsid w:val="003B27CC"/>
    <w:rsid w:val="003B2C1B"/>
    <w:rsid w:val="003B37C4"/>
    <w:rsid w:val="003B3ADE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31D3"/>
    <w:rsid w:val="003C4BCC"/>
    <w:rsid w:val="003C52BC"/>
    <w:rsid w:val="003C6252"/>
    <w:rsid w:val="003C6823"/>
    <w:rsid w:val="003C6E1E"/>
    <w:rsid w:val="003C757C"/>
    <w:rsid w:val="003C784B"/>
    <w:rsid w:val="003C7AF5"/>
    <w:rsid w:val="003D05AB"/>
    <w:rsid w:val="003D1724"/>
    <w:rsid w:val="003D178D"/>
    <w:rsid w:val="003D2048"/>
    <w:rsid w:val="003D235D"/>
    <w:rsid w:val="003D36F0"/>
    <w:rsid w:val="003D3A13"/>
    <w:rsid w:val="003D442C"/>
    <w:rsid w:val="003D4DF0"/>
    <w:rsid w:val="003D5364"/>
    <w:rsid w:val="003D5678"/>
    <w:rsid w:val="003D66B0"/>
    <w:rsid w:val="003D6EB5"/>
    <w:rsid w:val="003D701C"/>
    <w:rsid w:val="003D7257"/>
    <w:rsid w:val="003D7E71"/>
    <w:rsid w:val="003E007D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6E0"/>
    <w:rsid w:val="003E684C"/>
    <w:rsid w:val="003F154C"/>
    <w:rsid w:val="003F1729"/>
    <w:rsid w:val="003F17EA"/>
    <w:rsid w:val="003F191A"/>
    <w:rsid w:val="003F1C0E"/>
    <w:rsid w:val="003F23BF"/>
    <w:rsid w:val="003F2B9F"/>
    <w:rsid w:val="003F3992"/>
    <w:rsid w:val="003F3C03"/>
    <w:rsid w:val="003F3D4C"/>
    <w:rsid w:val="003F3E7B"/>
    <w:rsid w:val="003F52DF"/>
    <w:rsid w:val="003F5474"/>
    <w:rsid w:val="003F58C3"/>
    <w:rsid w:val="003F5B3F"/>
    <w:rsid w:val="003F631D"/>
    <w:rsid w:val="003F6356"/>
    <w:rsid w:val="003F6BEC"/>
    <w:rsid w:val="003F6D78"/>
    <w:rsid w:val="003F7628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6E"/>
    <w:rsid w:val="00407C11"/>
    <w:rsid w:val="00407F09"/>
    <w:rsid w:val="00407FED"/>
    <w:rsid w:val="00410824"/>
    <w:rsid w:val="00410E7A"/>
    <w:rsid w:val="00411A90"/>
    <w:rsid w:val="004128E8"/>
    <w:rsid w:val="00412C01"/>
    <w:rsid w:val="004139C0"/>
    <w:rsid w:val="00413B24"/>
    <w:rsid w:val="0041410B"/>
    <w:rsid w:val="00414362"/>
    <w:rsid w:val="00415124"/>
    <w:rsid w:val="004157AF"/>
    <w:rsid w:val="0041587D"/>
    <w:rsid w:val="004177D3"/>
    <w:rsid w:val="004206A7"/>
    <w:rsid w:val="00420B79"/>
    <w:rsid w:val="00421BCA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6CF6"/>
    <w:rsid w:val="00426F41"/>
    <w:rsid w:val="004279B3"/>
    <w:rsid w:val="00430383"/>
    <w:rsid w:val="00430505"/>
    <w:rsid w:val="00430516"/>
    <w:rsid w:val="004310B9"/>
    <w:rsid w:val="00432049"/>
    <w:rsid w:val="0043254E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948"/>
    <w:rsid w:val="00436ED8"/>
    <w:rsid w:val="00437703"/>
    <w:rsid w:val="00440803"/>
    <w:rsid w:val="00440E70"/>
    <w:rsid w:val="004415E7"/>
    <w:rsid w:val="004423F9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50213"/>
    <w:rsid w:val="00450A80"/>
    <w:rsid w:val="00450BD0"/>
    <w:rsid w:val="004511ED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51E"/>
    <w:rsid w:val="00457198"/>
    <w:rsid w:val="0045751B"/>
    <w:rsid w:val="004577A7"/>
    <w:rsid w:val="0045786C"/>
    <w:rsid w:val="004579AA"/>
    <w:rsid w:val="00457D21"/>
    <w:rsid w:val="00460307"/>
    <w:rsid w:val="004608F4"/>
    <w:rsid w:val="0046111D"/>
    <w:rsid w:val="00461450"/>
    <w:rsid w:val="00461719"/>
    <w:rsid w:val="0046246E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2479"/>
    <w:rsid w:val="00472CE7"/>
    <w:rsid w:val="00473C96"/>
    <w:rsid w:val="00473E33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390"/>
    <w:rsid w:val="004773DC"/>
    <w:rsid w:val="004774EE"/>
    <w:rsid w:val="00480297"/>
    <w:rsid w:val="00480592"/>
    <w:rsid w:val="0048069E"/>
    <w:rsid w:val="00480B10"/>
    <w:rsid w:val="004812BD"/>
    <w:rsid w:val="00481E72"/>
    <w:rsid w:val="00481FB1"/>
    <w:rsid w:val="0048231E"/>
    <w:rsid w:val="00482630"/>
    <w:rsid w:val="00482D09"/>
    <w:rsid w:val="0048317B"/>
    <w:rsid w:val="0048384F"/>
    <w:rsid w:val="004838D6"/>
    <w:rsid w:val="00483D58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964"/>
    <w:rsid w:val="0049000B"/>
    <w:rsid w:val="00490060"/>
    <w:rsid w:val="004903EE"/>
    <w:rsid w:val="004914F3"/>
    <w:rsid w:val="00491B27"/>
    <w:rsid w:val="0049298A"/>
    <w:rsid w:val="00493AC1"/>
    <w:rsid w:val="0049491D"/>
    <w:rsid w:val="0049515E"/>
    <w:rsid w:val="004955E4"/>
    <w:rsid w:val="00495697"/>
    <w:rsid w:val="00495BAD"/>
    <w:rsid w:val="00496331"/>
    <w:rsid w:val="00496B92"/>
    <w:rsid w:val="00496E9A"/>
    <w:rsid w:val="00497032"/>
    <w:rsid w:val="004971B0"/>
    <w:rsid w:val="00497B59"/>
    <w:rsid w:val="00497C82"/>
    <w:rsid w:val="00497F6F"/>
    <w:rsid w:val="004A144E"/>
    <w:rsid w:val="004A1652"/>
    <w:rsid w:val="004A24D3"/>
    <w:rsid w:val="004A2D43"/>
    <w:rsid w:val="004A495E"/>
    <w:rsid w:val="004A50BA"/>
    <w:rsid w:val="004A6120"/>
    <w:rsid w:val="004A7753"/>
    <w:rsid w:val="004A7821"/>
    <w:rsid w:val="004B006B"/>
    <w:rsid w:val="004B06C5"/>
    <w:rsid w:val="004B080D"/>
    <w:rsid w:val="004B14E2"/>
    <w:rsid w:val="004B158A"/>
    <w:rsid w:val="004B2515"/>
    <w:rsid w:val="004B2648"/>
    <w:rsid w:val="004B2909"/>
    <w:rsid w:val="004B3663"/>
    <w:rsid w:val="004B467F"/>
    <w:rsid w:val="004B55D5"/>
    <w:rsid w:val="004B5B56"/>
    <w:rsid w:val="004B5DD7"/>
    <w:rsid w:val="004B6360"/>
    <w:rsid w:val="004B63DF"/>
    <w:rsid w:val="004B6F33"/>
    <w:rsid w:val="004C0588"/>
    <w:rsid w:val="004C06D0"/>
    <w:rsid w:val="004C1E22"/>
    <w:rsid w:val="004C1E50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4557"/>
    <w:rsid w:val="004D5625"/>
    <w:rsid w:val="004D62BB"/>
    <w:rsid w:val="004D638C"/>
    <w:rsid w:val="004E06AF"/>
    <w:rsid w:val="004E0BEA"/>
    <w:rsid w:val="004E0F9D"/>
    <w:rsid w:val="004E1264"/>
    <w:rsid w:val="004E14BD"/>
    <w:rsid w:val="004E1930"/>
    <w:rsid w:val="004E2218"/>
    <w:rsid w:val="004E239B"/>
    <w:rsid w:val="004E26BB"/>
    <w:rsid w:val="004E2D23"/>
    <w:rsid w:val="004E469D"/>
    <w:rsid w:val="004E51E6"/>
    <w:rsid w:val="004E5662"/>
    <w:rsid w:val="004E6122"/>
    <w:rsid w:val="004E6750"/>
    <w:rsid w:val="004E6957"/>
    <w:rsid w:val="004F0118"/>
    <w:rsid w:val="004F0281"/>
    <w:rsid w:val="004F09B3"/>
    <w:rsid w:val="004F0C3E"/>
    <w:rsid w:val="004F1350"/>
    <w:rsid w:val="004F149E"/>
    <w:rsid w:val="004F271B"/>
    <w:rsid w:val="004F355E"/>
    <w:rsid w:val="004F3F96"/>
    <w:rsid w:val="004F45A3"/>
    <w:rsid w:val="004F56E9"/>
    <w:rsid w:val="004F5F7D"/>
    <w:rsid w:val="004F6FD7"/>
    <w:rsid w:val="005006C6"/>
    <w:rsid w:val="005016E8"/>
    <w:rsid w:val="0050182E"/>
    <w:rsid w:val="005024CD"/>
    <w:rsid w:val="00502632"/>
    <w:rsid w:val="00502DA6"/>
    <w:rsid w:val="00502EEB"/>
    <w:rsid w:val="00504242"/>
    <w:rsid w:val="00504B06"/>
    <w:rsid w:val="005052E8"/>
    <w:rsid w:val="0050564E"/>
    <w:rsid w:val="00505BA4"/>
    <w:rsid w:val="00505ED5"/>
    <w:rsid w:val="00506395"/>
    <w:rsid w:val="00506DA4"/>
    <w:rsid w:val="00506E8A"/>
    <w:rsid w:val="00511BD1"/>
    <w:rsid w:val="005122E7"/>
    <w:rsid w:val="00512494"/>
    <w:rsid w:val="00512AAA"/>
    <w:rsid w:val="005139F8"/>
    <w:rsid w:val="0051425F"/>
    <w:rsid w:val="00514F0F"/>
    <w:rsid w:val="005158C7"/>
    <w:rsid w:val="00517FDF"/>
    <w:rsid w:val="0052036F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5E4E"/>
    <w:rsid w:val="00525F5C"/>
    <w:rsid w:val="0052663A"/>
    <w:rsid w:val="00527085"/>
    <w:rsid w:val="005270FA"/>
    <w:rsid w:val="00527396"/>
    <w:rsid w:val="005278F4"/>
    <w:rsid w:val="005305D7"/>
    <w:rsid w:val="00531100"/>
    <w:rsid w:val="0053284E"/>
    <w:rsid w:val="00533B86"/>
    <w:rsid w:val="00533CD2"/>
    <w:rsid w:val="0053427F"/>
    <w:rsid w:val="005343F9"/>
    <w:rsid w:val="00535525"/>
    <w:rsid w:val="00535751"/>
    <w:rsid w:val="00535A0C"/>
    <w:rsid w:val="00536339"/>
    <w:rsid w:val="0053734F"/>
    <w:rsid w:val="005375E1"/>
    <w:rsid w:val="00537755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A26"/>
    <w:rsid w:val="00555CA3"/>
    <w:rsid w:val="00555FFF"/>
    <w:rsid w:val="00556DF4"/>
    <w:rsid w:val="00557127"/>
    <w:rsid w:val="005578E5"/>
    <w:rsid w:val="00557B99"/>
    <w:rsid w:val="005608D9"/>
    <w:rsid w:val="0056152C"/>
    <w:rsid w:val="0056185E"/>
    <w:rsid w:val="00563118"/>
    <w:rsid w:val="0056378F"/>
    <w:rsid w:val="00563D82"/>
    <w:rsid w:val="00564317"/>
    <w:rsid w:val="0056436D"/>
    <w:rsid w:val="00564721"/>
    <w:rsid w:val="00564AE3"/>
    <w:rsid w:val="00566466"/>
    <w:rsid w:val="00566FB3"/>
    <w:rsid w:val="005672BD"/>
    <w:rsid w:val="00567360"/>
    <w:rsid w:val="005674C7"/>
    <w:rsid w:val="0056754C"/>
    <w:rsid w:val="00567802"/>
    <w:rsid w:val="00567DA2"/>
    <w:rsid w:val="005700E9"/>
    <w:rsid w:val="0057066C"/>
    <w:rsid w:val="00570704"/>
    <w:rsid w:val="00570D66"/>
    <w:rsid w:val="00570E40"/>
    <w:rsid w:val="00571522"/>
    <w:rsid w:val="00571719"/>
    <w:rsid w:val="005720FA"/>
    <w:rsid w:val="005731EC"/>
    <w:rsid w:val="005736BF"/>
    <w:rsid w:val="0057372E"/>
    <w:rsid w:val="0057388A"/>
    <w:rsid w:val="00574048"/>
    <w:rsid w:val="005746CB"/>
    <w:rsid w:val="00574994"/>
    <w:rsid w:val="00574AC9"/>
    <w:rsid w:val="00575D0B"/>
    <w:rsid w:val="0057651E"/>
    <w:rsid w:val="00576913"/>
    <w:rsid w:val="00576B68"/>
    <w:rsid w:val="0057734F"/>
    <w:rsid w:val="00577366"/>
    <w:rsid w:val="005779C7"/>
    <w:rsid w:val="00577DF2"/>
    <w:rsid w:val="00577EDF"/>
    <w:rsid w:val="00580FC4"/>
    <w:rsid w:val="0058259C"/>
    <w:rsid w:val="00582AA1"/>
    <w:rsid w:val="00582F2A"/>
    <w:rsid w:val="0058372F"/>
    <w:rsid w:val="0058388A"/>
    <w:rsid w:val="005839FA"/>
    <w:rsid w:val="0058449F"/>
    <w:rsid w:val="005846E5"/>
    <w:rsid w:val="0058575E"/>
    <w:rsid w:val="00587252"/>
    <w:rsid w:val="00587B48"/>
    <w:rsid w:val="005908F6"/>
    <w:rsid w:val="00590DCB"/>
    <w:rsid w:val="00590E38"/>
    <w:rsid w:val="005913AA"/>
    <w:rsid w:val="0059238B"/>
    <w:rsid w:val="00592FB0"/>
    <w:rsid w:val="00593B4F"/>
    <w:rsid w:val="00593B60"/>
    <w:rsid w:val="0059450D"/>
    <w:rsid w:val="00594753"/>
    <w:rsid w:val="00594DF4"/>
    <w:rsid w:val="00595568"/>
    <w:rsid w:val="00595858"/>
    <w:rsid w:val="00595972"/>
    <w:rsid w:val="00595F3D"/>
    <w:rsid w:val="00596304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4FB"/>
    <w:rsid w:val="005A4743"/>
    <w:rsid w:val="005A48BA"/>
    <w:rsid w:val="005A4A33"/>
    <w:rsid w:val="005A4C3D"/>
    <w:rsid w:val="005A4FED"/>
    <w:rsid w:val="005A5EBF"/>
    <w:rsid w:val="005A610A"/>
    <w:rsid w:val="005A637F"/>
    <w:rsid w:val="005A6E52"/>
    <w:rsid w:val="005A6F73"/>
    <w:rsid w:val="005A7D12"/>
    <w:rsid w:val="005B0A5D"/>
    <w:rsid w:val="005B35C2"/>
    <w:rsid w:val="005B3E0E"/>
    <w:rsid w:val="005B409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3BD"/>
    <w:rsid w:val="005C2D72"/>
    <w:rsid w:val="005C2F2D"/>
    <w:rsid w:val="005C377D"/>
    <w:rsid w:val="005C3AB7"/>
    <w:rsid w:val="005C44E6"/>
    <w:rsid w:val="005C4500"/>
    <w:rsid w:val="005C526E"/>
    <w:rsid w:val="005C5E25"/>
    <w:rsid w:val="005C5E73"/>
    <w:rsid w:val="005C6150"/>
    <w:rsid w:val="005C7250"/>
    <w:rsid w:val="005C7465"/>
    <w:rsid w:val="005C79A5"/>
    <w:rsid w:val="005D0299"/>
    <w:rsid w:val="005D1CE9"/>
    <w:rsid w:val="005D2176"/>
    <w:rsid w:val="005D2957"/>
    <w:rsid w:val="005D2B7E"/>
    <w:rsid w:val="005D36AE"/>
    <w:rsid w:val="005D45B3"/>
    <w:rsid w:val="005D47A7"/>
    <w:rsid w:val="005D48C8"/>
    <w:rsid w:val="005D48D9"/>
    <w:rsid w:val="005D51BA"/>
    <w:rsid w:val="005D5247"/>
    <w:rsid w:val="005D53BE"/>
    <w:rsid w:val="005D543C"/>
    <w:rsid w:val="005D5650"/>
    <w:rsid w:val="005D5C9B"/>
    <w:rsid w:val="005D69F5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4968"/>
    <w:rsid w:val="005E4D06"/>
    <w:rsid w:val="005E4F63"/>
    <w:rsid w:val="005E53C1"/>
    <w:rsid w:val="005E5B4A"/>
    <w:rsid w:val="005E5CC1"/>
    <w:rsid w:val="005E5F3F"/>
    <w:rsid w:val="005E64C9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6057"/>
    <w:rsid w:val="006060FA"/>
    <w:rsid w:val="00607FDA"/>
    <w:rsid w:val="0061056F"/>
    <w:rsid w:val="00610A14"/>
    <w:rsid w:val="0061104A"/>
    <w:rsid w:val="00611A4C"/>
    <w:rsid w:val="00611E48"/>
    <w:rsid w:val="006122CA"/>
    <w:rsid w:val="00612BE4"/>
    <w:rsid w:val="00613304"/>
    <w:rsid w:val="00613E99"/>
    <w:rsid w:val="00613F18"/>
    <w:rsid w:val="00614A72"/>
    <w:rsid w:val="0061580B"/>
    <w:rsid w:val="00615D5F"/>
    <w:rsid w:val="00615EC3"/>
    <w:rsid w:val="006172A6"/>
    <w:rsid w:val="006174E1"/>
    <w:rsid w:val="006200E3"/>
    <w:rsid w:val="006205C6"/>
    <w:rsid w:val="00620716"/>
    <w:rsid w:val="006209DE"/>
    <w:rsid w:val="00620B6D"/>
    <w:rsid w:val="00622023"/>
    <w:rsid w:val="00622F5D"/>
    <w:rsid w:val="006237CC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D44"/>
    <w:rsid w:val="00631D34"/>
    <w:rsid w:val="00632447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40BBF"/>
    <w:rsid w:val="006410D1"/>
    <w:rsid w:val="0064184F"/>
    <w:rsid w:val="006427EE"/>
    <w:rsid w:val="006430F8"/>
    <w:rsid w:val="00643536"/>
    <w:rsid w:val="00643E2F"/>
    <w:rsid w:val="00644485"/>
    <w:rsid w:val="006447DF"/>
    <w:rsid w:val="00644816"/>
    <w:rsid w:val="00644C93"/>
    <w:rsid w:val="00644E70"/>
    <w:rsid w:val="00645124"/>
    <w:rsid w:val="00645313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EB9"/>
    <w:rsid w:val="00654FD2"/>
    <w:rsid w:val="00655211"/>
    <w:rsid w:val="00655FD5"/>
    <w:rsid w:val="006563DA"/>
    <w:rsid w:val="006568D9"/>
    <w:rsid w:val="00656B15"/>
    <w:rsid w:val="00656D68"/>
    <w:rsid w:val="00660217"/>
    <w:rsid w:val="006608C0"/>
    <w:rsid w:val="00660EEF"/>
    <w:rsid w:val="00660FC7"/>
    <w:rsid w:val="006611DC"/>
    <w:rsid w:val="006614FF"/>
    <w:rsid w:val="00661EC2"/>
    <w:rsid w:val="0066232E"/>
    <w:rsid w:val="00662D46"/>
    <w:rsid w:val="006630EC"/>
    <w:rsid w:val="006635C4"/>
    <w:rsid w:val="00663844"/>
    <w:rsid w:val="00663944"/>
    <w:rsid w:val="00664591"/>
    <w:rsid w:val="00664DD2"/>
    <w:rsid w:val="0066532A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DB1"/>
    <w:rsid w:val="006772B7"/>
    <w:rsid w:val="00677655"/>
    <w:rsid w:val="0068011B"/>
    <w:rsid w:val="00680300"/>
    <w:rsid w:val="00680B8D"/>
    <w:rsid w:val="00680E4D"/>
    <w:rsid w:val="00680F15"/>
    <w:rsid w:val="00681543"/>
    <w:rsid w:val="00681708"/>
    <w:rsid w:val="00681CDF"/>
    <w:rsid w:val="0068206B"/>
    <w:rsid w:val="006820DD"/>
    <w:rsid w:val="006829CF"/>
    <w:rsid w:val="00682E1F"/>
    <w:rsid w:val="006836A9"/>
    <w:rsid w:val="006837A6"/>
    <w:rsid w:val="0068486C"/>
    <w:rsid w:val="00684F0C"/>
    <w:rsid w:val="00690048"/>
    <w:rsid w:val="0069004F"/>
    <w:rsid w:val="006900B0"/>
    <w:rsid w:val="0069052A"/>
    <w:rsid w:val="00690D47"/>
    <w:rsid w:val="00690EA4"/>
    <w:rsid w:val="00691BC2"/>
    <w:rsid w:val="00691E75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83"/>
    <w:rsid w:val="006A00A2"/>
    <w:rsid w:val="006A09A4"/>
    <w:rsid w:val="006A136E"/>
    <w:rsid w:val="006A204D"/>
    <w:rsid w:val="006A2A74"/>
    <w:rsid w:val="006A32CB"/>
    <w:rsid w:val="006A3CB3"/>
    <w:rsid w:val="006A48A1"/>
    <w:rsid w:val="006A49EA"/>
    <w:rsid w:val="006A6A90"/>
    <w:rsid w:val="006A6D4D"/>
    <w:rsid w:val="006A72A6"/>
    <w:rsid w:val="006A759F"/>
    <w:rsid w:val="006B05EF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B1"/>
    <w:rsid w:val="006C594D"/>
    <w:rsid w:val="006C5BF0"/>
    <w:rsid w:val="006C5C64"/>
    <w:rsid w:val="006C601A"/>
    <w:rsid w:val="006C667D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BD"/>
    <w:rsid w:val="006D27A7"/>
    <w:rsid w:val="006D2B2E"/>
    <w:rsid w:val="006D2B3E"/>
    <w:rsid w:val="006D39F5"/>
    <w:rsid w:val="006D3D92"/>
    <w:rsid w:val="006D3E36"/>
    <w:rsid w:val="006D463D"/>
    <w:rsid w:val="006D4A7E"/>
    <w:rsid w:val="006D55CE"/>
    <w:rsid w:val="006D565C"/>
    <w:rsid w:val="006D6A8A"/>
    <w:rsid w:val="006D78A9"/>
    <w:rsid w:val="006E0108"/>
    <w:rsid w:val="006E1CC6"/>
    <w:rsid w:val="006E1F1D"/>
    <w:rsid w:val="006E224A"/>
    <w:rsid w:val="006E22EE"/>
    <w:rsid w:val="006E3A66"/>
    <w:rsid w:val="006E560F"/>
    <w:rsid w:val="006E63A2"/>
    <w:rsid w:val="006E72C9"/>
    <w:rsid w:val="006E7A46"/>
    <w:rsid w:val="006E7AFA"/>
    <w:rsid w:val="006F073B"/>
    <w:rsid w:val="006F0832"/>
    <w:rsid w:val="006F0B45"/>
    <w:rsid w:val="006F0EC7"/>
    <w:rsid w:val="006F337D"/>
    <w:rsid w:val="006F3530"/>
    <w:rsid w:val="006F399E"/>
    <w:rsid w:val="006F3BEB"/>
    <w:rsid w:val="006F4DE9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1DD0"/>
    <w:rsid w:val="0071285B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86F"/>
    <w:rsid w:val="00723231"/>
    <w:rsid w:val="00724551"/>
    <w:rsid w:val="007250B4"/>
    <w:rsid w:val="00725571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34D"/>
    <w:rsid w:val="00730AA7"/>
    <w:rsid w:val="00730EF2"/>
    <w:rsid w:val="007315C8"/>
    <w:rsid w:val="00731B7B"/>
    <w:rsid w:val="00731D03"/>
    <w:rsid w:val="007323F5"/>
    <w:rsid w:val="00732D79"/>
    <w:rsid w:val="0073347D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708"/>
    <w:rsid w:val="00737729"/>
    <w:rsid w:val="00737E22"/>
    <w:rsid w:val="007403D8"/>
    <w:rsid w:val="007409CF"/>
    <w:rsid w:val="00740F4F"/>
    <w:rsid w:val="00741011"/>
    <w:rsid w:val="00741FD5"/>
    <w:rsid w:val="00742250"/>
    <w:rsid w:val="00742A29"/>
    <w:rsid w:val="00742A2A"/>
    <w:rsid w:val="00742D9C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426"/>
    <w:rsid w:val="00755E14"/>
    <w:rsid w:val="007561DF"/>
    <w:rsid w:val="00756E2D"/>
    <w:rsid w:val="0075709A"/>
    <w:rsid w:val="007577FF"/>
    <w:rsid w:val="00757A8E"/>
    <w:rsid w:val="00757ED6"/>
    <w:rsid w:val="0076029C"/>
    <w:rsid w:val="00760DBF"/>
    <w:rsid w:val="007621E5"/>
    <w:rsid w:val="007622A5"/>
    <w:rsid w:val="0076233E"/>
    <w:rsid w:val="00762F55"/>
    <w:rsid w:val="00763C5E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C81"/>
    <w:rsid w:val="0077134F"/>
    <w:rsid w:val="00771DEE"/>
    <w:rsid w:val="00771F31"/>
    <w:rsid w:val="0077258B"/>
    <w:rsid w:val="00773B42"/>
    <w:rsid w:val="00774FDB"/>
    <w:rsid w:val="0077573E"/>
    <w:rsid w:val="007761E4"/>
    <w:rsid w:val="00776AFE"/>
    <w:rsid w:val="00776D17"/>
    <w:rsid w:val="007775C1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408A"/>
    <w:rsid w:val="00794871"/>
    <w:rsid w:val="007948CE"/>
    <w:rsid w:val="007950EA"/>
    <w:rsid w:val="00795793"/>
    <w:rsid w:val="00795817"/>
    <w:rsid w:val="0079689D"/>
    <w:rsid w:val="007976E9"/>
    <w:rsid w:val="00797F3F"/>
    <w:rsid w:val="00797F4B"/>
    <w:rsid w:val="007A0F28"/>
    <w:rsid w:val="007A0FDB"/>
    <w:rsid w:val="007A199A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6495"/>
    <w:rsid w:val="007A72BF"/>
    <w:rsid w:val="007A7383"/>
    <w:rsid w:val="007A7C80"/>
    <w:rsid w:val="007B0305"/>
    <w:rsid w:val="007B1419"/>
    <w:rsid w:val="007B1715"/>
    <w:rsid w:val="007B2FD0"/>
    <w:rsid w:val="007B340C"/>
    <w:rsid w:val="007B4D0C"/>
    <w:rsid w:val="007B5248"/>
    <w:rsid w:val="007B570B"/>
    <w:rsid w:val="007B5799"/>
    <w:rsid w:val="007B58B1"/>
    <w:rsid w:val="007B5F53"/>
    <w:rsid w:val="007B66DF"/>
    <w:rsid w:val="007B6960"/>
    <w:rsid w:val="007B7B4B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60E4"/>
    <w:rsid w:val="007C6258"/>
    <w:rsid w:val="007C6CC3"/>
    <w:rsid w:val="007C7208"/>
    <w:rsid w:val="007C7850"/>
    <w:rsid w:val="007D1088"/>
    <w:rsid w:val="007D1230"/>
    <w:rsid w:val="007D15DC"/>
    <w:rsid w:val="007D219A"/>
    <w:rsid w:val="007D2CB0"/>
    <w:rsid w:val="007D467A"/>
    <w:rsid w:val="007D4A83"/>
    <w:rsid w:val="007D4D0B"/>
    <w:rsid w:val="007D5570"/>
    <w:rsid w:val="007D5BED"/>
    <w:rsid w:val="007D649B"/>
    <w:rsid w:val="007D71AE"/>
    <w:rsid w:val="007D722A"/>
    <w:rsid w:val="007D77E1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5386"/>
    <w:rsid w:val="007E54C6"/>
    <w:rsid w:val="007E56FE"/>
    <w:rsid w:val="007E5B13"/>
    <w:rsid w:val="007E5B3E"/>
    <w:rsid w:val="007E5E5E"/>
    <w:rsid w:val="007E6329"/>
    <w:rsid w:val="007E66F2"/>
    <w:rsid w:val="007E78C8"/>
    <w:rsid w:val="007F07EC"/>
    <w:rsid w:val="007F14AE"/>
    <w:rsid w:val="007F178E"/>
    <w:rsid w:val="007F196E"/>
    <w:rsid w:val="007F1B23"/>
    <w:rsid w:val="007F1E38"/>
    <w:rsid w:val="007F2E31"/>
    <w:rsid w:val="007F2ED2"/>
    <w:rsid w:val="007F3857"/>
    <w:rsid w:val="007F49BF"/>
    <w:rsid w:val="007F5164"/>
    <w:rsid w:val="007F523C"/>
    <w:rsid w:val="007F6174"/>
    <w:rsid w:val="007F6450"/>
    <w:rsid w:val="007F7547"/>
    <w:rsid w:val="007F7ED1"/>
    <w:rsid w:val="00800002"/>
    <w:rsid w:val="00800149"/>
    <w:rsid w:val="008005E4"/>
    <w:rsid w:val="00800EBB"/>
    <w:rsid w:val="00802021"/>
    <w:rsid w:val="008026CB"/>
    <w:rsid w:val="008030B5"/>
    <w:rsid w:val="0080362D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150D"/>
    <w:rsid w:val="008118C4"/>
    <w:rsid w:val="0081195E"/>
    <w:rsid w:val="008123D8"/>
    <w:rsid w:val="00812688"/>
    <w:rsid w:val="008142EB"/>
    <w:rsid w:val="008143CE"/>
    <w:rsid w:val="008145C0"/>
    <w:rsid w:val="00814D2E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2DEF"/>
    <w:rsid w:val="00822F7E"/>
    <w:rsid w:val="0082445E"/>
    <w:rsid w:val="00824E39"/>
    <w:rsid w:val="008251D0"/>
    <w:rsid w:val="008259F9"/>
    <w:rsid w:val="00825D7E"/>
    <w:rsid w:val="0082647C"/>
    <w:rsid w:val="008264AF"/>
    <w:rsid w:val="008269D3"/>
    <w:rsid w:val="008271EE"/>
    <w:rsid w:val="00827BFF"/>
    <w:rsid w:val="00827FB4"/>
    <w:rsid w:val="00830433"/>
    <w:rsid w:val="008304CE"/>
    <w:rsid w:val="00830780"/>
    <w:rsid w:val="0083189C"/>
    <w:rsid w:val="00832313"/>
    <w:rsid w:val="0083278F"/>
    <w:rsid w:val="00833B5D"/>
    <w:rsid w:val="008341D3"/>
    <w:rsid w:val="008346C5"/>
    <w:rsid w:val="00834F09"/>
    <w:rsid w:val="0083503C"/>
    <w:rsid w:val="0083504B"/>
    <w:rsid w:val="00835C00"/>
    <w:rsid w:val="00837542"/>
    <w:rsid w:val="008404DC"/>
    <w:rsid w:val="00840AD3"/>
    <w:rsid w:val="008428B4"/>
    <w:rsid w:val="008435CB"/>
    <w:rsid w:val="00843AAC"/>
    <w:rsid w:val="008442A7"/>
    <w:rsid w:val="00844593"/>
    <w:rsid w:val="00845161"/>
    <w:rsid w:val="00845336"/>
    <w:rsid w:val="008459BF"/>
    <w:rsid w:val="00845AEE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15B"/>
    <w:rsid w:val="00853570"/>
    <w:rsid w:val="00854145"/>
    <w:rsid w:val="00854199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200A"/>
    <w:rsid w:val="00872236"/>
    <w:rsid w:val="00872654"/>
    <w:rsid w:val="008730B6"/>
    <w:rsid w:val="00873242"/>
    <w:rsid w:val="008736C2"/>
    <w:rsid w:val="00873743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224"/>
    <w:rsid w:val="00881415"/>
    <w:rsid w:val="00881488"/>
    <w:rsid w:val="0088194C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AF1"/>
    <w:rsid w:val="00885D17"/>
    <w:rsid w:val="00886050"/>
    <w:rsid w:val="00886C55"/>
    <w:rsid w:val="00886DB0"/>
    <w:rsid w:val="00886E3C"/>
    <w:rsid w:val="0089160E"/>
    <w:rsid w:val="00892338"/>
    <w:rsid w:val="0089306E"/>
    <w:rsid w:val="00893375"/>
    <w:rsid w:val="00893A67"/>
    <w:rsid w:val="00893BAE"/>
    <w:rsid w:val="00893C44"/>
    <w:rsid w:val="008940AA"/>
    <w:rsid w:val="008945CC"/>
    <w:rsid w:val="00894BF1"/>
    <w:rsid w:val="008950B7"/>
    <w:rsid w:val="008952B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22E2"/>
    <w:rsid w:val="008A277A"/>
    <w:rsid w:val="008A2AA1"/>
    <w:rsid w:val="008A30F9"/>
    <w:rsid w:val="008A34AE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307E"/>
    <w:rsid w:val="008B3C50"/>
    <w:rsid w:val="008B40D2"/>
    <w:rsid w:val="008B4E16"/>
    <w:rsid w:val="008B50F8"/>
    <w:rsid w:val="008B590A"/>
    <w:rsid w:val="008B68F6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3613"/>
    <w:rsid w:val="008C3FE2"/>
    <w:rsid w:val="008C4B1D"/>
    <w:rsid w:val="008C508A"/>
    <w:rsid w:val="008C509E"/>
    <w:rsid w:val="008C510D"/>
    <w:rsid w:val="008C5894"/>
    <w:rsid w:val="008C5BA0"/>
    <w:rsid w:val="008C5F96"/>
    <w:rsid w:val="008C610C"/>
    <w:rsid w:val="008C742B"/>
    <w:rsid w:val="008C7715"/>
    <w:rsid w:val="008D0009"/>
    <w:rsid w:val="008D1CA4"/>
    <w:rsid w:val="008D1FD6"/>
    <w:rsid w:val="008D2377"/>
    <w:rsid w:val="008D291D"/>
    <w:rsid w:val="008D3006"/>
    <w:rsid w:val="008D3522"/>
    <w:rsid w:val="008D3575"/>
    <w:rsid w:val="008D4965"/>
    <w:rsid w:val="008D4A65"/>
    <w:rsid w:val="008D5888"/>
    <w:rsid w:val="008D58F4"/>
    <w:rsid w:val="008D59AC"/>
    <w:rsid w:val="008D5DE0"/>
    <w:rsid w:val="008D66E4"/>
    <w:rsid w:val="008D6E14"/>
    <w:rsid w:val="008D7494"/>
    <w:rsid w:val="008E00F9"/>
    <w:rsid w:val="008E0351"/>
    <w:rsid w:val="008E07D3"/>
    <w:rsid w:val="008E107C"/>
    <w:rsid w:val="008E199C"/>
    <w:rsid w:val="008E22E1"/>
    <w:rsid w:val="008E2488"/>
    <w:rsid w:val="008E270F"/>
    <w:rsid w:val="008E4226"/>
    <w:rsid w:val="008E4B9F"/>
    <w:rsid w:val="008E4EE7"/>
    <w:rsid w:val="008E4F4F"/>
    <w:rsid w:val="008E6454"/>
    <w:rsid w:val="008E655F"/>
    <w:rsid w:val="008E65D1"/>
    <w:rsid w:val="008E6E97"/>
    <w:rsid w:val="008E7078"/>
    <w:rsid w:val="008E70BC"/>
    <w:rsid w:val="008E7702"/>
    <w:rsid w:val="008E79D5"/>
    <w:rsid w:val="008E7A0F"/>
    <w:rsid w:val="008E7B2A"/>
    <w:rsid w:val="008E7C50"/>
    <w:rsid w:val="008F039F"/>
    <w:rsid w:val="008F2016"/>
    <w:rsid w:val="008F2201"/>
    <w:rsid w:val="008F2638"/>
    <w:rsid w:val="008F26A8"/>
    <w:rsid w:val="008F34A6"/>
    <w:rsid w:val="008F35CE"/>
    <w:rsid w:val="008F35EC"/>
    <w:rsid w:val="008F59CA"/>
    <w:rsid w:val="008F5BCC"/>
    <w:rsid w:val="008F6011"/>
    <w:rsid w:val="008F63B0"/>
    <w:rsid w:val="008F6616"/>
    <w:rsid w:val="008F793B"/>
    <w:rsid w:val="008F7B71"/>
    <w:rsid w:val="008F7D37"/>
    <w:rsid w:val="008F7D63"/>
    <w:rsid w:val="008F7DE1"/>
    <w:rsid w:val="008F7F5C"/>
    <w:rsid w:val="00901556"/>
    <w:rsid w:val="009017C5"/>
    <w:rsid w:val="0090196F"/>
    <w:rsid w:val="00903406"/>
    <w:rsid w:val="00904F98"/>
    <w:rsid w:val="0090544F"/>
    <w:rsid w:val="00905FA0"/>
    <w:rsid w:val="00907B56"/>
    <w:rsid w:val="00907BBF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255"/>
    <w:rsid w:val="00913748"/>
    <w:rsid w:val="00913FB7"/>
    <w:rsid w:val="0091478F"/>
    <w:rsid w:val="009149C5"/>
    <w:rsid w:val="00914EAE"/>
    <w:rsid w:val="00914F4D"/>
    <w:rsid w:val="00915A95"/>
    <w:rsid w:val="00916369"/>
    <w:rsid w:val="00916CBA"/>
    <w:rsid w:val="0091758E"/>
    <w:rsid w:val="009175EC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6D2"/>
    <w:rsid w:val="00934A2B"/>
    <w:rsid w:val="0093516C"/>
    <w:rsid w:val="00936153"/>
    <w:rsid w:val="009369CE"/>
    <w:rsid w:val="009370B4"/>
    <w:rsid w:val="009372BF"/>
    <w:rsid w:val="009378DF"/>
    <w:rsid w:val="00937C30"/>
    <w:rsid w:val="00940295"/>
    <w:rsid w:val="00940B8A"/>
    <w:rsid w:val="009410B4"/>
    <w:rsid w:val="00942121"/>
    <w:rsid w:val="009424C4"/>
    <w:rsid w:val="009425B2"/>
    <w:rsid w:val="00942676"/>
    <w:rsid w:val="00942A73"/>
    <w:rsid w:val="00944291"/>
    <w:rsid w:val="0094473A"/>
    <w:rsid w:val="00944A4C"/>
    <w:rsid w:val="00944B60"/>
    <w:rsid w:val="00945532"/>
    <w:rsid w:val="0094657B"/>
    <w:rsid w:val="00947247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60442"/>
    <w:rsid w:val="00960D6A"/>
    <w:rsid w:val="00960F7A"/>
    <w:rsid w:val="00961278"/>
    <w:rsid w:val="009612EF"/>
    <w:rsid w:val="00961FBB"/>
    <w:rsid w:val="0096205D"/>
    <w:rsid w:val="0096253F"/>
    <w:rsid w:val="00962A14"/>
    <w:rsid w:val="00963A4C"/>
    <w:rsid w:val="00963A74"/>
    <w:rsid w:val="00964816"/>
    <w:rsid w:val="00965493"/>
    <w:rsid w:val="00965A0D"/>
    <w:rsid w:val="00965ABA"/>
    <w:rsid w:val="00965B35"/>
    <w:rsid w:val="00965C43"/>
    <w:rsid w:val="00966CE1"/>
    <w:rsid w:val="009676BD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4A8"/>
    <w:rsid w:val="00974A85"/>
    <w:rsid w:val="00975704"/>
    <w:rsid w:val="00975A58"/>
    <w:rsid w:val="00975B48"/>
    <w:rsid w:val="00976A96"/>
    <w:rsid w:val="00977332"/>
    <w:rsid w:val="0097749C"/>
    <w:rsid w:val="00977917"/>
    <w:rsid w:val="009802DD"/>
    <w:rsid w:val="009813E6"/>
    <w:rsid w:val="00981EBA"/>
    <w:rsid w:val="0098303D"/>
    <w:rsid w:val="00983110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1161"/>
    <w:rsid w:val="009913ED"/>
    <w:rsid w:val="00991682"/>
    <w:rsid w:val="00991B16"/>
    <w:rsid w:val="00993550"/>
    <w:rsid w:val="00993D70"/>
    <w:rsid w:val="00993D8F"/>
    <w:rsid w:val="00994123"/>
    <w:rsid w:val="009946F0"/>
    <w:rsid w:val="0099517C"/>
    <w:rsid w:val="009953E0"/>
    <w:rsid w:val="009959B5"/>
    <w:rsid w:val="00995D7D"/>
    <w:rsid w:val="009965CD"/>
    <w:rsid w:val="00996741"/>
    <w:rsid w:val="00996E9E"/>
    <w:rsid w:val="00997494"/>
    <w:rsid w:val="00997873"/>
    <w:rsid w:val="009A0519"/>
    <w:rsid w:val="009A10F4"/>
    <w:rsid w:val="009A1566"/>
    <w:rsid w:val="009A22D5"/>
    <w:rsid w:val="009A26CF"/>
    <w:rsid w:val="009A27B8"/>
    <w:rsid w:val="009A281E"/>
    <w:rsid w:val="009A3B04"/>
    <w:rsid w:val="009A3EDA"/>
    <w:rsid w:val="009A488E"/>
    <w:rsid w:val="009A5046"/>
    <w:rsid w:val="009A6584"/>
    <w:rsid w:val="009A6B07"/>
    <w:rsid w:val="009A6BA6"/>
    <w:rsid w:val="009A6DEC"/>
    <w:rsid w:val="009A736D"/>
    <w:rsid w:val="009A79C8"/>
    <w:rsid w:val="009A7B62"/>
    <w:rsid w:val="009B071A"/>
    <w:rsid w:val="009B07E3"/>
    <w:rsid w:val="009B0C2B"/>
    <w:rsid w:val="009B1620"/>
    <w:rsid w:val="009B1BC6"/>
    <w:rsid w:val="009B1D6E"/>
    <w:rsid w:val="009B20AB"/>
    <w:rsid w:val="009B2793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C026A"/>
    <w:rsid w:val="009C0EBD"/>
    <w:rsid w:val="009C0F8C"/>
    <w:rsid w:val="009C1542"/>
    <w:rsid w:val="009C16E8"/>
    <w:rsid w:val="009C1F84"/>
    <w:rsid w:val="009C203F"/>
    <w:rsid w:val="009C39D4"/>
    <w:rsid w:val="009C3CA0"/>
    <w:rsid w:val="009C5D18"/>
    <w:rsid w:val="009C6104"/>
    <w:rsid w:val="009C668E"/>
    <w:rsid w:val="009C6F01"/>
    <w:rsid w:val="009D0A6B"/>
    <w:rsid w:val="009D0B28"/>
    <w:rsid w:val="009D1498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4BC"/>
    <w:rsid w:val="009D58DD"/>
    <w:rsid w:val="009D622F"/>
    <w:rsid w:val="009D6693"/>
    <w:rsid w:val="009D6AA6"/>
    <w:rsid w:val="009D6CFE"/>
    <w:rsid w:val="009D7510"/>
    <w:rsid w:val="009D795A"/>
    <w:rsid w:val="009D7BED"/>
    <w:rsid w:val="009E0B2D"/>
    <w:rsid w:val="009E19C3"/>
    <w:rsid w:val="009E20BB"/>
    <w:rsid w:val="009E2611"/>
    <w:rsid w:val="009E414B"/>
    <w:rsid w:val="009E593F"/>
    <w:rsid w:val="009E598C"/>
    <w:rsid w:val="009E68B3"/>
    <w:rsid w:val="009E7021"/>
    <w:rsid w:val="009E76DB"/>
    <w:rsid w:val="009E76E3"/>
    <w:rsid w:val="009F0209"/>
    <w:rsid w:val="009F07C7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D62"/>
    <w:rsid w:val="009F424E"/>
    <w:rsid w:val="009F43B3"/>
    <w:rsid w:val="009F4E66"/>
    <w:rsid w:val="009F4F41"/>
    <w:rsid w:val="009F51EC"/>
    <w:rsid w:val="009F58C1"/>
    <w:rsid w:val="009F58C5"/>
    <w:rsid w:val="009F6759"/>
    <w:rsid w:val="009F6B23"/>
    <w:rsid w:val="009F6B89"/>
    <w:rsid w:val="009F6F20"/>
    <w:rsid w:val="009F7031"/>
    <w:rsid w:val="009F70C0"/>
    <w:rsid w:val="00A0076A"/>
    <w:rsid w:val="00A007C9"/>
    <w:rsid w:val="00A00CD1"/>
    <w:rsid w:val="00A00EC7"/>
    <w:rsid w:val="00A014A9"/>
    <w:rsid w:val="00A017E7"/>
    <w:rsid w:val="00A01D06"/>
    <w:rsid w:val="00A01EE9"/>
    <w:rsid w:val="00A051A5"/>
    <w:rsid w:val="00A053C4"/>
    <w:rsid w:val="00A065CA"/>
    <w:rsid w:val="00A07248"/>
    <w:rsid w:val="00A07D11"/>
    <w:rsid w:val="00A106AE"/>
    <w:rsid w:val="00A11FCD"/>
    <w:rsid w:val="00A121DE"/>
    <w:rsid w:val="00A12570"/>
    <w:rsid w:val="00A125EF"/>
    <w:rsid w:val="00A127C8"/>
    <w:rsid w:val="00A12BB9"/>
    <w:rsid w:val="00A12C89"/>
    <w:rsid w:val="00A12EFF"/>
    <w:rsid w:val="00A1331E"/>
    <w:rsid w:val="00A146A2"/>
    <w:rsid w:val="00A1543B"/>
    <w:rsid w:val="00A157FF"/>
    <w:rsid w:val="00A15A52"/>
    <w:rsid w:val="00A15F4D"/>
    <w:rsid w:val="00A16183"/>
    <w:rsid w:val="00A162A1"/>
    <w:rsid w:val="00A16CE0"/>
    <w:rsid w:val="00A17327"/>
    <w:rsid w:val="00A175D3"/>
    <w:rsid w:val="00A207C4"/>
    <w:rsid w:val="00A20840"/>
    <w:rsid w:val="00A209C5"/>
    <w:rsid w:val="00A21BDE"/>
    <w:rsid w:val="00A22584"/>
    <w:rsid w:val="00A22CEE"/>
    <w:rsid w:val="00A24303"/>
    <w:rsid w:val="00A247CF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15B"/>
    <w:rsid w:val="00A35BF7"/>
    <w:rsid w:val="00A35CC0"/>
    <w:rsid w:val="00A3633F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47FDE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A0E"/>
    <w:rsid w:val="00A63C68"/>
    <w:rsid w:val="00A63D83"/>
    <w:rsid w:val="00A64372"/>
    <w:rsid w:val="00A652DD"/>
    <w:rsid w:val="00A6594D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D2"/>
    <w:rsid w:val="00A7116C"/>
    <w:rsid w:val="00A7125A"/>
    <w:rsid w:val="00A7151D"/>
    <w:rsid w:val="00A71881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800D3"/>
    <w:rsid w:val="00A80EAC"/>
    <w:rsid w:val="00A81ADD"/>
    <w:rsid w:val="00A825F6"/>
    <w:rsid w:val="00A829B5"/>
    <w:rsid w:val="00A82A09"/>
    <w:rsid w:val="00A82F99"/>
    <w:rsid w:val="00A83219"/>
    <w:rsid w:val="00A83743"/>
    <w:rsid w:val="00A83BA4"/>
    <w:rsid w:val="00A8474F"/>
    <w:rsid w:val="00A84AFF"/>
    <w:rsid w:val="00A84CDD"/>
    <w:rsid w:val="00A855A4"/>
    <w:rsid w:val="00A8571C"/>
    <w:rsid w:val="00A860F5"/>
    <w:rsid w:val="00A86424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83"/>
    <w:rsid w:val="00A979BC"/>
    <w:rsid w:val="00AA0A1F"/>
    <w:rsid w:val="00AA0D3C"/>
    <w:rsid w:val="00AA1B98"/>
    <w:rsid w:val="00AA24B0"/>
    <w:rsid w:val="00AA2FF1"/>
    <w:rsid w:val="00AA3EBD"/>
    <w:rsid w:val="00AA41BC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D6B"/>
    <w:rsid w:val="00AB4000"/>
    <w:rsid w:val="00AB4020"/>
    <w:rsid w:val="00AB408D"/>
    <w:rsid w:val="00AB40B1"/>
    <w:rsid w:val="00AB45A4"/>
    <w:rsid w:val="00AB47CC"/>
    <w:rsid w:val="00AB4F13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E44"/>
    <w:rsid w:val="00AC3499"/>
    <w:rsid w:val="00AC4720"/>
    <w:rsid w:val="00AC4E01"/>
    <w:rsid w:val="00AC4FFA"/>
    <w:rsid w:val="00AC5080"/>
    <w:rsid w:val="00AC6001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62F7"/>
    <w:rsid w:val="00AF07E3"/>
    <w:rsid w:val="00AF0B30"/>
    <w:rsid w:val="00AF0D3E"/>
    <w:rsid w:val="00AF1FF1"/>
    <w:rsid w:val="00AF24A4"/>
    <w:rsid w:val="00AF24E3"/>
    <w:rsid w:val="00AF294F"/>
    <w:rsid w:val="00AF2CC1"/>
    <w:rsid w:val="00AF2DFB"/>
    <w:rsid w:val="00AF2EE4"/>
    <w:rsid w:val="00AF43E0"/>
    <w:rsid w:val="00AF48BC"/>
    <w:rsid w:val="00AF54EA"/>
    <w:rsid w:val="00AF6533"/>
    <w:rsid w:val="00AF69C6"/>
    <w:rsid w:val="00AF701F"/>
    <w:rsid w:val="00AF7293"/>
    <w:rsid w:val="00B008C2"/>
    <w:rsid w:val="00B00BE5"/>
    <w:rsid w:val="00B00CA1"/>
    <w:rsid w:val="00B011C0"/>
    <w:rsid w:val="00B01277"/>
    <w:rsid w:val="00B029A4"/>
    <w:rsid w:val="00B036A6"/>
    <w:rsid w:val="00B0392B"/>
    <w:rsid w:val="00B03C2F"/>
    <w:rsid w:val="00B0400A"/>
    <w:rsid w:val="00B040B6"/>
    <w:rsid w:val="00B0436C"/>
    <w:rsid w:val="00B043D0"/>
    <w:rsid w:val="00B04922"/>
    <w:rsid w:val="00B04DF6"/>
    <w:rsid w:val="00B04E6B"/>
    <w:rsid w:val="00B053A3"/>
    <w:rsid w:val="00B05E8F"/>
    <w:rsid w:val="00B05FCB"/>
    <w:rsid w:val="00B06510"/>
    <w:rsid w:val="00B07648"/>
    <w:rsid w:val="00B10DAD"/>
    <w:rsid w:val="00B119BE"/>
    <w:rsid w:val="00B11D09"/>
    <w:rsid w:val="00B12613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B76"/>
    <w:rsid w:val="00B2346C"/>
    <w:rsid w:val="00B23645"/>
    <w:rsid w:val="00B24734"/>
    <w:rsid w:val="00B2566C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3BE9"/>
    <w:rsid w:val="00B444AF"/>
    <w:rsid w:val="00B4451C"/>
    <w:rsid w:val="00B447EE"/>
    <w:rsid w:val="00B448C5"/>
    <w:rsid w:val="00B44D55"/>
    <w:rsid w:val="00B45094"/>
    <w:rsid w:val="00B450CC"/>
    <w:rsid w:val="00B452C0"/>
    <w:rsid w:val="00B4598B"/>
    <w:rsid w:val="00B45A67"/>
    <w:rsid w:val="00B45B73"/>
    <w:rsid w:val="00B45BBC"/>
    <w:rsid w:val="00B45C35"/>
    <w:rsid w:val="00B45DCE"/>
    <w:rsid w:val="00B45DFB"/>
    <w:rsid w:val="00B47761"/>
    <w:rsid w:val="00B47871"/>
    <w:rsid w:val="00B50154"/>
    <w:rsid w:val="00B50274"/>
    <w:rsid w:val="00B50597"/>
    <w:rsid w:val="00B50AB7"/>
    <w:rsid w:val="00B50DB1"/>
    <w:rsid w:val="00B533E1"/>
    <w:rsid w:val="00B541CA"/>
    <w:rsid w:val="00B54A6C"/>
    <w:rsid w:val="00B54DA9"/>
    <w:rsid w:val="00B552A4"/>
    <w:rsid w:val="00B55890"/>
    <w:rsid w:val="00B56B24"/>
    <w:rsid w:val="00B56E6C"/>
    <w:rsid w:val="00B60133"/>
    <w:rsid w:val="00B601EF"/>
    <w:rsid w:val="00B60329"/>
    <w:rsid w:val="00B60378"/>
    <w:rsid w:val="00B603B5"/>
    <w:rsid w:val="00B621E1"/>
    <w:rsid w:val="00B62BBE"/>
    <w:rsid w:val="00B630DE"/>
    <w:rsid w:val="00B6330C"/>
    <w:rsid w:val="00B6475A"/>
    <w:rsid w:val="00B64FB6"/>
    <w:rsid w:val="00B659D4"/>
    <w:rsid w:val="00B668A0"/>
    <w:rsid w:val="00B66F4A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B0D"/>
    <w:rsid w:val="00B722F8"/>
    <w:rsid w:val="00B72528"/>
    <w:rsid w:val="00B72609"/>
    <w:rsid w:val="00B72E08"/>
    <w:rsid w:val="00B7333D"/>
    <w:rsid w:val="00B73C59"/>
    <w:rsid w:val="00B73D09"/>
    <w:rsid w:val="00B75D21"/>
    <w:rsid w:val="00B7639D"/>
    <w:rsid w:val="00B7668C"/>
    <w:rsid w:val="00B76A89"/>
    <w:rsid w:val="00B76DC8"/>
    <w:rsid w:val="00B76E66"/>
    <w:rsid w:val="00B8020C"/>
    <w:rsid w:val="00B8088C"/>
    <w:rsid w:val="00B808B7"/>
    <w:rsid w:val="00B80EB6"/>
    <w:rsid w:val="00B81826"/>
    <w:rsid w:val="00B81FC3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AFF"/>
    <w:rsid w:val="00B9022B"/>
    <w:rsid w:val="00B90A7A"/>
    <w:rsid w:val="00B90AFE"/>
    <w:rsid w:val="00B912D5"/>
    <w:rsid w:val="00B916D4"/>
    <w:rsid w:val="00B91CD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71A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533"/>
    <w:rsid w:val="00BA3F08"/>
    <w:rsid w:val="00BA46FA"/>
    <w:rsid w:val="00BA488B"/>
    <w:rsid w:val="00BA4FDF"/>
    <w:rsid w:val="00BA5239"/>
    <w:rsid w:val="00BA5323"/>
    <w:rsid w:val="00BA57CB"/>
    <w:rsid w:val="00BA59A2"/>
    <w:rsid w:val="00BA5F45"/>
    <w:rsid w:val="00BA6A81"/>
    <w:rsid w:val="00BA6EAE"/>
    <w:rsid w:val="00BA7142"/>
    <w:rsid w:val="00BB0743"/>
    <w:rsid w:val="00BB08D8"/>
    <w:rsid w:val="00BB0E6C"/>
    <w:rsid w:val="00BB11AC"/>
    <w:rsid w:val="00BB12F8"/>
    <w:rsid w:val="00BB1A05"/>
    <w:rsid w:val="00BB2619"/>
    <w:rsid w:val="00BB32A1"/>
    <w:rsid w:val="00BB3CA9"/>
    <w:rsid w:val="00BB4122"/>
    <w:rsid w:val="00BB4276"/>
    <w:rsid w:val="00BB430C"/>
    <w:rsid w:val="00BB4616"/>
    <w:rsid w:val="00BB4DE1"/>
    <w:rsid w:val="00BB4F1D"/>
    <w:rsid w:val="00BB50D6"/>
    <w:rsid w:val="00BB51F4"/>
    <w:rsid w:val="00BB52D0"/>
    <w:rsid w:val="00BB5AC4"/>
    <w:rsid w:val="00BB62EA"/>
    <w:rsid w:val="00BB6674"/>
    <w:rsid w:val="00BB67E4"/>
    <w:rsid w:val="00BB6DFB"/>
    <w:rsid w:val="00BB74B6"/>
    <w:rsid w:val="00BB77AC"/>
    <w:rsid w:val="00BB7DF9"/>
    <w:rsid w:val="00BC0951"/>
    <w:rsid w:val="00BC0E4D"/>
    <w:rsid w:val="00BC1A29"/>
    <w:rsid w:val="00BC2B82"/>
    <w:rsid w:val="00BC3291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BFF"/>
    <w:rsid w:val="00BC6126"/>
    <w:rsid w:val="00BC62E2"/>
    <w:rsid w:val="00BC680E"/>
    <w:rsid w:val="00BC7A58"/>
    <w:rsid w:val="00BC7A5A"/>
    <w:rsid w:val="00BC7DD8"/>
    <w:rsid w:val="00BD03BA"/>
    <w:rsid w:val="00BD0D54"/>
    <w:rsid w:val="00BD1698"/>
    <w:rsid w:val="00BD18C6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17A6"/>
    <w:rsid w:val="00BF1819"/>
    <w:rsid w:val="00BF2686"/>
    <w:rsid w:val="00BF288D"/>
    <w:rsid w:val="00BF35A7"/>
    <w:rsid w:val="00BF4000"/>
    <w:rsid w:val="00BF4773"/>
    <w:rsid w:val="00BF59E4"/>
    <w:rsid w:val="00BF6207"/>
    <w:rsid w:val="00BF622A"/>
    <w:rsid w:val="00BF701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C6B"/>
    <w:rsid w:val="00C03AA6"/>
    <w:rsid w:val="00C03E81"/>
    <w:rsid w:val="00C0417F"/>
    <w:rsid w:val="00C041B3"/>
    <w:rsid w:val="00C045D0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E62"/>
    <w:rsid w:val="00C13B41"/>
    <w:rsid w:val="00C149BE"/>
    <w:rsid w:val="00C14D27"/>
    <w:rsid w:val="00C14E8E"/>
    <w:rsid w:val="00C15558"/>
    <w:rsid w:val="00C158BE"/>
    <w:rsid w:val="00C1657C"/>
    <w:rsid w:val="00C16A58"/>
    <w:rsid w:val="00C16B42"/>
    <w:rsid w:val="00C16B4C"/>
    <w:rsid w:val="00C17BD0"/>
    <w:rsid w:val="00C20CEC"/>
    <w:rsid w:val="00C20D34"/>
    <w:rsid w:val="00C21841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4237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C8A"/>
    <w:rsid w:val="00C50F43"/>
    <w:rsid w:val="00C51132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B8D"/>
    <w:rsid w:val="00C63BE5"/>
    <w:rsid w:val="00C6434E"/>
    <w:rsid w:val="00C6454E"/>
    <w:rsid w:val="00C64E3B"/>
    <w:rsid w:val="00C64ED1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3C64"/>
    <w:rsid w:val="00C74613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3AC6"/>
    <w:rsid w:val="00C83C4A"/>
    <w:rsid w:val="00C843DA"/>
    <w:rsid w:val="00C844FC"/>
    <w:rsid w:val="00C84F83"/>
    <w:rsid w:val="00C85069"/>
    <w:rsid w:val="00C851AD"/>
    <w:rsid w:val="00C85623"/>
    <w:rsid w:val="00C86909"/>
    <w:rsid w:val="00C86BA5"/>
    <w:rsid w:val="00C879A5"/>
    <w:rsid w:val="00C907BD"/>
    <w:rsid w:val="00C90ED1"/>
    <w:rsid w:val="00C910C0"/>
    <w:rsid w:val="00C91F4A"/>
    <w:rsid w:val="00C91F6D"/>
    <w:rsid w:val="00C91FC2"/>
    <w:rsid w:val="00C920D3"/>
    <w:rsid w:val="00C92B92"/>
    <w:rsid w:val="00C92C5F"/>
    <w:rsid w:val="00C92CE6"/>
    <w:rsid w:val="00C92D64"/>
    <w:rsid w:val="00C93B6B"/>
    <w:rsid w:val="00C93D79"/>
    <w:rsid w:val="00C93FF2"/>
    <w:rsid w:val="00C94546"/>
    <w:rsid w:val="00C94C77"/>
    <w:rsid w:val="00C94E87"/>
    <w:rsid w:val="00C950F2"/>
    <w:rsid w:val="00C954BA"/>
    <w:rsid w:val="00C95A7B"/>
    <w:rsid w:val="00C963C5"/>
    <w:rsid w:val="00C96831"/>
    <w:rsid w:val="00C96AA0"/>
    <w:rsid w:val="00C97587"/>
    <w:rsid w:val="00C97633"/>
    <w:rsid w:val="00CA00FD"/>
    <w:rsid w:val="00CA126D"/>
    <w:rsid w:val="00CA1624"/>
    <w:rsid w:val="00CA18EE"/>
    <w:rsid w:val="00CA1974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96A"/>
    <w:rsid w:val="00CB0DAB"/>
    <w:rsid w:val="00CB14DA"/>
    <w:rsid w:val="00CB1695"/>
    <w:rsid w:val="00CB20E3"/>
    <w:rsid w:val="00CB23EF"/>
    <w:rsid w:val="00CB24DA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FC7"/>
    <w:rsid w:val="00CC0CAF"/>
    <w:rsid w:val="00CC0FEF"/>
    <w:rsid w:val="00CC1075"/>
    <w:rsid w:val="00CC159B"/>
    <w:rsid w:val="00CC2281"/>
    <w:rsid w:val="00CC2EA3"/>
    <w:rsid w:val="00CC37FC"/>
    <w:rsid w:val="00CC46E8"/>
    <w:rsid w:val="00CC4785"/>
    <w:rsid w:val="00CC4D3C"/>
    <w:rsid w:val="00CC50A3"/>
    <w:rsid w:val="00CC5467"/>
    <w:rsid w:val="00CC5557"/>
    <w:rsid w:val="00CC62BF"/>
    <w:rsid w:val="00CC6934"/>
    <w:rsid w:val="00CC6E72"/>
    <w:rsid w:val="00CC7B81"/>
    <w:rsid w:val="00CD1AAD"/>
    <w:rsid w:val="00CD22A8"/>
    <w:rsid w:val="00CD246F"/>
    <w:rsid w:val="00CD2BC6"/>
    <w:rsid w:val="00CD3132"/>
    <w:rsid w:val="00CD3BEC"/>
    <w:rsid w:val="00CD41D3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E016A"/>
    <w:rsid w:val="00CE01BB"/>
    <w:rsid w:val="00CE02E9"/>
    <w:rsid w:val="00CE05A8"/>
    <w:rsid w:val="00CE09F3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3BC6"/>
    <w:rsid w:val="00CF3D0F"/>
    <w:rsid w:val="00CF4357"/>
    <w:rsid w:val="00CF567B"/>
    <w:rsid w:val="00CF5D17"/>
    <w:rsid w:val="00CF5EB5"/>
    <w:rsid w:val="00CF5FE6"/>
    <w:rsid w:val="00CF61D9"/>
    <w:rsid w:val="00CF6FAC"/>
    <w:rsid w:val="00CF7450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ECC"/>
    <w:rsid w:val="00D064B7"/>
    <w:rsid w:val="00D06C54"/>
    <w:rsid w:val="00D071C4"/>
    <w:rsid w:val="00D074D6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317A"/>
    <w:rsid w:val="00D23511"/>
    <w:rsid w:val="00D23939"/>
    <w:rsid w:val="00D23A72"/>
    <w:rsid w:val="00D23AB9"/>
    <w:rsid w:val="00D2495C"/>
    <w:rsid w:val="00D272B7"/>
    <w:rsid w:val="00D27496"/>
    <w:rsid w:val="00D27FD3"/>
    <w:rsid w:val="00D3058D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450B"/>
    <w:rsid w:val="00D34A84"/>
    <w:rsid w:val="00D354D6"/>
    <w:rsid w:val="00D355F3"/>
    <w:rsid w:val="00D35741"/>
    <w:rsid w:val="00D35A09"/>
    <w:rsid w:val="00D35CB5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222"/>
    <w:rsid w:val="00D45AD6"/>
    <w:rsid w:val="00D47E71"/>
    <w:rsid w:val="00D47F8C"/>
    <w:rsid w:val="00D50016"/>
    <w:rsid w:val="00D50799"/>
    <w:rsid w:val="00D50ABD"/>
    <w:rsid w:val="00D5124C"/>
    <w:rsid w:val="00D51D43"/>
    <w:rsid w:val="00D51E84"/>
    <w:rsid w:val="00D52048"/>
    <w:rsid w:val="00D522D2"/>
    <w:rsid w:val="00D525E2"/>
    <w:rsid w:val="00D53067"/>
    <w:rsid w:val="00D53421"/>
    <w:rsid w:val="00D53E3E"/>
    <w:rsid w:val="00D556FE"/>
    <w:rsid w:val="00D55DC9"/>
    <w:rsid w:val="00D5632C"/>
    <w:rsid w:val="00D563E7"/>
    <w:rsid w:val="00D5796A"/>
    <w:rsid w:val="00D6037C"/>
    <w:rsid w:val="00D60BA5"/>
    <w:rsid w:val="00D61C57"/>
    <w:rsid w:val="00D62AD6"/>
    <w:rsid w:val="00D62D3E"/>
    <w:rsid w:val="00D63359"/>
    <w:rsid w:val="00D639A7"/>
    <w:rsid w:val="00D63DD3"/>
    <w:rsid w:val="00D63E2D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70176"/>
    <w:rsid w:val="00D70195"/>
    <w:rsid w:val="00D70450"/>
    <w:rsid w:val="00D7175D"/>
    <w:rsid w:val="00D71806"/>
    <w:rsid w:val="00D71B69"/>
    <w:rsid w:val="00D71BFF"/>
    <w:rsid w:val="00D71CDE"/>
    <w:rsid w:val="00D73B54"/>
    <w:rsid w:val="00D73B70"/>
    <w:rsid w:val="00D74151"/>
    <w:rsid w:val="00D7444F"/>
    <w:rsid w:val="00D74EB5"/>
    <w:rsid w:val="00D755DB"/>
    <w:rsid w:val="00D75BD7"/>
    <w:rsid w:val="00D75EC7"/>
    <w:rsid w:val="00D77D69"/>
    <w:rsid w:val="00D77E4C"/>
    <w:rsid w:val="00D80576"/>
    <w:rsid w:val="00D8101E"/>
    <w:rsid w:val="00D8103C"/>
    <w:rsid w:val="00D818AB"/>
    <w:rsid w:val="00D830DF"/>
    <w:rsid w:val="00D83585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7656"/>
    <w:rsid w:val="00D87D24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FDC"/>
    <w:rsid w:val="00D94234"/>
    <w:rsid w:val="00D956CD"/>
    <w:rsid w:val="00D974D1"/>
    <w:rsid w:val="00DA086D"/>
    <w:rsid w:val="00DA19B4"/>
    <w:rsid w:val="00DA1B34"/>
    <w:rsid w:val="00DA20DA"/>
    <w:rsid w:val="00DA31B1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79D0"/>
    <w:rsid w:val="00DA7E78"/>
    <w:rsid w:val="00DB068A"/>
    <w:rsid w:val="00DB0A0C"/>
    <w:rsid w:val="00DB1966"/>
    <w:rsid w:val="00DB1D2E"/>
    <w:rsid w:val="00DB1D9D"/>
    <w:rsid w:val="00DB25C3"/>
    <w:rsid w:val="00DB3485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BB"/>
    <w:rsid w:val="00DB7D86"/>
    <w:rsid w:val="00DC0000"/>
    <w:rsid w:val="00DC02B9"/>
    <w:rsid w:val="00DC22C6"/>
    <w:rsid w:val="00DC2386"/>
    <w:rsid w:val="00DC2B10"/>
    <w:rsid w:val="00DC3EBD"/>
    <w:rsid w:val="00DC4A49"/>
    <w:rsid w:val="00DC5416"/>
    <w:rsid w:val="00DC6126"/>
    <w:rsid w:val="00DC63E5"/>
    <w:rsid w:val="00DC66C1"/>
    <w:rsid w:val="00DC69A9"/>
    <w:rsid w:val="00DD0209"/>
    <w:rsid w:val="00DD063D"/>
    <w:rsid w:val="00DD0767"/>
    <w:rsid w:val="00DD084D"/>
    <w:rsid w:val="00DD0C90"/>
    <w:rsid w:val="00DD1173"/>
    <w:rsid w:val="00DD1A29"/>
    <w:rsid w:val="00DD1FDA"/>
    <w:rsid w:val="00DD27D3"/>
    <w:rsid w:val="00DD2A08"/>
    <w:rsid w:val="00DD3094"/>
    <w:rsid w:val="00DD3A28"/>
    <w:rsid w:val="00DD4B53"/>
    <w:rsid w:val="00DD52CC"/>
    <w:rsid w:val="00DD56CE"/>
    <w:rsid w:val="00DD58AA"/>
    <w:rsid w:val="00DD7802"/>
    <w:rsid w:val="00DE113A"/>
    <w:rsid w:val="00DE14D4"/>
    <w:rsid w:val="00DE1882"/>
    <w:rsid w:val="00DE223F"/>
    <w:rsid w:val="00DE29A2"/>
    <w:rsid w:val="00DE29C7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6045"/>
    <w:rsid w:val="00DE6DEE"/>
    <w:rsid w:val="00DE7049"/>
    <w:rsid w:val="00DE75ED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4F39"/>
    <w:rsid w:val="00DF5F61"/>
    <w:rsid w:val="00DF6082"/>
    <w:rsid w:val="00DF66FA"/>
    <w:rsid w:val="00DF6E56"/>
    <w:rsid w:val="00DF761B"/>
    <w:rsid w:val="00DF7671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69A"/>
    <w:rsid w:val="00E04EB0"/>
    <w:rsid w:val="00E05085"/>
    <w:rsid w:val="00E056CE"/>
    <w:rsid w:val="00E05DC5"/>
    <w:rsid w:val="00E065A6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B2F"/>
    <w:rsid w:val="00E1277E"/>
    <w:rsid w:val="00E12798"/>
    <w:rsid w:val="00E12B19"/>
    <w:rsid w:val="00E132AA"/>
    <w:rsid w:val="00E1339C"/>
    <w:rsid w:val="00E13DE1"/>
    <w:rsid w:val="00E148A1"/>
    <w:rsid w:val="00E1586E"/>
    <w:rsid w:val="00E15B38"/>
    <w:rsid w:val="00E16FEB"/>
    <w:rsid w:val="00E17AA7"/>
    <w:rsid w:val="00E17BF7"/>
    <w:rsid w:val="00E202E6"/>
    <w:rsid w:val="00E20649"/>
    <w:rsid w:val="00E20E70"/>
    <w:rsid w:val="00E21FBB"/>
    <w:rsid w:val="00E22517"/>
    <w:rsid w:val="00E225BC"/>
    <w:rsid w:val="00E22DFB"/>
    <w:rsid w:val="00E22F07"/>
    <w:rsid w:val="00E23083"/>
    <w:rsid w:val="00E23FCB"/>
    <w:rsid w:val="00E24F5B"/>
    <w:rsid w:val="00E250A8"/>
    <w:rsid w:val="00E260FF"/>
    <w:rsid w:val="00E26D56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40143"/>
    <w:rsid w:val="00E40663"/>
    <w:rsid w:val="00E41017"/>
    <w:rsid w:val="00E41CE7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31B5"/>
    <w:rsid w:val="00E53C1C"/>
    <w:rsid w:val="00E54117"/>
    <w:rsid w:val="00E54623"/>
    <w:rsid w:val="00E5464C"/>
    <w:rsid w:val="00E54E9B"/>
    <w:rsid w:val="00E559C0"/>
    <w:rsid w:val="00E563B2"/>
    <w:rsid w:val="00E57480"/>
    <w:rsid w:val="00E57911"/>
    <w:rsid w:val="00E57DAD"/>
    <w:rsid w:val="00E60215"/>
    <w:rsid w:val="00E60CED"/>
    <w:rsid w:val="00E60FBD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80147"/>
    <w:rsid w:val="00E80A9A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90135"/>
    <w:rsid w:val="00E90516"/>
    <w:rsid w:val="00E9088A"/>
    <w:rsid w:val="00E90ABE"/>
    <w:rsid w:val="00E919F1"/>
    <w:rsid w:val="00E92214"/>
    <w:rsid w:val="00E9256C"/>
    <w:rsid w:val="00E928E1"/>
    <w:rsid w:val="00E929B1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2B74"/>
    <w:rsid w:val="00EB2CBF"/>
    <w:rsid w:val="00EB2EB8"/>
    <w:rsid w:val="00EB3AA7"/>
    <w:rsid w:val="00EB3CD7"/>
    <w:rsid w:val="00EB448A"/>
    <w:rsid w:val="00EB4F27"/>
    <w:rsid w:val="00EB5F9A"/>
    <w:rsid w:val="00EB6736"/>
    <w:rsid w:val="00EB6C45"/>
    <w:rsid w:val="00EB704D"/>
    <w:rsid w:val="00EB77FB"/>
    <w:rsid w:val="00EB793A"/>
    <w:rsid w:val="00EB7F18"/>
    <w:rsid w:val="00EC0177"/>
    <w:rsid w:val="00EC1A31"/>
    <w:rsid w:val="00EC1A61"/>
    <w:rsid w:val="00EC1CA8"/>
    <w:rsid w:val="00EC1FEB"/>
    <w:rsid w:val="00EC2315"/>
    <w:rsid w:val="00EC2369"/>
    <w:rsid w:val="00EC2C8B"/>
    <w:rsid w:val="00EC3315"/>
    <w:rsid w:val="00EC35F2"/>
    <w:rsid w:val="00EC3CC5"/>
    <w:rsid w:val="00EC489C"/>
    <w:rsid w:val="00EC4ABD"/>
    <w:rsid w:val="00EC4C7B"/>
    <w:rsid w:val="00EC51A9"/>
    <w:rsid w:val="00EC5AD1"/>
    <w:rsid w:val="00EC6873"/>
    <w:rsid w:val="00EC6F8C"/>
    <w:rsid w:val="00EC6FD9"/>
    <w:rsid w:val="00EC7007"/>
    <w:rsid w:val="00EC7492"/>
    <w:rsid w:val="00EC7848"/>
    <w:rsid w:val="00ED0081"/>
    <w:rsid w:val="00ED05E5"/>
    <w:rsid w:val="00ED05EB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6A0"/>
    <w:rsid w:val="00EE3930"/>
    <w:rsid w:val="00EE3C5A"/>
    <w:rsid w:val="00EE3CC1"/>
    <w:rsid w:val="00EE41AB"/>
    <w:rsid w:val="00EE429B"/>
    <w:rsid w:val="00EE4441"/>
    <w:rsid w:val="00EE4E3A"/>
    <w:rsid w:val="00EE50FF"/>
    <w:rsid w:val="00EE52E8"/>
    <w:rsid w:val="00EE5EF9"/>
    <w:rsid w:val="00EE6E17"/>
    <w:rsid w:val="00EE7044"/>
    <w:rsid w:val="00EE7F93"/>
    <w:rsid w:val="00EF0919"/>
    <w:rsid w:val="00EF11BB"/>
    <w:rsid w:val="00EF1BB1"/>
    <w:rsid w:val="00EF1F72"/>
    <w:rsid w:val="00EF30E1"/>
    <w:rsid w:val="00EF4526"/>
    <w:rsid w:val="00EF45D1"/>
    <w:rsid w:val="00EF4710"/>
    <w:rsid w:val="00EF490A"/>
    <w:rsid w:val="00EF4A4D"/>
    <w:rsid w:val="00EF5005"/>
    <w:rsid w:val="00EF599F"/>
    <w:rsid w:val="00EF5B8D"/>
    <w:rsid w:val="00EF64A0"/>
    <w:rsid w:val="00EF6BCA"/>
    <w:rsid w:val="00EF6FE4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72E7"/>
    <w:rsid w:val="00F10270"/>
    <w:rsid w:val="00F1064D"/>
    <w:rsid w:val="00F10D65"/>
    <w:rsid w:val="00F11040"/>
    <w:rsid w:val="00F1108B"/>
    <w:rsid w:val="00F11794"/>
    <w:rsid w:val="00F12C87"/>
    <w:rsid w:val="00F13209"/>
    <w:rsid w:val="00F1395E"/>
    <w:rsid w:val="00F13AA1"/>
    <w:rsid w:val="00F13EC9"/>
    <w:rsid w:val="00F147BB"/>
    <w:rsid w:val="00F15494"/>
    <w:rsid w:val="00F156FA"/>
    <w:rsid w:val="00F159F0"/>
    <w:rsid w:val="00F15C31"/>
    <w:rsid w:val="00F15E22"/>
    <w:rsid w:val="00F16334"/>
    <w:rsid w:val="00F16361"/>
    <w:rsid w:val="00F16776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136D"/>
    <w:rsid w:val="00F3192F"/>
    <w:rsid w:val="00F31A17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7058"/>
    <w:rsid w:val="00F47513"/>
    <w:rsid w:val="00F4775D"/>
    <w:rsid w:val="00F50387"/>
    <w:rsid w:val="00F506F4"/>
    <w:rsid w:val="00F50EC5"/>
    <w:rsid w:val="00F5168C"/>
    <w:rsid w:val="00F527DC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70541"/>
    <w:rsid w:val="00F70DC0"/>
    <w:rsid w:val="00F71D94"/>
    <w:rsid w:val="00F71E0F"/>
    <w:rsid w:val="00F722D2"/>
    <w:rsid w:val="00F72462"/>
    <w:rsid w:val="00F73C88"/>
    <w:rsid w:val="00F73D84"/>
    <w:rsid w:val="00F75AA1"/>
    <w:rsid w:val="00F75C87"/>
    <w:rsid w:val="00F75CB9"/>
    <w:rsid w:val="00F76209"/>
    <w:rsid w:val="00F76358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47DE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30E4"/>
    <w:rsid w:val="00F933B1"/>
    <w:rsid w:val="00F93A17"/>
    <w:rsid w:val="00F941F2"/>
    <w:rsid w:val="00F943A1"/>
    <w:rsid w:val="00F94739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B4E"/>
    <w:rsid w:val="00FA11BB"/>
    <w:rsid w:val="00FA11E9"/>
    <w:rsid w:val="00FA2415"/>
    <w:rsid w:val="00FA2C0E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6E"/>
    <w:rsid w:val="00FA78D3"/>
    <w:rsid w:val="00FA796C"/>
    <w:rsid w:val="00FB0033"/>
    <w:rsid w:val="00FB0426"/>
    <w:rsid w:val="00FB17E5"/>
    <w:rsid w:val="00FB1971"/>
    <w:rsid w:val="00FB2A0C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A24"/>
    <w:rsid w:val="00FC221E"/>
    <w:rsid w:val="00FC280D"/>
    <w:rsid w:val="00FC29BE"/>
    <w:rsid w:val="00FC32BF"/>
    <w:rsid w:val="00FC342D"/>
    <w:rsid w:val="00FC3829"/>
    <w:rsid w:val="00FC3B03"/>
    <w:rsid w:val="00FC3B49"/>
    <w:rsid w:val="00FC3B6C"/>
    <w:rsid w:val="00FC48F9"/>
    <w:rsid w:val="00FC4C90"/>
    <w:rsid w:val="00FC60DF"/>
    <w:rsid w:val="00FC60F0"/>
    <w:rsid w:val="00FC6294"/>
    <w:rsid w:val="00FC6341"/>
    <w:rsid w:val="00FC7045"/>
    <w:rsid w:val="00FC72A5"/>
    <w:rsid w:val="00FC7527"/>
    <w:rsid w:val="00FC75E6"/>
    <w:rsid w:val="00FC7DDB"/>
    <w:rsid w:val="00FD0480"/>
    <w:rsid w:val="00FD04D5"/>
    <w:rsid w:val="00FD071D"/>
    <w:rsid w:val="00FD0731"/>
    <w:rsid w:val="00FD1550"/>
    <w:rsid w:val="00FD3815"/>
    <w:rsid w:val="00FD3BA9"/>
    <w:rsid w:val="00FD40E2"/>
    <w:rsid w:val="00FD45CC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39D3"/>
    <w:rsid w:val="00FE4C73"/>
    <w:rsid w:val="00FE4CE5"/>
    <w:rsid w:val="00FE56A4"/>
    <w:rsid w:val="00FE5892"/>
    <w:rsid w:val="00FE59BB"/>
    <w:rsid w:val="00FE5EBA"/>
    <w:rsid w:val="00FE6A80"/>
    <w:rsid w:val="00FE6DC3"/>
    <w:rsid w:val="00FE71F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65B"/>
    <w:rsid w:val="00FF37DC"/>
    <w:rsid w:val="00FF53D3"/>
    <w:rsid w:val="00FF5431"/>
    <w:rsid w:val="00FF668C"/>
    <w:rsid w:val="00FF6BC0"/>
    <w:rsid w:val="00FF6F0E"/>
    <w:rsid w:val="00FF716A"/>
    <w:rsid w:val="00FF7A3A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63573"/>
  <w15:docId w15:val="{8113447A-03FC-4858-BECF-EE9A9AC2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3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4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5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uiPriority w:val="99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20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135"/>
      </w:numPr>
      <w:spacing w:line="240" w:lineRule="auto"/>
    </w:pPr>
  </w:style>
  <w:style w:type="paragraph" w:customStyle="1" w:styleId="3d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  <w:style w:type="numbering" w:customStyle="1" w:styleId="76">
    <w:name w:val="Нет списка7"/>
    <w:next w:val="a5"/>
    <w:uiPriority w:val="99"/>
    <w:semiHidden/>
    <w:unhideWhenUsed/>
    <w:rsid w:val="009D54BC"/>
  </w:style>
  <w:style w:type="paragraph" w:customStyle="1" w:styleId="xl122">
    <w:name w:val="xl122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23">
    <w:name w:val="xl123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right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24">
    <w:name w:val="xl124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ind w:firstLine="0"/>
      <w:jc w:val="right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30">
    <w:name w:val="xl130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31">
    <w:name w:val="xl131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rFonts w:ascii="Tahoma" w:hAnsi="Tahoma" w:cs="Tahoma"/>
      <w:sz w:val="22"/>
      <w:szCs w:val="22"/>
    </w:rPr>
  </w:style>
  <w:style w:type="paragraph" w:customStyle="1" w:styleId="xl132">
    <w:name w:val="xl132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ind w:firstLine="0"/>
      <w:jc w:val="right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34">
    <w:name w:val="xl134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ahoma" w:hAnsi="Tahoma" w:cs="Tahoma"/>
      <w:sz w:val="22"/>
      <w:szCs w:val="22"/>
    </w:rPr>
  </w:style>
  <w:style w:type="paragraph" w:customStyle="1" w:styleId="xl135">
    <w:name w:val="xl135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36">
    <w:name w:val="xl136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37">
    <w:name w:val="xl137"/>
    <w:basedOn w:val="a2"/>
    <w:rsid w:val="009D54BC"/>
    <w:pPr>
      <w:spacing w:before="100" w:beforeAutospacing="1" w:after="100" w:afterAutospacing="1" w:line="240" w:lineRule="auto"/>
      <w:ind w:firstLine="0"/>
      <w:jc w:val="right"/>
      <w:textAlignment w:val="center"/>
    </w:pPr>
    <w:rPr>
      <w:rFonts w:ascii="Tahoma" w:hAnsi="Tahoma" w:cs="Tahoma"/>
      <w:sz w:val="22"/>
      <w:szCs w:val="22"/>
    </w:rPr>
  </w:style>
  <w:style w:type="paragraph" w:customStyle="1" w:styleId="xl138">
    <w:name w:val="xl138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ahoma" w:hAnsi="Tahoma" w:cs="Tahoma"/>
      <w:b/>
      <w:bCs/>
      <w:sz w:val="24"/>
      <w:szCs w:val="24"/>
    </w:rPr>
  </w:style>
  <w:style w:type="paragraph" w:customStyle="1" w:styleId="xl139">
    <w:name w:val="xl139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140">
    <w:name w:val="xl140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b/>
      <w:bCs/>
      <w:sz w:val="22"/>
      <w:szCs w:val="22"/>
    </w:rPr>
  </w:style>
  <w:style w:type="paragraph" w:customStyle="1" w:styleId="xl143">
    <w:name w:val="xl143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145">
    <w:name w:val="xl145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46">
    <w:name w:val="xl146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47">
    <w:name w:val="xl147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ahoma" w:hAnsi="Tahoma" w:cs="Tahoma"/>
      <w:sz w:val="22"/>
      <w:szCs w:val="22"/>
    </w:rPr>
  </w:style>
  <w:style w:type="paragraph" w:customStyle="1" w:styleId="xl148">
    <w:name w:val="xl148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50">
    <w:name w:val="xl150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ind w:firstLine="0"/>
      <w:jc w:val="right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51">
    <w:name w:val="xl151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b/>
      <w:bCs/>
      <w:sz w:val="24"/>
      <w:szCs w:val="24"/>
    </w:rPr>
  </w:style>
  <w:style w:type="paragraph" w:customStyle="1" w:styleId="xl153">
    <w:name w:val="xl153"/>
    <w:basedOn w:val="a2"/>
    <w:rsid w:val="009D54BC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54">
    <w:name w:val="xl154"/>
    <w:basedOn w:val="a2"/>
    <w:rsid w:val="009D54BC"/>
    <w:pPr>
      <w:spacing w:before="100" w:beforeAutospacing="1" w:after="100" w:afterAutospacing="1" w:line="240" w:lineRule="auto"/>
      <w:ind w:firstLine="0"/>
      <w:jc w:val="center"/>
    </w:pPr>
    <w:rPr>
      <w:rFonts w:ascii="Tahoma" w:hAnsi="Tahoma" w:cs="Tahoma"/>
      <w:b/>
      <w:bCs/>
      <w:sz w:val="22"/>
      <w:szCs w:val="22"/>
    </w:rPr>
  </w:style>
  <w:style w:type="paragraph" w:customStyle="1" w:styleId="xl155">
    <w:name w:val="xl155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ahoma" w:hAnsi="Tahoma" w:cs="Tahoma"/>
      <w:b/>
      <w:bCs/>
      <w:sz w:val="24"/>
      <w:szCs w:val="24"/>
    </w:rPr>
  </w:style>
  <w:style w:type="paragraph" w:customStyle="1" w:styleId="xl156">
    <w:name w:val="xl156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ahoma" w:hAnsi="Tahoma" w:cs="Tahoma"/>
      <w:b/>
      <w:bCs/>
      <w:sz w:val="24"/>
      <w:szCs w:val="24"/>
    </w:rPr>
  </w:style>
  <w:style w:type="paragraph" w:customStyle="1" w:styleId="xl157">
    <w:name w:val="xl157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ahoma" w:hAnsi="Tahoma" w:cs="Tahoma"/>
      <w:b/>
      <w:bCs/>
      <w:sz w:val="24"/>
      <w:szCs w:val="24"/>
    </w:rPr>
  </w:style>
  <w:style w:type="numbering" w:customStyle="1" w:styleId="86">
    <w:name w:val="Нет списка8"/>
    <w:next w:val="a5"/>
    <w:uiPriority w:val="99"/>
    <w:semiHidden/>
    <w:unhideWhenUsed/>
    <w:rsid w:val="009D54BC"/>
  </w:style>
  <w:style w:type="paragraph" w:customStyle="1" w:styleId="xl158">
    <w:name w:val="xl158"/>
    <w:basedOn w:val="a2"/>
    <w:rsid w:val="009D54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ahoma" w:hAnsi="Tahoma" w:cs="Tahoma"/>
      <w:b/>
      <w:bCs/>
      <w:sz w:val="24"/>
      <w:szCs w:val="24"/>
    </w:rPr>
  </w:style>
  <w:style w:type="paragraph" w:customStyle="1" w:styleId="xl159">
    <w:name w:val="xl159"/>
    <w:basedOn w:val="a2"/>
    <w:rsid w:val="009D54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ahoma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Hor</b:Tag>
    <b:SourceType>Misc</b:SourceType>
    <b:Guid>{D4929DDE-9536-414A-8C79-02DEF108D98B}</b:Guid>
    <b:Title>Horizontal Fiscal Equalisation // Productivity Commission. Draft Report. – Canberra, 2017.</b:Title>
    <b:RefOrder>41</b:RefOrder>
  </b:Source>
  <b:Source>
    <b:Tag>Rao</b:Tag>
    <b:SourceType>Misc</b:SourceType>
    <b:Guid>{68F36033-B1D5-4A94-99EE-3C8DCD2540A5}</b:Guid>
    <b:Title>Rao M. G. Central Transfers to States in India: Rewarding Performance while Ensuring Equity // Final Report of a Study Submitted to NITI Aayog [Электронный ресурс]. – Электрон. дан. – Режим доступа: http://niti.gov.in/.</b:Title>
    <b:RefOrder>44</b:RefOrder>
  </b:Source>
  <b:Source>
    <b:Tag>The2</b:Tag>
    <b:SourceType>Misc</b:SourceType>
    <b:Guid>{CE01F016-2827-4F5E-8D58-341B86A7BD82}</b:Guid>
    <b:Title>The 14th Finance Commission Report [Электронный ресурс]. – Электрон. дан. – Режим доступа: http://fincomindia.nic.in/.</b:Title>
    <b:RefOrder>42</b:RefOrder>
  </b:Source>
  <b:Source>
    <b:Tag>Twe</b:Tag>
    <b:SourceType>Misc</b:SourceType>
    <b:Guid>{53AE9F3A-3834-41F5-9791-17828F177BAF}</b:Guid>
    <b:Title>Twelfth Five Year Plan (2012–2017) [Электронный ресурс]. – Электрон. дан. – Режим доступа: http://niti.gov.in/.</b:Title>
    <b:RefOrder>43</b:RefOrder>
  </b:Source>
  <b:Source>
    <b:Tag>Wir</b:Tag>
    <b:SourceType>Misc</b:SourceType>
    <b:Guid>{6D019CF9-D54E-4314-851D-E746B14B2F0A}</b:Guid>
    <b:Title>Wirksamkeitsbericht 2016–2019 des Finanzausgleichs zwischen Bund und Kantonen // Schweizerische Eidgenossenschaft. 2018.</b:Title>
    <b:RefOrder>45</b:RefOrder>
  </b:Source>
  <b:Source>
    <b:Tag>Зак</b:Tag>
    <b:SourceType>Misc</b:SourceType>
    <b:Guid>{01129397-4D20-40E3-A7F0-87F8E53C56FC}</b:Guid>
    <b:Title>Закон РСФСР от 10 октября 1991 года № 1734-1 «Об основах бюджетного устройства и бюджетного процесса в РСФСР» [Текст] // СПС Консультант плюс.</b:Title>
    <b:RefOrder>46</b:RefOrder>
  </b:Source>
  <b:Source>
    <b:Tag>Зак3</b:Tag>
    <b:SourceType>Misc</b:SourceType>
    <b:Guid>{4FC0F454-730F-4D43-AB6F-89DB211777C6}</b:Guid>
    <b:Title>Закон РСФСР от 27 декабря 1991 года № 2118-1 «Об основах налоговой системы в Российской Федерации» [Текст] // СПС Консультант плюс.</b:Title>
    <b:RefOrder>47</b:RefOrder>
  </b:Source>
  <b:Source>
    <b:Tag>Зак4</b:Tag>
    <b:SourceType>Misc</b:SourceType>
    <b:Guid>{A98C428D-4F95-41AF-8378-B3C1394F7E64}</b:Guid>
    <b:Title>Закон Российской Федерации от 15 июля 1992 года № 3303-1 «О субвенциях республикам в составе Российской Федерации, краям, областям, автономной области, автономным округам, городам Москве и Санкт-Петербургу» [Текст] // СПС Консультант плюс.</b:Title>
    <b:RefOrder>48</b:RefOrder>
  </b:Source>
  <b:Source>
    <b:Tag>Зак5</b:Tag>
    <b:SourceType>Misc</b:SourceType>
    <b:Guid>{1AF5B9E6-6519-4743-AD1D-2976ADB1E5B9}</b:Guid>
    <b:Title>Закон РСФСР от 06 июля 1991 года № 1550-1 «О местном самоуправлении в РСФСР» [Текст] // СПС Консультант плюс.</b:Title>
    <b:RefOrder>49</b:RefOrder>
  </b:Source>
  <b:Source>
    <b:Tag>Ука</b:Tag>
    <b:SourceType>Misc</b:SourceType>
    <b:Guid>{AC6AF69E-EF06-439C-91CD-D333D5BBCE30}</b:Guid>
    <b:Title>Указ Президента Российской Федерации от 22 декабря 1993 года № 2268 «О формировании республиканского бюджета Российской Федерации и взаимоотношениях с бюджетами субъектов Российской Федерации в 1994 году» [Текст] // СПС Консультант плюс.</b:Title>
    <b:RefOrder>50</b:RefOrder>
  </b:Source>
  <b:Source>
    <b:Tag>Рос</b:Tag>
    <b:SourceType>Misc</b:SourceType>
    <b:Guid>{EB4E2CE7-630C-4577-A4CB-56E408AA118B}</b:Guid>
    <b:Title>Российская экономика в 2009 году. Тенденции и перспективы. (Выпуск 31) – М.: ИЭПП, 2010. С. 707.</b:Title>
    <b:RefOrder>51</b:RefOrder>
  </b:Source>
  <b:Source>
    <b:Tag>Фед2</b:Tag>
    <b:SourceType>Misc</b:SourceType>
    <b:Guid>{95FB28C8-6102-4BAE-B9C7-BBF8C293A66D}</b:Guid>
    <b:Title>Федеральный закон от 25 сентября 1997 года № 126-ФЗ «О финансовых основах местного самоуправления в Российской Федерации» [Текст] // СПС Консультант плюс.</b:Title>
    <b:RefOrder>52</b:RefOrder>
  </b:Source>
  <b:Source>
    <b:Tag>Пос11</b:Tag>
    <b:SourceType>Misc</b:SourceType>
    <b:Guid>{E831C08C-CFB5-4B4C-A1C8-55F8984CBCC4}</b:Guid>
    <b:Title>Постановление Правительства Российской Федерации от 30 июля 1998 года № 862 «О Концепции реформирования межбюджетных отношений в Российской Федерации в 1999–2001 годах» [Текст] // СПС Консультант плюс.</b:Title>
    <b:RefOrder>53</b:RefOrder>
  </b:Source>
  <b:Source>
    <b:Tag>Бюд1</b:Tag>
    <b:SourceType>Misc</b:SourceType>
    <b:Guid>{104CAA5D-2143-423A-B35A-F41C02A09FF0}</b:Guid>
    <b:Title>Бюджетный кодекс Российской Федерации [Текст] // СПС Консультант плюс.</b:Title>
    <b:RefOrder>54</b:RefOrder>
  </b:Source>
  <b:Source>
    <b:Tag>Фед3</b:Tag>
    <b:SourceType>Misc</b:SourceType>
    <b:Guid>{5EDE3EF4-7B8B-4949-9572-76E5FF65C919}</b:Guid>
    <b:Title>Федеральный закон от 22.02.1999 N 36-ФЗ «О федеральном бюджете на 1999 год» [Текст] // СПС Консультант плюс.</b:Title>
    <b:RefOrder>55</b:RefOrder>
  </b:Source>
  <b:Source>
    <b:Tag>Мет2</b:Tag>
    <b:SourceType>Misc</b:SourceType>
    <b:Guid>{277383B6-2247-4FC8-BD99-C62156E6C440}</b:Guid>
    <b:Title>Методика распределения средств Фонда финансовой поддержки субъектов Российской Федерации на 2000 г. [Электронный ресурс] // Официальный сайт Министерства финансов Российской Федерации. – Электрон. дан. – Режим доступа: https://www.minfin.ru.</b:Title>
    <b:RefOrder>56</b:RefOrder>
  </b:Source>
  <b:Source>
    <b:Tag>Мет3</b:Tag>
    <b:SourceType>Misc</b:SourceType>
    <b:Guid>{78BB3586-8354-4539-BC11-E399F6A924E0}</b:Guid>
    <b:Title>Методика распределения средств Фонда финансовой поддержки субъектов Российской Федерации на 2001 г. [Электронный ресурс] // Официальный сайт Министерства финансов Российской Федерации. – Электрон. дан. – Режим доступа: https://www.minfin.ru.</b:Title>
    <b:RefOrder>57</b:RefOrder>
  </b:Source>
  <b:Source>
    <b:Tag>Фед4</b:Tag>
    <b:SourceType>Misc</b:SourceType>
    <b:Guid>{3533EA1B-AA37-4785-A09A-E13F9B4A661C}</b:Guid>
    <b:Title>Федеральный закон от 27.12.2000 N 150-ФЗ «О федеральном бюджете на 2001 год» [Текст] // СПС Консультант Плюс.</b:Title>
    <b:RefOrder>58</b:RefOrder>
  </b:Source>
  <b:Source>
    <b:Tag>Фед5</b:Tag>
    <b:SourceType>Misc</b:SourceType>
    <b:Guid>{3F3AE02A-B041-4D0E-B835-A1369A7B137E}</b:Guid>
    <b:Title>Федеральный закон от 30.12.2001 N 194-ФЗ «О федеральном бюджете на 2002 год» [Текст] // СПС Консультант Плюс.</b:Title>
    <b:RefOrder>117</b:RefOrder>
  </b:Source>
  <b:Source>
    <b:Tag>Пос12</b:Tag>
    <b:SourceType>Misc</b:SourceType>
    <b:Guid>{8D1D284D-E734-4956-BD53-9769ECA04756}</b:Guid>
    <b:Title>Постановление Правительства Российской Федерации от 15.08.2001 № 584 «О Программе развития бюджетного федерализма в Российской Федерации на период до 2005 года» [Текст] // СПС Консультант Плюс.</b:Title>
    <b:RefOrder>59</b:RefOrder>
  </b:Source>
  <b:Source>
    <b:Tag>Фед6</b:Tag>
    <b:SourceType>Misc</b:SourceType>
    <b:Guid>{94089F99-40A1-40D3-9517-3DBAD8688466}</b:Guid>
    <b:Title>Федеральный закон от 6 октября 2003 г. № 131-ФЗ «Об общих принципах организации местного самоуправления в Российской Федерации» [Текст] // СПС Консультант Плюс.</b:Title>
    <b:RefOrder>60</b:RefOrder>
  </b:Source>
  <b:Source>
    <b:Tag>Фед7</b:Tag>
    <b:SourceType>Misc</b:SourceType>
    <b:Guid>{079FA5DE-C93E-4951-84C4-DE29562F2242}</b:Guid>
    <b:Title>Федеральный закон от 20.08.2004 N 120-ФЗ «О внесении изменений в Бюджетный кодекс Российской Федерации в части регулирования межбюджетных отношений» [Текст] // СПС Консультант Плюс.</b:Title>
    <b:RefOrder>61</b:RefOrder>
  </b:Source>
  <b:Source>
    <b:Tag>Пос13</b:Tag>
    <b:SourceType>Misc</b:SourceType>
    <b:Guid>{0FED0FA5-471A-4DCD-9659-F18285447D1B}</b:Guid>
    <b:Title>Постановление Правительства Российской Федерации от 5 января 2005 г. N 2 «Об утверждении Положения о предоставлении субсидий из Фонда реформирования региональных и муниципальных финансов» [Текст] // СПС Консультант Плюс.</b:Title>
    <b:RefOrder>62</b:RefOrder>
  </b:Source>
  <b:Source>
    <b:Tag>Пос14</b:Tag>
    <b:SourceType>Misc</b:SourceType>
    <b:Guid>{10BE9D57-FF77-4F4C-B54B-6974ED473BF1}</b:Guid>
    <b:Title>Постановление Правительства Российской Федерации от 03.04.2006 № 94 «О порядке предоставления субъектам Российской Федерации и распределения между ними субсидий из Федерального фонда регионального развития в 2006 году» [Текст] // СПС Консультант Плюс.</b:Title>
    <b:RefOrder>63</b:RefOrder>
  </b:Source>
  <b:Source>
    <b:Tag>Фед8</b:Tag>
    <b:SourceType>Misc</b:SourceType>
    <b:Guid>{9328ABA7-B118-476C-B674-AA5454A8F902}</b:Guid>
    <b:Title>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 [Текст] // СПС Консультант Плюс.</b:Title>
    <b:Author>
      <b:Author>
        <b:NameList>
          <b:Person>
            <b:Last>95-ФЗ</b:Last>
            <b:First>Федеральный</b:First>
            <b:Middle>закон от 29.07.2004 №</b:Middle>
          </b:Person>
        </b:NameList>
      </b:Author>
    </b:Author>
    <b:RefOrder>64</b:RefOrder>
  </b:Source>
  <b:Source>
    <b:Tag>Рас2</b:Tag>
    <b:SourceType>Misc</b:SourceType>
    <b:Guid>{DCC8AF36-2CE5-4D00-BDAC-1D60A1258E21}</b:Guid>
    <b:Title>Распоряжение Правительства Российской Федерации от 30.06.2010 N 1101-р «Об утверждении Программы Правительства РФ по повышению эффективности бюджетных расходов на период до 2012 года» [Текст] // СПС Консультант Плюс.</b:Title>
    <b:RefOrder>65</b:RefOrder>
  </b:Source>
  <b:Source>
    <b:Tag>Рас3</b:Tag>
    <b:SourceType>Misc</b:SourceType>
    <b:Guid>{6E622029-E9F1-468C-AD20-1D32DFC5AD51}</b:Guid>
    <b:Title>Распоряжение Правительства Российской Федерации от 08.08.2009 № 1123-р «О Концепции межбюджетных отношений и организации бюджетного процесса в субъектах Российской Федерации и муниципальных образованиях до 2013 года» [Текст] // СПС Консультант Плюс.</b:Title>
    <b:RefOrder>66</b:RefOrder>
  </b:Source>
  <b:Source>
    <b:Tag>Рас4</b:Tag>
    <b:SourceType>Misc</b:SourceType>
    <b:Guid>{3EC7096F-6D81-4E10-AA60-B63A58718518}</b:Guid>
    <b:Title>Распоряжение Правительства Российской Федерации от 30.12.2013 № 2593-р «Об утверждении Программы повышения эффективности управления общественными (государственными и муниципальными) финансами на период до 2018 года» [Текст] // СПС Консультант Плюс.</b:Title>
    <b:RefOrder>67</b:RefOrder>
  </b:Source>
  <b:Source>
    <b:Tag>Фед10</b:Tag>
    <b:SourceType>Misc</b:SourceType>
    <b:Guid>{12AE1649-2946-4C82-9A3B-CF4E2139C1F8}</b:Guid>
    <b:Title>Федеральный закон от 26.04.2007 № 63-ФЗ «О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РФ» [Текст] // СПС Консультант Плюс.</b:Title>
    <b:RefOrder>68</b:RefOrder>
  </b:Source>
  <b:Source>
    <b:Tag>Рас5</b:Tag>
    <b:SourceType>Misc</b:SourceType>
    <b:Guid>{3ED6FE37-0897-4EB8-9846-4D89A77C675F}</b:Guid>
    <b:Author>
      <b:Author>
        <b:NameList>
          <b:Person>
            <b:Last>указаниям</b:Last>
            <b:First>Расчет</b:First>
            <b:Middle>распределения дотаций на выравнивание бюджетной обеспеченности между субъектами Российской Федерации на 2018 г. и плановый период 2019 и 2020 годов по форме Приложения № 20 к Методическим</b:Middle>
          </b:Person>
        </b:NameList>
      </b:Author>
    </b:Author>
    <b:Title> по распределению бюджетных ассигнований федерального бюджета по кодам классификации расходов бюджетов на 2018 год и на плановый период 2019 и 2020 годов [Электронный ресурс] // Официальный сайт Минфина России https://www.minfin.ru.</b:Title>
    <b:RefOrder>69</b:RefOrder>
  </b:Source>
  <b:Source>
    <b:Tag>Пос15</b:Tag>
    <b:SourceType>Misc</b:SourceType>
    <b:Guid>{78754986-9E6E-4A41-90E3-2070BCD3AF94}</b:Guid>
    <b:Title>Постановление Правительства Российской Федерации от 31.12.2017 N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70</b:RefOrder>
  </b:Source>
  <b:Source>
    <b:Tag>Пос16</b:Tag>
    <b:SourceType>Misc</b:SourceType>
    <b:Guid>{FA10874C-4E6A-4176-89A7-1E50C8BFC207}</b:Guid>
    <b:Title>Постановление Правительства РФ от 18.04.2005 № 232 «Об утверждении Правил компенсации дополнительных расходов и (или) потерь бюджетов ЗАТО, связанных с особым режимом безопасного функционирования» [Текст] // СПС Консультант Плюс.</b:Title>
    <b:RefOrder>71</b:RefOrder>
  </b:Source>
  <b:Source>
    <b:Tag>Пос17</b:Tag>
    <b:SourceType>Misc</b:SourceType>
    <b:Guid>{E0EA2630-B18A-4EC2-A8F0-845494926C5F}</b:Guid>
    <b:Title>Постановление Правительства РФ от 30.12.2017 № 1701 «О соглашениях, которые предусматривают меры по социально-экономическому развитию и оздоровлению государственных финансов субъектов РФ» [Текст] // СПС Консультант Плюс.</b:Title>
    <b:RefOrder>72</b:RefOrder>
  </b:Source>
  <b:Source>
    <b:Tag>РПР</b:Tag>
    <b:SourceType>Misc</b:SourceType>
    <b:Guid>{2ECADE97-A1B4-44DF-B838-98D2DC5A2D11}</b:Guid>
    <b:Title>РПРФ от 09.12.2017 № 2748-р «Об утверждении распределения на 2017 г. МБТ из ФБ БСРФ, достигших наилучших результатов по СЭР территорий по итогам 2016 г., в форме дотаций БСРФ за достижение наивысших темпов роста НП» [Текст] // СПС КонсультантПлюс.</b:Title>
    <b:RefOrder>73</b:RefOrder>
  </b:Source>
  <b:Source>
    <b:Tag>ППР</b:Tag>
    <b:SourceType>Misc</b:SourceType>
    <b:Guid>{DCC1115B-647F-4658-BCC4-9AE77BB0FB20}</b:Guid>
    <b:Title>ППРФ от 15.04.2014 № 310 «Об утверждении государственной программы РФ “Создание условий для эффективного и ответственного управления рег. и мун. финансами, повышения устойчивости бюджетов субъектов РФ”» [Текст] // СПС КонсультантПлюс.</b:Title>
    <b:RefOrder>74</b:RefOrder>
  </b:Source>
  <b:Source>
    <b:Tag>ППР1</b:Tag>
    <b:SourceType>Misc</b:SourceType>
    <b:Guid>{36889660-E69C-4379-9B2F-D078B6AE7681}</b:Guid>
    <b:Title>ППРФ от 18.05.2016 № 445 «Об утверждении ГП РФ “Развитие федеративных отношений и создание условий для эффективного и ответственного управления региональными и муниципальными финансами”» [Текст] // СПС Консультант Плюс.</b:Title>
    <b:RefOrder>75</b:RefOrder>
  </b:Source>
  <b:Source>
    <b:Tag>ППР2</b:Tag>
    <b:SourceType>Misc</b:SourceType>
    <b:Guid>{3B955869-C60D-4ADA-AE5D-98A79AC806E7}</b:Guid>
    <b:Title>ППРФ от 13.10.2008 № 752 «Об утверждении Правил заключения соглашений между ФОИВ и высшим ИОГВ СРФ о предоставлении субсидий ФБ из бюджета субъекта Российской Федерации» [Текст] // СПС Консультант Плюс.</b:Title>
    <b:RefOrder>76</b:RefOrder>
  </b:Source>
  <b:Source>
    <b:Tag>ППР3</b:Tag>
    <b:SourceType>Misc</b:SourceType>
    <b:Guid>{8F3C3F82-8D5A-42FC-AA29-B75CCA586A71}</b:Guid>
    <b:Title>ППРФ от 13.04.2010 № 231 «О порядке распределения и предоставления дотаций бюджетам СРФ на поддержку мер по обеспечению сбалансированности бюджетов СРФ» [Текст] // СПС Консультант Плюс.</b:Title>
    <b:RefOrder>89</b:RefOrder>
  </b:Source>
  <b:Source>
    <b:Tag>Рас6</b:Tag>
    <b:SourceType>Misc</b:SourceType>
    <b:Guid>{2C217405-0498-4627-84C4-5A3D31E84E33}</b:Guid>
    <b:Title>Расчет распр-я ДВБОм/уСРФ на 2018г.иплан.пер.2019и2020г-в по форме Прил-я № 20 к Мет.ук-м по распр-ю бюдж.асс. ФБ по кодам класс-и расх. б-ов на 2018год и на план.пер. 2019и2020г-в [Электронный ресурс] // Режим доступа: https://www.minfin.ru.</b:Title>
    <b:RefOrder>90</b:RefOrder>
  </b:Source>
  <b:Source>
    <b:Tag>Пос18</b:Tag>
    <b:SourceType>Misc</b:SourceType>
    <b:Guid>{38AD7314-6C85-4E7E-A366-D5A2F9105646}</b:Guid>
    <b:Title>Постановление Правительства Российской Федерации от 31.12.2017 №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118</b:RefOrder>
  </b:Source>
  <b:Source>
    <b:Tag>Реш</b:Tag>
    <b:SourceType>Misc</b:SourceType>
    <b:Guid>{71A23878-F381-4B2C-ACDC-5DC30F596C01}</b:Guid>
    <b:Title>Решение Межрег. банк. совета при СФ по вопросу «Долг. нагрузка бюджетов субъектов РФ и их сбалансированность как важный фактор устойчивости финансовой системы» [Электронный ресурс] // Официальный сайт СФ ФС РФ. Режим доступа: www.council.gov.ru.</b:Title>
    <b:RefOrder>93</b:RefOrder>
  </b:Source>
  <b:Source>
    <b:Tag>Кур</b:Tag>
    <b:SourceType>Misc</b:SourceType>
    <b:Guid>{2A650597-90D9-4D93-934A-F75E019A05D3}</b:Guid>
    <b:Title>Курляндская Г.В. Пути развития системы МБО в России // Презентация на семинаре Всемирного Банка и ЦСР «Роль системы межбюджетных отношений в экономическом развитии: международный опыт и перспективы для России» 27.09.2016.</b:Title>
    <b:RefOrder>94</b:RefOrder>
  </b:Source>
  <b:Source>
    <b:Tag>Фед11</b:Tag>
    <b:SourceType>Misc</b:SourceType>
    <b:Guid>{B6733E12-4F03-4BA6-9BDF-BB8DCA85B477}</b:Guid>
    <b:Title>Федеральный закон от 05.12.2017 № 362-ФЗ «О федеральном бюджете на 2018 год и на плановый период 2019 и 2020 годов» [Текст] // СПС Консультант Плюс.</b:Title>
    <b:RefOrder>96</b:RefOrder>
  </b:Source>
  <b:Source>
    <b:Tag>Пос19</b:Tag>
    <b:SourceType>Misc</b:SourceType>
    <b:Guid>{3BE0EFB4-A942-487E-8DA6-83D75DDEE8FF}</b:Guid>
    <b:Title>Постановление Правительства РФ от 13 декабря 2017 г. № 1531 «О проведении в 2017 г. реструктуризации обязательств (задолженности) субъектов Российской Федерации перед Российской Федерацией по бюджетным кредитам» [Текст] // СПС Консультант Плюс.</b:Title>
    <b:RefOrder>97</b:RefOrder>
  </b:Source>
  <b:Source>
    <b:Tag>Рос1</b:Tag>
    <b:SourceType>Misc</b:SourceType>
    <b:Guid>{208A14C7-D2DC-4AA3-8B05-091A1A55ABBE}</b:Guid>
    <b:Title>Российская экономика в 2014 году. Тенденции и перспективы. (Вып. 36) / Мау В. и др.; под ред. Синельникова-Мурылева С.Г. (гл. ред.), Радыгина А.Д.; Ин-т экон. политики им. Е.Т. Гайдара. – Москва: Изд-во Ин-та Гайдара, 2015. – 576 с.</b:Title>
    <b:RefOrder>91</b:RefOrder>
  </b:Source>
  <b:Source>
    <b:Tag>Рос2</b:Tag>
    <b:SourceType>Misc</b:SourceType>
    <b:Guid>{6325FD5E-2C0B-46ED-9A2A-206388994840}</b:Guid>
    <b:Title>Российская экономика в 2017 году. Тенденции и перспективы. / Мау В. и др.; под ред. Синельникова-Мурылева С.Г. (гл. ред.), Радыгина А.Д.; Ин-т экон. политики им. Е.Т. Гайдара. – Москва: Изд-во Ин-та Гайдара, 2018. – 572 с.</b:Title>
    <b:RefOrder>92</b:RefOrder>
  </b:Source>
  <b:Source>
    <b:Tag>Фед12</b:Tag>
    <b:SourceType>Misc</b:SourceType>
    <b:Guid>{8FC2A833-CDBE-4FC4-87B4-2C6A90FB5F5A}</b:Guid>
    <b:Title>Федеральный закон от 19.12.2016 № 415-ФЗ «О федеральном бюджете на 2017 год и на плановый период 2018 и 2019 годов» [Текст] // СПС Консультант Плюс.</b:Title>
    <b:RefOrder>95</b:RefOrder>
  </b:Source>
  <b:Source>
    <b:Tag>Oat</b:Tag>
    <b:SourceType>Misc</b:SourceType>
    <b:Guid>{83A9C93D-1BCB-43BE-AA5D-2AC21B6A2F84}</b:Guid>
    <b:Title>Oates W. An Essay on Fiscal Federalism // Journal of Economic Literature, 37 (3), 1999, 1120-1149.</b:Title>
    <b:RefOrder>119</b:RefOrder>
  </b:Source>
  <b:Source>
    <b:Tag>Мар</b:Tag>
    <b:SourceType>Misc</b:SourceType>
    <b:Guid>{B5C480FA-85EB-4E30-B6D9-BB3023614AC6}</b:Guid>
    <b:Title>Мартинес-Васкес Х., Бо Дж. Переход России к новому федерализму. Учебные материалы Института Всемирного банка // Издательство «Весь мир». 2002. – 136 с. </b:Title>
    <b:RefOrder>77</b:RefOrder>
  </b:Source>
  <b:Source>
    <b:Tag>Tan</b:Tag>
    <b:SourceType>Misc</b:SourceType>
    <b:Guid>{F1220DB0-256E-44A2-896A-E3E53731D7AE}</b:Guid>
    <b:Title>Tanzi V. Fiscal federalism and efficiency: a review of some efficiency and macroeconomic aspects // Bruno M., Pleskovic B. (Eds.), Annual World Bank Conference on Development Economics 1995. World Bank, Washington, D.C., 1996.</b:Title>
    <b:RefOrder>78</b:RefOrder>
  </b:Source>
  <b:Source>
    <b:Tag>Бюд2</b:Tag>
    <b:SourceType>Misc</b:SourceType>
    <b:Guid>{8C60CE4C-2C35-4111-B5FD-098C712506F8}</b:Guid>
    <b:Title>Бюджетное право / Под ред. Поляка Г.Б., Ремихановой Д.А. – 7-е изд., перераб. и доп. – М.: 2012. – 287 с.</b:Title>
    <b:RefOrder>79</b:RefOrder>
  </b:Source>
  <b:Source>
    <b:Tag>Рыб</b:Tag>
    <b:SourceType>Misc</b:SourceType>
    <b:Guid>{730A9532-8025-4783-ABFE-416DA6D88A45}</b:Guid>
    <b:Title>Рыбакова Р.Ю. Принципы разграничения и распределения налогов по вертикали бюджетной системы // Бухгалтерский учет в бюджетных и некоммерческих организациях. №15 (111). 2004.</b:Title>
    <b:RefOrder>80</b:RefOrder>
  </b:Source>
  <b:Source>
    <b:Tag>Сил</b:Tag>
    <b:SourceType>Misc</b:SourceType>
    <b:Guid>{40181CAC-4608-482E-BBC2-BCD17C753407}</b:Guid>
    <b:Title>Силуанов А., Стародубровская И., Назаров В. Методологические подходы к оценке эффективности межбюджетных отношений в субъектах Российской Федерации // Экономическая политика. № 1. 2005. С. 5–22.</b:Title>
    <b:RefOrder>81</b:RefOrder>
  </b:Source>
  <b:Source>
    <b:Tag>Мал1</b:Tag>
    <b:SourceType>Misc</b:SourceType>
    <b:Guid>{F0E91B51-DF2D-48C8-B24D-6795E7A04DF2}</b:Guid>
    <b:Title>Малкина М.Ю., Балакин Р.В. Взаимосвязь межрегиональной неравномерности распределения налоговых поступлений с экономическим развитием России // Региональная экономика: теория и практика. 2015. № 45 (420).</b:Title>
    <b:RefOrder>82</b:RefOrder>
  </b:Source>
  <b:Source>
    <b:Tag>Dav</b:Tag>
    <b:SourceType>Misc</b:SourceType>
    <b:Guid>{3AB92554-CA62-48C0-8EAF-90AF72DE081A}</b:Guid>
    <b:Title>Davoodi, H. and H. Zou. Fiscal Decentralization and Economic growth: A Cross-Country Study // Journal of Urban Economics, Vol. 43, 1998. P. 244–257.</b:Title>
    <b:RefOrder>83</b:RefOrder>
  </b:Source>
  <b:Source>
    <b:Tag>Wol</b:Tag>
    <b:SourceType>Misc</b:SourceType>
    <b:Guid>{E0F7C63A-E165-4194-95CB-A539FBBA76A4}</b:Guid>
    <b:Title>Woller, G. M. and Phillips K. Fiscal Decentralization and LDC Economic Growth: An Empirical Investigation // Journal of Development Studies, Vol. 34, No. 4, 1998. P. 139–148.</b:Title>
    <b:RefOrder>84</b:RefOrder>
  </b:Source>
  <b:Source>
    <b:Tag>Ebe</b:Tag>
    <b:SourceType>Misc</b:SourceType>
    <b:Guid>{BDFD768F-B830-4F64-828E-BF7B1706AF0C}</b:Guid>
    <b:Title>Ebel R. D. and Yilmaz S. On the measurement and impact of fiscal decentralization // J. Martinez-Vazquez and J. Alm (eds), Public Finance in Developing and Transitional Countries: Essays in Honor of Richard Bird, Cheltenham: Elgar, 2003</b:Title>
    <b:RefOrder>85</b:RefOrder>
  </b:Source>
  <b:Source>
    <b:Tag>Fre</b:Tag>
    <b:SourceType>Misc</b:SourceType>
    <b:Guid>{19B0EED8-7A71-40DF-882B-C21F46056902}</b:Guid>
    <b:Title>Freinkman L., Kholodilin K.A., Thießen U. Incentive Effects of Fiscal Equalization: Has Russian Style Improved? // Discussion Papers of DIW Berlin 912, DIW Berlin, German Institute for Economic Research, 2009.</b:Title>
    <b:RefOrder>86</b:RefOrder>
  </b:Source>
  <b:Source>
    <b:Tag>Юшк</b:Tag>
    <b:SourceType>Misc</b:SourceType>
    <b:Guid>{3D9A771F-B715-47B2-9CD9-6CE214A5DF70}</b:Guid>
    <b:Title>Юшков А.О. Бюджетная децентрализация и региональный экономический рост: теория, эмпирика, российский опыт // Вопросы экономики. №2. 2016. С. 94–110.</b:Title>
    <b:RefOrder>87</b:RefOrder>
  </b:Source>
  <b:Source>
    <b:Tag>Дер1</b:Tag>
    <b:SourceType>Misc</b:SourceType>
    <b:Guid>{BED79771-3709-46BA-AA11-49B1AA562197}</b:Guid>
    <b:Title>Дерюгин А.Н., Алексеев М.В. и др. Влияние основных характеристик межбюджетных отношений на показатели экономического развития субъектов Российской Федерации // М.: РАНХиГС, 2017. Режим доступа: https://papers.ssrn.com/sol3/papers.cfm?abstract_id=2945347.</b:Title>
    <b:RefOrder>88</b:RefOrder>
  </b:Source>
  <b:Source>
    <b:Tag>Boa1</b:Tag>
    <b:SourceType>Book</b:SourceType>
    <b:Guid>{D8BA68BE-6527-4BB1-B98E-B508FB1EAD53}</b:Guid>
    <b:Title>Boadway R. Recent Developments in the Economics of Federalism // In Lazar H. (ed.). Toward a New Mission Statement for Canadian Fiscal Federation. Institute of Intergovernmental relations, Canada, 2000.</b:Title>
    <b:RefOrder>1</b:RefOrder>
  </b:Source>
  <b:Source>
    <b:Tag>Oat1</b:Tag>
    <b:SourceType>Book</b:SourceType>
    <b:Guid>{10DBFE73-B868-4544-85A1-AAA758417440}</b:Guid>
    <b:Title>Oates W.A. An Essay on Fiscal Federalism // Journal of Economic Literature. 1999. Vol. 37. № 3.</b:Title>
    <b:RefOrder>2</b:RefOrder>
  </b:Source>
  <b:Source>
    <b:Tag>Sha</b:Tag>
    <b:SourceType>Book</b:SourceType>
    <b:Guid>{B801DAA2-438C-410D-A8BD-F653A8456696}</b:Guid>
    <b:Title>Shah A. A Practitioner’s Guide to Intergovernmental Fiscal Transfers // In Boadway R., Shah A. (ed.). Intergovernmental Fiscal Transfers: Principles and Practice. The World Bank, Washington D.C, 2007.</b:Title>
    <b:RefOrder>3</b:RefOrder>
  </b:Source>
  <b:Source>
    <b:Tag>Заполнитель1</b:Tag>
    <b:SourceType>Book</b:SourceType>
    <b:Guid>{1A9C8CA1-C3BB-4DCF-9852-586F70603C61}</b:Guid>
    <b:Title>Oates W.A. Toward a Second Generation Theory of Fiscal Federalism // International Tax and Public Finance. 2005. №12.</b:Title>
    <b:RefOrder>4</b:RefOrder>
  </b:Source>
  <b:Source>
    <b:Tag>Gam07</b:Tag>
    <b:SourceType>Book</b:SourceType>
    <b:Guid>{FBE76B50-0E2B-4566-B9CD-9B4C0A5BCF47}</b:Guid>
    <b:Title>Gamkhar Sh., Shah A. The Impact of Intergovernmental Fiscal Transfers: A Synthesis of the Conceptual and Empirical Literature // In Boadway R., Shah A. (ed.). Intergovernmental Fiscal Transfers: Principles and Practice. The World Bank, Washington D.C.</b:Title>
    <b:Year>2007</b:Year>
    <b:RefOrder>5</b:RefOrder>
  </b:Source>
  <b:Source>
    <b:Tag>Inm</b:Tag>
    <b:SourceType>Book</b:SourceType>
    <b:Guid>{CCD725B8-7CA8-4C12-BA1B-1F7744486637}</b:Guid>
    <b:Title>Inman. R, Rubinfeld D. Rethinking federalism // Journal of Economic Perspectives. 1997. Vol. 11. № 4.</b:Title>
    <b:RefOrder>6</b:RefOrder>
  </b:Source>
  <b:Source>
    <b:Tag>Boa</b:Tag>
    <b:SourceType>Book</b:SourceType>
    <b:Guid>{C07988F6-7EDE-44ED-A211-0A770724CBC1}</b:Guid>
    <b:Title>Boadway R. Grants in a Federal Economy: A Conceptual Perspective // In Boadway R., Shah A. (ed.). Intergovernmental Fiscal Transfers: Principles and Practice. The World Bank, Washington D.C., 2007.</b:Title>
    <b:RefOrder>7</b:RefOrder>
  </b:Source>
  <b:Source>
    <b:Tag>Wei</b:Tag>
    <b:SourceType>Book</b:SourceType>
    <b:Guid>{A9F231BB-1BB8-4F85-B2E5-3C55FE6238C7}</b:Guid>
    <b:Title>Weingast B.R. Second generation fiscal federalism: The implications of fiscal incentives // Journal of Urban Economics. 2009. Vol. 65.</b:Title>
    <b:RefOrder>8</b:RefOrder>
  </b:Source>
  <b:Source>
    <b:Tag>Син</b:Tag>
    <b:SourceType>Book</b:SourceType>
    <b:Guid>{A132D855-0E9C-482D-B115-C6797911C202}</b:Guid>
    <b:Title>Синельников-Мурылев С., Кадочников П. и др. Проблема мягких бюджетных ограничений российских региональных властей. М.: ИЭПП, 2006.</b:Title>
    <b:RefOrder>9</b:RefOrder>
  </b:Source>
  <b:Source>
    <b:Tag>Bar</b:Tag>
    <b:SourceType>Book</b:SourceType>
    <b:Guid>{12DD5714-6E06-41C9-BDC0-B837262E264D}</b:Guid>
    <b:Title>Baretti C., Huber B., Lichtblau K. A Tax on Tax Revenue: The Incentive Effects of Equalizing Transfers. Evidence from Germany. // International Tax and Public Finance 9 (6), 2002.</b:Title>
    <b:RefOrder>10</b:RefOrder>
  </b:Source>
  <b:Source>
    <b:Tag>OEC</b:Tag>
    <b:SourceType>Book</b:SourceType>
    <b:Guid>{0F9162FC-F112-48EA-91C4-414A6385F5DB}</b:Guid>
    <b:Title>OECD Fiscal Equalization in OECD countries, Working paper 4, OECD Network on Fiscal Relations Across Levels of Government, OECD, Paris, 2007.</b:Title>
    <b:RefOrder>11</b:RefOrder>
  </b:Source>
  <b:Source>
    <b:Tag>Spa</b:Tag>
    <b:SourceType>Book</b:SourceType>
    <b:Guid>{4305CED2-6EDB-4E41-9428-9E259C2EFA48}</b:Guid>
    <b:Title>Spahn, P. Equity and Efficiency Aspects of Inteagrence Transfers in a Multi-government Framework. // In Boadway and Shah (eds.). Intergovernmental Fiscal Transfers: Principles and Practice, The World Bank, 2007.</b:Title>
    <b:RefOrder>12</b:RefOrder>
  </b:Source>
  <b:Source>
    <b:Tag>31B</b:Tag>
    <b:SourceType>Book</b:SourceType>
    <b:Guid>{8CC95FCF-B4F3-48B5-9F9C-58B30595C5E0}</b:Guid>
    <b:Title>Busillo, F. “Interaction between Regional Development Policies and Fiscal Equalization in Italy”, presentation for the OECD Workshop “Fiscal Equalization, Impact of Design on Effectiveness, Zaragoza, 1-2 June 2006.</b:Title>
    <b:RefOrder>13</b:RefOrder>
  </b:Source>
  <b:Source>
    <b:Tag>Sha1</b:Tag>
    <b:SourceType>Book</b:SourceType>
    <b:Guid>{D7F7EC1E-5CE7-41C2-B586-0DDE5AD875EF}</b:Guid>
    <b:Title>Shankar, R. and Shah, R. Lessons from European Union Policies for Regional Development. The World Bank. World Bank Institute, Washington, 2009.</b:Title>
    <b:RefOrder>14</b:RefOrder>
  </b:Source>
  <b:Source>
    <b:Tag>Lev</b:Tag>
    <b:SourceType>Book</b:SourceType>
    <b:Guid>{23C91D59-9E6D-4E7A-8F92-66CD594E6764}</b:Guid>
    <b:Title>Levitt, S. D. and J. M. Poterba. Congressional Distributive Politics and State Economic Performance, NBER Working paper W4721, 1994.</b:Title>
    <b:RefOrder>15</b:RefOrder>
  </b:Source>
  <b:Source>
    <b:Tag>Hox</b:Tag>
    <b:SourceType>Book</b:SourceType>
    <b:Guid>{F0BBDC20-67BA-41AF-8C75-76534E793920}</b:Guid>
    <b:Title>Hoxby C. All school finance equalizations are not created equal. // The Quarterly Journal of Economics 116 (4), 2001.</b:Title>
    <b:RefOrder>16</b:RefOrder>
  </b:Source>
  <b:Source>
    <b:Tag>Sma</b:Tag>
    <b:SourceType>Book</b:SourceType>
    <b:Guid>{CF192966-B75F-4754-9692-0FE6461B942F}</b:Guid>
    <b:Title>Smart, M. The Incentive Effects of Grants. // In Boadway and Shah (eds.). Intergovernmental Fiscal Transfers: Principles and Practice, The World Bank, Washington, 2007.</b:Title>
    <b:RefOrder>17</b:RefOrder>
  </b:Source>
  <b:Source>
    <b:Tag>Blö</b:Tag>
    <b:SourceType>Misc</b:SourceType>
    <b:Guid>{D4A7CC84-BD12-4014-BC24-C86BAE1DB525}</b:Guid>
    <b:Title>Blöchliger H. and C. Charbit. Fiscal Equalisation // OECD Journal: Economic Studies, Vol. 2008/1, 2008.</b:Title>
    <b:RefOrder>18</b:RefOrder>
  </b:Source>
  <b:Source>
    <b:Tag>Boa2</b:Tag>
    <b:SourceType>Misc</b:SourceType>
    <b:Guid>{92705D64-7706-4C38-B421-D7FFC4872EBF}</b:Guid>
    <b:Title>Boadway R., Shah A. Fiscal Federalism: Principles and Practice of Multiorder Governance. – Cambridge University Press, New York, 2009.</b:Title>
    <b:RefOrder>19</b:RefOrder>
  </b:Source>
  <b:Source>
    <b:Tag>Boa3</b:Tag>
    <b:SourceType>Misc</b:SourceType>
    <b:Guid>{9E44C2F6-BC88-4539-A0E2-C0E37EC49122}</b:Guid>
    <b:Title>Boadway R., Flatters F. Efficiency and Equalization Payments in a Federal System of Government: A Synthesis and Extension of Recent Results // Canadian Journal of Economics, 15(4). 1982. P. 613–633.</b:Title>
    <b:RefOrder>20</b:RefOrder>
  </b:Source>
  <b:Source>
    <b:Tag>Zhu</b:Tag>
    <b:SourceType>Misc</b:SourceType>
    <b:Guid>{14775704-BDAE-48AD-8DB9-ED94B6C80E9D}</b:Guid>
    <b:Title>Zhuravskaya E. Incentives to provide local public goods: fiscal federalism, Russian style // Journal of Public Economics, 76(3). 2000. P. 337–368.</b:Title>
    <b:RefOrder>21</b:RefOrder>
  </b:Source>
  <b:Source>
    <b:Tag>Ale2</b:Tag>
    <b:SourceType>Misc</b:SourceType>
    <b:Guid>{C004ED46-6D9D-4E62-A659-83035BE13D65}</b:Guid>
    <b:Title>Alexeev M., Chernyavskiy A. A Tale of Two Crises: Federal Transfers and Regional Economies in Russia in 2009 and 2014-2015 // Economic Systems, 2018, forthcoming.</b:Title>
    <b:RefOrder>22</b:RefOrder>
  </b:Source>
  <b:Source>
    <b:Tag>Mye</b:Tag>
    <b:SourceType>Misc</b:SourceType>
    <b:Guid>{CFDF622F-6896-427A-B2B8-9C8479608481}</b:Guid>
    <b:Title>Myers G. M. Optimality, free mobility, and the regional authority in a federation // Journal of Public Economics, 1990, vol. 43, issue 1, P. 107-121.</b:Title>
    <b:RefOrder>23</b:RefOrder>
  </b:Source>
  <b:Source>
    <b:Tag>Man</b:Tag>
    <b:SourceType>Misc</b:SourceType>
    <b:Guid>{25C17C0B-34F8-4136-BF7C-A4B216B5FFAA}</b:Guid>
    <b:Title>Mansoorian A., Myers G. M. Attachment to Home and Efficient Purchases of Population in a Fiscal Externality Economy // Journal of Public Economics, 52(1). 1993. P. 117–132.</b:Title>
    <b:RefOrder>24</b:RefOrder>
  </b:Source>
  <b:Source>
    <b:Tag>Man1</b:Tag>
    <b:SourceType>Misc</b:SourceType>
    <b:Guid>{751FBBC9-DD46-45DB-9CDF-B7AA4FE43993}</b:Guid>
    <b:Title>Mansoorian A., Myers G. M. On the consequences of government objectives for economies with mobile populations // Journal of Public Economics. 63. 1997. P. 265-281.</b:Title>
    <b:RefOrder>25</b:RefOrder>
  </b:Source>
  <b:Source>
    <b:Tag>Wel</b:Tag>
    <b:SourceType>Misc</b:SourceType>
    <b:Guid>{0959F7B7-5598-4CD2-9E91-46727115BFEF}</b:Guid>
    <b:Title>Wellisch D. Interregional spillovers in the presence of perfect and imperfect household mobility // Journal of Public Economics 55. 1994. P. 167 – 184.</b:Title>
    <b:RefOrder>26</b:RefOrder>
  </b:Source>
  <b:Source>
    <b:Tag>Ane</b:Tag>
    <b:SourceType>Misc</b:SourceType>
    <b:Guid>{E090CE89-B22B-4FE8-811D-90B783A97BBA}</b:Guid>
    <b:Title>Anetsberger G., Arnold V. Horizontal Versus Vertical Fiscal Equalization // Volume 505 of Diskussionsbeiträge der Fakultät für Wirtschaftswissenschaft der FernUniversität in Hagen, 2017.</b:Title>
    <b:RefOrder>27</b:RefOrder>
  </b:Source>
  <b:Source>
    <b:Tag>Blö1</b:Tag>
    <b:SourceType>Misc</b:SourceType>
    <b:Guid>{E61A465F-C965-401D-81A3-1C17C1A8209C}</b:Guid>
    <b:Title>Blöchliger H. Fiscal Equalisation – a Cross-Country Perspective // Paper prepared for the conference on “Fiscal Equalisation”, Berlin, 26-27 June 2014.</b:Title>
    <b:RefOrder>28</b:RefOrder>
  </b:Source>
  <b:Source>
    <b:Tag>Kim</b:Tag>
    <b:SourceType>Misc</b:SourceType>
    <b:Guid>{8739813E-0E5A-44B0-8250-67A6E58C813F}</b:Guid>
    <b:Title>Kim J., Lotz J. Measuring Local Government Expenditure Needs: The Copenhagen Workshop // Korea Institute of Public Finance and the Danish Ministry of Social Welfare, 2008.</b:Title>
    <b:RefOrder>29</b:RefOrder>
  </b:Source>
  <b:Source>
    <b:Tag>Fer</b:Tag>
    <b:SourceType>Misc</b:SourceType>
    <b:Guid>{256A15EC-2E2D-4635-965F-B0BDB90F170D}</b:Guid>
    <b:Title>Ferede E. The Incentive Effects of Equalization Grants on Tax Policy: Evidence from Canadian Provinces // Public Finance Review, 45(6). 2017. P. 723-747.</b:Title>
    <b:RefOrder>30</b:RefOrder>
  </b:Source>
  <b:Source>
    <b:Tag>Büt</b:Tag>
    <b:SourceType>Misc</b:SourceType>
    <b:Guid>{0F4A2EE9-02BB-4FD1-8E1A-EFA7A4880C60}</b:Guid>
    <b:Title>Büttner T. The Incentive Effect of Fiscal Equalization Transfers on Tax Policy // Journal of Public Economics, 90. 2006. P. 477-497.</b:Title>
    <b:RefOrder>31</b:RefOrder>
  </b:Source>
  <b:Source>
    <b:Tag>Tom1</b:Tag>
    <b:SourceType>Misc</b:SourceType>
    <b:Guid>{63C42508-7DC0-4FA3-BF7F-40638A1C0848}</b:Guid>
    <b:Title>Tombe T. 2017. Financial Transfers between Provinces: Causes and Consequences // unpublished presentation, University of Calgary, School of Public Policy. 2017 http://www.mun.ca/econ/more/events/Tombe_-_EQ_Slides_-_Nov_17.pdf</b:Title>
    <b:RefOrder>32</b:RefOrder>
  </b:Source>
  <b:Source>
    <b:Tag>Fre1</b:Tag>
    <b:SourceType>Misc</b:SourceType>
    <b:Guid>{A6D04BCE-792C-4547-AF8D-BE73950AD19B}</b:Guid>
    <b:Title>Frey R., Wettstein G. Reform of the Swiss Fiscal Equalisation System // CESifo DICE Report, 1/2008. 2008.</b:Title>
    <b:RefOrder>33</b:RefOrder>
  </b:Source>
  <b:Source>
    <b:Tag>Cou</b:Tag>
    <b:SourceType>Misc</b:SourceType>
    <b:Guid>{D22572AB-CE30-4234-BB24-63A0A9F9286D}</b:Guid>
    <b:Title>Coulombe S., Day K. M. Economic Growth and Regional Income Disparities in Canada and the Northern United States // Canadian Public Policy/Analyse de Politiques, 25. 1999. P. 155–178.</b:Title>
    <b:RefOrder>34</b:RefOrder>
  </b:Source>
  <b:Source>
    <b:Tag>Kau</b:Tag>
    <b:SourceType>Misc</b:SourceType>
    <b:Guid>{78F218C4-5E2D-435A-A948-8C1D533425C9}</b:Guid>
    <b:Title>Kaufman M., Swagel P., Dunaway S. Regional Convergence and the Role of Federal Transfers in Canada // IMF Working Paper 0397. 2003.</b:Title>
    <b:RefOrder>35</b:RefOrder>
  </b:Source>
  <b:Source>
    <b:Tag>Kes</b:Tag>
    <b:SourceType>Misc</b:SourceType>
    <b:Guid>{3A348F11-68EF-44FB-9956-2350DABF6EB4}</b:Guid>
    <b:Title>Kessler A., Lessmann C. Interregional Redistribution and Regional Disparities: How Equalization Does (Not) Work // CEPR Discussion Paper 8133, Center For Economic Policy Research. 2011.</b:Title>
    <b:RefOrder>36</b:RefOrder>
  </b:Source>
  <b:Source>
    <b:Tag>Per1</b:Tag>
    <b:SourceType>Misc</b:SourceType>
    <b:Guid>{72B9E38D-35AB-4372-9C36-B00E1E9F273C}</b:Guid>
    <b:Title>Persyn D., Algoed K. Interregional redistribution, growth and convergence // Working Papers VIVES Research Centre for Regional Economics 4, KU Leuven, Faculty of Economics and Business, VIVES Research Centre for Regional Economics. 2009.</b:Title>
    <b:RefOrder>37</b:RefOrder>
  </b:Source>
  <b:Source>
    <b:Tag>Rod2</b:Tag>
    <b:SourceType>Misc</b:SourceType>
    <b:Guid>{80BCAE89-E7BA-4A84-BDDD-A49F56692EC4}</b:Guid>
    <b:Title>Rodriguez G. The Role of the Interprovincial transfers in the beta-convergence process. Further empirical evidence for Canada // Journal of Economic Studies, 33, 2006. p. 12–29.</b:Title>
    <b:RefOrder>38</b:RefOrder>
  </b:Source>
  <b:Source>
    <b:Tag>Bol</b:Tag>
    <b:SourceType>Misc</b:SourceType>
    <b:Guid>{53D010E6-BB89-4CDC-BEB4-B12895B926B2}</b:Guid>
    <b:Title>Boldrin M., Canova F. Inequality and convergence in Europe’s regions: Reconsidering European regional policies. Economic Policy, 32, 2001. pp. 205–245.</b:Title>
    <b:RefOrder>39</b:RefOrder>
  </b:Source>
  <b:Source>
    <b:Tag>Dal</b:Tag>
    <b:SourceType>Misc</b:SourceType>
    <b:Guid>{A770AA57-D3B4-4B7D-A99B-0C7B3A73CECA}</b:Guid>
    <b:Title>Dall’erba S., Gallo J. L. Regional convergence and the impact of European structural funds over 1989-1999: A spatial econometric analysis // Papers in Regional Science, 87(2), 2008. P. 219-244.</b:Title>
    <b:RefOrder>40</b:RefOrder>
  </b:Source>
  <b:Source>
    <b:Tag>Oat2</b:Tag>
    <b:SourceType>Book</b:SourceType>
    <b:Guid>{594BE98A-6872-461B-9C4F-05A6A576D2CC}</b:Guid>
    <b:Title>Oates W.E. Federalism and Government Finance // Economics of Fiscal Federalism and Local Finance / ed. by Wallace E. Oates. Cheltenham, U.K.: An Elgar Reference Collection, 1998.</b:Title>
    <b:RefOrder>98</b:RefOrder>
  </b:Source>
  <b:Source>
    <b:Tag>Log</b:Tag>
    <b:SourceType>Book</b:SourceType>
    <b:Guid>{F118F2ED-D403-4897-9DAB-C018796C330C}</b:Guid>
    <b:Title>Logan R.R. Fiscal Illusion and the Grantor Government // The Journal of Political Economy. 1986. Vol. 94. No. 6. P. 1304–1318.</b:Title>
    <b:RefOrder>99</b:RefOrder>
  </b:Source>
  <b:Source>
    <b:Tag>Nis</b:Tag>
    <b:SourceType>Book</b:SourceType>
    <b:Guid>{BFC137B7-62E2-419F-9D61-249AC947832C}</b:Guid>
    <b:Title>Niskanen W.A. The Peculiar Economics of Bureaucracy // American Economic Review. 1968. Vol. 58 (Supplement). May. P. 293–305.</b:Title>
    <b:RefOrder>100</b:RefOrder>
  </b:Source>
  <b:Source>
    <b:Tag>McG</b:Tag>
    <b:SourceType>Book</b:SourceType>
    <b:Guid>{43073C39-B2B9-473F-BA9A-A14C7547B6CB}</b:Guid>
    <b:Title>McGrillivray M., Morrisey O. Aid Illusion and Public Sector Fiscal Behavior // Credit Research Paper. No. 00/9. Centre for Research in Economic Development and International Trade, University of Nottingham, 2000.</b:Title>
    <b:RefOrder>101</b:RefOrder>
  </b:Source>
  <b:Source>
    <b:Tag>Meg</b:Tag>
    <b:SourceType>Book</b:SourceType>
    <b:Guid>{78040DDD-AD78-43B5-A784-FBE81EB7BCF4}</b:Guid>
    <b:Title>Megdal S. B. The Flypaper Effect Revisited: An Econometric Explanation // The Review of Economics and Statistics. 1987. Vol. 69. No. 2. P. 347–351.</b:Title>
    <b:RefOrder>102</b:RefOrder>
  </b:Source>
  <b:Source>
    <b:Tag>Bra</b:Tag>
    <b:SourceType>Book</b:SourceType>
    <b:Guid>{35B34144-236D-4A60-92DE-3EFB984E7728}</b:Guid>
    <b:Title>Bradford D.F., Oates W.E. Towards a Predictive Theory of Intergovernmental Grants // The American Economic Review. 1971. Vol. 61. No. 2. P. 440–448.</b:Title>
    <b:RefOrder>103</b:RefOrder>
  </b:Source>
  <b:Source>
    <b:Tag>Gra1</b:Tag>
    <b:SourceType>Book</b:SourceType>
    <b:Guid>{D4BA5B2F-4E16-4086-A04B-13ADE4CA3877}</b:Guid>
    <b:Title>Gramlich E.M. Intergovernmental Grants: A Review of the Empirical Literature // The Political Economy of Fiscal Federalism / Wallace E. Oates (ed.). Lexington, MA: D.C. Heath and Company, 1977. P. 219–239.</b:Title>
    <b:RefOrder>104</b:RefOrder>
  </b:Source>
  <b:Source>
    <b:Tag>Oat3</b:Tag>
    <b:SourceType>Book</b:SourceType>
    <b:Guid>{729E0E87-47BC-4F21-8B37-E2BB1D70355C}</b:Guid>
    <b:Title>Oates W.E. Fiscal Federalism in Theory and Practice: Applications to the European Community // Report of the Study Group of the Role of Public Finance in European Integration. Vol. II. Commission of the European Communities. April 1977. P. 279–320.</b:Title>
    <b:RefOrder>105</b:RefOrder>
  </b:Source>
  <b:Source>
    <b:Tag>Rom</b:Tag>
    <b:SourceType>Book</b:SourceType>
    <b:Guid>{0796700D-3553-4CC0-96B8-EFF48185B365}</b:Guid>
    <b:Title>Romer T., Rosenthal H. An Institutional Theory of the Effect of Intergovernmental Grants // National Tax Journal. 1980. Vol. 33 (December). P. 451–458.</b:Title>
    <b:RefOrder>106</b:RefOrder>
  </b:Source>
  <b:Source>
    <b:Tag>Bre2</b:Tag>
    <b:SourceType>Book</b:SourceType>
    <b:Guid>{B4321C43-4A4C-4AF0-B6BA-3B3133DE265C}</b:Guid>
    <b:Title>Break G. Financing Government in a Federal System. Washington, D.C.: Brookings Institution, 1980.</b:Title>
    <b:RefOrder>107</b:RefOrder>
  </b:Source>
  <b:Source>
    <b:Tag>Zam</b:Tag>
    <b:SourceType>Book</b:SourceType>
    <b:Guid>{4525DDC3-6542-40CE-AD88-BC0C7C758E9C}</b:Guid>
    <b:Title>Zampelli E.M. Resource Fungibility, the Flypaper Effect and the Expenditure Impact of Grants-in-Aid // The Review of Economics and Statistics. 1986. (Feb.). Vol. 68. Issue 1. P. 33–40.</b:Title>
    <b:RefOrder>108</b:RefOrder>
  </b:Source>
  <b:Source>
    <b:Tag>Inm1</b:Tag>
    <b:SourceType>Book</b:SourceType>
    <b:Guid>{C6E23EC1-1129-4E17-947D-56A37DD03454}</b:Guid>
    <b:Title>Inman R.P. Toward an Econometric Model of Local Budgeting // In proceeding of the 64th Annual Conference on Taxation, Lexington, 1971.</b:Title>
    <b:RefOrder>109</b:RefOrder>
  </b:Source>
  <b:Source>
    <b:Tag>Olm</b:Tag>
    <b:SourceType>Book</b:SourceType>
    <b:Guid>{A0A962B0-1340-4322-881D-BBD4DFFBB445}</b:Guid>
    <b:Title>Olmsted G.M., Arthur T., Denzau J.A.R. We voted for this? Institutions and Educational Spending // Journal of Public Economics. 1993. Vol. 52. Issue 3 (October). P. 363–376.</b:Title>
    <b:RefOrder>110</b:RefOrder>
  </b:Source>
  <b:Source>
    <b:Tag>Кад</b:Tag>
    <b:SourceType>Book</b:SourceType>
    <b:Guid>{630FFA17-6560-4946-B3C2-03E9CFDC6CC2}</b:Guid>
    <b:Title>Кадочников П., Синельников-Мурылев С., Трунин И., Шкребела Е. Влияние межбюджетных трансфертов на фискальное поведение региональных властей в Российской Федерации. М.: Российско-канадский консорциум по вопросам прикладных экономических исследований, 2002.</b:Title>
    <b:RefOrder>111</b:RefOrder>
  </b:Source>
  <b:Source>
    <b:Tag>Пле</b:Tag>
    <b:SourceType>Book</b:SourceType>
    <b:Guid>{28D37E65-4362-4EE7-95FD-D6B3747F471F}</b:Guid>
    <b:Title>Плеханов А., Фрейнкман Л. Децентрализация бюджетной системы в регионах-рентополучателях // Экономическая политика. 2008. (Февраль). № 1. С. 103–123.</b:Title>
    <b:RefOrder>112</b:RefOrder>
  </b:Source>
  <b:Source>
    <b:Tag>Gam</b:Tag>
    <b:SourceType>Book</b:SourceType>
    <b:Guid>{27F389E3-B429-4B0E-A868-12B0660863E6}</b:Guid>
    <b:Title>Gamkhar S., Oates W. Asymmetries in the response to increases and decreases in intergovernmental grants: Some empirical findings // National Tax Journal. 1996.</b:Title>
    <b:RefOrder>113</b:RefOrder>
  </b:Source>
  <b:Source>
    <b:Tag>ВИд</b:Tag>
    <b:SourceType>Book</b:SourceType>
    <b:Guid>{FC58B7A1-DFF8-4C3A-9417-B37CEFFAEC39}</b:Guid>
    <b:Title>В. Идрисова, Л. Фрейнкман. Влияние федеральных трансфертов на фискальное поведение региональных властей. – М.: ИЭПП, 2010.</b:Title>
    <b:RefOrder>114</b:RefOrder>
  </b:Source>
  <b:Source>
    <b:Tag>Bec</b:Tag>
    <b:SourceType>Book</b:SourceType>
    <b:Guid>{DCB6FBB9-D536-4C85-9786-67CABC4B948B}</b:Guid>
    <b:Title>Becker E. The illusion of fiscal illusion: Unsticking the flypaper effect // Public Choice. 1996. Vol. 86. P. 85–102.</b:Title>
    <b:RefOrder>115</b:RefOrder>
  </b:Source>
  <b:Source>
    <b:Tag>Che</b:Tag>
    <b:SourceType>Book</b:SourceType>
    <b:Guid>{97A0C63C-BE6A-4B96-B07D-2AFA915199D0}</b:Guid>
    <b:Title>Chernick H.A. An economic model of the distribution of project grants // Mieszowski P., Oakland W.H. Fiscal federalism and grants-in-aid. Washington, DC: The Urban Institute, 1979.</b:Title>
    <b:RefOrder>116</b:RefOrder>
  </b:Source>
</b:Sources>
</file>

<file path=customXml/itemProps1.xml><?xml version="1.0" encoding="utf-8"?>
<ds:datastoreItem xmlns:ds="http://schemas.openxmlformats.org/officeDocument/2006/customXml" ds:itemID="{63B88D8E-7C1F-488A-8688-C41C28CF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13315</Words>
  <Characters>75902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89039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User</cp:lastModifiedBy>
  <cp:revision>11</cp:revision>
  <cp:lastPrinted>2025-11-27T02:12:00Z</cp:lastPrinted>
  <dcterms:created xsi:type="dcterms:W3CDTF">2024-11-25T05:48:00Z</dcterms:created>
  <dcterms:modified xsi:type="dcterms:W3CDTF">2025-11-27T07:29:00Z</dcterms:modified>
</cp:coreProperties>
</file>