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69" w:rsidRPr="00C6542D" w:rsidRDefault="00D931C5" w:rsidP="000D6C6D">
      <w:pPr>
        <w:pStyle w:val="aa"/>
        <w:spacing w:after="0"/>
        <w:jc w:val="center"/>
        <w:rPr>
          <w:b/>
          <w:sz w:val="36"/>
        </w:rPr>
      </w:pPr>
      <w:r>
        <w:rPr>
          <w:b/>
          <w:sz w:val="36"/>
        </w:rPr>
        <w:t>ГЛАВА</w:t>
      </w:r>
      <w:r w:rsidR="00036074" w:rsidRPr="00C6542D">
        <w:rPr>
          <w:b/>
          <w:sz w:val="36"/>
        </w:rPr>
        <w:t xml:space="preserve"> </w:t>
      </w:r>
      <w:r w:rsidR="00043D69" w:rsidRPr="00C6542D">
        <w:rPr>
          <w:b/>
          <w:sz w:val="36"/>
        </w:rPr>
        <w:t>ГОРОДСКОГО ОКРУГА</w:t>
      </w:r>
    </w:p>
    <w:p w:rsidR="00043D69" w:rsidRPr="00C6542D" w:rsidRDefault="00043D69" w:rsidP="000D6C6D">
      <w:pPr>
        <w:pStyle w:val="aa"/>
        <w:spacing w:after="0"/>
        <w:jc w:val="center"/>
        <w:rPr>
          <w:b/>
          <w:sz w:val="36"/>
        </w:rPr>
      </w:pPr>
      <w:r w:rsidRPr="00C6542D">
        <w:rPr>
          <w:b/>
          <w:sz w:val="36"/>
        </w:rPr>
        <w:t>«ГОРОД ПЕТРОВСК-ЗАБАЙКАЛЬСКИЙ»</w:t>
      </w:r>
    </w:p>
    <w:p w:rsidR="00043D69" w:rsidRPr="00C6542D" w:rsidRDefault="00043D69" w:rsidP="000D6C6D">
      <w:pPr>
        <w:pStyle w:val="aa"/>
        <w:spacing w:after="0"/>
        <w:jc w:val="center"/>
        <w:rPr>
          <w:sz w:val="36"/>
        </w:rPr>
      </w:pPr>
    </w:p>
    <w:p w:rsidR="00043D69" w:rsidRPr="00C6542D" w:rsidRDefault="00043D69" w:rsidP="000D6C6D">
      <w:pPr>
        <w:pStyle w:val="aa"/>
        <w:spacing w:after="0"/>
        <w:jc w:val="center"/>
        <w:rPr>
          <w:b/>
          <w:sz w:val="44"/>
          <w:szCs w:val="44"/>
        </w:rPr>
      </w:pPr>
      <w:r w:rsidRPr="00C6542D">
        <w:rPr>
          <w:b/>
          <w:sz w:val="44"/>
          <w:szCs w:val="44"/>
        </w:rPr>
        <w:t>ПОСТАНОВЛЕНИЕ</w:t>
      </w:r>
      <w:r w:rsidR="008D78D1">
        <w:rPr>
          <w:b/>
          <w:sz w:val="44"/>
          <w:szCs w:val="44"/>
        </w:rPr>
        <w:t xml:space="preserve"> </w:t>
      </w:r>
    </w:p>
    <w:p w:rsidR="00036074" w:rsidRPr="00C6542D" w:rsidRDefault="00036074" w:rsidP="00036074">
      <w:pPr>
        <w:pStyle w:val="1"/>
        <w:numPr>
          <w:ilvl w:val="0"/>
          <w:numId w:val="0"/>
        </w:numPr>
        <w:ind w:left="709"/>
        <w:jc w:val="left"/>
        <w:rPr>
          <w:rFonts w:ascii="Times New Roman" w:hAnsi="Times New Roman"/>
          <w:sz w:val="24"/>
        </w:rPr>
      </w:pPr>
    </w:p>
    <w:p w:rsidR="001633A8" w:rsidRPr="00C6542D" w:rsidRDefault="008D78D1" w:rsidP="00AF2B6D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D3F70">
        <w:rPr>
          <w:sz w:val="28"/>
          <w:szCs w:val="28"/>
        </w:rPr>
        <w:t xml:space="preserve"> 28</w:t>
      </w:r>
      <w:r>
        <w:rPr>
          <w:sz w:val="28"/>
          <w:szCs w:val="28"/>
        </w:rPr>
        <w:t>» июня</w:t>
      </w:r>
      <w:r w:rsidR="0009100A">
        <w:rPr>
          <w:sz w:val="28"/>
          <w:szCs w:val="28"/>
        </w:rPr>
        <w:t xml:space="preserve"> </w:t>
      </w:r>
      <w:r w:rsidR="00CB6777" w:rsidRPr="00C6542D">
        <w:rPr>
          <w:sz w:val="28"/>
          <w:szCs w:val="28"/>
        </w:rPr>
        <w:t>2</w:t>
      </w:r>
      <w:r>
        <w:rPr>
          <w:sz w:val="28"/>
          <w:szCs w:val="28"/>
        </w:rPr>
        <w:t>024</w:t>
      </w:r>
      <w:r w:rsidR="000D6C6D" w:rsidRPr="00C6542D">
        <w:rPr>
          <w:sz w:val="28"/>
          <w:szCs w:val="28"/>
        </w:rPr>
        <w:t xml:space="preserve"> года                      </w:t>
      </w:r>
      <w:r w:rsidR="00BC5963">
        <w:rPr>
          <w:sz w:val="28"/>
          <w:szCs w:val="28"/>
        </w:rPr>
        <w:t xml:space="preserve">  </w:t>
      </w:r>
      <w:r w:rsidR="000D6C6D" w:rsidRPr="00C6542D">
        <w:rPr>
          <w:sz w:val="28"/>
          <w:szCs w:val="28"/>
        </w:rPr>
        <w:t xml:space="preserve">           </w:t>
      </w:r>
      <w:r w:rsidR="00586808">
        <w:rPr>
          <w:sz w:val="28"/>
          <w:szCs w:val="28"/>
        </w:rPr>
        <w:t xml:space="preserve">         </w:t>
      </w:r>
      <w:r w:rsidR="00FF77BB">
        <w:rPr>
          <w:sz w:val="28"/>
          <w:szCs w:val="28"/>
        </w:rPr>
        <w:t xml:space="preserve"> </w:t>
      </w:r>
      <w:r w:rsidR="005868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E7572B">
        <w:rPr>
          <w:sz w:val="28"/>
          <w:szCs w:val="28"/>
        </w:rPr>
        <w:t xml:space="preserve">  </w:t>
      </w:r>
      <w:r w:rsidR="00D67AD1">
        <w:rPr>
          <w:sz w:val="28"/>
          <w:szCs w:val="28"/>
        </w:rPr>
        <w:t xml:space="preserve">               </w:t>
      </w:r>
      <w:r w:rsidR="000D6C6D" w:rsidRPr="00C6542D">
        <w:rPr>
          <w:sz w:val="28"/>
          <w:szCs w:val="28"/>
        </w:rPr>
        <w:t>№</w:t>
      </w:r>
      <w:r w:rsidR="00D67AD1">
        <w:rPr>
          <w:sz w:val="28"/>
          <w:szCs w:val="28"/>
        </w:rPr>
        <w:t xml:space="preserve"> </w:t>
      </w:r>
      <w:r w:rsidR="00260E90">
        <w:rPr>
          <w:sz w:val="28"/>
          <w:szCs w:val="28"/>
        </w:rPr>
        <w:t>11</w:t>
      </w:r>
    </w:p>
    <w:p w:rsidR="00043D69" w:rsidRPr="00020FC9" w:rsidRDefault="00BC2CDE" w:rsidP="00036074">
      <w:pPr>
        <w:pStyle w:val="1"/>
        <w:numPr>
          <w:ilvl w:val="0"/>
          <w:numId w:val="0"/>
        </w:numPr>
        <w:ind w:left="709"/>
        <w:jc w:val="left"/>
        <w:rPr>
          <w:rFonts w:ascii="Times New Roman" w:hAnsi="Times New Roman"/>
          <w:sz w:val="20"/>
          <w:szCs w:val="20"/>
        </w:rPr>
      </w:pPr>
      <w:r w:rsidRPr="00C6542D">
        <w:rPr>
          <w:rFonts w:ascii="Times New Roman" w:hAnsi="Times New Roman"/>
          <w:sz w:val="24"/>
        </w:rPr>
        <w:t xml:space="preserve">              </w:t>
      </w:r>
      <w:r w:rsidR="00043D69" w:rsidRPr="00C6542D">
        <w:rPr>
          <w:rFonts w:ascii="Times New Roman" w:hAnsi="Times New Roman"/>
          <w:sz w:val="24"/>
        </w:rPr>
        <w:t xml:space="preserve"> </w:t>
      </w:r>
      <w:r w:rsidRPr="00C6542D">
        <w:rPr>
          <w:rFonts w:ascii="Times New Roman" w:hAnsi="Times New Roman"/>
          <w:sz w:val="24"/>
        </w:rPr>
        <w:t xml:space="preserve"> </w:t>
      </w:r>
      <w:r w:rsidR="00043D69" w:rsidRPr="00C6542D">
        <w:rPr>
          <w:rFonts w:ascii="Times New Roman" w:hAnsi="Times New Roman"/>
          <w:sz w:val="24"/>
        </w:rPr>
        <w:tab/>
      </w:r>
      <w:r w:rsidR="00043D69" w:rsidRPr="00C6542D">
        <w:rPr>
          <w:rFonts w:ascii="Times New Roman" w:hAnsi="Times New Roman"/>
          <w:b w:val="0"/>
        </w:rPr>
        <w:t xml:space="preserve">         </w:t>
      </w:r>
    </w:p>
    <w:p w:rsidR="00043D69" w:rsidRPr="00C6542D" w:rsidRDefault="00036074" w:rsidP="00043D69">
      <w:pPr>
        <w:jc w:val="center"/>
        <w:rPr>
          <w:b/>
          <w:bCs/>
          <w:sz w:val="28"/>
          <w:szCs w:val="28"/>
        </w:rPr>
      </w:pPr>
      <w:r w:rsidRPr="00C6542D">
        <w:rPr>
          <w:b/>
          <w:bCs/>
          <w:sz w:val="28"/>
          <w:szCs w:val="28"/>
        </w:rPr>
        <w:t>г</w:t>
      </w:r>
      <w:r w:rsidR="00043D69" w:rsidRPr="00C6542D">
        <w:rPr>
          <w:b/>
          <w:bCs/>
          <w:sz w:val="28"/>
          <w:szCs w:val="28"/>
        </w:rPr>
        <w:t>.Петровск-Забайкальский</w:t>
      </w:r>
    </w:p>
    <w:p w:rsidR="00043D69" w:rsidRDefault="00043D69" w:rsidP="00043D69">
      <w:pPr>
        <w:jc w:val="center"/>
        <w:rPr>
          <w:b/>
          <w:bCs/>
          <w:sz w:val="28"/>
          <w:szCs w:val="28"/>
        </w:rPr>
      </w:pPr>
    </w:p>
    <w:p w:rsidR="008E32B6" w:rsidRDefault="008E32B6" w:rsidP="004A1C67">
      <w:pPr>
        <w:suppressAutoHyphens w:val="0"/>
        <w:rPr>
          <w:b/>
          <w:color w:val="000000"/>
          <w:sz w:val="28"/>
          <w:szCs w:val="28"/>
          <w:lang w:eastAsia="ru-RU"/>
        </w:rPr>
      </w:pPr>
    </w:p>
    <w:p w:rsidR="008D78D1" w:rsidRDefault="008D78D1" w:rsidP="008D78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876AF">
        <w:rPr>
          <w:b/>
          <w:bCs/>
          <w:color w:val="000000"/>
          <w:sz w:val="28"/>
          <w:szCs w:val="28"/>
        </w:rPr>
        <w:t>О назначении публичных слушаний по проекту решения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Думы городского округа «Город Петровск-Забайкальский»</w:t>
      </w:r>
    </w:p>
    <w:p w:rsidR="008D78D1" w:rsidRPr="008D78D1" w:rsidRDefault="008D78D1" w:rsidP="008D78D1">
      <w:pPr>
        <w:rPr>
          <w:b/>
          <w:bCs/>
          <w:iCs/>
          <w:color w:val="000000"/>
          <w:sz w:val="28"/>
          <w:szCs w:val="28"/>
        </w:rPr>
      </w:pPr>
      <w:r w:rsidRPr="008D78D1">
        <w:rPr>
          <w:b/>
          <w:bCs/>
          <w:color w:val="000000"/>
          <w:sz w:val="28"/>
          <w:szCs w:val="28"/>
        </w:rPr>
        <w:t>О внесении изменений и дополнений в решение Думы городского округа «Город Петровск-Забайкальский» от 25 марта 2016 г. № 11 «Об  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</w:t>
      </w:r>
    </w:p>
    <w:p w:rsidR="00C144DA" w:rsidRPr="00C144DA" w:rsidRDefault="00C144DA" w:rsidP="00C144DA">
      <w:pPr>
        <w:rPr>
          <w:b/>
        </w:rPr>
      </w:pPr>
    </w:p>
    <w:p w:rsidR="008D78D1" w:rsidRPr="008D78D1" w:rsidRDefault="008D78D1" w:rsidP="008D78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609F7">
        <w:rPr>
          <w:color w:val="000000"/>
          <w:sz w:val="28"/>
          <w:szCs w:val="28"/>
        </w:rPr>
        <w:t xml:space="preserve">В соответствии с пунктом 4 части 10 статьи 35 Федерального закона </w:t>
      </w:r>
      <w:proofErr w:type="gramStart"/>
      <w:r w:rsidRPr="001609F7">
        <w:rPr>
          <w:color w:val="000000"/>
          <w:sz w:val="28"/>
          <w:szCs w:val="28"/>
        </w:rPr>
        <w:t>от</w:t>
      </w:r>
      <w:proofErr w:type="gramEnd"/>
      <w:r w:rsidRPr="001609F7">
        <w:rPr>
          <w:color w:val="000000"/>
          <w:sz w:val="28"/>
          <w:szCs w:val="28"/>
        </w:rPr>
        <w:t xml:space="preserve"> </w:t>
      </w:r>
      <w:proofErr w:type="gramStart"/>
      <w:r w:rsidRPr="001609F7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ст.9, ст.24 Устава городского округа «Город Петровск-Забайкальский»</w:t>
      </w:r>
      <w:r>
        <w:rPr>
          <w:color w:val="000000"/>
          <w:sz w:val="28"/>
          <w:szCs w:val="28"/>
        </w:rPr>
        <w:t>, от 30.09.2010 г. №72 «Об утверждении Положения «О порядке организации и проведения публичных слушаний в городском округе «Город Петровск-Забайкальский», от 06.04.2018г. №40 «О внесении изменений и дополнений в Положение «</w:t>
      </w:r>
      <w:r w:rsidRPr="00156906">
        <w:rPr>
          <w:color w:val="000000"/>
          <w:sz w:val="28"/>
          <w:szCs w:val="28"/>
        </w:rPr>
        <w:t>О порядке организации и проведения публичных слушаний в городском округе</w:t>
      </w:r>
      <w:proofErr w:type="gramEnd"/>
      <w:r w:rsidRPr="00156906">
        <w:rPr>
          <w:color w:val="000000"/>
          <w:sz w:val="28"/>
          <w:szCs w:val="28"/>
        </w:rPr>
        <w:t xml:space="preserve"> «Город Петровск-Забайкальский»</w:t>
      </w:r>
      <w:r>
        <w:rPr>
          <w:color w:val="000000"/>
          <w:sz w:val="28"/>
          <w:szCs w:val="28"/>
        </w:rPr>
        <w:t>»,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876AF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9876AF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9876AF">
        <w:rPr>
          <w:b/>
          <w:bCs/>
          <w:color w:val="000000"/>
          <w:sz w:val="28"/>
          <w:szCs w:val="28"/>
        </w:rPr>
        <w:t>н</w:t>
      </w:r>
      <w:proofErr w:type="spellEnd"/>
      <w:r w:rsidRPr="009876AF">
        <w:rPr>
          <w:b/>
          <w:bCs/>
          <w:color w:val="000000"/>
          <w:sz w:val="28"/>
          <w:szCs w:val="28"/>
        </w:rPr>
        <w:t xml:space="preserve"> о в л я ю</w:t>
      </w:r>
      <w:r w:rsidRPr="009876AF">
        <w:rPr>
          <w:color w:val="000000"/>
          <w:sz w:val="28"/>
          <w:szCs w:val="28"/>
        </w:rPr>
        <w:t>:</w:t>
      </w:r>
    </w:p>
    <w:p w:rsidR="008D78D1" w:rsidRPr="008D78D1" w:rsidRDefault="008D78D1" w:rsidP="008D78D1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 xml:space="preserve">1. </w:t>
      </w:r>
      <w:proofErr w:type="gramStart"/>
      <w:r w:rsidRPr="009876AF">
        <w:rPr>
          <w:color w:val="000000"/>
          <w:sz w:val="28"/>
          <w:szCs w:val="28"/>
        </w:rPr>
        <w:t>Назначить проведение публичных слушаний по проекту решения</w:t>
      </w:r>
      <w:r w:rsidRPr="004557CD">
        <w:t xml:space="preserve"> </w:t>
      </w:r>
      <w:r w:rsidRPr="004557CD">
        <w:rPr>
          <w:color w:val="000000"/>
          <w:sz w:val="28"/>
          <w:szCs w:val="28"/>
        </w:rPr>
        <w:t>Думы городского округа</w:t>
      </w:r>
      <w:r>
        <w:rPr>
          <w:color w:val="000000"/>
          <w:sz w:val="28"/>
          <w:szCs w:val="28"/>
        </w:rPr>
        <w:t xml:space="preserve"> «Город Петровск-Забайкальский» </w:t>
      </w:r>
      <w:r w:rsidRPr="008D78D1">
        <w:rPr>
          <w:bCs/>
          <w:color w:val="000000"/>
          <w:sz w:val="28"/>
          <w:szCs w:val="28"/>
        </w:rPr>
        <w:t xml:space="preserve">О внесении изменений и дополнений в решение Думы городского округа «Город Петровск-Забайкальский» от 25 марта 2016 г. № 11 «Об  </w:t>
      </w:r>
      <w:r w:rsidRPr="008D78D1">
        <w:rPr>
          <w:color w:val="000000"/>
          <w:sz w:val="28"/>
          <w:szCs w:val="28"/>
        </w:rPr>
        <w:t>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</w:t>
      </w:r>
      <w:r>
        <w:rPr>
          <w:iCs/>
          <w:color w:val="000000"/>
          <w:sz w:val="28"/>
          <w:szCs w:val="28"/>
        </w:rPr>
        <w:t xml:space="preserve"> </w:t>
      </w:r>
      <w:r w:rsidRPr="005A5848">
        <w:rPr>
          <w:color w:val="000000"/>
          <w:sz w:val="28"/>
          <w:szCs w:val="28"/>
        </w:rPr>
        <w:t xml:space="preserve">на </w:t>
      </w:r>
      <w:r w:rsidR="00D931C5">
        <w:rPr>
          <w:color w:val="000000"/>
          <w:sz w:val="28"/>
          <w:szCs w:val="28"/>
        </w:rPr>
        <w:t>18</w:t>
      </w:r>
      <w:r w:rsidRPr="005A5848">
        <w:rPr>
          <w:color w:val="000000"/>
          <w:sz w:val="28"/>
          <w:szCs w:val="28"/>
        </w:rPr>
        <w:t xml:space="preserve"> </w:t>
      </w:r>
      <w:r w:rsidR="00D931C5">
        <w:rPr>
          <w:color w:val="000000"/>
          <w:sz w:val="28"/>
          <w:szCs w:val="28"/>
        </w:rPr>
        <w:t>июля</w:t>
      </w:r>
      <w:r w:rsidRPr="005A5848">
        <w:rPr>
          <w:color w:val="000000"/>
          <w:sz w:val="28"/>
          <w:szCs w:val="28"/>
        </w:rPr>
        <w:t xml:space="preserve"> 20</w:t>
      </w:r>
      <w:r w:rsidR="00D931C5">
        <w:rPr>
          <w:color w:val="000000"/>
          <w:sz w:val="28"/>
          <w:szCs w:val="28"/>
        </w:rPr>
        <w:t>24</w:t>
      </w:r>
      <w:r w:rsidRPr="005A5848">
        <w:rPr>
          <w:color w:val="000000"/>
          <w:sz w:val="28"/>
          <w:szCs w:val="28"/>
        </w:rPr>
        <w:t xml:space="preserve"> года - начало</w:t>
      </w:r>
      <w:proofErr w:type="gramEnd"/>
      <w:r w:rsidRPr="005A5848">
        <w:rPr>
          <w:color w:val="000000"/>
          <w:sz w:val="28"/>
          <w:szCs w:val="28"/>
        </w:rPr>
        <w:t xml:space="preserve"> в 10.00, окончание в 10.30.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>2. Местом проведения публичных слушаний определить зал заседания</w:t>
      </w:r>
      <w:r>
        <w:rPr>
          <w:color w:val="000000"/>
          <w:sz w:val="28"/>
          <w:szCs w:val="28"/>
        </w:rPr>
        <w:t xml:space="preserve"> администрации городского округа «Город Петровск-Забайкальский» </w:t>
      </w:r>
      <w:r w:rsidRPr="009876AF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</w:t>
      </w:r>
      <w:r w:rsidRPr="009876AF">
        <w:rPr>
          <w:color w:val="000000"/>
          <w:sz w:val="28"/>
          <w:szCs w:val="28"/>
        </w:rPr>
        <w:t>Забайкальски</w:t>
      </w:r>
      <w:r>
        <w:rPr>
          <w:color w:val="000000"/>
          <w:sz w:val="28"/>
          <w:szCs w:val="28"/>
        </w:rPr>
        <w:t>й край, г. Петровск-Забайкальский, пл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енина,1</w:t>
      </w:r>
    </w:p>
    <w:p w:rsidR="008D78D1" w:rsidRPr="004C7A05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Администрации </w:t>
      </w:r>
      <w:r w:rsidRPr="009F4EB7">
        <w:rPr>
          <w:color w:val="000000"/>
          <w:sz w:val="28"/>
          <w:szCs w:val="28"/>
        </w:rPr>
        <w:t>городского округа «Город Петр</w:t>
      </w:r>
      <w:r>
        <w:rPr>
          <w:color w:val="000000"/>
          <w:sz w:val="28"/>
          <w:szCs w:val="28"/>
        </w:rPr>
        <w:t xml:space="preserve">овск-Забайкальский» </w:t>
      </w:r>
      <w:r w:rsidRPr="009876AF">
        <w:rPr>
          <w:color w:val="000000"/>
          <w:sz w:val="28"/>
          <w:szCs w:val="28"/>
        </w:rPr>
        <w:t xml:space="preserve">направить проект решения </w:t>
      </w:r>
      <w:r w:rsidRPr="009F4EB7">
        <w:rPr>
          <w:color w:val="000000"/>
          <w:sz w:val="28"/>
          <w:szCs w:val="28"/>
        </w:rPr>
        <w:t>Думы городского округа «Город Петровск-Забайкальский» «</w:t>
      </w:r>
      <w:r w:rsidRPr="00AC21D8">
        <w:rPr>
          <w:color w:val="000000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Pr="00AC21D8">
        <w:rPr>
          <w:color w:val="000000"/>
          <w:sz w:val="28"/>
          <w:szCs w:val="28"/>
        </w:rPr>
        <w:lastRenderedPageBreak/>
        <w:t>городского округа «Город Петровск-Забайкальский»</w:t>
      </w:r>
      <w:r>
        <w:rPr>
          <w:color w:val="000000"/>
          <w:sz w:val="28"/>
          <w:szCs w:val="28"/>
        </w:rPr>
        <w:t xml:space="preserve"> </w:t>
      </w:r>
      <w:r w:rsidRPr="005A5848">
        <w:rPr>
          <w:sz w:val="28"/>
          <w:szCs w:val="28"/>
        </w:rPr>
        <w:t>для официального опубликования на официальном сайте городского округа «Город Петровск-Забайкальский» в информационно-телекоммуникационной</w:t>
      </w:r>
      <w:r>
        <w:rPr>
          <w:sz w:val="28"/>
          <w:szCs w:val="28"/>
        </w:rPr>
        <w:t xml:space="preserve"> </w:t>
      </w:r>
      <w:r w:rsidRPr="005A5848">
        <w:rPr>
          <w:sz w:val="28"/>
          <w:szCs w:val="28"/>
        </w:rPr>
        <w:t>сети «Интернет»</w:t>
      </w:r>
      <w:r w:rsidR="00D931C5">
        <w:rPr>
          <w:sz w:val="28"/>
          <w:szCs w:val="28"/>
        </w:rPr>
        <w:t>.</w:t>
      </w:r>
    </w:p>
    <w:p w:rsidR="008D78D1" w:rsidRPr="005A5848" w:rsidRDefault="008D78D1" w:rsidP="008D78D1">
      <w:pPr>
        <w:pStyle w:val="aff2"/>
        <w:jc w:val="both"/>
        <w:rPr>
          <w:sz w:val="28"/>
          <w:szCs w:val="28"/>
        </w:rPr>
      </w:pPr>
      <w:r w:rsidRPr="005A5848">
        <w:rPr>
          <w:sz w:val="28"/>
          <w:szCs w:val="28"/>
        </w:rPr>
        <w:t>4. Утвердить состав рабочей группы по подготовке и проведению публичных слушаний:</w:t>
      </w:r>
    </w:p>
    <w:p w:rsidR="008D78D1" w:rsidRPr="00B90A67" w:rsidRDefault="00D931C5" w:rsidP="008D78D1">
      <w:pPr>
        <w:pStyle w:val="aff2"/>
        <w:jc w:val="both"/>
        <w:rPr>
          <w:sz w:val="28"/>
          <w:szCs w:val="28"/>
        </w:rPr>
      </w:pPr>
      <w:r>
        <w:rPr>
          <w:sz w:val="28"/>
          <w:szCs w:val="28"/>
        </w:rPr>
        <w:t>Горюнов Н.В.</w:t>
      </w:r>
      <w:r w:rsidR="008D78D1">
        <w:rPr>
          <w:sz w:val="28"/>
          <w:szCs w:val="28"/>
        </w:rPr>
        <w:t xml:space="preserve"> – Глава городского округа «Город Петровск-Забайкальский», </w:t>
      </w:r>
      <w:r w:rsidR="008D78D1" w:rsidRPr="00B90A67">
        <w:rPr>
          <w:color w:val="000000"/>
          <w:sz w:val="28"/>
          <w:szCs w:val="28"/>
        </w:rPr>
        <w:t>председатель рабочей группы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>Члены рабочей группы:</w:t>
      </w:r>
    </w:p>
    <w:p w:rsidR="008D78D1" w:rsidRPr="0064749A" w:rsidRDefault="00A5742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Степанова А.М.</w:t>
      </w:r>
      <w:r w:rsidR="008D78D1">
        <w:rPr>
          <w:color w:val="000000"/>
          <w:sz w:val="28"/>
          <w:szCs w:val="28"/>
        </w:rPr>
        <w:t xml:space="preserve"> </w:t>
      </w:r>
      <w:r w:rsidR="008D78D1" w:rsidRPr="001E518C">
        <w:rPr>
          <w:color w:val="000000"/>
          <w:sz w:val="28"/>
          <w:szCs w:val="28"/>
        </w:rPr>
        <w:t>- депутат</w:t>
      </w:r>
      <w:r w:rsidR="008D78D1">
        <w:rPr>
          <w:color w:val="000000"/>
          <w:sz w:val="28"/>
          <w:szCs w:val="28"/>
        </w:rPr>
        <w:t xml:space="preserve"> </w:t>
      </w:r>
      <w:r w:rsidR="00E95544">
        <w:rPr>
          <w:color w:val="000000"/>
          <w:sz w:val="28"/>
          <w:szCs w:val="28"/>
        </w:rPr>
        <w:t>Думы городского округа «Город Петровск-Забайкальский»</w:t>
      </w:r>
      <w:r w:rsidR="00D931C5">
        <w:rPr>
          <w:color w:val="000000"/>
          <w:sz w:val="28"/>
          <w:szCs w:val="28"/>
        </w:rPr>
        <w:t>;</w:t>
      </w:r>
    </w:p>
    <w:p w:rsidR="008D78D1" w:rsidRPr="009876AF" w:rsidRDefault="00D931C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Панова Л.Г</w:t>
      </w:r>
      <w:r w:rsidR="008D78D1">
        <w:rPr>
          <w:color w:val="000000"/>
          <w:sz w:val="28"/>
          <w:szCs w:val="28"/>
        </w:rPr>
        <w:t xml:space="preserve">. – председатель Комитета экономики, управления муниципальным имуществом и земельных отношений администрации городского округа «город Петровск-Забайкальский» </w:t>
      </w:r>
      <w:r w:rsidR="008D78D1" w:rsidRPr="00786383">
        <w:rPr>
          <w:color w:val="000000"/>
          <w:sz w:val="28"/>
          <w:szCs w:val="28"/>
        </w:rPr>
        <w:t>городского округа «Город Петровск-Забайкальский»</w:t>
      </w:r>
      <w:r w:rsidR="008D78D1">
        <w:rPr>
          <w:color w:val="000000"/>
          <w:sz w:val="28"/>
          <w:szCs w:val="28"/>
        </w:rPr>
        <w:t>;</w:t>
      </w:r>
    </w:p>
    <w:p w:rsidR="00D931C5" w:rsidRPr="009876AF" w:rsidRDefault="00D931C5" w:rsidP="00D931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Киреева Н.А.</w:t>
      </w:r>
      <w:r w:rsidR="008D78D1">
        <w:rPr>
          <w:color w:val="000000"/>
          <w:sz w:val="28"/>
          <w:szCs w:val="28"/>
        </w:rPr>
        <w:t xml:space="preserve"> – начальник отдела экономики </w:t>
      </w:r>
      <w:r>
        <w:rPr>
          <w:color w:val="000000"/>
          <w:sz w:val="28"/>
          <w:szCs w:val="28"/>
        </w:rPr>
        <w:t xml:space="preserve">Комитета экономики, управления муниципальным имуществом и земельных отношений администрации городского округа «город Петровск-Забайкальский» </w:t>
      </w:r>
      <w:r w:rsidRPr="00786383">
        <w:rPr>
          <w:color w:val="000000"/>
          <w:sz w:val="28"/>
          <w:szCs w:val="28"/>
        </w:rPr>
        <w:t>городского округа «Город Петровск-Забайкальский»</w:t>
      </w:r>
      <w:r>
        <w:rPr>
          <w:color w:val="000000"/>
          <w:sz w:val="28"/>
          <w:szCs w:val="28"/>
        </w:rPr>
        <w:t>;</w:t>
      </w:r>
    </w:p>
    <w:p w:rsidR="008D78D1" w:rsidRPr="009876AF" w:rsidRDefault="00A5742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Токарева К.А</w:t>
      </w:r>
      <w:r w:rsidR="00D931C5">
        <w:rPr>
          <w:color w:val="000000"/>
          <w:sz w:val="28"/>
          <w:szCs w:val="28"/>
        </w:rPr>
        <w:t>.</w:t>
      </w:r>
      <w:r w:rsidR="008D7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ведущий специалист </w:t>
      </w:r>
      <w:r w:rsidR="008D78D1" w:rsidRPr="00DF07E5">
        <w:rPr>
          <w:color w:val="000000"/>
          <w:sz w:val="28"/>
          <w:szCs w:val="28"/>
        </w:rPr>
        <w:t xml:space="preserve">отдела ЖКХ, транспорта, строительства и связи </w:t>
      </w:r>
      <w:r w:rsidR="008D78D1">
        <w:rPr>
          <w:color w:val="000000"/>
          <w:sz w:val="28"/>
          <w:szCs w:val="28"/>
        </w:rPr>
        <w:t>администрации</w:t>
      </w:r>
      <w:r w:rsidR="008D78D1" w:rsidRPr="00786383">
        <w:t xml:space="preserve"> </w:t>
      </w:r>
      <w:r w:rsidR="008D78D1" w:rsidRPr="00786383">
        <w:rPr>
          <w:color w:val="000000"/>
          <w:sz w:val="28"/>
          <w:szCs w:val="28"/>
        </w:rPr>
        <w:t>городского округа</w:t>
      </w:r>
      <w:r w:rsidR="008D78D1">
        <w:rPr>
          <w:color w:val="000000"/>
          <w:sz w:val="28"/>
          <w:szCs w:val="28"/>
        </w:rPr>
        <w:t xml:space="preserve"> «Город Петровск-Забайкальский»</w:t>
      </w:r>
      <w:r w:rsidR="008D78D1" w:rsidRPr="009876AF">
        <w:rPr>
          <w:color w:val="000000"/>
          <w:sz w:val="28"/>
          <w:szCs w:val="28"/>
        </w:rPr>
        <w:t>;</w:t>
      </w:r>
    </w:p>
    <w:p w:rsidR="008D78D1" w:rsidRPr="009876AF" w:rsidRDefault="00A5742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И.В</w:t>
      </w:r>
      <w:r w:rsidR="008D78D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главный специалист, </w:t>
      </w:r>
      <w:r w:rsidR="008D78D1">
        <w:rPr>
          <w:color w:val="000000"/>
          <w:sz w:val="28"/>
          <w:szCs w:val="28"/>
        </w:rPr>
        <w:t xml:space="preserve">юрист </w:t>
      </w:r>
      <w:r>
        <w:rPr>
          <w:color w:val="000000"/>
          <w:sz w:val="28"/>
          <w:szCs w:val="28"/>
        </w:rPr>
        <w:t xml:space="preserve"> общего отдела </w:t>
      </w:r>
      <w:r w:rsidR="008D78D1">
        <w:rPr>
          <w:color w:val="000000"/>
          <w:sz w:val="28"/>
          <w:szCs w:val="28"/>
        </w:rPr>
        <w:t>администрации</w:t>
      </w:r>
      <w:r w:rsidR="008D78D1" w:rsidRPr="00786383">
        <w:t xml:space="preserve"> </w:t>
      </w:r>
      <w:r w:rsidR="008D78D1" w:rsidRPr="00786383">
        <w:rPr>
          <w:color w:val="000000"/>
          <w:sz w:val="28"/>
          <w:szCs w:val="28"/>
        </w:rPr>
        <w:t>городского округа</w:t>
      </w:r>
      <w:r w:rsidR="008D78D1">
        <w:rPr>
          <w:color w:val="000000"/>
          <w:sz w:val="28"/>
          <w:szCs w:val="28"/>
        </w:rPr>
        <w:t xml:space="preserve"> «Город Петровск-Забайкальский»</w:t>
      </w:r>
      <w:r w:rsidR="008D78D1" w:rsidRPr="009876AF">
        <w:rPr>
          <w:color w:val="000000"/>
          <w:sz w:val="28"/>
          <w:szCs w:val="28"/>
        </w:rPr>
        <w:t>;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876AF">
        <w:rPr>
          <w:color w:val="000000"/>
          <w:sz w:val="28"/>
          <w:szCs w:val="28"/>
        </w:rPr>
        <w:t>. Поручить рабочей группе по подготовке и проведению публичных</w:t>
      </w:r>
      <w:r>
        <w:rPr>
          <w:color w:val="000000"/>
          <w:sz w:val="28"/>
          <w:szCs w:val="28"/>
        </w:rPr>
        <w:t xml:space="preserve"> </w:t>
      </w:r>
      <w:r w:rsidRPr="009876AF">
        <w:rPr>
          <w:color w:val="000000"/>
          <w:sz w:val="28"/>
          <w:szCs w:val="28"/>
        </w:rPr>
        <w:t>слушаний: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>- провести организационно-техническую работу по подготовке и</w:t>
      </w:r>
      <w:r>
        <w:rPr>
          <w:color w:val="000000"/>
          <w:sz w:val="28"/>
          <w:szCs w:val="28"/>
        </w:rPr>
        <w:t xml:space="preserve"> </w:t>
      </w:r>
      <w:r w:rsidRPr="009876AF">
        <w:rPr>
          <w:color w:val="000000"/>
          <w:sz w:val="28"/>
          <w:szCs w:val="28"/>
        </w:rPr>
        <w:t>проведению публичных слушаний;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>- осуществлять учет и хранение поступивших от заинтересованных лиц</w:t>
      </w:r>
      <w:r>
        <w:rPr>
          <w:color w:val="000000"/>
          <w:sz w:val="28"/>
          <w:szCs w:val="28"/>
        </w:rPr>
        <w:t xml:space="preserve"> </w:t>
      </w:r>
      <w:r w:rsidRPr="009876AF">
        <w:rPr>
          <w:color w:val="000000"/>
          <w:sz w:val="28"/>
          <w:szCs w:val="28"/>
        </w:rPr>
        <w:t>предложений и рекомендаций по обсуждаемым вопросам для предоставления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>на публичных слушаниях;</w:t>
      </w:r>
    </w:p>
    <w:p w:rsidR="008D78D1" w:rsidRPr="009876AF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76AF">
        <w:rPr>
          <w:color w:val="000000"/>
          <w:sz w:val="28"/>
          <w:szCs w:val="28"/>
        </w:rPr>
        <w:t>- доработать проект рекомендаций по обсуждаемому вопросу с учетом</w:t>
      </w:r>
      <w:r>
        <w:rPr>
          <w:color w:val="000000"/>
          <w:sz w:val="28"/>
          <w:szCs w:val="28"/>
        </w:rPr>
        <w:t xml:space="preserve"> </w:t>
      </w:r>
      <w:r w:rsidRPr="009876AF">
        <w:rPr>
          <w:color w:val="000000"/>
          <w:sz w:val="28"/>
          <w:szCs w:val="28"/>
        </w:rPr>
        <w:t>позиций и мнений участников публичны</w:t>
      </w:r>
      <w:r>
        <w:rPr>
          <w:color w:val="000000"/>
          <w:sz w:val="28"/>
          <w:szCs w:val="28"/>
        </w:rPr>
        <w:t>х слушаний. Направить их в Думу городского округа «Город Петровск-Забайкальский»</w:t>
      </w:r>
      <w:r w:rsidRPr="009876AF">
        <w:rPr>
          <w:color w:val="000000"/>
          <w:sz w:val="28"/>
          <w:szCs w:val="28"/>
        </w:rPr>
        <w:t xml:space="preserve"> для учета мнения населения</w:t>
      </w:r>
      <w:r>
        <w:rPr>
          <w:color w:val="000000"/>
          <w:sz w:val="28"/>
          <w:szCs w:val="28"/>
        </w:rPr>
        <w:t xml:space="preserve"> городского округа</w:t>
      </w:r>
      <w:r w:rsidRPr="009876AF">
        <w:rPr>
          <w:color w:val="000000"/>
          <w:sz w:val="28"/>
          <w:szCs w:val="28"/>
        </w:rPr>
        <w:t>.</w:t>
      </w:r>
    </w:p>
    <w:p w:rsidR="008D78D1" w:rsidRPr="009876AF" w:rsidRDefault="00E95544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78D1" w:rsidRPr="009876AF">
        <w:rPr>
          <w:color w:val="000000"/>
          <w:sz w:val="28"/>
          <w:szCs w:val="28"/>
        </w:rPr>
        <w:t>обеспечить официальное опубликование рекомендаций публичных</w:t>
      </w:r>
      <w:r w:rsidR="008D78D1">
        <w:rPr>
          <w:color w:val="000000"/>
          <w:sz w:val="28"/>
          <w:szCs w:val="28"/>
        </w:rPr>
        <w:t xml:space="preserve"> </w:t>
      </w:r>
      <w:r w:rsidR="008D78D1" w:rsidRPr="009876AF">
        <w:rPr>
          <w:color w:val="000000"/>
          <w:sz w:val="28"/>
          <w:szCs w:val="28"/>
        </w:rPr>
        <w:t xml:space="preserve">слушаний, а также размещение </w:t>
      </w:r>
      <w:r w:rsidR="008D78D1">
        <w:rPr>
          <w:color w:val="000000"/>
          <w:sz w:val="28"/>
          <w:szCs w:val="28"/>
        </w:rPr>
        <w:t xml:space="preserve">их на официальном сайте </w:t>
      </w:r>
      <w:r w:rsidR="008D78D1" w:rsidRPr="00786383">
        <w:rPr>
          <w:color w:val="000000"/>
          <w:sz w:val="28"/>
          <w:szCs w:val="28"/>
        </w:rPr>
        <w:t>городского округа «Город Петровск-Забайкальский»</w:t>
      </w:r>
    </w:p>
    <w:p w:rsidR="008D78D1" w:rsidRDefault="008D78D1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876AF">
        <w:rPr>
          <w:color w:val="000000"/>
          <w:sz w:val="28"/>
          <w:szCs w:val="28"/>
        </w:rPr>
        <w:t>. Настоящее постановление вступает в силу с момента подписания.</w:t>
      </w:r>
    </w:p>
    <w:p w:rsidR="00D931C5" w:rsidRDefault="00D931C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931C5" w:rsidRDefault="00D931C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931C5" w:rsidRDefault="00D931C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округа </w:t>
      </w:r>
    </w:p>
    <w:p w:rsidR="00D931C5" w:rsidRPr="009876AF" w:rsidRDefault="00D931C5" w:rsidP="008D78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«Город Петровск-Забайкальский»                                                Н.В. Горюнов</w:t>
      </w:r>
    </w:p>
    <w:p w:rsidR="009E0115" w:rsidRDefault="00F60BBD" w:rsidP="008D78D1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</w:p>
    <w:sectPr w:rsidR="009E0115" w:rsidSect="002B33C6">
      <w:headerReference w:type="default" r:id="rId8"/>
      <w:footerReference w:type="default" r:id="rId9"/>
      <w:pgSz w:w="11906" w:h="16838"/>
      <w:pgMar w:top="1135" w:right="566" w:bottom="851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EB" w:rsidRDefault="006108EB">
      <w:r>
        <w:separator/>
      </w:r>
    </w:p>
  </w:endnote>
  <w:endnote w:type="continuationSeparator" w:id="0">
    <w:p w:rsidR="006108EB" w:rsidRDefault="0061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25" w:rsidRDefault="00A57425">
    <w:pPr>
      <w:pStyle w:val="ae"/>
    </w:pPr>
    <w:r>
      <w:t>Исп. Киреева Наталья Александровна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EB" w:rsidRDefault="006108EB">
      <w:r>
        <w:separator/>
      </w:r>
    </w:p>
  </w:footnote>
  <w:footnote w:type="continuationSeparator" w:id="0">
    <w:p w:rsidR="006108EB" w:rsidRDefault="00610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A1" w:rsidRDefault="00F31695">
    <w:pPr>
      <w:pStyle w:val="af4"/>
      <w:jc w:val="center"/>
    </w:pPr>
    <w:r>
      <w:fldChar w:fldCharType="begin"/>
    </w:r>
    <w:r w:rsidR="00F840BE">
      <w:instrText xml:space="preserve"> PAGE   \* MERGEFORMAT </w:instrText>
    </w:r>
    <w:r>
      <w:fldChar w:fldCharType="separate"/>
    </w:r>
    <w:r w:rsidR="00D67AD1">
      <w:rPr>
        <w:noProof/>
      </w:rPr>
      <w:t>2</w:t>
    </w:r>
    <w:r>
      <w:rPr>
        <w:noProof/>
      </w:rPr>
      <w:fldChar w:fldCharType="end"/>
    </w:r>
  </w:p>
  <w:p w:rsidR="000511A1" w:rsidRDefault="000511A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.%2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i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1060" w:hanging="34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927"/>
        </w:tabs>
        <w:ind w:left="737" w:hanging="17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>
      <w:start w:val="1"/>
      <w:numFmt w:val="bullet"/>
      <w:lvlText w:val=""/>
      <w:lvlJc w:val="left"/>
      <w:pPr>
        <w:tabs>
          <w:tab w:val="num" w:pos="1609"/>
        </w:tabs>
        <w:ind w:left="16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63">
    <w:nsid w:val="00000040"/>
    <w:multiLevelType w:val="single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8">
    <w:nsid w:val="00000045"/>
    <w:multiLevelType w:val="singleLevel"/>
    <w:tmpl w:val="00000045"/>
    <w:name w:val="WW8Num6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8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9">
    <w:nsid w:val="00000050"/>
    <w:multiLevelType w:val="single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0">
    <w:nsid w:val="00000051"/>
    <w:multiLevelType w:val="single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81">
    <w:nsid w:val="00000052"/>
    <w:multiLevelType w:val="single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2">
    <w:nsid w:val="00000053"/>
    <w:multiLevelType w:val="single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83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84">
    <w:nsid w:val="021C216A"/>
    <w:multiLevelType w:val="hybridMultilevel"/>
    <w:tmpl w:val="4EDCA44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02482A2B"/>
    <w:multiLevelType w:val="hybridMultilevel"/>
    <w:tmpl w:val="C858516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05610A1D"/>
    <w:multiLevelType w:val="hybridMultilevel"/>
    <w:tmpl w:val="45842AF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0693637A"/>
    <w:multiLevelType w:val="hybridMultilevel"/>
    <w:tmpl w:val="2D9AC368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0A13366A"/>
    <w:multiLevelType w:val="hybridMultilevel"/>
    <w:tmpl w:val="5E4AD9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0B184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11406A6D"/>
    <w:multiLevelType w:val="hybridMultilevel"/>
    <w:tmpl w:val="451CCB92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25B5420"/>
    <w:multiLevelType w:val="singleLevel"/>
    <w:tmpl w:val="35DEE4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2">
    <w:nsid w:val="12945A83"/>
    <w:multiLevelType w:val="hybridMultilevel"/>
    <w:tmpl w:val="376A69DE"/>
    <w:lvl w:ilvl="0" w:tplc="9E16221E">
      <w:start w:val="1"/>
      <w:numFmt w:val="bullet"/>
      <w:lvlText w:val="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3">
    <w:nsid w:val="15157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1CC32BB8"/>
    <w:multiLevelType w:val="hybridMultilevel"/>
    <w:tmpl w:val="EC481970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1CDC6C9E"/>
    <w:multiLevelType w:val="hybridMultilevel"/>
    <w:tmpl w:val="8690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9863809"/>
    <w:multiLevelType w:val="hybridMultilevel"/>
    <w:tmpl w:val="C9323D9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DC51B4D"/>
    <w:multiLevelType w:val="hybridMultilevel"/>
    <w:tmpl w:val="B42A21B2"/>
    <w:lvl w:ilvl="0" w:tplc="075E0CC8">
      <w:start w:val="1"/>
      <w:numFmt w:val="decimal"/>
      <w:lvlText w:val="%1."/>
      <w:lvlJc w:val="left"/>
      <w:pPr>
        <w:ind w:left="864" w:hanging="50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610698"/>
    <w:multiLevelType w:val="hybridMultilevel"/>
    <w:tmpl w:val="4DCAB18E"/>
    <w:lvl w:ilvl="0" w:tplc="491C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D9A7694">
      <w:numFmt w:val="none"/>
      <w:lvlText w:val=""/>
      <w:lvlJc w:val="left"/>
      <w:pPr>
        <w:tabs>
          <w:tab w:val="num" w:pos="360"/>
        </w:tabs>
      </w:pPr>
    </w:lvl>
    <w:lvl w:ilvl="2" w:tplc="82F8D6E2">
      <w:numFmt w:val="none"/>
      <w:lvlText w:val=""/>
      <w:lvlJc w:val="left"/>
      <w:pPr>
        <w:tabs>
          <w:tab w:val="num" w:pos="360"/>
        </w:tabs>
      </w:pPr>
    </w:lvl>
    <w:lvl w:ilvl="3" w:tplc="51102D8A">
      <w:numFmt w:val="none"/>
      <w:lvlText w:val=""/>
      <w:lvlJc w:val="left"/>
      <w:pPr>
        <w:tabs>
          <w:tab w:val="num" w:pos="360"/>
        </w:tabs>
      </w:pPr>
    </w:lvl>
    <w:lvl w:ilvl="4" w:tplc="86423B76">
      <w:numFmt w:val="none"/>
      <w:lvlText w:val=""/>
      <w:lvlJc w:val="left"/>
      <w:pPr>
        <w:tabs>
          <w:tab w:val="num" w:pos="360"/>
        </w:tabs>
      </w:pPr>
    </w:lvl>
    <w:lvl w:ilvl="5" w:tplc="8E9438BC">
      <w:numFmt w:val="none"/>
      <w:lvlText w:val=""/>
      <w:lvlJc w:val="left"/>
      <w:pPr>
        <w:tabs>
          <w:tab w:val="num" w:pos="360"/>
        </w:tabs>
      </w:pPr>
    </w:lvl>
    <w:lvl w:ilvl="6" w:tplc="132284A6">
      <w:numFmt w:val="none"/>
      <w:lvlText w:val=""/>
      <w:lvlJc w:val="left"/>
      <w:pPr>
        <w:tabs>
          <w:tab w:val="num" w:pos="360"/>
        </w:tabs>
      </w:pPr>
    </w:lvl>
    <w:lvl w:ilvl="7" w:tplc="5EE84A60">
      <w:numFmt w:val="none"/>
      <w:lvlText w:val=""/>
      <w:lvlJc w:val="left"/>
      <w:pPr>
        <w:tabs>
          <w:tab w:val="num" w:pos="360"/>
        </w:tabs>
      </w:pPr>
    </w:lvl>
    <w:lvl w:ilvl="8" w:tplc="D554959A">
      <w:numFmt w:val="none"/>
      <w:lvlText w:val=""/>
      <w:lvlJc w:val="left"/>
      <w:pPr>
        <w:tabs>
          <w:tab w:val="num" w:pos="360"/>
        </w:tabs>
      </w:pPr>
    </w:lvl>
  </w:abstractNum>
  <w:abstractNum w:abstractNumId="99">
    <w:nsid w:val="2E941F48"/>
    <w:multiLevelType w:val="hybridMultilevel"/>
    <w:tmpl w:val="95F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F910935"/>
    <w:multiLevelType w:val="hybridMultilevel"/>
    <w:tmpl w:val="D4AC70A2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33877B8F"/>
    <w:multiLevelType w:val="hybridMultilevel"/>
    <w:tmpl w:val="CA76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0C45F12"/>
    <w:multiLevelType w:val="hybridMultilevel"/>
    <w:tmpl w:val="14CA0CA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2AC0280"/>
    <w:multiLevelType w:val="hybridMultilevel"/>
    <w:tmpl w:val="0A108A16"/>
    <w:lvl w:ilvl="0" w:tplc="9E16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448200C0"/>
    <w:multiLevelType w:val="hybridMultilevel"/>
    <w:tmpl w:val="0EB6B87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573743"/>
    <w:multiLevelType w:val="hybridMultilevel"/>
    <w:tmpl w:val="8B826A3A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B9D1AC1"/>
    <w:multiLevelType w:val="hybridMultilevel"/>
    <w:tmpl w:val="DD7C7D54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D5B6A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528510C3"/>
    <w:multiLevelType w:val="hybridMultilevel"/>
    <w:tmpl w:val="C4ACB5A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3DC5FC6"/>
    <w:multiLevelType w:val="hybridMultilevel"/>
    <w:tmpl w:val="0D6E8B90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2A005F"/>
    <w:multiLevelType w:val="hybridMultilevel"/>
    <w:tmpl w:val="D116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EA69AD"/>
    <w:multiLevelType w:val="hybridMultilevel"/>
    <w:tmpl w:val="BEB00A84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E327ED3"/>
    <w:multiLevelType w:val="hybridMultilevel"/>
    <w:tmpl w:val="782A5F72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8851362"/>
    <w:multiLevelType w:val="hybridMultilevel"/>
    <w:tmpl w:val="8590602C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>
    <w:nsid w:val="6E5F7612"/>
    <w:multiLevelType w:val="hybridMultilevel"/>
    <w:tmpl w:val="DBC80EFA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8D09B5"/>
    <w:multiLevelType w:val="hybridMultilevel"/>
    <w:tmpl w:val="10A6118C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6572E06"/>
    <w:multiLevelType w:val="hybridMultilevel"/>
    <w:tmpl w:val="8E8E7E68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774F6E65"/>
    <w:multiLevelType w:val="hybridMultilevel"/>
    <w:tmpl w:val="F63AC5B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B761D5"/>
    <w:multiLevelType w:val="hybridMultilevel"/>
    <w:tmpl w:val="05C82B14"/>
    <w:lvl w:ilvl="0" w:tplc="075E0CC8">
      <w:start w:val="1"/>
      <w:numFmt w:val="decimal"/>
      <w:lvlText w:val="%1."/>
      <w:lvlJc w:val="left"/>
      <w:pPr>
        <w:ind w:left="864" w:hanging="50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626BC8"/>
    <w:multiLevelType w:val="hybridMultilevel"/>
    <w:tmpl w:val="26944732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330B65"/>
    <w:multiLevelType w:val="hybridMultilevel"/>
    <w:tmpl w:val="C1B6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6A50E0"/>
    <w:multiLevelType w:val="hybridMultilevel"/>
    <w:tmpl w:val="D4FC46DE"/>
    <w:lvl w:ilvl="0" w:tplc="9E16221E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8"/>
  </w:num>
  <w:num w:numId="3">
    <w:abstractNumId w:val="99"/>
  </w:num>
  <w:num w:numId="4">
    <w:abstractNumId w:val="86"/>
  </w:num>
  <w:num w:numId="5">
    <w:abstractNumId w:val="112"/>
  </w:num>
  <w:num w:numId="6">
    <w:abstractNumId w:val="119"/>
  </w:num>
  <w:num w:numId="7">
    <w:abstractNumId w:val="109"/>
  </w:num>
  <w:num w:numId="8">
    <w:abstractNumId w:val="102"/>
  </w:num>
  <w:num w:numId="9">
    <w:abstractNumId w:val="114"/>
  </w:num>
  <w:num w:numId="10">
    <w:abstractNumId w:val="87"/>
  </w:num>
  <w:num w:numId="11">
    <w:abstractNumId w:val="117"/>
  </w:num>
  <w:num w:numId="12">
    <w:abstractNumId w:val="111"/>
  </w:num>
  <w:num w:numId="13">
    <w:abstractNumId w:val="115"/>
  </w:num>
  <w:num w:numId="14">
    <w:abstractNumId w:val="106"/>
  </w:num>
  <w:num w:numId="15">
    <w:abstractNumId w:val="105"/>
  </w:num>
  <w:num w:numId="16">
    <w:abstractNumId w:val="104"/>
  </w:num>
  <w:num w:numId="17">
    <w:abstractNumId w:val="84"/>
  </w:num>
  <w:num w:numId="18">
    <w:abstractNumId w:val="108"/>
  </w:num>
  <w:num w:numId="19">
    <w:abstractNumId w:val="96"/>
  </w:num>
  <w:num w:numId="20">
    <w:abstractNumId w:val="90"/>
  </w:num>
  <w:num w:numId="21">
    <w:abstractNumId w:val="92"/>
  </w:num>
  <w:num w:numId="22">
    <w:abstractNumId w:val="121"/>
  </w:num>
  <w:num w:numId="23">
    <w:abstractNumId w:val="94"/>
  </w:num>
  <w:num w:numId="24">
    <w:abstractNumId w:val="100"/>
  </w:num>
  <w:num w:numId="25">
    <w:abstractNumId w:val="116"/>
  </w:num>
  <w:num w:numId="26">
    <w:abstractNumId w:val="113"/>
  </w:num>
  <w:num w:numId="27">
    <w:abstractNumId w:val="85"/>
  </w:num>
  <w:num w:numId="28">
    <w:abstractNumId w:val="110"/>
  </w:num>
  <w:num w:numId="29">
    <w:abstractNumId w:val="120"/>
  </w:num>
  <w:num w:numId="30">
    <w:abstractNumId w:val="97"/>
  </w:num>
  <w:num w:numId="31">
    <w:abstractNumId w:val="118"/>
  </w:num>
  <w:num w:numId="32">
    <w:abstractNumId w:val="93"/>
  </w:num>
  <w:num w:numId="33">
    <w:abstractNumId w:val="2"/>
  </w:num>
  <w:num w:numId="34">
    <w:abstractNumId w:val="95"/>
  </w:num>
  <w:num w:numId="35">
    <w:abstractNumId w:val="107"/>
  </w:num>
  <w:num w:numId="36">
    <w:abstractNumId w:val="89"/>
  </w:num>
  <w:num w:numId="37">
    <w:abstractNumId w:val="91"/>
  </w:num>
  <w:num w:numId="38">
    <w:abstractNumId w:val="101"/>
  </w:num>
  <w:num w:numId="39">
    <w:abstractNumId w:val="103"/>
  </w:num>
  <w:num w:numId="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75D"/>
    <w:rsid w:val="00004EDF"/>
    <w:rsid w:val="00006706"/>
    <w:rsid w:val="0001179D"/>
    <w:rsid w:val="00012335"/>
    <w:rsid w:val="00012380"/>
    <w:rsid w:val="0001714A"/>
    <w:rsid w:val="00020FC9"/>
    <w:rsid w:val="000213A8"/>
    <w:rsid w:val="00021FD4"/>
    <w:rsid w:val="00023307"/>
    <w:rsid w:val="00025A0C"/>
    <w:rsid w:val="00030BD4"/>
    <w:rsid w:val="00033D75"/>
    <w:rsid w:val="00036074"/>
    <w:rsid w:val="00036237"/>
    <w:rsid w:val="000362A6"/>
    <w:rsid w:val="00043D69"/>
    <w:rsid w:val="00044481"/>
    <w:rsid w:val="00045589"/>
    <w:rsid w:val="00047A7A"/>
    <w:rsid w:val="000511A1"/>
    <w:rsid w:val="0005181A"/>
    <w:rsid w:val="00054749"/>
    <w:rsid w:val="0006558D"/>
    <w:rsid w:val="00070E61"/>
    <w:rsid w:val="000725B4"/>
    <w:rsid w:val="00073082"/>
    <w:rsid w:val="00077D6F"/>
    <w:rsid w:val="000826A2"/>
    <w:rsid w:val="0008527B"/>
    <w:rsid w:val="00085342"/>
    <w:rsid w:val="00086B0E"/>
    <w:rsid w:val="0009100A"/>
    <w:rsid w:val="000915C1"/>
    <w:rsid w:val="00091CF0"/>
    <w:rsid w:val="00092033"/>
    <w:rsid w:val="000A280D"/>
    <w:rsid w:val="000A5297"/>
    <w:rsid w:val="000A5EF7"/>
    <w:rsid w:val="000A5F35"/>
    <w:rsid w:val="000B60E2"/>
    <w:rsid w:val="000C14AD"/>
    <w:rsid w:val="000C27F4"/>
    <w:rsid w:val="000C3E9A"/>
    <w:rsid w:val="000C5CFC"/>
    <w:rsid w:val="000C625B"/>
    <w:rsid w:val="000D0B67"/>
    <w:rsid w:val="000D6C6D"/>
    <w:rsid w:val="000D710E"/>
    <w:rsid w:val="000E1E73"/>
    <w:rsid w:val="000E344F"/>
    <w:rsid w:val="000E3FF4"/>
    <w:rsid w:val="000F17E0"/>
    <w:rsid w:val="00103575"/>
    <w:rsid w:val="00104DA6"/>
    <w:rsid w:val="0011453C"/>
    <w:rsid w:val="00116B34"/>
    <w:rsid w:val="00117C6D"/>
    <w:rsid w:val="001204F9"/>
    <w:rsid w:val="001227AB"/>
    <w:rsid w:val="001255F7"/>
    <w:rsid w:val="00131156"/>
    <w:rsid w:val="00137363"/>
    <w:rsid w:val="00141104"/>
    <w:rsid w:val="00142A12"/>
    <w:rsid w:val="00147223"/>
    <w:rsid w:val="00147C3D"/>
    <w:rsid w:val="00157CD9"/>
    <w:rsid w:val="0016109A"/>
    <w:rsid w:val="001624A4"/>
    <w:rsid w:val="001633A8"/>
    <w:rsid w:val="00163C39"/>
    <w:rsid w:val="0016745C"/>
    <w:rsid w:val="00174784"/>
    <w:rsid w:val="00177F81"/>
    <w:rsid w:val="00180CDD"/>
    <w:rsid w:val="001812B1"/>
    <w:rsid w:val="001817E3"/>
    <w:rsid w:val="00182432"/>
    <w:rsid w:val="001859B9"/>
    <w:rsid w:val="00192229"/>
    <w:rsid w:val="00193AD6"/>
    <w:rsid w:val="001A2E93"/>
    <w:rsid w:val="001A6A07"/>
    <w:rsid w:val="001B1865"/>
    <w:rsid w:val="001B1EB0"/>
    <w:rsid w:val="001B6DE5"/>
    <w:rsid w:val="001D25BD"/>
    <w:rsid w:val="001D2B82"/>
    <w:rsid w:val="001D4472"/>
    <w:rsid w:val="001D4D40"/>
    <w:rsid w:val="001D4DC8"/>
    <w:rsid w:val="001D5BDA"/>
    <w:rsid w:val="001E0B37"/>
    <w:rsid w:val="001E2EFE"/>
    <w:rsid w:val="001E4CBB"/>
    <w:rsid w:val="001F065F"/>
    <w:rsid w:val="00203619"/>
    <w:rsid w:val="00203A6E"/>
    <w:rsid w:val="00205674"/>
    <w:rsid w:val="002114E9"/>
    <w:rsid w:val="00213A6A"/>
    <w:rsid w:val="00222B31"/>
    <w:rsid w:val="00222C47"/>
    <w:rsid w:val="0022436B"/>
    <w:rsid w:val="0023362E"/>
    <w:rsid w:val="002427C9"/>
    <w:rsid w:val="00243CF4"/>
    <w:rsid w:val="002447FD"/>
    <w:rsid w:val="002505B4"/>
    <w:rsid w:val="00257AD2"/>
    <w:rsid w:val="00260E90"/>
    <w:rsid w:val="0026295C"/>
    <w:rsid w:val="00262F03"/>
    <w:rsid w:val="00263B33"/>
    <w:rsid w:val="002663DC"/>
    <w:rsid w:val="00272B23"/>
    <w:rsid w:val="0027463F"/>
    <w:rsid w:val="00274ACD"/>
    <w:rsid w:val="00275910"/>
    <w:rsid w:val="00275C3E"/>
    <w:rsid w:val="00281CE6"/>
    <w:rsid w:val="002820FE"/>
    <w:rsid w:val="00283EE0"/>
    <w:rsid w:val="00286296"/>
    <w:rsid w:val="00286596"/>
    <w:rsid w:val="00286E7F"/>
    <w:rsid w:val="00290520"/>
    <w:rsid w:val="00293488"/>
    <w:rsid w:val="00295E45"/>
    <w:rsid w:val="0029745F"/>
    <w:rsid w:val="002A26D0"/>
    <w:rsid w:val="002B33C6"/>
    <w:rsid w:val="002C2CC5"/>
    <w:rsid w:val="002C394E"/>
    <w:rsid w:val="002C421B"/>
    <w:rsid w:val="002C66FE"/>
    <w:rsid w:val="002D267E"/>
    <w:rsid w:val="002D33FE"/>
    <w:rsid w:val="002D4DF3"/>
    <w:rsid w:val="002D500F"/>
    <w:rsid w:val="002D6257"/>
    <w:rsid w:val="002D70DD"/>
    <w:rsid w:val="002E199A"/>
    <w:rsid w:val="002E5865"/>
    <w:rsid w:val="002F0CDE"/>
    <w:rsid w:val="002F2CC8"/>
    <w:rsid w:val="002F2E19"/>
    <w:rsid w:val="003015E4"/>
    <w:rsid w:val="003023B2"/>
    <w:rsid w:val="00307F34"/>
    <w:rsid w:val="00311FFD"/>
    <w:rsid w:val="00313924"/>
    <w:rsid w:val="003202F6"/>
    <w:rsid w:val="003214A8"/>
    <w:rsid w:val="003221EE"/>
    <w:rsid w:val="00322D71"/>
    <w:rsid w:val="00323489"/>
    <w:rsid w:val="00324CF8"/>
    <w:rsid w:val="003336F9"/>
    <w:rsid w:val="00350B78"/>
    <w:rsid w:val="00352C73"/>
    <w:rsid w:val="0035551E"/>
    <w:rsid w:val="00356545"/>
    <w:rsid w:val="003573D5"/>
    <w:rsid w:val="0036235F"/>
    <w:rsid w:val="00363648"/>
    <w:rsid w:val="003655CE"/>
    <w:rsid w:val="00366215"/>
    <w:rsid w:val="00372B30"/>
    <w:rsid w:val="00373859"/>
    <w:rsid w:val="00374C04"/>
    <w:rsid w:val="00383A9F"/>
    <w:rsid w:val="0038635A"/>
    <w:rsid w:val="0038777E"/>
    <w:rsid w:val="00387F16"/>
    <w:rsid w:val="003910B4"/>
    <w:rsid w:val="00391F29"/>
    <w:rsid w:val="0039465D"/>
    <w:rsid w:val="003A1975"/>
    <w:rsid w:val="003B06C4"/>
    <w:rsid w:val="003B0F11"/>
    <w:rsid w:val="003B1AE9"/>
    <w:rsid w:val="003B56EC"/>
    <w:rsid w:val="003C5939"/>
    <w:rsid w:val="003C6ED6"/>
    <w:rsid w:val="003C71B1"/>
    <w:rsid w:val="003D038B"/>
    <w:rsid w:val="003D19E8"/>
    <w:rsid w:val="003D21E8"/>
    <w:rsid w:val="003D2947"/>
    <w:rsid w:val="003D2D94"/>
    <w:rsid w:val="003E3253"/>
    <w:rsid w:val="003E639B"/>
    <w:rsid w:val="00407A01"/>
    <w:rsid w:val="00407BBD"/>
    <w:rsid w:val="00412F22"/>
    <w:rsid w:val="0041369D"/>
    <w:rsid w:val="0041529C"/>
    <w:rsid w:val="004245A1"/>
    <w:rsid w:val="00425203"/>
    <w:rsid w:val="00435F21"/>
    <w:rsid w:val="0043673C"/>
    <w:rsid w:val="004404F0"/>
    <w:rsid w:val="00445E54"/>
    <w:rsid w:val="00446B84"/>
    <w:rsid w:val="004509B3"/>
    <w:rsid w:val="00453BD8"/>
    <w:rsid w:val="00464AB9"/>
    <w:rsid w:val="00466F43"/>
    <w:rsid w:val="004678C6"/>
    <w:rsid w:val="00467DFE"/>
    <w:rsid w:val="00470BB3"/>
    <w:rsid w:val="0047375D"/>
    <w:rsid w:val="004765DF"/>
    <w:rsid w:val="00477E82"/>
    <w:rsid w:val="004808F0"/>
    <w:rsid w:val="00480C08"/>
    <w:rsid w:val="00480DBF"/>
    <w:rsid w:val="004836DA"/>
    <w:rsid w:val="00492216"/>
    <w:rsid w:val="00492235"/>
    <w:rsid w:val="00494B3B"/>
    <w:rsid w:val="004A1BE5"/>
    <w:rsid w:val="004A1C67"/>
    <w:rsid w:val="004A2FFF"/>
    <w:rsid w:val="004A49EF"/>
    <w:rsid w:val="004A59B2"/>
    <w:rsid w:val="004A6F08"/>
    <w:rsid w:val="004B3344"/>
    <w:rsid w:val="004B3532"/>
    <w:rsid w:val="004B5139"/>
    <w:rsid w:val="004B7ACB"/>
    <w:rsid w:val="004C5A4B"/>
    <w:rsid w:val="004C5D84"/>
    <w:rsid w:val="004C7BF5"/>
    <w:rsid w:val="004D1720"/>
    <w:rsid w:val="004D74B1"/>
    <w:rsid w:val="004E385A"/>
    <w:rsid w:val="004E3AE2"/>
    <w:rsid w:val="004E5162"/>
    <w:rsid w:val="004E6A70"/>
    <w:rsid w:val="004F20DA"/>
    <w:rsid w:val="004F3CD1"/>
    <w:rsid w:val="004F7E77"/>
    <w:rsid w:val="0050099D"/>
    <w:rsid w:val="00503FA0"/>
    <w:rsid w:val="00504196"/>
    <w:rsid w:val="0050540A"/>
    <w:rsid w:val="005120E6"/>
    <w:rsid w:val="00513ECA"/>
    <w:rsid w:val="00517DB2"/>
    <w:rsid w:val="005243BE"/>
    <w:rsid w:val="00533CD0"/>
    <w:rsid w:val="0053569A"/>
    <w:rsid w:val="005379F4"/>
    <w:rsid w:val="00540300"/>
    <w:rsid w:val="005414C5"/>
    <w:rsid w:val="00542CE9"/>
    <w:rsid w:val="00543C18"/>
    <w:rsid w:val="00547E8F"/>
    <w:rsid w:val="0055023A"/>
    <w:rsid w:val="0055403F"/>
    <w:rsid w:val="005572C6"/>
    <w:rsid w:val="00560E05"/>
    <w:rsid w:val="00561330"/>
    <w:rsid w:val="005616D1"/>
    <w:rsid w:val="00565E19"/>
    <w:rsid w:val="00565F63"/>
    <w:rsid w:val="00567211"/>
    <w:rsid w:val="00571277"/>
    <w:rsid w:val="005728DC"/>
    <w:rsid w:val="0057532C"/>
    <w:rsid w:val="005759CA"/>
    <w:rsid w:val="0057652D"/>
    <w:rsid w:val="00584317"/>
    <w:rsid w:val="00586808"/>
    <w:rsid w:val="00591111"/>
    <w:rsid w:val="00594B13"/>
    <w:rsid w:val="005A3FD1"/>
    <w:rsid w:val="005B182F"/>
    <w:rsid w:val="005B2E56"/>
    <w:rsid w:val="005B7FFE"/>
    <w:rsid w:val="005C0364"/>
    <w:rsid w:val="005C22A8"/>
    <w:rsid w:val="005C61DF"/>
    <w:rsid w:val="005C74B2"/>
    <w:rsid w:val="005D2114"/>
    <w:rsid w:val="005D2B35"/>
    <w:rsid w:val="005D5227"/>
    <w:rsid w:val="005E1988"/>
    <w:rsid w:val="005E2A3D"/>
    <w:rsid w:val="005F077A"/>
    <w:rsid w:val="005F2E58"/>
    <w:rsid w:val="005F624B"/>
    <w:rsid w:val="006027AE"/>
    <w:rsid w:val="0060327D"/>
    <w:rsid w:val="00603319"/>
    <w:rsid w:val="006034D9"/>
    <w:rsid w:val="0061089D"/>
    <w:rsid w:val="006108EB"/>
    <w:rsid w:val="00612522"/>
    <w:rsid w:val="00612DC9"/>
    <w:rsid w:val="00613238"/>
    <w:rsid w:val="0061668C"/>
    <w:rsid w:val="0061729A"/>
    <w:rsid w:val="0062569D"/>
    <w:rsid w:val="00630B34"/>
    <w:rsid w:val="00635C90"/>
    <w:rsid w:val="00644666"/>
    <w:rsid w:val="00645D5A"/>
    <w:rsid w:val="006532E0"/>
    <w:rsid w:val="006553D6"/>
    <w:rsid w:val="00661F5A"/>
    <w:rsid w:val="006674D7"/>
    <w:rsid w:val="00667AF6"/>
    <w:rsid w:val="00667B46"/>
    <w:rsid w:val="006712AE"/>
    <w:rsid w:val="0067250F"/>
    <w:rsid w:val="006748E4"/>
    <w:rsid w:val="00676646"/>
    <w:rsid w:val="00682829"/>
    <w:rsid w:val="00687D19"/>
    <w:rsid w:val="0069088A"/>
    <w:rsid w:val="00692F0E"/>
    <w:rsid w:val="00693AC4"/>
    <w:rsid w:val="0069615B"/>
    <w:rsid w:val="0069738B"/>
    <w:rsid w:val="006A1134"/>
    <w:rsid w:val="006A3F0F"/>
    <w:rsid w:val="006A72A7"/>
    <w:rsid w:val="006A77E3"/>
    <w:rsid w:val="006B20D2"/>
    <w:rsid w:val="006B3A26"/>
    <w:rsid w:val="006B5DA4"/>
    <w:rsid w:val="006B6470"/>
    <w:rsid w:val="006B6BCF"/>
    <w:rsid w:val="006C1417"/>
    <w:rsid w:val="006C1B14"/>
    <w:rsid w:val="006C2918"/>
    <w:rsid w:val="006C659F"/>
    <w:rsid w:val="006D31DD"/>
    <w:rsid w:val="006D3BE2"/>
    <w:rsid w:val="006D5F24"/>
    <w:rsid w:val="006D7ED8"/>
    <w:rsid w:val="006F3785"/>
    <w:rsid w:val="006F67AD"/>
    <w:rsid w:val="007002A9"/>
    <w:rsid w:val="007107DC"/>
    <w:rsid w:val="0071426C"/>
    <w:rsid w:val="00714A73"/>
    <w:rsid w:val="00721EC5"/>
    <w:rsid w:val="007229B9"/>
    <w:rsid w:val="00724654"/>
    <w:rsid w:val="00725464"/>
    <w:rsid w:val="0073282E"/>
    <w:rsid w:val="00736AC0"/>
    <w:rsid w:val="007405D9"/>
    <w:rsid w:val="00741DD5"/>
    <w:rsid w:val="00742132"/>
    <w:rsid w:val="007421E7"/>
    <w:rsid w:val="00743B2D"/>
    <w:rsid w:val="007474F8"/>
    <w:rsid w:val="0075566A"/>
    <w:rsid w:val="007557D9"/>
    <w:rsid w:val="00760F31"/>
    <w:rsid w:val="00762F81"/>
    <w:rsid w:val="007632B6"/>
    <w:rsid w:val="0076593E"/>
    <w:rsid w:val="00765983"/>
    <w:rsid w:val="0076653F"/>
    <w:rsid w:val="00767634"/>
    <w:rsid w:val="00767A5F"/>
    <w:rsid w:val="00773694"/>
    <w:rsid w:val="00773AC3"/>
    <w:rsid w:val="00792BC7"/>
    <w:rsid w:val="00794A0C"/>
    <w:rsid w:val="007A10EE"/>
    <w:rsid w:val="007A1E20"/>
    <w:rsid w:val="007A257E"/>
    <w:rsid w:val="007A2755"/>
    <w:rsid w:val="007A73AB"/>
    <w:rsid w:val="007B0A06"/>
    <w:rsid w:val="007B1727"/>
    <w:rsid w:val="007B2084"/>
    <w:rsid w:val="007B2FC9"/>
    <w:rsid w:val="007B611C"/>
    <w:rsid w:val="007B77C8"/>
    <w:rsid w:val="007C3E31"/>
    <w:rsid w:val="007C7B26"/>
    <w:rsid w:val="007D2632"/>
    <w:rsid w:val="007D6693"/>
    <w:rsid w:val="007E0DDF"/>
    <w:rsid w:val="007E20BC"/>
    <w:rsid w:val="007E7F0E"/>
    <w:rsid w:val="007F0A27"/>
    <w:rsid w:val="007F387A"/>
    <w:rsid w:val="007F700C"/>
    <w:rsid w:val="00800911"/>
    <w:rsid w:val="008167C5"/>
    <w:rsid w:val="00822B6A"/>
    <w:rsid w:val="00823BE3"/>
    <w:rsid w:val="00826295"/>
    <w:rsid w:val="008266D8"/>
    <w:rsid w:val="00831F34"/>
    <w:rsid w:val="00833FA8"/>
    <w:rsid w:val="00834A1E"/>
    <w:rsid w:val="00836D7F"/>
    <w:rsid w:val="00843D78"/>
    <w:rsid w:val="008448BB"/>
    <w:rsid w:val="00845006"/>
    <w:rsid w:val="00847A5C"/>
    <w:rsid w:val="008506C5"/>
    <w:rsid w:val="00852473"/>
    <w:rsid w:val="008557BE"/>
    <w:rsid w:val="00862E95"/>
    <w:rsid w:val="008639CB"/>
    <w:rsid w:val="00864A87"/>
    <w:rsid w:val="0086669E"/>
    <w:rsid w:val="008667DC"/>
    <w:rsid w:val="008722A2"/>
    <w:rsid w:val="0088019F"/>
    <w:rsid w:val="008901BF"/>
    <w:rsid w:val="0089147A"/>
    <w:rsid w:val="00892044"/>
    <w:rsid w:val="00893F85"/>
    <w:rsid w:val="008A0896"/>
    <w:rsid w:val="008A2A0A"/>
    <w:rsid w:val="008A69AA"/>
    <w:rsid w:val="008B1E4B"/>
    <w:rsid w:val="008B2531"/>
    <w:rsid w:val="008B59F2"/>
    <w:rsid w:val="008B6AEF"/>
    <w:rsid w:val="008C0182"/>
    <w:rsid w:val="008C14F4"/>
    <w:rsid w:val="008C4454"/>
    <w:rsid w:val="008D06FC"/>
    <w:rsid w:val="008D3068"/>
    <w:rsid w:val="008D6115"/>
    <w:rsid w:val="008D729F"/>
    <w:rsid w:val="008D78D1"/>
    <w:rsid w:val="008E1CD5"/>
    <w:rsid w:val="008E1DBC"/>
    <w:rsid w:val="008E32B6"/>
    <w:rsid w:val="008E3508"/>
    <w:rsid w:val="008E3788"/>
    <w:rsid w:val="008F7B0E"/>
    <w:rsid w:val="00900939"/>
    <w:rsid w:val="00902C8C"/>
    <w:rsid w:val="00903F17"/>
    <w:rsid w:val="00906CB1"/>
    <w:rsid w:val="00911F7B"/>
    <w:rsid w:val="00913BC3"/>
    <w:rsid w:val="00915F00"/>
    <w:rsid w:val="009172E2"/>
    <w:rsid w:val="009217C4"/>
    <w:rsid w:val="00921EB7"/>
    <w:rsid w:val="009246C8"/>
    <w:rsid w:val="00925F40"/>
    <w:rsid w:val="009315EA"/>
    <w:rsid w:val="00936D87"/>
    <w:rsid w:val="00952FAC"/>
    <w:rsid w:val="0095314D"/>
    <w:rsid w:val="00955591"/>
    <w:rsid w:val="0096136A"/>
    <w:rsid w:val="00981FA1"/>
    <w:rsid w:val="00982F60"/>
    <w:rsid w:val="00983A47"/>
    <w:rsid w:val="009867CF"/>
    <w:rsid w:val="00992887"/>
    <w:rsid w:val="009939FF"/>
    <w:rsid w:val="00996CA2"/>
    <w:rsid w:val="009A2EEA"/>
    <w:rsid w:val="009B1653"/>
    <w:rsid w:val="009B725F"/>
    <w:rsid w:val="009B73EC"/>
    <w:rsid w:val="009C2202"/>
    <w:rsid w:val="009C431B"/>
    <w:rsid w:val="009D288B"/>
    <w:rsid w:val="009D2C46"/>
    <w:rsid w:val="009D3F70"/>
    <w:rsid w:val="009D53FC"/>
    <w:rsid w:val="009D77D8"/>
    <w:rsid w:val="009E0115"/>
    <w:rsid w:val="009F00D2"/>
    <w:rsid w:val="009F5BFB"/>
    <w:rsid w:val="009F5CF8"/>
    <w:rsid w:val="009F76E8"/>
    <w:rsid w:val="00A025B4"/>
    <w:rsid w:val="00A12316"/>
    <w:rsid w:val="00A1438F"/>
    <w:rsid w:val="00A20737"/>
    <w:rsid w:val="00A248C8"/>
    <w:rsid w:val="00A24D11"/>
    <w:rsid w:val="00A25EE2"/>
    <w:rsid w:val="00A269D7"/>
    <w:rsid w:val="00A3524D"/>
    <w:rsid w:val="00A37BB4"/>
    <w:rsid w:val="00A4054C"/>
    <w:rsid w:val="00A43329"/>
    <w:rsid w:val="00A44C07"/>
    <w:rsid w:val="00A525B7"/>
    <w:rsid w:val="00A54AB9"/>
    <w:rsid w:val="00A54BFD"/>
    <w:rsid w:val="00A57053"/>
    <w:rsid w:val="00A57425"/>
    <w:rsid w:val="00A702AF"/>
    <w:rsid w:val="00A765B9"/>
    <w:rsid w:val="00A84FE7"/>
    <w:rsid w:val="00A87276"/>
    <w:rsid w:val="00A9635B"/>
    <w:rsid w:val="00AA05C0"/>
    <w:rsid w:val="00AA7F2E"/>
    <w:rsid w:val="00AB1277"/>
    <w:rsid w:val="00AB2710"/>
    <w:rsid w:val="00AB3BD5"/>
    <w:rsid w:val="00AB7D73"/>
    <w:rsid w:val="00AC00E7"/>
    <w:rsid w:val="00AC3FF6"/>
    <w:rsid w:val="00AC4578"/>
    <w:rsid w:val="00AC5798"/>
    <w:rsid w:val="00AC7341"/>
    <w:rsid w:val="00AD073B"/>
    <w:rsid w:val="00AE58E2"/>
    <w:rsid w:val="00AE70FA"/>
    <w:rsid w:val="00AF0089"/>
    <w:rsid w:val="00AF246B"/>
    <w:rsid w:val="00AF2B6D"/>
    <w:rsid w:val="00B0431B"/>
    <w:rsid w:val="00B06D2C"/>
    <w:rsid w:val="00B072B7"/>
    <w:rsid w:val="00B11D4F"/>
    <w:rsid w:val="00B16602"/>
    <w:rsid w:val="00B201B3"/>
    <w:rsid w:val="00B23476"/>
    <w:rsid w:val="00B25075"/>
    <w:rsid w:val="00B25C9A"/>
    <w:rsid w:val="00B277C8"/>
    <w:rsid w:val="00B34205"/>
    <w:rsid w:val="00B3433D"/>
    <w:rsid w:val="00B3653B"/>
    <w:rsid w:val="00B37C7C"/>
    <w:rsid w:val="00B40543"/>
    <w:rsid w:val="00B40550"/>
    <w:rsid w:val="00B44AF2"/>
    <w:rsid w:val="00B50565"/>
    <w:rsid w:val="00B5124D"/>
    <w:rsid w:val="00B513A6"/>
    <w:rsid w:val="00B51DF9"/>
    <w:rsid w:val="00B6103C"/>
    <w:rsid w:val="00B74ADF"/>
    <w:rsid w:val="00B763FE"/>
    <w:rsid w:val="00B7644B"/>
    <w:rsid w:val="00B76E36"/>
    <w:rsid w:val="00B956A0"/>
    <w:rsid w:val="00B95EDE"/>
    <w:rsid w:val="00BA0689"/>
    <w:rsid w:val="00BA17DF"/>
    <w:rsid w:val="00BA3BEA"/>
    <w:rsid w:val="00BA7328"/>
    <w:rsid w:val="00BB5921"/>
    <w:rsid w:val="00BB72B4"/>
    <w:rsid w:val="00BC2CDE"/>
    <w:rsid w:val="00BC5963"/>
    <w:rsid w:val="00BD1840"/>
    <w:rsid w:val="00BD1EAE"/>
    <w:rsid w:val="00BE4A01"/>
    <w:rsid w:val="00BE5EAD"/>
    <w:rsid w:val="00BE7F19"/>
    <w:rsid w:val="00BF154E"/>
    <w:rsid w:val="00BF1849"/>
    <w:rsid w:val="00BF6966"/>
    <w:rsid w:val="00C01D0A"/>
    <w:rsid w:val="00C0237A"/>
    <w:rsid w:val="00C03F04"/>
    <w:rsid w:val="00C068B5"/>
    <w:rsid w:val="00C07778"/>
    <w:rsid w:val="00C139A2"/>
    <w:rsid w:val="00C13FA9"/>
    <w:rsid w:val="00C144CD"/>
    <w:rsid w:val="00C144DA"/>
    <w:rsid w:val="00C15023"/>
    <w:rsid w:val="00C15F99"/>
    <w:rsid w:val="00C21B92"/>
    <w:rsid w:val="00C21CBB"/>
    <w:rsid w:val="00C26562"/>
    <w:rsid w:val="00C31A5A"/>
    <w:rsid w:val="00C35EB4"/>
    <w:rsid w:val="00C42CB8"/>
    <w:rsid w:val="00C5158C"/>
    <w:rsid w:val="00C5343E"/>
    <w:rsid w:val="00C54837"/>
    <w:rsid w:val="00C552BD"/>
    <w:rsid w:val="00C55D50"/>
    <w:rsid w:val="00C609E7"/>
    <w:rsid w:val="00C61490"/>
    <w:rsid w:val="00C62060"/>
    <w:rsid w:val="00C6243C"/>
    <w:rsid w:val="00C6542D"/>
    <w:rsid w:val="00C65AED"/>
    <w:rsid w:val="00C70E27"/>
    <w:rsid w:val="00C718B8"/>
    <w:rsid w:val="00C72D17"/>
    <w:rsid w:val="00C803B5"/>
    <w:rsid w:val="00C82349"/>
    <w:rsid w:val="00C82D16"/>
    <w:rsid w:val="00C8418A"/>
    <w:rsid w:val="00C84B9B"/>
    <w:rsid w:val="00C908C7"/>
    <w:rsid w:val="00C91801"/>
    <w:rsid w:val="00CA1D26"/>
    <w:rsid w:val="00CA4FB4"/>
    <w:rsid w:val="00CA6D9D"/>
    <w:rsid w:val="00CA7AF2"/>
    <w:rsid w:val="00CB055C"/>
    <w:rsid w:val="00CB6777"/>
    <w:rsid w:val="00CC1BEA"/>
    <w:rsid w:val="00CC42AA"/>
    <w:rsid w:val="00CD1242"/>
    <w:rsid w:val="00CD2B53"/>
    <w:rsid w:val="00CD5E66"/>
    <w:rsid w:val="00CD696E"/>
    <w:rsid w:val="00CD7544"/>
    <w:rsid w:val="00CE2D48"/>
    <w:rsid w:val="00CE3D82"/>
    <w:rsid w:val="00CF17AE"/>
    <w:rsid w:val="00CF1EFF"/>
    <w:rsid w:val="00CF515C"/>
    <w:rsid w:val="00D01257"/>
    <w:rsid w:val="00D029A4"/>
    <w:rsid w:val="00D04931"/>
    <w:rsid w:val="00D053A3"/>
    <w:rsid w:val="00D06DAC"/>
    <w:rsid w:val="00D1059F"/>
    <w:rsid w:val="00D13951"/>
    <w:rsid w:val="00D14C7A"/>
    <w:rsid w:val="00D178EF"/>
    <w:rsid w:val="00D17A0A"/>
    <w:rsid w:val="00D204DB"/>
    <w:rsid w:val="00D314FF"/>
    <w:rsid w:val="00D34903"/>
    <w:rsid w:val="00D3739F"/>
    <w:rsid w:val="00D43469"/>
    <w:rsid w:val="00D43C5B"/>
    <w:rsid w:val="00D51BFB"/>
    <w:rsid w:val="00D546F4"/>
    <w:rsid w:val="00D54CEA"/>
    <w:rsid w:val="00D57F80"/>
    <w:rsid w:val="00D60365"/>
    <w:rsid w:val="00D60438"/>
    <w:rsid w:val="00D63284"/>
    <w:rsid w:val="00D64E65"/>
    <w:rsid w:val="00D67AD1"/>
    <w:rsid w:val="00D67EBE"/>
    <w:rsid w:val="00D70ACE"/>
    <w:rsid w:val="00D71303"/>
    <w:rsid w:val="00D7202B"/>
    <w:rsid w:val="00D72474"/>
    <w:rsid w:val="00D74349"/>
    <w:rsid w:val="00D75EE2"/>
    <w:rsid w:val="00D823AA"/>
    <w:rsid w:val="00D82DA5"/>
    <w:rsid w:val="00D838B5"/>
    <w:rsid w:val="00D85444"/>
    <w:rsid w:val="00D8778C"/>
    <w:rsid w:val="00D915AF"/>
    <w:rsid w:val="00D931C5"/>
    <w:rsid w:val="00D95C10"/>
    <w:rsid w:val="00D95D04"/>
    <w:rsid w:val="00DA16D5"/>
    <w:rsid w:val="00DA63CD"/>
    <w:rsid w:val="00DB18B0"/>
    <w:rsid w:val="00DB2CA9"/>
    <w:rsid w:val="00DB55E2"/>
    <w:rsid w:val="00DC4D07"/>
    <w:rsid w:val="00DC503E"/>
    <w:rsid w:val="00DC51FD"/>
    <w:rsid w:val="00DC5F8C"/>
    <w:rsid w:val="00DD0E80"/>
    <w:rsid w:val="00DD5FFF"/>
    <w:rsid w:val="00DD722A"/>
    <w:rsid w:val="00DD74B9"/>
    <w:rsid w:val="00DE23C9"/>
    <w:rsid w:val="00DE302D"/>
    <w:rsid w:val="00DE5E13"/>
    <w:rsid w:val="00DF2C17"/>
    <w:rsid w:val="00DF4186"/>
    <w:rsid w:val="00DF5D96"/>
    <w:rsid w:val="00DF793F"/>
    <w:rsid w:val="00E01DF9"/>
    <w:rsid w:val="00E138E9"/>
    <w:rsid w:val="00E20F3D"/>
    <w:rsid w:val="00E22AEA"/>
    <w:rsid w:val="00E23C86"/>
    <w:rsid w:val="00E31012"/>
    <w:rsid w:val="00E31E43"/>
    <w:rsid w:val="00E35D73"/>
    <w:rsid w:val="00E37C25"/>
    <w:rsid w:val="00E37D06"/>
    <w:rsid w:val="00E40633"/>
    <w:rsid w:val="00E4167C"/>
    <w:rsid w:val="00E42649"/>
    <w:rsid w:val="00E438A7"/>
    <w:rsid w:val="00E469E5"/>
    <w:rsid w:val="00E5142A"/>
    <w:rsid w:val="00E52493"/>
    <w:rsid w:val="00E532DC"/>
    <w:rsid w:val="00E54C95"/>
    <w:rsid w:val="00E551EE"/>
    <w:rsid w:val="00E61E6D"/>
    <w:rsid w:val="00E63416"/>
    <w:rsid w:val="00E66C33"/>
    <w:rsid w:val="00E70524"/>
    <w:rsid w:val="00E72BB1"/>
    <w:rsid w:val="00E72EDF"/>
    <w:rsid w:val="00E739CC"/>
    <w:rsid w:val="00E7572B"/>
    <w:rsid w:val="00E77EBB"/>
    <w:rsid w:val="00E80F5F"/>
    <w:rsid w:val="00E8201A"/>
    <w:rsid w:val="00E8231D"/>
    <w:rsid w:val="00E87090"/>
    <w:rsid w:val="00E95544"/>
    <w:rsid w:val="00EA0D76"/>
    <w:rsid w:val="00EA1139"/>
    <w:rsid w:val="00EB07A9"/>
    <w:rsid w:val="00EB42A5"/>
    <w:rsid w:val="00EC1556"/>
    <w:rsid w:val="00EC1E61"/>
    <w:rsid w:val="00EC23F5"/>
    <w:rsid w:val="00ED0E8B"/>
    <w:rsid w:val="00ED336F"/>
    <w:rsid w:val="00ED660B"/>
    <w:rsid w:val="00ED6BB5"/>
    <w:rsid w:val="00ED73FC"/>
    <w:rsid w:val="00EE11DB"/>
    <w:rsid w:val="00EE3286"/>
    <w:rsid w:val="00EE38BF"/>
    <w:rsid w:val="00EF2924"/>
    <w:rsid w:val="00EF2AA3"/>
    <w:rsid w:val="00F025DE"/>
    <w:rsid w:val="00F03DA7"/>
    <w:rsid w:val="00F1177B"/>
    <w:rsid w:val="00F22ECC"/>
    <w:rsid w:val="00F25370"/>
    <w:rsid w:val="00F277C0"/>
    <w:rsid w:val="00F30913"/>
    <w:rsid w:val="00F30D12"/>
    <w:rsid w:val="00F31695"/>
    <w:rsid w:val="00F33569"/>
    <w:rsid w:val="00F35168"/>
    <w:rsid w:val="00F41247"/>
    <w:rsid w:val="00F41A8C"/>
    <w:rsid w:val="00F47D5B"/>
    <w:rsid w:val="00F528B0"/>
    <w:rsid w:val="00F550D0"/>
    <w:rsid w:val="00F606A8"/>
    <w:rsid w:val="00F60BBD"/>
    <w:rsid w:val="00F60F71"/>
    <w:rsid w:val="00F65AEC"/>
    <w:rsid w:val="00F71040"/>
    <w:rsid w:val="00F769DC"/>
    <w:rsid w:val="00F840BE"/>
    <w:rsid w:val="00F87536"/>
    <w:rsid w:val="00F87D15"/>
    <w:rsid w:val="00F90214"/>
    <w:rsid w:val="00F91C4E"/>
    <w:rsid w:val="00F947E8"/>
    <w:rsid w:val="00FA237D"/>
    <w:rsid w:val="00FB5B32"/>
    <w:rsid w:val="00FB7E45"/>
    <w:rsid w:val="00FB7E59"/>
    <w:rsid w:val="00FC1015"/>
    <w:rsid w:val="00FC1196"/>
    <w:rsid w:val="00FC24F1"/>
    <w:rsid w:val="00FC41FC"/>
    <w:rsid w:val="00FC4847"/>
    <w:rsid w:val="00FC5347"/>
    <w:rsid w:val="00FC6DC3"/>
    <w:rsid w:val="00FD106E"/>
    <w:rsid w:val="00FD1822"/>
    <w:rsid w:val="00FD1CE2"/>
    <w:rsid w:val="00FD3DE6"/>
    <w:rsid w:val="00FE0576"/>
    <w:rsid w:val="00FF307B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5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375D"/>
    <w:pPr>
      <w:keepNext/>
      <w:numPr>
        <w:numId w:val="1"/>
      </w:numPr>
      <w:ind w:left="709" w:firstLine="0"/>
      <w:jc w:val="center"/>
      <w:outlineLvl w:val="0"/>
    </w:pPr>
    <w:rPr>
      <w:rFonts w:ascii="Arial" w:hAnsi="Arial"/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47375D"/>
    <w:pPr>
      <w:keepNext/>
      <w:numPr>
        <w:ilvl w:val="1"/>
        <w:numId w:val="1"/>
      </w:numPr>
      <w:tabs>
        <w:tab w:val="left" w:pos="576"/>
      </w:tabs>
      <w:ind w:left="578" w:firstLine="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375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37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7375D"/>
    <w:pPr>
      <w:numPr>
        <w:ilvl w:val="4"/>
        <w:numId w:val="1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C10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C101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47375D"/>
    <w:rPr>
      <w:rFonts w:ascii="Arial" w:hAnsi="Arial"/>
    </w:rPr>
  </w:style>
  <w:style w:type="character" w:customStyle="1" w:styleId="WW8Num7z0">
    <w:name w:val="WW8Num7z0"/>
    <w:rsid w:val="0047375D"/>
    <w:rPr>
      <w:rFonts w:ascii="Symbol" w:hAnsi="Symbol"/>
    </w:rPr>
  </w:style>
  <w:style w:type="character" w:customStyle="1" w:styleId="WW8Num8z0">
    <w:name w:val="WW8Num8z0"/>
    <w:rsid w:val="0047375D"/>
    <w:rPr>
      <w:rFonts w:ascii="Symbol" w:hAnsi="Symbol"/>
    </w:rPr>
  </w:style>
  <w:style w:type="character" w:customStyle="1" w:styleId="WW8Num9z0">
    <w:name w:val="WW8Num9z0"/>
    <w:rsid w:val="0047375D"/>
    <w:rPr>
      <w:rFonts w:ascii="Symbol" w:hAnsi="Symbol" w:cs="Times New Roman"/>
    </w:rPr>
  </w:style>
  <w:style w:type="character" w:customStyle="1" w:styleId="WW8Num10z0">
    <w:name w:val="WW8Num10z0"/>
    <w:rsid w:val="0047375D"/>
    <w:rPr>
      <w:rFonts w:ascii="Symbol" w:hAnsi="Symbol"/>
    </w:rPr>
  </w:style>
  <w:style w:type="character" w:customStyle="1" w:styleId="WW8Num11z0">
    <w:name w:val="WW8Num11z0"/>
    <w:rsid w:val="0047375D"/>
    <w:rPr>
      <w:rFonts w:ascii="Symbol" w:hAnsi="Symbol"/>
    </w:rPr>
  </w:style>
  <w:style w:type="character" w:customStyle="1" w:styleId="WW8Num12z0">
    <w:name w:val="WW8Num12z0"/>
    <w:rsid w:val="0047375D"/>
    <w:rPr>
      <w:rFonts w:ascii="Symbol" w:hAnsi="Symbol"/>
    </w:rPr>
  </w:style>
  <w:style w:type="character" w:customStyle="1" w:styleId="WW8Num14z0">
    <w:name w:val="WW8Num14z0"/>
    <w:rsid w:val="0047375D"/>
    <w:rPr>
      <w:rFonts w:ascii="Symbol" w:hAnsi="Symbol" w:cs="Times New Roman"/>
    </w:rPr>
  </w:style>
  <w:style w:type="character" w:customStyle="1" w:styleId="WW8Num15z0">
    <w:name w:val="WW8Num15z0"/>
    <w:rsid w:val="0047375D"/>
    <w:rPr>
      <w:rFonts w:ascii="Symbol" w:hAnsi="Symbol"/>
      <w:i/>
    </w:rPr>
  </w:style>
  <w:style w:type="character" w:customStyle="1" w:styleId="WW8Num16z0">
    <w:name w:val="WW8Num16z0"/>
    <w:rsid w:val="0047375D"/>
    <w:rPr>
      <w:rFonts w:ascii="Symbol" w:hAnsi="Symbol"/>
    </w:rPr>
  </w:style>
  <w:style w:type="character" w:customStyle="1" w:styleId="WW8Num17z0">
    <w:name w:val="WW8Num17z0"/>
    <w:rsid w:val="0047375D"/>
    <w:rPr>
      <w:rFonts w:ascii="Symbol" w:hAnsi="Symbol"/>
    </w:rPr>
  </w:style>
  <w:style w:type="character" w:customStyle="1" w:styleId="WW8Num18z0">
    <w:name w:val="WW8Num18z0"/>
    <w:rsid w:val="0047375D"/>
    <w:rPr>
      <w:rFonts w:ascii="Symbol" w:hAnsi="Symbol"/>
    </w:rPr>
  </w:style>
  <w:style w:type="character" w:customStyle="1" w:styleId="WW8Num19z0">
    <w:name w:val="WW8Num19z0"/>
    <w:rsid w:val="0047375D"/>
    <w:rPr>
      <w:rFonts w:ascii="Symbol" w:hAnsi="Symbol"/>
    </w:rPr>
  </w:style>
  <w:style w:type="character" w:customStyle="1" w:styleId="WW8Num20z0">
    <w:name w:val="WW8Num20z0"/>
    <w:rsid w:val="0047375D"/>
    <w:rPr>
      <w:rFonts w:ascii="Symbol" w:hAnsi="Symbol"/>
    </w:rPr>
  </w:style>
  <w:style w:type="character" w:customStyle="1" w:styleId="WW8Num21z0">
    <w:name w:val="WW8Num21z0"/>
    <w:rsid w:val="0047375D"/>
    <w:rPr>
      <w:rFonts w:ascii="Symbol" w:hAnsi="Symbol" w:cs="Times New Roman"/>
    </w:rPr>
  </w:style>
  <w:style w:type="character" w:customStyle="1" w:styleId="WW8Num22z0">
    <w:name w:val="WW8Num22z0"/>
    <w:rsid w:val="0047375D"/>
    <w:rPr>
      <w:rFonts w:ascii="Symbol" w:hAnsi="Symbol"/>
    </w:rPr>
  </w:style>
  <w:style w:type="character" w:customStyle="1" w:styleId="WW8Num23z0">
    <w:name w:val="WW8Num23z0"/>
    <w:rsid w:val="0047375D"/>
    <w:rPr>
      <w:rFonts w:ascii="Symbol" w:hAnsi="Symbol" w:cs="OpenSymbol"/>
    </w:rPr>
  </w:style>
  <w:style w:type="character" w:customStyle="1" w:styleId="WW8Num24z0">
    <w:name w:val="WW8Num24z0"/>
    <w:rsid w:val="0047375D"/>
    <w:rPr>
      <w:rFonts w:ascii="Symbol" w:hAnsi="Symbol"/>
    </w:rPr>
  </w:style>
  <w:style w:type="character" w:customStyle="1" w:styleId="WW8Num25z0">
    <w:name w:val="WW8Num25z0"/>
    <w:rsid w:val="0047375D"/>
    <w:rPr>
      <w:rFonts w:ascii="Symbol" w:hAnsi="Symbol"/>
    </w:rPr>
  </w:style>
  <w:style w:type="character" w:customStyle="1" w:styleId="WW8Num26z0">
    <w:name w:val="WW8Num26z0"/>
    <w:rsid w:val="0047375D"/>
    <w:rPr>
      <w:rFonts w:ascii="Symbol" w:hAnsi="Symbol"/>
    </w:rPr>
  </w:style>
  <w:style w:type="character" w:customStyle="1" w:styleId="WW8Num27z0">
    <w:name w:val="WW8Num27z0"/>
    <w:rsid w:val="0047375D"/>
    <w:rPr>
      <w:rFonts w:ascii="Symbol" w:hAnsi="Symbol"/>
      <w:i/>
    </w:rPr>
  </w:style>
  <w:style w:type="character" w:customStyle="1" w:styleId="WW8Num28z0">
    <w:name w:val="WW8Num28z0"/>
    <w:rsid w:val="0047375D"/>
    <w:rPr>
      <w:rFonts w:ascii="Symbol" w:hAnsi="Symbol"/>
    </w:rPr>
  </w:style>
  <w:style w:type="character" w:customStyle="1" w:styleId="WW8Num29z0">
    <w:name w:val="WW8Num29z0"/>
    <w:rsid w:val="0047375D"/>
    <w:rPr>
      <w:rFonts w:ascii="Symbol" w:hAnsi="Symbol"/>
    </w:rPr>
  </w:style>
  <w:style w:type="character" w:customStyle="1" w:styleId="WW8Num30z0">
    <w:name w:val="WW8Num30z0"/>
    <w:rsid w:val="0047375D"/>
    <w:rPr>
      <w:rFonts w:ascii="Symbol" w:hAnsi="Symbol"/>
    </w:rPr>
  </w:style>
  <w:style w:type="character" w:customStyle="1" w:styleId="WW8Num31z0">
    <w:name w:val="WW8Num31z0"/>
    <w:rsid w:val="0047375D"/>
    <w:rPr>
      <w:rFonts w:ascii="Symbol" w:hAnsi="Symbol"/>
    </w:rPr>
  </w:style>
  <w:style w:type="character" w:customStyle="1" w:styleId="WW8Num32z0">
    <w:name w:val="WW8Num32z0"/>
    <w:rsid w:val="0047375D"/>
    <w:rPr>
      <w:rFonts w:ascii="Symbol" w:hAnsi="Symbol"/>
    </w:rPr>
  </w:style>
  <w:style w:type="character" w:customStyle="1" w:styleId="WW8Num33z0">
    <w:name w:val="WW8Num33z0"/>
    <w:rsid w:val="0047375D"/>
    <w:rPr>
      <w:rFonts w:ascii="Symbol" w:hAnsi="Symbol"/>
    </w:rPr>
  </w:style>
  <w:style w:type="character" w:customStyle="1" w:styleId="WW8Num34z0">
    <w:name w:val="WW8Num34z0"/>
    <w:rsid w:val="0047375D"/>
    <w:rPr>
      <w:rFonts w:ascii="Symbol" w:hAnsi="Symbol"/>
    </w:rPr>
  </w:style>
  <w:style w:type="character" w:customStyle="1" w:styleId="WW8Num35z0">
    <w:name w:val="WW8Num35z0"/>
    <w:rsid w:val="0047375D"/>
    <w:rPr>
      <w:rFonts w:ascii="Symbol" w:hAnsi="Symbol"/>
    </w:rPr>
  </w:style>
  <w:style w:type="character" w:customStyle="1" w:styleId="WW8Num36z0">
    <w:name w:val="WW8Num36z0"/>
    <w:rsid w:val="0047375D"/>
    <w:rPr>
      <w:rFonts w:ascii="Symbol" w:hAnsi="Symbol"/>
    </w:rPr>
  </w:style>
  <w:style w:type="character" w:customStyle="1" w:styleId="WW8Num37z0">
    <w:name w:val="WW8Num37z0"/>
    <w:rsid w:val="0047375D"/>
    <w:rPr>
      <w:rFonts w:ascii="Symbol" w:hAnsi="Symbol"/>
    </w:rPr>
  </w:style>
  <w:style w:type="character" w:customStyle="1" w:styleId="WW8Num38z2">
    <w:name w:val="WW8Num38z2"/>
    <w:rsid w:val="0047375D"/>
    <w:rPr>
      <w:rFonts w:ascii="Symbol" w:hAnsi="Symbol"/>
    </w:rPr>
  </w:style>
  <w:style w:type="character" w:customStyle="1" w:styleId="WW8Num39z0">
    <w:name w:val="WW8Num39z0"/>
    <w:rsid w:val="0047375D"/>
    <w:rPr>
      <w:rFonts w:ascii="Symbol" w:hAnsi="Symbol"/>
    </w:rPr>
  </w:style>
  <w:style w:type="character" w:customStyle="1" w:styleId="WW8Num40z0">
    <w:name w:val="WW8Num40z0"/>
    <w:rsid w:val="0047375D"/>
    <w:rPr>
      <w:rFonts w:ascii="Symbol" w:hAnsi="Symbol"/>
    </w:rPr>
  </w:style>
  <w:style w:type="character" w:customStyle="1" w:styleId="WW8Num41z0">
    <w:name w:val="WW8Num41z0"/>
    <w:rsid w:val="0047375D"/>
    <w:rPr>
      <w:rFonts w:ascii="Symbol" w:hAnsi="Symbol"/>
    </w:rPr>
  </w:style>
  <w:style w:type="character" w:customStyle="1" w:styleId="WW8Num42z0">
    <w:name w:val="WW8Num42z0"/>
    <w:rsid w:val="0047375D"/>
    <w:rPr>
      <w:rFonts w:ascii="Symbol" w:hAnsi="Symbol"/>
    </w:rPr>
  </w:style>
  <w:style w:type="character" w:customStyle="1" w:styleId="WW8Num43z0">
    <w:name w:val="WW8Num43z0"/>
    <w:rsid w:val="0047375D"/>
    <w:rPr>
      <w:rFonts w:ascii="Symbol" w:hAnsi="Symbol"/>
    </w:rPr>
  </w:style>
  <w:style w:type="character" w:customStyle="1" w:styleId="WW8Num44z0">
    <w:name w:val="WW8Num44z0"/>
    <w:rsid w:val="0047375D"/>
    <w:rPr>
      <w:rFonts w:ascii="Symbol" w:hAnsi="Symbol"/>
    </w:rPr>
  </w:style>
  <w:style w:type="character" w:customStyle="1" w:styleId="WW8Num45z0">
    <w:name w:val="WW8Num45z0"/>
    <w:rsid w:val="0047375D"/>
    <w:rPr>
      <w:rFonts w:ascii="Symbol" w:hAnsi="Symbol"/>
      <w:i/>
    </w:rPr>
  </w:style>
  <w:style w:type="character" w:customStyle="1" w:styleId="WW8Num46z0">
    <w:name w:val="WW8Num46z0"/>
    <w:rsid w:val="0047375D"/>
    <w:rPr>
      <w:rFonts w:ascii="Symbol" w:hAnsi="Symbol"/>
    </w:rPr>
  </w:style>
  <w:style w:type="character" w:customStyle="1" w:styleId="WW8Num47z0">
    <w:name w:val="WW8Num47z0"/>
    <w:rsid w:val="0047375D"/>
    <w:rPr>
      <w:rFonts w:ascii="Symbol" w:hAnsi="Symbol"/>
    </w:rPr>
  </w:style>
  <w:style w:type="character" w:customStyle="1" w:styleId="WW8Num48z0">
    <w:name w:val="WW8Num48z0"/>
    <w:rsid w:val="0047375D"/>
    <w:rPr>
      <w:rFonts w:ascii="Symbol" w:hAnsi="Symbol"/>
    </w:rPr>
  </w:style>
  <w:style w:type="character" w:customStyle="1" w:styleId="WW8Num49z0">
    <w:name w:val="WW8Num49z0"/>
    <w:rsid w:val="0047375D"/>
    <w:rPr>
      <w:rFonts w:ascii="Symbol" w:hAnsi="Symbol"/>
    </w:rPr>
  </w:style>
  <w:style w:type="character" w:customStyle="1" w:styleId="WW8Num50z0">
    <w:name w:val="WW8Num50z0"/>
    <w:rsid w:val="0047375D"/>
    <w:rPr>
      <w:rFonts w:ascii="Symbol" w:hAnsi="Symbol"/>
    </w:rPr>
  </w:style>
  <w:style w:type="character" w:customStyle="1" w:styleId="WW8Num51z0">
    <w:name w:val="WW8Num51z0"/>
    <w:rsid w:val="0047375D"/>
    <w:rPr>
      <w:rFonts w:ascii="Symbol" w:hAnsi="Symbol"/>
    </w:rPr>
  </w:style>
  <w:style w:type="character" w:customStyle="1" w:styleId="WW8Num52z0">
    <w:name w:val="WW8Num52z0"/>
    <w:rsid w:val="0047375D"/>
    <w:rPr>
      <w:rFonts w:ascii="Symbol" w:hAnsi="Symbol"/>
    </w:rPr>
  </w:style>
  <w:style w:type="character" w:customStyle="1" w:styleId="WW8Num53z0">
    <w:name w:val="WW8Num53z0"/>
    <w:rsid w:val="0047375D"/>
    <w:rPr>
      <w:rFonts w:ascii="Symbol" w:hAnsi="Symbol"/>
    </w:rPr>
  </w:style>
  <w:style w:type="character" w:customStyle="1" w:styleId="WW8Num54z0">
    <w:name w:val="WW8Num54z0"/>
    <w:rsid w:val="0047375D"/>
    <w:rPr>
      <w:rFonts w:ascii="Symbol" w:hAnsi="Symbol"/>
    </w:rPr>
  </w:style>
  <w:style w:type="character" w:customStyle="1" w:styleId="WW8Num55z0">
    <w:name w:val="WW8Num55z0"/>
    <w:rsid w:val="0047375D"/>
    <w:rPr>
      <w:rFonts w:ascii="Symbol" w:hAnsi="Symbol"/>
    </w:rPr>
  </w:style>
  <w:style w:type="character" w:customStyle="1" w:styleId="WW8Num56z0">
    <w:name w:val="WW8Num56z0"/>
    <w:rsid w:val="0047375D"/>
    <w:rPr>
      <w:rFonts w:ascii="Symbol" w:hAnsi="Symbol"/>
    </w:rPr>
  </w:style>
  <w:style w:type="character" w:customStyle="1" w:styleId="WW8Num57z0">
    <w:name w:val="WW8Num57z0"/>
    <w:rsid w:val="0047375D"/>
    <w:rPr>
      <w:rFonts w:ascii="Symbol" w:hAnsi="Symbol"/>
    </w:rPr>
  </w:style>
  <w:style w:type="character" w:customStyle="1" w:styleId="WW8Num58z0">
    <w:name w:val="WW8Num58z0"/>
    <w:rsid w:val="0047375D"/>
    <w:rPr>
      <w:rFonts w:ascii="Symbol" w:hAnsi="Symbol"/>
    </w:rPr>
  </w:style>
  <w:style w:type="character" w:customStyle="1" w:styleId="WW8Num59z0">
    <w:name w:val="WW8Num59z0"/>
    <w:rsid w:val="0047375D"/>
    <w:rPr>
      <w:rFonts w:ascii="Symbol" w:hAnsi="Symbol"/>
    </w:rPr>
  </w:style>
  <w:style w:type="character" w:customStyle="1" w:styleId="WW8Num60z0">
    <w:name w:val="WW8Num60z0"/>
    <w:rsid w:val="0047375D"/>
    <w:rPr>
      <w:rFonts w:ascii="Symbol" w:hAnsi="Symbol"/>
    </w:rPr>
  </w:style>
  <w:style w:type="character" w:customStyle="1" w:styleId="WW8Num61z0">
    <w:name w:val="WW8Num61z0"/>
    <w:rsid w:val="0047375D"/>
    <w:rPr>
      <w:rFonts w:ascii="Symbol" w:hAnsi="Symbol"/>
    </w:rPr>
  </w:style>
  <w:style w:type="character" w:customStyle="1" w:styleId="WW8Num61z2">
    <w:name w:val="WW8Num61z2"/>
    <w:rsid w:val="0047375D"/>
    <w:rPr>
      <w:rFonts w:ascii="Wingdings" w:hAnsi="Wingdings"/>
    </w:rPr>
  </w:style>
  <w:style w:type="character" w:customStyle="1" w:styleId="WW8Num61z4">
    <w:name w:val="WW8Num61z4"/>
    <w:rsid w:val="0047375D"/>
    <w:rPr>
      <w:rFonts w:ascii="Courier New" w:hAnsi="Courier New" w:cs="Courier New"/>
    </w:rPr>
  </w:style>
  <w:style w:type="character" w:customStyle="1" w:styleId="WW8Num62z0">
    <w:name w:val="WW8Num62z0"/>
    <w:rsid w:val="0047375D"/>
    <w:rPr>
      <w:rFonts w:ascii="Symbol" w:hAnsi="Symbol"/>
    </w:rPr>
  </w:style>
  <w:style w:type="character" w:customStyle="1" w:styleId="WW8Num63z0">
    <w:name w:val="WW8Num63z0"/>
    <w:rsid w:val="0047375D"/>
    <w:rPr>
      <w:rFonts w:ascii="Symbol" w:hAnsi="Symbol"/>
    </w:rPr>
  </w:style>
  <w:style w:type="character" w:customStyle="1" w:styleId="WW8Num64z0">
    <w:name w:val="WW8Num64z0"/>
    <w:rsid w:val="0047375D"/>
    <w:rPr>
      <w:rFonts w:ascii="Symbol" w:hAnsi="Symbol"/>
    </w:rPr>
  </w:style>
  <w:style w:type="character" w:customStyle="1" w:styleId="WW8Num65z0">
    <w:name w:val="WW8Num65z0"/>
    <w:rsid w:val="0047375D"/>
    <w:rPr>
      <w:rFonts w:ascii="Symbol" w:hAnsi="Symbol"/>
    </w:rPr>
  </w:style>
  <w:style w:type="character" w:customStyle="1" w:styleId="WW8Num66z0">
    <w:name w:val="WW8Num66z0"/>
    <w:rsid w:val="0047375D"/>
    <w:rPr>
      <w:rFonts w:ascii="Symbol" w:hAnsi="Symbol"/>
    </w:rPr>
  </w:style>
  <w:style w:type="character" w:customStyle="1" w:styleId="WW8Num67z0">
    <w:name w:val="WW8Num67z0"/>
    <w:rsid w:val="0047375D"/>
    <w:rPr>
      <w:rFonts w:ascii="Symbol" w:hAnsi="Symbol"/>
    </w:rPr>
  </w:style>
  <w:style w:type="character" w:customStyle="1" w:styleId="WW8Num68z0">
    <w:name w:val="WW8Num68z0"/>
    <w:rsid w:val="0047375D"/>
    <w:rPr>
      <w:rFonts w:ascii="Symbol" w:hAnsi="Symbol"/>
    </w:rPr>
  </w:style>
  <w:style w:type="character" w:customStyle="1" w:styleId="WW8Num69z0">
    <w:name w:val="WW8Num69z0"/>
    <w:rsid w:val="0047375D"/>
    <w:rPr>
      <w:rFonts w:ascii="Symbol" w:hAnsi="Symbol" w:cs="Symbol"/>
    </w:rPr>
  </w:style>
  <w:style w:type="character" w:customStyle="1" w:styleId="WW8Num70z0">
    <w:name w:val="WW8Num70z0"/>
    <w:rsid w:val="0047375D"/>
    <w:rPr>
      <w:rFonts w:ascii="Symbol" w:hAnsi="Symbol"/>
    </w:rPr>
  </w:style>
  <w:style w:type="character" w:customStyle="1" w:styleId="WW8Num71z0">
    <w:name w:val="WW8Num71z0"/>
    <w:rsid w:val="0047375D"/>
    <w:rPr>
      <w:rFonts w:ascii="Symbol" w:hAnsi="Symbol"/>
    </w:rPr>
  </w:style>
  <w:style w:type="character" w:customStyle="1" w:styleId="WW8Num72z0">
    <w:name w:val="WW8Num72z0"/>
    <w:rsid w:val="0047375D"/>
    <w:rPr>
      <w:rFonts w:ascii="Symbol" w:hAnsi="Symbol"/>
    </w:rPr>
  </w:style>
  <w:style w:type="character" w:customStyle="1" w:styleId="WW8Num73z0">
    <w:name w:val="WW8Num73z0"/>
    <w:rsid w:val="0047375D"/>
    <w:rPr>
      <w:rFonts w:ascii="Symbol" w:hAnsi="Symbol"/>
    </w:rPr>
  </w:style>
  <w:style w:type="character" w:customStyle="1" w:styleId="WW8Num74z0">
    <w:name w:val="WW8Num74z0"/>
    <w:rsid w:val="0047375D"/>
    <w:rPr>
      <w:rFonts w:ascii="Symbol" w:hAnsi="Symbol"/>
    </w:rPr>
  </w:style>
  <w:style w:type="character" w:customStyle="1" w:styleId="WW8Num75z0">
    <w:name w:val="WW8Num75z0"/>
    <w:rsid w:val="0047375D"/>
    <w:rPr>
      <w:rFonts w:ascii="Symbol" w:hAnsi="Symbol"/>
    </w:rPr>
  </w:style>
  <w:style w:type="character" w:customStyle="1" w:styleId="WW8Num76z0">
    <w:name w:val="WW8Num76z0"/>
    <w:rsid w:val="0047375D"/>
    <w:rPr>
      <w:rFonts w:ascii="Symbol" w:hAnsi="Symbol"/>
    </w:rPr>
  </w:style>
  <w:style w:type="character" w:customStyle="1" w:styleId="WW8Num77z0">
    <w:name w:val="WW8Num77z0"/>
    <w:rsid w:val="0047375D"/>
    <w:rPr>
      <w:rFonts w:ascii="Symbol" w:hAnsi="Symbol"/>
    </w:rPr>
  </w:style>
  <w:style w:type="character" w:customStyle="1" w:styleId="WW8Num78z0">
    <w:name w:val="WW8Num78z0"/>
    <w:rsid w:val="0047375D"/>
    <w:rPr>
      <w:rFonts w:ascii="Symbol" w:hAnsi="Symbol"/>
    </w:rPr>
  </w:style>
  <w:style w:type="character" w:customStyle="1" w:styleId="WW8Num79z0">
    <w:name w:val="WW8Num79z0"/>
    <w:rsid w:val="0047375D"/>
    <w:rPr>
      <w:rFonts w:ascii="Symbol" w:hAnsi="Symbol"/>
    </w:rPr>
  </w:style>
  <w:style w:type="character" w:customStyle="1" w:styleId="WW8Num80z0">
    <w:name w:val="WW8Num80z0"/>
    <w:rsid w:val="0047375D"/>
    <w:rPr>
      <w:rFonts w:ascii="Symbol" w:hAnsi="Symbol"/>
    </w:rPr>
  </w:style>
  <w:style w:type="character" w:customStyle="1" w:styleId="WW8Num81z0">
    <w:name w:val="WW8Num81z0"/>
    <w:rsid w:val="0047375D"/>
    <w:rPr>
      <w:rFonts w:ascii="Symbol" w:hAnsi="Symbol"/>
    </w:rPr>
  </w:style>
  <w:style w:type="character" w:customStyle="1" w:styleId="WW8Num82z0">
    <w:name w:val="WW8Num82z0"/>
    <w:rsid w:val="0047375D"/>
    <w:rPr>
      <w:rFonts w:ascii="Symbol" w:hAnsi="Symbol"/>
    </w:rPr>
  </w:style>
  <w:style w:type="character" w:customStyle="1" w:styleId="WW8Num83z0">
    <w:name w:val="WW8Num83z0"/>
    <w:rsid w:val="0047375D"/>
    <w:rPr>
      <w:rFonts w:ascii="Symbol" w:hAnsi="Symbol"/>
    </w:rPr>
  </w:style>
  <w:style w:type="character" w:customStyle="1" w:styleId="WW8Num84z0">
    <w:name w:val="WW8Num84z0"/>
    <w:rsid w:val="0047375D"/>
    <w:rPr>
      <w:rFonts w:ascii="Symbol" w:hAnsi="Symbol"/>
    </w:rPr>
  </w:style>
  <w:style w:type="character" w:customStyle="1" w:styleId="WW8Num84z1">
    <w:name w:val="WW8Num84z1"/>
    <w:rsid w:val="0047375D"/>
    <w:rPr>
      <w:rFonts w:ascii="Courier New" w:hAnsi="Courier New" w:cs="Courier New"/>
    </w:rPr>
  </w:style>
  <w:style w:type="character" w:customStyle="1" w:styleId="WW8Num84z2">
    <w:name w:val="WW8Num84z2"/>
    <w:rsid w:val="0047375D"/>
    <w:rPr>
      <w:rFonts w:ascii="Wingdings" w:hAnsi="Wingdings"/>
    </w:rPr>
  </w:style>
  <w:style w:type="character" w:customStyle="1" w:styleId="41">
    <w:name w:val="Основной шрифт абзаца4"/>
    <w:rsid w:val="0047375D"/>
  </w:style>
  <w:style w:type="character" w:customStyle="1" w:styleId="Absatz-Standardschriftart">
    <w:name w:val="Absatz-Standardschriftart"/>
    <w:rsid w:val="0047375D"/>
  </w:style>
  <w:style w:type="character" w:customStyle="1" w:styleId="WW-Absatz-Standardschriftart">
    <w:name w:val="WW-Absatz-Standardschriftart"/>
    <w:rsid w:val="0047375D"/>
  </w:style>
  <w:style w:type="character" w:customStyle="1" w:styleId="WW-Absatz-Standardschriftart1">
    <w:name w:val="WW-Absatz-Standardschriftart1"/>
    <w:rsid w:val="0047375D"/>
  </w:style>
  <w:style w:type="character" w:customStyle="1" w:styleId="WW-Absatz-Standardschriftart11">
    <w:name w:val="WW-Absatz-Standardschriftart11"/>
    <w:rsid w:val="0047375D"/>
  </w:style>
  <w:style w:type="character" w:customStyle="1" w:styleId="WW-Absatz-Standardschriftart111">
    <w:name w:val="WW-Absatz-Standardschriftart111"/>
    <w:rsid w:val="0047375D"/>
  </w:style>
  <w:style w:type="character" w:customStyle="1" w:styleId="WW8Num38z0">
    <w:name w:val="WW8Num38z0"/>
    <w:rsid w:val="0047375D"/>
    <w:rPr>
      <w:rFonts w:ascii="Symbol" w:hAnsi="Symbol"/>
    </w:rPr>
  </w:style>
  <w:style w:type="character" w:customStyle="1" w:styleId="WW8Num41z2">
    <w:name w:val="WW8Num41z2"/>
    <w:rsid w:val="0047375D"/>
    <w:rPr>
      <w:rFonts w:ascii="Symbol" w:hAnsi="Symbol"/>
    </w:rPr>
  </w:style>
  <w:style w:type="character" w:customStyle="1" w:styleId="WW8Num67z2">
    <w:name w:val="WW8Num67z2"/>
    <w:rsid w:val="0047375D"/>
    <w:rPr>
      <w:rFonts w:ascii="Wingdings" w:hAnsi="Wingdings"/>
    </w:rPr>
  </w:style>
  <w:style w:type="character" w:customStyle="1" w:styleId="WW8Num67z4">
    <w:name w:val="WW8Num67z4"/>
    <w:rsid w:val="0047375D"/>
    <w:rPr>
      <w:rFonts w:ascii="Courier New" w:hAnsi="Courier New" w:cs="Courier New"/>
    </w:rPr>
  </w:style>
  <w:style w:type="character" w:customStyle="1" w:styleId="WW8Num85z0">
    <w:name w:val="WW8Num85z0"/>
    <w:rsid w:val="0047375D"/>
    <w:rPr>
      <w:rFonts w:ascii="Symbol" w:hAnsi="Symbol"/>
    </w:rPr>
  </w:style>
  <w:style w:type="character" w:customStyle="1" w:styleId="WW8Num86z0">
    <w:name w:val="WW8Num86z0"/>
    <w:rsid w:val="0047375D"/>
    <w:rPr>
      <w:rFonts w:ascii="Symbol" w:hAnsi="Symbol"/>
    </w:rPr>
  </w:style>
  <w:style w:type="character" w:customStyle="1" w:styleId="WW8Num87z0">
    <w:name w:val="WW8Num87z0"/>
    <w:rsid w:val="0047375D"/>
    <w:rPr>
      <w:rFonts w:ascii="Symbol" w:hAnsi="Symbol"/>
    </w:rPr>
  </w:style>
  <w:style w:type="character" w:customStyle="1" w:styleId="WW8Num88z0">
    <w:name w:val="WW8Num88z0"/>
    <w:rsid w:val="0047375D"/>
    <w:rPr>
      <w:rFonts w:ascii="Symbol" w:hAnsi="Symbol"/>
    </w:rPr>
  </w:style>
  <w:style w:type="character" w:customStyle="1" w:styleId="WW8Num89z0">
    <w:name w:val="WW8Num89z0"/>
    <w:rsid w:val="0047375D"/>
    <w:rPr>
      <w:rFonts w:ascii="Symbol" w:hAnsi="Symbol"/>
    </w:rPr>
  </w:style>
  <w:style w:type="character" w:customStyle="1" w:styleId="WW8Num90z0">
    <w:name w:val="WW8Num90z0"/>
    <w:rsid w:val="0047375D"/>
    <w:rPr>
      <w:rFonts w:ascii="Symbol" w:hAnsi="Symbol"/>
    </w:rPr>
  </w:style>
  <w:style w:type="character" w:customStyle="1" w:styleId="WW8Num91z0">
    <w:name w:val="WW8Num91z0"/>
    <w:rsid w:val="0047375D"/>
    <w:rPr>
      <w:rFonts w:ascii="Symbol" w:hAnsi="Symbol"/>
    </w:rPr>
  </w:style>
  <w:style w:type="character" w:customStyle="1" w:styleId="31">
    <w:name w:val="Основной шрифт абзаца3"/>
    <w:rsid w:val="0047375D"/>
  </w:style>
  <w:style w:type="character" w:customStyle="1" w:styleId="WW-Absatz-Standardschriftart1111">
    <w:name w:val="WW-Absatz-Standardschriftart1111"/>
    <w:rsid w:val="0047375D"/>
  </w:style>
  <w:style w:type="character" w:customStyle="1" w:styleId="WW-Absatz-Standardschriftart11111">
    <w:name w:val="WW-Absatz-Standardschriftart11111"/>
    <w:rsid w:val="0047375D"/>
  </w:style>
  <w:style w:type="character" w:customStyle="1" w:styleId="WW-Absatz-Standardschriftart111111">
    <w:name w:val="WW-Absatz-Standardschriftart111111"/>
    <w:rsid w:val="0047375D"/>
  </w:style>
  <w:style w:type="character" w:customStyle="1" w:styleId="WW-Absatz-Standardschriftart1111111">
    <w:name w:val="WW-Absatz-Standardschriftart1111111"/>
    <w:rsid w:val="0047375D"/>
  </w:style>
  <w:style w:type="character" w:customStyle="1" w:styleId="WW-Absatz-Standardschriftart11111111">
    <w:name w:val="WW-Absatz-Standardschriftart11111111"/>
    <w:rsid w:val="0047375D"/>
  </w:style>
  <w:style w:type="character" w:customStyle="1" w:styleId="WW-Absatz-Standardschriftart111111111">
    <w:name w:val="WW-Absatz-Standardschriftart111111111"/>
    <w:rsid w:val="0047375D"/>
  </w:style>
  <w:style w:type="character" w:customStyle="1" w:styleId="WW8Num5z1">
    <w:name w:val="WW8Num5z1"/>
    <w:rsid w:val="0047375D"/>
    <w:rPr>
      <w:rFonts w:ascii="Courier New" w:hAnsi="Courier New"/>
    </w:rPr>
  </w:style>
  <w:style w:type="character" w:customStyle="1" w:styleId="WW8Num5z2">
    <w:name w:val="WW8Num5z2"/>
    <w:rsid w:val="0047375D"/>
    <w:rPr>
      <w:rFonts w:ascii="Wingdings" w:hAnsi="Wingdings"/>
    </w:rPr>
  </w:style>
  <w:style w:type="character" w:customStyle="1" w:styleId="WW8Num5z3">
    <w:name w:val="WW8Num5z3"/>
    <w:rsid w:val="0047375D"/>
    <w:rPr>
      <w:rFonts w:ascii="Symbol" w:hAnsi="Symbol"/>
    </w:rPr>
  </w:style>
  <w:style w:type="character" w:customStyle="1" w:styleId="WW8Num6z0">
    <w:name w:val="WW8Num6z0"/>
    <w:rsid w:val="0047375D"/>
    <w:rPr>
      <w:rFonts w:ascii="Symbol" w:hAnsi="Symbol"/>
    </w:rPr>
  </w:style>
  <w:style w:type="character" w:customStyle="1" w:styleId="WW8Num13z0">
    <w:name w:val="WW8Num13z0"/>
    <w:rsid w:val="0047375D"/>
    <w:rPr>
      <w:rFonts w:ascii="Symbol" w:hAnsi="Symbol"/>
    </w:rPr>
  </w:style>
  <w:style w:type="character" w:customStyle="1" w:styleId="WW8Num46z2">
    <w:name w:val="WW8Num46z2"/>
    <w:rsid w:val="0047375D"/>
    <w:rPr>
      <w:rFonts w:ascii="Symbol" w:hAnsi="Symbol"/>
    </w:rPr>
  </w:style>
  <w:style w:type="character" w:customStyle="1" w:styleId="WW8Num72z2">
    <w:name w:val="WW8Num72z2"/>
    <w:rsid w:val="0047375D"/>
    <w:rPr>
      <w:rFonts w:ascii="Wingdings" w:hAnsi="Wingdings"/>
    </w:rPr>
  </w:style>
  <w:style w:type="character" w:customStyle="1" w:styleId="WW8Num72z4">
    <w:name w:val="WW8Num72z4"/>
    <w:rsid w:val="0047375D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  <w:rsid w:val="0047375D"/>
  </w:style>
  <w:style w:type="character" w:customStyle="1" w:styleId="WW-Absatz-Standardschriftart11111111111">
    <w:name w:val="WW-Absatz-Standardschriftart11111111111"/>
    <w:rsid w:val="0047375D"/>
  </w:style>
  <w:style w:type="character" w:customStyle="1" w:styleId="WW-Absatz-Standardschriftart111111111111">
    <w:name w:val="WW-Absatz-Standardschriftart111111111111"/>
    <w:rsid w:val="0047375D"/>
  </w:style>
  <w:style w:type="character" w:customStyle="1" w:styleId="WW-Absatz-Standardschriftart1111111111111">
    <w:name w:val="WW-Absatz-Standardschriftart1111111111111"/>
    <w:rsid w:val="0047375D"/>
  </w:style>
  <w:style w:type="character" w:customStyle="1" w:styleId="WW-Absatz-Standardschriftart11111111111111">
    <w:name w:val="WW-Absatz-Standardschriftart11111111111111"/>
    <w:rsid w:val="0047375D"/>
  </w:style>
  <w:style w:type="character" w:customStyle="1" w:styleId="WW-Absatz-Standardschriftart111111111111111">
    <w:name w:val="WW-Absatz-Standardschriftart111111111111111"/>
    <w:rsid w:val="0047375D"/>
  </w:style>
  <w:style w:type="character" w:customStyle="1" w:styleId="WW-Absatz-Standardschriftart1111111111111111">
    <w:name w:val="WW-Absatz-Standardschriftart1111111111111111"/>
    <w:rsid w:val="0047375D"/>
  </w:style>
  <w:style w:type="character" w:customStyle="1" w:styleId="WW8Num24z2">
    <w:name w:val="WW8Num24z2"/>
    <w:rsid w:val="0047375D"/>
    <w:rPr>
      <w:rFonts w:ascii="Symbol" w:hAnsi="Symbol"/>
    </w:rPr>
  </w:style>
  <w:style w:type="character" w:customStyle="1" w:styleId="WW8Num47z2">
    <w:name w:val="WW8Num47z2"/>
    <w:rsid w:val="0047375D"/>
    <w:rPr>
      <w:rFonts w:ascii="Symbol" w:hAnsi="Symbol"/>
    </w:rPr>
  </w:style>
  <w:style w:type="character" w:customStyle="1" w:styleId="WW8Num73z2">
    <w:name w:val="WW8Num73z2"/>
    <w:rsid w:val="0047375D"/>
    <w:rPr>
      <w:rFonts w:ascii="Wingdings" w:hAnsi="Wingdings"/>
    </w:rPr>
  </w:style>
  <w:style w:type="character" w:customStyle="1" w:styleId="WW8Num73z4">
    <w:name w:val="WW8Num73z4"/>
    <w:rsid w:val="0047375D"/>
    <w:rPr>
      <w:rFonts w:ascii="Courier New" w:hAnsi="Courier New" w:cs="Courier New"/>
    </w:rPr>
  </w:style>
  <w:style w:type="character" w:customStyle="1" w:styleId="WW8Num92z0">
    <w:name w:val="WW8Num92z0"/>
    <w:rsid w:val="0047375D"/>
    <w:rPr>
      <w:rFonts w:ascii="Symbol" w:hAnsi="Symbol"/>
    </w:rPr>
  </w:style>
  <w:style w:type="character" w:customStyle="1" w:styleId="21">
    <w:name w:val="Основной шрифт абзаца2"/>
    <w:rsid w:val="0047375D"/>
  </w:style>
  <w:style w:type="character" w:customStyle="1" w:styleId="50">
    <w:name w:val="Основной шрифт абзаца5"/>
    <w:rsid w:val="0047375D"/>
  </w:style>
  <w:style w:type="character" w:customStyle="1" w:styleId="10">
    <w:name w:val="Основной шрифт абзаца1"/>
    <w:rsid w:val="0047375D"/>
  </w:style>
  <w:style w:type="character" w:styleId="a3">
    <w:name w:val="Strong"/>
    <w:qFormat/>
    <w:rsid w:val="0047375D"/>
    <w:rPr>
      <w:b/>
      <w:bCs/>
    </w:rPr>
  </w:style>
  <w:style w:type="character" w:styleId="a4">
    <w:name w:val="Emphasis"/>
    <w:qFormat/>
    <w:rsid w:val="0047375D"/>
    <w:rPr>
      <w:i/>
      <w:iCs/>
    </w:rPr>
  </w:style>
  <w:style w:type="character" w:styleId="a5">
    <w:name w:val="Hyperlink"/>
    <w:rsid w:val="0047375D"/>
    <w:rPr>
      <w:color w:val="0000FF"/>
      <w:u w:val="single"/>
    </w:rPr>
  </w:style>
  <w:style w:type="character" w:customStyle="1" w:styleId="11">
    <w:name w:val="Заголовок 1 Знак"/>
    <w:rsid w:val="0047375D"/>
    <w:rPr>
      <w:rFonts w:ascii="Arial" w:hAnsi="Arial"/>
      <w:b/>
      <w:bCs/>
      <w:caps/>
      <w:sz w:val="28"/>
      <w:szCs w:val="24"/>
    </w:rPr>
  </w:style>
  <w:style w:type="character" w:customStyle="1" w:styleId="a6">
    <w:name w:val="Символ нумерации"/>
    <w:rsid w:val="0047375D"/>
  </w:style>
  <w:style w:type="character" w:customStyle="1" w:styleId="WW8Num112z0">
    <w:name w:val="WW8Num112z0"/>
    <w:rsid w:val="0047375D"/>
    <w:rPr>
      <w:rFonts w:ascii="Symbol" w:hAnsi="Symbol"/>
    </w:rPr>
  </w:style>
  <w:style w:type="character" w:customStyle="1" w:styleId="WW8Num115z0">
    <w:name w:val="WW8Num115z0"/>
    <w:rsid w:val="0047375D"/>
    <w:rPr>
      <w:rFonts w:ascii="Symbol" w:hAnsi="Symbol"/>
    </w:rPr>
  </w:style>
  <w:style w:type="character" w:customStyle="1" w:styleId="a7">
    <w:name w:val="Знак"/>
    <w:rsid w:val="0047375D"/>
    <w:rPr>
      <w:rFonts w:cs="Arial"/>
      <w:b/>
      <w:bCs/>
      <w:i/>
      <w:iCs/>
      <w:sz w:val="28"/>
      <w:szCs w:val="28"/>
      <w:lang w:val="ru-RU" w:eastAsia="ar-SA" w:bidi="ar-SA"/>
    </w:rPr>
  </w:style>
  <w:style w:type="character" w:styleId="a8">
    <w:name w:val="page number"/>
    <w:basedOn w:val="31"/>
    <w:rsid w:val="0047375D"/>
  </w:style>
  <w:style w:type="paragraph" w:customStyle="1" w:styleId="a9">
    <w:name w:val="Заголовок"/>
    <w:basedOn w:val="a"/>
    <w:next w:val="aa"/>
    <w:rsid w:val="0047375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link w:val="ab"/>
    <w:rsid w:val="0047375D"/>
    <w:pPr>
      <w:spacing w:after="120"/>
    </w:pPr>
  </w:style>
  <w:style w:type="paragraph" w:styleId="ac">
    <w:name w:val="List"/>
    <w:basedOn w:val="aa"/>
    <w:rsid w:val="0047375D"/>
    <w:rPr>
      <w:rFonts w:ascii="Arial" w:hAnsi="Arial" w:cs="Tahoma"/>
    </w:rPr>
  </w:style>
  <w:style w:type="paragraph" w:customStyle="1" w:styleId="32">
    <w:name w:val="Название3"/>
    <w:basedOn w:val="a"/>
    <w:rsid w:val="0047375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47375D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47375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47375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4737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7375D"/>
    <w:pPr>
      <w:suppressLineNumbers/>
    </w:pPr>
    <w:rPr>
      <w:rFonts w:ascii="Arial" w:hAnsi="Arial" w:cs="Tahoma"/>
    </w:rPr>
  </w:style>
  <w:style w:type="paragraph" w:styleId="ad">
    <w:name w:val="Normal (Web)"/>
    <w:basedOn w:val="a"/>
    <w:uiPriority w:val="99"/>
    <w:rsid w:val="0047375D"/>
    <w:pPr>
      <w:spacing w:before="280" w:after="280"/>
    </w:pPr>
  </w:style>
  <w:style w:type="paragraph" w:customStyle="1" w:styleId="310">
    <w:name w:val="Основной текст с отступом 31"/>
    <w:basedOn w:val="a"/>
    <w:rsid w:val="0047375D"/>
    <w:pPr>
      <w:spacing w:line="360" w:lineRule="auto"/>
      <w:ind w:left="1114"/>
      <w:jc w:val="both"/>
    </w:pPr>
    <w:rPr>
      <w:sz w:val="28"/>
      <w:szCs w:val="20"/>
    </w:rPr>
  </w:style>
  <w:style w:type="paragraph" w:styleId="ae">
    <w:name w:val="footer"/>
    <w:basedOn w:val="a"/>
    <w:link w:val="af"/>
    <w:uiPriority w:val="99"/>
    <w:rsid w:val="004737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одержимое таблицы"/>
    <w:basedOn w:val="a"/>
    <w:rsid w:val="0047375D"/>
    <w:pPr>
      <w:suppressLineNumbers/>
    </w:pPr>
  </w:style>
  <w:style w:type="paragraph" w:styleId="af1">
    <w:name w:val="Body Text Indent"/>
    <w:basedOn w:val="a"/>
    <w:link w:val="af2"/>
    <w:rsid w:val="0047375D"/>
    <w:pPr>
      <w:spacing w:after="120"/>
      <w:ind w:left="283"/>
    </w:pPr>
    <w:rPr>
      <w:sz w:val="20"/>
      <w:szCs w:val="20"/>
    </w:rPr>
  </w:style>
  <w:style w:type="paragraph" w:customStyle="1" w:styleId="320">
    <w:name w:val="Основной текст 32"/>
    <w:basedOn w:val="a"/>
    <w:rsid w:val="0047375D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7375D"/>
    <w:pPr>
      <w:spacing w:after="120" w:line="480" w:lineRule="auto"/>
      <w:ind w:left="283"/>
    </w:pPr>
  </w:style>
  <w:style w:type="paragraph" w:customStyle="1" w:styleId="ConsTitle">
    <w:name w:val="ConsTitle"/>
    <w:rsid w:val="0047375D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3">
    <w:name w:val="Subtitle"/>
    <w:basedOn w:val="a"/>
    <w:next w:val="aa"/>
    <w:qFormat/>
    <w:rsid w:val="0047375D"/>
    <w:pPr>
      <w:spacing w:before="240"/>
      <w:ind w:firstLine="851"/>
      <w:jc w:val="both"/>
    </w:pPr>
    <w:rPr>
      <w:sz w:val="28"/>
      <w:szCs w:val="20"/>
    </w:rPr>
  </w:style>
  <w:style w:type="paragraph" w:customStyle="1" w:styleId="14">
    <w:name w:val="Обычный1"/>
    <w:rsid w:val="0047375D"/>
    <w:pPr>
      <w:suppressAutoHyphens/>
    </w:pPr>
    <w:rPr>
      <w:rFonts w:eastAsia="Arial"/>
      <w:lang w:eastAsia="ar-SA"/>
    </w:rPr>
  </w:style>
  <w:style w:type="paragraph" w:customStyle="1" w:styleId="220">
    <w:name w:val="Основной текст с отступом 22"/>
    <w:basedOn w:val="a"/>
    <w:rsid w:val="0047375D"/>
    <w:pPr>
      <w:ind w:firstLine="851"/>
      <w:jc w:val="both"/>
    </w:pPr>
    <w:rPr>
      <w:sz w:val="28"/>
      <w:szCs w:val="20"/>
    </w:rPr>
  </w:style>
  <w:style w:type="paragraph" w:customStyle="1" w:styleId="321">
    <w:name w:val="Основной текст с отступом 32"/>
    <w:basedOn w:val="a"/>
    <w:rsid w:val="0047375D"/>
    <w:pPr>
      <w:spacing w:before="120" w:line="360" w:lineRule="auto"/>
      <w:ind w:firstLine="567"/>
      <w:jc w:val="both"/>
    </w:pPr>
    <w:rPr>
      <w:rFonts w:ascii="TimesDL" w:hAnsi="TimesDL"/>
      <w:sz w:val="28"/>
      <w:szCs w:val="20"/>
    </w:rPr>
  </w:style>
  <w:style w:type="paragraph" w:customStyle="1" w:styleId="211">
    <w:name w:val="Основной текст 21"/>
    <w:basedOn w:val="a"/>
    <w:rsid w:val="0047375D"/>
    <w:pPr>
      <w:widowControl w:val="0"/>
      <w:jc w:val="both"/>
    </w:pPr>
    <w:rPr>
      <w:sz w:val="28"/>
      <w:szCs w:val="20"/>
    </w:rPr>
  </w:style>
  <w:style w:type="paragraph" w:customStyle="1" w:styleId="15">
    <w:name w:val="Стиль1"/>
    <w:basedOn w:val="a"/>
    <w:rsid w:val="0047375D"/>
    <w:pPr>
      <w:ind w:firstLine="720"/>
      <w:jc w:val="both"/>
    </w:pPr>
    <w:rPr>
      <w:sz w:val="28"/>
      <w:szCs w:val="20"/>
    </w:rPr>
  </w:style>
  <w:style w:type="paragraph" w:customStyle="1" w:styleId="212">
    <w:name w:val="Список 21"/>
    <w:basedOn w:val="a"/>
    <w:rsid w:val="0047375D"/>
    <w:pPr>
      <w:ind w:left="566" w:hanging="283"/>
    </w:pPr>
  </w:style>
  <w:style w:type="paragraph" w:customStyle="1" w:styleId="311">
    <w:name w:val="Маркированный список 31"/>
    <w:basedOn w:val="a"/>
    <w:rsid w:val="0047375D"/>
    <w:pPr>
      <w:tabs>
        <w:tab w:val="left" w:pos="926"/>
      </w:tabs>
      <w:ind w:left="926" w:hanging="360"/>
    </w:pPr>
  </w:style>
  <w:style w:type="paragraph" w:customStyle="1" w:styleId="16">
    <w:name w:val="1"/>
    <w:basedOn w:val="a"/>
    <w:rsid w:val="0047375D"/>
    <w:pPr>
      <w:jc w:val="center"/>
    </w:pPr>
    <w:rPr>
      <w:b/>
      <w:sz w:val="28"/>
      <w:szCs w:val="28"/>
    </w:rPr>
  </w:style>
  <w:style w:type="paragraph" w:customStyle="1" w:styleId="24">
    <w:name w:val="2"/>
    <w:basedOn w:val="a"/>
    <w:rsid w:val="0047375D"/>
    <w:pPr>
      <w:ind w:firstLine="709"/>
      <w:jc w:val="center"/>
    </w:pPr>
    <w:rPr>
      <w:b/>
      <w:sz w:val="28"/>
      <w:szCs w:val="28"/>
    </w:rPr>
  </w:style>
  <w:style w:type="paragraph" w:styleId="af4">
    <w:name w:val="header"/>
    <w:basedOn w:val="a"/>
    <w:link w:val="af5"/>
    <w:uiPriority w:val="99"/>
    <w:rsid w:val="0047375D"/>
    <w:pPr>
      <w:suppressLineNumbers/>
      <w:tabs>
        <w:tab w:val="center" w:pos="4535"/>
        <w:tab w:val="right" w:pos="9070"/>
      </w:tabs>
    </w:pPr>
  </w:style>
  <w:style w:type="paragraph" w:customStyle="1" w:styleId="330">
    <w:name w:val="Основной текст 33"/>
    <w:basedOn w:val="a"/>
    <w:rsid w:val="0047375D"/>
    <w:pPr>
      <w:spacing w:after="120"/>
    </w:pPr>
    <w:rPr>
      <w:sz w:val="16"/>
      <w:szCs w:val="16"/>
    </w:rPr>
  </w:style>
  <w:style w:type="paragraph" w:customStyle="1" w:styleId="17">
    <w:name w:val="заголовок 1"/>
    <w:basedOn w:val="a"/>
    <w:next w:val="a"/>
    <w:rsid w:val="0047375D"/>
    <w:pPr>
      <w:keepNext/>
      <w:autoSpaceDE w:val="0"/>
    </w:pPr>
    <w:rPr>
      <w:b/>
      <w:bCs/>
    </w:rPr>
  </w:style>
  <w:style w:type="paragraph" w:customStyle="1" w:styleId="af6">
    <w:name w:val="????????"/>
    <w:basedOn w:val="a"/>
    <w:rsid w:val="0047375D"/>
    <w:pPr>
      <w:jc w:val="center"/>
    </w:pPr>
    <w:rPr>
      <w:b/>
    </w:rPr>
  </w:style>
  <w:style w:type="paragraph" w:customStyle="1" w:styleId="322">
    <w:name w:val="Основной текст с отступом 32"/>
    <w:basedOn w:val="a"/>
    <w:rsid w:val="0047375D"/>
    <w:pPr>
      <w:spacing w:line="360" w:lineRule="auto"/>
      <w:ind w:left="1114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47375D"/>
    <w:pPr>
      <w:ind w:left="1134" w:hanging="414"/>
      <w:jc w:val="both"/>
    </w:pPr>
    <w:rPr>
      <w:sz w:val="28"/>
    </w:rPr>
  </w:style>
  <w:style w:type="paragraph" w:customStyle="1" w:styleId="331">
    <w:name w:val="Основной текст с отступом 33"/>
    <w:basedOn w:val="a"/>
    <w:rsid w:val="0047375D"/>
    <w:pPr>
      <w:spacing w:after="120"/>
      <w:ind w:left="283"/>
    </w:pPr>
    <w:rPr>
      <w:sz w:val="16"/>
      <w:szCs w:val="16"/>
    </w:rPr>
  </w:style>
  <w:style w:type="paragraph" w:styleId="18">
    <w:name w:val="toc 1"/>
    <w:basedOn w:val="a"/>
    <w:next w:val="a"/>
    <w:rsid w:val="0047375D"/>
  </w:style>
  <w:style w:type="paragraph" w:styleId="25">
    <w:name w:val="toc 2"/>
    <w:basedOn w:val="a"/>
    <w:next w:val="a"/>
    <w:rsid w:val="0047375D"/>
    <w:pPr>
      <w:ind w:left="240"/>
    </w:pPr>
  </w:style>
  <w:style w:type="paragraph" w:styleId="34">
    <w:name w:val="toc 3"/>
    <w:basedOn w:val="a"/>
    <w:next w:val="a"/>
    <w:rsid w:val="0047375D"/>
    <w:pPr>
      <w:ind w:left="480"/>
    </w:pPr>
  </w:style>
  <w:style w:type="paragraph" w:styleId="51">
    <w:name w:val="toc 5"/>
    <w:basedOn w:val="a"/>
    <w:next w:val="a"/>
    <w:rsid w:val="0047375D"/>
    <w:pPr>
      <w:ind w:left="960"/>
    </w:pPr>
  </w:style>
  <w:style w:type="paragraph" w:styleId="42">
    <w:name w:val="toc 4"/>
    <w:basedOn w:val="a"/>
    <w:next w:val="a"/>
    <w:rsid w:val="0047375D"/>
    <w:pPr>
      <w:ind w:left="720"/>
    </w:pPr>
  </w:style>
  <w:style w:type="paragraph" w:customStyle="1" w:styleId="230">
    <w:name w:val="Основной текст 23"/>
    <w:basedOn w:val="a"/>
    <w:rsid w:val="0047375D"/>
    <w:pPr>
      <w:suppressAutoHyphens w:val="0"/>
      <w:spacing w:after="120" w:line="480" w:lineRule="auto"/>
    </w:pPr>
  </w:style>
  <w:style w:type="paragraph" w:customStyle="1" w:styleId="340">
    <w:name w:val="Основной текст с отступом 34"/>
    <w:basedOn w:val="a"/>
    <w:rsid w:val="0047375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231">
    <w:name w:val="Основной текст с отступом 23"/>
    <w:basedOn w:val="a"/>
    <w:rsid w:val="0047375D"/>
    <w:pPr>
      <w:suppressAutoHyphens w:val="0"/>
      <w:spacing w:after="120" w:line="480" w:lineRule="auto"/>
      <w:ind w:left="283"/>
    </w:pPr>
  </w:style>
  <w:style w:type="paragraph" w:customStyle="1" w:styleId="26">
    <w:name w:val="Название объекта2"/>
    <w:basedOn w:val="a"/>
    <w:next w:val="a"/>
    <w:rsid w:val="0047375D"/>
    <w:pPr>
      <w:suppressAutoHyphens w:val="0"/>
      <w:spacing w:line="360" w:lineRule="auto"/>
      <w:jc w:val="center"/>
    </w:pPr>
    <w:rPr>
      <w:i/>
      <w:sz w:val="28"/>
      <w:szCs w:val="28"/>
    </w:rPr>
  </w:style>
  <w:style w:type="paragraph" w:styleId="6">
    <w:name w:val="toc 6"/>
    <w:basedOn w:val="13"/>
    <w:rsid w:val="0047375D"/>
    <w:pPr>
      <w:tabs>
        <w:tab w:val="right" w:leader="dot" w:pos="8222"/>
      </w:tabs>
      <w:ind w:left="1415"/>
    </w:pPr>
  </w:style>
  <w:style w:type="paragraph" w:styleId="71">
    <w:name w:val="toc 7"/>
    <w:basedOn w:val="13"/>
    <w:rsid w:val="0047375D"/>
    <w:pPr>
      <w:tabs>
        <w:tab w:val="right" w:leader="dot" w:pos="7939"/>
      </w:tabs>
      <w:ind w:left="1698"/>
    </w:pPr>
  </w:style>
  <w:style w:type="paragraph" w:styleId="81">
    <w:name w:val="toc 8"/>
    <w:basedOn w:val="13"/>
    <w:rsid w:val="0047375D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47375D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47375D"/>
    <w:pPr>
      <w:tabs>
        <w:tab w:val="right" w:leader="dot" w:pos="7090"/>
      </w:tabs>
      <w:ind w:left="2547"/>
    </w:pPr>
  </w:style>
  <w:style w:type="paragraph" w:customStyle="1" w:styleId="af7">
    <w:name w:val="Заголовок таблицы"/>
    <w:basedOn w:val="af0"/>
    <w:rsid w:val="0047375D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47375D"/>
  </w:style>
  <w:style w:type="paragraph" w:customStyle="1" w:styleId="af9">
    <w:name w:val="Ñòèëü"/>
    <w:rsid w:val="0047375D"/>
    <w:pPr>
      <w:widowControl w:val="0"/>
      <w:suppressAutoHyphens/>
    </w:pPr>
    <w:rPr>
      <w:rFonts w:eastAsia="Arial"/>
      <w:spacing w:val="-1"/>
      <w:kern w:val="1"/>
      <w:sz w:val="24"/>
      <w:lang w:val="en-US" w:eastAsia="ar-SA"/>
    </w:rPr>
  </w:style>
  <w:style w:type="paragraph" w:customStyle="1" w:styleId="afa">
    <w:name w:val="Знак Знак Знак"/>
    <w:basedOn w:val="a"/>
    <w:rsid w:val="00473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b">
    <w:name w:val="Balloon Text"/>
    <w:basedOn w:val="a"/>
    <w:link w:val="afc"/>
    <w:rsid w:val="0047375D"/>
    <w:pPr>
      <w:suppressAutoHyphens w:val="0"/>
    </w:pPr>
    <w:rPr>
      <w:rFonts w:ascii="Tahoma" w:hAnsi="Tahoma" w:cs="Tahoma"/>
      <w:sz w:val="16"/>
      <w:szCs w:val="16"/>
    </w:rPr>
  </w:style>
  <w:style w:type="character" w:styleId="afd">
    <w:name w:val="FollowedHyperlink"/>
    <w:rsid w:val="0047375D"/>
    <w:rPr>
      <w:color w:val="800080"/>
      <w:u w:val="single"/>
    </w:rPr>
  </w:style>
  <w:style w:type="character" w:customStyle="1" w:styleId="af5">
    <w:name w:val="Верхний колонтитул Знак"/>
    <w:link w:val="af4"/>
    <w:uiPriority w:val="99"/>
    <w:rsid w:val="000D6C6D"/>
    <w:rPr>
      <w:sz w:val="24"/>
      <w:szCs w:val="24"/>
      <w:lang w:eastAsia="ar-SA"/>
    </w:rPr>
  </w:style>
  <w:style w:type="character" w:customStyle="1" w:styleId="2Exact">
    <w:name w:val="Основной текст (2) Exact"/>
    <w:basedOn w:val="a0"/>
    <w:rsid w:val="00D14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_"/>
    <w:basedOn w:val="a0"/>
    <w:link w:val="28"/>
    <w:rsid w:val="00D14C7A"/>
    <w:rPr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basedOn w:val="27"/>
    <w:rsid w:val="00D14C7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D14C7A"/>
    <w:pPr>
      <w:widowControl w:val="0"/>
      <w:shd w:val="clear" w:color="auto" w:fill="FFFFFF"/>
      <w:suppressAutoHyphens w:val="0"/>
      <w:spacing w:line="0" w:lineRule="atLeast"/>
      <w:ind w:hanging="360"/>
    </w:pPr>
    <w:rPr>
      <w:sz w:val="28"/>
      <w:szCs w:val="28"/>
      <w:lang w:eastAsia="ru-RU"/>
    </w:rPr>
  </w:style>
  <w:style w:type="character" w:customStyle="1" w:styleId="215pt1pt200">
    <w:name w:val="Основной текст (2) + 15 pt;Курсив;Интервал 1 pt;Масштаб 200%"/>
    <w:basedOn w:val="27"/>
    <w:rsid w:val="00F91C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2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7"/>
    <w:rsid w:val="008B5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1"/>
    <w:rsid w:val="006F67AD"/>
    <w:rPr>
      <w:b/>
      <w:bCs/>
      <w:sz w:val="22"/>
      <w:szCs w:val="22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6F67AD"/>
    <w:pPr>
      <w:widowControl w:val="0"/>
      <w:shd w:val="clear" w:color="auto" w:fill="FFFFFF"/>
      <w:suppressAutoHyphens w:val="0"/>
      <w:spacing w:before="240" w:line="274" w:lineRule="exact"/>
      <w:ind w:hanging="340"/>
      <w:jc w:val="both"/>
    </w:pPr>
    <w:rPr>
      <w:b/>
      <w:bCs/>
      <w:sz w:val="22"/>
      <w:szCs w:val="22"/>
      <w:lang w:eastAsia="ru-RU"/>
    </w:rPr>
  </w:style>
  <w:style w:type="character" w:customStyle="1" w:styleId="35">
    <w:name w:val="Основной текст (3)_"/>
    <w:basedOn w:val="a0"/>
    <w:link w:val="36"/>
    <w:rsid w:val="0050540A"/>
    <w:rPr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50540A"/>
    <w:rPr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Полужирный"/>
    <w:basedOn w:val="35"/>
    <w:rsid w:val="0050540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50540A"/>
    <w:pPr>
      <w:widowControl w:val="0"/>
      <w:shd w:val="clear" w:color="auto" w:fill="FFFFFF"/>
      <w:suppressAutoHyphens w:val="0"/>
      <w:spacing w:before="420" w:after="420" w:line="0" w:lineRule="atLeast"/>
    </w:pPr>
    <w:rPr>
      <w:sz w:val="28"/>
      <w:szCs w:val="28"/>
      <w:lang w:eastAsia="ru-RU"/>
    </w:rPr>
  </w:style>
  <w:style w:type="paragraph" w:customStyle="1" w:styleId="44">
    <w:name w:val="Основной текст (4)"/>
    <w:basedOn w:val="a"/>
    <w:link w:val="43"/>
    <w:rsid w:val="0050540A"/>
    <w:pPr>
      <w:widowControl w:val="0"/>
      <w:shd w:val="clear" w:color="auto" w:fill="FFFFFF"/>
      <w:suppressAutoHyphens w:val="0"/>
      <w:spacing w:before="420" w:after="420" w:line="0" w:lineRule="atLeast"/>
    </w:pPr>
    <w:rPr>
      <w:b/>
      <w:bCs/>
      <w:sz w:val="28"/>
      <w:szCs w:val="28"/>
      <w:lang w:eastAsia="ru-RU"/>
    </w:rPr>
  </w:style>
  <w:style w:type="paragraph" w:styleId="2a">
    <w:name w:val="Body Text 2"/>
    <w:basedOn w:val="a"/>
    <w:link w:val="2b"/>
    <w:semiHidden/>
    <w:unhideWhenUsed/>
    <w:rsid w:val="00EC1556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semiHidden/>
    <w:rsid w:val="00EC1556"/>
    <w:rPr>
      <w:sz w:val="24"/>
      <w:szCs w:val="24"/>
      <w:lang w:eastAsia="ar-SA"/>
    </w:rPr>
  </w:style>
  <w:style w:type="paragraph" w:customStyle="1" w:styleId="ConsPlusNormal">
    <w:name w:val="ConsPlusNormal"/>
    <w:rsid w:val="002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Основной текст (6)_"/>
    <w:basedOn w:val="a0"/>
    <w:link w:val="61"/>
    <w:rsid w:val="008B6AEF"/>
    <w:rPr>
      <w:b/>
      <w:bCs/>
      <w:sz w:val="22"/>
      <w:szCs w:val="22"/>
      <w:shd w:val="clear" w:color="auto" w:fill="FFFFFF"/>
    </w:rPr>
  </w:style>
  <w:style w:type="character" w:customStyle="1" w:styleId="612pt2pt">
    <w:name w:val="Основной текст (6) + 12 pt;Курсив;Интервал 2 pt"/>
    <w:basedOn w:val="60"/>
    <w:rsid w:val="008B6AEF"/>
    <w:rPr>
      <w:b/>
      <w:bCs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8B6AEF"/>
    <w:pPr>
      <w:widowControl w:val="0"/>
      <w:shd w:val="clear" w:color="auto" w:fill="FFFFFF"/>
      <w:suppressAutoHyphens w:val="0"/>
      <w:spacing w:before="360" w:after="300" w:line="274" w:lineRule="exact"/>
    </w:pPr>
    <w:rPr>
      <w:b/>
      <w:bCs/>
      <w:sz w:val="22"/>
      <w:szCs w:val="22"/>
      <w:lang w:eastAsia="ru-RU"/>
    </w:rPr>
  </w:style>
  <w:style w:type="character" w:customStyle="1" w:styleId="19">
    <w:name w:val="Заголовок №1_"/>
    <w:link w:val="1a"/>
    <w:rsid w:val="00FC1015"/>
    <w:rPr>
      <w:sz w:val="42"/>
      <w:szCs w:val="42"/>
      <w:shd w:val="clear" w:color="auto" w:fill="FFFFFF"/>
    </w:rPr>
  </w:style>
  <w:style w:type="character" w:customStyle="1" w:styleId="0pt">
    <w:name w:val="Основной текст + Интервал 0 pt"/>
    <w:rsid w:val="00FC1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customStyle="1" w:styleId="1a">
    <w:name w:val="Заголовок №1"/>
    <w:basedOn w:val="a"/>
    <w:link w:val="19"/>
    <w:rsid w:val="00FC1015"/>
    <w:pPr>
      <w:shd w:val="clear" w:color="auto" w:fill="FFFFFF"/>
      <w:suppressAutoHyphens w:val="0"/>
      <w:spacing w:before="420" w:after="420" w:line="0" w:lineRule="atLeast"/>
      <w:ind w:left="62" w:right="799"/>
      <w:jc w:val="center"/>
      <w:outlineLvl w:val="0"/>
    </w:pPr>
    <w:rPr>
      <w:sz w:val="42"/>
      <w:szCs w:val="42"/>
    </w:rPr>
  </w:style>
  <w:style w:type="character" w:customStyle="1" w:styleId="70">
    <w:name w:val="Заголовок 7 Знак"/>
    <w:basedOn w:val="a0"/>
    <w:link w:val="7"/>
    <w:semiHidden/>
    <w:rsid w:val="00FC101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FC101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2c">
    <w:name w:val="Заголовок №2_"/>
    <w:link w:val="2d"/>
    <w:rsid w:val="00FC1015"/>
    <w:rPr>
      <w:sz w:val="35"/>
      <w:szCs w:val="35"/>
      <w:shd w:val="clear" w:color="auto" w:fill="FFFFFF"/>
    </w:rPr>
  </w:style>
  <w:style w:type="character" w:customStyle="1" w:styleId="2115pt">
    <w:name w:val="Основной текст (2) + 11;5 pt"/>
    <w:rsid w:val="00FC1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_"/>
    <w:link w:val="45"/>
    <w:rsid w:val="00FC1015"/>
    <w:rPr>
      <w:sz w:val="23"/>
      <w:szCs w:val="23"/>
      <w:shd w:val="clear" w:color="auto" w:fill="FFFFFF"/>
    </w:rPr>
  </w:style>
  <w:style w:type="character" w:customStyle="1" w:styleId="1b">
    <w:name w:val="Основной текст1"/>
    <w:basedOn w:val="afe"/>
    <w:rsid w:val="00FC1015"/>
    <w:rPr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rsid w:val="00FC1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2e">
    <w:name w:val="Основной текст2"/>
    <w:basedOn w:val="afe"/>
    <w:rsid w:val="00FC1015"/>
    <w:rPr>
      <w:sz w:val="23"/>
      <w:szCs w:val="23"/>
      <w:shd w:val="clear" w:color="auto" w:fill="FFFFFF"/>
    </w:rPr>
  </w:style>
  <w:style w:type="character" w:customStyle="1" w:styleId="38">
    <w:name w:val="Основной текст3"/>
    <w:basedOn w:val="afe"/>
    <w:rsid w:val="00FC1015"/>
    <w:rPr>
      <w:sz w:val="23"/>
      <w:szCs w:val="23"/>
      <w:shd w:val="clear" w:color="auto" w:fill="FFFFFF"/>
    </w:rPr>
  </w:style>
  <w:style w:type="character" w:customStyle="1" w:styleId="39">
    <w:name w:val="Заголовок №3_"/>
    <w:link w:val="3a"/>
    <w:rsid w:val="00FC1015"/>
    <w:rPr>
      <w:sz w:val="23"/>
      <w:szCs w:val="23"/>
      <w:shd w:val="clear" w:color="auto" w:fill="FFFFFF"/>
    </w:rPr>
  </w:style>
  <w:style w:type="paragraph" w:customStyle="1" w:styleId="2d">
    <w:name w:val="Заголовок №2"/>
    <w:basedOn w:val="a"/>
    <w:link w:val="2c"/>
    <w:rsid w:val="00FC1015"/>
    <w:pPr>
      <w:shd w:val="clear" w:color="auto" w:fill="FFFFFF"/>
      <w:suppressAutoHyphens w:val="0"/>
      <w:spacing w:after="420" w:line="427" w:lineRule="exact"/>
      <w:ind w:left="62" w:right="799"/>
      <w:jc w:val="center"/>
      <w:outlineLvl w:val="1"/>
    </w:pPr>
    <w:rPr>
      <w:sz w:val="35"/>
      <w:szCs w:val="35"/>
    </w:rPr>
  </w:style>
  <w:style w:type="paragraph" w:customStyle="1" w:styleId="45">
    <w:name w:val="Основной текст4"/>
    <w:basedOn w:val="a"/>
    <w:link w:val="afe"/>
    <w:rsid w:val="00FC1015"/>
    <w:pPr>
      <w:shd w:val="clear" w:color="auto" w:fill="FFFFFF"/>
      <w:suppressAutoHyphens w:val="0"/>
      <w:spacing w:after="660" w:line="346" w:lineRule="exact"/>
      <w:ind w:left="62" w:right="799" w:hanging="700"/>
    </w:pPr>
    <w:rPr>
      <w:sz w:val="23"/>
      <w:szCs w:val="23"/>
    </w:rPr>
  </w:style>
  <w:style w:type="paragraph" w:customStyle="1" w:styleId="3a">
    <w:name w:val="Заголовок №3"/>
    <w:basedOn w:val="a"/>
    <w:link w:val="39"/>
    <w:rsid w:val="00FC1015"/>
    <w:pPr>
      <w:shd w:val="clear" w:color="auto" w:fill="FFFFFF"/>
      <w:suppressAutoHyphens w:val="0"/>
      <w:spacing w:line="346" w:lineRule="exact"/>
      <w:ind w:left="62" w:right="799"/>
      <w:jc w:val="both"/>
      <w:outlineLvl w:val="2"/>
    </w:pPr>
    <w:rPr>
      <w:sz w:val="23"/>
      <w:szCs w:val="23"/>
    </w:rPr>
  </w:style>
  <w:style w:type="character" w:customStyle="1" w:styleId="af">
    <w:name w:val="Нижний колонтитул Знак"/>
    <w:link w:val="ae"/>
    <w:uiPriority w:val="99"/>
    <w:rsid w:val="00FC1015"/>
    <w:rPr>
      <w:lang w:eastAsia="ar-SA"/>
    </w:rPr>
  </w:style>
  <w:style w:type="character" w:customStyle="1" w:styleId="40">
    <w:name w:val="Заголовок 4 Знак"/>
    <w:link w:val="4"/>
    <w:rsid w:val="00FC1015"/>
    <w:rPr>
      <w:b/>
      <w:bCs/>
      <w:sz w:val="28"/>
      <w:szCs w:val="28"/>
      <w:lang w:eastAsia="ar-SA"/>
    </w:rPr>
  </w:style>
  <w:style w:type="paragraph" w:styleId="aff">
    <w:name w:val="Title"/>
    <w:basedOn w:val="a"/>
    <w:link w:val="aff0"/>
    <w:qFormat/>
    <w:rsid w:val="00FC1015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FC1015"/>
    <w:rPr>
      <w:b/>
      <w:bCs/>
      <w:sz w:val="28"/>
    </w:rPr>
  </w:style>
  <w:style w:type="character" w:customStyle="1" w:styleId="30">
    <w:name w:val="Заголовок 3 Знак"/>
    <w:link w:val="3"/>
    <w:rsid w:val="00FC1015"/>
    <w:rPr>
      <w:rFonts w:ascii="Arial" w:hAnsi="Arial"/>
      <w:b/>
      <w:bCs/>
      <w:sz w:val="26"/>
      <w:szCs w:val="26"/>
      <w:lang w:eastAsia="ar-SA"/>
    </w:rPr>
  </w:style>
  <w:style w:type="character" w:customStyle="1" w:styleId="ab">
    <w:name w:val="Основной текст Знак"/>
    <w:link w:val="aa"/>
    <w:rsid w:val="00FC1015"/>
    <w:rPr>
      <w:sz w:val="24"/>
      <w:szCs w:val="24"/>
      <w:lang w:eastAsia="ar-SA"/>
    </w:rPr>
  </w:style>
  <w:style w:type="character" w:customStyle="1" w:styleId="af2">
    <w:name w:val="Основной текст с отступом Знак"/>
    <w:link w:val="af1"/>
    <w:rsid w:val="00FC1015"/>
    <w:rPr>
      <w:lang w:eastAsia="ar-SA"/>
    </w:rPr>
  </w:style>
  <w:style w:type="paragraph" w:styleId="3b">
    <w:name w:val="Body Text 3"/>
    <w:basedOn w:val="a"/>
    <w:link w:val="3c"/>
    <w:semiHidden/>
    <w:unhideWhenUsed/>
    <w:rsid w:val="00FC101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c">
    <w:name w:val="Основной текст 3 Знак"/>
    <w:basedOn w:val="a0"/>
    <w:link w:val="3b"/>
    <w:semiHidden/>
    <w:rsid w:val="00FC1015"/>
    <w:rPr>
      <w:sz w:val="16"/>
      <w:szCs w:val="16"/>
    </w:rPr>
  </w:style>
  <w:style w:type="paragraph" w:styleId="2f">
    <w:name w:val="Body Text Indent 2"/>
    <w:basedOn w:val="a"/>
    <w:link w:val="2f0"/>
    <w:semiHidden/>
    <w:unhideWhenUsed/>
    <w:rsid w:val="00FC1015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f0">
    <w:name w:val="Основной текст с отступом 2 Знак"/>
    <w:basedOn w:val="a0"/>
    <w:link w:val="2f"/>
    <w:semiHidden/>
    <w:rsid w:val="00FC1015"/>
  </w:style>
  <w:style w:type="paragraph" w:styleId="3d">
    <w:name w:val="Body Text Indent 3"/>
    <w:basedOn w:val="a"/>
    <w:link w:val="3e"/>
    <w:semiHidden/>
    <w:unhideWhenUsed/>
    <w:rsid w:val="00FC101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semiHidden/>
    <w:rsid w:val="00FC1015"/>
    <w:rPr>
      <w:sz w:val="16"/>
      <w:szCs w:val="16"/>
    </w:rPr>
  </w:style>
  <w:style w:type="paragraph" w:customStyle="1" w:styleId="FR2">
    <w:name w:val="FR2"/>
    <w:rsid w:val="00FC1015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/>
      <w:b/>
      <w:sz w:val="12"/>
    </w:rPr>
  </w:style>
  <w:style w:type="table" w:styleId="aff1">
    <w:name w:val="Table Grid"/>
    <w:basedOn w:val="a1"/>
    <w:uiPriority w:val="59"/>
    <w:rsid w:val="00FC1015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27"/>
    <w:rsid w:val="00244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Не полужирный"/>
    <w:basedOn w:val="27"/>
    <w:rsid w:val="00A12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7"/>
    <w:rsid w:val="00A12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29745F"/>
    <w:rPr>
      <w:rFonts w:cs="Arial"/>
      <w:b/>
      <w:bCs/>
      <w:i/>
      <w:iCs/>
      <w:sz w:val="28"/>
      <w:szCs w:val="28"/>
      <w:lang w:eastAsia="ar-SA"/>
    </w:rPr>
  </w:style>
  <w:style w:type="character" w:customStyle="1" w:styleId="afc">
    <w:name w:val="Текст выноски Знак"/>
    <w:basedOn w:val="a0"/>
    <w:link w:val="afb"/>
    <w:rsid w:val="0029745F"/>
    <w:rPr>
      <w:rFonts w:ascii="Tahoma" w:hAnsi="Tahoma" w:cs="Tahoma"/>
      <w:sz w:val="16"/>
      <w:szCs w:val="16"/>
      <w:lang w:eastAsia="ar-SA"/>
    </w:rPr>
  </w:style>
  <w:style w:type="paragraph" w:styleId="aff2">
    <w:name w:val="No Spacing"/>
    <w:uiPriority w:val="1"/>
    <w:qFormat/>
    <w:rsid w:val="0095559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B57A-928C-4A2E-B9AE-0902E73A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.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.</dc:creator>
  <cp:lastModifiedBy>Admin</cp:lastModifiedBy>
  <cp:revision>5</cp:revision>
  <cp:lastPrinted>2024-06-28T06:15:00Z</cp:lastPrinted>
  <dcterms:created xsi:type="dcterms:W3CDTF">2024-06-28T06:26:00Z</dcterms:created>
  <dcterms:modified xsi:type="dcterms:W3CDTF">2024-06-28T06:45:00Z</dcterms:modified>
</cp:coreProperties>
</file>