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D69" w:rsidRPr="00C6542D" w:rsidRDefault="00D931C5" w:rsidP="000D6C6D">
      <w:pPr>
        <w:pStyle w:val="aa"/>
        <w:spacing w:after="0"/>
        <w:jc w:val="center"/>
        <w:rPr>
          <w:b/>
          <w:sz w:val="36"/>
        </w:rPr>
      </w:pPr>
      <w:r>
        <w:rPr>
          <w:b/>
          <w:sz w:val="36"/>
        </w:rPr>
        <w:t>ГЛАВА</w:t>
      </w:r>
      <w:r w:rsidR="00036074" w:rsidRPr="00C6542D">
        <w:rPr>
          <w:b/>
          <w:sz w:val="36"/>
        </w:rPr>
        <w:t xml:space="preserve"> </w:t>
      </w:r>
      <w:r w:rsidR="00043D69" w:rsidRPr="00C6542D">
        <w:rPr>
          <w:b/>
          <w:sz w:val="36"/>
        </w:rPr>
        <w:t>ГОРОДСКОГО ОКРУГА</w:t>
      </w:r>
    </w:p>
    <w:p w:rsidR="00043D69" w:rsidRPr="00C6542D" w:rsidRDefault="00043D69" w:rsidP="000D6C6D">
      <w:pPr>
        <w:pStyle w:val="aa"/>
        <w:spacing w:after="0"/>
        <w:jc w:val="center"/>
        <w:rPr>
          <w:b/>
          <w:sz w:val="36"/>
        </w:rPr>
      </w:pPr>
      <w:r w:rsidRPr="00C6542D">
        <w:rPr>
          <w:b/>
          <w:sz w:val="36"/>
        </w:rPr>
        <w:t>«ГОРОД ПЕТРОВСК-ЗАБАЙКАЛЬСКИЙ»</w:t>
      </w:r>
    </w:p>
    <w:p w:rsidR="00043D69" w:rsidRPr="00C6542D" w:rsidRDefault="00043D69" w:rsidP="000D6C6D">
      <w:pPr>
        <w:pStyle w:val="aa"/>
        <w:spacing w:after="0"/>
        <w:jc w:val="center"/>
        <w:rPr>
          <w:sz w:val="36"/>
        </w:rPr>
      </w:pPr>
    </w:p>
    <w:p w:rsidR="00043D69" w:rsidRPr="00C6542D" w:rsidRDefault="00043D69" w:rsidP="000D6C6D">
      <w:pPr>
        <w:pStyle w:val="aa"/>
        <w:spacing w:after="0"/>
        <w:jc w:val="center"/>
        <w:rPr>
          <w:b/>
          <w:sz w:val="44"/>
          <w:szCs w:val="44"/>
        </w:rPr>
      </w:pPr>
      <w:bookmarkStart w:id="0" w:name="_GoBack"/>
      <w:r w:rsidRPr="00C6542D">
        <w:rPr>
          <w:b/>
          <w:sz w:val="44"/>
          <w:szCs w:val="44"/>
        </w:rPr>
        <w:t>ПОСТАНОВЛЕНИЕ</w:t>
      </w:r>
    </w:p>
    <w:p w:rsidR="00036074" w:rsidRPr="00C6542D" w:rsidRDefault="00036074" w:rsidP="00036074">
      <w:pPr>
        <w:pStyle w:val="1"/>
        <w:numPr>
          <w:ilvl w:val="0"/>
          <w:numId w:val="0"/>
        </w:numPr>
        <w:ind w:left="709"/>
        <w:jc w:val="left"/>
        <w:rPr>
          <w:rFonts w:ascii="Times New Roman" w:hAnsi="Times New Roman"/>
          <w:sz w:val="24"/>
        </w:rPr>
      </w:pPr>
    </w:p>
    <w:p w:rsidR="001633A8" w:rsidRPr="00C6542D" w:rsidRDefault="0068027C" w:rsidP="00AF2B6D">
      <w:pPr>
        <w:tabs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>04 июл</w:t>
      </w:r>
      <w:r w:rsidR="008D78D1">
        <w:rPr>
          <w:sz w:val="28"/>
          <w:szCs w:val="28"/>
        </w:rPr>
        <w:t>я</w:t>
      </w:r>
      <w:r w:rsidR="0009100A">
        <w:rPr>
          <w:sz w:val="28"/>
          <w:szCs w:val="28"/>
        </w:rPr>
        <w:t xml:space="preserve"> </w:t>
      </w:r>
      <w:r w:rsidR="00CB6777" w:rsidRPr="00C6542D">
        <w:rPr>
          <w:sz w:val="28"/>
          <w:szCs w:val="28"/>
        </w:rPr>
        <w:t>2</w:t>
      </w:r>
      <w:r w:rsidR="008D78D1">
        <w:rPr>
          <w:sz w:val="28"/>
          <w:szCs w:val="28"/>
        </w:rPr>
        <w:t>024</w:t>
      </w:r>
      <w:r w:rsidR="000D6C6D" w:rsidRPr="00C6542D">
        <w:rPr>
          <w:sz w:val="28"/>
          <w:szCs w:val="28"/>
        </w:rPr>
        <w:t xml:space="preserve"> года                      </w:t>
      </w:r>
      <w:r w:rsidR="00BC5963">
        <w:rPr>
          <w:sz w:val="28"/>
          <w:szCs w:val="28"/>
        </w:rPr>
        <w:t xml:space="preserve">  </w:t>
      </w:r>
      <w:r w:rsidR="000D6C6D" w:rsidRPr="00C6542D">
        <w:rPr>
          <w:sz w:val="28"/>
          <w:szCs w:val="28"/>
        </w:rPr>
        <w:t xml:space="preserve">           </w:t>
      </w:r>
      <w:r w:rsidR="00586808">
        <w:rPr>
          <w:sz w:val="28"/>
          <w:szCs w:val="28"/>
        </w:rPr>
        <w:t xml:space="preserve">         </w:t>
      </w:r>
      <w:r w:rsidR="00FF77BB">
        <w:rPr>
          <w:sz w:val="28"/>
          <w:szCs w:val="28"/>
        </w:rPr>
        <w:t xml:space="preserve"> </w:t>
      </w:r>
      <w:r w:rsidR="00586808">
        <w:rPr>
          <w:sz w:val="28"/>
          <w:szCs w:val="28"/>
        </w:rPr>
        <w:t xml:space="preserve">     </w:t>
      </w:r>
      <w:r w:rsidR="008D78D1">
        <w:rPr>
          <w:sz w:val="28"/>
          <w:szCs w:val="28"/>
        </w:rPr>
        <w:t xml:space="preserve">            </w:t>
      </w:r>
      <w:r w:rsidR="00E7572B">
        <w:rPr>
          <w:sz w:val="28"/>
          <w:szCs w:val="28"/>
        </w:rPr>
        <w:t xml:space="preserve">  </w:t>
      </w:r>
      <w:r w:rsidR="000D6C6D" w:rsidRPr="00C6542D">
        <w:rPr>
          <w:sz w:val="28"/>
          <w:szCs w:val="28"/>
        </w:rPr>
        <w:t xml:space="preserve">                      </w:t>
      </w:r>
      <w:r w:rsidR="00E771CB">
        <w:rPr>
          <w:sz w:val="28"/>
          <w:szCs w:val="28"/>
        </w:rPr>
        <w:t xml:space="preserve">       </w:t>
      </w:r>
      <w:r w:rsidR="000D6C6D" w:rsidRPr="00C6542D">
        <w:rPr>
          <w:sz w:val="28"/>
          <w:szCs w:val="28"/>
        </w:rPr>
        <w:t>№</w:t>
      </w:r>
      <w:r w:rsidR="005B662F">
        <w:rPr>
          <w:sz w:val="28"/>
          <w:szCs w:val="28"/>
        </w:rPr>
        <w:t xml:space="preserve"> </w:t>
      </w:r>
      <w:r w:rsidR="00E771CB">
        <w:rPr>
          <w:sz w:val="28"/>
          <w:szCs w:val="28"/>
        </w:rPr>
        <w:t>1</w:t>
      </w:r>
      <w:r>
        <w:rPr>
          <w:sz w:val="28"/>
          <w:szCs w:val="28"/>
        </w:rPr>
        <w:t>2</w:t>
      </w:r>
    </w:p>
    <w:p w:rsidR="00043D69" w:rsidRPr="00020FC9" w:rsidRDefault="00BC2CDE" w:rsidP="00036074">
      <w:pPr>
        <w:pStyle w:val="1"/>
        <w:numPr>
          <w:ilvl w:val="0"/>
          <w:numId w:val="0"/>
        </w:numPr>
        <w:ind w:left="709"/>
        <w:jc w:val="left"/>
        <w:rPr>
          <w:rFonts w:ascii="Times New Roman" w:hAnsi="Times New Roman"/>
          <w:sz w:val="20"/>
          <w:szCs w:val="20"/>
        </w:rPr>
      </w:pPr>
      <w:r w:rsidRPr="00C6542D">
        <w:rPr>
          <w:rFonts w:ascii="Times New Roman" w:hAnsi="Times New Roman"/>
          <w:sz w:val="24"/>
        </w:rPr>
        <w:t xml:space="preserve">              </w:t>
      </w:r>
      <w:r w:rsidR="00043D69" w:rsidRPr="00C6542D">
        <w:rPr>
          <w:rFonts w:ascii="Times New Roman" w:hAnsi="Times New Roman"/>
          <w:sz w:val="24"/>
        </w:rPr>
        <w:t xml:space="preserve"> </w:t>
      </w:r>
      <w:r w:rsidRPr="00C6542D">
        <w:rPr>
          <w:rFonts w:ascii="Times New Roman" w:hAnsi="Times New Roman"/>
          <w:sz w:val="24"/>
        </w:rPr>
        <w:t xml:space="preserve"> </w:t>
      </w:r>
      <w:r w:rsidR="00043D69" w:rsidRPr="00C6542D">
        <w:rPr>
          <w:rFonts w:ascii="Times New Roman" w:hAnsi="Times New Roman"/>
          <w:sz w:val="24"/>
        </w:rPr>
        <w:tab/>
      </w:r>
      <w:r w:rsidR="00043D69" w:rsidRPr="00C6542D">
        <w:rPr>
          <w:rFonts w:ascii="Times New Roman" w:hAnsi="Times New Roman"/>
          <w:b w:val="0"/>
        </w:rPr>
        <w:t xml:space="preserve">         </w:t>
      </w:r>
    </w:p>
    <w:p w:rsidR="00043D69" w:rsidRPr="00C6542D" w:rsidRDefault="00036074" w:rsidP="00043D69">
      <w:pPr>
        <w:jc w:val="center"/>
        <w:rPr>
          <w:b/>
          <w:bCs/>
          <w:sz w:val="28"/>
          <w:szCs w:val="28"/>
        </w:rPr>
      </w:pPr>
      <w:r w:rsidRPr="00C6542D">
        <w:rPr>
          <w:b/>
          <w:bCs/>
          <w:sz w:val="28"/>
          <w:szCs w:val="28"/>
        </w:rPr>
        <w:t>г</w:t>
      </w:r>
      <w:r w:rsidR="00043D69" w:rsidRPr="00C6542D">
        <w:rPr>
          <w:b/>
          <w:bCs/>
          <w:sz w:val="28"/>
          <w:szCs w:val="28"/>
        </w:rPr>
        <w:t>.</w:t>
      </w:r>
      <w:r w:rsidR="00B87D7C">
        <w:rPr>
          <w:b/>
          <w:bCs/>
          <w:sz w:val="28"/>
          <w:szCs w:val="28"/>
        </w:rPr>
        <w:t xml:space="preserve"> </w:t>
      </w:r>
      <w:r w:rsidR="00043D69" w:rsidRPr="00C6542D">
        <w:rPr>
          <w:b/>
          <w:bCs/>
          <w:sz w:val="28"/>
          <w:szCs w:val="28"/>
        </w:rPr>
        <w:t>Петровск-Забайкальский</w:t>
      </w:r>
    </w:p>
    <w:p w:rsidR="00043D69" w:rsidRDefault="00043D69" w:rsidP="00043D69">
      <w:pPr>
        <w:jc w:val="center"/>
        <w:rPr>
          <w:b/>
          <w:bCs/>
          <w:sz w:val="28"/>
          <w:szCs w:val="28"/>
        </w:rPr>
      </w:pPr>
    </w:p>
    <w:p w:rsidR="008E32B6" w:rsidRDefault="008E32B6" w:rsidP="004A1C67">
      <w:pPr>
        <w:suppressAutoHyphens w:val="0"/>
        <w:rPr>
          <w:b/>
          <w:color w:val="000000"/>
          <w:sz w:val="28"/>
          <w:szCs w:val="28"/>
          <w:lang w:eastAsia="ru-RU"/>
        </w:rPr>
      </w:pPr>
    </w:p>
    <w:p w:rsidR="0068027C" w:rsidRPr="0068027C" w:rsidRDefault="0068027C" w:rsidP="0068027C">
      <w:pPr>
        <w:jc w:val="center"/>
        <w:rPr>
          <w:b/>
          <w:sz w:val="26"/>
          <w:szCs w:val="26"/>
        </w:rPr>
      </w:pPr>
      <w:r w:rsidRPr="0068027C">
        <w:rPr>
          <w:b/>
          <w:sz w:val="26"/>
          <w:szCs w:val="26"/>
        </w:rPr>
        <w:t>О назначении общественных обсуждений по проекту решения о предоставлении Потаповой Татьяне Анатольевне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Российская Федерация, Забайкальский край, г. Петровск-Забайкальский, ул. 50 лет ВЛКСМ, з/у 40/8</w:t>
      </w:r>
    </w:p>
    <w:bookmarkEnd w:id="0"/>
    <w:p w:rsidR="0068027C" w:rsidRPr="0068027C" w:rsidRDefault="0068027C" w:rsidP="0068027C">
      <w:pPr>
        <w:jc w:val="center"/>
        <w:rPr>
          <w:b/>
          <w:sz w:val="26"/>
          <w:szCs w:val="26"/>
        </w:rPr>
      </w:pPr>
    </w:p>
    <w:p w:rsidR="0068027C" w:rsidRDefault="0068027C" w:rsidP="0068027C">
      <w:pPr>
        <w:ind w:firstLine="709"/>
        <w:jc w:val="both"/>
        <w:rPr>
          <w:sz w:val="26"/>
          <w:szCs w:val="26"/>
        </w:rPr>
      </w:pPr>
      <w:r w:rsidRPr="0068027C">
        <w:rPr>
          <w:sz w:val="26"/>
          <w:szCs w:val="26"/>
        </w:rPr>
        <w:t xml:space="preserve">Руководствуясь статьей 40 Градостроительного кодекса Российской Федерации, статьей 28 Федерального закона от 06.10.2003 № 131-ФЗ «Об общих принципах организации местного самоуправления в Российской Федерации»,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городского округа «Город Петровск-Забайкальский», утвержденным решением Думы городского округа «Город Петровск-Забайкальский» от 19.06.2023 года № 47, Уставом городского округа «Город Петровск-Забайкальский», учитывая заявление Потаповой Татьяны Анатольевны, глава городского округа «Город Петровск-Забайкальский» </w:t>
      </w:r>
      <w:r w:rsidRPr="0068027C">
        <w:rPr>
          <w:b/>
          <w:spacing w:val="28"/>
          <w:sz w:val="26"/>
          <w:szCs w:val="26"/>
        </w:rPr>
        <w:t>постановляет</w:t>
      </w:r>
      <w:r w:rsidRPr="0068027C">
        <w:rPr>
          <w:sz w:val="26"/>
          <w:szCs w:val="26"/>
        </w:rPr>
        <w:t>:</w:t>
      </w:r>
    </w:p>
    <w:p w:rsidR="0068027C" w:rsidRPr="0068027C" w:rsidRDefault="0068027C" w:rsidP="0068027C">
      <w:pPr>
        <w:ind w:firstLine="709"/>
        <w:jc w:val="both"/>
        <w:rPr>
          <w:sz w:val="26"/>
          <w:szCs w:val="26"/>
        </w:rPr>
      </w:pPr>
    </w:p>
    <w:p w:rsidR="0068027C" w:rsidRPr="0068027C" w:rsidRDefault="0068027C" w:rsidP="0068027C">
      <w:pPr>
        <w:ind w:firstLine="709"/>
        <w:jc w:val="both"/>
        <w:rPr>
          <w:sz w:val="26"/>
          <w:szCs w:val="26"/>
        </w:rPr>
      </w:pPr>
      <w:r w:rsidRPr="0068027C">
        <w:rPr>
          <w:sz w:val="26"/>
          <w:szCs w:val="26"/>
        </w:rPr>
        <w:t xml:space="preserve">1. Назначить с 08 июля 2024г. по 06августа 2024г. общественные обсуждения по проекту решения о предоставлении Потаповой Татьяне Анатольевне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Российская Федерация, Забайкальский край, г. Петровск-Забайкальский, ул. 50 лет ВЛКСМ, з/у 40/8, расположенном в территориальной зоне Ж2 «Зона </w:t>
      </w:r>
      <w:proofErr w:type="spellStart"/>
      <w:r w:rsidRPr="0068027C">
        <w:rPr>
          <w:sz w:val="26"/>
          <w:szCs w:val="26"/>
        </w:rPr>
        <w:t>среднеэтажной</w:t>
      </w:r>
      <w:proofErr w:type="spellEnd"/>
      <w:r w:rsidRPr="0068027C">
        <w:rPr>
          <w:sz w:val="26"/>
          <w:szCs w:val="26"/>
        </w:rPr>
        <w:t xml:space="preserve"> жилой застройки», в части уменьшения земельного участка до 78кв.м.</w:t>
      </w:r>
    </w:p>
    <w:p w:rsidR="0068027C" w:rsidRPr="0068027C" w:rsidRDefault="0068027C" w:rsidP="0068027C">
      <w:pPr>
        <w:ind w:firstLine="709"/>
        <w:jc w:val="both"/>
        <w:rPr>
          <w:sz w:val="26"/>
          <w:szCs w:val="26"/>
        </w:rPr>
      </w:pPr>
      <w:r w:rsidRPr="0068027C">
        <w:rPr>
          <w:sz w:val="26"/>
          <w:szCs w:val="26"/>
        </w:rPr>
        <w:t>2. Местом проведения общественных обсуждений определить официальный сайт администрации городского округа «Город Петровск-Забайкальский» в информационно-телекоммуникационной сети «Интернет». Разместить экспозицию проекта с 15.07.2024 по 25.07.2024 на первом этаже здания администрации городского округа «Город Петровск-Забайкальский» по адресу: Забайкальский край, г. Петровск-Забайкальский, пл. Ленина, 1 в рабочие дни с 9-00 до 18-00.</w:t>
      </w:r>
    </w:p>
    <w:p w:rsidR="0068027C" w:rsidRPr="0068027C" w:rsidRDefault="0068027C" w:rsidP="0068027C">
      <w:pPr>
        <w:ind w:firstLine="709"/>
        <w:jc w:val="both"/>
        <w:rPr>
          <w:sz w:val="26"/>
          <w:szCs w:val="26"/>
        </w:rPr>
      </w:pPr>
      <w:r w:rsidRPr="0068027C">
        <w:rPr>
          <w:sz w:val="26"/>
          <w:szCs w:val="26"/>
        </w:rPr>
        <w:t xml:space="preserve">3. Установить, что участниками общественных обсуждений по указанному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 Ж2, в границах которой расположен земельный участок по </w:t>
      </w:r>
      <w:r w:rsidRPr="0068027C">
        <w:rPr>
          <w:sz w:val="26"/>
          <w:szCs w:val="26"/>
        </w:rPr>
        <w:lastRenderedPageBreak/>
        <w:t>адресу: Российская Федерация, Забайкальский край, г. Петровск-Забайкальский, ул. 50 лет ВЛКСМ, з/у 40/8, правообладатели находящихся в границах вышеуказанной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 по адресу: Российская Федерация, Забайкальский край, г. Петровск-Забайкальский, ул. 50 лет ВЛКСМ, з/у 40/8, или расположенных на них объектов капитального строительства.</w:t>
      </w:r>
    </w:p>
    <w:p w:rsidR="0068027C" w:rsidRPr="0068027C" w:rsidRDefault="0068027C" w:rsidP="0068027C">
      <w:pPr>
        <w:ind w:firstLine="709"/>
        <w:jc w:val="both"/>
        <w:rPr>
          <w:sz w:val="26"/>
          <w:szCs w:val="26"/>
        </w:rPr>
      </w:pPr>
      <w:r w:rsidRPr="0068027C">
        <w:rPr>
          <w:sz w:val="26"/>
          <w:szCs w:val="26"/>
        </w:rPr>
        <w:t>4. Организацию и проведение общественных обсуждений по указанному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строительства поручить Комиссии по подготовке проекта Правил землепользования и застройки городского округа «Город Петровск-Забайкальский» (далее Комиссия).</w:t>
      </w:r>
    </w:p>
    <w:p w:rsidR="0068027C" w:rsidRPr="0068027C" w:rsidRDefault="0068027C" w:rsidP="0068027C">
      <w:pPr>
        <w:ind w:firstLine="709"/>
        <w:jc w:val="both"/>
        <w:rPr>
          <w:sz w:val="26"/>
          <w:szCs w:val="26"/>
        </w:rPr>
      </w:pPr>
      <w:r w:rsidRPr="0068027C">
        <w:rPr>
          <w:sz w:val="26"/>
          <w:szCs w:val="26"/>
        </w:rPr>
        <w:t>Местонахождения Комиссии: Забайкальский край, г. Петровск-Забайкальский, пл. Ленина, 1, тел.: 8 (30236) 3-17-37.</w:t>
      </w:r>
    </w:p>
    <w:p w:rsidR="0068027C" w:rsidRPr="0068027C" w:rsidRDefault="0068027C" w:rsidP="0068027C">
      <w:pPr>
        <w:ind w:firstLine="709"/>
        <w:jc w:val="both"/>
        <w:rPr>
          <w:sz w:val="26"/>
          <w:szCs w:val="26"/>
        </w:rPr>
      </w:pPr>
      <w:r w:rsidRPr="0068027C">
        <w:rPr>
          <w:sz w:val="26"/>
          <w:szCs w:val="26"/>
        </w:rPr>
        <w:t>5. Предложить участникам общественных обсуждений в течение всего периода размещения на официальном сайте указанного проекта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строительства вносить предложения и замечания посредством их размещения на официальном сайте администрации городского округа «Город Петровск-Забайкальский», а также в письменной форме в адрес Комиссии.</w:t>
      </w:r>
    </w:p>
    <w:p w:rsidR="0068027C" w:rsidRPr="0068027C" w:rsidRDefault="0068027C" w:rsidP="0068027C">
      <w:pPr>
        <w:ind w:firstLine="709"/>
        <w:jc w:val="both"/>
        <w:rPr>
          <w:sz w:val="26"/>
          <w:szCs w:val="26"/>
        </w:rPr>
      </w:pPr>
      <w:r w:rsidRPr="0068027C">
        <w:rPr>
          <w:sz w:val="26"/>
          <w:szCs w:val="26"/>
        </w:rPr>
        <w:t>6. Комиссии:</w:t>
      </w:r>
    </w:p>
    <w:p w:rsidR="0068027C" w:rsidRPr="0068027C" w:rsidRDefault="0068027C" w:rsidP="0068027C">
      <w:pPr>
        <w:ind w:left="284" w:firstLine="709"/>
        <w:jc w:val="both"/>
        <w:rPr>
          <w:sz w:val="26"/>
          <w:szCs w:val="26"/>
        </w:rPr>
      </w:pPr>
      <w:r w:rsidRPr="0068027C">
        <w:rPr>
          <w:sz w:val="26"/>
          <w:szCs w:val="26"/>
        </w:rPr>
        <w:t>6.1.  Организовать проведение общественных обсуждений и разместить экспозицию демонстрационных материалов по указанному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строительства в электронном виде с использованием информационного ресурса.</w:t>
      </w:r>
    </w:p>
    <w:p w:rsidR="0068027C" w:rsidRPr="0068027C" w:rsidRDefault="0068027C" w:rsidP="0068027C">
      <w:pPr>
        <w:ind w:left="284" w:firstLine="709"/>
        <w:jc w:val="both"/>
        <w:rPr>
          <w:sz w:val="26"/>
          <w:szCs w:val="26"/>
        </w:rPr>
      </w:pPr>
      <w:r w:rsidRPr="0068027C">
        <w:rPr>
          <w:sz w:val="26"/>
          <w:szCs w:val="26"/>
        </w:rPr>
        <w:t>6.2. В срок до 06.08.2024 подготовить и передать для опубликования заключение по результатам общественных обсуждений.</w:t>
      </w:r>
    </w:p>
    <w:p w:rsidR="0068027C" w:rsidRPr="0068027C" w:rsidRDefault="0068027C" w:rsidP="0068027C">
      <w:pPr>
        <w:ind w:firstLine="709"/>
        <w:jc w:val="both"/>
        <w:rPr>
          <w:sz w:val="26"/>
          <w:szCs w:val="26"/>
        </w:rPr>
      </w:pPr>
      <w:r w:rsidRPr="0068027C">
        <w:rPr>
          <w:sz w:val="26"/>
          <w:szCs w:val="26"/>
        </w:rPr>
        <w:t>7. Опубликовать настоящее постановление в газете «Петровская новь» и разместить на официальном сайте администрации городского округа «Город Петровск-Забайкальский» в информационно телекоммуникационной сети «Интернет».</w:t>
      </w:r>
    </w:p>
    <w:p w:rsidR="0068027C" w:rsidRPr="0068027C" w:rsidRDefault="0068027C" w:rsidP="0068027C">
      <w:pPr>
        <w:ind w:firstLine="709"/>
        <w:jc w:val="both"/>
        <w:rPr>
          <w:sz w:val="26"/>
          <w:szCs w:val="26"/>
        </w:rPr>
      </w:pPr>
      <w:r w:rsidRPr="0068027C">
        <w:rPr>
          <w:sz w:val="26"/>
          <w:szCs w:val="26"/>
        </w:rPr>
        <w:t>8. Настоящее постановление вступает в силу на следующий день после дня его официального опубликования (обнародования).</w:t>
      </w:r>
    </w:p>
    <w:p w:rsidR="0068027C" w:rsidRDefault="0068027C" w:rsidP="0068027C">
      <w:pPr>
        <w:ind w:firstLine="709"/>
        <w:jc w:val="both"/>
        <w:rPr>
          <w:sz w:val="26"/>
          <w:szCs w:val="26"/>
        </w:rPr>
      </w:pPr>
    </w:p>
    <w:p w:rsidR="0068027C" w:rsidRPr="0068027C" w:rsidRDefault="0068027C" w:rsidP="0068027C">
      <w:pPr>
        <w:ind w:firstLine="709"/>
        <w:jc w:val="both"/>
        <w:rPr>
          <w:sz w:val="26"/>
          <w:szCs w:val="26"/>
        </w:rPr>
      </w:pPr>
    </w:p>
    <w:p w:rsidR="005B662F" w:rsidRDefault="005B662F" w:rsidP="008D78D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68027C" w:rsidRPr="0068027C" w:rsidRDefault="0068027C" w:rsidP="008D78D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D931C5" w:rsidRPr="0068027C" w:rsidRDefault="00D931C5" w:rsidP="008D78D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68027C">
        <w:rPr>
          <w:color w:val="000000"/>
          <w:sz w:val="26"/>
          <w:szCs w:val="26"/>
        </w:rPr>
        <w:t xml:space="preserve">Глава городского округа </w:t>
      </w:r>
    </w:p>
    <w:p w:rsidR="00D931C5" w:rsidRPr="0068027C" w:rsidRDefault="00D931C5" w:rsidP="008D78D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68027C">
        <w:rPr>
          <w:color w:val="000000"/>
          <w:sz w:val="26"/>
          <w:szCs w:val="26"/>
        </w:rPr>
        <w:t>«Город Петровск-</w:t>
      </w:r>
      <w:proofErr w:type="gramStart"/>
      <w:r w:rsidRPr="0068027C">
        <w:rPr>
          <w:color w:val="000000"/>
          <w:sz w:val="26"/>
          <w:szCs w:val="26"/>
        </w:rPr>
        <w:t xml:space="preserve">Забайкальский»   </w:t>
      </w:r>
      <w:proofErr w:type="gramEnd"/>
      <w:r w:rsidRPr="0068027C">
        <w:rPr>
          <w:color w:val="000000"/>
          <w:sz w:val="26"/>
          <w:szCs w:val="26"/>
        </w:rPr>
        <w:t xml:space="preserve">                                             Н.В. Горюнов</w:t>
      </w:r>
    </w:p>
    <w:p w:rsidR="009E0115" w:rsidRDefault="00F60BBD" w:rsidP="008D78D1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</w:t>
      </w:r>
    </w:p>
    <w:sectPr w:rsidR="009E0115" w:rsidSect="005B662F">
      <w:headerReference w:type="default" r:id="rId8"/>
      <w:pgSz w:w="11906" w:h="16838"/>
      <w:pgMar w:top="1135" w:right="566" w:bottom="851" w:left="1843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659" w:rsidRDefault="00097659">
      <w:r>
        <w:separator/>
      </w:r>
    </w:p>
  </w:endnote>
  <w:endnote w:type="continuationSeparator" w:id="0">
    <w:p w:rsidR="00097659" w:rsidRDefault="00097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DL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659" w:rsidRDefault="00097659">
      <w:r>
        <w:separator/>
      </w:r>
    </w:p>
  </w:footnote>
  <w:footnote w:type="continuationSeparator" w:id="0">
    <w:p w:rsidR="00097659" w:rsidRDefault="00097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1A1" w:rsidRDefault="000511A1">
    <w:pPr>
      <w:pStyle w:val="af4"/>
    </w:pPr>
  </w:p>
  <w:p w:rsidR="005B662F" w:rsidRDefault="005B662F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2"/>
      <w:lvlText w:val=".%2"/>
      <w:lvlJc w:val="left"/>
      <w:pPr>
        <w:tabs>
          <w:tab w:val="num" w:pos="360"/>
        </w:tabs>
        <w:ind w:left="360" w:hanging="36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Arial" w:hAnsi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Times New Roman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i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OpenSymbol"/>
      </w:r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4">
    <w:nsid w:val="00000019"/>
    <w:multiLevelType w:val="singleLevel"/>
    <w:tmpl w:val="00000019"/>
    <w:name w:val="WW8Num2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6">
    <w:nsid w:val="0000001B"/>
    <w:multiLevelType w:val="singleLevel"/>
    <w:tmpl w:val="0000001B"/>
    <w:name w:val="WW8Num27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  <w:i/>
      </w:rPr>
    </w:lvl>
  </w:abstractNum>
  <w:abstractNum w:abstractNumId="27">
    <w:nsid w:val="0000001C"/>
    <w:multiLevelType w:val="singleLevel"/>
    <w:tmpl w:val="0000001C"/>
    <w:name w:val="WW8Num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8">
    <w:nsid w:val="0000001D"/>
    <w:multiLevelType w:val="singleLevel"/>
    <w:tmpl w:val="0000001D"/>
    <w:name w:val="WW8Num2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>
    <w:nsid w:val="0000001F"/>
    <w:multiLevelType w:val="singleLevel"/>
    <w:tmpl w:val="0000001F"/>
    <w:name w:val="WW8Num31"/>
    <w:lvl w:ilvl="0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/>
      </w:rPr>
    </w:lvl>
  </w:abstractNum>
  <w:abstractNum w:abstractNumId="31">
    <w:nsid w:val="00000020"/>
    <w:multiLevelType w:val="singleLevel"/>
    <w:tmpl w:val="00000020"/>
    <w:name w:val="WW8Num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2">
    <w:nsid w:val="00000021"/>
    <w:multiLevelType w:val="single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3">
    <w:nsid w:val="00000022"/>
    <w:multiLevelType w:val="singleLevel"/>
    <w:tmpl w:val="00000022"/>
    <w:name w:val="WW8Num34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34">
    <w:nsid w:val="00000023"/>
    <w:multiLevelType w:val="singleLevel"/>
    <w:tmpl w:val="00000023"/>
    <w:name w:val="WW8Num35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35">
    <w:nsid w:val="00000024"/>
    <w:multiLevelType w:val="singleLevel"/>
    <w:tmpl w:val="00000024"/>
    <w:name w:val="WW8Num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6">
    <w:nsid w:val="00000025"/>
    <w:multiLevelType w:val="singleLevel"/>
    <w:tmpl w:val="00000025"/>
    <w:name w:val="WW8Num37"/>
    <w:lvl w:ilvl="0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/>
      </w:rPr>
    </w:lvl>
  </w:abstractNum>
  <w:abstractNum w:abstractNumId="37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8">
    <w:nsid w:val="00000027"/>
    <w:multiLevelType w:val="singleLevel"/>
    <w:tmpl w:val="00000027"/>
    <w:name w:val="WW8Num39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39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0">
    <w:nsid w:val="00000029"/>
    <w:multiLevelType w:val="singleLevel"/>
    <w:tmpl w:val="00000029"/>
    <w:name w:val="WW8Num4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1">
    <w:nsid w:val="0000002A"/>
    <w:multiLevelType w:val="singleLevel"/>
    <w:tmpl w:val="0000002A"/>
    <w:name w:val="WW8Num42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42">
    <w:nsid w:val="0000002B"/>
    <w:multiLevelType w:val="singleLevel"/>
    <w:tmpl w:val="0000002B"/>
    <w:name w:val="WW8Num4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3">
    <w:nsid w:val="0000002C"/>
    <w:multiLevelType w:val="singleLevel"/>
    <w:tmpl w:val="0000002C"/>
    <w:name w:val="WW8Num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4">
    <w:nsid w:val="0000002D"/>
    <w:multiLevelType w:val="singleLevel"/>
    <w:tmpl w:val="0000002D"/>
    <w:name w:val="WW8Num4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i/>
      </w:rPr>
    </w:lvl>
  </w:abstractNum>
  <w:abstractNum w:abstractNumId="45">
    <w:nsid w:val="0000002E"/>
    <w:multiLevelType w:val="singleLevel"/>
    <w:tmpl w:val="0000002E"/>
    <w:name w:val="WW8Num4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6">
    <w:nsid w:val="0000002F"/>
    <w:multiLevelType w:val="singleLevel"/>
    <w:tmpl w:val="0000002F"/>
    <w:name w:val="WW8Num47"/>
    <w:lvl w:ilvl="0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/>
      </w:rPr>
    </w:lvl>
  </w:abstractNum>
  <w:abstractNum w:abstractNumId="47">
    <w:nsid w:val="00000030"/>
    <w:multiLevelType w:val="singleLevel"/>
    <w:tmpl w:val="00000030"/>
    <w:name w:val="WW8Num48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48">
    <w:nsid w:val="00000031"/>
    <w:multiLevelType w:val="singleLevel"/>
    <w:tmpl w:val="00000031"/>
    <w:name w:val="WW8Num49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49">
    <w:nsid w:val="00000032"/>
    <w:multiLevelType w:val="singleLevel"/>
    <w:tmpl w:val="00000032"/>
    <w:name w:val="WW8Num5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0">
    <w:nsid w:val="00000033"/>
    <w:multiLevelType w:val="singleLevel"/>
    <w:tmpl w:val="00000033"/>
    <w:name w:val="WW8Num51"/>
    <w:lvl w:ilvl="0">
      <w:start w:val="1"/>
      <w:numFmt w:val="bullet"/>
      <w:lvlText w:val=""/>
      <w:lvlJc w:val="left"/>
      <w:pPr>
        <w:tabs>
          <w:tab w:val="num" w:pos="720"/>
        </w:tabs>
        <w:ind w:left="1060" w:hanging="340"/>
      </w:pPr>
      <w:rPr>
        <w:rFonts w:ascii="Symbol" w:hAnsi="Symbol"/>
      </w:rPr>
    </w:lvl>
  </w:abstractNum>
  <w:abstractNum w:abstractNumId="51">
    <w:nsid w:val="00000034"/>
    <w:multiLevelType w:val="singleLevel"/>
    <w:tmpl w:val="00000034"/>
    <w:name w:val="WW8Num52"/>
    <w:lvl w:ilvl="0">
      <w:start w:val="1"/>
      <w:numFmt w:val="bullet"/>
      <w:lvlText w:val=""/>
      <w:lvlJc w:val="left"/>
      <w:pPr>
        <w:tabs>
          <w:tab w:val="num" w:pos="927"/>
        </w:tabs>
        <w:ind w:left="737" w:hanging="170"/>
      </w:pPr>
      <w:rPr>
        <w:rFonts w:ascii="Symbol" w:hAnsi="Symbol"/>
      </w:rPr>
    </w:lvl>
  </w:abstractNum>
  <w:abstractNum w:abstractNumId="52">
    <w:nsid w:val="00000035"/>
    <w:multiLevelType w:val="singleLevel"/>
    <w:tmpl w:val="00000035"/>
    <w:name w:val="WW8Num53"/>
    <w:lvl w:ilvl="0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/>
      </w:rPr>
    </w:lvl>
  </w:abstractNum>
  <w:abstractNum w:abstractNumId="53">
    <w:nsid w:val="00000036"/>
    <w:multiLevelType w:val="multilevel"/>
    <w:tmpl w:val="00000036"/>
    <w:name w:val="WW8Num54"/>
    <w:lvl w:ilvl="0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/>
      </w:rPr>
    </w:lvl>
    <w:lvl w:ilvl="1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00000037"/>
    <w:multiLevelType w:val="singleLevel"/>
    <w:tmpl w:val="00000037"/>
    <w:name w:val="WW8Num55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55">
    <w:nsid w:val="00000038"/>
    <w:multiLevelType w:val="singleLevel"/>
    <w:tmpl w:val="00000038"/>
    <w:name w:val="WW8Num56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56">
    <w:nsid w:val="00000039"/>
    <w:multiLevelType w:val="singleLevel"/>
    <w:tmpl w:val="00000039"/>
    <w:name w:val="WW8Num57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57">
    <w:nsid w:val="0000003A"/>
    <w:multiLevelType w:val="singleLevel"/>
    <w:tmpl w:val="0000003A"/>
    <w:name w:val="WW8Num5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</w:abstractNum>
  <w:abstractNum w:abstractNumId="58">
    <w:nsid w:val="0000003B"/>
    <w:multiLevelType w:val="singleLevel"/>
    <w:tmpl w:val="0000003B"/>
    <w:name w:val="WW8Num59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</w:abstractNum>
  <w:abstractNum w:abstractNumId="59">
    <w:nsid w:val="0000003C"/>
    <w:multiLevelType w:val="singleLevel"/>
    <w:tmpl w:val="0000003C"/>
    <w:name w:val="WW8Num60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60">
    <w:nsid w:val="0000003D"/>
    <w:multiLevelType w:val="multilevel"/>
    <w:tmpl w:val="0000003D"/>
    <w:name w:val="WW8Num61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889"/>
        </w:tabs>
        <w:ind w:left="889" w:hanging="360"/>
      </w:pPr>
    </w:lvl>
    <w:lvl w:ilvl="2">
      <w:start w:val="1"/>
      <w:numFmt w:val="bullet"/>
      <w:lvlText w:val=""/>
      <w:lvlJc w:val="left"/>
      <w:pPr>
        <w:tabs>
          <w:tab w:val="num" w:pos="1609"/>
        </w:tabs>
        <w:ind w:left="160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329"/>
        </w:tabs>
        <w:ind w:left="23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049"/>
        </w:tabs>
        <w:ind w:left="30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769"/>
        </w:tabs>
        <w:ind w:left="37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489"/>
        </w:tabs>
        <w:ind w:left="44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209"/>
        </w:tabs>
        <w:ind w:left="52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929"/>
        </w:tabs>
        <w:ind w:left="5929" w:hanging="360"/>
      </w:pPr>
      <w:rPr>
        <w:rFonts w:ascii="Wingdings" w:hAnsi="Wingdings"/>
      </w:rPr>
    </w:lvl>
  </w:abstractNum>
  <w:abstractNum w:abstractNumId="61">
    <w:nsid w:val="0000003E"/>
    <w:multiLevelType w:val="singleLevel"/>
    <w:tmpl w:val="0000003E"/>
    <w:name w:val="WW8Num62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</w:abstractNum>
  <w:abstractNum w:abstractNumId="62">
    <w:nsid w:val="0000003F"/>
    <w:multiLevelType w:val="singleLevel"/>
    <w:tmpl w:val="0000003F"/>
    <w:name w:val="WW8Num63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63">
    <w:nsid w:val="00000040"/>
    <w:multiLevelType w:val="singleLevel"/>
    <w:tmpl w:val="00000040"/>
    <w:name w:val="WW8Num64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64">
    <w:nsid w:val="00000041"/>
    <w:multiLevelType w:val="singleLevel"/>
    <w:tmpl w:val="00000041"/>
    <w:name w:val="WW8Num65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</w:abstractNum>
  <w:abstractNum w:abstractNumId="65">
    <w:nsid w:val="00000042"/>
    <w:multiLevelType w:val="singleLevel"/>
    <w:tmpl w:val="00000042"/>
    <w:name w:val="WW8Num66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66">
    <w:nsid w:val="00000043"/>
    <w:multiLevelType w:val="singleLevel"/>
    <w:tmpl w:val="00000043"/>
    <w:name w:val="WW8Num67"/>
    <w:lvl w:ilvl="0">
      <w:start w:val="1"/>
      <w:numFmt w:val="bullet"/>
      <w:lvlText w:val=""/>
      <w:lvlJc w:val="left"/>
      <w:pPr>
        <w:tabs>
          <w:tab w:val="num" w:pos="889"/>
        </w:tabs>
        <w:ind w:left="889" w:hanging="360"/>
      </w:pPr>
      <w:rPr>
        <w:rFonts w:ascii="Symbol" w:hAnsi="Symbol"/>
      </w:rPr>
    </w:lvl>
  </w:abstractNum>
  <w:abstractNum w:abstractNumId="67">
    <w:nsid w:val="00000044"/>
    <w:multiLevelType w:val="singleLevel"/>
    <w:tmpl w:val="00000044"/>
    <w:name w:val="WW8Num6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8">
    <w:nsid w:val="00000045"/>
    <w:multiLevelType w:val="singleLevel"/>
    <w:tmpl w:val="00000045"/>
    <w:name w:val="WW8Num6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9">
    <w:nsid w:val="00000046"/>
    <w:multiLevelType w:val="singleLevel"/>
    <w:tmpl w:val="00000046"/>
    <w:name w:val="WW8Num7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0">
    <w:nsid w:val="00000047"/>
    <w:multiLevelType w:val="singleLevel"/>
    <w:tmpl w:val="00000047"/>
    <w:name w:val="WW8Num7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1">
    <w:nsid w:val="00000048"/>
    <w:multiLevelType w:val="singleLevel"/>
    <w:tmpl w:val="00000048"/>
    <w:name w:val="WW8Num7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2">
    <w:nsid w:val="00000049"/>
    <w:multiLevelType w:val="singleLevel"/>
    <w:tmpl w:val="00000049"/>
    <w:name w:val="WW8Num73"/>
    <w:lvl w:ilvl="0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/>
      </w:rPr>
    </w:lvl>
  </w:abstractNum>
  <w:abstractNum w:abstractNumId="73">
    <w:nsid w:val="0000004A"/>
    <w:multiLevelType w:val="singleLevel"/>
    <w:tmpl w:val="0000004A"/>
    <w:name w:val="WW8Num74"/>
    <w:lvl w:ilvl="0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/>
      </w:rPr>
    </w:lvl>
  </w:abstractNum>
  <w:abstractNum w:abstractNumId="74">
    <w:nsid w:val="0000004B"/>
    <w:multiLevelType w:val="singleLevel"/>
    <w:tmpl w:val="0000004B"/>
    <w:name w:val="WW8Num75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75">
    <w:nsid w:val="0000004C"/>
    <w:multiLevelType w:val="singleLevel"/>
    <w:tmpl w:val="0000004C"/>
    <w:name w:val="WW8Num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6">
    <w:nsid w:val="0000004D"/>
    <w:multiLevelType w:val="singleLevel"/>
    <w:tmpl w:val="0000004D"/>
    <w:name w:val="WW8Num7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7">
    <w:nsid w:val="0000004E"/>
    <w:multiLevelType w:val="singleLevel"/>
    <w:tmpl w:val="0000004E"/>
    <w:name w:val="WW8Num78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78">
    <w:nsid w:val="0000004F"/>
    <w:multiLevelType w:val="singleLevel"/>
    <w:tmpl w:val="0000004F"/>
    <w:name w:val="WW8Num7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9">
    <w:nsid w:val="00000050"/>
    <w:multiLevelType w:val="singleLevel"/>
    <w:tmpl w:val="00000050"/>
    <w:name w:val="WW8Num8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0">
    <w:nsid w:val="00000051"/>
    <w:multiLevelType w:val="singleLevel"/>
    <w:tmpl w:val="00000051"/>
    <w:name w:val="WW8Num81"/>
    <w:lvl w:ilvl="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81">
    <w:nsid w:val="00000052"/>
    <w:multiLevelType w:val="singleLevel"/>
    <w:tmpl w:val="00000052"/>
    <w:name w:val="WW8Num82"/>
    <w:lvl w:ilvl="0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/>
      </w:rPr>
    </w:lvl>
  </w:abstractNum>
  <w:abstractNum w:abstractNumId="82">
    <w:nsid w:val="00000053"/>
    <w:multiLevelType w:val="singleLevel"/>
    <w:tmpl w:val="00000053"/>
    <w:name w:val="WW8Num83"/>
    <w:lvl w:ilvl="0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</w:abstractNum>
  <w:abstractNum w:abstractNumId="83">
    <w:nsid w:val="00000054"/>
    <w:multiLevelType w:val="singleLevel"/>
    <w:tmpl w:val="00000054"/>
    <w:name w:val="WW8Num84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/>
      </w:rPr>
    </w:lvl>
  </w:abstractNum>
  <w:abstractNum w:abstractNumId="84">
    <w:nsid w:val="021C216A"/>
    <w:multiLevelType w:val="hybridMultilevel"/>
    <w:tmpl w:val="4EDCA446"/>
    <w:lvl w:ilvl="0" w:tplc="9E1622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02482A2B"/>
    <w:multiLevelType w:val="hybridMultilevel"/>
    <w:tmpl w:val="C8585166"/>
    <w:lvl w:ilvl="0" w:tplc="9E1622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05610A1D"/>
    <w:multiLevelType w:val="hybridMultilevel"/>
    <w:tmpl w:val="45842AFE"/>
    <w:lvl w:ilvl="0" w:tplc="9E1622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0693637A"/>
    <w:multiLevelType w:val="hybridMultilevel"/>
    <w:tmpl w:val="2D9AC368"/>
    <w:lvl w:ilvl="0" w:tplc="9E1622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0A13366A"/>
    <w:multiLevelType w:val="hybridMultilevel"/>
    <w:tmpl w:val="5E4AD97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9">
    <w:nsid w:val="0B1846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>
    <w:nsid w:val="11406A6D"/>
    <w:multiLevelType w:val="hybridMultilevel"/>
    <w:tmpl w:val="451CCB92"/>
    <w:lvl w:ilvl="0" w:tplc="9E1622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125B5420"/>
    <w:multiLevelType w:val="singleLevel"/>
    <w:tmpl w:val="35DEE46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92">
    <w:nsid w:val="12945A83"/>
    <w:multiLevelType w:val="hybridMultilevel"/>
    <w:tmpl w:val="376A69DE"/>
    <w:lvl w:ilvl="0" w:tplc="9E16221E">
      <w:start w:val="1"/>
      <w:numFmt w:val="bullet"/>
      <w:lvlText w:val=""/>
      <w:lvlJc w:val="left"/>
      <w:pPr>
        <w:ind w:left="10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93">
    <w:nsid w:val="15157B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>
    <w:nsid w:val="1CC32BB8"/>
    <w:multiLevelType w:val="hybridMultilevel"/>
    <w:tmpl w:val="EC481970"/>
    <w:lvl w:ilvl="0" w:tplc="9E16221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5">
    <w:nsid w:val="1CDC6C9E"/>
    <w:multiLevelType w:val="hybridMultilevel"/>
    <w:tmpl w:val="8690A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29863809"/>
    <w:multiLevelType w:val="hybridMultilevel"/>
    <w:tmpl w:val="C9323D96"/>
    <w:lvl w:ilvl="0" w:tplc="9E1622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2DC51B4D"/>
    <w:multiLevelType w:val="hybridMultilevel"/>
    <w:tmpl w:val="B42A21B2"/>
    <w:lvl w:ilvl="0" w:tplc="075E0CC8">
      <w:start w:val="1"/>
      <w:numFmt w:val="decimal"/>
      <w:lvlText w:val="%1."/>
      <w:lvlJc w:val="left"/>
      <w:pPr>
        <w:ind w:left="864" w:hanging="504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2E610698"/>
    <w:multiLevelType w:val="hybridMultilevel"/>
    <w:tmpl w:val="4DCAB18E"/>
    <w:lvl w:ilvl="0" w:tplc="491C2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BD9A7694">
      <w:numFmt w:val="none"/>
      <w:lvlText w:val=""/>
      <w:lvlJc w:val="left"/>
      <w:pPr>
        <w:tabs>
          <w:tab w:val="num" w:pos="360"/>
        </w:tabs>
      </w:pPr>
    </w:lvl>
    <w:lvl w:ilvl="2" w:tplc="82F8D6E2">
      <w:numFmt w:val="none"/>
      <w:lvlText w:val=""/>
      <w:lvlJc w:val="left"/>
      <w:pPr>
        <w:tabs>
          <w:tab w:val="num" w:pos="360"/>
        </w:tabs>
      </w:pPr>
    </w:lvl>
    <w:lvl w:ilvl="3" w:tplc="51102D8A">
      <w:numFmt w:val="none"/>
      <w:lvlText w:val=""/>
      <w:lvlJc w:val="left"/>
      <w:pPr>
        <w:tabs>
          <w:tab w:val="num" w:pos="360"/>
        </w:tabs>
      </w:pPr>
    </w:lvl>
    <w:lvl w:ilvl="4" w:tplc="86423B76">
      <w:numFmt w:val="none"/>
      <w:lvlText w:val=""/>
      <w:lvlJc w:val="left"/>
      <w:pPr>
        <w:tabs>
          <w:tab w:val="num" w:pos="360"/>
        </w:tabs>
      </w:pPr>
    </w:lvl>
    <w:lvl w:ilvl="5" w:tplc="8E9438BC">
      <w:numFmt w:val="none"/>
      <w:lvlText w:val=""/>
      <w:lvlJc w:val="left"/>
      <w:pPr>
        <w:tabs>
          <w:tab w:val="num" w:pos="360"/>
        </w:tabs>
      </w:pPr>
    </w:lvl>
    <w:lvl w:ilvl="6" w:tplc="132284A6">
      <w:numFmt w:val="none"/>
      <w:lvlText w:val=""/>
      <w:lvlJc w:val="left"/>
      <w:pPr>
        <w:tabs>
          <w:tab w:val="num" w:pos="360"/>
        </w:tabs>
      </w:pPr>
    </w:lvl>
    <w:lvl w:ilvl="7" w:tplc="5EE84A60">
      <w:numFmt w:val="none"/>
      <w:lvlText w:val=""/>
      <w:lvlJc w:val="left"/>
      <w:pPr>
        <w:tabs>
          <w:tab w:val="num" w:pos="360"/>
        </w:tabs>
      </w:pPr>
    </w:lvl>
    <w:lvl w:ilvl="8" w:tplc="D554959A">
      <w:numFmt w:val="none"/>
      <w:lvlText w:val=""/>
      <w:lvlJc w:val="left"/>
      <w:pPr>
        <w:tabs>
          <w:tab w:val="num" w:pos="360"/>
        </w:tabs>
      </w:pPr>
    </w:lvl>
  </w:abstractNum>
  <w:abstractNum w:abstractNumId="99">
    <w:nsid w:val="2E941F48"/>
    <w:multiLevelType w:val="hybridMultilevel"/>
    <w:tmpl w:val="95F09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2F910935"/>
    <w:multiLevelType w:val="hybridMultilevel"/>
    <w:tmpl w:val="D4AC70A2"/>
    <w:lvl w:ilvl="0" w:tplc="9E16221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1">
    <w:nsid w:val="33877B8F"/>
    <w:multiLevelType w:val="hybridMultilevel"/>
    <w:tmpl w:val="CA769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0C45F12"/>
    <w:multiLevelType w:val="hybridMultilevel"/>
    <w:tmpl w:val="14CA0CAE"/>
    <w:lvl w:ilvl="0" w:tplc="9E1622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42AC0280"/>
    <w:multiLevelType w:val="hybridMultilevel"/>
    <w:tmpl w:val="0A108A16"/>
    <w:lvl w:ilvl="0" w:tplc="9E16221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4">
    <w:nsid w:val="448200C0"/>
    <w:multiLevelType w:val="hybridMultilevel"/>
    <w:tmpl w:val="0EB6B876"/>
    <w:lvl w:ilvl="0" w:tplc="9E1622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46573743"/>
    <w:multiLevelType w:val="hybridMultilevel"/>
    <w:tmpl w:val="8B826A3A"/>
    <w:lvl w:ilvl="0" w:tplc="9E1622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4B9D1AC1"/>
    <w:multiLevelType w:val="hybridMultilevel"/>
    <w:tmpl w:val="DD7C7D54"/>
    <w:lvl w:ilvl="0" w:tplc="9E1622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4D5B6A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8">
    <w:nsid w:val="528510C3"/>
    <w:multiLevelType w:val="hybridMultilevel"/>
    <w:tmpl w:val="C4ACB5AE"/>
    <w:lvl w:ilvl="0" w:tplc="9E1622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53DC5FC6"/>
    <w:multiLevelType w:val="hybridMultilevel"/>
    <w:tmpl w:val="0D6E8B90"/>
    <w:lvl w:ilvl="0" w:tplc="9E1622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552A005F"/>
    <w:multiLevelType w:val="hybridMultilevel"/>
    <w:tmpl w:val="D116E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BEA69AD"/>
    <w:multiLevelType w:val="hybridMultilevel"/>
    <w:tmpl w:val="BEB00A84"/>
    <w:lvl w:ilvl="0" w:tplc="9E1622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5E327ED3"/>
    <w:multiLevelType w:val="hybridMultilevel"/>
    <w:tmpl w:val="782A5F72"/>
    <w:lvl w:ilvl="0" w:tplc="9E1622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68851362"/>
    <w:multiLevelType w:val="hybridMultilevel"/>
    <w:tmpl w:val="8590602C"/>
    <w:lvl w:ilvl="0" w:tplc="9E16221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4">
    <w:nsid w:val="6E5F7612"/>
    <w:multiLevelType w:val="hybridMultilevel"/>
    <w:tmpl w:val="DBC80EFA"/>
    <w:lvl w:ilvl="0" w:tplc="9E1622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718D09B5"/>
    <w:multiLevelType w:val="hybridMultilevel"/>
    <w:tmpl w:val="10A6118C"/>
    <w:lvl w:ilvl="0" w:tplc="9E1622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76572E06"/>
    <w:multiLevelType w:val="hybridMultilevel"/>
    <w:tmpl w:val="8E8E7E68"/>
    <w:lvl w:ilvl="0" w:tplc="9E16221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7">
    <w:nsid w:val="774F6E65"/>
    <w:multiLevelType w:val="hybridMultilevel"/>
    <w:tmpl w:val="F63AC5BE"/>
    <w:lvl w:ilvl="0" w:tplc="9E1622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8B761D5"/>
    <w:multiLevelType w:val="hybridMultilevel"/>
    <w:tmpl w:val="05C82B14"/>
    <w:lvl w:ilvl="0" w:tplc="075E0CC8">
      <w:start w:val="1"/>
      <w:numFmt w:val="decimal"/>
      <w:lvlText w:val="%1."/>
      <w:lvlJc w:val="left"/>
      <w:pPr>
        <w:ind w:left="864" w:hanging="504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D626BC8"/>
    <w:multiLevelType w:val="hybridMultilevel"/>
    <w:tmpl w:val="26944732"/>
    <w:lvl w:ilvl="0" w:tplc="9E1622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F330B65"/>
    <w:multiLevelType w:val="hybridMultilevel"/>
    <w:tmpl w:val="C1B6F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F6A50E0"/>
    <w:multiLevelType w:val="hybridMultilevel"/>
    <w:tmpl w:val="D4FC46DE"/>
    <w:lvl w:ilvl="0" w:tplc="9E16221E">
      <w:start w:val="1"/>
      <w:numFmt w:val="bullet"/>
      <w:lvlText w:val=""/>
      <w:lvlJc w:val="left"/>
      <w:pPr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8"/>
  </w:num>
  <w:num w:numId="3">
    <w:abstractNumId w:val="99"/>
  </w:num>
  <w:num w:numId="4">
    <w:abstractNumId w:val="86"/>
  </w:num>
  <w:num w:numId="5">
    <w:abstractNumId w:val="112"/>
  </w:num>
  <w:num w:numId="6">
    <w:abstractNumId w:val="119"/>
  </w:num>
  <w:num w:numId="7">
    <w:abstractNumId w:val="109"/>
  </w:num>
  <w:num w:numId="8">
    <w:abstractNumId w:val="102"/>
  </w:num>
  <w:num w:numId="9">
    <w:abstractNumId w:val="114"/>
  </w:num>
  <w:num w:numId="10">
    <w:abstractNumId w:val="87"/>
  </w:num>
  <w:num w:numId="11">
    <w:abstractNumId w:val="117"/>
  </w:num>
  <w:num w:numId="12">
    <w:abstractNumId w:val="111"/>
  </w:num>
  <w:num w:numId="13">
    <w:abstractNumId w:val="115"/>
  </w:num>
  <w:num w:numId="14">
    <w:abstractNumId w:val="106"/>
  </w:num>
  <w:num w:numId="15">
    <w:abstractNumId w:val="105"/>
  </w:num>
  <w:num w:numId="16">
    <w:abstractNumId w:val="104"/>
  </w:num>
  <w:num w:numId="17">
    <w:abstractNumId w:val="84"/>
  </w:num>
  <w:num w:numId="18">
    <w:abstractNumId w:val="108"/>
  </w:num>
  <w:num w:numId="19">
    <w:abstractNumId w:val="96"/>
  </w:num>
  <w:num w:numId="20">
    <w:abstractNumId w:val="90"/>
  </w:num>
  <w:num w:numId="21">
    <w:abstractNumId w:val="92"/>
  </w:num>
  <w:num w:numId="22">
    <w:abstractNumId w:val="121"/>
  </w:num>
  <w:num w:numId="23">
    <w:abstractNumId w:val="94"/>
  </w:num>
  <w:num w:numId="24">
    <w:abstractNumId w:val="100"/>
  </w:num>
  <w:num w:numId="25">
    <w:abstractNumId w:val="116"/>
  </w:num>
  <w:num w:numId="26">
    <w:abstractNumId w:val="113"/>
  </w:num>
  <w:num w:numId="27">
    <w:abstractNumId w:val="85"/>
  </w:num>
  <w:num w:numId="28">
    <w:abstractNumId w:val="110"/>
  </w:num>
  <w:num w:numId="29">
    <w:abstractNumId w:val="120"/>
  </w:num>
  <w:num w:numId="30">
    <w:abstractNumId w:val="97"/>
  </w:num>
  <w:num w:numId="31">
    <w:abstractNumId w:val="118"/>
  </w:num>
  <w:num w:numId="32">
    <w:abstractNumId w:val="93"/>
  </w:num>
  <w:num w:numId="33">
    <w:abstractNumId w:val="2"/>
  </w:num>
  <w:num w:numId="34">
    <w:abstractNumId w:val="95"/>
  </w:num>
  <w:num w:numId="35">
    <w:abstractNumId w:val="107"/>
  </w:num>
  <w:num w:numId="36">
    <w:abstractNumId w:val="89"/>
  </w:num>
  <w:num w:numId="37">
    <w:abstractNumId w:val="91"/>
  </w:num>
  <w:num w:numId="38">
    <w:abstractNumId w:val="101"/>
  </w:num>
  <w:num w:numId="39">
    <w:abstractNumId w:val="103"/>
  </w:num>
  <w:num w:numId="40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375D"/>
    <w:rsid w:val="00004EDF"/>
    <w:rsid w:val="00006706"/>
    <w:rsid w:val="0001179D"/>
    <w:rsid w:val="00012335"/>
    <w:rsid w:val="00012380"/>
    <w:rsid w:val="0001714A"/>
    <w:rsid w:val="00020FC9"/>
    <w:rsid w:val="000213A8"/>
    <w:rsid w:val="00021FD4"/>
    <w:rsid w:val="00023307"/>
    <w:rsid w:val="00025A0C"/>
    <w:rsid w:val="00030BD4"/>
    <w:rsid w:val="00036074"/>
    <w:rsid w:val="00036237"/>
    <w:rsid w:val="000362A6"/>
    <w:rsid w:val="00043D69"/>
    <w:rsid w:val="00044481"/>
    <w:rsid w:val="00045589"/>
    <w:rsid w:val="00046DB8"/>
    <w:rsid w:val="00047A7A"/>
    <w:rsid w:val="000511A1"/>
    <w:rsid w:val="0005181A"/>
    <w:rsid w:val="00054749"/>
    <w:rsid w:val="0006558D"/>
    <w:rsid w:val="00070E61"/>
    <w:rsid w:val="000725B4"/>
    <w:rsid w:val="00073082"/>
    <w:rsid w:val="00077D6F"/>
    <w:rsid w:val="000826A2"/>
    <w:rsid w:val="0008527B"/>
    <w:rsid w:val="00085342"/>
    <w:rsid w:val="00086B0E"/>
    <w:rsid w:val="0009100A"/>
    <w:rsid w:val="000915C1"/>
    <w:rsid w:val="00091CF0"/>
    <w:rsid w:val="00092033"/>
    <w:rsid w:val="00097659"/>
    <w:rsid w:val="000A280D"/>
    <w:rsid w:val="000A5297"/>
    <w:rsid w:val="000A5EF7"/>
    <w:rsid w:val="000A5F35"/>
    <w:rsid w:val="000B60E2"/>
    <w:rsid w:val="000C14AD"/>
    <w:rsid w:val="000C27F4"/>
    <w:rsid w:val="000C3E9A"/>
    <w:rsid w:val="000C5CFC"/>
    <w:rsid w:val="000C625B"/>
    <w:rsid w:val="000D0B67"/>
    <w:rsid w:val="000D6C6D"/>
    <w:rsid w:val="000D710E"/>
    <w:rsid w:val="000E1E73"/>
    <w:rsid w:val="000E344F"/>
    <w:rsid w:val="000E3FF4"/>
    <w:rsid w:val="000F17E0"/>
    <w:rsid w:val="00103575"/>
    <w:rsid w:val="00104DA6"/>
    <w:rsid w:val="0011453C"/>
    <w:rsid w:val="00116B34"/>
    <w:rsid w:val="00117C6D"/>
    <w:rsid w:val="001204F9"/>
    <w:rsid w:val="001227AB"/>
    <w:rsid w:val="001255F7"/>
    <w:rsid w:val="00131156"/>
    <w:rsid w:val="00137363"/>
    <w:rsid w:val="00141104"/>
    <w:rsid w:val="00142A12"/>
    <w:rsid w:val="00147223"/>
    <w:rsid w:val="00147C3D"/>
    <w:rsid w:val="00157CD9"/>
    <w:rsid w:val="0016109A"/>
    <w:rsid w:val="001624A4"/>
    <w:rsid w:val="001633A8"/>
    <w:rsid w:val="00163C39"/>
    <w:rsid w:val="0016745C"/>
    <w:rsid w:val="00174784"/>
    <w:rsid w:val="00177F81"/>
    <w:rsid w:val="00180CDD"/>
    <w:rsid w:val="001812B1"/>
    <w:rsid w:val="001817E3"/>
    <w:rsid w:val="00182432"/>
    <w:rsid w:val="001859B9"/>
    <w:rsid w:val="00192229"/>
    <w:rsid w:val="00193AD6"/>
    <w:rsid w:val="001A2E93"/>
    <w:rsid w:val="001A6A07"/>
    <w:rsid w:val="001B1865"/>
    <w:rsid w:val="001B1EB0"/>
    <w:rsid w:val="001B6DE5"/>
    <w:rsid w:val="001D25BD"/>
    <w:rsid w:val="001D2B82"/>
    <w:rsid w:val="001D4472"/>
    <w:rsid w:val="001D4D40"/>
    <w:rsid w:val="001D4DC8"/>
    <w:rsid w:val="001D5BDA"/>
    <w:rsid w:val="001E0B37"/>
    <w:rsid w:val="001E2EFE"/>
    <w:rsid w:val="001E4CBB"/>
    <w:rsid w:val="001F065F"/>
    <w:rsid w:val="00203619"/>
    <w:rsid w:val="00203A6E"/>
    <w:rsid w:val="00205674"/>
    <w:rsid w:val="002114E9"/>
    <w:rsid w:val="00213A6A"/>
    <w:rsid w:val="00222B31"/>
    <w:rsid w:val="00222C47"/>
    <w:rsid w:val="0022436B"/>
    <w:rsid w:val="0023362E"/>
    <w:rsid w:val="002427C9"/>
    <w:rsid w:val="00243CF4"/>
    <w:rsid w:val="002447FD"/>
    <w:rsid w:val="002505B4"/>
    <w:rsid w:val="00257AD2"/>
    <w:rsid w:val="0026295C"/>
    <w:rsid w:val="00262F03"/>
    <w:rsid w:val="00263B33"/>
    <w:rsid w:val="002663DC"/>
    <w:rsid w:val="00272B23"/>
    <w:rsid w:val="0027463F"/>
    <w:rsid w:val="00274ACD"/>
    <w:rsid w:val="00275910"/>
    <w:rsid w:val="00275C3E"/>
    <w:rsid w:val="00281CE6"/>
    <w:rsid w:val="002820FE"/>
    <w:rsid w:val="00283EE0"/>
    <w:rsid w:val="00286296"/>
    <w:rsid w:val="00286596"/>
    <w:rsid w:val="00286E7F"/>
    <w:rsid w:val="00290520"/>
    <w:rsid w:val="00293488"/>
    <w:rsid w:val="00295E45"/>
    <w:rsid w:val="0029745F"/>
    <w:rsid w:val="002A26D0"/>
    <w:rsid w:val="002B33C6"/>
    <w:rsid w:val="002C2CC5"/>
    <w:rsid w:val="002C394E"/>
    <w:rsid w:val="002C421B"/>
    <w:rsid w:val="002C66FE"/>
    <w:rsid w:val="002D267E"/>
    <w:rsid w:val="002D33FE"/>
    <w:rsid w:val="002D4DF3"/>
    <w:rsid w:val="002D500F"/>
    <w:rsid w:val="002D6257"/>
    <w:rsid w:val="002D70DD"/>
    <w:rsid w:val="002E199A"/>
    <w:rsid w:val="002E5865"/>
    <w:rsid w:val="002F0CDE"/>
    <w:rsid w:val="002F2CC8"/>
    <w:rsid w:val="002F2E19"/>
    <w:rsid w:val="003015E4"/>
    <w:rsid w:val="003023B2"/>
    <w:rsid w:val="00307F34"/>
    <w:rsid w:val="00311FFD"/>
    <w:rsid w:val="00313924"/>
    <w:rsid w:val="003202B4"/>
    <w:rsid w:val="003202F6"/>
    <w:rsid w:val="003214A8"/>
    <w:rsid w:val="003221EE"/>
    <w:rsid w:val="00322D71"/>
    <w:rsid w:val="00324CF8"/>
    <w:rsid w:val="003336F9"/>
    <w:rsid w:val="00350B78"/>
    <w:rsid w:val="00352C73"/>
    <w:rsid w:val="0035551E"/>
    <w:rsid w:val="00356545"/>
    <w:rsid w:val="003573D5"/>
    <w:rsid w:val="0036235F"/>
    <w:rsid w:val="00363648"/>
    <w:rsid w:val="003655CE"/>
    <w:rsid w:val="00366215"/>
    <w:rsid w:val="00372B30"/>
    <w:rsid w:val="00373859"/>
    <w:rsid w:val="00374C04"/>
    <w:rsid w:val="00383A9F"/>
    <w:rsid w:val="0038635A"/>
    <w:rsid w:val="0038777E"/>
    <w:rsid w:val="00387F16"/>
    <w:rsid w:val="003910B4"/>
    <w:rsid w:val="00391F29"/>
    <w:rsid w:val="0039465D"/>
    <w:rsid w:val="003A1975"/>
    <w:rsid w:val="003B06C4"/>
    <w:rsid w:val="003B0F11"/>
    <w:rsid w:val="003B1AE9"/>
    <w:rsid w:val="003B56EC"/>
    <w:rsid w:val="003C5939"/>
    <w:rsid w:val="003C6ED6"/>
    <w:rsid w:val="003C71B1"/>
    <w:rsid w:val="003D038B"/>
    <w:rsid w:val="003D19E8"/>
    <w:rsid w:val="003D21E8"/>
    <w:rsid w:val="003D2947"/>
    <w:rsid w:val="003D2D94"/>
    <w:rsid w:val="003E3253"/>
    <w:rsid w:val="003E639B"/>
    <w:rsid w:val="00407A01"/>
    <w:rsid w:val="00407BBD"/>
    <w:rsid w:val="00412F22"/>
    <w:rsid w:val="0041369D"/>
    <w:rsid w:val="0041529C"/>
    <w:rsid w:val="004245A1"/>
    <w:rsid w:val="00425203"/>
    <w:rsid w:val="00435F21"/>
    <w:rsid w:val="0043673C"/>
    <w:rsid w:val="004404F0"/>
    <w:rsid w:val="00445E54"/>
    <w:rsid w:val="00446B84"/>
    <w:rsid w:val="004509B3"/>
    <w:rsid w:val="00453BD8"/>
    <w:rsid w:val="00464AB9"/>
    <w:rsid w:val="00466F43"/>
    <w:rsid w:val="004678C6"/>
    <w:rsid w:val="00467DFE"/>
    <w:rsid w:val="00470BB3"/>
    <w:rsid w:val="0047375D"/>
    <w:rsid w:val="004765DF"/>
    <w:rsid w:val="00477E82"/>
    <w:rsid w:val="004808F0"/>
    <w:rsid w:val="00480C08"/>
    <w:rsid w:val="00480DBF"/>
    <w:rsid w:val="004836DA"/>
    <w:rsid w:val="00492216"/>
    <w:rsid w:val="00492235"/>
    <w:rsid w:val="00494B3B"/>
    <w:rsid w:val="004A1BE5"/>
    <w:rsid w:val="004A1C67"/>
    <w:rsid w:val="004A2FFF"/>
    <w:rsid w:val="004A49EF"/>
    <w:rsid w:val="004A59B2"/>
    <w:rsid w:val="004A6F08"/>
    <w:rsid w:val="004B3344"/>
    <w:rsid w:val="004B3532"/>
    <w:rsid w:val="004B5139"/>
    <w:rsid w:val="004B7ACB"/>
    <w:rsid w:val="004C5A4B"/>
    <w:rsid w:val="004C5D84"/>
    <w:rsid w:val="004C5F34"/>
    <w:rsid w:val="004C7BF5"/>
    <w:rsid w:val="004D1720"/>
    <w:rsid w:val="004D74B1"/>
    <w:rsid w:val="004E385A"/>
    <w:rsid w:val="004E3AE2"/>
    <w:rsid w:val="004E5162"/>
    <w:rsid w:val="004E6A70"/>
    <w:rsid w:val="004F20DA"/>
    <w:rsid w:val="004F3CD1"/>
    <w:rsid w:val="004F7E77"/>
    <w:rsid w:val="0050099D"/>
    <w:rsid w:val="00503FA0"/>
    <w:rsid w:val="00504196"/>
    <w:rsid w:val="0050540A"/>
    <w:rsid w:val="005120E6"/>
    <w:rsid w:val="00513ECA"/>
    <w:rsid w:val="00517DB2"/>
    <w:rsid w:val="005243BE"/>
    <w:rsid w:val="00533CD0"/>
    <w:rsid w:val="0053569A"/>
    <w:rsid w:val="005379F4"/>
    <w:rsid w:val="00540300"/>
    <w:rsid w:val="005414C5"/>
    <w:rsid w:val="00542CE9"/>
    <w:rsid w:val="00543C18"/>
    <w:rsid w:val="00547E8F"/>
    <w:rsid w:val="0055023A"/>
    <w:rsid w:val="0055403F"/>
    <w:rsid w:val="005572C6"/>
    <w:rsid w:val="00560E05"/>
    <w:rsid w:val="00561330"/>
    <w:rsid w:val="005616D1"/>
    <w:rsid w:val="00565E19"/>
    <w:rsid w:val="00565F63"/>
    <w:rsid w:val="00567211"/>
    <w:rsid w:val="00571277"/>
    <w:rsid w:val="005728DC"/>
    <w:rsid w:val="0057532C"/>
    <w:rsid w:val="005759CA"/>
    <w:rsid w:val="0057652D"/>
    <w:rsid w:val="00584317"/>
    <w:rsid w:val="00586808"/>
    <w:rsid w:val="00591111"/>
    <w:rsid w:val="00594B13"/>
    <w:rsid w:val="005A3FD1"/>
    <w:rsid w:val="005B182F"/>
    <w:rsid w:val="005B2E56"/>
    <w:rsid w:val="005B662F"/>
    <w:rsid w:val="005B7FFE"/>
    <w:rsid w:val="005C0364"/>
    <w:rsid w:val="005C22A8"/>
    <w:rsid w:val="005C61DF"/>
    <w:rsid w:val="005C74B2"/>
    <w:rsid w:val="005D2114"/>
    <w:rsid w:val="005D2B35"/>
    <w:rsid w:val="005D5227"/>
    <w:rsid w:val="005E1988"/>
    <w:rsid w:val="005E2A3D"/>
    <w:rsid w:val="005F077A"/>
    <w:rsid w:val="005F2E58"/>
    <w:rsid w:val="005F624B"/>
    <w:rsid w:val="006027AE"/>
    <w:rsid w:val="0060327D"/>
    <w:rsid w:val="00603319"/>
    <w:rsid w:val="006034D9"/>
    <w:rsid w:val="0061089D"/>
    <w:rsid w:val="00612522"/>
    <w:rsid w:val="00612DC9"/>
    <w:rsid w:val="00613238"/>
    <w:rsid w:val="0061668C"/>
    <w:rsid w:val="0061729A"/>
    <w:rsid w:val="0062569D"/>
    <w:rsid w:val="00630B34"/>
    <w:rsid w:val="00635C90"/>
    <w:rsid w:val="00644666"/>
    <w:rsid w:val="00645D5A"/>
    <w:rsid w:val="006532E0"/>
    <w:rsid w:val="006553D6"/>
    <w:rsid w:val="00661F5A"/>
    <w:rsid w:val="006674D7"/>
    <w:rsid w:val="00667AF6"/>
    <w:rsid w:val="00667B46"/>
    <w:rsid w:val="006712AE"/>
    <w:rsid w:val="0067250F"/>
    <w:rsid w:val="006748E4"/>
    <w:rsid w:val="00676646"/>
    <w:rsid w:val="0068027C"/>
    <w:rsid w:val="00682829"/>
    <w:rsid w:val="00687D19"/>
    <w:rsid w:val="0069088A"/>
    <w:rsid w:val="00692F0E"/>
    <w:rsid w:val="00693AC4"/>
    <w:rsid w:val="0069615B"/>
    <w:rsid w:val="0069738B"/>
    <w:rsid w:val="006A1134"/>
    <w:rsid w:val="006A3F0F"/>
    <w:rsid w:val="006A72A7"/>
    <w:rsid w:val="006A77E3"/>
    <w:rsid w:val="006B20D2"/>
    <w:rsid w:val="006B3A26"/>
    <w:rsid w:val="006B5DA4"/>
    <w:rsid w:val="006B6470"/>
    <w:rsid w:val="006B6BCF"/>
    <w:rsid w:val="006C1417"/>
    <w:rsid w:val="006C1B14"/>
    <w:rsid w:val="006C2918"/>
    <w:rsid w:val="006C2BA2"/>
    <w:rsid w:val="006C659F"/>
    <w:rsid w:val="006D31DD"/>
    <w:rsid w:val="006D3BE2"/>
    <w:rsid w:val="006D5F24"/>
    <w:rsid w:val="006D7ED8"/>
    <w:rsid w:val="006F3785"/>
    <w:rsid w:val="006F67AD"/>
    <w:rsid w:val="007002A9"/>
    <w:rsid w:val="007107DC"/>
    <w:rsid w:val="0071426C"/>
    <w:rsid w:val="00714A73"/>
    <w:rsid w:val="00721EC5"/>
    <w:rsid w:val="007229B9"/>
    <w:rsid w:val="00724654"/>
    <w:rsid w:val="00725464"/>
    <w:rsid w:val="0073282E"/>
    <w:rsid w:val="007348BB"/>
    <w:rsid w:val="00736AC0"/>
    <w:rsid w:val="007405D9"/>
    <w:rsid w:val="00741DD5"/>
    <w:rsid w:val="00742132"/>
    <w:rsid w:val="007421E7"/>
    <w:rsid w:val="00743B2D"/>
    <w:rsid w:val="007474F8"/>
    <w:rsid w:val="0075566A"/>
    <w:rsid w:val="007557D9"/>
    <w:rsid w:val="00760F31"/>
    <w:rsid w:val="00762F81"/>
    <w:rsid w:val="007632B6"/>
    <w:rsid w:val="0076593E"/>
    <w:rsid w:val="00765983"/>
    <w:rsid w:val="0076653F"/>
    <w:rsid w:val="00767634"/>
    <w:rsid w:val="00767A5F"/>
    <w:rsid w:val="00773694"/>
    <w:rsid w:val="00773AC3"/>
    <w:rsid w:val="00792BC7"/>
    <w:rsid w:val="00794A0C"/>
    <w:rsid w:val="007A10EE"/>
    <w:rsid w:val="007A1E20"/>
    <w:rsid w:val="007A257E"/>
    <w:rsid w:val="007A2755"/>
    <w:rsid w:val="007A73AB"/>
    <w:rsid w:val="007B0A06"/>
    <w:rsid w:val="007B1727"/>
    <w:rsid w:val="007B2084"/>
    <w:rsid w:val="007B2FC9"/>
    <w:rsid w:val="007B611C"/>
    <w:rsid w:val="007B77C8"/>
    <w:rsid w:val="007C3E31"/>
    <w:rsid w:val="007C7B26"/>
    <w:rsid w:val="007D2632"/>
    <w:rsid w:val="007D6693"/>
    <w:rsid w:val="007E0DDF"/>
    <w:rsid w:val="007E20BC"/>
    <w:rsid w:val="007E7F0E"/>
    <w:rsid w:val="007F0A27"/>
    <w:rsid w:val="007F387A"/>
    <w:rsid w:val="007F700C"/>
    <w:rsid w:val="00800911"/>
    <w:rsid w:val="008167C5"/>
    <w:rsid w:val="00822B6A"/>
    <w:rsid w:val="00823BE3"/>
    <w:rsid w:val="00826295"/>
    <w:rsid w:val="008266D8"/>
    <w:rsid w:val="00831F34"/>
    <w:rsid w:val="00833FA8"/>
    <w:rsid w:val="00834A1E"/>
    <w:rsid w:val="00836D7F"/>
    <w:rsid w:val="00843D78"/>
    <w:rsid w:val="008448BB"/>
    <w:rsid w:val="00845006"/>
    <w:rsid w:val="00847A5C"/>
    <w:rsid w:val="008506C5"/>
    <w:rsid w:val="00852473"/>
    <w:rsid w:val="008557BE"/>
    <w:rsid w:val="00862E95"/>
    <w:rsid w:val="008639CB"/>
    <w:rsid w:val="00864A87"/>
    <w:rsid w:val="0086669E"/>
    <w:rsid w:val="008667DC"/>
    <w:rsid w:val="008722A2"/>
    <w:rsid w:val="0088019F"/>
    <w:rsid w:val="008901BF"/>
    <w:rsid w:val="0089147A"/>
    <w:rsid w:val="00892044"/>
    <w:rsid w:val="00893F85"/>
    <w:rsid w:val="008A0896"/>
    <w:rsid w:val="008A2A0A"/>
    <w:rsid w:val="008A69AA"/>
    <w:rsid w:val="008B1E4B"/>
    <w:rsid w:val="008B2531"/>
    <w:rsid w:val="008B59F2"/>
    <w:rsid w:val="008B6AEF"/>
    <w:rsid w:val="008C0182"/>
    <w:rsid w:val="008C14F4"/>
    <w:rsid w:val="008C4454"/>
    <w:rsid w:val="008D06FC"/>
    <w:rsid w:val="008D3068"/>
    <w:rsid w:val="008D6115"/>
    <w:rsid w:val="008D729F"/>
    <w:rsid w:val="008D78D1"/>
    <w:rsid w:val="008E1CD5"/>
    <w:rsid w:val="008E1DBC"/>
    <w:rsid w:val="008E32B6"/>
    <w:rsid w:val="008E3508"/>
    <w:rsid w:val="008E3788"/>
    <w:rsid w:val="008F7B0E"/>
    <w:rsid w:val="00900939"/>
    <w:rsid w:val="00902C8C"/>
    <w:rsid w:val="00903F17"/>
    <w:rsid w:val="00906CB1"/>
    <w:rsid w:val="00911F7B"/>
    <w:rsid w:val="00913BC3"/>
    <w:rsid w:val="00915F00"/>
    <w:rsid w:val="009172E2"/>
    <w:rsid w:val="009217C4"/>
    <w:rsid w:val="00921EB7"/>
    <w:rsid w:val="009246C8"/>
    <w:rsid w:val="00925F40"/>
    <w:rsid w:val="009315EA"/>
    <w:rsid w:val="00936D87"/>
    <w:rsid w:val="00952FAC"/>
    <w:rsid w:val="0095314D"/>
    <w:rsid w:val="00955591"/>
    <w:rsid w:val="0096136A"/>
    <w:rsid w:val="00981FA1"/>
    <w:rsid w:val="00982F60"/>
    <w:rsid w:val="00983A47"/>
    <w:rsid w:val="009867CF"/>
    <w:rsid w:val="00992887"/>
    <w:rsid w:val="009939FF"/>
    <w:rsid w:val="00996CA2"/>
    <w:rsid w:val="009A2EEA"/>
    <w:rsid w:val="009B1653"/>
    <w:rsid w:val="009B725F"/>
    <w:rsid w:val="009B73EC"/>
    <w:rsid w:val="009C2202"/>
    <w:rsid w:val="009C431B"/>
    <w:rsid w:val="009D288B"/>
    <w:rsid w:val="009D2C46"/>
    <w:rsid w:val="009D53FC"/>
    <w:rsid w:val="009D77D8"/>
    <w:rsid w:val="009E0115"/>
    <w:rsid w:val="009F00D2"/>
    <w:rsid w:val="009F5BFB"/>
    <w:rsid w:val="009F5CF8"/>
    <w:rsid w:val="009F76E8"/>
    <w:rsid w:val="00A025B4"/>
    <w:rsid w:val="00A12316"/>
    <w:rsid w:val="00A1438F"/>
    <w:rsid w:val="00A20737"/>
    <w:rsid w:val="00A248C8"/>
    <w:rsid w:val="00A24D11"/>
    <w:rsid w:val="00A25EE2"/>
    <w:rsid w:val="00A269D7"/>
    <w:rsid w:val="00A3524D"/>
    <w:rsid w:val="00A37BB4"/>
    <w:rsid w:val="00A4054C"/>
    <w:rsid w:val="00A43329"/>
    <w:rsid w:val="00A44C07"/>
    <w:rsid w:val="00A525B7"/>
    <w:rsid w:val="00A54AB9"/>
    <w:rsid w:val="00A54BFD"/>
    <w:rsid w:val="00A57053"/>
    <w:rsid w:val="00A57425"/>
    <w:rsid w:val="00A702AF"/>
    <w:rsid w:val="00A765B9"/>
    <w:rsid w:val="00A84FE7"/>
    <w:rsid w:val="00A87276"/>
    <w:rsid w:val="00A9635B"/>
    <w:rsid w:val="00AA05C0"/>
    <w:rsid w:val="00AA7F2E"/>
    <w:rsid w:val="00AB1277"/>
    <w:rsid w:val="00AB2710"/>
    <w:rsid w:val="00AB3BD5"/>
    <w:rsid w:val="00AB7D73"/>
    <w:rsid w:val="00AC00E7"/>
    <w:rsid w:val="00AC3FF6"/>
    <w:rsid w:val="00AC4578"/>
    <w:rsid w:val="00AC5798"/>
    <w:rsid w:val="00AC7341"/>
    <w:rsid w:val="00AD073B"/>
    <w:rsid w:val="00AE58E2"/>
    <w:rsid w:val="00AE70FA"/>
    <w:rsid w:val="00AF0089"/>
    <w:rsid w:val="00AF246B"/>
    <w:rsid w:val="00AF2B6D"/>
    <w:rsid w:val="00B0431B"/>
    <w:rsid w:val="00B06D2C"/>
    <w:rsid w:val="00B072B7"/>
    <w:rsid w:val="00B11D4F"/>
    <w:rsid w:val="00B16602"/>
    <w:rsid w:val="00B201B3"/>
    <w:rsid w:val="00B23476"/>
    <w:rsid w:val="00B25075"/>
    <w:rsid w:val="00B25C9A"/>
    <w:rsid w:val="00B277C8"/>
    <w:rsid w:val="00B34205"/>
    <w:rsid w:val="00B3433D"/>
    <w:rsid w:val="00B3653B"/>
    <w:rsid w:val="00B37C7C"/>
    <w:rsid w:val="00B40543"/>
    <w:rsid w:val="00B40550"/>
    <w:rsid w:val="00B44AF2"/>
    <w:rsid w:val="00B50565"/>
    <w:rsid w:val="00B5124D"/>
    <w:rsid w:val="00B513A6"/>
    <w:rsid w:val="00B51DF9"/>
    <w:rsid w:val="00B6103C"/>
    <w:rsid w:val="00B74ADF"/>
    <w:rsid w:val="00B763FE"/>
    <w:rsid w:val="00B7644B"/>
    <w:rsid w:val="00B76E36"/>
    <w:rsid w:val="00B87D7C"/>
    <w:rsid w:val="00B956A0"/>
    <w:rsid w:val="00B95EDE"/>
    <w:rsid w:val="00BA0689"/>
    <w:rsid w:val="00BA17DF"/>
    <w:rsid w:val="00BA3BEA"/>
    <w:rsid w:val="00BA7328"/>
    <w:rsid w:val="00BB5921"/>
    <w:rsid w:val="00BB72B4"/>
    <w:rsid w:val="00BC2CDE"/>
    <w:rsid w:val="00BC5963"/>
    <w:rsid w:val="00BD1840"/>
    <w:rsid w:val="00BD1EAE"/>
    <w:rsid w:val="00BE4A01"/>
    <w:rsid w:val="00BE5EAD"/>
    <w:rsid w:val="00BE7F19"/>
    <w:rsid w:val="00BF154E"/>
    <w:rsid w:val="00BF1849"/>
    <w:rsid w:val="00BF6966"/>
    <w:rsid w:val="00C01D0A"/>
    <w:rsid w:val="00C0237A"/>
    <w:rsid w:val="00C03F04"/>
    <w:rsid w:val="00C068B5"/>
    <w:rsid w:val="00C07778"/>
    <w:rsid w:val="00C139A2"/>
    <w:rsid w:val="00C13FA9"/>
    <w:rsid w:val="00C144CD"/>
    <w:rsid w:val="00C144DA"/>
    <w:rsid w:val="00C15023"/>
    <w:rsid w:val="00C15F99"/>
    <w:rsid w:val="00C21B92"/>
    <w:rsid w:val="00C21CBB"/>
    <w:rsid w:val="00C26562"/>
    <w:rsid w:val="00C31A5A"/>
    <w:rsid w:val="00C35EB4"/>
    <w:rsid w:val="00C42CB8"/>
    <w:rsid w:val="00C5158C"/>
    <w:rsid w:val="00C5343E"/>
    <w:rsid w:val="00C54837"/>
    <w:rsid w:val="00C552BD"/>
    <w:rsid w:val="00C55D50"/>
    <w:rsid w:val="00C609E7"/>
    <w:rsid w:val="00C61490"/>
    <w:rsid w:val="00C62060"/>
    <w:rsid w:val="00C6243C"/>
    <w:rsid w:val="00C6542D"/>
    <w:rsid w:val="00C65AED"/>
    <w:rsid w:val="00C70E27"/>
    <w:rsid w:val="00C718B8"/>
    <w:rsid w:val="00C72D17"/>
    <w:rsid w:val="00C803B5"/>
    <w:rsid w:val="00C82349"/>
    <w:rsid w:val="00C82D16"/>
    <w:rsid w:val="00C8418A"/>
    <w:rsid w:val="00C84B9B"/>
    <w:rsid w:val="00C908C7"/>
    <w:rsid w:val="00C91801"/>
    <w:rsid w:val="00CA1D26"/>
    <w:rsid w:val="00CA4FB4"/>
    <w:rsid w:val="00CA6D9D"/>
    <w:rsid w:val="00CA7AF2"/>
    <w:rsid w:val="00CB055C"/>
    <w:rsid w:val="00CB6777"/>
    <w:rsid w:val="00CC1BEA"/>
    <w:rsid w:val="00CC42AA"/>
    <w:rsid w:val="00CD1242"/>
    <w:rsid w:val="00CD2B53"/>
    <w:rsid w:val="00CD5E66"/>
    <w:rsid w:val="00CD696E"/>
    <w:rsid w:val="00CD7544"/>
    <w:rsid w:val="00CE2D48"/>
    <w:rsid w:val="00CE3D82"/>
    <w:rsid w:val="00CF17AE"/>
    <w:rsid w:val="00CF1EFF"/>
    <w:rsid w:val="00CF515C"/>
    <w:rsid w:val="00D01257"/>
    <w:rsid w:val="00D029A4"/>
    <w:rsid w:val="00D04931"/>
    <w:rsid w:val="00D053A3"/>
    <w:rsid w:val="00D06DAC"/>
    <w:rsid w:val="00D1059F"/>
    <w:rsid w:val="00D13951"/>
    <w:rsid w:val="00D14C7A"/>
    <w:rsid w:val="00D178EF"/>
    <w:rsid w:val="00D17A0A"/>
    <w:rsid w:val="00D204DB"/>
    <w:rsid w:val="00D314FF"/>
    <w:rsid w:val="00D34903"/>
    <w:rsid w:val="00D3739F"/>
    <w:rsid w:val="00D43469"/>
    <w:rsid w:val="00D43C5B"/>
    <w:rsid w:val="00D51BFB"/>
    <w:rsid w:val="00D546F4"/>
    <w:rsid w:val="00D54CEA"/>
    <w:rsid w:val="00D57F80"/>
    <w:rsid w:val="00D60365"/>
    <w:rsid w:val="00D60438"/>
    <w:rsid w:val="00D63284"/>
    <w:rsid w:val="00D64E65"/>
    <w:rsid w:val="00D67EBE"/>
    <w:rsid w:val="00D70ACE"/>
    <w:rsid w:val="00D71303"/>
    <w:rsid w:val="00D7202B"/>
    <w:rsid w:val="00D72474"/>
    <w:rsid w:val="00D74349"/>
    <w:rsid w:val="00D75EE2"/>
    <w:rsid w:val="00D823AA"/>
    <w:rsid w:val="00D82DA5"/>
    <w:rsid w:val="00D838B5"/>
    <w:rsid w:val="00D85444"/>
    <w:rsid w:val="00D8778C"/>
    <w:rsid w:val="00D915AF"/>
    <w:rsid w:val="00D931C5"/>
    <w:rsid w:val="00D95C10"/>
    <w:rsid w:val="00D95D04"/>
    <w:rsid w:val="00DA16D5"/>
    <w:rsid w:val="00DA63CD"/>
    <w:rsid w:val="00DB18B0"/>
    <w:rsid w:val="00DB2CA9"/>
    <w:rsid w:val="00DB55E2"/>
    <w:rsid w:val="00DC4D07"/>
    <w:rsid w:val="00DC503E"/>
    <w:rsid w:val="00DC51FD"/>
    <w:rsid w:val="00DC5F8C"/>
    <w:rsid w:val="00DD0E80"/>
    <w:rsid w:val="00DD5FFF"/>
    <w:rsid w:val="00DD722A"/>
    <w:rsid w:val="00DD74B9"/>
    <w:rsid w:val="00DE23C9"/>
    <w:rsid w:val="00DE302D"/>
    <w:rsid w:val="00DE5E13"/>
    <w:rsid w:val="00DF2C17"/>
    <w:rsid w:val="00DF4186"/>
    <w:rsid w:val="00DF5D96"/>
    <w:rsid w:val="00DF793F"/>
    <w:rsid w:val="00E01DF9"/>
    <w:rsid w:val="00E138E9"/>
    <w:rsid w:val="00E20F3D"/>
    <w:rsid w:val="00E22AEA"/>
    <w:rsid w:val="00E23C86"/>
    <w:rsid w:val="00E31012"/>
    <w:rsid w:val="00E31E43"/>
    <w:rsid w:val="00E35D73"/>
    <w:rsid w:val="00E37C25"/>
    <w:rsid w:val="00E37D06"/>
    <w:rsid w:val="00E40633"/>
    <w:rsid w:val="00E4167C"/>
    <w:rsid w:val="00E42649"/>
    <w:rsid w:val="00E438A7"/>
    <w:rsid w:val="00E469E5"/>
    <w:rsid w:val="00E5142A"/>
    <w:rsid w:val="00E52493"/>
    <w:rsid w:val="00E532DC"/>
    <w:rsid w:val="00E54C95"/>
    <w:rsid w:val="00E551EE"/>
    <w:rsid w:val="00E61E6D"/>
    <w:rsid w:val="00E63416"/>
    <w:rsid w:val="00E66C33"/>
    <w:rsid w:val="00E70524"/>
    <w:rsid w:val="00E72BB1"/>
    <w:rsid w:val="00E72EDF"/>
    <w:rsid w:val="00E739CC"/>
    <w:rsid w:val="00E7572B"/>
    <w:rsid w:val="00E771CB"/>
    <w:rsid w:val="00E77EBB"/>
    <w:rsid w:val="00E80F5F"/>
    <w:rsid w:val="00E8201A"/>
    <w:rsid w:val="00E8231D"/>
    <w:rsid w:val="00E87090"/>
    <w:rsid w:val="00E95544"/>
    <w:rsid w:val="00EA0D76"/>
    <w:rsid w:val="00EA1139"/>
    <w:rsid w:val="00EB07A9"/>
    <w:rsid w:val="00EB42A5"/>
    <w:rsid w:val="00EC1556"/>
    <w:rsid w:val="00EC1E61"/>
    <w:rsid w:val="00EC23F5"/>
    <w:rsid w:val="00ED0E8B"/>
    <w:rsid w:val="00ED336F"/>
    <w:rsid w:val="00ED660B"/>
    <w:rsid w:val="00ED6BB5"/>
    <w:rsid w:val="00ED73FC"/>
    <w:rsid w:val="00EE11DB"/>
    <w:rsid w:val="00EE3286"/>
    <w:rsid w:val="00EE38BF"/>
    <w:rsid w:val="00EF2924"/>
    <w:rsid w:val="00EF2AA3"/>
    <w:rsid w:val="00F025DE"/>
    <w:rsid w:val="00F03DA7"/>
    <w:rsid w:val="00F1177B"/>
    <w:rsid w:val="00F22ECC"/>
    <w:rsid w:val="00F25370"/>
    <w:rsid w:val="00F277C0"/>
    <w:rsid w:val="00F30913"/>
    <w:rsid w:val="00F30D12"/>
    <w:rsid w:val="00F33569"/>
    <w:rsid w:val="00F35168"/>
    <w:rsid w:val="00F41247"/>
    <w:rsid w:val="00F41A8C"/>
    <w:rsid w:val="00F47D5B"/>
    <w:rsid w:val="00F528B0"/>
    <w:rsid w:val="00F550D0"/>
    <w:rsid w:val="00F606A8"/>
    <w:rsid w:val="00F60BBD"/>
    <w:rsid w:val="00F60F71"/>
    <w:rsid w:val="00F65AEC"/>
    <w:rsid w:val="00F71040"/>
    <w:rsid w:val="00F769DC"/>
    <w:rsid w:val="00F840BE"/>
    <w:rsid w:val="00F87536"/>
    <w:rsid w:val="00F87D15"/>
    <w:rsid w:val="00F90214"/>
    <w:rsid w:val="00F91C4E"/>
    <w:rsid w:val="00F947E8"/>
    <w:rsid w:val="00FA237D"/>
    <w:rsid w:val="00FB5B32"/>
    <w:rsid w:val="00FB7E45"/>
    <w:rsid w:val="00FB7E59"/>
    <w:rsid w:val="00FC1015"/>
    <w:rsid w:val="00FC1196"/>
    <w:rsid w:val="00FC24F1"/>
    <w:rsid w:val="00FC41FC"/>
    <w:rsid w:val="00FC4847"/>
    <w:rsid w:val="00FC5347"/>
    <w:rsid w:val="00FC6DC3"/>
    <w:rsid w:val="00FD106E"/>
    <w:rsid w:val="00FD1822"/>
    <w:rsid w:val="00FD1CE2"/>
    <w:rsid w:val="00FD3DE6"/>
    <w:rsid w:val="00FE0576"/>
    <w:rsid w:val="00FF307B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C966D4-8729-4C29-BE6A-45468FDF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75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7375D"/>
    <w:pPr>
      <w:keepNext/>
      <w:numPr>
        <w:numId w:val="1"/>
      </w:numPr>
      <w:ind w:left="709" w:firstLine="0"/>
      <w:jc w:val="center"/>
      <w:outlineLvl w:val="0"/>
    </w:pPr>
    <w:rPr>
      <w:rFonts w:ascii="Arial" w:hAnsi="Arial"/>
      <w:b/>
      <w:bCs/>
      <w:caps/>
      <w:sz w:val="28"/>
    </w:rPr>
  </w:style>
  <w:style w:type="paragraph" w:styleId="2">
    <w:name w:val="heading 2"/>
    <w:basedOn w:val="a"/>
    <w:next w:val="a"/>
    <w:link w:val="20"/>
    <w:qFormat/>
    <w:rsid w:val="0047375D"/>
    <w:pPr>
      <w:keepNext/>
      <w:numPr>
        <w:ilvl w:val="1"/>
        <w:numId w:val="1"/>
      </w:numPr>
      <w:tabs>
        <w:tab w:val="left" w:pos="576"/>
      </w:tabs>
      <w:ind w:left="578" w:firstLine="0"/>
      <w:jc w:val="both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7375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737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7375D"/>
    <w:pPr>
      <w:numPr>
        <w:ilvl w:val="4"/>
        <w:numId w:val="1"/>
      </w:numPr>
      <w:spacing w:before="240" w:after="60"/>
      <w:ind w:left="0" w:firstLine="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FC1015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FC101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47375D"/>
    <w:rPr>
      <w:rFonts w:ascii="Arial" w:hAnsi="Arial"/>
    </w:rPr>
  </w:style>
  <w:style w:type="character" w:customStyle="1" w:styleId="WW8Num7z0">
    <w:name w:val="WW8Num7z0"/>
    <w:rsid w:val="0047375D"/>
    <w:rPr>
      <w:rFonts w:ascii="Symbol" w:hAnsi="Symbol"/>
    </w:rPr>
  </w:style>
  <w:style w:type="character" w:customStyle="1" w:styleId="WW8Num8z0">
    <w:name w:val="WW8Num8z0"/>
    <w:rsid w:val="0047375D"/>
    <w:rPr>
      <w:rFonts w:ascii="Symbol" w:hAnsi="Symbol"/>
    </w:rPr>
  </w:style>
  <w:style w:type="character" w:customStyle="1" w:styleId="WW8Num9z0">
    <w:name w:val="WW8Num9z0"/>
    <w:rsid w:val="0047375D"/>
    <w:rPr>
      <w:rFonts w:ascii="Symbol" w:hAnsi="Symbol" w:cs="Times New Roman"/>
    </w:rPr>
  </w:style>
  <w:style w:type="character" w:customStyle="1" w:styleId="WW8Num10z0">
    <w:name w:val="WW8Num10z0"/>
    <w:rsid w:val="0047375D"/>
    <w:rPr>
      <w:rFonts w:ascii="Symbol" w:hAnsi="Symbol"/>
    </w:rPr>
  </w:style>
  <w:style w:type="character" w:customStyle="1" w:styleId="WW8Num11z0">
    <w:name w:val="WW8Num11z0"/>
    <w:rsid w:val="0047375D"/>
    <w:rPr>
      <w:rFonts w:ascii="Symbol" w:hAnsi="Symbol"/>
    </w:rPr>
  </w:style>
  <w:style w:type="character" w:customStyle="1" w:styleId="WW8Num12z0">
    <w:name w:val="WW8Num12z0"/>
    <w:rsid w:val="0047375D"/>
    <w:rPr>
      <w:rFonts w:ascii="Symbol" w:hAnsi="Symbol"/>
    </w:rPr>
  </w:style>
  <w:style w:type="character" w:customStyle="1" w:styleId="WW8Num14z0">
    <w:name w:val="WW8Num14z0"/>
    <w:rsid w:val="0047375D"/>
    <w:rPr>
      <w:rFonts w:ascii="Symbol" w:hAnsi="Symbol" w:cs="Times New Roman"/>
    </w:rPr>
  </w:style>
  <w:style w:type="character" w:customStyle="1" w:styleId="WW8Num15z0">
    <w:name w:val="WW8Num15z0"/>
    <w:rsid w:val="0047375D"/>
    <w:rPr>
      <w:rFonts w:ascii="Symbol" w:hAnsi="Symbol"/>
      <w:i/>
    </w:rPr>
  </w:style>
  <w:style w:type="character" w:customStyle="1" w:styleId="WW8Num16z0">
    <w:name w:val="WW8Num16z0"/>
    <w:rsid w:val="0047375D"/>
    <w:rPr>
      <w:rFonts w:ascii="Symbol" w:hAnsi="Symbol"/>
    </w:rPr>
  </w:style>
  <w:style w:type="character" w:customStyle="1" w:styleId="WW8Num17z0">
    <w:name w:val="WW8Num17z0"/>
    <w:rsid w:val="0047375D"/>
    <w:rPr>
      <w:rFonts w:ascii="Symbol" w:hAnsi="Symbol"/>
    </w:rPr>
  </w:style>
  <w:style w:type="character" w:customStyle="1" w:styleId="WW8Num18z0">
    <w:name w:val="WW8Num18z0"/>
    <w:rsid w:val="0047375D"/>
    <w:rPr>
      <w:rFonts w:ascii="Symbol" w:hAnsi="Symbol"/>
    </w:rPr>
  </w:style>
  <w:style w:type="character" w:customStyle="1" w:styleId="WW8Num19z0">
    <w:name w:val="WW8Num19z0"/>
    <w:rsid w:val="0047375D"/>
    <w:rPr>
      <w:rFonts w:ascii="Symbol" w:hAnsi="Symbol"/>
    </w:rPr>
  </w:style>
  <w:style w:type="character" w:customStyle="1" w:styleId="WW8Num20z0">
    <w:name w:val="WW8Num20z0"/>
    <w:rsid w:val="0047375D"/>
    <w:rPr>
      <w:rFonts w:ascii="Symbol" w:hAnsi="Symbol"/>
    </w:rPr>
  </w:style>
  <w:style w:type="character" w:customStyle="1" w:styleId="WW8Num21z0">
    <w:name w:val="WW8Num21z0"/>
    <w:rsid w:val="0047375D"/>
    <w:rPr>
      <w:rFonts w:ascii="Symbol" w:hAnsi="Symbol" w:cs="Times New Roman"/>
    </w:rPr>
  </w:style>
  <w:style w:type="character" w:customStyle="1" w:styleId="WW8Num22z0">
    <w:name w:val="WW8Num22z0"/>
    <w:rsid w:val="0047375D"/>
    <w:rPr>
      <w:rFonts w:ascii="Symbol" w:hAnsi="Symbol"/>
    </w:rPr>
  </w:style>
  <w:style w:type="character" w:customStyle="1" w:styleId="WW8Num23z0">
    <w:name w:val="WW8Num23z0"/>
    <w:rsid w:val="0047375D"/>
    <w:rPr>
      <w:rFonts w:ascii="Symbol" w:hAnsi="Symbol" w:cs="OpenSymbol"/>
    </w:rPr>
  </w:style>
  <w:style w:type="character" w:customStyle="1" w:styleId="WW8Num24z0">
    <w:name w:val="WW8Num24z0"/>
    <w:rsid w:val="0047375D"/>
    <w:rPr>
      <w:rFonts w:ascii="Symbol" w:hAnsi="Symbol"/>
    </w:rPr>
  </w:style>
  <w:style w:type="character" w:customStyle="1" w:styleId="WW8Num25z0">
    <w:name w:val="WW8Num25z0"/>
    <w:rsid w:val="0047375D"/>
    <w:rPr>
      <w:rFonts w:ascii="Symbol" w:hAnsi="Symbol"/>
    </w:rPr>
  </w:style>
  <w:style w:type="character" w:customStyle="1" w:styleId="WW8Num26z0">
    <w:name w:val="WW8Num26z0"/>
    <w:rsid w:val="0047375D"/>
    <w:rPr>
      <w:rFonts w:ascii="Symbol" w:hAnsi="Symbol"/>
    </w:rPr>
  </w:style>
  <w:style w:type="character" w:customStyle="1" w:styleId="WW8Num27z0">
    <w:name w:val="WW8Num27z0"/>
    <w:rsid w:val="0047375D"/>
    <w:rPr>
      <w:rFonts w:ascii="Symbol" w:hAnsi="Symbol"/>
      <w:i/>
    </w:rPr>
  </w:style>
  <w:style w:type="character" w:customStyle="1" w:styleId="WW8Num28z0">
    <w:name w:val="WW8Num28z0"/>
    <w:rsid w:val="0047375D"/>
    <w:rPr>
      <w:rFonts w:ascii="Symbol" w:hAnsi="Symbol"/>
    </w:rPr>
  </w:style>
  <w:style w:type="character" w:customStyle="1" w:styleId="WW8Num29z0">
    <w:name w:val="WW8Num29z0"/>
    <w:rsid w:val="0047375D"/>
    <w:rPr>
      <w:rFonts w:ascii="Symbol" w:hAnsi="Symbol"/>
    </w:rPr>
  </w:style>
  <w:style w:type="character" w:customStyle="1" w:styleId="WW8Num30z0">
    <w:name w:val="WW8Num30z0"/>
    <w:rsid w:val="0047375D"/>
    <w:rPr>
      <w:rFonts w:ascii="Symbol" w:hAnsi="Symbol"/>
    </w:rPr>
  </w:style>
  <w:style w:type="character" w:customStyle="1" w:styleId="WW8Num31z0">
    <w:name w:val="WW8Num31z0"/>
    <w:rsid w:val="0047375D"/>
    <w:rPr>
      <w:rFonts w:ascii="Symbol" w:hAnsi="Symbol"/>
    </w:rPr>
  </w:style>
  <w:style w:type="character" w:customStyle="1" w:styleId="WW8Num32z0">
    <w:name w:val="WW8Num32z0"/>
    <w:rsid w:val="0047375D"/>
    <w:rPr>
      <w:rFonts w:ascii="Symbol" w:hAnsi="Symbol"/>
    </w:rPr>
  </w:style>
  <w:style w:type="character" w:customStyle="1" w:styleId="WW8Num33z0">
    <w:name w:val="WW8Num33z0"/>
    <w:rsid w:val="0047375D"/>
    <w:rPr>
      <w:rFonts w:ascii="Symbol" w:hAnsi="Symbol"/>
    </w:rPr>
  </w:style>
  <w:style w:type="character" w:customStyle="1" w:styleId="WW8Num34z0">
    <w:name w:val="WW8Num34z0"/>
    <w:rsid w:val="0047375D"/>
    <w:rPr>
      <w:rFonts w:ascii="Symbol" w:hAnsi="Symbol"/>
    </w:rPr>
  </w:style>
  <w:style w:type="character" w:customStyle="1" w:styleId="WW8Num35z0">
    <w:name w:val="WW8Num35z0"/>
    <w:rsid w:val="0047375D"/>
    <w:rPr>
      <w:rFonts w:ascii="Symbol" w:hAnsi="Symbol"/>
    </w:rPr>
  </w:style>
  <w:style w:type="character" w:customStyle="1" w:styleId="WW8Num36z0">
    <w:name w:val="WW8Num36z0"/>
    <w:rsid w:val="0047375D"/>
    <w:rPr>
      <w:rFonts w:ascii="Symbol" w:hAnsi="Symbol"/>
    </w:rPr>
  </w:style>
  <w:style w:type="character" w:customStyle="1" w:styleId="WW8Num37z0">
    <w:name w:val="WW8Num37z0"/>
    <w:rsid w:val="0047375D"/>
    <w:rPr>
      <w:rFonts w:ascii="Symbol" w:hAnsi="Symbol"/>
    </w:rPr>
  </w:style>
  <w:style w:type="character" w:customStyle="1" w:styleId="WW8Num38z2">
    <w:name w:val="WW8Num38z2"/>
    <w:rsid w:val="0047375D"/>
    <w:rPr>
      <w:rFonts w:ascii="Symbol" w:hAnsi="Symbol"/>
    </w:rPr>
  </w:style>
  <w:style w:type="character" w:customStyle="1" w:styleId="WW8Num39z0">
    <w:name w:val="WW8Num39z0"/>
    <w:rsid w:val="0047375D"/>
    <w:rPr>
      <w:rFonts w:ascii="Symbol" w:hAnsi="Symbol"/>
    </w:rPr>
  </w:style>
  <w:style w:type="character" w:customStyle="1" w:styleId="WW8Num40z0">
    <w:name w:val="WW8Num40z0"/>
    <w:rsid w:val="0047375D"/>
    <w:rPr>
      <w:rFonts w:ascii="Symbol" w:hAnsi="Symbol"/>
    </w:rPr>
  </w:style>
  <w:style w:type="character" w:customStyle="1" w:styleId="WW8Num41z0">
    <w:name w:val="WW8Num41z0"/>
    <w:rsid w:val="0047375D"/>
    <w:rPr>
      <w:rFonts w:ascii="Symbol" w:hAnsi="Symbol"/>
    </w:rPr>
  </w:style>
  <w:style w:type="character" w:customStyle="1" w:styleId="WW8Num42z0">
    <w:name w:val="WW8Num42z0"/>
    <w:rsid w:val="0047375D"/>
    <w:rPr>
      <w:rFonts w:ascii="Symbol" w:hAnsi="Symbol"/>
    </w:rPr>
  </w:style>
  <w:style w:type="character" w:customStyle="1" w:styleId="WW8Num43z0">
    <w:name w:val="WW8Num43z0"/>
    <w:rsid w:val="0047375D"/>
    <w:rPr>
      <w:rFonts w:ascii="Symbol" w:hAnsi="Symbol"/>
    </w:rPr>
  </w:style>
  <w:style w:type="character" w:customStyle="1" w:styleId="WW8Num44z0">
    <w:name w:val="WW8Num44z0"/>
    <w:rsid w:val="0047375D"/>
    <w:rPr>
      <w:rFonts w:ascii="Symbol" w:hAnsi="Symbol"/>
    </w:rPr>
  </w:style>
  <w:style w:type="character" w:customStyle="1" w:styleId="WW8Num45z0">
    <w:name w:val="WW8Num45z0"/>
    <w:rsid w:val="0047375D"/>
    <w:rPr>
      <w:rFonts w:ascii="Symbol" w:hAnsi="Symbol"/>
      <w:i/>
    </w:rPr>
  </w:style>
  <w:style w:type="character" w:customStyle="1" w:styleId="WW8Num46z0">
    <w:name w:val="WW8Num46z0"/>
    <w:rsid w:val="0047375D"/>
    <w:rPr>
      <w:rFonts w:ascii="Symbol" w:hAnsi="Symbol"/>
    </w:rPr>
  </w:style>
  <w:style w:type="character" w:customStyle="1" w:styleId="WW8Num47z0">
    <w:name w:val="WW8Num47z0"/>
    <w:rsid w:val="0047375D"/>
    <w:rPr>
      <w:rFonts w:ascii="Symbol" w:hAnsi="Symbol"/>
    </w:rPr>
  </w:style>
  <w:style w:type="character" w:customStyle="1" w:styleId="WW8Num48z0">
    <w:name w:val="WW8Num48z0"/>
    <w:rsid w:val="0047375D"/>
    <w:rPr>
      <w:rFonts w:ascii="Symbol" w:hAnsi="Symbol"/>
    </w:rPr>
  </w:style>
  <w:style w:type="character" w:customStyle="1" w:styleId="WW8Num49z0">
    <w:name w:val="WW8Num49z0"/>
    <w:rsid w:val="0047375D"/>
    <w:rPr>
      <w:rFonts w:ascii="Symbol" w:hAnsi="Symbol"/>
    </w:rPr>
  </w:style>
  <w:style w:type="character" w:customStyle="1" w:styleId="WW8Num50z0">
    <w:name w:val="WW8Num50z0"/>
    <w:rsid w:val="0047375D"/>
    <w:rPr>
      <w:rFonts w:ascii="Symbol" w:hAnsi="Symbol"/>
    </w:rPr>
  </w:style>
  <w:style w:type="character" w:customStyle="1" w:styleId="WW8Num51z0">
    <w:name w:val="WW8Num51z0"/>
    <w:rsid w:val="0047375D"/>
    <w:rPr>
      <w:rFonts w:ascii="Symbol" w:hAnsi="Symbol"/>
    </w:rPr>
  </w:style>
  <w:style w:type="character" w:customStyle="1" w:styleId="WW8Num52z0">
    <w:name w:val="WW8Num52z0"/>
    <w:rsid w:val="0047375D"/>
    <w:rPr>
      <w:rFonts w:ascii="Symbol" w:hAnsi="Symbol"/>
    </w:rPr>
  </w:style>
  <w:style w:type="character" w:customStyle="1" w:styleId="WW8Num53z0">
    <w:name w:val="WW8Num53z0"/>
    <w:rsid w:val="0047375D"/>
    <w:rPr>
      <w:rFonts w:ascii="Symbol" w:hAnsi="Symbol"/>
    </w:rPr>
  </w:style>
  <w:style w:type="character" w:customStyle="1" w:styleId="WW8Num54z0">
    <w:name w:val="WW8Num54z0"/>
    <w:rsid w:val="0047375D"/>
    <w:rPr>
      <w:rFonts w:ascii="Symbol" w:hAnsi="Symbol"/>
    </w:rPr>
  </w:style>
  <w:style w:type="character" w:customStyle="1" w:styleId="WW8Num55z0">
    <w:name w:val="WW8Num55z0"/>
    <w:rsid w:val="0047375D"/>
    <w:rPr>
      <w:rFonts w:ascii="Symbol" w:hAnsi="Symbol"/>
    </w:rPr>
  </w:style>
  <w:style w:type="character" w:customStyle="1" w:styleId="WW8Num56z0">
    <w:name w:val="WW8Num56z0"/>
    <w:rsid w:val="0047375D"/>
    <w:rPr>
      <w:rFonts w:ascii="Symbol" w:hAnsi="Symbol"/>
    </w:rPr>
  </w:style>
  <w:style w:type="character" w:customStyle="1" w:styleId="WW8Num57z0">
    <w:name w:val="WW8Num57z0"/>
    <w:rsid w:val="0047375D"/>
    <w:rPr>
      <w:rFonts w:ascii="Symbol" w:hAnsi="Symbol"/>
    </w:rPr>
  </w:style>
  <w:style w:type="character" w:customStyle="1" w:styleId="WW8Num58z0">
    <w:name w:val="WW8Num58z0"/>
    <w:rsid w:val="0047375D"/>
    <w:rPr>
      <w:rFonts w:ascii="Symbol" w:hAnsi="Symbol"/>
    </w:rPr>
  </w:style>
  <w:style w:type="character" w:customStyle="1" w:styleId="WW8Num59z0">
    <w:name w:val="WW8Num59z0"/>
    <w:rsid w:val="0047375D"/>
    <w:rPr>
      <w:rFonts w:ascii="Symbol" w:hAnsi="Symbol"/>
    </w:rPr>
  </w:style>
  <w:style w:type="character" w:customStyle="1" w:styleId="WW8Num60z0">
    <w:name w:val="WW8Num60z0"/>
    <w:rsid w:val="0047375D"/>
    <w:rPr>
      <w:rFonts w:ascii="Symbol" w:hAnsi="Symbol"/>
    </w:rPr>
  </w:style>
  <w:style w:type="character" w:customStyle="1" w:styleId="WW8Num61z0">
    <w:name w:val="WW8Num61z0"/>
    <w:rsid w:val="0047375D"/>
    <w:rPr>
      <w:rFonts w:ascii="Symbol" w:hAnsi="Symbol"/>
    </w:rPr>
  </w:style>
  <w:style w:type="character" w:customStyle="1" w:styleId="WW8Num61z2">
    <w:name w:val="WW8Num61z2"/>
    <w:rsid w:val="0047375D"/>
    <w:rPr>
      <w:rFonts w:ascii="Wingdings" w:hAnsi="Wingdings"/>
    </w:rPr>
  </w:style>
  <w:style w:type="character" w:customStyle="1" w:styleId="WW8Num61z4">
    <w:name w:val="WW8Num61z4"/>
    <w:rsid w:val="0047375D"/>
    <w:rPr>
      <w:rFonts w:ascii="Courier New" w:hAnsi="Courier New" w:cs="Courier New"/>
    </w:rPr>
  </w:style>
  <w:style w:type="character" w:customStyle="1" w:styleId="WW8Num62z0">
    <w:name w:val="WW8Num62z0"/>
    <w:rsid w:val="0047375D"/>
    <w:rPr>
      <w:rFonts w:ascii="Symbol" w:hAnsi="Symbol"/>
    </w:rPr>
  </w:style>
  <w:style w:type="character" w:customStyle="1" w:styleId="WW8Num63z0">
    <w:name w:val="WW8Num63z0"/>
    <w:rsid w:val="0047375D"/>
    <w:rPr>
      <w:rFonts w:ascii="Symbol" w:hAnsi="Symbol"/>
    </w:rPr>
  </w:style>
  <w:style w:type="character" w:customStyle="1" w:styleId="WW8Num64z0">
    <w:name w:val="WW8Num64z0"/>
    <w:rsid w:val="0047375D"/>
    <w:rPr>
      <w:rFonts w:ascii="Symbol" w:hAnsi="Symbol"/>
    </w:rPr>
  </w:style>
  <w:style w:type="character" w:customStyle="1" w:styleId="WW8Num65z0">
    <w:name w:val="WW8Num65z0"/>
    <w:rsid w:val="0047375D"/>
    <w:rPr>
      <w:rFonts w:ascii="Symbol" w:hAnsi="Symbol"/>
    </w:rPr>
  </w:style>
  <w:style w:type="character" w:customStyle="1" w:styleId="WW8Num66z0">
    <w:name w:val="WW8Num66z0"/>
    <w:rsid w:val="0047375D"/>
    <w:rPr>
      <w:rFonts w:ascii="Symbol" w:hAnsi="Symbol"/>
    </w:rPr>
  </w:style>
  <w:style w:type="character" w:customStyle="1" w:styleId="WW8Num67z0">
    <w:name w:val="WW8Num67z0"/>
    <w:rsid w:val="0047375D"/>
    <w:rPr>
      <w:rFonts w:ascii="Symbol" w:hAnsi="Symbol"/>
    </w:rPr>
  </w:style>
  <w:style w:type="character" w:customStyle="1" w:styleId="WW8Num68z0">
    <w:name w:val="WW8Num68z0"/>
    <w:rsid w:val="0047375D"/>
    <w:rPr>
      <w:rFonts w:ascii="Symbol" w:hAnsi="Symbol"/>
    </w:rPr>
  </w:style>
  <w:style w:type="character" w:customStyle="1" w:styleId="WW8Num69z0">
    <w:name w:val="WW8Num69z0"/>
    <w:rsid w:val="0047375D"/>
    <w:rPr>
      <w:rFonts w:ascii="Symbol" w:hAnsi="Symbol" w:cs="Symbol"/>
    </w:rPr>
  </w:style>
  <w:style w:type="character" w:customStyle="1" w:styleId="WW8Num70z0">
    <w:name w:val="WW8Num70z0"/>
    <w:rsid w:val="0047375D"/>
    <w:rPr>
      <w:rFonts w:ascii="Symbol" w:hAnsi="Symbol"/>
    </w:rPr>
  </w:style>
  <w:style w:type="character" w:customStyle="1" w:styleId="WW8Num71z0">
    <w:name w:val="WW8Num71z0"/>
    <w:rsid w:val="0047375D"/>
    <w:rPr>
      <w:rFonts w:ascii="Symbol" w:hAnsi="Symbol"/>
    </w:rPr>
  </w:style>
  <w:style w:type="character" w:customStyle="1" w:styleId="WW8Num72z0">
    <w:name w:val="WW8Num72z0"/>
    <w:rsid w:val="0047375D"/>
    <w:rPr>
      <w:rFonts w:ascii="Symbol" w:hAnsi="Symbol"/>
    </w:rPr>
  </w:style>
  <w:style w:type="character" w:customStyle="1" w:styleId="WW8Num73z0">
    <w:name w:val="WW8Num73z0"/>
    <w:rsid w:val="0047375D"/>
    <w:rPr>
      <w:rFonts w:ascii="Symbol" w:hAnsi="Symbol"/>
    </w:rPr>
  </w:style>
  <w:style w:type="character" w:customStyle="1" w:styleId="WW8Num74z0">
    <w:name w:val="WW8Num74z0"/>
    <w:rsid w:val="0047375D"/>
    <w:rPr>
      <w:rFonts w:ascii="Symbol" w:hAnsi="Symbol"/>
    </w:rPr>
  </w:style>
  <w:style w:type="character" w:customStyle="1" w:styleId="WW8Num75z0">
    <w:name w:val="WW8Num75z0"/>
    <w:rsid w:val="0047375D"/>
    <w:rPr>
      <w:rFonts w:ascii="Symbol" w:hAnsi="Symbol"/>
    </w:rPr>
  </w:style>
  <w:style w:type="character" w:customStyle="1" w:styleId="WW8Num76z0">
    <w:name w:val="WW8Num76z0"/>
    <w:rsid w:val="0047375D"/>
    <w:rPr>
      <w:rFonts w:ascii="Symbol" w:hAnsi="Symbol"/>
    </w:rPr>
  </w:style>
  <w:style w:type="character" w:customStyle="1" w:styleId="WW8Num77z0">
    <w:name w:val="WW8Num77z0"/>
    <w:rsid w:val="0047375D"/>
    <w:rPr>
      <w:rFonts w:ascii="Symbol" w:hAnsi="Symbol"/>
    </w:rPr>
  </w:style>
  <w:style w:type="character" w:customStyle="1" w:styleId="WW8Num78z0">
    <w:name w:val="WW8Num78z0"/>
    <w:rsid w:val="0047375D"/>
    <w:rPr>
      <w:rFonts w:ascii="Symbol" w:hAnsi="Symbol"/>
    </w:rPr>
  </w:style>
  <w:style w:type="character" w:customStyle="1" w:styleId="WW8Num79z0">
    <w:name w:val="WW8Num79z0"/>
    <w:rsid w:val="0047375D"/>
    <w:rPr>
      <w:rFonts w:ascii="Symbol" w:hAnsi="Symbol"/>
    </w:rPr>
  </w:style>
  <w:style w:type="character" w:customStyle="1" w:styleId="WW8Num80z0">
    <w:name w:val="WW8Num80z0"/>
    <w:rsid w:val="0047375D"/>
    <w:rPr>
      <w:rFonts w:ascii="Symbol" w:hAnsi="Symbol"/>
    </w:rPr>
  </w:style>
  <w:style w:type="character" w:customStyle="1" w:styleId="WW8Num81z0">
    <w:name w:val="WW8Num81z0"/>
    <w:rsid w:val="0047375D"/>
    <w:rPr>
      <w:rFonts w:ascii="Symbol" w:hAnsi="Symbol"/>
    </w:rPr>
  </w:style>
  <w:style w:type="character" w:customStyle="1" w:styleId="WW8Num82z0">
    <w:name w:val="WW8Num82z0"/>
    <w:rsid w:val="0047375D"/>
    <w:rPr>
      <w:rFonts w:ascii="Symbol" w:hAnsi="Symbol"/>
    </w:rPr>
  </w:style>
  <w:style w:type="character" w:customStyle="1" w:styleId="WW8Num83z0">
    <w:name w:val="WW8Num83z0"/>
    <w:rsid w:val="0047375D"/>
    <w:rPr>
      <w:rFonts w:ascii="Symbol" w:hAnsi="Symbol"/>
    </w:rPr>
  </w:style>
  <w:style w:type="character" w:customStyle="1" w:styleId="WW8Num84z0">
    <w:name w:val="WW8Num84z0"/>
    <w:rsid w:val="0047375D"/>
    <w:rPr>
      <w:rFonts w:ascii="Symbol" w:hAnsi="Symbol"/>
    </w:rPr>
  </w:style>
  <w:style w:type="character" w:customStyle="1" w:styleId="WW8Num84z1">
    <w:name w:val="WW8Num84z1"/>
    <w:rsid w:val="0047375D"/>
    <w:rPr>
      <w:rFonts w:ascii="Courier New" w:hAnsi="Courier New" w:cs="Courier New"/>
    </w:rPr>
  </w:style>
  <w:style w:type="character" w:customStyle="1" w:styleId="WW8Num84z2">
    <w:name w:val="WW8Num84z2"/>
    <w:rsid w:val="0047375D"/>
    <w:rPr>
      <w:rFonts w:ascii="Wingdings" w:hAnsi="Wingdings"/>
    </w:rPr>
  </w:style>
  <w:style w:type="character" w:customStyle="1" w:styleId="41">
    <w:name w:val="Основной шрифт абзаца4"/>
    <w:rsid w:val="0047375D"/>
  </w:style>
  <w:style w:type="character" w:customStyle="1" w:styleId="Absatz-Standardschriftart">
    <w:name w:val="Absatz-Standardschriftart"/>
    <w:rsid w:val="0047375D"/>
  </w:style>
  <w:style w:type="character" w:customStyle="1" w:styleId="WW-Absatz-Standardschriftart">
    <w:name w:val="WW-Absatz-Standardschriftart"/>
    <w:rsid w:val="0047375D"/>
  </w:style>
  <w:style w:type="character" w:customStyle="1" w:styleId="WW-Absatz-Standardschriftart1">
    <w:name w:val="WW-Absatz-Standardschriftart1"/>
    <w:rsid w:val="0047375D"/>
  </w:style>
  <w:style w:type="character" w:customStyle="1" w:styleId="WW-Absatz-Standardschriftart11">
    <w:name w:val="WW-Absatz-Standardschriftart11"/>
    <w:rsid w:val="0047375D"/>
  </w:style>
  <w:style w:type="character" w:customStyle="1" w:styleId="WW-Absatz-Standardschriftart111">
    <w:name w:val="WW-Absatz-Standardschriftart111"/>
    <w:rsid w:val="0047375D"/>
  </w:style>
  <w:style w:type="character" w:customStyle="1" w:styleId="WW8Num38z0">
    <w:name w:val="WW8Num38z0"/>
    <w:rsid w:val="0047375D"/>
    <w:rPr>
      <w:rFonts w:ascii="Symbol" w:hAnsi="Symbol"/>
    </w:rPr>
  </w:style>
  <w:style w:type="character" w:customStyle="1" w:styleId="WW8Num41z2">
    <w:name w:val="WW8Num41z2"/>
    <w:rsid w:val="0047375D"/>
    <w:rPr>
      <w:rFonts w:ascii="Symbol" w:hAnsi="Symbol"/>
    </w:rPr>
  </w:style>
  <w:style w:type="character" w:customStyle="1" w:styleId="WW8Num67z2">
    <w:name w:val="WW8Num67z2"/>
    <w:rsid w:val="0047375D"/>
    <w:rPr>
      <w:rFonts w:ascii="Wingdings" w:hAnsi="Wingdings"/>
    </w:rPr>
  </w:style>
  <w:style w:type="character" w:customStyle="1" w:styleId="WW8Num67z4">
    <w:name w:val="WW8Num67z4"/>
    <w:rsid w:val="0047375D"/>
    <w:rPr>
      <w:rFonts w:ascii="Courier New" w:hAnsi="Courier New" w:cs="Courier New"/>
    </w:rPr>
  </w:style>
  <w:style w:type="character" w:customStyle="1" w:styleId="WW8Num85z0">
    <w:name w:val="WW8Num85z0"/>
    <w:rsid w:val="0047375D"/>
    <w:rPr>
      <w:rFonts w:ascii="Symbol" w:hAnsi="Symbol"/>
    </w:rPr>
  </w:style>
  <w:style w:type="character" w:customStyle="1" w:styleId="WW8Num86z0">
    <w:name w:val="WW8Num86z0"/>
    <w:rsid w:val="0047375D"/>
    <w:rPr>
      <w:rFonts w:ascii="Symbol" w:hAnsi="Symbol"/>
    </w:rPr>
  </w:style>
  <w:style w:type="character" w:customStyle="1" w:styleId="WW8Num87z0">
    <w:name w:val="WW8Num87z0"/>
    <w:rsid w:val="0047375D"/>
    <w:rPr>
      <w:rFonts w:ascii="Symbol" w:hAnsi="Symbol"/>
    </w:rPr>
  </w:style>
  <w:style w:type="character" w:customStyle="1" w:styleId="WW8Num88z0">
    <w:name w:val="WW8Num88z0"/>
    <w:rsid w:val="0047375D"/>
    <w:rPr>
      <w:rFonts w:ascii="Symbol" w:hAnsi="Symbol"/>
    </w:rPr>
  </w:style>
  <w:style w:type="character" w:customStyle="1" w:styleId="WW8Num89z0">
    <w:name w:val="WW8Num89z0"/>
    <w:rsid w:val="0047375D"/>
    <w:rPr>
      <w:rFonts w:ascii="Symbol" w:hAnsi="Symbol"/>
    </w:rPr>
  </w:style>
  <w:style w:type="character" w:customStyle="1" w:styleId="WW8Num90z0">
    <w:name w:val="WW8Num90z0"/>
    <w:rsid w:val="0047375D"/>
    <w:rPr>
      <w:rFonts w:ascii="Symbol" w:hAnsi="Symbol"/>
    </w:rPr>
  </w:style>
  <w:style w:type="character" w:customStyle="1" w:styleId="WW8Num91z0">
    <w:name w:val="WW8Num91z0"/>
    <w:rsid w:val="0047375D"/>
    <w:rPr>
      <w:rFonts w:ascii="Symbol" w:hAnsi="Symbol"/>
    </w:rPr>
  </w:style>
  <w:style w:type="character" w:customStyle="1" w:styleId="31">
    <w:name w:val="Основной шрифт абзаца3"/>
    <w:rsid w:val="0047375D"/>
  </w:style>
  <w:style w:type="character" w:customStyle="1" w:styleId="WW-Absatz-Standardschriftart1111">
    <w:name w:val="WW-Absatz-Standardschriftart1111"/>
    <w:rsid w:val="0047375D"/>
  </w:style>
  <w:style w:type="character" w:customStyle="1" w:styleId="WW-Absatz-Standardschriftart11111">
    <w:name w:val="WW-Absatz-Standardschriftart11111"/>
    <w:rsid w:val="0047375D"/>
  </w:style>
  <w:style w:type="character" w:customStyle="1" w:styleId="WW-Absatz-Standardschriftart111111">
    <w:name w:val="WW-Absatz-Standardschriftart111111"/>
    <w:rsid w:val="0047375D"/>
  </w:style>
  <w:style w:type="character" w:customStyle="1" w:styleId="WW-Absatz-Standardschriftart1111111">
    <w:name w:val="WW-Absatz-Standardschriftart1111111"/>
    <w:rsid w:val="0047375D"/>
  </w:style>
  <w:style w:type="character" w:customStyle="1" w:styleId="WW-Absatz-Standardschriftart11111111">
    <w:name w:val="WW-Absatz-Standardschriftart11111111"/>
    <w:rsid w:val="0047375D"/>
  </w:style>
  <w:style w:type="character" w:customStyle="1" w:styleId="WW-Absatz-Standardschriftart111111111">
    <w:name w:val="WW-Absatz-Standardschriftart111111111"/>
    <w:rsid w:val="0047375D"/>
  </w:style>
  <w:style w:type="character" w:customStyle="1" w:styleId="WW8Num5z1">
    <w:name w:val="WW8Num5z1"/>
    <w:rsid w:val="0047375D"/>
    <w:rPr>
      <w:rFonts w:ascii="Courier New" w:hAnsi="Courier New"/>
    </w:rPr>
  </w:style>
  <w:style w:type="character" w:customStyle="1" w:styleId="WW8Num5z2">
    <w:name w:val="WW8Num5z2"/>
    <w:rsid w:val="0047375D"/>
    <w:rPr>
      <w:rFonts w:ascii="Wingdings" w:hAnsi="Wingdings"/>
    </w:rPr>
  </w:style>
  <w:style w:type="character" w:customStyle="1" w:styleId="WW8Num5z3">
    <w:name w:val="WW8Num5z3"/>
    <w:rsid w:val="0047375D"/>
    <w:rPr>
      <w:rFonts w:ascii="Symbol" w:hAnsi="Symbol"/>
    </w:rPr>
  </w:style>
  <w:style w:type="character" w:customStyle="1" w:styleId="WW8Num6z0">
    <w:name w:val="WW8Num6z0"/>
    <w:rsid w:val="0047375D"/>
    <w:rPr>
      <w:rFonts w:ascii="Symbol" w:hAnsi="Symbol"/>
    </w:rPr>
  </w:style>
  <w:style w:type="character" w:customStyle="1" w:styleId="WW8Num13z0">
    <w:name w:val="WW8Num13z0"/>
    <w:rsid w:val="0047375D"/>
    <w:rPr>
      <w:rFonts w:ascii="Symbol" w:hAnsi="Symbol"/>
    </w:rPr>
  </w:style>
  <w:style w:type="character" w:customStyle="1" w:styleId="WW8Num46z2">
    <w:name w:val="WW8Num46z2"/>
    <w:rsid w:val="0047375D"/>
    <w:rPr>
      <w:rFonts w:ascii="Symbol" w:hAnsi="Symbol"/>
    </w:rPr>
  </w:style>
  <w:style w:type="character" w:customStyle="1" w:styleId="WW8Num72z2">
    <w:name w:val="WW8Num72z2"/>
    <w:rsid w:val="0047375D"/>
    <w:rPr>
      <w:rFonts w:ascii="Wingdings" w:hAnsi="Wingdings"/>
    </w:rPr>
  </w:style>
  <w:style w:type="character" w:customStyle="1" w:styleId="WW8Num72z4">
    <w:name w:val="WW8Num72z4"/>
    <w:rsid w:val="0047375D"/>
    <w:rPr>
      <w:rFonts w:ascii="Courier New" w:hAnsi="Courier New" w:cs="Courier New"/>
    </w:rPr>
  </w:style>
  <w:style w:type="character" w:customStyle="1" w:styleId="WW-Absatz-Standardschriftart1111111111">
    <w:name w:val="WW-Absatz-Standardschriftart1111111111"/>
    <w:rsid w:val="0047375D"/>
  </w:style>
  <w:style w:type="character" w:customStyle="1" w:styleId="WW-Absatz-Standardschriftart11111111111">
    <w:name w:val="WW-Absatz-Standardschriftart11111111111"/>
    <w:rsid w:val="0047375D"/>
  </w:style>
  <w:style w:type="character" w:customStyle="1" w:styleId="WW-Absatz-Standardschriftart111111111111">
    <w:name w:val="WW-Absatz-Standardschriftart111111111111"/>
    <w:rsid w:val="0047375D"/>
  </w:style>
  <w:style w:type="character" w:customStyle="1" w:styleId="WW-Absatz-Standardschriftart1111111111111">
    <w:name w:val="WW-Absatz-Standardschriftart1111111111111"/>
    <w:rsid w:val="0047375D"/>
  </w:style>
  <w:style w:type="character" w:customStyle="1" w:styleId="WW-Absatz-Standardschriftart11111111111111">
    <w:name w:val="WW-Absatz-Standardschriftart11111111111111"/>
    <w:rsid w:val="0047375D"/>
  </w:style>
  <w:style w:type="character" w:customStyle="1" w:styleId="WW-Absatz-Standardschriftart111111111111111">
    <w:name w:val="WW-Absatz-Standardschriftart111111111111111"/>
    <w:rsid w:val="0047375D"/>
  </w:style>
  <w:style w:type="character" w:customStyle="1" w:styleId="WW-Absatz-Standardschriftart1111111111111111">
    <w:name w:val="WW-Absatz-Standardschriftart1111111111111111"/>
    <w:rsid w:val="0047375D"/>
  </w:style>
  <w:style w:type="character" w:customStyle="1" w:styleId="WW8Num24z2">
    <w:name w:val="WW8Num24z2"/>
    <w:rsid w:val="0047375D"/>
    <w:rPr>
      <w:rFonts w:ascii="Symbol" w:hAnsi="Symbol"/>
    </w:rPr>
  </w:style>
  <w:style w:type="character" w:customStyle="1" w:styleId="WW8Num47z2">
    <w:name w:val="WW8Num47z2"/>
    <w:rsid w:val="0047375D"/>
    <w:rPr>
      <w:rFonts w:ascii="Symbol" w:hAnsi="Symbol"/>
    </w:rPr>
  </w:style>
  <w:style w:type="character" w:customStyle="1" w:styleId="WW8Num73z2">
    <w:name w:val="WW8Num73z2"/>
    <w:rsid w:val="0047375D"/>
    <w:rPr>
      <w:rFonts w:ascii="Wingdings" w:hAnsi="Wingdings"/>
    </w:rPr>
  </w:style>
  <w:style w:type="character" w:customStyle="1" w:styleId="WW8Num73z4">
    <w:name w:val="WW8Num73z4"/>
    <w:rsid w:val="0047375D"/>
    <w:rPr>
      <w:rFonts w:ascii="Courier New" w:hAnsi="Courier New" w:cs="Courier New"/>
    </w:rPr>
  </w:style>
  <w:style w:type="character" w:customStyle="1" w:styleId="WW8Num92z0">
    <w:name w:val="WW8Num92z0"/>
    <w:rsid w:val="0047375D"/>
    <w:rPr>
      <w:rFonts w:ascii="Symbol" w:hAnsi="Symbol"/>
    </w:rPr>
  </w:style>
  <w:style w:type="character" w:customStyle="1" w:styleId="21">
    <w:name w:val="Основной шрифт абзаца2"/>
    <w:rsid w:val="0047375D"/>
  </w:style>
  <w:style w:type="character" w:customStyle="1" w:styleId="50">
    <w:name w:val="Основной шрифт абзаца5"/>
    <w:rsid w:val="0047375D"/>
  </w:style>
  <w:style w:type="character" w:customStyle="1" w:styleId="10">
    <w:name w:val="Основной шрифт абзаца1"/>
    <w:rsid w:val="0047375D"/>
  </w:style>
  <w:style w:type="character" w:styleId="a3">
    <w:name w:val="Strong"/>
    <w:qFormat/>
    <w:rsid w:val="0047375D"/>
    <w:rPr>
      <w:b/>
      <w:bCs/>
    </w:rPr>
  </w:style>
  <w:style w:type="character" w:styleId="a4">
    <w:name w:val="Emphasis"/>
    <w:qFormat/>
    <w:rsid w:val="0047375D"/>
    <w:rPr>
      <w:i/>
      <w:iCs/>
    </w:rPr>
  </w:style>
  <w:style w:type="character" w:styleId="a5">
    <w:name w:val="Hyperlink"/>
    <w:rsid w:val="0047375D"/>
    <w:rPr>
      <w:color w:val="0000FF"/>
      <w:u w:val="single"/>
    </w:rPr>
  </w:style>
  <w:style w:type="character" w:customStyle="1" w:styleId="11">
    <w:name w:val="Заголовок 1 Знак"/>
    <w:rsid w:val="0047375D"/>
    <w:rPr>
      <w:rFonts w:ascii="Arial" w:hAnsi="Arial"/>
      <w:b/>
      <w:bCs/>
      <w:caps/>
      <w:sz w:val="28"/>
      <w:szCs w:val="24"/>
    </w:rPr>
  </w:style>
  <w:style w:type="character" w:customStyle="1" w:styleId="a6">
    <w:name w:val="Символ нумерации"/>
    <w:rsid w:val="0047375D"/>
  </w:style>
  <w:style w:type="character" w:customStyle="1" w:styleId="WW8Num112z0">
    <w:name w:val="WW8Num112z0"/>
    <w:rsid w:val="0047375D"/>
    <w:rPr>
      <w:rFonts w:ascii="Symbol" w:hAnsi="Symbol"/>
    </w:rPr>
  </w:style>
  <w:style w:type="character" w:customStyle="1" w:styleId="WW8Num115z0">
    <w:name w:val="WW8Num115z0"/>
    <w:rsid w:val="0047375D"/>
    <w:rPr>
      <w:rFonts w:ascii="Symbol" w:hAnsi="Symbol"/>
    </w:rPr>
  </w:style>
  <w:style w:type="character" w:customStyle="1" w:styleId="a7">
    <w:name w:val="Знак"/>
    <w:rsid w:val="0047375D"/>
    <w:rPr>
      <w:rFonts w:cs="Arial"/>
      <w:b/>
      <w:bCs/>
      <w:i/>
      <w:iCs/>
      <w:sz w:val="28"/>
      <w:szCs w:val="28"/>
      <w:lang w:val="ru-RU" w:eastAsia="ar-SA" w:bidi="ar-SA"/>
    </w:rPr>
  </w:style>
  <w:style w:type="character" w:styleId="a8">
    <w:name w:val="page number"/>
    <w:basedOn w:val="31"/>
    <w:rsid w:val="0047375D"/>
  </w:style>
  <w:style w:type="paragraph" w:customStyle="1" w:styleId="a9">
    <w:name w:val="Заголовок"/>
    <w:basedOn w:val="a"/>
    <w:next w:val="aa"/>
    <w:rsid w:val="0047375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a">
    <w:name w:val="Body Text"/>
    <w:basedOn w:val="a"/>
    <w:link w:val="ab"/>
    <w:rsid w:val="0047375D"/>
    <w:pPr>
      <w:spacing w:after="120"/>
    </w:pPr>
  </w:style>
  <w:style w:type="paragraph" w:styleId="ac">
    <w:name w:val="List"/>
    <w:basedOn w:val="aa"/>
    <w:rsid w:val="0047375D"/>
    <w:rPr>
      <w:rFonts w:ascii="Arial" w:hAnsi="Arial" w:cs="Tahoma"/>
    </w:rPr>
  </w:style>
  <w:style w:type="paragraph" w:customStyle="1" w:styleId="32">
    <w:name w:val="Название3"/>
    <w:basedOn w:val="a"/>
    <w:rsid w:val="0047375D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3">
    <w:name w:val="Указатель3"/>
    <w:basedOn w:val="a"/>
    <w:rsid w:val="0047375D"/>
    <w:pPr>
      <w:suppressLineNumbers/>
    </w:pPr>
    <w:rPr>
      <w:rFonts w:ascii="Arial" w:hAnsi="Arial" w:cs="Mangal"/>
    </w:rPr>
  </w:style>
  <w:style w:type="paragraph" w:customStyle="1" w:styleId="22">
    <w:name w:val="Название2"/>
    <w:basedOn w:val="a"/>
    <w:rsid w:val="0047375D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3">
    <w:name w:val="Указатель2"/>
    <w:basedOn w:val="a"/>
    <w:rsid w:val="0047375D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rsid w:val="0047375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47375D"/>
    <w:pPr>
      <w:suppressLineNumbers/>
    </w:pPr>
    <w:rPr>
      <w:rFonts w:ascii="Arial" w:hAnsi="Arial" w:cs="Tahoma"/>
    </w:rPr>
  </w:style>
  <w:style w:type="paragraph" w:styleId="ad">
    <w:name w:val="Normal (Web)"/>
    <w:basedOn w:val="a"/>
    <w:uiPriority w:val="99"/>
    <w:rsid w:val="0047375D"/>
    <w:pPr>
      <w:spacing w:before="280" w:after="280"/>
    </w:pPr>
  </w:style>
  <w:style w:type="paragraph" w:customStyle="1" w:styleId="310">
    <w:name w:val="Основной текст с отступом 31"/>
    <w:basedOn w:val="a"/>
    <w:rsid w:val="0047375D"/>
    <w:pPr>
      <w:spacing w:line="360" w:lineRule="auto"/>
      <w:ind w:left="1114"/>
      <w:jc w:val="both"/>
    </w:pPr>
    <w:rPr>
      <w:sz w:val="28"/>
      <w:szCs w:val="20"/>
    </w:rPr>
  </w:style>
  <w:style w:type="paragraph" w:styleId="ae">
    <w:name w:val="footer"/>
    <w:basedOn w:val="a"/>
    <w:link w:val="af"/>
    <w:uiPriority w:val="99"/>
    <w:rsid w:val="0047375D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f0">
    <w:name w:val="Содержимое таблицы"/>
    <w:basedOn w:val="a"/>
    <w:rsid w:val="0047375D"/>
    <w:pPr>
      <w:suppressLineNumbers/>
    </w:pPr>
  </w:style>
  <w:style w:type="paragraph" w:styleId="af1">
    <w:name w:val="Body Text Indent"/>
    <w:basedOn w:val="a"/>
    <w:link w:val="af2"/>
    <w:rsid w:val="0047375D"/>
    <w:pPr>
      <w:spacing w:after="120"/>
      <w:ind w:left="283"/>
    </w:pPr>
    <w:rPr>
      <w:sz w:val="20"/>
      <w:szCs w:val="20"/>
    </w:rPr>
  </w:style>
  <w:style w:type="paragraph" w:customStyle="1" w:styleId="320">
    <w:name w:val="Основной текст 32"/>
    <w:basedOn w:val="a"/>
    <w:rsid w:val="0047375D"/>
    <w:pPr>
      <w:spacing w:after="120"/>
    </w:pPr>
    <w:rPr>
      <w:sz w:val="16"/>
      <w:szCs w:val="16"/>
    </w:rPr>
  </w:style>
  <w:style w:type="paragraph" w:customStyle="1" w:styleId="210">
    <w:name w:val="Основной текст с отступом 21"/>
    <w:basedOn w:val="a"/>
    <w:rsid w:val="0047375D"/>
    <w:pPr>
      <w:spacing w:after="120" w:line="480" w:lineRule="auto"/>
      <w:ind w:left="283"/>
    </w:pPr>
  </w:style>
  <w:style w:type="paragraph" w:customStyle="1" w:styleId="ConsTitle">
    <w:name w:val="ConsTitle"/>
    <w:rsid w:val="0047375D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f3">
    <w:name w:val="Subtitle"/>
    <w:basedOn w:val="a"/>
    <w:next w:val="aa"/>
    <w:qFormat/>
    <w:rsid w:val="0047375D"/>
    <w:pPr>
      <w:spacing w:before="240"/>
      <w:ind w:firstLine="851"/>
      <w:jc w:val="both"/>
    </w:pPr>
    <w:rPr>
      <w:sz w:val="28"/>
      <w:szCs w:val="20"/>
    </w:rPr>
  </w:style>
  <w:style w:type="paragraph" w:customStyle="1" w:styleId="14">
    <w:name w:val="Обычный1"/>
    <w:rsid w:val="0047375D"/>
    <w:pPr>
      <w:suppressAutoHyphens/>
    </w:pPr>
    <w:rPr>
      <w:rFonts w:eastAsia="Arial"/>
      <w:lang w:eastAsia="ar-SA"/>
    </w:rPr>
  </w:style>
  <w:style w:type="paragraph" w:customStyle="1" w:styleId="220">
    <w:name w:val="Основной текст с отступом 22"/>
    <w:basedOn w:val="a"/>
    <w:rsid w:val="0047375D"/>
    <w:pPr>
      <w:ind w:firstLine="851"/>
      <w:jc w:val="both"/>
    </w:pPr>
    <w:rPr>
      <w:sz w:val="28"/>
      <w:szCs w:val="20"/>
    </w:rPr>
  </w:style>
  <w:style w:type="paragraph" w:customStyle="1" w:styleId="321">
    <w:name w:val="Основной текст с отступом 32"/>
    <w:basedOn w:val="a"/>
    <w:rsid w:val="0047375D"/>
    <w:pPr>
      <w:spacing w:before="120" w:line="360" w:lineRule="auto"/>
      <w:ind w:firstLine="567"/>
      <w:jc w:val="both"/>
    </w:pPr>
    <w:rPr>
      <w:rFonts w:ascii="TimesDL" w:hAnsi="TimesDL"/>
      <w:sz w:val="28"/>
      <w:szCs w:val="20"/>
    </w:rPr>
  </w:style>
  <w:style w:type="paragraph" w:customStyle="1" w:styleId="211">
    <w:name w:val="Основной текст 21"/>
    <w:basedOn w:val="a"/>
    <w:rsid w:val="0047375D"/>
    <w:pPr>
      <w:widowControl w:val="0"/>
      <w:jc w:val="both"/>
    </w:pPr>
    <w:rPr>
      <w:sz w:val="28"/>
      <w:szCs w:val="20"/>
    </w:rPr>
  </w:style>
  <w:style w:type="paragraph" w:customStyle="1" w:styleId="15">
    <w:name w:val="Стиль1"/>
    <w:basedOn w:val="a"/>
    <w:rsid w:val="0047375D"/>
    <w:pPr>
      <w:ind w:firstLine="720"/>
      <w:jc w:val="both"/>
    </w:pPr>
    <w:rPr>
      <w:sz w:val="28"/>
      <w:szCs w:val="20"/>
    </w:rPr>
  </w:style>
  <w:style w:type="paragraph" w:customStyle="1" w:styleId="212">
    <w:name w:val="Список 21"/>
    <w:basedOn w:val="a"/>
    <w:rsid w:val="0047375D"/>
    <w:pPr>
      <w:ind w:left="566" w:hanging="283"/>
    </w:pPr>
  </w:style>
  <w:style w:type="paragraph" w:customStyle="1" w:styleId="311">
    <w:name w:val="Маркированный список 31"/>
    <w:basedOn w:val="a"/>
    <w:rsid w:val="0047375D"/>
    <w:pPr>
      <w:tabs>
        <w:tab w:val="left" w:pos="926"/>
      </w:tabs>
      <w:ind w:left="926" w:hanging="360"/>
    </w:pPr>
  </w:style>
  <w:style w:type="paragraph" w:customStyle="1" w:styleId="16">
    <w:name w:val="1"/>
    <w:basedOn w:val="a"/>
    <w:rsid w:val="0047375D"/>
    <w:pPr>
      <w:jc w:val="center"/>
    </w:pPr>
    <w:rPr>
      <w:b/>
      <w:sz w:val="28"/>
      <w:szCs w:val="28"/>
    </w:rPr>
  </w:style>
  <w:style w:type="paragraph" w:customStyle="1" w:styleId="24">
    <w:name w:val="2"/>
    <w:basedOn w:val="a"/>
    <w:rsid w:val="0047375D"/>
    <w:pPr>
      <w:ind w:firstLine="709"/>
      <w:jc w:val="center"/>
    </w:pPr>
    <w:rPr>
      <w:b/>
      <w:sz w:val="28"/>
      <w:szCs w:val="28"/>
    </w:rPr>
  </w:style>
  <w:style w:type="paragraph" w:styleId="af4">
    <w:name w:val="header"/>
    <w:basedOn w:val="a"/>
    <w:link w:val="af5"/>
    <w:uiPriority w:val="99"/>
    <w:rsid w:val="0047375D"/>
    <w:pPr>
      <w:suppressLineNumbers/>
      <w:tabs>
        <w:tab w:val="center" w:pos="4535"/>
        <w:tab w:val="right" w:pos="9070"/>
      </w:tabs>
    </w:pPr>
  </w:style>
  <w:style w:type="paragraph" w:customStyle="1" w:styleId="330">
    <w:name w:val="Основной текст 33"/>
    <w:basedOn w:val="a"/>
    <w:rsid w:val="0047375D"/>
    <w:pPr>
      <w:spacing w:after="120"/>
    </w:pPr>
    <w:rPr>
      <w:sz w:val="16"/>
      <w:szCs w:val="16"/>
    </w:rPr>
  </w:style>
  <w:style w:type="paragraph" w:customStyle="1" w:styleId="17">
    <w:name w:val="заголовок 1"/>
    <w:basedOn w:val="a"/>
    <w:next w:val="a"/>
    <w:rsid w:val="0047375D"/>
    <w:pPr>
      <w:keepNext/>
      <w:autoSpaceDE w:val="0"/>
    </w:pPr>
    <w:rPr>
      <w:b/>
      <w:bCs/>
    </w:rPr>
  </w:style>
  <w:style w:type="paragraph" w:customStyle="1" w:styleId="af6">
    <w:name w:val="????????"/>
    <w:basedOn w:val="a"/>
    <w:rsid w:val="0047375D"/>
    <w:pPr>
      <w:jc w:val="center"/>
    </w:pPr>
    <w:rPr>
      <w:b/>
    </w:rPr>
  </w:style>
  <w:style w:type="paragraph" w:customStyle="1" w:styleId="322">
    <w:name w:val="Основной текст с отступом 32"/>
    <w:basedOn w:val="a"/>
    <w:rsid w:val="0047375D"/>
    <w:pPr>
      <w:spacing w:line="360" w:lineRule="auto"/>
      <w:ind w:left="1114"/>
      <w:jc w:val="both"/>
    </w:pPr>
    <w:rPr>
      <w:sz w:val="28"/>
    </w:rPr>
  </w:style>
  <w:style w:type="paragraph" w:customStyle="1" w:styleId="221">
    <w:name w:val="Основной текст с отступом 22"/>
    <w:basedOn w:val="a"/>
    <w:rsid w:val="0047375D"/>
    <w:pPr>
      <w:ind w:left="1134" w:hanging="414"/>
      <w:jc w:val="both"/>
    </w:pPr>
    <w:rPr>
      <w:sz w:val="28"/>
    </w:rPr>
  </w:style>
  <w:style w:type="paragraph" w:customStyle="1" w:styleId="331">
    <w:name w:val="Основной текст с отступом 33"/>
    <w:basedOn w:val="a"/>
    <w:rsid w:val="0047375D"/>
    <w:pPr>
      <w:spacing w:after="120"/>
      <w:ind w:left="283"/>
    </w:pPr>
    <w:rPr>
      <w:sz w:val="16"/>
      <w:szCs w:val="16"/>
    </w:rPr>
  </w:style>
  <w:style w:type="paragraph" w:styleId="18">
    <w:name w:val="toc 1"/>
    <w:basedOn w:val="a"/>
    <w:next w:val="a"/>
    <w:rsid w:val="0047375D"/>
  </w:style>
  <w:style w:type="paragraph" w:styleId="25">
    <w:name w:val="toc 2"/>
    <w:basedOn w:val="a"/>
    <w:next w:val="a"/>
    <w:rsid w:val="0047375D"/>
    <w:pPr>
      <w:ind w:left="240"/>
    </w:pPr>
  </w:style>
  <w:style w:type="paragraph" w:styleId="34">
    <w:name w:val="toc 3"/>
    <w:basedOn w:val="a"/>
    <w:next w:val="a"/>
    <w:rsid w:val="0047375D"/>
    <w:pPr>
      <w:ind w:left="480"/>
    </w:pPr>
  </w:style>
  <w:style w:type="paragraph" w:styleId="51">
    <w:name w:val="toc 5"/>
    <w:basedOn w:val="a"/>
    <w:next w:val="a"/>
    <w:rsid w:val="0047375D"/>
    <w:pPr>
      <w:ind w:left="960"/>
    </w:pPr>
  </w:style>
  <w:style w:type="paragraph" w:styleId="42">
    <w:name w:val="toc 4"/>
    <w:basedOn w:val="a"/>
    <w:next w:val="a"/>
    <w:rsid w:val="0047375D"/>
    <w:pPr>
      <w:ind w:left="720"/>
    </w:pPr>
  </w:style>
  <w:style w:type="paragraph" w:customStyle="1" w:styleId="230">
    <w:name w:val="Основной текст 23"/>
    <w:basedOn w:val="a"/>
    <w:rsid w:val="0047375D"/>
    <w:pPr>
      <w:suppressAutoHyphens w:val="0"/>
      <w:spacing w:after="120" w:line="480" w:lineRule="auto"/>
    </w:pPr>
  </w:style>
  <w:style w:type="paragraph" w:customStyle="1" w:styleId="340">
    <w:name w:val="Основной текст с отступом 34"/>
    <w:basedOn w:val="a"/>
    <w:rsid w:val="0047375D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231">
    <w:name w:val="Основной текст с отступом 23"/>
    <w:basedOn w:val="a"/>
    <w:rsid w:val="0047375D"/>
    <w:pPr>
      <w:suppressAutoHyphens w:val="0"/>
      <w:spacing w:after="120" w:line="480" w:lineRule="auto"/>
      <w:ind w:left="283"/>
    </w:pPr>
  </w:style>
  <w:style w:type="paragraph" w:customStyle="1" w:styleId="26">
    <w:name w:val="Название объекта2"/>
    <w:basedOn w:val="a"/>
    <w:next w:val="a"/>
    <w:rsid w:val="0047375D"/>
    <w:pPr>
      <w:suppressAutoHyphens w:val="0"/>
      <w:spacing w:line="360" w:lineRule="auto"/>
      <w:jc w:val="center"/>
    </w:pPr>
    <w:rPr>
      <w:i/>
      <w:sz w:val="28"/>
      <w:szCs w:val="28"/>
    </w:rPr>
  </w:style>
  <w:style w:type="paragraph" w:styleId="6">
    <w:name w:val="toc 6"/>
    <w:basedOn w:val="13"/>
    <w:rsid w:val="0047375D"/>
    <w:pPr>
      <w:tabs>
        <w:tab w:val="right" w:leader="dot" w:pos="8222"/>
      </w:tabs>
      <w:ind w:left="1415"/>
    </w:pPr>
  </w:style>
  <w:style w:type="paragraph" w:styleId="71">
    <w:name w:val="toc 7"/>
    <w:basedOn w:val="13"/>
    <w:rsid w:val="0047375D"/>
    <w:pPr>
      <w:tabs>
        <w:tab w:val="right" w:leader="dot" w:pos="7939"/>
      </w:tabs>
      <w:ind w:left="1698"/>
    </w:pPr>
  </w:style>
  <w:style w:type="paragraph" w:styleId="81">
    <w:name w:val="toc 8"/>
    <w:basedOn w:val="13"/>
    <w:rsid w:val="0047375D"/>
    <w:pPr>
      <w:tabs>
        <w:tab w:val="right" w:leader="dot" w:pos="7656"/>
      </w:tabs>
      <w:ind w:left="1981"/>
    </w:pPr>
  </w:style>
  <w:style w:type="paragraph" w:styleId="9">
    <w:name w:val="toc 9"/>
    <w:basedOn w:val="13"/>
    <w:rsid w:val="0047375D"/>
    <w:pPr>
      <w:tabs>
        <w:tab w:val="right" w:leader="dot" w:pos="7373"/>
      </w:tabs>
      <w:ind w:left="2264"/>
    </w:pPr>
  </w:style>
  <w:style w:type="paragraph" w:customStyle="1" w:styleId="100">
    <w:name w:val="Оглавление 10"/>
    <w:basedOn w:val="13"/>
    <w:rsid w:val="0047375D"/>
    <w:pPr>
      <w:tabs>
        <w:tab w:val="right" w:leader="dot" w:pos="7090"/>
      </w:tabs>
      <w:ind w:left="2547"/>
    </w:pPr>
  </w:style>
  <w:style w:type="paragraph" w:customStyle="1" w:styleId="af7">
    <w:name w:val="Заголовок таблицы"/>
    <w:basedOn w:val="af0"/>
    <w:rsid w:val="0047375D"/>
    <w:pPr>
      <w:jc w:val="center"/>
    </w:pPr>
    <w:rPr>
      <w:b/>
      <w:bCs/>
    </w:rPr>
  </w:style>
  <w:style w:type="paragraph" w:customStyle="1" w:styleId="af8">
    <w:name w:val="Содержимое врезки"/>
    <w:basedOn w:val="aa"/>
    <w:rsid w:val="0047375D"/>
  </w:style>
  <w:style w:type="paragraph" w:customStyle="1" w:styleId="af9">
    <w:name w:val="Ñòèëü"/>
    <w:rsid w:val="0047375D"/>
    <w:pPr>
      <w:widowControl w:val="0"/>
      <w:suppressAutoHyphens/>
    </w:pPr>
    <w:rPr>
      <w:rFonts w:eastAsia="Arial"/>
      <w:spacing w:val="-1"/>
      <w:kern w:val="1"/>
      <w:sz w:val="24"/>
      <w:lang w:val="en-US" w:eastAsia="ar-SA"/>
    </w:rPr>
  </w:style>
  <w:style w:type="paragraph" w:customStyle="1" w:styleId="afa">
    <w:name w:val="Знак Знак Знак"/>
    <w:basedOn w:val="a"/>
    <w:rsid w:val="0047375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b">
    <w:name w:val="Balloon Text"/>
    <w:basedOn w:val="a"/>
    <w:link w:val="afc"/>
    <w:rsid w:val="0047375D"/>
    <w:pPr>
      <w:suppressAutoHyphens w:val="0"/>
    </w:pPr>
    <w:rPr>
      <w:rFonts w:ascii="Tahoma" w:hAnsi="Tahoma" w:cs="Tahoma"/>
      <w:sz w:val="16"/>
      <w:szCs w:val="16"/>
    </w:rPr>
  </w:style>
  <w:style w:type="character" w:styleId="afd">
    <w:name w:val="FollowedHyperlink"/>
    <w:rsid w:val="0047375D"/>
    <w:rPr>
      <w:color w:val="800080"/>
      <w:u w:val="single"/>
    </w:rPr>
  </w:style>
  <w:style w:type="character" w:customStyle="1" w:styleId="af5">
    <w:name w:val="Верхний колонтитул Знак"/>
    <w:link w:val="af4"/>
    <w:uiPriority w:val="99"/>
    <w:rsid w:val="000D6C6D"/>
    <w:rPr>
      <w:sz w:val="24"/>
      <w:szCs w:val="24"/>
      <w:lang w:eastAsia="ar-SA"/>
    </w:rPr>
  </w:style>
  <w:style w:type="character" w:customStyle="1" w:styleId="2Exact">
    <w:name w:val="Основной текст (2) Exact"/>
    <w:basedOn w:val="a0"/>
    <w:rsid w:val="00D14C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_"/>
    <w:basedOn w:val="a0"/>
    <w:link w:val="28"/>
    <w:rsid w:val="00D14C7A"/>
    <w:rPr>
      <w:sz w:val="28"/>
      <w:szCs w:val="28"/>
      <w:shd w:val="clear" w:color="auto" w:fill="FFFFFF"/>
    </w:rPr>
  </w:style>
  <w:style w:type="character" w:customStyle="1" w:styleId="29">
    <w:name w:val="Основной текст (2) + Полужирный"/>
    <w:basedOn w:val="27"/>
    <w:rsid w:val="00D14C7A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8">
    <w:name w:val="Основной текст (2)"/>
    <w:basedOn w:val="a"/>
    <w:link w:val="27"/>
    <w:rsid w:val="00D14C7A"/>
    <w:pPr>
      <w:widowControl w:val="0"/>
      <w:shd w:val="clear" w:color="auto" w:fill="FFFFFF"/>
      <w:suppressAutoHyphens w:val="0"/>
      <w:spacing w:line="0" w:lineRule="atLeast"/>
      <w:ind w:hanging="360"/>
    </w:pPr>
    <w:rPr>
      <w:sz w:val="28"/>
      <w:szCs w:val="28"/>
      <w:lang w:eastAsia="ru-RU"/>
    </w:rPr>
  </w:style>
  <w:style w:type="character" w:customStyle="1" w:styleId="215pt1pt200">
    <w:name w:val="Основной текст (2) + 15 pt;Курсив;Интервал 1 pt;Масштаб 200%"/>
    <w:basedOn w:val="27"/>
    <w:rsid w:val="00F91C4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2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23pt">
    <w:name w:val="Основной текст (2) + Полужирный;Интервал 3 pt"/>
    <w:basedOn w:val="27"/>
    <w:rsid w:val="008B59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90">
    <w:name w:val="Основной текст (9)_"/>
    <w:basedOn w:val="a0"/>
    <w:link w:val="91"/>
    <w:rsid w:val="006F67AD"/>
    <w:rPr>
      <w:b/>
      <w:bCs/>
      <w:sz w:val="22"/>
      <w:szCs w:val="22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6F67AD"/>
    <w:pPr>
      <w:widowControl w:val="0"/>
      <w:shd w:val="clear" w:color="auto" w:fill="FFFFFF"/>
      <w:suppressAutoHyphens w:val="0"/>
      <w:spacing w:before="240" w:line="274" w:lineRule="exact"/>
      <w:ind w:hanging="340"/>
      <w:jc w:val="both"/>
    </w:pPr>
    <w:rPr>
      <w:b/>
      <w:bCs/>
      <w:sz w:val="22"/>
      <w:szCs w:val="22"/>
      <w:lang w:eastAsia="ru-RU"/>
    </w:rPr>
  </w:style>
  <w:style w:type="character" w:customStyle="1" w:styleId="35">
    <w:name w:val="Основной текст (3)_"/>
    <w:basedOn w:val="a0"/>
    <w:link w:val="36"/>
    <w:rsid w:val="0050540A"/>
    <w:rPr>
      <w:sz w:val="28"/>
      <w:szCs w:val="28"/>
      <w:shd w:val="clear" w:color="auto" w:fill="FFFFFF"/>
    </w:rPr>
  </w:style>
  <w:style w:type="character" w:customStyle="1" w:styleId="43">
    <w:name w:val="Основной текст (4)_"/>
    <w:basedOn w:val="a0"/>
    <w:link w:val="44"/>
    <w:rsid w:val="0050540A"/>
    <w:rPr>
      <w:b/>
      <w:bCs/>
      <w:sz w:val="28"/>
      <w:szCs w:val="28"/>
      <w:shd w:val="clear" w:color="auto" w:fill="FFFFFF"/>
    </w:rPr>
  </w:style>
  <w:style w:type="character" w:customStyle="1" w:styleId="37">
    <w:name w:val="Основной текст (3) + Полужирный"/>
    <w:basedOn w:val="35"/>
    <w:rsid w:val="0050540A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6">
    <w:name w:val="Основной текст (3)"/>
    <w:basedOn w:val="a"/>
    <w:link w:val="35"/>
    <w:rsid w:val="0050540A"/>
    <w:pPr>
      <w:widowControl w:val="0"/>
      <w:shd w:val="clear" w:color="auto" w:fill="FFFFFF"/>
      <w:suppressAutoHyphens w:val="0"/>
      <w:spacing w:before="420" w:after="420" w:line="0" w:lineRule="atLeast"/>
    </w:pPr>
    <w:rPr>
      <w:sz w:val="28"/>
      <w:szCs w:val="28"/>
      <w:lang w:eastAsia="ru-RU"/>
    </w:rPr>
  </w:style>
  <w:style w:type="paragraph" w:customStyle="1" w:styleId="44">
    <w:name w:val="Основной текст (4)"/>
    <w:basedOn w:val="a"/>
    <w:link w:val="43"/>
    <w:rsid w:val="0050540A"/>
    <w:pPr>
      <w:widowControl w:val="0"/>
      <w:shd w:val="clear" w:color="auto" w:fill="FFFFFF"/>
      <w:suppressAutoHyphens w:val="0"/>
      <w:spacing w:before="420" w:after="420" w:line="0" w:lineRule="atLeast"/>
    </w:pPr>
    <w:rPr>
      <w:b/>
      <w:bCs/>
      <w:sz w:val="28"/>
      <w:szCs w:val="28"/>
      <w:lang w:eastAsia="ru-RU"/>
    </w:rPr>
  </w:style>
  <w:style w:type="paragraph" w:styleId="2a">
    <w:name w:val="Body Text 2"/>
    <w:basedOn w:val="a"/>
    <w:link w:val="2b"/>
    <w:semiHidden/>
    <w:unhideWhenUsed/>
    <w:rsid w:val="00EC1556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semiHidden/>
    <w:rsid w:val="00EC1556"/>
    <w:rPr>
      <w:sz w:val="24"/>
      <w:szCs w:val="24"/>
      <w:lang w:eastAsia="ar-SA"/>
    </w:rPr>
  </w:style>
  <w:style w:type="paragraph" w:customStyle="1" w:styleId="ConsPlusNormal">
    <w:name w:val="ConsPlusNormal"/>
    <w:rsid w:val="00281C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60">
    <w:name w:val="Основной текст (6)_"/>
    <w:basedOn w:val="a0"/>
    <w:link w:val="61"/>
    <w:rsid w:val="008B6AEF"/>
    <w:rPr>
      <w:b/>
      <w:bCs/>
      <w:sz w:val="22"/>
      <w:szCs w:val="22"/>
      <w:shd w:val="clear" w:color="auto" w:fill="FFFFFF"/>
    </w:rPr>
  </w:style>
  <w:style w:type="character" w:customStyle="1" w:styleId="612pt2pt">
    <w:name w:val="Основной текст (6) + 12 pt;Курсив;Интервал 2 pt"/>
    <w:basedOn w:val="60"/>
    <w:rsid w:val="008B6AEF"/>
    <w:rPr>
      <w:b/>
      <w:bCs/>
      <w:i/>
      <w:iCs/>
      <w:color w:val="000000"/>
      <w:spacing w:val="5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61">
    <w:name w:val="Основной текст (6)"/>
    <w:basedOn w:val="a"/>
    <w:link w:val="60"/>
    <w:rsid w:val="008B6AEF"/>
    <w:pPr>
      <w:widowControl w:val="0"/>
      <w:shd w:val="clear" w:color="auto" w:fill="FFFFFF"/>
      <w:suppressAutoHyphens w:val="0"/>
      <w:spacing w:before="360" w:after="300" w:line="274" w:lineRule="exact"/>
    </w:pPr>
    <w:rPr>
      <w:b/>
      <w:bCs/>
      <w:sz w:val="22"/>
      <w:szCs w:val="22"/>
      <w:lang w:eastAsia="ru-RU"/>
    </w:rPr>
  </w:style>
  <w:style w:type="character" w:customStyle="1" w:styleId="19">
    <w:name w:val="Заголовок №1_"/>
    <w:link w:val="1a"/>
    <w:rsid w:val="00FC1015"/>
    <w:rPr>
      <w:sz w:val="42"/>
      <w:szCs w:val="42"/>
      <w:shd w:val="clear" w:color="auto" w:fill="FFFFFF"/>
    </w:rPr>
  </w:style>
  <w:style w:type="character" w:customStyle="1" w:styleId="0pt">
    <w:name w:val="Основной текст + Интервал 0 pt"/>
    <w:rsid w:val="00FC10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paragraph" w:customStyle="1" w:styleId="1a">
    <w:name w:val="Заголовок №1"/>
    <w:basedOn w:val="a"/>
    <w:link w:val="19"/>
    <w:rsid w:val="00FC1015"/>
    <w:pPr>
      <w:shd w:val="clear" w:color="auto" w:fill="FFFFFF"/>
      <w:suppressAutoHyphens w:val="0"/>
      <w:spacing w:before="420" w:after="420" w:line="0" w:lineRule="atLeast"/>
      <w:ind w:left="62" w:right="799"/>
      <w:jc w:val="center"/>
      <w:outlineLvl w:val="0"/>
    </w:pPr>
    <w:rPr>
      <w:sz w:val="42"/>
      <w:szCs w:val="42"/>
    </w:rPr>
  </w:style>
  <w:style w:type="character" w:customStyle="1" w:styleId="70">
    <w:name w:val="Заголовок 7 Знак"/>
    <w:basedOn w:val="a0"/>
    <w:link w:val="7"/>
    <w:semiHidden/>
    <w:rsid w:val="00FC1015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FC1015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2c">
    <w:name w:val="Заголовок №2_"/>
    <w:link w:val="2d"/>
    <w:rsid w:val="00FC1015"/>
    <w:rPr>
      <w:sz w:val="35"/>
      <w:szCs w:val="35"/>
      <w:shd w:val="clear" w:color="auto" w:fill="FFFFFF"/>
    </w:rPr>
  </w:style>
  <w:style w:type="character" w:customStyle="1" w:styleId="2115pt">
    <w:name w:val="Основной текст (2) + 11;5 pt"/>
    <w:rsid w:val="00FC10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e">
    <w:name w:val="Основной текст_"/>
    <w:link w:val="45"/>
    <w:rsid w:val="00FC1015"/>
    <w:rPr>
      <w:sz w:val="23"/>
      <w:szCs w:val="23"/>
      <w:shd w:val="clear" w:color="auto" w:fill="FFFFFF"/>
    </w:rPr>
  </w:style>
  <w:style w:type="character" w:customStyle="1" w:styleId="1b">
    <w:name w:val="Основной текст1"/>
    <w:basedOn w:val="afe"/>
    <w:rsid w:val="00FC1015"/>
    <w:rPr>
      <w:sz w:val="23"/>
      <w:szCs w:val="23"/>
      <w:shd w:val="clear" w:color="auto" w:fill="FFFFFF"/>
    </w:rPr>
  </w:style>
  <w:style w:type="character" w:customStyle="1" w:styleId="10pt0pt">
    <w:name w:val="Основной текст + 10 pt;Интервал 0 pt"/>
    <w:rsid w:val="00FC10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0"/>
      <w:szCs w:val="20"/>
    </w:rPr>
  </w:style>
  <w:style w:type="character" w:customStyle="1" w:styleId="2e">
    <w:name w:val="Основной текст2"/>
    <w:basedOn w:val="afe"/>
    <w:rsid w:val="00FC1015"/>
    <w:rPr>
      <w:sz w:val="23"/>
      <w:szCs w:val="23"/>
      <w:shd w:val="clear" w:color="auto" w:fill="FFFFFF"/>
    </w:rPr>
  </w:style>
  <w:style w:type="character" w:customStyle="1" w:styleId="38">
    <w:name w:val="Основной текст3"/>
    <w:basedOn w:val="afe"/>
    <w:rsid w:val="00FC1015"/>
    <w:rPr>
      <w:sz w:val="23"/>
      <w:szCs w:val="23"/>
      <w:shd w:val="clear" w:color="auto" w:fill="FFFFFF"/>
    </w:rPr>
  </w:style>
  <w:style w:type="character" w:customStyle="1" w:styleId="39">
    <w:name w:val="Заголовок №3_"/>
    <w:link w:val="3a"/>
    <w:rsid w:val="00FC1015"/>
    <w:rPr>
      <w:sz w:val="23"/>
      <w:szCs w:val="23"/>
      <w:shd w:val="clear" w:color="auto" w:fill="FFFFFF"/>
    </w:rPr>
  </w:style>
  <w:style w:type="paragraph" w:customStyle="1" w:styleId="2d">
    <w:name w:val="Заголовок №2"/>
    <w:basedOn w:val="a"/>
    <w:link w:val="2c"/>
    <w:rsid w:val="00FC1015"/>
    <w:pPr>
      <w:shd w:val="clear" w:color="auto" w:fill="FFFFFF"/>
      <w:suppressAutoHyphens w:val="0"/>
      <w:spacing w:after="420" w:line="427" w:lineRule="exact"/>
      <w:ind w:left="62" w:right="799"/>
      <w:jc w:val="center"/>
      <w:outlineLvl w:val="1"/>
    </w:pPr>
    <w:rPr>
      <w:sz w:val="35"/>
      <w:szCs w:val="35"/>
    </w:rPr>
  </w:style>
  <w:style w:type="paragraph" w:customStyle="1" w:styleId="45">
    <w:name w:val="Основной текст4"/>
    <w:basedOn w:val="a"/>
    <w:link w:val="afe"/>
    <w:rsid w:val="00FC1015"/>
    <w:pPr>
      <w:shd w:val="clear" w:color="auto" w:fill="FFFFFF"/>
      <w:suppressAutoHyphens w:val="0"/>
      <w:spacing w:after="660" w:line="346" w:lineRule="exact"/>
      <w:ind w:left="62" w:right="799" w:hanging="700"/>
    </w:pPr>
    <w:rPr>
      <w:sz w:val="23"/>
      <w:szCs w:val="23"/>
    </w:rPr>
  </w:style>
  <w:style w:type="paragraph" w:customStyle="1" w:styleId="3a">
    <w:name w:val="Заголовок №3"/>
    <w:basedOn w:val="a"/>
    <w:link w:val="39"/>
    <w:rsid w:val="00FC1015"/>
    <w:pPr>
      <w:shd w:val="clear" w:color="auto" w:fill="FFFFFF"/>
      <w:suppressAutoHyphens w:val="0"/>
      <w:spacing w:line="346" w:lineRule="exact"/>
      <w:ind w:left="62" w:right="799"/>
      <w:jc w:val="both"/>
      <w:outlineLvl w:val="2"/>
    </w:pPr>
    <w:rPr>
      <w:sz w:val="23"/>
      <w:szCs w:val="23"/>
    </w:rPr>
  </w:style>
  <w:style w:type="character" w:customStyle="1" w:styleId="af">
    <w:name w:val="Нижний колонтитул Знак"/>
    <w:link w:val="ae"/>
    <w:uiPriority w:val="99"/>
    <w:rsid w:val="00FC1015"/>
    <w:rPr>
      <w:lang w:eastAsia="ar-SA"/>
    </w:rPr>
  </w:style>
  <w:style w:type="character" w:customStyle="1" w:styleId="40">
    <w:name w:val="Заголовок 4 Знак"/>
    <w:link w:val="4"/>
    <w:rsid w:val="00FC1015"/>
    <w:rPr>
      <w:b/>
      <w:bCs/>
      <w:sz w:val="28"/>
      <w:szCs w:val="28"/>
      <w:lang w:eastAsia="ar-SA"/>
    </w:rPr>
  </w:style>
  <w:style w:type="paragraph" w:styleId="aff">
    <w:name w:val="Title"/>
    <w:basedOn w:val="a"/>
    <w:link w:val="aff0"/>
    <w:qFormat/>
    <w:rsid w:val="00FC1015"/>
    <w:pPr>
      <w:widowControl w:val="0"/>
      <w:suppressAutoHyphens w:val="0"/>
      <w:autoSpaceDE w:val="0"/>
      <w:autoSpaceDN w:val="0"/>
      <w:adjustRightInd w:val="0"/>
      <w:jc w:val="center"/>
    </w:pPr>
    <w:rPr>
      <w:b/>
      <w:bCs/>
      <w:sz w:val="28"/>
      <w:szCs w:val="20"/>
      <w:lang w:eastAsia="ru-RU"/>
    </w:rPr>
  </w:style>
  <w:style w:type="character" w:customStyle="1" w:styleId="aff0">
    <w:name w:val="Название Знак"/>
    <w:basedOn w:val="a0"/>
    <w:link w:val="aff"/>
    <w:rsid w:val="00FC1015"/>
    <w:rPr>
      <w:b/>
      <w:bCs/>
      <w:sz w:val="28"/>
    </w:rPr>
  </w:style>
  <w:style w:type="character" w:customStyle="1" w:styleId="30">
    <w:name w:val="Заголовок 3 Знак"/>
    <w:link w:val="3"/>
    <w:rsid w:val="00FC1015"/>
    <w:rPr>
      <w:rFonts w:ascii="Arial" w:hAnsi="Arial"/>
      <w:b/>
      <w:bCs/>
      <w:sz w:val="26"/>
      <w:szCs w:val="26"/>
      <w:lang w:eastAsia="ar-SA"/>
    </w:rPr>
  </w:style>
  <w:style w:type="character" w:customStyle="1" w:styleId="ab">
    <w:name w:val="Основной текст Знак"/>
    <w:link w:val="aa"/>
    <w:rsid w:val="00FC1015"/>
    <w:rPr>
      <w:sz w:val="24"/>
      <w:szCs w:val="24"/>
      <w:lang w:eastAsia="ar-SA"/>
    </w:rPr>
  </w:style>
  <w:style w:type="character" w:customStyle="1" w:styleId="af2">
    <w:name w:val="Основной текст с отступом Знак"/>
    <w:link w:val="af1"/>
    <w:rsid w:val="00FC1015"/>
    <w:rPr>
      <w:lang w:eastAsia="ar-SA"/>
    </w:rPr>
  </w:style>
  <w:style w:type="paragraph" w:styleId="3b">
    <w:name w:val="Body Text 3"/>
    <w:basedOn w:val="a"/>
    <w:link w:val="3c"/>
    <w:semiHidden/>
    <w:unhideWhenUsed/>
    <w:rsid w:val="00FC1015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c">
    <w:name w:val="Основной текст 3 Знак"/>
    <w:basedOn w:val="a0"/>
    <w:link w:val="3b"/>
    <w:semiHidden/>
    <w:rsid w:val="00FC1015"/>
    <w:rPr>
      <w:sz w:val="16"/>
      <w:szCs w:val="16"/>
    </w:rPr>
  </w:style>
  <w:style w:type="paragraph" w:styleId="2f">
    <w:name w:val="Body Text Indent 2"/>
    <w:basedOn w:val="a"/>
    <w:link w:val="2f0"/>
    <w:semiHidden/>
    <w:unhideWhenUsed/>
    <w:rsid w:val="00FC1015"/>
    <w:pPr>
      <w:suppressAutoHyphens w:val="0"/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f0">
    <w:name w:val="Основной текст с отступом 2 Знак"/>
    <w:basedOn w:val="a0"/>
    <w:link w:val="2f"/>
    <w:semiHidden/>
    <w:rsid w:val="00FC1015"/>
  </w:style>
  <w:style w:type="paragraph" w:styleId="3d">
    <w:name w:val="Body Text Indent 3"/>
    <w:basedOn w:val="a"/>
    <w:link w:val="3e"/>
    <w:semiHidden/>
    <w:unhideWhenUsed/>
    <w:rsid w:val="00FC1015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e">
    <w:name w:val="Основной текст с отступом 3 Знак"/>
    <w:basedOn w:val="a0"/>
    <w:link w:val="3d"/>
    <w:semiHidden/>
    <w:rsid w:val="00FC1015"/>
    <w:rPr>
      <w:sz w:val="16"/>
      <w:szCs w:val="16"/>
    </w:rPr>
  </w:style>
  <w:style w:type="paragraph" w:customStyle="1" w:styleId="FR2">
    <w:name w:val="FR2"/>
    <w:rsid w:val="00FC1015"/>
    <w:pPr>
      <w:widowControl w:val="0"/>
      <w:autoSpaceDE w:val="0"/>
      <w:autoSpaceDN w:val="0"/>
      <w:adjustRightInd w:val="0"/>
      <w:spacing w:before="80"/>
      <w:jc w:val="both"/>
    </w:pPr>
    <w:rPr>
      <w:rFonts w:ascii="Arial" w:hAnsi="Arial"/>
      <w:b/>
      <w:sz w:val="12"/>
    </w:rPr>
  </w:style>
  <w:style w:type="table" w:styleId="aff1">
    <w:name w:val="Table Grid"/>
    <w:basedOn w:val="a1"/>
    <w:uiPriority w:val="59"/>
    <w:rsid w:val="00FC1015"/>
    <w:rPr>
      <w:rFonts w:ascii="Arial Unicode MS" w:eastAsia="Arial Unicode MS" w:hAnsi="Arial Unicode MS" w:cs="Arial Unicode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pt">
    <w:name w:val="Основной текст (2) + 13 pt;Полужирный"/>
    <w:basedOn w:val="27"/>
    <w:rsid w:val="002447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f1">
    <w:name w:val="Основной текст (2) + Не полужирный"/>
    <w:basedOn w:val="27"/>
    <w:rsid w:val="00A123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2pt">
    <w:name w:val="Основной текст (2) + Интервал 2 pt"/>
    <w:basedOn w:val="27"/>
    <w:rsid w:val="00A123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29745F"/>
    <w:rPr>
      <w:rFonts w:cs="Arial"/>
      <w:b/>
      <w:bCs/>
      <w:i/>
      <w:iCs/>
      <w:sz w:val="28"/>
      <w:szCs w:val="28"/>
      <w:lang w:eastAsia="ar-SA"/>
    </w:rPr>
  </w:style>
  <w:style w:type="character" w:customStyle="1" w:styleId="afc">
    <w:name w:val="Текст выноски Знак"/>
    <w:basedOn w:val="a0"/>
    <w:link w:val="afb"/>
    <w:rsid w:val="0029745F"/>
    <w:rPr>
      <w:rFonts w:ascii="Tahoma" w:hAnsi="Tahoma" w:cs="Tahoma"/>
      <w:sz w:val="16"/>
      <w:szCs w:val="16"/>
      <w:lang w:eastAsia="ar-SA"/>
    </w:rPr>
  </w:style>
  <w:style w:type="paragraph" w:styleId="aff2">
    <w:name w:val="No Spacing"/>
    <w:uiPriority w:val="1"/>
    <w:qFormat/>
    <w:rsid w:val="00955591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CE662-DE31-4AAF-9B0E-FF3384319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.</Company>
  <LinksUpToDate>false</LinksUpToDate>
  <CharactersWithSpaces>5162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.</dc:creator>
  <cp:lastModifiedBy>Admin</cp:lastModifiedBy>
  <cp:revision>4</cp:revision>
  <cp:lastPrinted>2024-06-28T07:01:00Z</cp:lastPrinted>
  <dcterms:created xsi:type="dcterms:W3CDTF">2024-07-05T00:56:00Z</dcterms:created>
  <dcterms:modified xsi:type="dcterms:W3CDTF">2024-07-11T01:34:00Z</dcterms:modified>
</cp:coreProperties>
</file>