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EEDF3" w14:textId="37D3AB41" w:rsidR="000474B6" w:rsidRDefault="000474B6" w:rsidP="00883294">
      <w:pPr>
        <w:ind w:firstLine="0"/>
        <w:jc w:val="center"/>
        <w:outlineLvl w:val="3"/>
        <w:rPr>
          <w:b/>
          <w:bCs/>
          <w:szCs w:val="28"/>
        </w:rPr>
      </w:pPr>
      <w:bookmarkStart w:id="0" w:name="_Toc525549721"/>
    </w:p>
    <w:p w14:paraId="4E5DA631" w14:textId="2AA0CA98" w:rsidR="000474B6" w:rsidRPr="009743A7" w:rsidRDefault="00DD0F55" w:rsidP="00883294">
      <w:pPr>
        <w:ind w:firstLine="0"/>
        <w:jc w:val="center"/>
        <w:outlineLvl w:val="3"/>
        <w:rPr>
          <w:b/>
          <w:bCs/>
          <w:sz w:val="36"/>
          <w:szCs w:val="36"/>
        </w:rPr>
      </w:pPr>
      <w:r w:rsidRPr="009743A7">
        <w:rPr>
          <w:b/>
          <w:bCs/>
          <w:sz w:val="36"/>
          <w:szCs w:val="36"/>
        </w:rPr>
        <w:t>СОВЕТ ПЕТРОВСК-ЗАБАЙКАЛЬСКОГО МУНИЦИПАЛЬНОГО ОКРУГА ЗАБАЙКАЛЬСКОГО КРАЯ</w:t>
      </w:r>
    </w:p>
    <w:p w14:paraId="4A2D93D1" w14:textId="712F7E35" w:rsidR="007409CF" w:rsidRPr="00883294" w:rsidRDefault="005D14C0" w:rsidP="005D14C0">
      <w:pPr>
        <w:ind w:firstLine="0"/>
        <w:jc w:val="right"/>
        <w:rPr>
          <w:lang w:eastAsia="en-US"/>
        </w:rPr>
      </w:pPr>
      <w:r>
        <w:rPr>
          <w:lang w:eastAsia="en-US"/>
        </w:rPr>
        <w:t>ПРОЕКТ</w:t>
      </w:r>
    </w:p>
    <w:p w14:paraId="518C995C" w14:textId="68B8D419" w:rsidR="007409CF" w:rsidRPr="009743A7" w:rsidRDefault="007409CF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44"/>
          <w:szCs w:val="44"/>
          <w:lang w:eastAsia="en-US"/>
        </w:rPr>
      </w:pPr>
      <w:r w:rsidRPr="009743A7">
        <w:rPr>
          <w:rFonts w:cs="Arial"/>
          <w:b/>
          <w:bCs/>
          <w:sz w:val="44"/>
          <w:szCs w:val="44"/>
          <w:lang w:eastAsia="en-US"/>
        </w:rPr>
        <w:t>РЕШЕНИЕ</w:t>
      </w:r>
    </w:p>
    <w:p w14:paraId="15ADA684" w14:textId="77777777" w:rsidR="00FD7B93" w:rsidRPr="00280872" w:rsidRDefault="00FD7B93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61FEE324" w14:textId="63E95DF8" w:rsidR="007409CF" w:rsidRPr="009743A7" w:rsidRDefault="007409CF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9743A7">
        <w:rPr>
          <w:rFonts w:cs="Arial"/>
          <w:b/>
          <w:bCs/>
          <w:szCs w:val="28"/>
          <w:lang w:eastAsia="en-US"/>
        </w:rPr>
        <w:t>от _____________________ №_____________</w:t>
      </w:r>
    </w:p>
    <w:p w14:paraId="0A5CCB46" w14:textId="77777777" w:rsidR="007409CF" w:rsidRPr="009743A7" w:rsidRDefault="007409CF" w:rsidP="00883294">
      <w:pPr>
        <w:ind w:firstLine="0"/>
        <w:rPr>
          <w:szCs w:val="28"/>
        </w:rPr>
      </w:pPr>
    </w:p>
    <w:p w14:paraId="1FC66179" w14:textId="39A81744" w:rsidR="00FD7B93" w:rsidRPr="009743A7" w:rsidRDefault="00315FCE" w:rsidP="00D44961">
      <w:pPr>
        <w:ind w:firstLine="0"/>
        <w:jc w:val="center"/>
        <w:rPr>
          <w:b/>
          <w:szCs w:val="28"/>
        </w:rPr>
      </w:pPr>
      <w:r w:rsidRPr="009743A7">
        <w:rPr>
          <w:b/>
          <w:szCs w:val="28"/>
        </w:rPr>
        <w:t>«</w:t>
      </w:r>
      <w:r w:rsidR="007409CF" w:rsidRPr="009743A7">
        <w:rPr>
          <w:b/>
          <w:szCs w:val="28"/>
        </w:rPr>
        <w:t xml:space="preserve">О бюджете </w:t>
      </w:r>
      <w:r w:rsidRPr="009743A7">
        <w:rPr>
          <w:b/>
          <w:szCs w:val="28"/>
        </w:rPr>
        <w:t>Петровск-Забайкальского муниципального округа Забайкальского края</w:t>
      </w:r>
      <w:r w:rsidR="007409CF" w:rsidRPr="009743A7">
        <w:rPr>
          <w:b/>
          <w:szCs w:val="28"/>
        </w:rPr>
        <w:t xml:space="preserve"> </w:t>
      </w:r>
    </w:p>
    <w:p w14:paraId="00A6C43B" w14:textId="420853DE" w:rsidR="007409CF" w:rsidRPr="009743A7" w:rsidRDefault="007409CF" w:rsidP="00A0480F">
      <w:pPr>
        <w:ind w:firstLine="0"/>
        <w:jc w:val="center"/>
        <w:rPr>
          <w:b/>
          <w:szCs w:val="28"/>
        </w:rPr>
      </w:pPr>
      <w:r w:rsidRPr="009743A7">
        <w:rPr>
          <w:b/>
          <w:szCs w:val="28"/>
        </w:rPr>
        <w:t xml:space="preserve">на </w:t>
      </w:r>
      <w:r w:rsidR="00315FCE" w:rsidRPr="009743A7">
        <w:rPr>
          <w:b/>
          <w:szCs w:val="28"/>
        </w:rPr>
        <w:t>2025</w:t>
      </w:r>
      <w:r w:rsidRPr="009743A7">
        <w:rPr>
          <w:b/>
          <w:szCs w:val="28"/>
        </w:rPr>
        <w:t xml:space="preserve"> </w:t>
      </w:r>
      <w:r w:rsidR="00FF7470" w:rsidRPr="009743A7">
        <w:rPr>
          <w:b/>
          <w:szCs w:val="28"/>
        </w:rPr>
        <w:t xml:space="preserve">год </w:t>
      </w:r>
      <w:r w:rsidR="00FD7B93" w:rsidRPr="009743A7">
        <w:rPr>
          <w:b/>
          <w:szCs w:val="28"/>
        </w:rPr>
        <w:t xml:space="preserve">и плановый период </w:t>
      </w:r>
      <w:r w:rsidR="00FF7470" w:rsidRPr="009743A7">
        <w:rPr>
          <w:b/>
          <w:szCs w:val="28"/>
        </w:rPr>
        <w:t>2026 и</w:t>
      </w:r>
      <w:r w:rsidR="00FD7B93" w:rsidRPr="009743A7">
        <w:rPr>
          <w:b/>
          <w:szCs w:val="28"/>
        </w:rPr>
        <w:t xml:space="preserve"> </w:t>
      </w:r>
      <w:r w:rsidR="00315FCE" w:rsidRPr="009743A7">
        <w:rPr>
          <w:b/>
          <w:szCs w:val="28"/>
        </w:rPr>
        <w:t>2027</w:t>
      </w:r>
      <w:r w:rsidR="00127AA5">
        <w:rPr>
          <w:b/>
          <w:szCs w:val="28"/>
        </w:rPr>
        <w:t xml:space="preserve"> годов</w:t>
      </w:r>
      <w:r w:rsidR="00FC1642">
        <w:rPr>
          <w:b/>
          <w:szCs w:val="28"/>
        </w:rPr>
        <w:t>»</w:t>
      </w:r>
    </w:p>
    <w:p w14:paraId="18C2AAFB" w14:textId="70386D34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>1. Утвердить основные характеристики бюджета</w:t>
      </w:r>
      <w:r w:rsidR="00315FCE" w:rsidRPr="009743A7">
        <w:rPr>
          <w:szCs w:val="28"/>
        </w:rPr>
        <w:t xml:space="preserve"> Петровск-Забайкальского муниципального округа Забайкальского края</w:t>
      </w:r>
      <w:r w:rsidRPr="009743A7">
        <w:rPr>
          <w:szCs w:val="28"/>
        </w:rPr>
        <w:t xml:space="preserve"> на </w:t>
      </w:r>
      <w:r w:rsidR="00315FCE" w:rsidRPr="009743A7">
        <w:rPr>
          <w:szCs w:val="28"/>
        </w:rPr>
        <w:t>2025</w:t>
      </w:r>
      <w:r w:rsidRPr="009743A7">
        <w:rPr>
          <w:szCs w:val="28"/>
        </w:rPr>
        <w:t xml:space="preserve"> год:</w:t>
      </w:r>
    </w:p>
    <w:p w14:paraId="7F2624B7" w14:textId="6A672A5F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 xml:space="preserve">1) общий объем доходов в сумме </w:t>
      </w:r>
      <w:r w:rsidR="00315FCE" w:rsidRPr="009743A7">
        <w:rPr>
          <w:szCs w:val="28"/>
        </w:rPr>
        <w:t>1 751 640,0</w:t>
      </w:r>
      <w:r w:rsidRPr="009743A7">
        <w:rPr>
          <w:szCs w:val="28"/>
        </w:rPr>
        <w:t xml:space="preserve"> тыс. рублей;</w:t>
      </w:r>
    </w:p>
    <w:p w14:paraId="755B7B66" w14:textId="1A4124CB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 xml:space="preserve">2) общий объем расходов в сумме </w:t>
      </w:r>
      <w:r w:rsidR="00315FCE" w:rsidRPr="009743A7">
        <w:rPr>
          <w:szCs w:val="28"/>
        </w:rPr>
        <w:t xml:space="preserve">1 743 812,7 </w:t>
      </w:r>
      <w:r w:rsidRPr="009743A7">
        <w:rPr>
          <w:szCs w:val="28"/>
        </w:rPr>
        <w:t>тыс. рублей;</w:t>
      </w:r>
    </w:p>
    <w:p w14:paraId="5199E47A" w14:textId="5CF749AC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 xml:space="preserve">3) резервный фонд администрации </w:t>
      </w:r>
      <w:r w:rsidR="00315FCE" w:rsidRPr="009743A7">
        <w:rPr>
          <w:szCs w:val="28"/>
        </w:rPr>
        <w:t>Петровск-Забайкальского муниципального округа Забайкальского края</w:t>
      </w:r>
      <w:r w:rsidR="00315FCE" w:rsidRPr="009743A7">
        <w:rPr>
          <w:i/>
          <w:szCs w:val="28"/>
        </w:rPr>
        <w:t xml:space="preserve"> </w:t>
      </w:r>
      <w:r w:rsidRPr="009743A7">
        <w:rPr>
          <w:szCs w:val="28"/>
        </w:rPr>
        <w:t xml:space="preserve">в сумме </w:t>
      </w:r>
      <w:r w:rsidR="00315FCE" w:rsidRPr="009743A7">
        <w:rPr>
          <w:szCs w:val="28"/>
        </w:rPr>
        <w:t>6 500,0</w:t>
      </w:r>
      <w:r w:rsidRPr="009743A7">
        <w:rPr>
          <w:szCs w:val="28"/>
        </w:rPr>
        <w:t xml:space="preserve"> тыс. рублей;</w:t>
      </w:r>
    </w:p>
    <w:p w14:paraId="17DEEFDE" w14:textId="282CADCC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>4)</w:t>
      </w:r>
      <w:r w:rsidRPr="009743A7">
        <w:rPr>
          <w:i/>
          <w:szCs w:val="28"/>
        </w:rPr>
        <w:t> </w:t>
      </w:r>
      <w:r w:rsidRPr="009743A7">
        <w:rPr>
          <w:szCs w:val="28"/>
        </w:rPr>
        <w:t xml:space="preserve">верхний предел муниципального долга </w:t>
      </w:r>
      <w:r w:rsidR="00315FCE" w:rsidRPr="009743A7">
        <w:rPr>
          <w:szCs w:val="28"/>
        </w:rPr>
        <w:t>Петровск-Забайкальского муниципального округа Забайкальского края</w:t>
      </w:r>
      <w:r w:rsidRPr="009743A7">
        <w:rPr>
          <w:szCs w:val="28"/>
        </w:rPr>
        <w:t xml:space="preserve"> на 1 января </w:t>
      </w:r>
      <w:r w:rsidR="00315FCE" w:rsidRPr="009743A7">
        <w:rPr>
          <w:szCs w:val="28"/>
        </w:rPr>
        <w:t>2026</w:t>
      </w:r>
      <w:r w:rsidRPr="009743A7">
        <w:rPr>
          <w:szCs w:val="28"/>
        </w:rPr>
        <w:t xml:space="preserve"> года в сумме </w:t>
      </w:r>
      <w:r w:rsidR="00315FCE" w:rsidRPr="009743A7">
        <w:rPr>
          <w:szCs w:val="28"/>
        </w:rPr>
        <w:t>7 827,3</w:t>
      </w:r>
      <w:r w:rsidRPr="009743A7">
        <w:rPr>
          <w:szCs w:val="28"/>
        </w:rPr>
        <w:t xml:space="preserve"> тыс. рублей, в том числе верхний предел долга по муниципальным гарантиям </w:t>
      </w:r>
      <w:r w:rsidR="00315FCE" w:rsidRPr="009743A7">
        <w:rPr>
          <w:szCs w:val="28"/>
        </w:rPr>
        <w:t xml:space="preserve">Петровск-Забайкальского муниципального округа Забайкальского края </w:t>
      </w:r>
      <w:r w:rsidRPr="009743A7">
        <w:rPr>
          <w:szCs w:val="28"/>
        </w:rPr>
        <w:t xml:space="preserve">в сумме </w:t>
      </w:r>
      <w:r w:rsidR="00315FCE" w:rsidRPr="009743A7">
        <w:rPr>
          <w:szCs w:val="28"/>
        </w:rPr>
        <w:t>0,0</w:t>
      </w:r>
      <w:r w:rsidRPr="009743A7">
        <w:rPr>
          <w:szCs w:val="28"/>
        </w:rPr>
        <w:t xml:space="preserve"> тыс. рублей;</w:t>
      </w:r>
    </w:p>
    <w:p w14:paraId="376EA7C2" w14:textId="10BBF5F9" w:rsidR="00BB52D0" w:rsidRPr="009743A7" w:rsidRDefault="007409CF" w:rsidP="00BB52D0">
      <w:pPr>
        <w:rPr>
          <w:szCs w:val="28"/>
        </w:rPr>
      </w:pPr>
      <w:r w:rsidRPr="009743A7">
        <w:rPr>
          <w:szCs w:val="28"/>
        </w:rPr>
        <w:t xml:space="preserve">5) объем расходов на обслуживание муниципального долга </w:t>
      </w:r>
      <w:r w:rsidR="00315FCE" w:rsidRPr="009743A7">
        <w:rPr>
          <w:szCs w:val="28"/>
        </w:rPr>
        <w:t xml:space="preserve">Петровск-Забайкальского муниципального округа Забайкальского края </w:t>
      </w:r>
      <w:r w:rsidRPr="009743A7">
        <w:rPr>
          <w:szCs w:val="28"/>
        </w:rPr>
        <w:t xml:space="preserve">в сумме </w:t>
      </w:r>
      <w:r w:rsidR="00315FCE" w:rsidRPr="009743A7">
        <w:rPr>
          <w:szCs w:val="28"/>
        </w:rPr>
        <w:t xml:space="preserve">9,7 </w:t>
      </w:r>
      <w:r w:rsidRPr="009743A7">
        <w:rPr>
          <w:szCs w:val="28"/>
        </w:rPr>
        <w:t xml:space="preserve">тыс. рублей; </w:t>
      </w:r>
    </w:p>
    <w:p w14:paraId="198EA3FD" w14:textId="6EAB6CF0" w:rsidR="00BB52D0" w:rsidRPr="009743A7" w:rsidRDefault="00315FCE" w:rsidP="00BB52D0">
      <w:pPr>
        <w:rPr>
          <w:szCs w:val="28"/>
        </w:rPr>
      </w:pPr>
      <w:r w:rsidRPr="009743A7">
        <w:rPr>
          <w:szCs w:val="28"/>
        </w:rPr>
        <w:t>6) профицит</w:t>
      </w:r>
      <w:r w:rsidR="00BB52D0" w:rsidRPr="009743A7">
        <w:rPr>
          <w:szCs w:val="28"/>
        </w:rPr>
        <w:t xml:space="preserve"> бюджета </w:t>
      </w:r>
      <w:r w:rsidRPr="009743A7">
        <w:rPr>
          <w:szCs w:val="28"/>
        </w:rPr>
        <w:t>Петровск-Забайкальского муниципального округа Забайкальского края в</w:t>
      </w:r>
      <w:r w:rsidR="00BB52D0" w:rsidRPr="009743A7">
        <w:rPr>
          <w:szCs w:val="28"/>
        </w:rPr>
        <w:t xml:space="preserve"> сумме </w:t>
      </w:r>
      <w:r w:rsidRPr="009743A7">
        <w:rPr>
          <w:szCs w:val="28"/>
        </w:rPr>
        <w:t>7 827,3</w:t>
      </w:r>
      <w:r w:rsidR="00BB52D0" w:rsidRPr="009743A7">
        <w:rPr>
          <w:szCs w:val="28"/>
        </w:rPr>
        <w:t xml:space="preserve"> тыс. рублей.</w:t>
      </w:r>
    </w:p>
    <w:p w14:paraId="3898C15F" w14:textId="21527487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lastRenderedPageBreak/>
        <w:t>2. Утвердить основные характеристики бюджета</w:t>
      </w:r>
      <w:r w:rsidR="00315FCE" w:rsidRPr="009743A7">
        <w:rPr>
          <w:szCs w:val="28"/>
        </w:rPr>
        <w:t xml:space="preserve"> Петровск-Забайкальского муниципального округа Забайкальского края</w:t>
      </w:r>
      <w:r w:rsidRPr="009743A7">
        <w:rPr>
          <w:szCs w:val="28"/>
        </w:rPr>
        <w:t xml:space="preserve"> на плановый </w:t>
      </w:r>
      <w:r w:rsidR="00315FCE" w:rsidRPr="009743A7">
        <w:rPr>
          <w:szCs w:val="28"/>
        </w:rPr>
        <w:t>период 2026</w:t>
      </w:r>
      <w:r w:rsidRPr="009743A7">
        <w:rPr>
          <w:szCs w:val="28"/>
        </w:rPr>
        <w:t xml:space="preserve"> год и</w:t>
      </w:r>
      <w:r w:rsidR="00315FCE" w:rsidRPr="009743A7">
        <w:rPr>
          <w:szCs w:val="28"/>
        </w:rPr>
        <w:t xml:space="preserve"> 2027</w:t>
      </w:r>
      <w:r w:rsidRPr="009743A7">
        <w:rPr>
          <w:szCs w:val="28"/>
        </w:rPr>
        <w:t xml:space="preserve"> год:</w:t>
      </w:r>
    </w:p>
    <w:p w14:paraId="573F1A2C" w14:textId="211DAE73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 xml:space="preserve">1) общий объем доходов на </w:t>
      </w:r>
      <w:r w:rsidR="00315FCE" w:rsidRPr="009743A7">
        <w:rPr>
          <w:szCs w:val="28"/>
        </w:rPr>
        <w:t>2026</w:t>
      </w:r>
      <w:r w:rsidRPr="009743A7">
        <w:rPr>
          <w:szCs w:val="28"/>
        </w:rPr>
        <w:t xml:space="preserve"> год в сумме </w:t>
      </w:r>
      <w:r w:rsidR="00315FCE" w:rsidRPr="009743A7">
        <w:rPr>
          <w:szCs w:val="28"/>
        </w:rPr>
        <w:t>1 838 205,6</w:t>
      </w:r>
      <w:r w:rsidRPr="009743A7">
        <w:rPr>
          <w:szCs w:val="28"/>
        </w:rPr>
        <w:t xml:space="preserve"> тыс. рублей и на </w:t>
      </w:r>
      <w:r w:rsidR="00315FCE" w:rsidRPr="009743A7">
        <w:rPr>
          <w:szCs w:val="28"/>
        </w:rPr>
        <w:t>2027</w:t>
      </w:r>
      <w:r w:rsidRPr="009743A7">
        <w:rPr>
          <w:szCs w:val="28"/>
        </w:rPr>
        <w:t xml:space="preserve"> год в сумме </w:t>
      </w:r>
      <w:r w:rsidR="00315FCE" w:rsidRPr="009743A7">
        <w:rPr>
          <w:szCs w:val="28"/>
        </w:rPr>
        <w:t>1 990 347,7</w:t>
      </w:r>
      <w:r w:rsidRPr="009743A7">
        <w:rPr>
          <w:szCs w:val="28"/>
        </w:rPr>
        <w:t xml:space="preserve"> тыс. рублей;</w:t>
      </w:r>
    </w:p>
    <w:p w14:paraId="2ADC00D2" w14:textId="5E756EA3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 xml:space="preserve">2) общий объем расходов на </w:t>
      </w:r>
      <w:r w:rsidR="00315FCE" w:rsidRPr="009743A7">
        <w:rPr>
          <w:szCs w:val="28"/>
        </w:rPr>
        <w:t>2026</w:t>
      </w:r>
      <w:r w:rsidRPr="009743A7">
        <w:rPr>
          <w:szCs w:val="28"/>
        </w:rPr>
        <w:t xml:space="preserve"> год в сумме </w:t>
      </w:r>
      <w:r w:rsidR="00315FCE" w:rsidRPr="009743A7">
        <w:rPr>
          <w:szCs w:val="28"/>
        </w:rPr>
        <w:t>1 837 634,6</w:t>
      </w:r>
      <w:r w:rsidRPr="009743A7">
        <w:rPr>
          <w:szCs w:val="28"/>
        </w:rPr>
        <w:t xml:space="preserve"> тыс. рублей, в том числе условно утвержденные расходы в сумме </w:t>
      </w:r>
      <w:r w:rsidR="00315FCE" w:rsidRPr="009743A7">
        <w:rPr>
          <w:szCs w:val="28"/>
        </w:rPr>
        <w:t>0,0</w:t>
      </w:r>
      <w:r w:rsidRPr="009743A7">
        <w:rPr>
          <w:szCs w:val="28"/>
        </w:rPr>
        <w:t xml:space="preserve"> тыс. рублей и на </w:t>
      </w:r>
      <w:r w:rsidR="00315FCE" w:rsidRPr="009743A7">
        <w:rPr>
          <w:szCs w:val="28"/>
        </w:rPr>
        <w:t xml:space="preserve">2027 </w:t>
      </w:r>
      <w:r w:rsidRPr="009743A7">
        <w:rPr>
          <w:szCs w:val="28"/>
        </w:rPr>
        <w:t xml:space="preserve">год в сумме </w:t>
      </w:r>
      <w:r w:rsidR="00315FCE" w:rsidRPr="009743A7">
        <w:rPr>
          <w:szCs w:val="28"/>
        </w:rPr>
        <w:t>1 989 776,7</w:t>
      </w:r>
      <w:r w:rsidRPr="009743A7">
        <w:rPr>
          <w:szCs w:val="28"/>
        </w:rPr>
        <w:t xml:space="preserve"> тыс. рублей, в том числе условно утвержденные расходы в сумме </w:t>
      </w:r>
      <w:r w:rsidR="00315FCE" w:rsidRPr="009743A7">
        <w:rPr>
          <w:szCs w:val="28"/>
        </w:rPr>
        <w:t xml:space="preserve">0,0 </w:t>
      </w:r>
      <w:r w:rsidRPr="009743A7">
        <w:rPr>
          <w:szCs w:val="28"/>
        </w:rPr>
        <w:t>тыс. рублей;</w:t>
      </w:r>
    </w:p>
    <w:p w14:paraId="4A384B0A" w14:textId="7CE51F60" w:rsidR="00BB52D0" w:rsidRPr="009743A7" w:rsidRDefault="007409CF" w:rsidP="00BB52D0">
      <w:pPr>
        <w:rPr>
          <w:szCs w:val="28"/>
        </w:rPr>
      </w:pPr>
      <w:r w:rsidRPr="009743A7">
        <w:rPr>
          <w:szCs w:val="28"/>
        </w:rPr>
        <w:t>3) резервный фонд администрации</w:t>
      </w:r>
      <w:r w:rsidR="00315FCE" w:rsidRPr="009743A7">
        <w:rPr>
          <w:szCs w:val="28"/>
        </w:rPr>
        <w:t xml:space="preserve"> Петровск-Забайкальского муниципального округа Забайкальского края </w:t>
      </w:r>
      <w:r w:rsidRPr="009743A7">
        <w:rPr>
          <w:szCs w:val="28"/>
        </w:rPr>
        <w:t>на</w:t>
      </w:r>
      <w:r w:rsidR="00315FCE" w:rsidRPr="009743A7">
        <w:rPr>
          <w:szCs w:val="28"/>
        </w:rPr>
        <w:t xml:space="preserve"> 2026</w:t>
      </w:r>
      <w:r w:rsidRPr="009743A7">
        <w:rPr>
          <w:szCs w:val="28"/>
        </w:rPr>
        <w:t xml:space="preserve"> год в сумме </w:t>
      </w:r>
      <w:r w:rsidR="00315FCE" w:rsidRPr="009743A7">
        <w:rPr>
          <w:szCs w:val="28"/>
        </w:rPr>
        <w:t>6 500,0</w:t>
      </w:r>
      <w:r w:rsidRPr="009743A7">
        <w:rPr>
          <w:szCs w:val="28"/>
        </w:rPr>
        <w:t xml:space="preserve"> тыс. рублей и на </w:t>
      </w:r>
      <w:r w:rsidR="00315FCE" w:rsidRPr="009743A7">
        <w:rPr>
          <w:szCs w:val="28"/>
        </w:rPr>
        <w:t>2027</w:t>
      </w:r>
      <w:r w:rsidRPr="009743A7">
        <w:rPr>
          <w:szCs w:val="28"/>
        </w:rPr>
        <w:t xml:space="preserve"> год в сумме </w:t>
      </w:r>
      <w:r w:rsidR="00315FCE" w:rsidRPr="009743A7">
        <w:rPr>
          <w:szCs w:val="28"/>
        </w:rPr>
        <w:t>6 500,0</w:t>
      </w:r>
      <w:r w:rsidRPr="009743A7">
        <w:rPr>
          <w:szCs w:val="28"/>
        </w:rPr>
        <w:t xml:space="preserve"> тыс. рублей;</w:t>
      </w:r>
    </w:p>
    <w:p w14:paraId="48773CD0" w14:textId="28DBA911" w:rsidR="00BB52D0" w:rsidRPr="009743A7" w:rsidRDefault="00BB52D0" w:rsidP="00BB52D0">
      <w:pPr>
        <w:rPr>
          <w:i/>
          <w:szCs w:val="28"/>
        </w:rPr>
      </w:pPr>
      <w:r w:rsidRPr="009743A7">
        <w:rPr>
          <w:szCs w:val="28"/>
        </w:rPr>
        <w:t xml:space="preserve">4) верхний предел муниципального внутреннего долга на 1 января </w:t>
      </w:r>
      <w:r w:rsidR="00315FCE" w:rsidRPr="009743A7">
        <w:rPr>
          <w:szCs w:val="28"/>
        </w:rPr>
        <w:t>2027</w:t>
      </w:r>
      <w:r w:rsidRPr="009743A7">
        <w:rPr>
          <w:szCs w:val="28"/>
        </w:rPr>
        <w:t xml:space="preserve"> года </w:t>
      </w:r>
      <w:r w:rsidR="003B37C4" w:rsidRPr="009743A7">
        <w:rPr>
          <w:szCs w:val="28"/>
        </w:rPr>
        <w:t xml:space="preserve">следующего за очередным </w:t>
      </w:r>
      <w:r w:rsidRPr="009743A7">
        <w:rPr>
          <w:szCs w:val="28"/>
        </w:rPr>
        <w:t>в сумме</w:t>
      </w:r>
      <w:r w:rsidR="00315FCE" w:rsidRPr="009743A7">
        <w:rPr>
          <w:szCs w:val="28"/>
        </w:rPr>
        <w:t xml:space="preserve"> 571,0</w:t>
      </w:r>
      <w:r w:rsidRPr="009743A7">
        <w:rPr>
          <w:szCs w:val="28"/>
        </w:rPr>
        <w:t xml:space="preserve"> тыс. рублей, в том числе верхний предел долга по муниципальным гарантиям</w:t>
      </w:r>
      <w:r w:rsidR="00315FCE" w:rsidRPr="009743A7">
        <w:rPr>
          <w:szCs w:val="28"/>
        </w:rPr>
        <w:t xml:space="preserve"> Петровск-Забайкальского муниципального округа Забайкальского края в сумме 0,0</w:t>
      </w:r>
      <w:r w:rsidRPr="009743A7">
        <w:rPr>
          <w:szCs w:val="28"/>
        </w:rPr>
        <w:t xml:space="preserve"> тыс. рублей</w:t>
      </w:r>
      <w:r w:rsidR="00D15BBD">
        <w:rPr>
          <w:szCs w:val="28"/>
        </w:rPr>
        <w:t xml:space="preserve">, </w:t>
      </w:r>
      <w:r w:rsidR="00D15BBD" w:rsidRPr="009743A7">
        <w:rPr>
          <w:szCs w:val="28"/>
        </w:rPr>
        <w:t xml:space="preserve">на 1 января </w:t>
      </w:r>
      <w:r w:rsidR="00D15BBD">
        <w:rPr>
          <w:szCs w:val="28"/>
        </w:rPr>
        <w:t>2028</w:t>
      </w:r>
      <w:r w:rsidR="00D15BBD" w:rsidRPr="009743A7">
        <w:rPr>
          <w:szCs w:val="28"/>
        </w:rPr>
        <w:t xml:space="preserve"> года следующего за очередным в сумме 571,0 тыс. рублей, в том числе верхний предел долга по муниципальным гарантиям Петровск-Забайкальского муниципального округа Забайкальского края в сумме 0,0 тыс. рублей</w:t>
      </w:r>
      <w:r w:rsidRPr="009743A7">
        <w:rPr>
          <w:szCs w:val="28"/>
        </w:rPr>
        <w:t xml:space="preserve"> и верхний предел </w:t>
      </w:r>
      <w:r w:rsidR="00C82953" w:rsidRPr="009743A7">
        <w:rPr>
          <w:szCs w:val="28"/>
        </w:rPr>
        <w:t xml:space="preserve">внешнего </w:t>
      </w:r>
      <w:r w:rsidRPr="009743A7">
        <w:rPr>
          <w:szCs w:val="28"/>
        </w:rPr>
        <w:t>муниципального внутреннего долга</w:t>
      </w:r>
      <w:r w:rsidR="00315FCE" w:rsidRPr="009743A7">
        <w:rPr>
          <w:szCs w:val="28"/>
        </w:rPr>
        <w:t xml:space="preserve"> Петровск-Забайкальского муниципального округа Забайкальского края</w:t>
      </w:r>
      <w:r w:rsidRPr="009743A7">
        <w:rPr>
          <w:szCs w:val="28"/>
        </w:rPr>
        <w:t xml:space="preserve"> на 1 января </w:t>
      </w:r>
      <w:r w:rsidR="00315FCE" w:rsidRPr="009743A7">
        <w:rPr>
          <w:szCs w:val="28"/>
        </w:rPr>
        <w:t>2027</w:t>
      </w:r>
      <w:r w:rsidRPr="009743A7">
        <w:rPr>
          <w:szCs w:val="28"/>
        </w:rPr>
        <w:t xml:space="preserve"> года в сумме </w:t>
      </w:r>
      <w:r w:rsidR="00315FCE" w:rsidRPr="009743A7">
        <w:rPr>
          <w:szCs w:val="28"/>
        </w:rPr>
        <w:t>0,0</w:t>
      </w:r>
      <w:r w:rsidRPr="009743A7">
        <w:rPr>
          <w:szCs w:val="28"/>
        </w:rPr>
        <w:t xml:space="preserve"> тыс. рублей, в том числе верхний предел долга по муниципальным гарантиям </w:t>
      </w:r>
      <w:r w:rsidR="00315FCE" w:rsidRPr="009743A7">
        <w:rPr>
          <w:szCs w:val="28"/>
        </w:rPr>
        <w:t xml:space="preserve">Петровск-Забайкальского муниципального округа Забайкальского края </w:t>
      </w:r>
      <w:r w:rsidRPr="009743A7">
        <w:rPr>
          <w:szCs w:val="28"/>
        </w:rPr>
        <w:t>в сумме</w:t>
      </w:r>
      <w:r w:rsidR="00315FCE" w:rsidRPr="009743A7">
        <w:rPr>
          <w:szCs w:val="28"/>
        </w:rPr>
        <w:t xml:space="preserve"> 0,0</w:t>
      </w:r>
      <w:r w:rsidR="007F35CC" w:rsidRPr="009743A7">
        <w:rPr>
          <w:szCs w:val="28"/>
        </w:rPr>
        <w:t xml:space="preserve"> </w:t>
      </w:r>
      <w:r w:rsidRPr="009743A7">
        <w:rPr>
          <w:szCs w:val="28"/>
        </w:rPr>
        <w:t>тыс. рублей</w:t>
      </w:r>
      <w:r w:rsidR="00606374">
        <w:rPr>
          <w:szCs w:val="28"/>
        </w:rPr>
        <w:t xml:space="preserve">, </w:t>
      </w:r>
      <w:r w:rsidR="00606374" w:rsidRPr="009743A7">
        <w:rPr>
          <w:szCs w:val="28"/>
        </w:rPr>
        <w:t>на 1 января 202</w:t>
      </w:r>
      <w:r w:rsidR="00606374">
        <w:rPr>
          <w:szCs w:val="28"/>
        </w:rPr>
        <w:t>8</w:t>
      </w:r>
      <w:r w:rsidR="00606374" w:rsidRPr="009743A7">
        <w:rPr>
          <w:szCs w:val="28"/>
        </w:rPr>
        <w:t xml:space="preserve"> года в сумме 0,0 тыс. рублей, в том числе верхний предел долга по муниципальным гарантиям Петровск-Забайкальского муниципального округа Забайкальского края в сумме 0,0 тыс. рублей</w:t>
      </w:r>
      <w:r w:rsidRPr="009743A7">
        <w:rPr>
          <w:szCs w:val="28"/>
        </w:rPr>
        <w:t xml:space="preserve">; </w:t>
      </w:r>
    </w:p>
    <w:p w14:paraId="1DBBC532" w14:textId="66E35F1C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 xml:space="preserve">5) объем расходов на обслуживание муниципального долга </w:t>
      </w:r>
      <w:r w:rsidR="00315FCE" w:rsidRPr="009743A7">
        <w:rPr>
          <w:szCs w:val="28"/>
        </w:rPr>
        <w:t xml:space="preserve">Петровск-Забайкальского муниципального округа Забайкальского края 2026 </w:t>
      </w:r>
      <w:r w:rsidRPr="009743A7">
        <w:rPr>
          <w:szCs w:val="28"/>
        </w:rPr>
        <w:t xml:space="preserve">год в сумме </w:t>
      </w:r>
      <w:r w:rsidR="00D15BBD" w:rsidRPr="00F1022C">
        <w:rPr>
          <w:szCs w:val="28"/>
        </w:rPr>
        <w:t>6,7</w:t>
      </w:r>
      <w:r w:rsidRPr="00F1022C">
        <w:rPr>
          <w:szCs w:val="28"/>
        </w:rPr>
        <w:t xml:space="preserve"> тыс</w:t>
      </w:r>
      <w:r w:rsidRPr="009743A7">
        <w:rPr>
          <w:szCs w:val="28"/>
        </w:rPr>
        <w:t xml:space="preserve">. рублей и объем расходов на обслуживание муниципального долга </w:t>
      </w:r>
      <w:r w:rsidR="00315FCE" w:rsidRPr="009743A7">
        <w:rPr>
          <w:szCs w:val="28"/>
        </w:rPr>
        <w:lastRenderedPageBreak/>
        <w:t>Петровск-Забайкальского муниципального округа Забайкальского края</w:t>
      </w:r>
      <w:r w:rsidRPr="009743A7">
        <w:rPr>
          <w:szCs w:val="28"/>
        </w:rPr>
        <w:t xml:space="preserve"> на </w:t>
      </w:r>
      <w:r w:rsidR="00315FCE" w:rsidRPr="009743A7">
        <w:rPr>
          <w:szCs w:val="28"/>
        </w:rPr>
        <w:t>2027</w:t>
      </w:r>
      <w:r w:rsidRPr="009743A7">
        <w:rPr>
          <w:szCs w:val="28"/>
        </w:rPr>
        <w:t xml:space="preserve"> год в </w:t>
      </w:r>
      <w:r w:rsidRPr="00F1022C">
        <w:rPr>
          <w:szCs w:val="28"/>
        </w:rPr>
        <w:t>сумме</w:t>
      </w:r>
      <w:r w:rsidR="00315FCE" w:rsidRPr="00F1022C">
        <w:rPr>
          <w:szCs w:val="28"/>
        </w:rPr>
        <w:t xml:space="preserve"> </w:t>
      </w:r>
      <w:r w:rsidR="00D15BBD" w:rsidRPr="00F1022C">
        <w:rPr>
          <w:szCs w:val="28"/>
        </w:rPr>
        <w:t>6,7</w:t>
      </w:r>
      <w:r w:rsidRPr="00F1022C">
        <w:rPr>
          <w:szCs w:val="28"/>
        </w:rPr>
        <w:t xml:space="preserve"> тыс</w:t>
      </w:r>
      <w:bookmarkStart w:id="1" w:name="_GoBack"/>
      <w:bookmarkEnd w:id="1"/>
      <w:r w:rsidRPr="009743A7">
        <w:rPr>
          <w:szCs w:val="28"/>
        </w:rPr>
        <w:t>. рублей;</w:t>
      </w:r>
    </w:p>
    <w:p w14:paraId="4788C6C3" w14:textId="48492250" w:rsidR="007409CF" w:rsidRPr="009743A7" w:rsidRDefault="007409CF" w:rsidP="00932181">
      <w:pPr>
        <w:rPr>
          <w:szCs w:val="28"/>
        </w:rPr>
      </w:pPr>
      <w:r w:rsidRPr="009743A7">
        <w:rPr>
          <w:szCs w:val="28"/>
        </w:rPr>
        <w:t>6) </w:t>
      </w:r>
      <w:r w:rsidR="00315FCE" w:rsidRPr="009743A7">
        <w:rPr>
          <w:szCs w:val="28"/>
        </w:rPr>
        <w:t xml:space="preserve"> профицит</w:t>
      </w:r>
      <w:r w:rsidRPr="009743A7">
        <w:rPr>
          <w:szCs w:val="28"/>
        </w:rPr>
        <w:t xml:space="preserve"> бюджета </w:t>
      </w:r>
      <w:r w:rsidR="00315FCE" w:rsidRPr="009743A7">
        <w:rPr>
          <w:szCs w:val="28"/>
        </w:rPr>
        <w:t xml:space="preserve">Петровск-Забайкальского муниципального округа Забайкальского края </w:t>
      </w:r>
      <w:r w:rsidRPr="009743A7">
        <w:rPr>
          <w:szCs w:val="28"/>
        </w:rPr>
        <w:t xml:space="preserve">на </w:t>
      </w:r>
      <w:r w:rsidR="00315FCE" w:rsidRPr="009743A7">
        <w:rPr>
          <w:szCs w:val="28"/>
        </w:rPr>
        <w:t>2026</w:t>
      </w:r>
      <w:r w:rsidRPr="009743A7">
        <w:rPr>
          <w:szCs w:val="28"/>
        </w:rPr>
        <w:t xml:space="preserve"> год в сумме </w:t>
      </w:r>
      <w:r w:rsidR="00DD5F31" w:rsidRPr="009743A7">
        <w:rPr>
          <w:szCs w:val="28"/>
        </w:rPr>
        <w:t xml:space="preserve">571,0 тыс. рублей и на 2027 </w:t>
      </w:r>
      <w:r w:rsidRPr="009743A7">
        <w:rPr>
          <w:szCs w:val="28"/>
        </w:rPr>
        <w:t xml:space="preserve">год в сумме </w:t>
      </w:r>
      <w:r w:rsidR="00DD5F31" w:rsidRPr="009743A7">
        <w:rPr>
          <w:szCs w:val="28"/>
        </w:rPr>
        <w:t xml:space="preserve">571,0 </w:t>
      </w:r>
      <w:r w:rsidRPr="009743A7">
        <w:rPr>
          <w:szCs w:val="28"/>
        </w:rPr>
        <w:t>тыс. рублей;</w:t>
      </w:r>
    </w:p>
    <w:p w14:paraId="26CEACC4" w14:textId="507C50AC" w:rsidR="00497CB2" w:rsidRPr="009743A7" w:rsidRDefault="00497CB2" w:rsidP="00497CB2">
      <w:pPr>
        <w:rPr>
          <w:szCs w:val="28"/>
        </w:rPr>
      </w:pPr>
      <w:r w:rsidRPr="009743A7">
        <w:rPr>
          <w:szCs w:val="28"/>
        </w:rPr>
        <w:t>3. Установить, что в ходе исполнения бюджета показатели сводной бюджетной росписи могут быть изменены в соответствии с решением руководителя Комитета по финансам администрации без внесения изменений в решение о бюджете в соответствии со статьей 217 Бюджетного кодекса Российской Федерации.</w:t>
      </w:r>
    </w:p>
    <w:p w14:paraId="2CAB4E49" w14:textId="61C6B15E" w:rsidR="00497CB2" w:rsidRPr="009743A7" w:rsidRDefault="00497CB2" w:rsidP="00497CB2">
      <w:pPr>
        <w:rPr>
          <w:szCs w:val="28"/>
        </w:rPr>
      </w:pPr>
      <w:r w:rsidRPr="009743A7">
        <w:rPr>
          <w:szCs w:val="28"/>
        </w:rPr>
        <w:t>Дополнительные основания для внесения изменений в сводную бюджетную роспись без внесения изменений в решение о бюджете муниципального округа в соответствии с решениями руководителя финансового органа муниципального округа, на основании пункта 8 статьи 217 Бюджетного кодекса Российской Федерации, устанавливаются в решении о бюджете муниципального округа.</w:t>
      </w:r>
    </w:p>
    <w:p w14:paraId="2296F601" w14:textId="063C6CD5" w:rsidR="007409CF" w:rsidRPr="009743A7" w:rsidRDefault="00EC2315" w:rsidP="00932181">
      <w:pPr>
        <w:rPr>
          <w:szCs w:val="28"/>
        </w:rPr>
      </w:pPr>
      <w:r w:rsidRPr="009743A7">
        <w:rPr>
          <w:szCs w:val="28"/>
        </w:rPr>
        <w:t>4</w:t>
      </w:r>
      <w:r w:rsidR="007409CF" w:rsidRPr="009743A7">
        <w:rPr>
          <w:szCs w:val="28"/>
        </w:rPr>
        <w:t xml:space="preserve">. Утвердить объем поступлений доходов в бюджет </w:t>
      </w:r>
      <w:r w:rsidR="00AA4835" w:rsidRPr="009743A7">
        <w:rPr>
          <w:szCs w:val="28"/>
        </w:rPr>
        <w:t>Петровск-Забайкальского муниципального округа Забайкальского края</w:t>
      </w:r>
      <w:r w:rsidR="007409CF" w:rsidRPr="009743A7">
        <w:rPr>
          <w:szCs w:val="28"/>
        </w:rPr>
        <w:t xml:space="preserve"> по </w:t>
      </w:r>
      <w:r w:rsidR="00AA4835" w:rsidRPr="009743A7">
        <w:rPr>
          <w:szCs w:val="28"/>
        </w:rPr>
        <w:t>кодам классификации доходов на 2025</w:t>
      </w:r>
      <w:r w:rsidR="007409CF" w:rsidRPr="009743A7">
        <w:rPr>
          <w:szCs w:val="28"/>
        </w:rPr>
        <w:t xml:space="preserve"> год и на плановый период на </w:t>
      </w:r>
      <w:r w:rsidR="00AA4835" w:rsidRPr="009743A7">
        <w:rPr>
          <w:szCs w:val="28"/>
        </w:rPr>
        <w:t>2026</w:t>
      </w:r>
      <w:r w:rsidR="007409CF" w:rsidRPr="009743A7">
        <w:rPr>
          <w:szCs w:val="28"/>
        </w:rPr>
        <w:t xml:space="preserve"> год и на </w:t>
      </w:r>
      <w:r w:rsidR="00AA4835" w:rsidRPr="009743A7">
        <w:rPr>
          <w:szCs w:val="28"/>
        </w:rPr>
        <w:t>2027</w:t>
      </w:r>
      <w:r w:rsidR="007409CF" w:rsidRPr="009743A7">
        <w:rPr>
          <w:szCs w:val="28"/>
        </w:rPr>
        <w:t xml:space="preserve"> год в суммах согласно приложениям № </w:t>
      </w:r>
      <w:r w:rsidRPr="009743A7">
        <w:rPr>
          <w:szCs w:val="28"/>
        </w:rPr>
        <w:t>1</w:t>
      </w:r>
      <w:r w:rsidR="007409CF" w:rsidRPr="009743A7">
        <w:rPr>
          <w:szCs w:val="28"/>
        </w:rPr>
        <w:t xml:space="preserve"> и № </w:t>
      </w:r>
      <w:r w:rsidRPr="009743A7">
        <w:rPr>
          <w:szCs w:val="28"/>
        </w:rPr>
        <w:t>2</w:t>
      </w:r>
      <w:r w:rsidR="007409CF" w:rsidRPr="009743A7">
        <w:rPr>
          <w:szCs w:val="28"/>
        </w:rPr>
        <w:t xml:space="preserve"> к настоящему Решению.</w:t>
      </w:r>
    </w:p>
    <w:p w14:paraId="6C7D843D" w14:textId="75B64F31" w:rsidR="007409CF" w:rsidRPr="009743A7" w:rsidRDefault="00797BBE" w:rsidP="00932181">
      <w:pPr>
        <w:rPr>
          <w:szCs w:val="28"/>
        </w:rPr>
      </w:pPr>
      <w:r w:rsidRPr="009743A7">
        <w:rPr>
          <w:szCs w:val="28"/>
        </w:rPr>
        <w:t>5</w:t>
      </w:r>
      <w:r w:rsidR="007409CF" w:rsidRPr="009743A7">
        <w:rPr>
          <w:szCs w:val="28"/>
        </w:rPr>
        <w:t xml:space="preserve">. Утвердить источники финансирования дефицита бюджета </w:t>
      </w:r>
      <w:r w:rsidR="00AA4835" w:rsidRPr="009743A7">
        <w:rPr>
          <w:szCs w:val="28"/>
        </w:rPr>
        <w:t xml:space="preserve">Петровск-Забайкальского муниципального округа Забайкальского края </w:t>
      </w:r>
      <w:r w:rsidR="007409CF" w:rsidRPr="009743A7">
        <w:rPr>
          <w:szCs w:val="28"/>
        </w:rPr>
        <w:t>перечень статей и видов источников финансирования дефицита бюджета</w:t>
      </w:r>
      <w:r w:rsidR="00AA4835" w:rsidRPr="009743A7">
        <w:rPr>
          <w:szCs w:val="28"/>
        </w:rPr>
        <w:t xml:space="preserve"> Петровск-Забайкальского муниципального округа Забайкальского края</w:t>
      </w:r>
      <w:r w:rsidR="007409CF" w:rsidRPr="009743A7">
        <w:rPr>
          <w:rFonts w:cs="Arial"/>
          <w:szCs w:val="28"/>
        </w:rPr>
        <w:t xml:space="preserve"> </w:t>
      </w:r>
      <w:r w:rsidR="007409CF" w:rsidRPr="009743A7">
        <w:rPr>
          <w:szCs w:val="28"/>
        </w:rPr>
        <w:t xml:space="preserve">на </w:t>
      </w:r>
      <w:r w:rsidR="00AA4835" w:rsidRPr="009743A7">
        <w:rPr>
          <w:szCs w:val="28"/>
        </w:rPr>
        <w:t>2025</w:t>
      </w:r>
      <w:r w:rsidR="007409CF" w:rsidRPr="009743A7">
        <w:rPr>
          <w:szCs w:val="28"/>
        </w:rPr>
        <w:t xml:space="preserve"> год и на плановый </w:t>
      </w:r>
      <w:r w:rsidR="00AA4835" w:rsidRPr="009743A7">
        <w:rPr>
          <w:szCs w:val="28"/>
        </w:rPr>
        <w:t xml:space="preserve">период </w:t>
      </w:r>
      <w:r w:rsidR="000A4DA3" w:rsidRPr="009743A7">
        <w:rPr>
          <w:szCs w:val="28"/>
        </w:rPr>
        <w:t>2026 и</w:t>
      </w:r>
      <w:r w:rsidR="007409CF" w:rsidRPr="009743A7">
        <w:rPr>
          <w:szCs w:val="28"/>
        </w:rPr>
        <w:t xml:space="preserve"> </w:t>
      </w:r>
      <w:r w:rsidR="00AA4835" w:rsidRPr="009743A7">
        <w:rPr>
          <w:szCs w:val="28"/>
        </w:rPr>
        <w:t>2027</w:t>
      </w:r>
      <w:r w:rsidR="007409CF" w:rsidRPr="009743A7">
        <w:rPr>
          <w:szCs w:val="28"/>
        </w:rPr>
        <w:t xml:space="preserve"> год</w:t>
      </w:r>
      <w:r w:rsidR="00FF1485" w:rsidRPr="009743A7">
        <w:rPr>
          <w:szCs w:val="28"/>
        </w:rPr>
        <w:t xml:space="preserve">ов </w:t>
      </w:r>
      <w:r w:rsidR="007409CF" w:rsidRPr="009743A7">
        <w:rPr>
          <w:szCs w:val="28"/>
        </w:rPr>
        <w:t>согласно приложениям № </w:t>
      </w:r>
      <w:r w:rsidR="000A4DA3" w:rsidRPr="009743A7">
        <w:rPr>
          <w:szCs w:val="28"/>
        </w:rPr>
        <w:t>3</w:t>
      </w:r>
      <w:r w:rsidR="007409CF" w:rsidRPr="009743A7">
        <w:rPr>
          <w:szCs w:val="28"/>
        </w:rPr>
        <w:t xml:space="preserve"> и № </w:t>
      </w:r>
      <w:r w:rsidR="000A4DA3" w:rsidRPr="009743A7">
        <w:rPr>
          <w:szCs w:val="28"/>
        </w:rPr>
        <w:t>4</w:t>
      </w:r>
      <w:r w:rsidR="007409CF" w:rsidRPr="009743A7">
        <w:rPr>
          <w:szCs w:val="28"/>
        </w:rPr>
        <w:t xml:space="preserve"> к настоящему Решению.</w:t>
      </w:r>
    </w:p>
    <w:p w14:paraId="26471C09" w14:textId="4485A098" w:rsidR="007409CF" w:rsidRPr="009743A7" w:rsidRDefault="00EC5F6E" w:rsidP="00932181">
      <w:pPr>
        <w:rPr>
          <w:szCs w:val="28"/>
        </w:rPr>
      </w:pPr>
      <w:r w:rsidRPr="009743A7">
        <w:rPr>
          <w:szCs w:val="28"/>
        </w:rPr>
        <w:t>6</w:t>
      </w:r>
      <w:r w:rsidR="007409CF" w:rsidRPr="009743A7">
        <w:rPr>
          <w:szCs w:val="28"/>
        </w:rPr>
        <w:t xml:space="preserve">. Утвердить объем и распределение бюджетных ассигнований бюджета </w:t>
      </w:r>
      <w:r w:rsidR="00AA4835" w:rsidRPr="009743A7">
        <w:rPr>
          <w:szCs w:val="28"/>
        </w:rPr>
        <w:t xml:space="preserve">Петровск-Забайкальского муниципального округа Забайкальского края </w:t>
      </w:r>
      <w:r w:rsidR="007409CF" w:rsidRPr="009743A7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="007409CF" w:rsidRPr="009743A7">
        <w:rPr>
          <w:szCs w:val="28"/>
        </w:rPr>
        <w:lastRenderedPageBreak/>
        <w:t xml:space="preserve">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 w:rsidRPr="009743A7">
        <w:rPr>
          <w:szCs w:val="28"/>
        </w:rPr>
        <w:t xml:space="preserve">на </w:t>
      </w:r>
      <w:r w:rsidR="00AA4835" w:rsidRPr="009743A7">
        <w:rPr>
          <w:szCs w:val="28"/>
        </w:rPr>
        <w:t>2025</w:t>
      </w:r>
      <w:r w:rsidR="007409CF" w:rsidRPr="009743A7">
        <w:rPr>
          <w:szCs w:val="28"/>
        </w:rPr>
        <w:t xml:space="preserve"> год и на плановый период на </w:t>
      </w:r>
      <w:r w:rsidR="00AA4835" w:rsidRPr="009743A7">
        <w:rPr>
          <w:szCs w:val="28"/>
        </w:rPr>
        <w:t>2026</w:t>
      </w:r>
      <w:r w:rsidR="00FF1485" w:rsidRPr="009743A7">
        <w:rPr>
          <w:szCs w:val="28"/>
        </w:rPr>
        <w:t xml:space="preserve"> и </w:t>
      </w:r>
      <w:r w:rsidR="00AA4835" w:rsidRPr="009743A7">
        <w:rPr>
          <w:szCs w:val="28"/>
        </w:rPr>
        <w:t>2027</w:t>
      </w:r>
      <w:r w:rsidR="007409CF" w:rsidRPr="009743A7">
        <w:rPr>
          <w:szCs w:val="28"/>
        </w:rPr>
        <w:t xml:space="preserve"> год</w:t>
      </w:r>
      <w:r w:rsidR="00FF1485" w:rsidRPr="009743A7">
        <w:rPr>
          <w:szCs w:val="28"/>
        </w:rPr>
        <w:t>ов</w:t>
      </w:r>
      <w:r w:rsidR="007409CF" w:rsidRPr="009743A7">
        <w:rPr>
          <w:szCs w:val="28"/>
        </w:rPr>
        <w:t xml:space="preserve"> согласно приложениям № </w:t>
      </w:r>
      <w:r w:rsidRPr="009743A7">
        <w:rPr>
          <w:szCs w:val="28"/>
        </w:rPr>
        <w:t>5 и № 6</w:t>
      </w:r>
      <w:r w:rsidR="007409CF" w:rsidRPr="009743A7">
        <w:rPr>
          <w:szCs w:val="28"/>
        </w:rPr>
        <w:t xml:space="preserve"> к настоящему Решению.</w:t>
      </w:r>
    </w:p>
    <w:p w14:paraId="110B5320" w14:textId="6E35696A" w:rsidR="007409CF" w:rsidRPr="009743A7" w:rsidRDefault="00EC5F6E" w:rsidP="00932181">
      <w:pPr>
        <w:rPr>
          <w:szCs w:val="28"/>
        </w:rPr>
      </w:pPr>
      <w:r w:rsidRPr="009743A7">
        <w:rPr>
          <w:szCs w:val="28"/>
        </w:rPr>
        <w:t>7</w:t>
      </w:r>
      <w:r w:rsidR="007409CF" w:rsidRPr="009743A7">
        <w:rPr>
          <w:szCs w:val="28"/>
        </w:rPr>
        <w:t>. Утвердить ведомственную структуру расходов бюджета</w:t>
      </w:r>
      <w:r w:rsidR="00AA4835" w:rsidRPr="009743A7">
        <w:rPr>
          <w:szCs w:val="28"/>
        </w:rPr>
        <w:t xml:space="preserve"> Петровск-Забайкальского муниципального округа Забайкальского края </w:t>
      </w:r>
      <w:r w:rsidR="007409CF" w:rsidRPr="009743A7">
        <w:rPr>
          <w:szCs w:val="28"/>
        </w:rPr>
        <w:t>на</w:t>
      </w:r>
      <w:r w:rsidR="00AA4835" w:rsidRPr="009743A7">
        <w:rPr>
          <w:szCs w:val="28"/>
        </w:rPr>
        <w:t xml:space="preserve"> 2025</w:t>
      </w:r>
      <w:r w:rsidR="007409CF" w:rsidRPr="009743A7">
        <w:rPr>
          <w:szCs w:val="28"/>
        </w:rPr>
        <w:t xml:space="preserve"> год и на плановый </w:t>
      </w:r>
      <w:r w:rsidR="00AA4835" w:rsidRPr="009743A7">
        <w:rPr>
          <w:szCs w:val="28"/>
        </w:rPr>
        <w:t xml:space="preserve">период </w:t>
      </w:r>
      <w:r w:rsidR="001846F4" w:rsidRPr="009743A7">
        <w:rPr>
          <w:szCs w:val="28"/>
        </w:rPr>
        <w:t>2026 и 2027</w:t>
      </w:r>
      <w:r w:rsidR="007409CF" w:rsidRPr="009743A7">
        <w:rPr>
          <w:szCs w:val="28"/>
        </w:rPr>
        <w:t xml:space="preserve"> год</w:t>
      </w:r>
      <w:r w:rsidR="00FF1485" w:rsidRPr="009743A7">
        <w:rPr>
          <w:szCs w:val="28"/>
        </w:rPr>
        <w:t>ов</w:t>
      </w:r>
      <w:r w:rsidR="007409CF" w:rsidRPr="009743A7">
        <w:rPr>
          <w:szCs w:val="28"/>
        </w:rPr>
        <w:t xml:space="preserve"> согласно приложениям № </w:t>
      </w:r>
      <w:r w:rsidRPr="009743A7">
        <w:rPr>
          <w:szCs w:val="28"/>
        </w:rPr>
        <w:t>7</w:t>
      </w:r>
      <w:r w:rsidR="007409CF" w:rsidRPr="009743A7">
        <w:rPr>
          <w:szCs w:val="28"/>
        </w:rPr>
        <w:t xml:space="preserve"> и № </w:t>
      </w:r>
      <w:r w:rsidRPr="009743A7">
        <w:rPr>
          <w:szCs w:val="28"/>
        </w:rPr>
        <w:t>8</w:t>
      </w:r>
      <w:r w:rsidR="007409CF" w:rsidRPr="009743A7">
        <w:rPr>
          <w:szCs w:val="28"/>
        </w:rPr>
        <w:t xml:space="preserve"> к настоящему Решению.</w:t>
      </w:r>
    </w:p>
    <w:p w14:paraId="3215D6C8" w14:textId="6038DB3B" w:rsidR="007409CF" w:rsidRPr="009743A7" w:rsidRDefault="00C50748" w:rsidP="00932181">
      <w:pPr>
        <w:rPr>
          <w:szCs w:val="28"/>
        </w:rPr>
      </w:pPr>
      <w:r w:rsidRPr="009743A7">
        <w:rPr>
          <w:szCs w:val="28"/>
        </w:rPr>
        <w:t>8</w:t>
      </w:r>
      <w:r w:rsidR="007409CF" w:rsidRPr="009743A7">
        <w:rPr>
          <w:szCs w:val="28"/>
        </w:rPr>
        <w:t xml:space="preserve">. Утвердить объем бюджетных ассигнований муниципального дорожного фонда </w:t>
      </w:r>
      <w:r w:rsidR="001846F4" w:rsidRPr="009743A7">
        <w:rPr>
          <w:szCs w:val="28"/>
        </w:rPr>
        <w:t xml:space="preserve">Петровск-Забайкальского муниципального округа Забайкальского края </w:t>
      </w:r>
      <w:r w:rsidR="007409CF" w:rsidRPr="009743A7">
        <w:rPr>
          <w:szCs w:val="28"/>
        </w:rPr>
        <w:t xml:space="preserve">на </w:t>
      </w:r>
      <w:r w:rsidR="001846F4" w:rsidRPr="009743A7">
        <w:rPr>
          <w:szCs w:val="28"/>
        </w:rPr>
        <w:t>2025 год в сумме 40 520,8</w:t>
      </w:r>
      <w:r w:rsidR="007409CF" w:rsidRPr="009743A7">
        <w:rPr>
          <w:szCs w:val="28"/>
        </w:rPr>
        <w:t xml:space="preserve"> тыс. рублей, на плановый </w:t>
      </w:r>
      <w:r w:rsidR="001846F4" w:rsidRPr="009743A7">
        <w:rPr>
          <w:szCs w:val="28"/>
        </w:rPr>
        <w:t>период на</w:t>
      </w:r>
      <w:r w:rsidR="007409CF" w:rsidRPr="009743A7">
        <w:rPr>
          <w:szCs w:val="28"/>
        </w:rPr>
        <w:t xml:space="preserve"> </w:t>
      </w:r>
      <w:r w:rsidR="001846F4" w:rsidRPr="009743A7">
        <w:rPr>
          <w:szCs w:val="28"/>
        </w:rPr>
        <w:t>2026</w:t>
      </w:r>
      <w:r w:rsidR="007409CF" w:rsidRPr="009743A7">
        <w:rPr>
          <w:szCs w:val="28"/>
        </w:rPr>
        <w:t xml:space="preserve"> год в сумме </w:t>
      </w:r>
      <w:r w:rsidR="001846F4" w:rsidRPr="009743A7">
        <w:rPr>
          <w:szCs w:val="28"/>
        </w:rPr>
        <w:t xml:space="preserve">43 609,9 </w:t>
      </w:r>
      <w:r w:rsidR="007409CF" w:rsidRPr="009743A7">
        <w:rPr>
          <w:szCs w:val="28"/>
        </w:rPr>
        <w:t xml:space="preserve">тыс. рублей и на </w:t>
      </w:r>
      <w:r w:rsidR="001846F4" w:rsidRPr="009743A7">
        <w:rPr>
          <w:szCs w:val="28"/>
        </w:rPr>
        <w:t>2027</w:t>
      </w:r>
      <w:r w:rsidR="007409CF" w:rsidRPr="009743A7">
        <w:rPr>
          <w:szCs w:val="28"/>
        </w:rPr>
        <w:t xml:space="preserve"> год в сумме </w:t>
      </w:r>
      <w:r w:rsidR="001846F4" w:rsidRPr="009743A7">
        <w:rPr>
          <w:szCs w:val="28"/>
        </w:rPr>
        <w:t>45 597,9</w:t>
      </w:r>
      <w:r w:rsidR="005C2D72" w:rsidRPr="009743A7">
        <w:rPr>
          <w:szCs w:val="28"/>
        </w:rPr>
        <w:t xml:space="preserve"> </w:t>
      </w:r>
      <w:r w:rsidR="007409CF" w:rsidRPr="009743A7">
        <w:rPr>
          <w:szCs w:val="28"/>
        </w:rPr>
        <w:t>тыс. рублей.</w:t>
      </w:r>
    </w:p>
    <w:p w14:paraId="721B15E6" w14:textId="36AD6074" w:rsidR="008E2488" w:rsidRPr="009743A7" w:rsidRDefault="00C50748" w:rsidP="008E2488">
      <w:pPr>
        <w:rPr>
          <w:szCs w:val="28"/>
        </w:rPr>
      </w:pPr>
      <w:r w:rsidRPr="009743A7">
        <w:rPr>
          <w:szCs w:val="28"/>
        </w:rPr>
        <w:t>9</w:t>
      </w:r>
      <w:r w:rsidR="007409CF" w:rsidRPr="009743A7">
        <w:rPr>
          <w:szCs w:val="28"/>
        </w:rPr>
        <w:t xml:space="preserve">. Утвердить программу муниципальных внутренних заимствований </w:t>
      </w:r>
      <w:r w:rsidR="001846F4" w:rsidRPr="009743A7">
        <w:rPr>
          <w:szCs w:val="28"/>
        </w:rPr>
        <w:t>Петровск-Забайкальского муниципального округа Забайкальского края</w:t>
      </w:r>
      <w:r w:rsidR="007409CF" w:rsidRPr="009743A7">
        <w:rPr>
          <w:rFonts w:cs="Arial"/>
          <w:szCs w:val="28"/>
        </w:rPr>
        <w:t xml:space="preserve"> </w:t>
      </w:r>
      <w:r w:rsidR="007409CF" w:rsidRPr="009743A7">
        <w:rPr>
          <w:szCs w:val="28"/>
        </w:rPr>
        <w:t xml:space="preserve">на </w:t>
      </w:r>
      <w:r w:rsidR="001846F4" w:rsidRPr="009743A7">
        <w:rPr>
          <w:szCs w:val="28"/>
        </w:rPr>
        <w:t>2025</w:t>
      </w:r>
      <w:r w:rsidR="007409CF" w:rsidRPr="009743A7">
        <w:rPr>
          <w:szCs w:val="28"/>
        </w:rPr>
        <w:t xml:space="preserve"> </w:t>
      </w:r>
      <w:r w:rsidR="008E2488" w:rsidRPr="009743A7">
        <w:rPr>
          <w:szCs w:val="28"/>
        </w:rPr>
        <w:t xml:space="preserve">год и на плановый </w:t>
      </w:r>
      <w:r w:rsidR="001846F4" w:rsidRPr="009743A7">
        <w:rPr>
          <w:szCs w:val="28"/>
        </w:rPr>
        <w:t>период 2026</w:t>
      </w:r>
      <w:r w:rsidR="008E2488" w:rsidRPr="009743A7">
        <w:rPr>
          <w:szCs w:val="28"/>
        </w:rPr>
        <w:t xml:space="preserve"> </w:t>
      </w:r>
      <w:r w:rsidR="001846F4" w:rsidRPr="009743A7">
        <w:rPr>
          <w:szCs w:val="28"/>
        </w:rPr>
        <w:t>и 2027</w:t>
      </w:r>
      <w:r w:rsidR="008E2488" w:rsidRPr="009743A7">
        <w:rPr>
          <w:szCs w:val="28"/>
        </w:rPr>
        <w:t xml:space="preserve"> годов согласно прилож</w:t>
      </w:r>
      <w:r w:rsidRPr="009743A7">
        <w:rPr>
          <w:szCs w:val="28"/>
        </w:rPr>
        <w:t>ениям № 9</w:t>
      </w:r>
      <w:r w:rsidR="008E2488" w:rsidRPr="009743A7">
        <w:rPr>
          <w:szCs w:val="28"/>
        </w:rPr>
        <w:t xml:space="preserve"> и № </w:t>
      </w:r>
      <w:r w:rsidRPr="009743A7">
        <w:rPr>
          <w:szCs w:val="28"/>
        </w:rPr>
        <w:t>10</w:t>
      </w:r>
      <w:r w:rsidR="008E2488" w:rsidRPr="009743A7">
        <w:rPr>
          <w:szCs w:val="28"/>
        </w:rPr>
        <w:t xml:space="preserve"> к настоящему Решению.</w:t>
      </w:r>
    </w:p>
    <w:p w14:paraId="4B781AB6" w14:textId="4811DA31" w:rsidR="000F2C4F" w:rsidRPr="009743A7" w:rsidRDefault="00C50748" w:rsidP="000F2C4F">
      <w:pPr>
        <w:rPr>
          <w:szCs w:val="28"/>
        </w:rPr>
      </w:pPr>
      <w:r w:rsidRPr="009743A7">
        <w:rPr>
          <w:szCs w:val="28"/>
        </w:rPr>
        <w:t>10</w:t>
      </w:r>
      <w:r w:rsidR="007409CF" w:rsidRPr="009743A7">
        <w:rPr>
          <w:szCs w:val="28"/>
        </w:rPr>
        <w:t xml:space="preserve">. Утвердить программу муниципальных гарантий </w:t>
      </w:r>
      <w:r w:rsidR="001846F4" w:rsidRPr="009743A7">
        <w:rPr>
          <w:szCs w:val="28"/>
        </w:rPr>
        <w:t>Петровск-Забайкальского муниципального округа Забайкальского края</w:t>
      </w:r>
      <w:r w:rsidR="007409CF" w:rsidRPr="009743A7">
        <w:rPr>
          <w:rFonts w:cs="Arial"/>
          <w:szCs w:val="28"/>
        </w:rPr>
        <w:t xml:space="preserve"> </w:t>
      </w:r>
      <w:r w:rsidR="007409CF" w:rsidRPr="009743A7">
        <w:rPr>
          <w:szCs w:val="28"/>
        </w:rPr>
        <w:t xml:space="preserve">в валюте Российской Федерации на </w:t>
      </w:r>
      <w:r w:rsidR="001846F4" w:rsidRPr="009743A7">
        <w:rPr>
          <w:szCs w:val="28"/>
        </w:rPr>
        <w:t>2025</w:t>
      </w:r>
      <w:r w:rsidR="007409CF" w:rsidRPr="009743A7">
        <w:rPr>
          <w:szCs w:val="28"/>
        </w:rPr>
        <w:t xml:space="preserve"> год и на плановый период на</w:t>
      </w:r>
      <w:r w:rsidR="001846F4" w:rsidRPr="009743A7">
        <w:rPr>
          <w:szCs w:val="28"/>
        </w:rPr>
        <w:t xml:space="preserve"> 2026</w:t>
      </w:r>
      <w:r w:rsidR="007409CF" w:rsidRPr="009743A7">
        <w:rPr>
          <w:szCs w:val="28"/>
        </w:rPr>
        <w:t xml:space="preserve"> и</w:t>
      </w:r>
      <w:r w:rsidR="001846F4" w:rsidRPr="009743A7">
        <w:rPr>
          <w:szCs w:val="28"/>
        </w:rPr>
        <w:t xml:space="preserve"> 2027</w:t>
      </w:r>
      <w:r w:rsidRPr="009743A7">
        <w:rPr>
          <w:szCs w:val="28"/>
        </w:rPr>
        <w:t xml:space="preserve"> годы согласно приложению № 11</w:t>
      </w:r>
      <w:r w:rsidR="007409CF" w:rsidRPr="009743A7">
        <w:rPr>
          <w:szCs w:val="28"/>
        </w:rPr>
        <w:t xml:space="preserve"> к настоящему Решению.</w:t>
      </w:r>
    </w:p>
    <w:p w14:paraId="5B232759" w14:textId="04984193" w:rsidR="001846F4" w:rsidRPr="009743A7" w:rsidRDefault="00A0480F" w:rsidP="00A0480F">
      <w:pPr>
        <w:rPr>
          <w:szCs w:val="28"/>
        </w:rPr>
      </w:pPr>
      <w:r w:rsidRPr="009743A7">
        <w:rPr>
          <w:szCs w:val="28"/>
        </w:rPr>
        <w:t>11</w:t>
      </w:r>
      <w:r w:rsidR="007409CF" w:rsidRPr="009743A7">
        <w:rPr>
          <w:szCs w:val="28"/>
        </w:rPr>
        <w:t xml:space="preserve">. Настоящее Решение вступает в силу с 1 января </w:t>
      </w:r>
      <w:r w:rsidR="001846F4" w:rsidRPr="009743A7">
        <w:rPr>
          <w:szCs w:val="28"/>
        </w:rPr>
        <w:t>2025</w:t>
      </w:r>
      <w:r w:rsidR="007409CF" w:rsidRPr="009743A7">
        <w:rPr>
          <w:szCs w:val="28"/>
        </w:rPr>
        <w:t xml:space="preserve"> года и </w:t>
      </w:r>
      <w:r w:rsidR="008F2638" w:rsidRPr="009743A7">
        <w:rPr>
          <w:szCs w:val="28"/>
        </w:rPr>
        <w:t xml:space="preserve">действуют </w:t>
      </w:r>
      <w:r w:rsidR="00F46F8D" w:rsidRPr="009743A7">
        <w:rPr>
          <w:szCs w:val="28"/>
        </w:rPr>
        <w:t>до официального опубликования</w:t>
      </w:r>
      <w:r w:rsidR="007409CF" w:rsidRPr="009743A7">
        <w:rPr>
          <w:szCs w:val="28"/>
        </w:rPr>
        <w:t xml:space="preserve"> не позднее 10 дней после его подписания в установленном Уставом</w:t>
      </w:r>
      <w:r w:rsidR="00C50748" w:rsidRPr="009743A7">
        <w:rPr>
          <w:szCs w:val="28"/>
        </w:rPr>
        <w:t xml:space="preserve"> Петровск-Забайкальского муниципального округа «Забайкальского края»</w:t>
      </w:r>
      <w:r w:rsidRPr="009743A7">
        <w:rPr>
          <w:szCs w:val="28"/>
        </w:rPr>
        <w:t xml:space="preserve"> порядке.</w:t>
      </w:r>
    </w:p>
    <w:p w14:paraId="2409FDB7" w14:textId="7EF817E6" w:rsidR="007409CF" w:rsidRPr="009743A7" w:rsidRDefault="001846F4" w:rsidP="001846F4">
      <w:pPr>
        <w:tabs>
          <w:tab w:val="left" w:pos="7065"/>
        </w:tabs>
        <w:rPr>
          <w:szCs w:val="28"/>
        </w:rPr>
      </w:pPr>
      <w:r w:rsidRPr="009743A7">
        <w:rPr>
          <w:szCs w:val="28"/>
        </w:rPr>
        <w:tab/>
      </w:r>
    </w:p>
    <w:p w14:paraId="7F01CFCA" w14:textId="7613F40C" w:rsidR="007409CF" w:rsidRPr="009743A7" w:rsidRDefault="007409CF" w:rsidP="00D44961">
      <w:pPr>
        <w:jc w:val="left"/>
        <w:rPr>
          <w:rFonts w:cs="Arial"/>
          <w:szCs w:val="28"/>
        </w:rPr>
      </w:pPr>
      <w:r w:rsidRPr="009743A7">
        <w:rPr>
          <w:szCs w:val="28"/>
        </w:rPr>
        <w:t xml:space="preserve">Глава </w:t>
      </w:r>
      <w:r w:rsidR="001846F4" w:rsidRPr="009743A7">
        <w:rPr>
          <w:rFonts w:cs="Arial"/>
          <w:szCs w:val="28"/>
        </w:rPr>
        <w:t>Петровск-Забайкальского</w:t>
      </w:r>
    </w:p>
    <w:p w14:paraId="6F7EFF45" w14:textId="461EE3A9" w:rsidR="001846F4" w:rsidRPr="009743A7" w:rsidRDefault="001846F4" w:rsidP="00D44961">
      <w:pPr>
        <w:jc w:val="left"/>
        <w:rPr>
          <w:rFonts w:cs="Arial"/>
          <w:szCs w:val="28"/>
        </w:rPr>
      </w:pPr>
      <w:r w:rsidRPr="009743A7">
        <w:rPr>
          <w:rFonts w:cs="Arial"/>
          <w:szCs w:val="28"/>
        </w:rPr>
        <w:t>муниципального округа</w:t>
      </w:r>
    </w:p>
    <w:p w14:paraId="4BA3E576" w14:textId="3501D9F6" w:rsidR="000474B6" w:rsidRPr="009743A7" w:rsidRDefault="001846F4" w:rsidP="00A0480F">
      <w:pPr>
        <w:jc w:val="left"/>
        <w:rPr>
          <w:szCs w:val="28"/>
        </w:rPr>
      </w:pPr>
      <w:r w:rsidRPr="009743A7">
        <w:rPr>
          <w:rFonts w:cs="Arial"/>
          <w:szCs w:val="28"/>
        </w:rPr>
        <w:t>Забайкальского края                                                        Н.В.</w:t>
      </w:r>
      <w:r w:rsidR="009743A7">
        <w:rPr>
          <w:rFonts w:cs="Arial"/>
          <w:szCs w:val="28"/>
        </w:rPr>
        <w:t xml:space="preserve"> </w:t>
      </w:r>
      <w:r w:rsidRPr="009743A7">
        <w:rPr>
          <w:rFonts w:cs="Arial"/>
          <w:szCs w:val="28"/>
        </w:rPr>
        <w:t>Горюнов</w:t>
      </w:r>
    </w:p>
    <w:p w14:paraId="237CA70E" w14:textId="77777777" w:rsidR="00A0480F" w:rsidRPr="009743A7" w:rsidRDefault="00A0480F" w:rsidP="00A0480F">
      <w:pPr>
        <w:jc w:val="left"/>
        <w:rPr>
          <w:szCs w:val="28"/>
        </w:rPr>
      </w:pPr>
    </w:p>
    <w:p w14:paraId="2351BEF3" w14:textId="6831F92C" w:rsidR="007409CF" w:rsidRPr="009743A7" w:rsidRDefault="007409CF" w:rsidP="001846F4">
      <w:pPr>
        <w:rPr>
          <w:szCs w:val="28"/>
        </w:rPr>
      </w:pPr>
      <w:r w:rsidRPr="009743A7">
        <w:rPr>
          <w:szCs w:val="28"/>
        </w:rPr>
        <w:t xml:space="preserve">Председатель </w:t>
      </w:r>
      <w:r w:rsidR="001846F4" w:rsidRPr="009743A7">
        <w:rPr>
          <w:szCs w:val="28"/>
        </w:rPr>
        <w:t>Совета</w:t>
      </w:r>
    </w:p>
    <w:p w14:paraId="5DC9FD6E" w14:textId="77777777" w:rsidR="001846F4" w:rsidRPr="009743A7" w:rsidRDefault="001846F4" w:rsidP="001846F4">
      <w:pPr>
        <w:rPr>
          <w:szCs w:val="28"/>
        </w:rPr>
      </w:pPr>
      <w:r w:rsidRPr="009743A7">
        <w:rPr>
          <w:szCs w:val="28"/>
        </w:rPr>
        <w:t>Петровск-Забайкальского</w:t>
      </w:r>
    </w:p>
    <w:p w14:paraId="290C5295" w14:textId="77777777" w:rsidR="001846F4" w:rsidRPr="009743A7" w:rsidRDefault="001846F4" w:rsidP="001846F4">
      <w:pPr>
        <w:rPr>
          <w:szCs w:val="28"/>
        </w:rPr>
      </w:pPr>
      <w:r w:rsidRPr="009743A7">
        <w:rPr>
          <w:szCs w:val="28"/>
        </w:rPr>
        <w:t>муниципального округа</w:t>
      </w:r>
    </w:p>
    <w:p w14:paraId="3E00B756" w14:textId="44CE8D27" w:rsidR="005B4279" w:rsidRPr="009743A7" w:rsidRDefault="001846F4" w:rsidP="00A0480F">
      <w:pPr>
        <w:rPr>
          <w:szCs w:val="28"/>
        </w:rPr>
      </w:pPr>
      <w:r w:rsidRPr="009743A7">
        <w:rPr>
          <w:szCs w:val="28"/>
        </w:rPr>
        <w:t>Забайкальского края                                                         Т.В. Вдовина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328"/>
        <w:gridCol w:w="4757"/>
        <w:gridCol w:w="1261"/>
      </w:tblGrid>
      <w:tr w:rsidR="00C92658" w:rsidRPr="00EB2EB8" w14:paraId="46847139" w14:textId="77777777" w:rsidTr="00C92658">
        <w:trPr>
          <w:trHeight w:val="20"/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1D42" w14:textId="77777777" w:rsidR="00C92658" w:rsidRDefault="00C92658" w:rsidP="00A0480F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E8435D">
              <w:rPr>
                <w:szCs w:val="28"/>
              </w:rPr>
              <w:lastRenderedPageBreak/>
              <w:t>Приложение № </w:t>
            </w:r>
            <w:r>
              <w:rPr>
                <w:szCs w:val="28"/>
              </w:rPr>
              <w:t>1</w:t>
            </w:r>
          </w:p>
          <w:p w14:paraId="10844DDD" w14:textId="77777777" w:rsidR="00C92658" w:rsidRDefault="00C92658" w:rsidP="00C92658">
            <w:pPr>
              <w:spacing w:line="240" w:lineRule="auto"/>
              <w:jc w:val="right"/>
              <w:rPr>
                <w:szCs w:val="28"/>
              </w:rPr>
            </w:pPr>
            <w:r w:rsidRPr="00E8435D">
              <w:rPr>
                <w:szCs w:val="28"/>
              </w:rPr>
              <w:t xml:space="preserve">к </w:t>
            </w:r>
            <w:r w:rsidRPr="007F7107">
              <w:rPr>
                <w:szCs w:val="28"/>
              </w:rPr>
              <w:t>Р</w:t>
            </w:r>
            <w:r w:rsidRPr="00E8435D">
              <w:rPr>
                <w:szCs w:val="28"/>
              </w:rPr>
              <w:t xml:space="preserve">ешению </w:t>
            </w:r>
            <w:r>
              <w:rPr>
                <w:szCs w:val="28"/>
              </w:rPr>
              <w:t xml:space="preserve">Совета </w:t>
            </w:r>
          </w:p>
          <w:p w14:paraId="3EABC571" w14:textId="77777777" w:rsidR="00C92658" w:rsidRDefault="00C92658" w:rsidP="00C92658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Петровск-Забайкальского </w:t>
            </w:r>
          </w:p>
          <w:p w14:paraId="5EC255B1" w14:textId="77777777" w:rsidR="00C92658" w:rsidRDefault="00C92658" w:rsidP="00C92658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14:paraId="605E58BE" w14:textId="77777777" w:rsidR="00C92658" w:rsidRDefault="00C92658" w:rsidP="00C92658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Забайкальского края</w:t>
            </w:r>
          </w:p>
          <w:p w14:paraId="1E7F4B04" w14:textId="77777777" w:rsidR="00C92658" w:rsidRDefault="00C92658" w:rsidP="00C92658">
            <w:pPr>
              <w:spacing w:line="240" w:lineRule="auto"/>
              <w:jc w:val="right"/>
              <w:rPr>
                <w:szCs w:val="28"/>
              </w:rPr>
            </w:pPr>
            <w:r w:rsidRPr="00E8435D">
              <w:rPr>
                <w:szCs w:val="28"/>
              </w:rPr>
              <w:t>от___________№__________</w:t>
            </w:r>
          </w:p>
          <w:p w14:paraId="1A8A4BA3" w14:textId="77777777" w:rsidR="00C92658" w:rsidRPr="00EB2EB8" w:rsidRDefault="00C92658" w:rsidP="00C9265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92658" w:rsidRPr="00EB2EB8" w14:paraId="56CC8B96" w14:textId="77777777" w:rsidTr="00C92658">
        <w:trPr>
          <w:trHeight w:val="20"/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48F2D" w14:textId="77777777" w:rsidR="00C92658" w:rsidRPr="005B4279" w:rsidRDefault="00C92658" w:rsidP="00C92658">
            <w:pPr>
              <w:spacing w:line="240" w:lineRule="auto"/>
              <w:jc w:val="center"/>
              <w:rPr>
                <w:szCs w:val="28"/>
              </w:rPr>
            </w:pPr>
            <w:r w:rsidRPr="005B4279">
              <w:rPr>
                <w:szCs w:val="28"/>
              </w:rPr>
              <w:t>Объем поступлений доходов в бюджет Петровск-Забайкальского муниципального округа Забайкальского края по кодам классификации доходов бюджетов на 2025 год</w:t>
            </w:r>
          </w:p>
          <w:p w14:paraId="5A0574DB" w14:textId="77777777" w:rsidR="00C92658" w:rsidRDefault="00C92658" w:rsidP="00C92658">
            <w:pPr>
              <w:spacing w:line="240" w:lineRule="auto"/>
              <w:jc w:val="right"/>
              <w:rPr>
                <w:szCs w:val="28"/>
              </w:rPr>
            </w:pPr>
            <w:r w:rsidRPr="005B4279">
              <w:rPr>
                <w:szCs w:val="28"/>
              </w:rPr>
              <w:t>(тыс.руб.)</w:t>
            </w:r>
          </w:p>
          <w:p w14:paraId="49FF00BF" w14:textId="77777777" w:rsidR="00C92658" w:rsidRPr="00EB2EB8" w:rsidRDefault="00C92658" w:rsidP="00C9265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B4279" w:rsidRPr="00EB2EB8" w14:paraId="47EECA82" w14:textId="77777777" w:rsidTr="00C92658">
        <w:trPr>
          <w:trHeight w:val="20"/>
          <w:tblHeader/>
        </w:trPr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49AD5BE9" w14:textId="694798DA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ABC7A6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B16E227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Сумма</w:t>
            </w:r>
          </w:p>
        </w:tc>
      </w:tr>
      <w:tr w:rsidR="005B4279" w:rsidRPr="00EB2EB8" w14:paraId="569F10BA" w14:textId="77777777" w:rsidTr="00C92658">
        <w:trPr>
          <w:trHeight w:val="20"/>
          <w:tblHeader/>
        </w:trPr>
        <w:tc>
          <w:tcPr>
            <w:tcW w:w="0" w:type="auto"/>
            <w:vAlign w:val="center"/>
          </w:tcPr>
          <w:p w14:paraId="2EDBBCFC" w14:textId="06361761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r w:rsidRPr="00EB2EB8">
              <w:rPr>
                <w:bCs/>
                <w:color w:val="000000"/>
                <w:sz w:val="24"/>
                <w:szCs w:val="24"/>
              </w:rPr>
              <w:t>лавный администратор доходов бюджета</w:t>
            </w:r>
          </w:p>
        </w:tc>
        <w:tc>
          <w:tcPr>
            <w:tcW w:w="0" w:type="auto"/>
            <w:vAlign w:val="center"/>
          </w:tcPr>
          <w:p w14:paraId="3EEDEEA2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0" w:type="auto"/>
            <w:vMerge/>
            <w:vAlign w:val="center"/>
          </w:tcPr>
          <w:p w14:paraId="48E88395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0CD6F4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B4279" w:rsidRPr="00EB2EB8" w14:paraId="0867E9B0" w14:textId="77777777" w:rsidTr="00C92658">
        <w:trPr>
          <w:trHeight w:val="20"/>
          <w:tblHeader/>
        </w:trPr>
        <w:tc>
          <w:tcPr>
            <w:tcW w:w="0" w:type="auto"/>
            <w:vAlign w:val="center"/>
          </w:tcPr>
          <w:p w14:paraId="2F51915A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742051B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ACACDB9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1432826" w14:textId="77777777" w:rsidR="005B4279" w:rsidRPr="00EB2EB8" w:rsidRDefault="005B4279" w:rsidP="00C9265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4</w:t>
            </w:r>
          </w:p>
        </w:tc>
      </w:tr>
      <w:tr w:rsidR="005B4279" w:rsidRPr="00EB2EB8" w14:paraId="3BB51B06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157CBB0A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0" w:type="auto"/>
            <w:vAlign w:val="center"/>
          </w:tcPr>
          <w:p w14:paraId="6D203327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87EA7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506D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b/>
                <w:bCs/>
                <w:color w:val="000000"/>
                <w:sz w:val="22"/>
                <w:szCs w:val="22"/>
              </w:rPr>
              <w:t>622 099,6</w:t>
            </w:r>
          </w:p>
        </w:tc>
      </w:tr>
      <w:tr w:rsidR="005B4279" w:rsidRPr="00EB2EB8" w14:paraId="5C7A4BCD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2DDA7C37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1DC04F3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87EA7">
              <w:rPr>
                <w:b/>
                <w:sz w:val="22"/>
                <w:szCs w:val="22"/>
              </w:rPr>
              <w:t>Налоговые доходы, всего: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63E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b/>
                <w:bCs/>
                <w:color w:val="000000"/>
                <w:sz w:val="22"/>
                <w:szCs w:val="22"/>
              </w:rPr>
              <w:t>584 517,3</w:t>
            </w:r>
          </w:p>
        </w:tc>
      </w:tr>
      <w:tr w:rsidR="005B4279" w:rsidRPr="00EB2EB8" w14:paraId="4621E81E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5ABAEB29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182 10102000010000110</w:t>
            </w:r>
          </w:p>
        </w:tc>
        <w:tc>
          <w:tcPr>
            <w:tcW w:w="0" w:type="auto"/>
          </w:tcPr>
          <w:p w14:paraId="4FDC6F1E" w14:textId="77777777" w:rsidR="005B4279" w:rsidRPr="006E60A0" w:rsidRDefault="005B4279" w:rsidP="00C92658">
            <w:pPr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E60A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8F7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437 269,9</w:t>
            </w:r>
          </w:p>
        </w:tc>
      </w:tr>
      <w:tr w:rsidR="005B4279" w:rsidRPr="00EB2EB8" w14:paraId="11FB1371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1DD29F51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182 10302000010000110</w:t>
            </w:r>
          </w:p>
        </w:tc>
        <w:tc>
          <w:tcPr>
            <w:tcW w:w="0" w:type="auto"/>
          </w:tcPr>
          <w:p w14:paraId="3436A6CA" w14:textId="77777777" w:rsidR="005B4279" w:rsidRPr="006E60A0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E59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40 520,8</w:t>
            </w:r>
          </w:p>
        </w:tc>
      </w:tr>
      <w:tr w:rsidR="005B4279" w:rsidRPr="00EB2EB8" w14:paraId="5D27DA5F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682597FC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182 10502000020000110</w:t>
            </w:r>
          </w:p>
        </w:tc>
        <w:tc>
          <w:tcPr>
            <w:tcW w:w="0" w:type="auto"/>
          </w:tcPr>
          <w:p w14:paraId="054498C2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07C5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0,0</w:t>
            </w:r>
          </w:p>
        </w:tc>
      </w:tr>
      <w:tr w:rsidR="005B4279" w:rsidRPr="00EB2EB8" w14:paraId="73C67CA3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5CF14521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182 10501000000000110</w:t>
            </w:r>
          </w:p>
        </w:tc>
        <w:tc>
          <w:tcPr>
            <w:tcW w:w="0" w:type="auto"/>
          </w:tcPr>
          <w:p w14:paraId="2EF5DBEE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043E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23 405,9</w:t>
            </w:r>
          </w:p>
        </w:tc>
      </w:tr>
      <w:tr w:rsidR="005B4279" w:rsidRPr="00EB2EB8" w14:paraId="6A6CD73E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20A8694F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182 10503000010000110</w:t>
            </w:r>
          </w:p>
        </w:tc>
        <w:tc>
          <w:tcPr>
            <w:tcW w:w="0" w:type="auto"/>
          </w:tcPr>
          <w:p w14:paraId="77DCCB58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F264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105,0</w:t>
            </w:r>
          </w:p>
        </w:tc>
      </w:tr>
      <w:tr w:rsidR="005B4279" w:rsidRPr="00EB2EB8" w14:paraId="6423AC65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6C8A5B88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182 10504000020000110</w:t>
            </w:r>
          </w:p>
        </w:tc>
        <w:tc>
          <w:tcPr>
            <w:tcW w:w="0" w:type="auto"/>
          </w:tcPr>
          <w:p w14:paraId="12E673D5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7CEF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5 971,6</w:t>
            </w:r>
          </w:p>
        </w:tc>
      </w:tr>
      <w:tr w:rsidR="005B4279" w:rsidRPr="00EB2EB8" w14:paraId="4E279402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47999B26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182 10601000000000110</w:t>
            </w:r>
          </w:p>
        </w:tc>
        <w:tc>
          <w:tcPr>
            <w:tcW w:w="0" w:type="auto"/>
          </w:tcPr>
          <w:p w14:paraId="6AE1CF54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123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6 212,2</w:t>
            </w:r>
          </w:p>
        </w:tc>
      </w:tr>
      <w:tr w:rsidR="005B4279" w:rsidRPr="00EB2EB8" w14:paraId="21F0429C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5F65FA26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182 10606000000000110</w:t>
            </w:r>
          </w:p>
        </w:tc>
        <w:tc>
          <w:tcPr>
            <w:tcW w:w="0" w:type="auto"/>
          </w:tcPr>
          <w:p w14:paraId="663A7372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CEFA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8 698,9</w:t>
            </w:r>
          </w:p>
        </w:tc>
      </w:tr>
      <w:tr w:rsidR="005B4279" w:rsidRPr="00EB2EB8" w14:paraId="51F15790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193822D5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182 10701000010000110</w:t>
            </w:r>
          </w:p>
        </w:tc>
        <w:tc>
          <w:tcPr>
            <w:tcW w:w="0" w:type="auto"/>
          </w:tcPr>
          <w:p w14:paraId="199CF5C9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Налог на добычу полезных ископаемых</w:t>
            </w:r>
          </w:p>
          <w:p w14:paraId="358DE089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AA4F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57 000,0</w:t>
            </w:r>
          </w:p>
        </w:tc>
      </w:tr>
      <w:tr w:rsidR="005B4279" w:rsidRPr="00EB2EB8" w14:paraId="5F997A86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32B9185D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182 10803000010000110</w:t>
            </w:r>
          </w:p>
        </w:tc>
        <w:tc>
          <w:tcPr>
            <w:tcW w:w="0" w:type="auto"/>
          </w:tcPr>
          <w:p w14:paraId="01E87497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7F4D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5 333,0</w:t>
            </w:r>
          </w:p>
        </w:tc>
      </w:tr>
      <w:tr w:rsidR="005B4279" w:rsidRPr="00EB2EB8" w14:paraId="6963443E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1DFE5773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16D986A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87EA7">
              <w:rPr>
                <w:b/>
                <w:sz w:val="22"/>
                <w:szCs w:val="22"/>
              </w:rPr>
              <w:t>Неналоговые доходы, всего: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F8D8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b/>
                <w:bCs/>
                <w:sz w:val="22"/>
                <w:szCs w:val="22"/>
              </w:rPr>
              <w:t>37 582,3</w:t>
            </w:r>
          </w:p>
        </w:tc>
      </w:tr>
      <w:tr w:rsidR="005B4279" w:rsidRPr="00EB2EB8" w14:paraId="0DF135CB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203DED32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917 11105000000000120</w:t>
            </w:r>
          </w:p>
        </w:tc>
        <w:tc>
          <w:tcPr>
            <w:tcW w:w="0" w:type="auto"/>
          </w:tcPr>
          <w:p w14:paraId="02C15582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147F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24 612,6</w:t>
            </w:r>
          </w:p>
        </w:tc>
      </w:tr>
      <w:tr w:rsidR="005B4279" w:rsidRPr="00EB2EB8" w14:paraId="1FD476DB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79A95534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lastRenderedPageBreak/>
              <w:t>048 11201000010000120</w:t>
            </w:r>
          </w:p>
        </w:tc>
        <w:tc>
          <w:tcPr>
            <w:tcW w:w="0" w:type="auto"/>
          </w:tcPr>
          <w:p w14:paraId="7036AF63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0C6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5 426,5</w:t>
            </w:r>
          </w:p>
        </w:tc>
      </w:tr>
      <w:tr w:rsidR="005B4279" w:rsidRPr="00EB2EB8" w14:paraId="0F59C7DE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34E06AD4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902 11302000000000130</w:t>
            </w:r>
          </w:p>
        </w:tc>
        <w:tc>
          <w:tcPr>
            <w:tcW w:w="0" w:type="auto"/>
          </w:tcPr>
          <w:p w14:paraId="206F147E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F891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572,5</w:t>
            </w:r>
          </w:p>
        </w:tc>
      </w:tr>
      <w:tr w:rsidR="005B4279" w:rsidRPr="00EB2EB8" w14:paraId="62C66B26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0255466D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917 11400000000000000</w:t>
            </w:r>
          </w:p>
        </w:tc>
        <w:tc>
          <w:tcPr>
            <w:tcW w:w="0" w:type="auto"/>
          </w:tcPr>
          <w:p w14:paraId="1C7B6E9C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1431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1 775,0</w:t>
            </w:r>
          </w:p>
        </w:tc>
      </w:tr>
      <w:tr w:rsidR="005B4279" w:rsidRPr="00EB2EB8" w14:paraId="643C6DCC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7109785A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032 11600000000000000</w:t>
            </w:r>
          </w:p>
        </w:tc>
        <w:tc>
          <w:tcPr>
            <w:tcW w:w="0" w:type="auto"/>
          </w:tcPr>
          <w:p w14:paraId="135B15F3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CB7E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3 150,0</w:t>
            </w:r>
          </w:p>
        </w:tc>
      </w:tr>
      <w:tr w:rsidR="005B4279" w:rsidRPr="00EB2EB8" w14:paraId="37BF7784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7D4D20D1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917 11700000000000000</w:t>
            </w:r>
          </w:p>
        </w:tc>
        <w:tc>
          <w:tcPr>
            <w:tcW w:w="0" w:type="auto"/>
          </w:tcPr>
          <w:p w14:paraId="12F0FFD8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B625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2 045,7</w:t>
            </w:r>
          </w:p>
        </w:tc>
      </w:tr>
      <w:tr w:rsidR="005B4279" w:rsidRPr="00EB2EB8" w14:paraId="6DDC5F8B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4758E722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902 20000000000000000</w:t>
            </w:r>
          </w:p>
        </w:tc>
        <w:tc>
          <w:tcPr>
            <w:tcW w:w="0" w:type="auto"/>
          </w:tcPr>
          <w:p w14:paraId="38A7D792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Бе</w:t>
            </w:r>
            <w:r w:rsidRPr="00B87EA7">
              <w:rPr>
                <w:b/>
                <w:sz w:val="22"/>
                <w:szCs w:val="22"/>
              </w:rPr>
              <w:t>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C2D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b/>
                <w:bCs/>
                <w:sz w:val="22"/>
                <w:szCs w:val="22"/>
              </w:rPr>
              <w:t>1 129 540,4</w:t>
            </w:r>
          </w:p>
        </w:tc>
      </w:tr>
      <w:tr w:rsidR="005B4279" w:rsidRPr="00EB2EB8" w14:paraId="6D969056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3A4A565A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902 20215001000000150</w:t>
            </w:r>
          </w:p>
        </w:tc>
        <w:tc>
          <w:tcPr>
            <w:tcW w:w="0" w:type="auto"/>
          </w:tcPr>
          <w:p w14:paraId="50DF821A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7EA7">
              <w:rPr>
                <w:sz w:val="22"/>
                <w:szCs w:val="22"/>
              </w:rPr>
              <w:t>в т.</w:t>
            </w:r>
            <w:r>
              <w:rPr>
                <w:sz w:val="22"/>
                <w:szCs w:val="22"/>
              </w:rPr>
              <w:t xml:space="preserve"> </w:t>
            </w:r>
            <w:r w:rsidRPr="00B87EA7">
              <w:rPr>
                <w:sz w:val="22"/>
                <w:szCs w:val="22"/>
              </w:rPr>
              <w:t>ч. Дотация на выравнивание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D42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DD4BE4">
              <w:rPr>
                <w:sz w:val="22"/>
                <w:szCs w:val="22"/>
              </w:rPr>
              <w:t>272 834,0</w:t>
            </w:r>
          </w:p>
        </w:tc>
      </w:tr>
      <w:tr w:rsidR="005B4279" w:rsidRPr="00EB2EB8" w14:paraId="28210769" w14:textId="77777777" w:rsidTr="00C92658">
        <w:trPr>
          <w:trHeight w:val="20"/>
          <w:tblHeader/>
        </w:trPr>
        <w:tc>
          <w:tcPr>
            <w:tcW w:w="0" w:type="auto"/>
            <w:gridSpan w:val="2"/>
            <w:vAlign w:val="center"/>
          </w:tcPr>
          <w:p w14:paraId="442C1865" w14:textId="77777777" w:rsidR="005B4279" w:rsidRPr="009B0592" w:rsidRDefault="005B4279" w:rsidP="00C92658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92">
              <w:rPr>
                <w:bCs/>
                <w:color w:val="000000"/>
                <w:sz w:val="22"/>
                <w:szCs w:val="22"/>
              </w:rPr>
              <w:t>000 85000000000000000</w:t>
            </w:r>
          </w:p>
        </w:tc>
        <w:tc>
          <w:tcPr>
            <w:tcW w:w="0" w:type="auto"/>
          </w:tcPr>
          <w:p w14:paraId="6AB0BCEC" w14:textId="77777777" w:rsidR="005B4279" w:rsidRPr="00B87EA7" w:rsidRDefault="005B4279" w:rsidP="00C92658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87EA7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8899" w14:textId="77777777" w:rsidR="005B4279" w:rsidRPr="00DD4BE4" w:rsidRDefault="005B4279" w:rsidP="00C9265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4BE4">
              <w:rPr>
                <w:b/>
                <w:bCs/>
                <w:sz w:val="22"/>
                <w:szCs w:val="22"/>
              </w:rPr>
              <w:t>1 751 640,0</w:t>
            </w:r>
          </w:p>
        </w:tc>
      </w:tr>
    </w:tbl>
    <w:p w14:paraId="35C672E2" w14:textId="77777777" w:rsidR="005B4279" w:rsidRDefault="005B4279" w:rsidP="005B4279">
      <w:pPr>
        <w:ind w:firstLine="0"/>
      </w:pPr>
    </w:p>
    <w:p w14:paraId="642B9C22" w14:textId="77777777" w:rsidR="005B4279" w:rsidRDefault="005B4279" w:rsidP="005B4279">
      <w:pPr>
        <w:ind w:firstLine="0"/>
        <w:rPr>
          <w:szCs w:val="28"/>
        </w:rPr>
      </w:pPr>
    </w:p>
    <w:p w14:paraId="63D05929" w14:textId="77777777" w:rsidR="00E16F65" w:rsidRDefault="00E16F65" w:rsidP="007409CF">
      <w:pPr>
        <w:jc w:val="right"/>
        <w:rPr>
          <w:szCs w:val="28"/>
        </w:rPr>
      </w:pPr>
    </w:p>
    <w:p w14:paraId="454DC1D8" w14:textId="77777777" w:rsidR="007409CF" w:rsidRPr="00675D08" w:rsidRDefault="007409CF" w:rsidP="00E16F65">
      <w:pPr>
        <w:ind w:firstLine="0"/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1334"/>
        <w:gridCol w:w="3158"/>
        <w:gridCol w:w="1675"/>
        <w:gridCol w:w="1704"/>
      </w:tblGrid>
      <w:tr w:rsidR="00E16F65" w:rsidRPr="009577D1" w14:paraId="2007B0D2" w14:textId="77777777" w:rsidTr="00E16F65">
        <w:trPr>
          <w:cantSplit/>
          <w:trHeight w:val="2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6A6F" w14:textId="77777777" w:rsidR="00E16F65" w:rsidRDefault="00E16F65" w:rsidP="00E16F65">
            <w:pPr>
              <w:jc w:val="right"/>
              <w:rPr>
                <w:szCs w:val="28"/>
              </w:rPr>
            </w:pPr>
            <w:r w:rsidRPr="00E8435D">
              <w:rPr>
                <w:szCs w:val="28"/>
              </w:rPr>
              <w:lastRenderedPageBreak/>
              <w:t>Приложение № </w:t>
            </w:r>
            <w:r>
              <w:rPr>
                <w:szCs w:val="28"/>
              </w:rPr>
              <w:t>2</w:t>
            </w:r>
          </w:p>
          <w:p w14:paraId="6A72B2B1" w14:textId="77777777" w:rsidR="00E16F65" w:rsidRDefault="00E16F65" w:rsidP="00E16F65">
            <w:pPr>
              <w:spacing w:line="240" w:lineRule="auto"/>
              <w:jc w:val="right"/>
              <w:rPr>
                <w:szCs w:val="28"/>
              </w:rPr>
            </w:pPr>
            <w:r w:rsidRPr="00E8435D">
              <w:rPr>
                <w:szCs w:val="28"/>
              </w:rPr>
              <w:t xml:space="preserve">к </w:t>
            </w:r>
            <w:r w:rsidRPr="007F7107">
              <w:rPr>
                <w:szCs w:val="28"/>
              </w:rPr>
              <w:t>Р</w:t>
            </w:r>
            <w:r w:rsidRPr="00E8435D">
              <w:rPr>
                <w:szCs w:val="28"/>
              </w:rPr>
              <w:t xml:space="preserve">ешению </w:t>
            </w:r>
            <w:r>
              <w:rPr>
                <w:szCs w:val="28"/>
              </w:rPr>
              <w:t xml:space="preserve">Совета </w:t>
            </w:r>
          </w:p>
          <w:p w14:paraId="4D3E10BC" w14:textId="77777777" w:rsidR="00E16F65" w:rsidRDefault="00E16F65" w:rsidP="00E16F65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Петровск-Забайкальского </w:t>
            </w:r>
          </w:p>
          <w:p w14:paraId="6114CD5E" w14:textId="77777777" w:rsidR="00E16F65" w:rsidRDefault="00E16F65" w:rsidP="00E16F65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14:paraId="76177D84" w14:textId="77777777" w:rsidR="00E16F65" w:rsidRDefault="00E16F65" w:rsidP="00E16F65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Забайкальского края</w:t>
            </w:r>
          </w:p>
          <w:p w14:paraId="7AAB7DD8" w14:textId="7E372025" w:rsidR="00E16F65" w:rsidRPr="00675D08" w:rsidRDefault="00E16F65" w:rsidP="00E16F65">
            <w:pPr>
              <w:jc w:val="right"/>
              <w:rPr>
                <w:szCs w:val="28"/>
              </w:rPr>
            </w:pPr>
            <w:r w:rsidRPr="00E8435D">
              <w:rPr>
                <w:szCs w:val="28"/>
              </w:rPr>
              <w:t>от___________№__________</w:t>
            </w:r>
          </w:p>
        </w:tc>
      </w:tr>
      <w:tr w:rsidR="00E16F65" w:rsidRPr="009577D1" w14:paraId="7FF2CE60" w14:textId="77777777" w:rsidTr="00E16F65">
        <w:trPr>
          <w:cantSplit/>
          <w:trHeight w:val="2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7EB6C" w14:textId="77777777" w:rsidR="00E16F65" w:rsidRDefault="00E16F65" w:rsidP="00E16F65">
            <w:pPr>
              <w:jc w:val="center"/>
              <w:rPr>
                <w:szCs w:val="28"/>
              </w:rPr>
            </w:pPr>
          </w:p>
          <w:p w14:paraId="15AF4F33" w14:textId="77777777" w:rsidR="00E16F65" w:rsidRDefault="00E16F65" w:rsidP="00E16F65">
            <w:pPr>
              <w:jc w:val="center"/>
              <w:rPr>
                <w:szCs w:val="28"/>
              </w:rPr>
            </w:pPr>
          </w:p>
          <w:p w14:paraId="4BFD40FA" w14:textId="6917D5AC" w:rsidR="00E16F65" w:rsidRDefault="00E16F65" w:rsidP="00E16F65">
            <w:pPr>
              <w:spacing w:line="240" w:lineRule="auto"/>
              <w:jc w:val="center"/>
              <w:rPr>
                <w:szCs w:val="28"/>
              </w:rPr>
            </w:pPr>
            <w:r w:rsidRPr="00675D08">
              <w:rPr>
                <w:szCs w:val="28"/>
              </w:rPr>
              <w:t>Объем поступлений доходов в бюджет</w:t>
            </w:r>
            <w:r>
              <w:rPr>
                <w:szCs w:val="28"/>
              </w:rPr>
              <w:t xml:space="preserve"> </w:t>
            </w:r>
            <w:r w:rsidRPr="005B4279">
              <w:rPr>
                <w:szCs w:val="28"/>
              </w:rPr>
              <w:t>Петровск-Забайкальского муниципального округа Забайкальского края</w:t>
            </w:r>
            <w:r>
              <w:rPr>
                <w:i/>
                <w:szCs w:val="28"/>
              </w:rPr>
              <w:t xml:space="preserve"> </w:t>
            </w:r>
            <w:r>
              <w:rPr>
                <w:rFonts w:cs="Arial"/>
                <w:szCs w:val="28"/>
              </w:rPr>
              <w:t>по</w:t>
            </w:r>
            <w:r w:rsidRPr="00675D08">
              <w:rPr>
                <w:szCs w:val="28"/>
              </w:rPr>
              <w:t xml:space="preserve"> кодам </w:t>
            </w:r>
            <w:r>
              <w:rPr>
                <w:szCs w:val="28"/>
              </w:rPr>
              <w:t>классификации доходов</w:t>
            </w:r>
            <w:r w:rsidRPr="00675D08">
              <w:rPr>
                <w:szCs w:val="28"/>
              </w:rPr>
              <w:t xml:space="preserve"> </w:t>
            </w:r>
          </w:p>
          <w:p w14:paraId="4DB28E69" w14:textId="38D93C48" w:rsidR="00E16F65" w:rsidRPr="00675D08" w:rsidRDefault="00E16F65" w:rsidP="00E16F6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бюджетов </w:t>
            </w:r>
            <w:r w:rsidRPr="00675D08">
              <w:rPr>
                <w:szCs w:val="28"/>
              </w:rPr>
              <w:t>на</w:t>
            </w:r>
            <w:r>
              <w:rPr>
                <w:szCs w:val="28"/>
              </w:rPr>
              <w:t xml:space="preserve"> плановый период 2026 </w:t>
            </w:r>
            <w:r w:rsidRPr="00675D08">
              <w:rPr>
                <w:szCs w:val="28"/>
              </w:rPr>
              <w:t xml:space="preserve">и </w:t>
            </w:r>
            <w:r>
              <w:rPr>
                <w:szCs w:val="28"/>
              </w:rPr>
              <w:t>2027</w:t>
            </w:r>
            <w:r w:rsidRPr="00675D08">
              <w:rPr>
                <w:szCs w:val="28"/>
              </w:rPr>
              <w:t xml:space="preserve"> го</w:t>
            </w:r>
            <w:r>
              <w:rPr>
                <w:szCs w:val="28"/>
              </w:rPr>
              <w:t>дов</w:t>
            </w:r>
          </w:p>
          <w:p w14:paraId="4D924877" w14:textId="77777777" w:rsidR="00E16F65" w:rsidRPr="00007E95" w:rsidRDefault="00E16F65" w:rsidP="00E16F65">
            <w:pPr>
              <w:keepNext/>
              <w:jc w:val="right"/>
              <w:rPr>
                <w:szCs w:val="28"/>
              </w:rPr>
            </w:pPr>
          </w:p>
        </w:tc>
      </w:tr>
      <w:tr w:rsidR="00E16F65" w:rsidRPr="009577D1" w14:paraId="4CE737D4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C0BEC" w14:textId="77777777" w:rsidR="00E16F65" w:rsidRPr="009577D1" w:rsidRDefault="00E16F65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25058" w14:textId="77777777" w:rsidR="00E16F65" w:rsidRPr="009577D1" w:rsidRDefault="00E16F65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63C6D" w14:textId="77777777" w:rsidR="00E16F65" w:rsidRDefault="00E16F65" w:rsidP="00E16F65">
            <w:pPr>
              <w:keepNext/>
              <w:jc w:val="right"/>
              <w:rPr>
                <w:szCs w:val="28"/>
              </w:rPr>
            </w:pPr>
            <w:r w:rsidRPr="00007E95">
              <w:rPr>
                <w:szCs w:val="28"/>
              </w:rPr>
              <w:t>(тыс. рублей)</w:t>
            </w:r>
          </w:p>
          <w:p w14:paraId="5C914A96" w14:textId="77777777" w:rsidR="00E16F65" w:rsidRPr="009577D1" w:rsidRDefault="00E16F65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9577D1" w14:paraId="4257DA5A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Merge w:val="restart"/>
            <w:tcBorders>
              <w:top w:val="nil"/>
            </w:tcBorders>
            <w:vAlign w:val="center"/>
          </w:tcPr>
          <w:p w14:paraId="036AB1D6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 xml:space="preserve">Код классификации доходов бюджетов </w:t>
            </w:r>
          </w:p>
        </w:tc>
        <w:tc>
          <w:tcPr>
            <w:tcW w:w="1638" w:type="pct"/>
            <w:vMerge w:val="restart"/>
            <w:tcBorders>
              <w:top w:val="nil"/>
            </w:tcBorders>
            <w:vAlign w:val="center"/>
          </w:tcPr>
          <w:p w14:paraId="2F352301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Наименование кода классификации доходов бюджетов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</w:tcBorders>
            <w:vAlign w:val="center"/>
          </w:tcPr>
          <w:p w14:paraId="248CA30C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Cs/>
                <w:sz w:val="22"/>
                <w:szCs w:val="22"/>
              </w:rPr>
              <w:t>Сумма</w:t>
            </w:r>
          </w:p>
        </w:tc>
      </w:tr>
      <w:tr w:rsidR="007409CF" w:rsidRPr="009577D1" w14:paraId="5BA70297" w14:textId="77777777" w:rsidTr="00E16F65">
        <w:trPr>
          <w:cantSplit/>
          <w:trHeight w:val="483"/>
          <w:tblHeader/>
        </w:trPr>
        <w:tc>
          <w:tcPr>
            <w:tcW w:w="1609" w:type="pct"/>
            <w:gridSpan w:val="2"/>
            <w:vMerge/>
            <w:vAlign w:val="center"/>
          </w:tcPr>
          <w:p w14:paraId="3F60841D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pct"/>
            <w:vMerge/>
            <w:vAlign w:val="center"/>
          </w:tcPr>
          <w:p w14:paraId="74B92912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7E697DE3" w14:textId="3B773C49" w:rsidR="007409CF" w:rsidRPr="00E16F65" w:rsidRDefault="00E16F65" w:rsidP="009577D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Cs/>
                <w:sz w:val="22"/>
                <w:szCs w:val="22"/>
              </w:rPr>
              <w:t xml:space="preserve">2026 </w:t>
            </w:r>
            <w:r w:rsidR="007409CF" w:rsidRPr="00E16F65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84" w:type="pct"/>
            <w:vMerge w:val="restart"/>
            <w:vAlign w:val="center"/>
          </w:tcPr>
          <w:p w14:paraId="300F7277" w14:textId="56E2F753" w:rsidR="007409CF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Cs/>
                <w:sz w:val="22"/>
                <w:szCs w:val="22"/>
              </w:rPr>
              <w:t xml:space="preserve">2027 </w:t>
            </w:r>
            <w:r w:rsidR="007409CF" w:rsidRPr="00E16F65">
              <w:rPr>
                <w:bCs/>
                <w:sz w:val="22"/>
                <w:szCs w:val="22"/>
              </w:rPr>
              <w:t>год</w:t>
            </w:r>
          </w:p>
        </w:tc>
      </w:tr>
      <w:tr w:rsidR="007409CF" w:rsidRPr="009577D1" w14:paraId="058BECAC" w14:textId="77777777" w:rsidTr="00E16F65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311B4003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Главный администратор доходов бюджета</w:t>
            </w:r>
          </w:p>
        </w:tc>
        <w:tc>
          <w:tcPr>
            <w:tcW w:w="692" w:type="pct"/>
            <w:vAlign w:val="center"/>
          </w:tcPr>
          <w:p w14:paraId="7D736ECE" w14:textId="4349126E" w:rsidR="007409CF" w:rsidRPr="00E16F65" w:rsidRDefault="007409CF" w:rsidP="00771F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Вид и подвид доходов бюджета</w:t>
            </w:r>
          </w:p>
        </w:tc>
        <w:tc>
          <w:tcPr>
            <w:tcW w:w="1638" w:type="pct"/>
            <w:vMerge/>
            <w:vAlign w:val="center"/>
          </w:tcPr>
          <w:p w14:paraId="506ECC1F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vMerge/>
          </w:tcPr>
          <w:p w14:paraId="4599A1B2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pct"/>
            <w:vMerge/>
          </w:tcPr>
          <w:p w14:paraId="31DCFABD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7409CF" w:rsidRPr="009577D1" w14:paraId="407C54FD" w14:textId="77777777" w:rsidTr="00E16F65">
        <w:trPr>
          <w:cantSplit/>
          <w:trHeight w:val="20"/>
          <w:tblHeader/>
        </w:trPr>
        <w:tc>
          <w:tcPr>
            <w:tcW w:w="917" w:type="pct"/>
            <w:vAlign w:val="center"/>
          </w:tcPr>
          <w:p w14:paraId="640324F3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pct"/>
            <w:vAlign w:val="center"/>
          </w:tcPr>
          <w:p w14:paraId="67AD6D65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38" w:type="pct"/>
            <w:vAlign w:val="center"/>
          </w:tcPr>
          <w:p w14:paraId="034AA3D9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69" w:type="pct"/>
          </w:tcPr>
          <w:p w14:paraId="617C5B60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84" w:type="pct"/>
          </w:tcPr>
          <w:p w14:paraId="7ACA5DC5" w14:textId="77777777" w:rsidR="007409CF" w:rsidRPr="00E16F65" w:rsidRDefault="007409CF" w:rsidP="009577D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Cs/>
                <w:sz w:val="22"/>
                <w:szCs w:val="22"/>
              </w:rPr>
              <w:t>5</w:t>
            </w:r>
          </w:p>
        </w:tc>
      </w:tr>
      <w:tr w:rsidR="00E16F65" w:rsidRPr="009577D1" w14:paraId="447867BC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57B0F9AD" w14:textId="5ABBD095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638" w:type="pct"/>
            <w:vAlign w:val="center"/>
          </w:tcPr>
          <w:p w14:paraId="3B6753F7" w14:textId="723DD651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F6B6" w14:textId="478D91BB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color w:val="000000"/>
                <w:sz w:val="22"/>
                <w:szCs w:val="22"/>
              </w:rPr>
              <w:t>784 604,9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5EA3" w14:textId="1D1CA12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color w:val="000000"/>
                <w:sz w:val="22"/>
                <w:szCs w:val="22"/>
              </w:rPr>
              <w:t>853 629,0</w:t>
            </w:r>
          </w:p>
        </w:tc>
      </w:tr>
      <w:tr w:rsidR="00E16F65" w:rsidRPr="009577D1" w14:paraId="747552B7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151F7C04" w14:textId="77777777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pct"/>
          </w:tcPr>
          <w:p w14:paraId="73E56E95" w14:textId="4953DABC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/>
                <w:sz w:val="22"/>
                <w:szCs w:val="22"/>
              </w:rPr>
              <w:t>Налоговые доходы, всего: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2EC2" w14:textId="6E5F366C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color w:val="000000"/>
                <w:sz w:val="22"/>
                <w:szCs w:val="22"/>
              </w:rPr>
              <w:t>746 722,6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A038" w14:textId="55B7C49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color w:val="000000"/>
                <w:sz w:val="22"/>
                <w:szCs w:val="22"/>
              </w:rPr>
              <w:t>815 426,7</w:t>
            </w:r>
          </w:p>
        </w:tc>
      </w:tr>
      <w:tr w:rsidR="00E16F65" w:rsidRPr="009577D1" w14:paraId="41746A93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347FE995" w14:textId="30FB3B22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182 10102000010000110</w:t>
            </w:r>
          </w:p>
        </w:tc>
        <w:tc>
          <w:tcPr>
            <w:tcW w:w="1638" w:type="pct"/>
          </w:tcPr>
          <w:p w14:paraId="2A30BB5E" w14:textId="31186337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CE81" w14:textId="05FDE2B3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594 064,3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FE09" w14:textId="77EE9A95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657 941,6</w:t>
            </w:r>
          </w:p>
        </w:tc>
      </w:tr>
      <w:tr w:rsidR="00E16F65" w:rsidRPr="009577D1" w14:paraId="504B88D9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51FCB59F" w14:textId="0FA302FC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182 10302000010000110</w:t>
            </w:r>
          </w:p>
        </w:tc>
        <w:tc>
          <w:tcPr>
            <w:tcW w:w="1638" w:type="pct"/>
          </w:tcPr>
          <w:p w14:paraId="66D06A41" w14:textId="7BB63464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31E" w14:textId="17AD30C1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43 609,9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1820" w14:textId="6A3421DF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45 597,9</w:t>
            </w:r>
          </w:p>
        </w:tc>
      </w:tr>
      <w:tr w:rsidR="00E16F65" w:rsidRPr="009577D1" w14:paraId="078D0269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7D1208BD" w14:textId="1804DF09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182 10502000020000110</w:t>
            </w:r>
          </w:p>
        </w:tc>
        <w:tc>
          <w:tcPr>
            <w:tcW w:w="1638" w:type="pct"/>
          </w:tcPr>
          <w:p w14:paraId="37E64042" w14:textId="0DED15BE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8B9" w14:textId="6D0445F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0,0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9564" w14:textId="57FD32C1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0,0</w:t>
            </w:r>
          </w:p>
        </w:tc>
      </w:tr>
      <w:tr w:rsidR="00E16F65" w:rsidRPr="009577D1" w14:paraId="11273569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03684EED" w14:textId="5B67D9B6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182 10501000000000110</w:t>
            </w:r>
          </w:p>
        </w:tc>
        <w:tc>
          <w:tcPr>
            <w:tcW w:w="1638" w:type="pct"/>
          </w:tcPr>
          <w:p w14:paraId="53A880FC" w14:textId="3A18041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27CE" w14:textId="2790F31A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25 836,8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BEAA" w14:textId="7ECAEFE1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28 107,6</w:t>
            </w:r>
          </w:p>
        </w:tc>
      </w:tr>
      <w:tr w:rsidR="00E16F65" w:rsidRPr="009577D1" w14:paraId="4CAC8C29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678ACB8D" w14:textId="4661D28D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182 10503000010000110</w:t>
            </w:r>
          </w:p>
        </w:tc>
        <w:tc>
          <w:tcPr>
            <w:tcW w:w="1638" w:type="pct"/>
          </w:tcPr>
          <w:p w14:paraId="52AFD110" w14:textId="31D75027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41C8" w14:textId="4A6176DC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105,0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6FDE" w14:textId="1819B3F6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105,0</w:t>
            </w:r>
          </w:p>
        </w:tc>
      </w:tr>
      <w:tr w:rsidR="00E16F65" w:rsidRPr="009577D1" w14:paraId="7FABE496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50313218" w14:textId="2C2AB55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182 10504000020000110</w:t>
            </w:r>
          </w:p>
        </w:tc>
        <w:tc>
          <w:tcPr>
            <w:tcW w:w="1638" w:type="pct"/>
          </w:tcPr>
          <w:p w14:paraId="0A5BA33B" w14:textId="7D7BCE40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C01C" w14:textId="2D199645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5 900,0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DC6C" w14:textId="49A6ADDB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5 950,0</w:t>
            </w:r>
          </w:p>
        </w:tc>
      </w:tr>
      <w:tr w:rsidR="00E16F65" w:rsidRPr="009577D1" w14:paraId="7A38E243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1DE65569" w14:textId="11A472ED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182 10601000000000110</w:t>
            </w:r>
          </w:p>
        </w:tc>
        <w:tc>
          <w:tcPr>
            <w:tcW w:w="1638" w:type="pct"/>
          </w:tcPr>
          <w:p w14:paraId="286754E5" w14:textId="6CD9A35F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E10" w14:textId="1A688DC4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5 722,1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D07C" w14:textId="38135E90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6 152,1</w:t>
            </w:r>
          </w:p>
        </w:tc>
      </w:tr>
      <w:tr w:rsidR="00E16F65" w:rsidRPr="009577D1" w14:paraId="03075B82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6E0D41DE" w14:textId="745D52F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182 10606000000000110</w:t>
            </w:r>
          </w:p>
        </w:tc>
        <w:tc>
          <w:tcPr>
            <w:tcW w:w="1638" w:type="pct"/>
          </w:tcPr>
          <w:p w14:paraId="0DA4E0A8" w14:textId="3B44DDD1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3C04" w14:textId="5A1F834B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8 742,1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14A9" w14:textId="05FCAAF1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8 780,1</w:t>
            </w:r>
          </w:p>
        </w:tc>
      </w:tr>
      <w:tr w:rsidR="00E16F65" w:rsidRPr="009577D1" w14:paraId="1D02C274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7145CCB1" w14:textId="5BFE8027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lastRenderedPageBreak/>
              <w:t>182 10701000010000110</w:t>
            </w:r>
          </w:p>
        </w:tc>
        <w:tc>
          <w:tcPr>
            <w:tcW w:w="1638" w:type="pct"/>
            <w:tcBorders>
              <w:right w:val="single" w:sz="4" w:space="0" w:color="auto"/>
            </w:tcBorders>
          </w:tcPr>
          <w:p w14:paraId="4D874138" w14:textId="77777777" w:rsidR="00E16F65" w:rsidRPr="00E16F65" w:rsidRDefault="00E16F65" w:rsidP="00E16F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Налог на добычу полезных ископаемых</w:t>
            </w:r>
          </w:p>
          <w:p w14:paraId="1DCA8DFA" w14:textId="58DDCE25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640B" w14:textId="4936991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57 000,0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EAFE" w14:textId="4E9C1ABD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57 000,0</w:t>
            </w:r>
          </w:p>
        </w:tc>
      </w:tr>
      <w:tr w:rsidR="00E16F65" w:rsidRPr="009577D1" w14:paraId="56F63112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7F265D6E" w14:textId="503A4240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182 10803000010000110</w:t>
            </w:r>
          </w:p>
        </w:tc>
        <w:tc>
          <w:tcPr>
            <w:tcW w:w="1638" w:type="pct"/>
          </w:tcPr>
          <w:p w14:paraId="7DDB4F6D" w14:textId="660C5ECC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FC36" w14:textId="55BAA983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5 742,4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87F1" w14:textId="7505F32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5 792,4</w:t>
            </w:r>
          </w:p>
        </w:tc>
      </w:tr>
      <w:tr w:rsidR="00E16F65" w:rsidRPr="009577D1" w14:paraId="120AAA0E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56BDB303" w14:textId="77777777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pct"/>
          </w:tcPr>
          <w:p w14:paraId="468969A8" w14:textId="039DB83E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/>
                <w:sz w:val="22"/>
                <w:szCs w:val="22"/>
              </w:rPr>
              <w:t>Неналоговые доходы, всего: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3DA1" w14:textId="004E4D4E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sz w:val="22"/>
                <w:szCs w:val="22"/>
              </w:rPr>
              <w:t>37 882,3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1D08" w14:textId="56F861E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sz w:val="22"/>
                <w:szCs w:val="22"/>
              </w:rPr>
              <w:t>38 202,3</w:t>
            </w:r>
          </w:p>
        </w:tc>
      </w:tr>
      <w:tr w:rsidR="00E16F65" w:rsidRPr="009577D1" w14:paraId="572BBA0D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01BD3B36" w14:textId="54B1C6DD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917 11105000000000120</w:t>
            </w:r>
          </w:p>
        </w:tc>
        <w:tc>
          <w:tcPr>
            <w:tcW w:w="1638" w:type="pct"/>
          </w:tcPr>
          <w:p w14:paraId="53954748" w14:textId="4326E9CC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65A2" w14:textId="11D0E072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24 652,6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C57A" w14:textId="153F2B24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24 762,6</w:t>
            </w:r>
          </w:p>
        </w:tc>
      </w:tr>
      <w:tr w:rsidR="00E16F65" w:rsidRPr="009577D1" w14:paraId="2C6DC555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244E8B02" w14:textId="46E404F6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048 11201000010000120</w:t>
            </w:r>
          </w:p>
        </w:tc>
        <w:tc>
          <w:tcPr>
            <w:tcW w:w="1638" w:type="pct"/>
          </w:tcPr>
          <w:p w14:paraId="7437960D" w14:textId="349F20A4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781F" w14:textId="3366C09F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5 436,5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F96E" w14:textId="07F8649D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5 446,5</w:t>
            </w:r>
          </w:p>
        </w:tc>
      </w:tr>
      <w:tr w:rsidR="00E16F65" w:rsidRPr="009577D1" w14:paraId="56E89AFD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24A0EED0" w14:textId="57B41429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902 11302000000000130</w:t>
            </w:r>
          </w:p>
        </w:tc>
        <w:tc>
          <w:tcPr>
            <w:tcW w:w="1638" w:type="pct"/>
          </w:tcPr>
          <w:p w14:paraId="4CF67ACD" w14:textId="327647E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F120" w14:textId="5F388E22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572,5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2C9E" w14:textId="17B1A9E9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572,5</w:t>
            </w:r>
          </w:p>
        </w:tc>
      </w:tr>
      <w:tr w:rsidR="00E16F65" w:rsidRPr="009577D1" w14:paraId="468C5A2A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63FBC01B" w14:textId="7EB14F0B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917 11400000000000000</w:t>
            </w:r>
          </w:p>
        </w:tc>
        <w:tc>
          <w:tcPr>
            <w:tcW w:w="1638" w:type="pct"/>
          </w:tcPr>
          <w:p w14:paraId="4C05C411" w14:textId="733248F0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AE79" w14:textId="15D01747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1 925,0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19D1" w14:textId="6B19CB25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2 025,0</w:t>
            </w:r>
          </w:p>
        </w:tc>
      </w:tr>
      <w:tr w:rsidR="00E16F65" w:rsidRPr="009577D1" w14:paraId="3B419728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1A7C469F" w14:textId="6B250769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032 11600000000000000</w:t>
            </w:r>
          </w:p>
        </w:tc>
        <w:tc>
          <w:tcPr>
            <w:tcW w:w="1638" w:type="pct"/>
          </w:tcPr>
          <w:p w14:paraId="2CAE0486" w14:textId="069A3A77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5C73" w14:textId="579327CD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3 200,0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8476" w14:textId="436AC9E6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3 250,0</w:t>
            </w:r>
          </w:p>
        </w:tc>
      </w:tr>
      <w:tr w:rsidR="00E16F65" w:rsidRPr="009577D1" w14:paraId="68313C71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58741B64" w14:textId="65C18952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917 11700000000000000</w:t>
            </w:r>
          </w:p>
        </w:tc>
        <w:tc>
          <w:tcPr>
            <w:tcW w:w="1638" w:type="pct"/>
          </w:tcPr>
          <w:p w14:paraId="794BAAB5" w14:textId="4CBE016E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AB9" w14:textId="72D06201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2 095,7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968B" w14:textId="3F4CBE51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2 145,7</w:t>
            </w:r>
          </w:p>
        </w:tc>
      </w:tr>
      <w:tr w:rsidR="00E16F65" w:rsidRPr="009577D1" w14:paraId="3BC19DDA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5178C8E4" w14:textId="3049AF5B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902 20000000000000000</w:t>
            </w:r>
          </w:p>
        </w:tc>
        <w:tc>
          <w:tcPr>
            <w:tcW w:w="1638" w:type="pct"/>
          </w:tcPr>
          <w:p w14:paraId="21BFA4E0" w14:textId="15D8FA19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Бе</w:t>
            </w:r>
            <w:r w:rsidRPr="00E16F65">
              <w:rPr>
                <w:b/>
                <w:sz w:val="22"/>
                <w:szCs w:val="22"/>
              </w:rPr>
              <w:t>звозмездные поступления от других бюджетов бюджетной системы Российской Федерации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FB3E" w14:textId="7E2E104D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sz w:val="22"/>
                <w:szCs w:val="22"/>
              </w:rPr>
              <w:t>1 053 600,7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5982" w14:textId="483442DF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sz w:val="22"/>
                <w:szCs w:val="22"/>
              </w:rPr>
              <w:t>1 136 718,7</w:t>
            </w:r>
          </w:p>
        </w:tc>
      </w:tr>
      <w:tr w:rsidR="00E16F65" w:rsidRPr="009577D1" w14:paraId="64891ACD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3C4B350B" w14:textId="3FFF41DC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902 20215001000000150</w:t>
            </w:r>
          </w:p>
        </w:tc>
        <w:tc>
          <w:tcPr>
            <w:tcW w:w="1638" w:type="pct"/>
          </w:tcPr>
          <w:p w14:paraId="2C3EC4E2" w14:textId="3E8E7847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в т. ч. Дотация на выравнивание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DC6D" w14:textId="17F64A3E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207 080,0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48FE" w14:textId="5E8AEF35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sz w:val="22"/>
                <w:szCs w:val="22"/>
              </w:rPr>
              <w:t>169 890,0</w:t>
            </w:r>
          </w:p>
        </w:tc>
      </w:tr>
      <w:tr w:rsidR="00E16F65" w:rsidRPr="009577D1" w14:paraId="29B1BF33" w14:textId="77777777" w:rsidTr="00E16F65">
        <w:trPr>
          <w:cantSplit/>
          <w:trHeight w:val="20"/>
          <w:tblHeader/>
        </w:trPr>
        <w:tc>
          <w:tcPr>
            <w:tcW w:w="1609" w:type="pct"/>
            <w:gridSpan w:val="2"/>
            <w:vAlign w:val="center"/>
          </w:tcPr>
          <w:p w14:paraId="045E29F7" w14:textId="7AA91016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Cs/>
                <w:color w:val="000000"/>
                <w:sz w:val="22"/>
                <w:szCs w:val="22"/>
              </w:rPr>
              <w:t>000 85000000000000000</w:t>
            </w:r>
          </w:p>
        </w:tc>
        <w:tc>
          <w:tcPr>
            <w:tcW w:w="1638" w:type="pct"/>
          </w:tcPr>
          <w:p w14:paraId="2B7C95C4" w14:textId="42DB0318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6F65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3A0C" w14:textId="1307B76C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sz w:val="22"/>
                <w:szCs w:val="22"/>
              </w:rPr>
              <w:t>1 838 205,6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C0E5" w14:textId="2A1464AE" w:rsidR="00E16F65" w:rsidRPr="00E16F65" w:rsidRDefault="00E16F65" w:rsidP="00E16F6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E16F65">
              <w:rPr>
                <w:b/>
                <w:bCs/>
                <w:sz w:val="22"/>
                <w:szCs w:val="22"/>
              </w:rPr>
              <w:t>1 990 347,7</w:t>
            </w:r>
          </w:p>
        </w:tc>
      </w:tr>
    </w:tbl>
    <w:p w14:paraId="4971AE3B" w14:textId="77777777" w:rsidR="007409CF" w:rsidRPr="00675D08" w:rsidRDefault="007409CF" w:rsidP="00EB2EB8"/>
    <w:p w14:paraId="31CA4176" w14:textId="2EAC0BEB" w:rsidR="007409CF" w:rsidRDefault="007409CF" w:rsidP="00EB2EB8"/>
    <w:p w14:paraId="19520559" w14:textId="3A4C57A5" w:rsidR="00EB2EB8" w:rsidRDefault="00EB2EB8" w:rsidP="00EB2EB8"/>
    <w:p w14:paraId="1DCB1A2D" w14:textId="77B30EB0" w:rsidR="005C2D72" w:rsidRDefault="005C2D72" w:rsidP="00EB2EB8"/>
    <w:p w14:paraId="68C68479" w14:textId="77777777" w:rsidR="00797BBE" w:rsidRDefault="00797BBE" w:rsidP="00797BBE">
      <w:pPr>
        <w:ind w:firstLine="0"/>
        <w:rPr>
          <w:szCs w:val="28"/>
        </w:rPr>
      </w:pPr>
    </w:p>
    <w:p w14:paraId="7E5B5112" w14:textId="77777777" w:rsidR="00797BBE" w:rsidRDefault="00797BBE" w:rsidP="00797BBE">
      <w:pPr>
        <w:ind w:firstLine="0"/>
        <w:rPr>
          <w:szCs w:val="28"/>
        </w:rPr>
      </w:pPr>
    </w:p>
    <w:p w14:paraId="22D4F232" w14:textId="77777777" w:rsidR="00797BBE" w:rsidRDefault="00797BBE" w:rsidP="007409CF">
      <w:pPr>
        <w:jc w:val="right"/>
        <w:rPr>
          <w:szCs w:val="28"/>
        </w:rPr>
      </w:pPr>
    </w:p>
    <w:p w14:paraId="5E5C32A4" w14:textId="77777777" w:rsidR="00797BBE" w:rsidRDefault="00797BBE" w:rsidP="007409CF">
      <w:pPr>
        <w:jc w:val="right"/>
        <w:rPr>
          <w:szCs w:val="28"/>
        </w:rPr>
      </w:pPr>
    </w:p>
    <w:p w14:paraId="4765686A" w14:textId="4C2B3269" w:rsidR="003F23BF" w:rsidRDefault="007409CF" w:rsidP="007409CF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A36493">
        <w:rPr>
          <w:szCs w:val="28"/>
        </w:rPr>
        <w:t>3</w:t>
      </w:r>
    </w:p>
    <w:p w14:paraId="00200ACB" w14:textId="77777777" w:rsidR="00F46F8D" w:rsidRDefault="007409CF" w:rsidP="00F46F8D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="00F46F8D">
        <w:rPr>
          <w:szCs w:val="28"/>
        </w:rPr>
        <w:t xml:space="preserve">Совета </w:t>
      </w:r>
    </w:p>
    <w:p w14:paraId="16FD5838" w14:textId="77777777" w:rsidR="00F46F8D" w:rsidRDefault="00F46F8D" w:rsidP="00F46F8D">
      <w:pPr>
        <w:jc w:val="right"/>
        <w:rPr>
          <w:szCs w:val="28"/>
        </w:rPr>
      </w:pPr>
      <w:r>
        <w:rPr>
          <w:szCs w:val="28"/>
        </w:rPr>
        <w:t>Петровск-Забайкальского</w:t>
      </w:r>
    </w:p>
    <w:p w14:paraId="546942B5" w14:textId="77777777" w:rsidR="00F46F8D" w:rsidRDefault="00F46F8D" w:rsidP="00F46F8D">
      <w:pPr>
        <w:jc w:val="right"/>
        <w:rPr>
          <w:szCs w:val="28"/>
        </w:rPr>
      </w:pPr>
      <w:r>
        <w:rPr>
          <w:szCs w:val="28"/>
        </w:rPr>
        <w:t xml:space="preserve"> муниципального округа</w:t>
      </w:r>
    </w:p>
    <w:p w14:paraId="42875B37" w14:textId="6530FA8F" w:rsidR="003F23BF" w:rsidRDefault="00F46F8D" w:rsidP="00F46F8D">
      <w:pPr>
        <w:jc w:val="right"/>
        <w:rPr>
          <w:szCs w:val="28"/>
        </w:rPr>
      </w:pPr>
      <w:r>
        <w:rPr>
          <w:szCs w:val="28"/>
        </w:rPr>
        <w:t xml:space="preserve"> Забайкальского края</w:t>
      </w:r>
    </w:p>
    <w:p w14:paraId="667AE8B5" w14:textId="69169ED0" w:rsidR="007409CF" w:rsidRPr="006A62FE" w:rsidRDefault="007409CF" w:rsidP="006A62FE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143E6064" w14:textId="77777777" w:rsidR="007409CF" w:rsidRPr="00675D08" w:rsidRDefault="007409CF" w:rsidP="007409CF">
      <w:pPr>
        <w:jc w:val="right"/>
        <w:rPr>
          <w:sz w:val="24"/>
          <w:szCs w:val="24"/>
        </w:rPr>
      </w:pPr>
    </w:p>
    <w:p w14:paraId="3804A0BD" w14:textId="75076705" w:rsidR="007409CF" w:rsidRPr="00675D08" w:rsidRDefault="007409CF" w:rsidP="007E71A0">
      <w:pPr>
        <w:spacing w:line="240" w:lineRule="auto"/>
        <w:ind w:firstLine="0"/>
        <w:jc w:val="center"/>
      </w:pPr>
      <w:r w:rsidRPr="00675D08">
        <w:t xml:space="preserve">Источники финансирования дефицита </w:t>
      </w:r>
      <w:r w:rsidRPr="00095491">
        <w:t xml:space="preserve">бюджета </w:t>
      </w:r>
      <w:r w:rsidR="00F46F8D" w:rsidRPr="00095491">
        <w:rPr>
          <w:szCs w:val="28"/>
        </w:rPr>
        <w:t>Петровск-Забайкальского муниципального округа Забайкальского края</w:t>
      </w:r>
      <w:r w:rsidR="00F46F8D" w:rsidRPr="00095491">
        <w:rPr>
          <w:rFonts w:cs="Arial"/>
          <w:szCs w:val="28"/>
        </w:rPr>
        <w:t xml:space="preserve">, </w:t>
      </w:r>
      <w:r w:rsidRPr="00095491">
        <w:t>перечень статей и видов источников финансирования дефицита бюджета</w:t>
      </w:r>
      <w:r w:rsidR="00F46F8D" w:rsidRPr="00095491">
        <w:rPr>
          <w:szCs w:val="28"/>
        </w:rPr>
        <w:t xml:space="preserve"> Петровск-Забайкальского муниципального округа Забайкальского края</w:t>
      </w:r>
      <w:r w:rsidR="00F46F8D" w:rsidRPr="00095491">
        <w:rPr>
          <w:i/>
        </w:rPr>
        <w:t xml:space="preserve"> </w:t>
      </w:r>
      <w:r w:rsidR="00F46F8D" w:rsidRPr="00095491">
        <w:rPr>
          <w:rFonts w:cs="Arial"/>
        </w:rPr>
        <w:t>на</w:t>
      </w:r>
      <w:r w:rsidRPr="00095491">
        <w:t xml:space="preserve"> </w:t>
      </w:r>
      <w:r w:rsidR="00F46F8D" w:rsidRPr="00095491">
        <w:t>2025</w:t>
      </w:r>
      <w:r w:rsidRPr="00095491">
        <w:t xml:space="preserve"> год</w:t>
      </w:r>
    </w:p>
    <w:p w14:paraId="24974648" w14:textId="77777777" w:rsidR="007409CF" w:rsidRPr="00675D08" w:rsidRDefault="007409CF" w:rsidP="007409CF">
      <w:pPr>
        <w:jc w:val="right"/>
        <w:rPr>
          <w:szCs w:val="28"/>
        </w:rPr>
      </w:pPr>
    </w:p>
    <w:p w14:paraId="5A7006E8" w14:textId="77777777" w:rsidR="007409CF" w:rsidRPr="004F5FD7" w:rsidRDefault="007409CF" w:rsidP="00007E95">
      <w:pPr>
        <w:keepNext/>
        <w:jc w:val="right"/>
        <w:rPr>
          <w:szCs w:val="28"/>
        </w:rPr>
      </w:pPr>
      <w:r w:rsidRPr="004F5FD7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23"/>
        <w:gridCol w:w="2022"/>
        <w:gridCol w:w="3609"/>
        <w:gridCol w:w="1691"/>
      </w:tblGrid>
      <w:tr w:rsidR="007409CF" w:rsidRPr="003F23BF" w14:paraId="038733EE" w14:textId="77777777" w:rsidTr="003F23BF">
        <w:trPr>
          <w:tblHeader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B945" w14:textId="5B219DBF" w:rsidR="007409CF" w:rsidRPr="003F23BF" w:rsidRDefault="007409CF" w:rsidP="003F2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 xml:space="preserve">Код 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9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7B6F93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741645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3F23BF" w14:paraId="24684485" w14:textId="77777777" w:rsidTr="003F23BF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E349" w14:textId="671A7541" w:rsidR="007409CF" w:rsidRPr="003F23BF" w:rsidRDefault="007409CF" w:rsidP="0072323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Главн</w:t>
            </w:r>
            <w:r w:rsidR="00723231">
              <w:rPr>
                <w:bCs/>
                <w:sz w:val="24"/>
                <w:szCs w:val="24"/>
              </w:rPr>
              <w:t>ый</w:t>
            </w:r>
            <w:r w:rsidRPr="003F23BF">
              <w:rPr>
                <w:bCs/>
                <w:sz w:val="24"/>
                <w:szCs w:val="24"/>
              </w:rPr>
              <w:t xml:space="preserve"> администратор источников финансирования дефицита бюджета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FB4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9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63B7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FD4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3F23BF" w14:paraId="14CC0B7B" w14:textId="77777777" w:rsidTr="003F23BF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6740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E04A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28C8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7FCF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4</w:t>
            </w:r>
          </w:p>
        </w:tc>
      </w:tr>
      <w:tr w:rsidR="007409CF" w:rsidRPr="003F23BF" w14:paraId="2920DF3A" w14:textId="77777777" w:rsidTr="003F23BF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B02" w14:textId="27F6296D" w:rsidR="007409CF" w:rsidRPr="000E3626" w:rsidRDefault="00F46F8D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90000000000000000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A6F3" w14:textId="38082074" w:rsidR="007409CF" w:rsidRPr="000E3626" w:rsidRDefault="00F46F8D" w:rsidP="003F23B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Источник финансирования дефицита бюджета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8F6B" w14:textId="4E437117" w:rsidR="007409CF" w:rsidRPr="000E3626" w:rsidRDefault="00F46F8D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-7 827,3</w:t>
            </w:r>
          </w:p>
        </w:tc>
      </w:tr>
      <w:tr w:rsidR="00F46F8D" w:rsidRPr="003F23BF" w14:paraId="65E9821D" w14:textId="77777777" w:rsidTr="003F23BF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7228" w14:textId="2584450C" w:rsidR="00F46F8D" w:rsidRPr="000E3626" w:rsidRDefault="00F46F8D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01000000000000000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4990" w14:textId="0C564EB5" w:rsidR="00F46F8D" w:rsidRPr="000E3626" w:rsidRDefault="00F46F8D" w:rsidP="003F23B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Источник внутреннего финансирования бюджета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FBC4" w14:textId="3EEA6EBD" w:rsidR="00F46F8D" w:rsidRPr="000E3626" w:rsidRDefault="00A36493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-7 827,3</w:t>
            </w:r>
          </w:p>
        </w:tc>
      </w:tr>
      <w:tr w:rsidR="00F46F8D" w:rsidRPr="003F23BF" w14:paraId="0030EAA1" w14:textId="77777777" w:rsidTr="003F23BF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463A" w14:textId="64018F0D" w:rsidR="00F46F8D" w:rsidRPr="000E3626" w:rsidRDefault="00A36493" w:rsidP="00A3649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01030100140000810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11B6" w14:textId="7137BF2F" w:rsidR="00F46F8D" w:rsidRPr="000E3626" w:rsidRDefault="00A36493" w:rsidP="003F23B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4982" w14:textId="54CB5564" w:rsidR="00F46F8D" w:rsidRPr="000E3626" w:rsidRDefault="00A36493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-7 827,3</w:t>
            </w:r>
          </w:p>
        </w:tc>
      </w:tr>
      <w:tr w:rsidR="00A36493" w:rsidRPr="003F23BF" w14:paraId="680385C4" w14:textId="77777777" w:rsidTr="003F23BF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3EFF" w14:textId="70367637" w:rsidR="00A36493" w:rsidRPr="000E3626" w:rsidRDefault="00A36493" w:rsidP="00A3649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01050000000000000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A8E9" w14:textId="16EDB917" w:rsidR="00A36493" w:rsidRPr="000E3626" w:rsidRDefault="00A36493" w:rsidP="003F23B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B82F" w14:textId="746204CD" w:rsidR="00A36493" w:rsidRPr="000E3626" w:rsidRDefault="00A36493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0</w:t>
            </w:r>
          </w:p>
        </w:tc>
      </w:tr>
      <w:tr w:rsidR="00A36493" w:rsidRPr="003F23BF" w14:paraId="1A302439" w14:textId="77777777" w:rsidTr="003F23BF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58E9" w14:textId="21BA06C1" w:rsidR="00A36493" w:rsidRPr="000E3626" w:rsidRDefault="00A36493" w:rsidP="00A3649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01050201140000510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972A" w14:textId="1049052C" w:rsidR="00A36493" w:rsidRPr="000E3626" w:rsidRDefault="00A36493" w:rsidP="003F23B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3320" w14:textId="15901EB9" w:rsidR="00A36493" w:rsidRPr="000E3626" w:rsidRDefault="00A36493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-1 751 640,0</w:t>
            </w:r>
          </w:p>
        </w:tc>
      </w:tr>
      <w:tr w:rsidR="00A36493" w:rsidRPr="003F23BF" w14:paraId="67603EA0" w14:textId="77777777" w:rsidTr="003F23BF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F242" w14:textId="78A1DEAB" w:rsidR="00A36493" w:rsidRPr="000E3626" w:rsidRDefault="00A36493" w:rsidP="00A3649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01050201140000610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C377" w14:textId="6EABCA74" w:rsidR="00A36493" w:rsidRPr="000E3626" w:rsidRDefault="00A36493" w:rsidP="003F23B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7EE0" w14:textId="7337D54A" w:rsidR="00A36493" w:rsidRPr="000E3626" w:rsidRDefault="005579F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626">
              <w:rPr>
                <w:bCs/>
                <w:sz w:val="24"/>
                <w:szCs w:val="24"/>
              </w:rPr>
              <w:t>1 751 640,0</w:t>
            </w:r>
          </w:p>
        </w:tc>
      </w:tr>
    </w:tbl>
    <w:p w14:paraId="4DDEC0FD" w14:textId="77777777" w:rsidR="007E71A0" w:rsidRDefault="007E71A0" w:rsidP="007E71A0">
      <w:pPr>
        <w:ind w:firstLine="0"/>
        <w:jc w:val="right"/>
        <w:rPr>
          <w:szCs w:val="28"/>
        </w:rPr>
      </w:pPr>
    </w:p>
    <w:p w14:paraId="38DA91F9" w14:textId="351EFA58" w:rsidR="007409CF" w:rsidRPr="004F5FD7" w:rsidRDefault="007409CF" w:rsidP="007E71A0">
      <w:pPr>
        <w:spacing w:line="240" w:lineRule="auto"/>
        <w:ind w:firstLine="0"/>
        <w:jc w:val="right"/>
        <w:rPr>
          <w:szCs w:val="28"/>
        </w:rPr>
      </w:pPr>
      <w:r w:rsidRPr="004F5FD7">
        <w:rPr>
          <w:szCs w:val="28"/>
        </w:rPr>
        <w:lastRenderedPageBreak/>
        <w:t>Приложение № </w:t>
      </w:r>
      <w:r w:rsidR="00A36493">
        <w:rPr>
          <w:szCs w:val="28"/>
        </w:rPr>
        <w:t>4</w:t>
      </w:r>
    </w:p>
    <w:p w14:paraId="28CA9501" w14:textId="77777777" w:rsidR="00056CF5" w:rsidRDefault="00056CF5" w:rsidP="007E71A0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</w:t>
      </w:r>
    </w:p>
    <w:p w14:paraId="7EC30F4A" w14:textId="77777777" w:rsidR="00056CF5" w:rsidRDefault="00056CF5" w:rsidP="007E71A0">
      <w:pPr>
        <w:spacing w:line="240" w:lineRule="auto"/>
        <w:jc w:val="right"/>
        <w:rPr>
          <w:szCs w:val="28"/>
        </w:rPr>
      </w:pPr>
      <w:r>
        <w:rPr>
          <w:szCs w:val="28"/>
        </w:rPr>
        <w:t>Петровск-Забайкальского</w:t>
      </w:r>
    </w:p>
    <w:p w14:paraId="1C2E9879" w14:textId="77777777" w:rsidR="00056CF5" w:rsidRDefault="00056CF5" w:rsidP="007E71A0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муниципального округа</w:t>
      </w:r>
    </w:p>
    <w:p w14:paraId="429C26E9" w14:textId="77777777" w:rsidR="00056CF5" w:rsidRDefault="00056CF5" w:rsidP="007E71A0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Забайкальского края</w:t>
      </w:r>
    </w:p>
    <w:p w14:paraId="5322CE6D" w14:textId="7F7981B1" w:rsidR="007409CF" w:rsidRPr="00E8435D" w:rsidRDefault="007409CF" w:rsidP="007E71A0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7956007D" w14:textId="77777777" w:rsidR="007409CF" w:rsidRPr="00675D08" w:rsidRDefault="007409CF" w:rsidP="007E71A0">
      <w:pPr>
        <w:spacing w:line="240" w:lineRule="auto"/>
      </w:pPr>
    </w:p>
    <w:p w14:paraId="4ABE297B" w14:textId="3F10A3FC" w:rsidR="007409CF" w:rsidRDefault="00056CF5" w:rsidP="007E71A0">
      <w:pPr>
        <w:spacing w:line="240" w:lineRule="auto"/>
        <w:ind w:firstLine="0"/>
        <w:jc w:val="center"/>
      </w:pPr>
      <w:r w:rsidRPr="00675D08">
        <w:t>Источники финансирования</w:t>
      </w:r>
      <w:r w:rsidR="007409CF" w:rsidRPr="00675D08">
        <w:t xml:space="preserve"> дефицита бюджета </w:t>
      </w:r>
      <w:r>
        <w:rPr>
          <w:szCs w:val="28"/>
        </w:rPr>
        <w:t xml:space="preserve">Петровск-Забайкальского муниципального округа </w:t>
      </w:r>
      <w:r w:rsidRPr="00095491">
        <w:rPr>
          <w:szCs w:val="28"/>
        </w:rPr>
        <w:t>Забайкальского края</w:t>
      </w:r>
      <w:r w:rsidR="007409CF" w:rsidRPr="00095491">
        <w:t xml:space="preserve">, перечень статей и видов источников финансирования дефицита бюджета </w:t>
      </w:r>
      <w:r w:rsidRPr="00095491">
        <w:rPr>
          <w:szCs w:val="28"/>
        </w:rPr>
        <w:t>Петровск-Забайкальского муниципального округа Забайкальского края</w:t>
      </w:r>
      <w:r w:rsidRPr="00095491">
        <w:rPr>
          <w:rFonts w:cs="Arial"/>
          <w:szCs w:val="28"/>
        </w:rPr>
        <w:t>,</w:t>
      </w:r>
      <w:r w:rsidR="007409CF" w:rsidRPr="00095491">
        <w:rPr>
          <w:i/>
        </w:rPr>
        <w:t>)</w:t>
      </w:r>
      <w:r w:rsidR="007409CF" w:rsidRPr="00095491">
        <w:rPr>
          <w:rFonts w:cs="Arial"/>
        </w:rPr>
        <w:t xml:space="preserve"> </w:t>
      </w:r>
      <w:r w:rsidR="007409CF" w:rsidRPr="00095491">
        <w:t>на плановый период</w:t>
      </w:r>
      <w:r w:rsidR="007409CF">
        <w:t xml:space="preserve"> </w:t>
      </w:r>
    </w:p>
    <w:p w14:paraId="7C4A28B9" w14:textId="4D24A048" w:rsidR="007409CF" w:rsidRDefault="00D677C1" w:rsidP="007E71A0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</w:t>
      </w:r>
      <w:r w:rsidR="00056CF5">
        <w:rPr>
          <w:szCs w:val="28"/>
        </w:rPr>
        <w:t>2026</w:t>
      </w:r>
      <w:r w:rsidR="007409CF" w:rsidRPr="00675D08">
        <w:rPr>
          <w:szCs w:val="28"/>
        </w:rPr>
        <w:t xml:space="preserve"> </w:t>
      </w:r>
      <w:r w:rsidR="007409CF">
        <w:rPr>
          <w:szCs w:val="28"/>
        </w:rPr>
        <w:t>и</w:t>
      </w:r>
      <w:r w:rsidR="007409CF" w:rsidRPr="00675D08">
        <w:rPr>
          <w:szCs w:val="28"/>
        </w:rPr>
        <w:t xml:space="preserve"> </w:t>
      </w:r>
      <w:r w:rsidR="00056CF5">
        <w:rPr>
          <w:szCs w:val="28"/>
        </w:rPr>
        <w:t>2027</w:t>
      </w:r>
      <w:r w:rsidR="007409CF" w:rsidRPr="00675D08">
        <w:rPr>
          <w:szCs w:val="28"/>
        </w:rPr>
        <w:t>год</w:t>
      </w:r>
      <w:r w:rsidR="00723231">
        <w:rPr>
          <w:szCs w:val="28"/>
        </w:rPr>
        <w:t>ов</w:t>
      </w:r>
    </w:p>
    <w:p w14:paraId="0AA79B51" w14:textId="77777777" w:rsidR="00007E95" w:rsidRPr="004F5FD7" w:rsidRDefault="00007E95" w:rsidP="007E71A0">
      <w:pPr>
        <w:keepNext/>
        <w:ind w:firstLine="0"/>
        <w:jc w:val="right"/>
        <w:rPr>
          <w:szCs w:val="28"/>
        </w:rPr>
      </w:pPr>
      <w:r w:rsidRPr="004F5FD7">
        <w:rPr>
          <w:szCs w:val="28"/>
        </w:rPr>
        <w:t>(тыс. рублей)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613"/>
        <w:gridCol w:w="2975"/>
        <w:gridCol w:w="1565"/>
        <w:gridCol w:w="1555"/>
      </w:tblGrid>
      <w:tr w:rsidR="00007E95" w:rsidRPr="00007E95" w14:paraId="75F38E21" w14:textId="77777777" w:rsidTr="007E71A0">
        <w:trPr>
          <w:tblHeader/>
        </w:trPr>
        <w:tc>
          <w:tcPr>
            <w:tcW w:w="1837" w:type="pct"/>
            <w:gridSpan w:val="2"/>
            <w:shd w:val="clear" w:color="auto" w:fill="auto"/>
            <w:vAlign w:val="center"/>
          </w:tcPr>
          <w:p w14:paraId="294B5F43" w14:textId="77F9B640" w:rsidR="00007E95" w:rsidRPr="00007E95" w:rsidRDefault="00007E95" w:rsidP="00007E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 xml:space="preserve">Код классификации </w:t>
            </w:r>
            <w:r w:rsidRPr="00007E95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4B926874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19" w:type="pct"/>
            <w:gridSpan w:val="2"/>
            <w:vAlign w:val="center"/>
          </w:tcPr>
          <w:p w14:paraId="4ABDFF2F" w14:textId="5CEE774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007E95" w:rsidRPr="00007E95" w14:paraId="2F20A227" w14:textId="77777777" w:rsidTr="007E71A0">
        <w:tc>
          <w:tcPr>
            <w:tcW w:w="1000" w:type="pct"/>
            <w:shd w:val="clear" w:color="auto" w:fill="auto"/>
            <w:vAlign w:val="center"/>
          </w:tcPr>
          <w:p w14:paraId="1BA082F3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77CC5A99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75BC93DE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1C7B6327" w14:textId="3BE2FDF2" w:rsidR="00007E95" w:rsidRPr="00007E95" w:rsidRDefault="007E71A0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007E95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81A841" w14:textId="22EF302F" w:rsidR="00007E95" w:rsidRPr="00007E95" w:rsidRDefault="007E71A0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007E95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007E95" w:rsidRPr="00007E95" w14:paraId="76E22C06" w14:textId="77777777" w:rsidTr="007E71A0">
        <w:tc>
          <w:tcPr>
            <w:tcW w:w="1000" w:type="pct"/>
            <w:shd w:val="clear" w:color="auto" w:fill="auto"/>
            <w:vAlign w:val="center"/>
          </w:tcPr>
          <w:p w14:paraId="11F97229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99D4704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1BA402B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2" w:type="pct"/>
            <w:vAlign w:val="center"/>
          </w:tcPr>
          <w:p w14:paraId="0516D320" w14:textId="3A713764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3C71B0" w14:textId="175C3155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07E95" w:rsidRPr="00007E95" w14:paraId="4DE43B52" w14:textId="77777777" w:rsidTr="007E71A0">
        <w:tc>
          <w:tcPr>
            <w:tcW w:w="1837" w:type="pct"/>
            <w:gridSpan w:val="2"/>
            <w:shd w:val="clear" w:color="auto" w:fill="auto"/>
            <w:vAlign w:val="center"/>
          </w:tcPr>
          <w:p w14:paraId="5DBFE022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25065F3B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4CD37DD1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00801CF9" w14:textId="57AE17CA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E71A0" w:rsidRPr="00007E95" w14:paraId="50E85F94" w14:textId="77777777" w:rsidTr="007E71A0">
        <w:tc>
          <w:tcPr>
            <w:tcW w:w="1837" w:type="pct"/>
            <w:gridSpan w:val="2"/>
            <w:shd w:val="clear" w:color="auto" w:fill="auto"/>
            <w:vAlign w:val="center"/>
          </w:tcPr>
          <w:p w14:paraId="3163926C" w14:textId="0276330F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90000000000000000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3F50BE1" w14:textId="0B9169AB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Источник финансирования дефицита бюджета</w:t>
            </w:r>
          </w:p>
        </w:tc>
        <w:tc>
          <w:tcPr>
            <w:tcW w:w="812" w:type="pct"/>
            <w:vAlign w:val="center"/>
          </w:tcPr>
          <w:p w14:paraId="7AD59DFC" w14:textId="4D184720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-571,0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01AD849" w14:textId="376D7E7A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-571,0</w:t>
            </w:r>
          </w:p>
        </w:tc>
      </w:tr>
      <w:tr w:rsidR="007E71A0" w:rsidRPr="00007E95" w14:paraId="6B17C2CE" w14:textId="77777777" w:rsidTr="007E71A0">
        <w:tc>
          <w:tcPr>
            <w:tcW w:w="1837" w:type="pct"/>
            <w:gridSpan w:val="2"/>
            <w:shd w:val="clear" w:color="auto" w:fill="auto"/>
            <w:vAlign w:val="center"/>
          </w:tcPr>
          <w:p w14:paraId="1E0FB90F" w14:textId="648F86D5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01000000000000000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C3B4260" w14:textId="713495AC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Источник внутреннего финансирования бюджета</w:t>
            </w:r>
          </w:p>
        </w:tc>
        <w:tc>
          <w:tcPr>
            <w:tcW w:w="812" w:type="pct"/>
            <w:vAlign w:val="center"/>
          </w:tcPr>
          <w:p w14:paraId="686E331E" w14:textId="7E99DEB7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-571,0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ABE25C" w14:textId="70020EDC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-571,0</w:t>
            </w:r>
          </w:p>
        </w:tc>
      </w:tr>
      <w:tr w:rsidR="007E71A0" w:rsidRPr="00007E95" w14:paraId="056CB71D" w14:textId="77777777" w:rsidTr="007E71A0">
        <w:tc>
          <w:tcPr>
            <w:tcW w:w="1837" w:type="pct"/>
            <w:gridSpan w:val="2"/>
            <w:shd w:val="clear" w:color="auto" w:fill="auto"/>
            <w:vAlign w:val="center"/>
          </w:tcPr>
          <w:p w14:paraId="09993B72" w14:textId="095EE584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01030100140000810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68A3963" w14:textId="1897C083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vAlign w:val="center"/>
          </w:tcPr>
          <w:p w14:paraId="0FC874EB" w14:textId="1A00FBD8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-571,0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83A08B5" w14:textId="32CA52EE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-571,0</w:t>
            </w:r>
          </w:p>
        </w:tc>
      </w:tr>
      <w:tr w:rsidR="007E71A0" w:rsidRPr="00007E95" w14:paraId="3B83946E" w14:textId="77777777" w:rsidTr="007E71A0">
        <w:tc>
          <w:tcPr>
            <w:tcW w:w="1837" w:type="pct"/>
            <w:gridSpan w:val="2"/>
            <w:shd w:val="clear" w:color="auto" w:fill="auto"/>
            <w:vAlign w:val="center"/>
          </w:tcPr>
          <w:p w14:paraId="6BA63EC5" w14:textId="10C126FA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01050000000000000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3C2F896" w14:textId="5D00FFF0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12" w:type="pct"/>
            <w:vAlign w:val="center"/>
          </w:tcPr>
          <w:p w14:paraId="49C7776C" w14:textId="5C63D641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43D376A" w14:textId="7D1F5081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0</w:t>
            </w:r>
          </w:p>
        </w:tc>
      </w:tr>
      <w:tr w:rsidR="007E71A0" w:rsidRPr="00007E95" w14:paraId="1E4A4400" w14:textId="77777777" w:rsidTr="007E71A0">
        <w:tc>
          <w:tcPr>
            <w:tcW w:w="1837" w:type="pct"/>
            <w:gridSpan w:val="2"/>
            <w:shd w:val="clear" w:color="auto" w:fill="auto"/>
            <w:vAlign w:val="center"/>
          </w:tcPr>
          <w:p w14:paraId="41E21F45" w14:textId="0A678018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01050201140000510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AD675B5" w14:textId="3FA9CD65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812" w:type="pct"/>
            <w:vAlign w:val="center"/>
          </w:tcPr>
          <w:p w14:paraId="306E59DA" w14:textId="3CD666FF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-1 838 205,6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79C369" w14:textId="1386D8DF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-1 990 347,7</w:t>
            </w:r>
          </w:p>
        </w:tc>
      </w:tr>
      <w:tr w:rsidR="007E71A0" w:rsidRPr="00007E95" w14:paraId="384BF481" w14:textId="77777777" w:rsidTr="007E71A0">
        <w:tc>
          <w:tcPr>
            <w:tcW w:w="1837" w:type="pct"/>
            <w:gridSpan w:val="2"/>
            <w:shd w:val="clear" w:color="auto" w:fill="auto"/>
            <w:vAlign w:val="center"/>
          </w:tcPr>
          <w:p w14:paraId="70294FAF" w14:textId="54EFC8A9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01050201140000610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BE2EBCD" w14:textId="0DF1E665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E71A0">
              <w:rPr>
                <w:bCs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812" w:type="pct"/>
            <w:vAlign w:val="center"/>
          </w:tcPr>
          <w:p w14:paraId="4B7D01CC" w14:textId="119695AD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1 838 205,6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5BABF5C" w14:textId="58167AEB" w:rsidR="007E71A0" w:rsidRPr="007E71A0" w:rsidRDefault="007E71A0" w:rsidP="007E71A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1 990 347,7</w:t>
            </w:r>
          </w:p>
        </w:tc>
      </w:tr>
    </w:tbl>
    <w:p w14:paraId="2963DA1A" w14:textId="23AAB614" w:rsidR="009B5F35" w:rsidRDefault="007409CF" w:rsidP="00110DF9">
      <w:pPr>
        <w:ind w:firstLine="0"/>
        <w:jc w:val="right"/>
        <w:rPr>
          <w:szCs w:val="28"/>
        </w:rPr>
      </w:pPr>
      <w:r w:rsidRPr="0011319E">
        <w:rPr>
          <w:szCs w:val="28"/>
        </w:rPr>
        <w:lastRenderedPageBreak/>
        <w:t>Приложение № </w:t>
      </w:r>
      <w:r w:rsidR="00EC5F6E">
        <w:rPr>
          <w:szCs w:val="28"/>
        </w:rPr>
        <w:t>5</w:t>
      </w:r>
    </w:p>
    <w:p w14:paraId="2A7B95E4" w14:textId="77777777" w:rsidR="007D4EAC" w:rsidRDefault="007D4EAC" w:rsidP="007D4EAC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</w:t>
      </w:r>
    </w:p>
    <w:p w14:paraId="6232157B" w14:textId="77777777" w:rsidR="007D4EAC" w:rsidRDefault="007D4EAC" w:rsidP="007D4EAC">
      <w:pPr>
        <w:spacing w:line="240" w:lineRule="auto"/>
        <w:jc w:val="right"/>
        <w:rPr>
          <w:szCs w:val="28"/>
        </w:rPr>
      </w:pPr>
      <w:r>
        <w:rPr>
          <w:szCs w:val="28"/>
        </w:rPr>
        <w:t>Петровск-Забайкальского</w:t>
      </w:r>
    </w:p>
    <w:p w14:paraId="366EFEBA" w14:textId="77777777" w:rsidR="007D4EAC" w:rsidRDefault="007D4EAC" w:rsidP="007D4EAC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муниципального округа</w:t>
      </w:r>
    </w:p>
    <w:p w14:paraId="5B2F06C0" w14:textId="77777777" w:rsidR="007D4EAC" w:rsidRDefault="007D4EAC" w:rsidP="007D4EAC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Забайкальского края</w:t>
      </w:r>
    </w:p>
    <w:p w14:paraId="3622E425" w14:textId="77777777" w:rsidR="007D4EAC" w:rsidRPr="00E8435D" w:rsidRDefault="007D4EAC" w:rsidP="007D4EAC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08025B80" w14:textId="29367D8F" w:rsidR="007409CF" w:rsidRPr="00E8435D" w:rsidRDefault="007409CF" w:rsidP="007409CF">
      <w:pPr>
        <w:jc w:val="right"/>
        <w:rPr>
          <w:szCs w:val="28"/>
        </w:rPr>
      </w:pPr>
    </w:p>
    <w:p w14:paraId="5D7CF94B" w14:textId="77777777" w:rsidR="007409CF" w:rsidRPr="00E8435D" w:rsidRDefault="007409CF" w:rsidP="007409CF">
      <w:pPr>
        <w:jc w:val="right"/>
        <w:rPr>
          <w:szCs w:val="28"/>
        </w:rPr>
      </w:pPr>
    </w:p>
    <w:p w14:paraId="2A8EBE5D" w14:textId="5B037947" w:rsidR="00D14B57" w:rsidRDefault="007409CF" w:rsidP="007D4EAC">
      <w:pPr>
        <w:spacing w:line="240" w:lineRule="auto"/>
        <w:ind w:firstLine="0"/>
        <w:jc w:val="center"/>
      </w:pPr>
      <w:r>
        <w:t>Объем и р</w:t>
      </w:r>
      <w:r w:rsidRPr="00675D08">
        <w:t xml:space="preserve">аспределение бюджетных ассигнований </w:t>
      </w:r>
      <w:r w:rsidR="007D4EAC">
        <w:rPr>
          <w:szCs w:val="28"/>
        </w:rPr>
        <w:t>Петровск-Забайкальского муниципального округа Забайкальского края</w:t>
      </w:r>
      <w:r>
        <w:rPr>
          <w:rFonts w:cs="Arial"/>
        </w:rPr>
        <w:t xml:space="preserve">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0A0606FE" w14:textId="47CDACD9" w:rsidR="007409CF" w:rsidRPr="00675D08" w:rsidRDefault="007409CF" w:rsidP="007D4EAC">
      <w:pPr>
        <w:spacing w:line="240" w:lineRule="auto"/>
        <w:ind w:firstLine="0"/>
        <w:jc w:val="center"/>
      </w:pPr>
      <w:r w:rsidRPr="00675D08">
        <w:t xml:space="preserve">на </w:t>
      </w:r>
      <w:r w:rsidR="00E6133C">
        <w:t>2025</w:t>
      </w:r>
      <w:r w:rsidRPr="00675D08">
        <w:t xml:space="preserve"> год</w:t>
      </w:r>
    </w:p>
    <w:p w14:paraId="244702D6" w14:textId="77777777" w:rsidR="007409CF" w:rsidRPr="00675D08" w:rsidRDefault="007409CF" w:rsidP="007409CF">
      <w:pPr>
        <w:jc w:val="right"/>
        <w:rPr>
          <w:szCs w:val="28"/>
        </w:rPr>
      </w:pPr>
    </w:p>
    <w:p w14:paraId="534486EF" w14:textId="77777777" w:rsidR="007409CF" w:rsidRPr="000A0925" w:rsidRDefault="007409CF" w:rsidP="007409CF">
      <w:pPr>
        <w:jc w:val="right"/>
        <w:rPr>
          <w:sz w:val="24"/>
          <w:szCs w:val="28"/>
        </w:rPr>
      </w:pPr>
      <w:r w:rsidRPr="000A0925">
        <w:rPr>
          <w:sz w:val="24"/>
          <w:szCs w:val="28"/>
        </w:rPr>
        <w:t>(тыс. рублей)</w:t>
      </w:r>
    </w:p>
    <w:tbl>
      <w:tblPr>
        <w:tblW w:w="4842" w:type="pct"/>
        <w:tblLook w:val="04A0" w:firstRow="1" w:lastRow="0" w:firstColumn="1" w:lastColumn="0" w:noHBand="0" w:noVBand="1"/>
      </w:tblPr>
      <w:tblGrid>
        <w:gridCol w:w="2748"/>
        <w:gridCol w:w="1129"/>
        <w:gridCol w:w="1363"/>
        <w:gridCol w:w="1253"/>
        <w:gridCol w:w="1169"/>
        <w:gridCol w:w="1388"/>
      </w:tblGrid>
      <w:tr w:rsidR="007409CF" w:rsidRPr="009B5F35" w14:paraId="191F7815" w14:textId="77777777" w:rsidTr="00832B60">
        <w:trPr>
          <w:trHeight w:val="483"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BB3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295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C94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A6D" w14:textId="77777777" w:rsidR="007409CF" w:rsidRPr="009B5F35" w:rsidRDefault="007409CF" w:rsidP="003B160B">
            <w:pPr>
              <w:spacing w:line="240" w:lineRule="auto"/>
              <w:ind w:left="-112" w:firstLine="112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737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4A0" w14:textId="7EBC560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9B5F35" w14:paraId="060619CA" w14:textId="77777777" w:rsidTr="00832B60">
        <w:trPr>
          <w:trHeight w:val="595"/>
        </w:trPr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7BD1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7FD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7070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561F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D081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EC5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409CF" w:rsidRPr="009B5F35" w14:paraId="3F07DBEA" w14:textId="77777777" w:rsidTr="00832B60">
        <w:trPr>
          <w:trHeight w:val="304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547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15CA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CDC8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4F9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6CE9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194A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</w:tr>
      <w:tr w:rsidR="003B160B" w:rsidRPr="003B160B" w14:paraId="50B9AB2D" w14:textId="77777777" w:rsidTr="00832B60">
        <w:trPr>
          <w:trHeight w:val="255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DB0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1E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5D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E1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20D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BF8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216 353,1</w:t>
            </w:r>
          </w:p>
        </w:tc>
      </w:tr>
      <w:tr w:rsidR="003B160B" w:rsidRPr="003B160B" w14:paraId="22950E45" w14:textId="77777777" w:rsidTr="00832B60">
        <w:trPr>
          <w:trHeight w:val="255"/>
        </w:trPr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CC1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7A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39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97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4EB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4079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2 239,2</w:t>
            </w:r>
          </w:p>
        </w:tc>
      </w:tr>
      <w:tr w:rsidR="003B160B" w:rsidRPr="003B160B" w14:paraId="30DEBDF0" w14:textId="77777777" w:rsidTr="00832B60">
        <w:trPr>
          <w:trHeight w:val="322"/>
        </w:trPr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26D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BB4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7D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C75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8F2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3A2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B160B" w:rsidRPr="003B160B" w14:paraId="0A49FC95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7CD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6B4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3F3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FD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B7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4BFA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2 239,2</w:t>
            </w:r>
          </w:p>
        </w:tc>
      </w:tr>
      <w:tr w:rsidR="003B160B" w:rsidRPr="003B160B" w14:paraId="151B054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A48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15C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5BD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037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4E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A805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2 239,2</w:t>
            </w:r>
          </w:p>
        </w:tc>
      </w:tr>
      <w:tr w:rsidR="003B160B" w:rsidRPr="003B160B" w14:paraId="0B3574D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C6B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3F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F2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89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43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2BA6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2 239,2</w:t>
            </w:r>
          </w:p>
        </w:tc>
      </w:tr>
      <w:tr w:rsidR="003B160B" w:rsidRPr="003B160B" w14:paraId="499C763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D570" w14:textId="4E58B101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  <w:r w:rsidR="00832B60" w:rsidRPr="003B160B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D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CEB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D43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03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687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1 719,8</w:t>
            </w:r>
          </w:p>
        </w:tc>
      </w:tr>
      <w:tr w:rsidR="003B160B" w:rsidRPr="003B160B" w14:paraId="48B7B33A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FA8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62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A7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D57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7D6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F37A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519,4</w:t>
            </w:r>
          </w:p>
        </w:tc>
      </w:tr>
      <w:tr w:rsidR="003B160B" w:rsidRPr="003B160B" w14:paraId="76F9E28D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879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BB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0C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E1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13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F14B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3 776,4</w:t>
            </w:r>
          </w:p>
        </w:tc>
      </w:tr>
      <w:tr w:rsidR="003B160B" w:rsidRPr="003B160B" w14:paraId="091A879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3F0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902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692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E0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C9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7B80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3 776,4</w:t>
            </w:r>
          </w:p>
        </w:tc>
      </w:tr>
      <w:tr w:rsidR="003B160B" w:rsidRPr="003B160B" w14:paraId="51F92FE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1FB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9F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FA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841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15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8BF2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3 319,8</w:t>
            </w:r>
          </w:p>
        </w:tc>
      </w:tr>
      <w:tr w:rsidR="003B160B" w:rsidRPr="003B160B" w14:paraId="71AFE5B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E8AE0" w14:textId="68F862C0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  <w:r w:rsidR="00832B60" w:rsidRPr="003B160B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29FC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928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69C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FA7F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B5D1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2 100,3</w:t>
            </w:r>
          </w:p>
        </w:tc>
      </w:tr>
      <w:tr w:rsidR="003B160B" w:rsidRPr="003B160B" w14:paraId="1B18F0B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A8E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940E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C79C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770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CF5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4965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176,0</w:t>
            </w:r>
          </w:p>
        </w:tc>
      </w:tr>
      <w:tr w:rsidR="003B160B" w:rsidRPr="003B160B" w14:paraId="2C2A9EE3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72CE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выплаты, за исключением фонда оплаты труда муниципальных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1F83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BA06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594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E70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C969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409,2</w:t>
            </w:r>
          </w:p>
        </w:tc>
      </w:tr>
      <w:tr w:rsidR="003B160B" w:rsidRPr="003B160B" w14:paraId="27DDE107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E377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3AC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F08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4CE6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EE2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2824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634,3</w:t>
            </w:r>
          </w:p>
        </w:tc>
      </w:tr>
      <w:tr w:rsidR="003B160B" w:rsidRPr="003B160B" w14:paraId="5501B74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895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665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83CD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3F6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23B2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4A52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456,6</w:t>
            </w:r>
          </w:p>
        </w:tc>
      </w:tr>
      <w:tr w:rsidR="003B160B" w:rsidRPr="003B160B" w14:paraId="58A1642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989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A16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7163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D02E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4D1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356A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456,6</w:t>
            </w:r>
          </w:p>
        </w:tc>
      </w:tr>
      <w:tr w:rsidR="003B160B" w:rsidRPr="003B160B" w14:paraId="639A6FE0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C0D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23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F55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BE7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82B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FC23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54 695,6</w:t>
            </w:r>
          </w:p>
        </w:tc>
      </w:tr>
      <w:tr w:rsidR="003B160B" w:rsidRPr="003B160B" w14:paraId="742D43AB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D18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B4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38D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BF1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A7A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E49A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51 821,5</w:t>
            </w:r>
          </w:p>
        </w:tc>
      </w:tr>
      <w:tr w:rsidR="003B160B" w:rsidRPr="003B160B" w14:paraId="4CDBAEF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DE7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A7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903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4EC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A0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2F34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51 821,5</w:t>
            </w:r>
          </w:p>
        </w:tc>
      </w:tr>
      <w:tr w:rsidR="003B160B" w:rsidRPr="003B160B" w14:paraId="761F761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920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BF6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EB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83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1D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6755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51 794,0</w:t>
            </w:r>
          </w:p>
        </w:tc>
      </w:tr>
      <w:tr w:rsidR="003B160B" w:rsidRPr="003B160B" w14:paraId="734AF43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8D7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46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A9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3B6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532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ADC1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39 505,9</w:t>
            </w:r>
          </w:p>
        </w:tc>
      </w:tr>
      <w:tr w:rsidR="003B160B" w:rsidRPr="003B160B" w14:paraId="4266427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C35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65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51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803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BF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5400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350,0</w:t>
            </w:r>
          </w:p>
        </w:tc>
      </w:tr>
      <w:tr w:rsidR="003B160B" w:rsidRPr="003B160B" w14:paraId="1AB299B4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3EC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26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078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8E2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57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2B7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11 938,1</w:t>
            </w:r>
          </w:p>
        </w:tc>
      </w:tr>
      <w:tr w:rsidR="003B160B" w:rsidRPr="003B160B" w14:paraId="6996D08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5DD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E31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736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D09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33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73A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27,5</w:t>
            </w:r>
          </w:p>
        </w:tc>
      </w:tr>
      <w:tr w:rsidR="003B160B" w:rsidRPr="003B160B" w14:paraId="2C67F4A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0AE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53A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3B6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B82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AD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88E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27,5</w:t>
            </w:r>
          </w:p>
        </w:tc>
      </w:tr>
      <w:tr w:rsidR="003B160B" w:rsidRPr="003B160B" w14:paraId="33867DC7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0BD0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59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780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666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4A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606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938,1</w:t>
            </w:r>
          </w:p>
        </w:tc>
      </w:tr>
      <w:tr w:rsidR="003B160B" w:rsidRPr="003B160B" w14:paraId="6ABEDF1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08C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40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FE9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83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6D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B5DE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938,1</w:t>
            </w:r>
          </w:p>
        </w:tc>
      </w:tr>
      <w:tr w:rsidR="003B160B" w:rsidRPr="003B160B" w14:paraId="50E9A5D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F2E2" w14:textId="15AA68F0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  <w:r w:rsidR="00832B60" w:rsidRPr="003B160B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A2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0B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DD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9D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5018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720,5</w:t>
            </w:r>
          </w:p>
        </w:tc>
      </w:tr>
      <w:tr w:rsidR="003B160B" w:rsidRPr="003B160B" w14:paraId="5F19C6A9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E93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DB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A66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E4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84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A21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217,6</w:t>
            </w:r>
          </w:p>
        </w:tc>
      </w:tr>
      <w:tr w:rsidR="003B160B" w:rsidRPr="003B160B" w14:paraId="0A0E2F4B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22B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</w:t>
            </w:r>
            <w:r w:rsidRPr="003B160B">
              <w:rPr>
                <w:sz w:val="18"/>
                <w:szCs w:val="18"/>
              </w:rPr>
              <w:lastRenderedPageBreak/>
              <w:t xml:space="preserve">административных комиссий в Забайкальском крае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1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983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B7C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A35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2FE9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19,4</w:t>
            </w:r>
          </w:p>
        </w:tc>
      </w:tr>
      <w:tr w:rsidR="003B160B" w:rsidRPr="003B160B" w14:paraId="7B2F566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FF7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C93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7A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FA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D3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C3D7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19,4</w:t>
            </w:r>
          </w:p>
        </w:tc>
      </w:tr>
      <w:tr w:rsidR="003B160B" w:rsidRPr="003B160B" w14:paraId="5F73BE2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623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C09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039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15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01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2409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19,4</w:t>
            </w:r>
          </w:p>
        </w:tc>
      </w:tr>
      <w:tr w:rsidR="003B160B" w:rsidRPr="003B160B" w14:paraId="7966E48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0429" w14:textId="77777777" w:rsidR="003B160B" w:rsidRPr="003B160B" w:rsidRDefault="003B160B" w:rsidP="003B160B">
            <w:pPr>
              <w:spacing w:line="240" w:lineRule="auto"/>
              <w:ind w:firstLine="0"/>
              <w:rPr>
                <w:sz w:val="20"/>
              </w:rPr>
            </w:pPr>
            <w:r w:rsidRPr="003B160B">
              <w:rPr>
                <w:sz w:val="20"/>
              </w:rPr>
              <w:t>Единая субвенция в сфере государственного управления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991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25D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166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2AF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6AB4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1 906,6</w:t>
            </w:r>
          </w:p>
        </w:tc>
      </w:tr>
      <w:tr w:rsidR="003B160B" w:rsidRPr="003B160B" w14:paraId="4BAEA67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8EA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13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1B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6DA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2F0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5028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1 886,6</w:t>
            </w:r>
          </w:p>
        </w:tc>
      </w:tr>
      <w:tr w:rsidR="003B160B" w:rsidRPr="003B160B" w14:paraId="1A1DCE6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2B7C" w14:textId="1E9DF5B1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  <w:r w:rsidR="00832B60" w:rsidRPr="003B160B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E3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F8B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AF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95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6491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1 449,0</w:t>
            </w:r>
          </w:p>
        </w:tc>
      </w:tr>
      <w:tr w:rsidR="003B160B" w:rsidRPr="003B160B" w14:paraId="5E86A81B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BB8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04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45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6A0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A17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F80A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437,6</w:t>
            </w:r>
          </w:p>
        </w:tc>
      </w:tr>
      <w:tr w:rsidR="003B160B" w:rsidRPr="003B160B" w14:paraId="626E2A8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0B2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580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AB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FF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747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A42B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6CBC6DA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E11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39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62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FF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AB2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D8EC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3FEB5A99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AF15" w14:textId="57DAA2BF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</w:t>
            </w:r>
            <w:r w:rsidR="00832B60" w:rsidRPr="003B160B">
              <w:rPr>
                <w:sz w:val="18"/>
                <w:szCs w:val="18"/>
              </w:rPr>
              <w:t>» 2023</w:t>
            </w:r>
            <w:r w:rsidRPr="003B160B">
              <w:rPr>
                <w:sz w:val="18"/>
                <w:szCs w:val="18"/>
              </w:rPr>
              <w:t>-2025гг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85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6D8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000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0007951023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B4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A4AF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5A00844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6A2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904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3C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11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0007951023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44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55D1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22BD97A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AAF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229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CD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AF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0007951023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96F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9E33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41A3495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EA9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24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88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FFD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311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B5D3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13,4</w:t>
            </w:r>
          </w:p>
        </w:tc>
      </w:tr>
      <w:tr w:rsidR="003B160B" w:rsidRPr="003B160B" w14:paraId="7BF29A1D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6F7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BC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35B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440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0000051200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DA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2E47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13,4</w:t>
            </w:r>
          </w:p>
        </w:tc>
      </w:tr>
      <w:tr w:rsidR="003B160B" w:rsidRPr="003B160B" w14:paraId="4863ACD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4D4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C2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B46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6A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0000051200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48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2AC2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13,4</w:t>
            </w:r>
          </w:p>
        </w:tc>
      </w:tr>
      <w:tr w:rsidR="003B160B" w:rsidRPr="003B160B" w14:paraId="1EF02863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597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6F5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18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F80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0000051200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7D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EBF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46A4886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1B6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3C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AF2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65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0000051200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30C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E934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13,4</w:t>
            </w:r>
          </w:p>
        </w:tc>
      </w:tr>
      <w:tr w:rsidR="003B160B" w:rsidRPr="003B160B" w14:paraId="5AA4685A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6BB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7AA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99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85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DD2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FDE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16 392,9</w:t>
            </w:r>
          </w:p>
        </w:tc>
      </w:tr>
      <w:tr w:rsidR="003B160B" w:rsidRPr="003B160B" w14:paraId="2F3E2A2B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3D2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EA8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D8C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DF1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DB5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0AC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13 788,6</w:t>
            </w:r>
          </w:p>
        </w:tc>
      </w:tr>
      <w:tr w:rsidR="003B160B" w:rsidRPr="003B160B" w14:paraId="4065B07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7E1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740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F10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D53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39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24FA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13 788,6</w:t>
            </w:r>
          </w:p>
        </w:tc>
      </w:tr>
      <w:tr w:rsidR="003B160B" w:rsidRPr="003B160B" w14:paraId="7156B01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FBC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073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66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F1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15D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0BBF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13 678,6</w:t>
            </w:r>
          </w:p>
        </w:tc>
      </w:tr>
      <w:tr w:rsidR="003B160B" w:rsidRPr="003B160B" w14:paraId="622B794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59C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62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98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1DB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849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16F6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10 417,5</w:t>
            </w:r>
          </w:p>
        </w:tc>
      </w:tr>
      <w:tr w:rsidR="003B160B" w:rsidRPr="003B160B" w14:paraId="2223E9B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FE0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CB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8A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8D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08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A628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115,0</w:t>
            </w:r>
          </w:p>
        </w:tc>
      </w:tr>
      <w:tr w:rsidR="003B160B" w:rsidRPr="003B160B" w14:paraId="082162FC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866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AE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13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67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E0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8084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3 146,1</w:t>
            </w:r>
          </w:p>
        </w:tc>
      </w:tr>
      <w:tr w:rsidR="003B160B" w:rsidRPr="003B160B" w14:paraId="3DC57EE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07F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148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4B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582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D2F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D800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110,0</w:t>
            </w:r>
          </w:p>
        </w:tc>
      </w:tr>
      <w:tr w:rsidR="003B160B" w:rsidRPr="003B160B" w14:paraId="764C873A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84F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8C1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3D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6C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2C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ADA1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40DAD00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C01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34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E61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46F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1F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AFD0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40,0</w:t>
            </w:r>
          </w:p>
        </w:tc>
      </w:tr>
      <w:tr w:rsidR="003B160B" w:rsidRPr="003B160B" w14:paraId="0285F41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AD95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6E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DE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728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0D4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0B9D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2 604,3</w:t>
            </w:r>
          </w:p>
        </w:tc>
      </w:tr>
      <w:tr w:rsidR="003B160B" w:rsidRPr="003B160B" w14:paraId="7E6666E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529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7E2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A23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33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85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50AA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2 575,7</w:t>
            </w:r>
          </w:p>
        </w:tc>
      </w:tr>
      <w:tr w:rsidR="003B160B" w:rsidRPr="003B160B" w14:paraId="17E2F22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B67E" w14:textId="6778DA89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  <w:r w:rsidR="00832B60" w:rsidRPr="003B160B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C75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CD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64D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B2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6DCD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1 978,3</w:t>
            </w:r>
          </w:p>
        </w:tc>
      </w:tr>
      <w:tr w:rsidR="003B160B" w:rsidRPr="003B160B" w14:paraId="0E4FA35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B2E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A90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11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EA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BD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29CA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597,4</w:t>
            </w:r>
          </w:p>
        </w:tc>
      </w:tr>
      <w:tr w:rsidR="003B160B" w:rsidRPr="003B160B" w14:paraId="7E59B95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BB5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9D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93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3E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2C8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804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28,6</w:t>
            </w:r>
          </w:p>
        </w:tc>
      </w:tr>
      <w:tr w:rsidR="003B160B" w:rsidRPr="003B160B" w14:paraId="71CD800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575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78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36E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8ED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B4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04B8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28,6</w:t>
            </w:r>
          </w:p>
        </w:tc>
      </w:tr>
      <w:tr w:rsidR="003B160B" w:rsidRPr="003B160B" w14:paraId="67AC519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A46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EA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A1B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B1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76D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20C3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2F15881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923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C2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50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DF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D8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A03E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3BBC2B4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CBC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71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38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B51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5F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17B1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21C87F8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EBC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3EE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55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9B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0000200002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C3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E71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2B65882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E7D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FB1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7E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7F1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0000200002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329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880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0518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5137790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482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1AA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DA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A5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51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4C43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6 500,0</w:t>
            </w:r>
          </w:p>
        </w:tc>
      </w:tr>
      <w:tr w:rsidR="003B160B" w:rsidRPr="003B160B" w14:paraId="24C03B6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94C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90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7C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2A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0000700500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2E9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AAE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6 500,0</w:t>
            </w:r>
          </w:p>
        </w:tc>
      </w:tr>
      <w:tr w:rsidR="003B160B" w:rsidRPr="003B160B" w14:paraId="1FCDCC3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D64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39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D0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E6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0000700500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EF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89B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6 500,0</w:t>
            </w:r>
          </w:p>
        </w:tc>
      </w:tr>
      <w:tr w:rsidR="003B160B" w:rsidRPr="003B160B" w14:paraId="5FA089A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A14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4D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34A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82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0000700500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8D6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870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EF16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6 500,0</w:t>
            </w:r>
          </w:p>
        </w:tc>
      </w:tr>
      <w:tr w:rsidR="003B160B" w:rsidRPr="003B160B" w14:paraId="28C238B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FE0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BE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00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D1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76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867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132 735,6</w:t>
            </w:r>
          </w:p>
        </w:tc>
      </w:tr>
      <w:tr w:rsidR="003B160B" w:rsidRPr="003B160B" w14:paraId="62E7C22D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2BE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4D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2A9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82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95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6B41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5 517,5</w:t>
            </w:r>
          </w:p>
        </w:tc>
      </w:tr>
      <w:tr w:rsidR="003B160B" w:rsidRPr="003B160B" w14:paraId="00295A2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2F2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431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75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9B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BD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375C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5 517,5</w:t>
            </w:r>
          </w:p>
        </w:tc>
      </w:tr>
      <w:tr w:rsidR="003B160B" w:rsidRPr="003B160B" w14:paraId="3086BE9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AF3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4A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80A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AD8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27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1848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5 517,5</w:t>
            </w:r>
          </w:p>
        </w:tc>
      </w:tr>
      <w:tr w:rsidR="003B160B" w:rsidRPr="003B160B" w14:paraId="5C29B09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3E2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712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B3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9B0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EE5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BBCD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5 517,5</w:t>
            </w:r>
          </w:p>
        </w:tc>
      </w:tr>
      <w:tr w:rsidR="003B160B" w:rsidRPr="003B160B" w14:paraId="61177CF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961C" w14:textId="0BFD659E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  <w:r w:rsidR="00832B60" w:rsidRPr="003B160B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7B8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9F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4B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CE8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9D1E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4 214,7</w:t>
            </w:r>
          </w:p>
        </w:tc>
      </w:tr>
      <w:tr w:rsidR="003B160B" w:rsidRPr="003B160B" w14:paraId="45E09BB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D47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E2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79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07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2A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1C0D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30,0</w:t>
            </w:r>
          </w:p>
        </w:tc>
      </w:tr>
      <w:tr w:rsidR="003B160B" w:rsidRPr="003B160B" w14:paraId="7DFC262C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064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F9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17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A7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DD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688D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1 272,8</w:t>
            </w:r>
          </w:p>
        </w:tc>
      </w:tr>
      <w:tr w:rsidR="003B160B" w:rsidRPr="003B160B" w14:paraId="7419161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5B2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84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6AA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AC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60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441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50E608B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63D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6B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52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8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40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0F78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</w:tr>
      <w:tr w:rsidR="003B160B" w:rsidRPr="003B160B" w14:paraId="6083FAC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E6D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8C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D9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51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879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6BA3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306C8CD4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496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Реализация муниципальной политики в области приватизации и управления муниципальной и муниципальной собственностью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0B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7C8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B38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B2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DB45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55 908,0</w:t>
            </w:r>
          </w:p>
        </w:tc>
      </w:tr>
      <w:tr w:rsidR="003B160B" w:rsidRPr="003B160B" w14:paraId="12334A7D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7A6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B6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36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D8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AC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B40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10 605,5</w:t>
            </w:r>
          </w:p>
        </w:tc>
      </w:tr>
      <w:tr w:rsidR="003B160B" w:rsidRPr="003B160B" w14:paraId="33F16DA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693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1C1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149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F9E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23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07B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10 205,5</w:t>
            </w:r>
          </w:p>
        </w:tc>
      </w:tr>
      <w:tr w:rsidR="003B160B" w:rsidRPr="003B160B" w14:paraId="45C2831B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F47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4D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B48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47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735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10AA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72EED15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85D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4E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D9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E3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56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E480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8 983,5</w:t>
            </w:r>
          </w:p>
        </w:tc>
      </w:tr>
      <w:tr w:rsidR="003B160B" w:rsidRPr="003B160B" w14:paraId="0E3B335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06C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79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431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80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48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521B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1 022,0</w:t>
            </w:r>
          </w:p>
        </w:tc>
      </w:tr>
      <w:tr w:rsidR="003B160B" w:rsidRPr="003B160B" w14:paraId="279BE89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2E0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D78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E10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110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D4D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830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5683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750AA8E7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9DD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B7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52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F5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01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831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4220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4F77422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ACD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79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F83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4E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6E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0E0A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400,0</w:t>
            </w:r>
          </w:p>
        </w:tc>
      </w:tr>
      <w:tr w:rsidR="003B160B" w:rsidRPr="003B160B" w14:paraId="31F9726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CA0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468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F29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C8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E54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785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260,0</w:t>
            </w:r>
          </w:p>
        </w:tc>
      </w:tr>
      <w:tr w:rsidR="003B160B" w:rsidRPr="003B160B" w14:paraId="4A519CD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C5B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AD9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44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25B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43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6FDC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140,0</w:t>
            </w:r>
          </w:p>
        </w:tc>
      </w:tr>
      <w:tr w:rsidR="003B160B" w:rsidRPr="003B160B" w14:paraId="40CF5C0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F79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F4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75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B89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DD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9B8B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45 302,5</w:t>
            </w:r>
          </w:p>
        </w:tc>
      </w:tr>
      <w:tr w:rsidR="003B160B" w:rsidRPr="003B160B" w14:paraId="6597728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70C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56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85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99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8E8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44DC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22 995,6</w:t>
            </w:r>
          </w:p>
        </w:tc>
      </w:tr>
      <w:tr w:rsidR="003B160B" w:rsidRPr="003B160B" w14:paraId="08C84D6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6C3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B5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079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23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A2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40AA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17 795,8</w:t>
            </w:r>
          </w:p>
        </w:tc>
      </w:tr>
      <w:tr w:rsidR="003B160B" w:rsidRPr="003B160B" w14:paraId="35B5780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3C5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BF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03B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DB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2A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DE98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538889C8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5C8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27D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8F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2CB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53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3D75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5 189,8</w:t>
            </w:r>
          </w:p>
        </w:tc>
      </w:tr>
      <w:tr w:rsidR="003B160B" w:rsidRPr="003B160B" w14:paraId="60EE3B9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967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769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781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06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2F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F1AA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20 831,2</w:t>
            </w:r>
          </w:p>
        </w:tc>
      </w:tr>
      <w:tr w:rsidR="003B160B" w:rsidRPr="003B160B" w14:paraId="33365D9A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7E7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BC6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8A1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89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D5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F07A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1 485,8</w:t>
            </w:r>
          </w:p>
        </w:tc>
      </w:tr>
      <w:tr w:rsidR="003B160B" w:rsidRPr="003B160B" w14:paraId="7759777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AA0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64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24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93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631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35B1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11 333,9</w:t>
            </w:r>
          </w:p>
        </w:tc>
      </w:tr>
      <w:tr w:rsidR="003B160B" w:rsidRPr="003B160B" w14:paraId="5ACE902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C7D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07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DB3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A00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29D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4521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8 011,5</w:t>
            </w:r>
          </w:p>
        </w:tc>
      </w:tr>
      <w:tr w:rsidR="003B160B" w:rsidRPr="003B160B" w14:paraId="58611C6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FB4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4A2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C4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283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B4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830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BCE9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5,0</w:t>
            </w:r>
          </w:p>
        </w:tc>
      </w:tr>
      <w:tr w:rsidR="003B160B" w:rsidRPr="003B160B" w14:paraId="425E8771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289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9A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318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96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F5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831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D7DC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5,0</w:t>
            </w:r>
          </w:p>
        </w:tc>
      </w:tr>
      <w:tr w:rsidR="003B160B" w:rsidRPr="003B160B" w14:paraId="50B09B5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DF9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0F5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C5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5EB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50E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390A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1 470,7</w:t>
            </w:r>
          </w:p>
        </w:tc>
      </w:tr>
      <w:tr w:rsidR="003B160B" w:rsidRPr="003B160B" w14:paraId="7287642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9E6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10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FA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37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FA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1F16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416,9</w:t>
            </w:r>
          </w:p>
        </w:tc>
      </w:tr>
      <w:tr w:rsidR="003B160B" w:rsidRPr="003B160B" w14:paraId="65D0896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BEB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ED9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5AE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2D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C8E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44B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156,3</w:t>
            </w:r>
          </w:p>
        </w:tc>
      </w:tr>
      <w:tr w:rsidR="003B160B" w:rsidRPr="003B160B" w14:paraId="36065BE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368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8C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FC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D4B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D17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D851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897,5</w:t>
            </w:r>
          </w:p>
        </w:tc>
      </w:tr>
      <w:tr w:rsidR="003B160B" w:rsidRPr="003B160B" w14:paraId="17018C2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AE5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DE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C1D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29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3B3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9DB5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63 298,9</w:t>
            </w:r>
          </w:p>
        </w:tc>
      </w:tr>
      <w:tr w:rsidR="003B160B" w:rsidRPr="003B160B" w14:paraId="399BD6E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6AD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D7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82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D73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5C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2E65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63 298,9</w:t>
            </w:r>
          </w:p>
        </w:tc>
      </w:tr>
      <w:tr w:rsidR="003B160B" w:rsidRPr="003B160B" w14:paraId="0E33E40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04F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D9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B56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E48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529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4E14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43 921,4</w:t>
            </w:r>
          </w:p>
        </w:tc>
      </w:tr>
      <w:tr w:rsidR="003B160B" w:rsidRPr="003B160B" w14:paraId="14EFEC9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661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6AD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4B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3F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F4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F1FB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33 594,7</w:t>
            </w:r>
          </w:p>
        </w:tc>
      </w:tr>
      <w:tr w:rsidR="003B160B" w:rsidRPr="003B160B" w14:paraId="32F2A40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6F0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94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920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70B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8DA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ACE2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57,0</w:t>
            </w:r>
          </w:p>
        </w:tc>
      </w:tr>
      <w:tr w:rsidR="003B160B" w:rsidRPr="003B160B" w14:paraId="468E7691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6FF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1F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1AA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1E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0A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EDA6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10 269,7</w:t>
            </w:r>
          </w:p>
        </w:tc>
      </w:tr>
      <w:tr w:rsidR="003B160B" w:rsidRPr="003B160B" w14:paraId="6AF437E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72E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62F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FB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29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1D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137B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19 296,5</w:t>
            </w:r>
          </w:p>
        </w:tc>
      </w:tr>
      <w:tr w:rsidR="003B160B" w:rsidRPr="003B160B" w14:paraId="36FCDBCA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AED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A68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7D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B5E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13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41D1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1 078,0</w:t>
            </w:r>
          </w:p>
        </w:tc>
      </w:tr>
      <w:tr w:rsidR="003B160B" w:rsidRPr="003B160B" w14:paraId="4AE1498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A57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41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076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82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0C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887D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8 362,7</w:t>
            </w:r>
          </w:p>
        </w:tc>
      </w:tr>
      <w:tr w:rsidR="003B160B" w:rsidRPr="003B160B" w14:paraId="3BEB42C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BAB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72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C9D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8A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05B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7E78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9 855,8</w:t>
            </w:r>
          </w:p>
        </w:tc>
      </w:tr>
      <w:tr w:rsidR="003B160B" w:rsidRPr="003B160B" w14:paraId="0BF28E9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858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AA3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C4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3D3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FD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830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4FED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1,0</w:t>
            </w:r>
          </w:p>
        </w:tc>
      </w:tr>
      <w:tr w:rsidR="003B160B" w:rsidRPr="003B160B" w14:paraId="346254AF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586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329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EC1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50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14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831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8F8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1,0</w:t>
            </w:r>
          </w:p>
        </w:tc>
      </w:tr>
      <w:tr w:rsidR="003B160B" w:rsidRPr="003B160B" w14:paraId="132FCF1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963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91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12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FD6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1C5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CCBB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80,0</w:t>
            </w:r>
          </w:p>
        </w:tc>
      </w:tr>
      <w:tr w:rsidR="003B160B" w:rsidRPr="003B160B" w14:paraId="3C449EF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CA2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AB4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FD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DDB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0000083100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B9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7005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80,0</w:t>
            </w:r>
          </w:p>
        </w:tc>
      </w:tr>
      <w:tr w:rsidR="003B160B" w:rsidRPr="003B160B" w14:paraId="0ACFA00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3144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E3B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663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3ED8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5D0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D13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3B160B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    7 729,10   </w:t>
            </w:r>
          </w:p>
        </w:tc>
      </w:tr>
      <w:tr w:rsidR="003B160B" w:rsidRPr="003B160B" w14:paraId="1C21DB1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8BE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308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602F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D34D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1E4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91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B160B">
              <w:rPr>
                <w:rFonts w:ascii="Times New Roman CYR" w:hAnsi="Times New Roman CYR" w:cs="Times New Roman CYR"/>
                <w:sz w:val="20"/>
              </w:rPr>
              <w:t xml:space="preserve">                      7 636,90   </w:t>
            </w:r>
          </w:p>
        </w:tc>
      </w:tr>
      <w:tr w:rsidR="003B160B" w:rsidRPr="003B160B" w14:paraId="67B493C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A67D" w14:textId="36474EC1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  <w:r w:rsidR="00832B60" w:rsidRPr="003B160B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8F3A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8639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1D02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48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D3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B160B">
              <w:rPr>
                <w:rFonts w:ascii="Times New Roman CYR" w:hAnsi="Times New Roman CYR" w:cs="Times New Roman CYR"/>
                <w:sz w:val="20"/>
              </w:rPr>
              <w:t xml:space="preserve">                      5 723,80   </w:t>
            </w:r>
          </w:p>
        </w:tc>
      </w:tr>
      <w:tr w:rsidR="003B160B" w:rsidRPr="003B160B" w14:paraId="79144F9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9B5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47F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8456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B370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64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BC1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B160B">
              <w:rPr>
                <w:rFonts w:ascii="Times New Roman CYR" w:hAnsi="Times New Roman CYR" w:cs="Times New Roman CYR"/>
                <w:sz w:val="20"/>
              </w:rPr>
              <w:t xml:space="preserve">                                 -     </w:t>
            </w:r>
          </w:p>
        </w:tc>
      </w:tr>
      <w:tr w:rsidR="003B160B" w:rsidRPr="003B160B" w14:paraId="4D1B99FF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E254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9E5E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563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0834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51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6C9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B160B">
              <w:rPr>
                <w:rFonts w:ascii="Times New Roman CYR" w:hAnsi="Times New Roman CYR" w:cs="Times New Roman CYR"/>
                <w:sz w:val="20"/>
              </w:rPr>
              <w:t xml:space="preserve">                      1 913,10   </w:t>
            </w:r>
          </w:p>
        </w:tc>
      </w:tr>
      <w:tr w:rsidR="003B160B" w:rsidRPr="003B160B" w14:paraId="4923627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ADD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DFC8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CDF6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3DD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B6A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04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B160B">
              <w:rPr>
                <w:rFonts w:ascii="Times New Roman CYR" w:hAnsi="Times New Roman CYR" w:cs="Times New Roman CYR"/>
                <w:sz w:val="20"/>
              </w:rPr>
              <w:t xml:space="preserve">                           92,20   </w:t>
            </w:r>
          </w:p>
        </w:tc>
      </w:tr>
      <w:tr w:rsidR="003B160B" w:rsidRPr="003B160B" w14:paraId="3115C82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0DC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F4F8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A069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AC8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296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67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B160B">
              <w:rPr>
                <w:rFonts w:ascii="Times New Roman CYR" w:hAnsi="Times New Roman CYR" w:cs="Times New Roman CYR"/>
                <w:sz w:val="20"/>
              </w:rPr>
              <w:t xml:space="preserve">                           87,70   </w:t>
            </w:r>
          </w:p>
        </w:tc>
      </w:tr>
      <w:tr w:rsidR="003B160B" w:rsidRPr="003B160B" w14:paraId="63CE099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F86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458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3BA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655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264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098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B160B">
              <w:rPr>
                <w:rFonts w:ascii="Times New Roman CYR" w:hAnsi="Times New Roman CYR" w:cs="Times New Roman CYR"/>
                <w:sz w:val="20"/>
              </w:rPr>
              <w:t xml:space="preserve">                             4,50   </w:t>
            </w:r>
          </w:p>
        </w:tc>
      </w:tr>
      <w:tr w:rsidR="003B160B" w:rsidRPr="003B160B" w14:paraId="2B5DFA5D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B580" w14:textId="20AFB701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Муниципальная программа "</w:t>
            </w:r>
            <w:r w:rsidR="00832B60" w:rsidRPr="003B160B">
              <w:rPr>
                <w:sz w:val="18"/>
                <w:szCs w:val="18"/>
              </w:rPr>
              <w:t>Комплексное развитие</w:t>
            </w:r>
            <w:r w:rsidRPr="003B160B">
              <w:rPr>
                <w:sz w:val="18"/>
                <w:szCs w:val="18"/>
              </w:rPr>
              <w:t xml:space="preserve"> сельских территорий муниципального района "Петровск-Забайкальский район" на 2020-2025 годы" подпрограмма "Создание и развитие инфраструктуры на сельских территориях"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2E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38A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2E3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D69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39E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3B160B" w:rsidRPr="003B160B" w14:paraId="2C6A3C5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7D47" w14:textId="483B9E72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EF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57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639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03E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AF0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150,0</w:t>
            </w:r>
          </w:p>
        </w:tc>
      </w:tr>
      <w:tr w:rsidR="003B160B" w:rsidRPr="003B160B" w14:paraId="3ABE0A5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BFAE" w14:textId="01028604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17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D5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46F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C4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C15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150,0</w:t>
            </w:r>
          </w:p>
        </w:tc>
      </w:tr>
      <w:tr w:rsidR="003B160B" w:rsidRPr="003B160B" w14:paraId="11E78CCD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7C1C" w14:textId="25C2821D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Муниципальная программа</w:t>
            </w:r>
            <w:r w:rsidR="00832B60">
              <w:rPr>
                <w:sz w:val="18"/>
                <w:szCs w:val="18"/>
              </w:rPr>
              <w:t xml:space="preserve"> </w:t>
            </w:r>
            <w:r w:rsidRPr="003B160B">
              <w:rPr>
                <w:sz w:val="18"/>
                <w:szCs w:val="18"/>
              </w:rPr>
              <w:t xml:space="preserve">"Гармонизация межнациональных и межконфессиональных отношений на территории муниципального района </w:t>
            </w:r>
            <w:r w:rsidRPr="003B160B">
              <w:rPr>
                <w:sz w:val="18"/>
                <w:szCs w:val="18"/>
              </w:rPr>
              <w:lastRenderedPageBreak/>
              <w:t xml:space="preserve">"Петровск-Забайкальский район" на 2023-2025 </w:t>
            </w:r>
            <w:r w:rsidR="00832B60" w:rsidRPr="003B160B">
              <w:rPr>
                <w:sz w:val="18"/>
                <w:szCs w:val="18"/>
              </w:rPr>
              <w:t>гг.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0E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2D7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425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000 795  17 01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A1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979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46,4</w:t>
            </w:r>
          </w:p>
        </w:tc>
      </w:tr>
      <w:tr w:rsidR="003B160B" w:rsidRPr="003B160B" w14:paraId="2E24931A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465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A9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C20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C6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000 795  17 01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90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D82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46,4</w:t>
            </w:r>
          </w:p>
        </w:tc>
      </w:tr>
      <w:tr w:rsidR="003B160B" w:rsidRPr="003B160B" w14:paraId="68A0D27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24DC" w14:textId="38DAAEAE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F2A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A54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0F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000 795  17 01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F3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0B5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46,4</w:t>
            </w:r>
          </w:p>
        </w:tc>
      </w:tr>
      <w:tr w:rsidR="003B160B" w:rsidRPr="003B160B" w14:paraId="6CC6FEB4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0300" w14:textId="0E7EB9A3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МР "Петровск-Забайкальский район" на 2024-2028 </w:t>
            </w:r>
            <w:r w:rsidR="00832B60" w:rsidRPr="003B160B">
              <w:rPr>
                <w:sz w:val="18"/>
                <w:szCs w:val="18"/>
              </w:rPr>
              <w:t>гг.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21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05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0E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000 795  19 01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D0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843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39,1</w:t>
            </w:r>
          </w:p>
        </w:tc>
      </w:tr>
      <w:tr w:rsidR="003B160B" w:rsidRPr="003B160B" w14:paraId="369900F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3F9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7B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93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A3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000 795  19 01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B1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4C1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39,1</w:t>
            </w:r>
          </w:p>
        </w:tc>
      </w:tr>
      <w:tr w:rsidR="003B160B" w:rsidRPr="003B160B" w14:paraId="2C673D0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0D08" w14:textId="27A35A3B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AF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87B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74A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000 795  19 01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25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C84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39,1</w:t>
            </w:r>
          </w:p>
        </w:tc>
      </w:tr>
      <w:tr w:rsidR="003B160B" w:rsidRPr="003B160B" w14:paraId="47079062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1AF4" w14:textId="5E7A5BBE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муниципальная программа "</w:t>
            </w:r>
            <w:r w:rsidR="00832B60" w:rsidRPr="003B160B">
              <w:rPr>
                <w:sz w:val="18"/>
                <w:szCs w:val="18"/>
              </w:rPr>
              <w:t>Противодействие</w:t>
            </w:r>
            <w:r w:rsidRPr="003B160B">
              <w:rPr>
                <w:sz w:val="18"/>
                <w:szCs w:val="18"/>
              </w:rPr>
              <w:t xml:space="preserve"> коррупции в муниципальном </w:t>
            </w:r>
            <w:r w:rsidR="00832B60" w:rsidRPr="003B160B">
              <w:rPr>
                <w:sz w:val="18"/>
                <w:szCs w:val="18"/>
              </w:rPr>
              <w:t>районе Петровск</w:t>
            </w:r>
            <w:r w:rsidRPr="003B160B">
              <w:rPr>
                <w:sz w:val="18"/>
                <w:szCs w:val="18"/>
              </w:rPr>
              <w:t>-Забайкальский район на 2024-2026гг."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C67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12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DC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000 795  10 32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866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75A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8,7</w:t>
            </w:r>
          </w:p>
        </w:tc>
      </w:tr>
      <w:tr w:rsidR="003B160B" w:rsidRPr="003B160B" w14:paraId="7ED106AF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D2D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A11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4D3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30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000 795  10 32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42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3ED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8,7</w:t>
            </w:r>
          </w:p>
        </w:tc>
      </w:tr>
      <w:tr w:rsidR="003B160B" w:rsidRPr="003B160B" w14:paraId="3770BA1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7171" w14:textId="62C73A2C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DE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4F0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24A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000 795  10 32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9FC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E32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8,7</w:t>
            </w:r>
          </w:p>
        </w:tc>
      </w:tr>
      <w:tr w:rsidR="003B160B" w:rsidRPr="003B160B" w14:paraId="22B56A71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78FE" w14:textId="49DE1EFC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МР "Петровск-Забайкальский район" на 2024-2026 </w:t>
            </w:r>
            <w:r w:rsidR="00832B60" w:rsidRPr="003B160B">
              <w:rPr>
                <w:sz w:val="18"/>
                <w:szCs w:val="18"/>
              </w:rPr>
              <w:t>гг.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AAA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7E3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E59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000 795  20 01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CB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BFE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37,9</w:t>
            </w:r>
          </w:p>
        </w:tc>
      </w:tr>
      <w:tr w:rsidR="003B160B" w:rsidRPr="003B160B" w14:paraId="3F93719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380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7F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717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DEF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000 795  20 01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2DD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DDA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37,9</w:t>
            </w:r>
          </w:p>
        </w:tc>
      </w:tr>
      <w:tr w:rsidR="003B160B" w:rsidRPr="003B160B" w14:paraId="1EB9831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757D" w14:textId="04FBDD2F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08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FE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D0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000 795  20 01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46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CA8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37,9</w:t>
            </w:r>
          </w:p>
        </w:tc>
      </w:tr>
      <w:tr w:rsidR="003B160B" w:rsidRPr="003B160B" w14:paraId="0C43E2B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18B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2A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2F1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C6C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595F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7B47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4 622,8</w:t>
            </w:r>
          </w:p>
        </w:tc>
      </w:tr>
      <w:tr w:rsidR="003B160B" w:rsidRPr="003B160B" w14:paraId="7402EDA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A4D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FF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CC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51E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0A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4711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4 622,8</w:t>
            </w:r>
          </w:p>
        </w:tc>
      </w:tr>
      <w:tr w:rsidR="003B160B" w:rsidRPr="003B160B" w14:paraId="0944DEC4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BE6B" w14:textId="1DBF05A8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Субвенция</w:t>
            </w:r>
            <w:r w:rsidR="003B160B" w:rsidRPr="003B160B">
              <w:rPr>
                <w:sz w:val="18"/>
                <w:szCs w:val="18"/>
              </w:rPr>
              <w:t xml:space="preserve"> на осуществления муниципальных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EE1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56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69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85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917D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4 622,8</w:t>
            </w:r>
          </w:p>
        </w:tc>
      </w:tr>
      <w:tr w:rsidR="003B160B" w:rsidRPr="003B160B" w14:paraId="05726FE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AD2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1C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8C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061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EED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B387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4 622,8</w:t>
            </w:r>
          </w:p>
        </w:tc>
      </w:tr>
      <w:tr w:rsidR="003B160B" w:rsidRPr="003B160B" w14:paraId="2FF1691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85C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4D3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38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5E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7DE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41F4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3 550,5</w:t>
            </w:r>
          </w:p>
        </w:tc>
      </w:tr>
      <w:tr w:rsidR="003B160B" w:rsidRPr="003B160B" w14:paraId="78CE3392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8B5C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40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D69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F6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C8A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AD36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1 072,3</w:t>
            </w:r>
          </w:p>
        </w:tc>
      </w:tr>
      <w:tr w:rsidR="003B160B" w:rsidRPr="003B160B" w14:paraId="23ABB73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57C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80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0B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32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965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6565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10 497,9</w:t>
            </w:r>
          </w:p>
        </w:tc>
      </w:tr>
      <w:tr w:rsidR="003B160B" w:rsidRPr="003B160B" w14:paraId="340572F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019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D4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38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35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F56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ECB2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8 243,3</w:t>
            </w:r>
          </w:p>
        </w:tc>
      </w:tr>
      <w:tr w:rsidR="003B160B" w:rsidRPr="003B160B" w14:paraId="4D758F53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0E4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A6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7E8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8B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0000129400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715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4F4F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6 923,3</w:t>
            </w:r>
          </w:p>
        </w:tc>
      </w:tr>
      <w:tr w:rsidR="003B160B" w:rsidRPr="003B160B" w14:paraId="34126E9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51D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D5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C01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3E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0000129400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1BB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B337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6 923,3</w:t>
            </w:r>
          </w:p>
        </w:tc>
      </w:tr>
      <w:tr w:rsidR="003B160B" w:rsidRPr="003B160B" w14:paraId="3D497AE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80B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2C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92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05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0000129400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4B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0E47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5 317,4</w:t>
            </w:r>
          </w:p>
        </w:tc>
      </w:tr>
      <w:tr w:rsidR="003B160B" w:rsidRPr="003B160B" w14:paraId="26D46FC0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D4C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D1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66D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93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0000129400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4AB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8F89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1 605,9</w:t>
            </w:r>
          </w:p>
        </w:tc>
      </w:tr>
      <w:tr w:rsidR="003B160B" w:rsidRPr="003B160B" w14:paraId="45F63F99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DE8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FF3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A5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FA3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0002180000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A61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63E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1 300,0</w:t>
            </w:r>
          </w:p>
        </w:tc>
      </w:tr>
      <w:tr w:rsidR="003B160B" w:rsidRPr="003B160B" w14:paraId="521EFEBF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A56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2B9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60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F2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0002180100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9E2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200A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1 300,0</w:t>
            </w:r>
          </w:p>
        </w:tc>
      </w:tr>
      <w:tr w:rsidR="003B160B" w:rsidRPr="003B160B" w14:paraId="37292C4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D2B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44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0E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BC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0002180100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95F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8A5B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1 300,0</w:t>
            </w:r>
          </w:p>
        </w:tc>
      </w:tr>
      <w:tr w:rsidR="003B160B" w:rsidRPr="003B160B" w14:paraId="2284053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636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53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CD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1F8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0002180100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ED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EC8A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1 300,0</w:t>
            </w:r>
          </w:p>
        </w:tc>
      </w:tr>
      <w:tr w:rsidR="003B160B" w:rsidRPr="003B160B" w14:paraId="73091D39" w14:textId="77777777" w:rsidTr="00832B60">
        <w:trPr>
          <w:trHeight w:val="6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978D" w14:textId="364CBD30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МП "Обеспечение первичных мер пожарной безопасности на </w:t>
            </w:r>
            <w:r w:rsidR="00832B60" w:rsidRPr="003B160B">
              <w:rPr>
                <w:sz w:val="18"/>
                <w:szCs w:val="18"/>
              </w:rPr>
              <w:t>территории городского</w:t>
            </w:r>
            <w:r w:rsidRPr="003B160B">
              <w:rPr>
                <w:sz w:val="18"/>
                <w:szCs w:val="18"/>
              </w:rPr>
              <w:t xml:space="preserve"> округа "Город Петровск-Забайкальский" (2022-2024годы)"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E4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FC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70A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08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9B2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69B8F02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048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5D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27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415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78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09AA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2928EF6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BD9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37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73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F3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C2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CA45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05153BB6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0D0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35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1A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3AE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7AD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97CC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0710AB5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5F0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717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2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EC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2B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AF5B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18E0FB3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33B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E5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6A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F86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10B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CDDA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54865ED6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E7E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E1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82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41A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61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A64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1 831,6</w:t>
            </w:r>
          </w:p>
        </w:tc>
      </w:tr>
      <w:tr w:rsidR="003B160B" w:rsidRPr="003B160B" w14:paraId="67ED1359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1134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6FD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DF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30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F5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AAC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1 456,0</w:t>
            </w:r>
          </w:p>
        </w:tc>
      </w:tr>
      <w:tr w:rsidR="003B160B" w:rsidRPr="003B160B" w14:paraId="7938930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39DE" w14:textId="7FD34BBE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A8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BD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1D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717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BA6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1 456,0</w:t>
            </w:r>
          </w:p>
        </w:tc>
      </w:tr>
      <w:tr w:rsidR="003B160B" w:rsidRPr="003B160B" w14:paraId="40C8BF1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676A" w14:textId="73AEA03A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139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75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F39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D2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23F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1 456,0</w:t>
            </w:r>
          </w:p>
        </w:tc>
      </w:tr>
      <w:tr w:rsidR="003B160B" w:rsidRPr="003B160B" w14:paraId="342B49AA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80728" w14:textId="4A495E73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Муниципальная </w:t>
            </w:r>
            <w:r w:rsidR="00832B60" w:rsidRPr="003B160B">
              <w:rPr>
                <w:sz w:val="18"/>
                <w:szCs w:val="18"/>
              </w:rPr>
              <w:t>программа Муниципальная</w:t>
            </w:r>
            <w:r w:rsidRPr="003B160B">
              <w:rPr>
                <w:sz w:val="18"/>
                <w:szCs w:val="18"/>
              </w:rPr>
              <w:t xml:space="preserve"> программа "Обеспечение антитеррористической безопасности в муниципальном районе "Петровск-Забайкальский район" на 2024-2026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B0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A0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85B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FF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1C5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375,6</w:t>
            </w:r>
          </w:p>
        </w:tc>
      </w:tr>
      <w:tr w:rsidR="003B160B" w:rsidRPr="003B160B" w14:paraId="4612362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D599" w14:textId="0D36824E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3C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068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36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DFA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02C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375,6</w:t>
            </w:r>
          </w:p>
        </w:tc>
      </w:tr>
      <w:tr w:rsidR="003B160B" w:rsidRPr="003B160B" w14:paraId="6CDD2EBA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910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180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7D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C6C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FE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4E5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375,6</w:t>
            </w:r>
          </w:p>
        </w:tc>
      </w:tr>
      <w:tr w:rsidR="003B160B" w:rsidRPr="003B160B" w14:paraId="69159407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8E9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AB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7D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0E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360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A15D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423,0</w:t>
            </w:r>
          </w:p>
        </w:tc>
      </w:tr>
      <w:tr w:rsidR="003B160B" w:rsidRPr="003B160B" w14:paraId="696D85A0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BB1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466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EB8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C9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DBE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2421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5,0</w:t>
            </w:r>
          </w:p>
        </w:tc>
      </w:tr>
      <w:tr w:rsidR="003B160B" w:rsidRPr="003B160B" w14:paraId="1747612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4A3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89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81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A13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FB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9762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5,0</w:t>
            </w:r>
          </w:p>
        </w:tc>
      </w:tr>
      <w:tr w:rsidR="003B160B" w:rsidRPr="003B160B" w14:paraId="3762EFF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257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8D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01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B54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0E9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119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5,0</w:t>
            </w:r>
          </w:p>
        </w:tc>
      </w:tr>
      <w:tr w:rsidR="003B160B" w:rsidRPr="003B160B" w14:paraId="09D03596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E68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459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CA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50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ED9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D0E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8,0</w:t>
            </w:r>
          </w:p>
        </w:tc>
      </w:tr>
      <w:tr w:rsidR="003B160B" w:rsidRPr="003B160B" w14:paraId="29B8F50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79E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9E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29A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E4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830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6F8E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8,0</w:t>
            </w:r>
          </w:p>
        </w:tc>
      </w:tr>
      <w:tr w:rsidR="003B160B" w:rsidRPr="003B160B" w14:paraId="5D6547D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6E9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BCC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CB1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49A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7C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8D58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8,0</w:t>
            </w:r>
          </w:p>
        </w:tc>
      </w:tr>
      <w:tr w:rsidR="003B160B" w:rsidRPr="003B160B" w14:paraId="2667B35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8668" w14:textId="2EBC3803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МП "Профилактика безнадзорности, правонарушений среди </w:t>
            </w:r>
            <w:r w:rsidR="00832B60" w:rsidRPr="003B160B">
              <w:rPr>
                <w:sz w:val="18"/>
                <w:szCs w:val="18"/>
              </w:rPr>
              <w:t>несовершеннолетних</w:t>
            </w:r>
            <w:r w:rsidRPr="003B160B">
              <w:rPr>
                <w:sz w:val="18"/>
                <w:szCs w:val="18"/>
              </w:rPr>
              <w:t xml:space="preserve"> городского округа "Город П-Забайкальский" 2025г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F6F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F1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C22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5F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3BF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400,0</w:t>
            </w:r>
          </w:p>
        </w:tc>
      </w:tr>
      <w:tr w:rsidR="003B160B" w:rsidRPr="003B160B" w14:paraId="5AAE1D3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1D4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F7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A0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AE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0D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46A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6F15D35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1C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046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FA1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4F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5A8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5DA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32BD7F5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CFD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D16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51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85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8BA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FB34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71111727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F5B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EB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245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09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8A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511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56B9F424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22B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71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119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51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048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41A1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7FF48E2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F8B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9D6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949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6D3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EDE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5AA5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6B6B1DA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E04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F9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F7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04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DF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937B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0D8BD58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760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7C7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31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00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DED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56E7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84 327,8</w:t>
            </w:r>
          </w:p>
        </w:tc>
      </w:tr>
      <w:tr w:rsidR="003B160B" w:rsidRPr="003B160B" w14:paraId="0A8302C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418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B11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2382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0A0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17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62AC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1 853,1</w:t>
            </w:r>
          </w:p>
        </w:tc>
      </w:tr>
      <w:tr w:rsidR="003B160B" w:rsidRPr="003B160B" w14:paraId="78ED649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E963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664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D65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6EC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79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1447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1 853,1</w:t>
            </w:r>
          </w:p>
        </w:tc>
      </w:tr>
      <w:tr w:rsidR="003B160B" w:rsidRPr="003B160B" w14:paraId="2CC1BF7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91EB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C4A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AE3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F57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7A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9FF3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1 423,3</w:t>
            </w:r>
          </w:p>
        </w:tc>
      </w:tr>
      <w:tr w:rsidR="003B160B" w:rsidRPr="003B160B" w14:paraId="78FA21E3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C3A0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B4F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0E3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626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611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EFFD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429,8</w:t>
            </w:r>
          </w:p>
        </w:tc>
      </w:tr>
      <w:tr w:rsidR="003B160B" w:rsidRPr="003B160B" w14:paraId="5191435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FD8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B5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5B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A0C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331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2945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6 435,0</w:t>
            </w:r>
          </w:p>
        </w:tc>
      </w:tr>
      <w:tr w:rsidR="003B160B" w:rsidRPr="003B160B" w14:paraId="3EC0A67E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3ED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91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01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EBC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0000077265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86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8340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6 154,2</w:t>
            </w:r>
          </w:p>
        </w:tc>
      </w:tr>
      <w:tr w:rsidR="003B160B" w:rsidRPr="003B160B" w14:paraId="7C22260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013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AC3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AE8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BCB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0000077265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ED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5823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6 154,2</w:t>
            </w:r>
          </w:p>
        </w:tc>
      </w:tr>
      <w:tr w:rsidR="003B160B" w:rsidRPr="003B160B" w14:paraId="50B9CE1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48B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3F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E2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F21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0000077265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739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4DDB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6 154,2</w:t>
            </w:r>
          </w:p>
        </w:tc>
      </w:tr>
      <w:tr w:rsidR="003B160B" w:rsidRPr="003B160B" w14:paraId="224D690A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BBF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DA3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1D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B90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F0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2F42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280,8</w:t>
            </w:r>
          </w:p>
        </w:tc>
      </w:tr>
      <w:tr w:rsidR="003B160B" w:rsidRPr="003B160B" w14:paraId="5AF90C7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7B8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9EA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0D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043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2E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F897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280,8</w:t>
            </w:r>
          </w:p>
        </w:tc>
      </w:tr>
      <w:tr w:rsidR="003B160B" w:rsidRPr="003B160B" w14:paraId="3489103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3B12" w14:textId="52AA46F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  <w:r w:rsidR="00832B60" w:rsidRPr="003B160B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EA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478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D0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2E1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DE86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215,7</w:t>
            </w:r>
          </w:p>
        </w:tc>
      </w:tr>
      <w:tr w:rsidR="003B160B" w:rsidRPr="003B160B" w14:paraId="63B00863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816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EBD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8E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12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B19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390A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65,1</w:t>
            </w:r>
          </w:p>
        </w:tc>
      </w:tr>
      <w:tr w:rsidR="003B160B" w:rsidRPr="003B160B" w14:paraId="58D3716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BBF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F88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692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7D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39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75A6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4032456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D29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76E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3E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06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254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1157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372AD33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ACC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F3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93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49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F9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DF3B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75 939,1</w:t>
            </w:r>
          </w:p>
        </w:tc>
      </w:tr>
      <w:tr w:rsidR="003B160B" w:rsidRPr="003B160B" w14:paraId="40A11D2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15B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93D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D68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F7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9A8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D3ED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2 000,0</w:t>
            </w:r>
          </w:p>
        </w:tc>
      </w:tr>
      <w:tr w:rsidR="003B160B" w:rsidRPr="003B160B" w14:paraId="4A802AE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AA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F5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4BE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67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71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B61B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2 000,0</w:t>
            </w:r>
          </w:p>
        </w:tc>
      </w:tr>
      <w:tr w:rsidR="003B160B" w:rsidRPr="003B160B" w14:paraId="6DC02FD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CB1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1B4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2C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CB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5A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6C4F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2 000,0</w:t>
            </w:r>
          </w:p>
        </w:tc>
      </w:tr>
      <w:tr w:rsidR="003B160B" w:rsidRPr="003B160B" w14:paraId="194F31C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5190" w14:textId="3D808E4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Содержание автомобильных дорог и инженерных сооружений на них в границах городских округов и поселений в </w:t>
            </w:r>
            <w:r w:rsidR="00832B60" w:rsidRPr="003B160B">
              <w:rPr>
                <w:sz w:val="18"/>
                <w:szCs w:val="18"/>
              </w:rPr>
              <w:t>рамках благоустройства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A2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9A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67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0E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0F83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38 520,8</w:t>
            </w:r>
          </w:p>
        </w:tc>
      </w:tr>
      <w:tr w:rsidR="003B160B" w:rsidRPr="003B160B" w14:paraId="07C877A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199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E3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5F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B6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3D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ED7C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38 520,8</w:t>
            </w:r>
          </w:p>
        </w:tc>
      </w:tr>
      <w:tr w:rsidR="003B160B" w:rsidRPr="003B160B" w14:paraId="5DE731B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5E3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229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48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F4F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FB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3B6C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38 520,8</w:t>
            </w:r>
          </w:p>
        </w:tc>
      </w:tr>
      <w:tr w:rsidR="003B160B" w:rsidRPr="003B160B" w14:paraId="342F22B4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9327" w14:textId="5C59B3D3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Субсидия на проектирование, строительство, </w:t>
            </w:r>
            <w:r w:rsidR="00832B60" w:rsidRPr="003B160B">
              <w:rPr>
                <w:sz w:val="18"/>
                <w:szCs w:val="18"/>
              </w:rPr>
              <w:t>реконструкцию автомобильных</w:t>
            </w:r>
            <w:r w:rsidRPr="003B160B">
              <w:rPr>
                <w:sz w:val="18"/>
                <w:szCs w:val="18"/>
              </w:rPr>
              <w:t xml:space="preserve"> дорог общего пользования местного </w:t>
            </w:r>
            <w:proofErr w:type="gramStart"/>
            <w:r w:rsidRPr="003B160B">
              <w:rPr>
                <w:sz w:val="18"/>
                <w:szCs w:val="18"/>
              </w:rPr>
              <w:t>значения  и</w:t>
            </w:r>
            <w:proofErr w:type="gramEnd"/>
            <w:r w:rsidRPr="003B160B">
              <w:rPr>
                <w:sz w:val="18"/>
                <w:szCs w:val="18"/>
              </w:rPr>
              <w:t xml:space="preserve"> </w:t>
            </w:r>
            <w:r w:rsidR="00832B60" w:rsidRPr="003B160B">
              <w:rPr>
                <w:sz w:val="18"/>
                <w:szCs w:val="18"/>
              </w:rPr>
              <w:t>искусственных</w:t>
            </w:r>
            <w:r w:rsidRPr="003B160B">
              <w:rPr>
                <w:sz w:val="18"/>
                <w:szCs w:val="18"/>
              </w:rPr>
              <w:t xml:space="preserve">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E5D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EB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263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000000Д015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2E0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9585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19 718,3</w:t>
            </w:r>
          </w:p>
        </w:tc>
      </w:tr>
      <w:tr w:rsidR="003B160B" w:rsidRPr="003B160B" w14:paraId="167323F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1B1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616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85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64B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000000Д015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78A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8416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19 718,3</w:t>
            </w:r>
          </w:p>
        </w:tc>
      </w:tr>
      <w:tr w:rsidR="003B160B" w:rsidRPr="003B160B" w14:paraId="390B38E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1F6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C0F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10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355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000000Д015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92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6F67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19 718,3</w:t>
            </w:r>
          </w:p>
        </w:tc>
      </w:tr>
      <w:tr w:rsidR="003B160B" w:rsidRPr="003B160B" w14:paraId="72EDD44B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F7B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Субсидия на строительство, реконструкцию, капитальный ремонт автомобильных дорог общего пользования местного значения (включая разработку ПСД и проведение необходимых экспертиз)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58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C2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5B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000000Д017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0D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11C0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15 700,0</w:t>
            </w:r>
          </w:p>
        </w:tc>
      </w:tr>
      <w:tr w:rsidR="003B160B" w:rsidRPr="003B160B" w14:paraId="6902157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3CA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B2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3E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B7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000000Д017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7B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11DD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15 700,0</w:t>
            </w:r>
          </w:p>
        </w:tc>
      </w:tr>
      <w:tr w:rsidR="003B160B" w:rsidRPr="003B160B" w14:paraId="4BE9893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8DE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2F9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593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D8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000000Д017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A6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5F6C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15 700,0</w:t>
            </w:r>
          </w:p>
        </w:tc>
      </w:tr>
      <w:tr w:rsidR="003B160B" w:rsidRPr="003B160B" w14:paraId="49081DD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B0A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222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56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144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8F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3AB8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100,6</w:t>
            </w:r>
          </w:p>
        </w:tc>
      </w:tr>
      <w:tr w:rsidR="003B160B" w:rsidRPr="003B160B" w14:paraId="4E9E958E" w14:textId="77777777" w:rsidTr="00832B60">
        <w:trPr>
          <w:trHeight w:val="120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1CC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877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B36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41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0000079502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1EB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0BE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0,6</w:t>
            </w:r>
          </w:p>
        </w:tc>
      </w:tr>
      <w:tr w:rsidR="003B160B" w:rsidRPr="003B160B" w14:paraId="7B9CD69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3B6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ED6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4B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3C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0000079502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2F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D589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0,6</w:t>
            </w:r>
          </w:p>
        </w:tc>
      </w:tr>
      <w:tr w:rsidR="003B160B" w:rsidRPr="003B160B" w14:paraId="4130316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9BF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64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073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68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0000079502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8E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240E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0,6</w:t>
            </w:r>
          </w:p>
        </w:tc>
      </w:tr>
      <w:tr w:rsidR="003B160B" w:rsidRPr="003B160B" w14:paraId="75D9FB31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670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683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A6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F5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0000055570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F05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6C54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1D21D32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89E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1E2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2B2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B24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0000055570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5D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F8D0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53B2DB94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67C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E00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CA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C5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0000055570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2F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813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1B7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23E712E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A8D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0A8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BF0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65E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0E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2B8C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11 140,3</w:t>
            </w:r>
          </w:p>
        </w:tc>
      </w:tr>
      <w:tr w:rsidR="003B160B" w:rsidRPr="003B160B" w14:paraId="20FD5DE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816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4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FE0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6DA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2C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8C65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1 341,5</w:t>
            </w:r>
          </w:p>
        </w:tc>
      </w:tr>
      <w:tr w:rsidR="003B160B" w:rsidRPr="003B160B" w14:paraId="3CF8F25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5B8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55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4A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E7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91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5AE3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1 341,5</w:t>
            </w:r>
          </w:p>
        </w:tc>
      </w:tr>
      <w:tr w:rsidR="003B160B" w:rsidRPr="003B160B" w14:paraId="55F5AA7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80D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A44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49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1FA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0003500200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FB8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E2F3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1 341,5</w:t>
            </w:r>
          </w:p>
        </w:tc>
      </w:tr>
      <w:tr w:rsidR="003B160B" w:rsidRPr="003B160B" w14:paraId="2577453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897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A7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765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A3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0003500200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1EB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80E3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1 341,5</w:t>
            </w:r>
          </w:p>
        </w:tc>
      </w:tr>
      <w:tr w:rsidR="003B160B" w:rsidRPr="003B160B" w14:paraId="5C5D4A9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A0B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03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74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1B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0003500200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02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DC22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1 341,5</w:t>
            </w:r>
          </w:p>
        </w:tc>
      </w:tr>
      <w:tr w:rsidR="003B160B" w:rsidRPr="003B160B" w14:paraId="52CECB6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9F6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5D5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45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8B6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209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63F1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2 845,0</w:t>
            </w:r>
          </w:p>
        </w:tc>
      </w:tr>
      <w:tr w:rsidR="003B160B" w:rsidRPr="003B160B" w14:paraId="21EFBCF0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D8F1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8E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E9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65D0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B3E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9766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2 600,0</w:t>
            </w:r>
          </w:p>
        </w:tc>
      </w:tr>
      <w:tr w:rsidR="003B160B" w:rsidRPr="003B160B" w14:paraId="61E021C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F82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26D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00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620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BE8D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1629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2 600,0</w:t>
            </w:r>
          </w:p>
        </w:tc>
      </w:tr>
      <w:tr w:rsidR="003B160B" w:rsidRPr="003B160B" w14:paraId="23FEBDA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CBB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99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86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C0BA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8725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8526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2 600,0</w:t>
            </w:r>
          </w:p>
        </w:tc>
      </w:tr>
      <w:tr w:rsidR="003B160B" w:rsidRPr="003B160B" w14:paraId="250BEB1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36A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E0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02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FA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69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ABD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245,0</w:t>
            </w:r>
          </w:p>
        </w:tc>
      </w:tr>
      <w:tr w:rsidR="003B160B" w:rsidRPr="003B160B" w14:paraId="1CFF12AB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7E1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22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435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8E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683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E01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145,0</w:t>
            </w:r>
          </w:p>
        </w:tc>
      </w:tr>
      <w:tr w:rsidR="003B160B" w:rsidRPr="003B160B" w14:paraId="2DDC1300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F4D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20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B91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41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D0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FAF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145,0</w:t>
            </w:r>
          </w:p>
        </w:tc>
      </w:tr>
      <w:tr w:rsidR="003B160B" w:rsidRPr="003B160B" w14:paraId="3023C7D7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BA1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156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768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C5A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67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5B5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145,0</w:t>
            </w:r>
          </w:p>
        </w:tc>
      </w:tr>
      <w:tr w:rsidR="003B160B" w:rsidRPr="003B160B" w14:paraId="0D4C4D85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60C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(2019-2025 годы)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1A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494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16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76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ED3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4BB4B22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A86E" w14:textId="5D3E6FD9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57E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3D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DE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78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E7E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00BEFF2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750F" w14:textId="587F0346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832B60" w:rsidRPr="003B160B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C54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D06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A0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4D5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411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62C77CA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550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25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35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C5B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78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1A3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6 953,8</w:t>
            </w:r>
          </w:p>
        </w:tc>
      </w:tr>
      <w:tr w:rsidR="003B160B" w:rsidRPr="003B160B" w14:paraId="2DF8F5D9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6DF8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905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4A45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26BB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AFC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4F2F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121,1</w:t>
            </w:r>
          </w:p>
        </w:tc>
      </w:tr>
      <w:tr w:rsidR="003B160B" w:rsidRPr="003B160B" w14:paraId="2E9FEEC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47B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744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D49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9391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F680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7352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121,1</w:t>
            </w:r>
          </w:p>
        </w:tc>
      </w:tr>
      <w:tr w:rsidR="003B160B" w:rsidRPr="003B160B" w14:paraId="3AB5583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B2D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5A41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433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939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28B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6A6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121,1</w:t>
            </w:r>
          </w:p>
        </w:tc>
      </w:tr>
      <w:tr w:rsidR="003B160B" w:rsidRPr="003B160B" w14:paraId="2EABCC2E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5616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Софинансирование программы "Благоустройство придомовых территорий 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5EA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011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442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E34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2643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700,0</w:t>
            </w:r>
          </w:p>
        </w:tc>
      </w:tr>
      <w:tr w:rsidR="003B160B" w:rsidRPr="003B160B" w14:paraId="1E4AE8A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C2A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C2E2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34B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2B7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D18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5564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700,0</w:t>
            </w:r>
          </w:p>
        </w:tc>
      </w:tr>
      <w:tr w:rsidR="003B160B" w:rsidRPr="003B160B" w14:paraId="4B9F683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73B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2AC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23A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59CD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FA97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4481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700,0</w:t>
            </w:r>
          </w:p>
        </w:tc>
      </w:tr>
      <w:tr w:rsidR="003B160B" w:rsidRPr="003B160B" w14:paraId="093A2E0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AE9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E80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F4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5A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99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FB83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3 232,7</w:t>
            </w:r>
          </w:p>
        </w:tc>
      </w:tr>
      <w:tr w:rsidR="003B160B" w:rsidRPr="003B160B" w14:paraId="1583B3A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AB7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196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383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57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2D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2473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3 232,7</w:t>
            </w:r>
          </w:p>
        </w:tc>
      </w:tr>
      <w:tr w:rsidR="003B160B" w:rsidRPr="003B160B" w14:paraId="3856073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9B8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7B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DE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A38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8DA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BD4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3 232,7</w:t>
            </w:r>
          </w:p>
        </w:tc>
      </w:tr>
      <w:tr w:rsidR="003B160B" w:rsidRPr="003B160B" w14:paraId="44CE3988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C2EF" w14:textId="43E2FACC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</w:t>
            </w:r>
            <w:r w:rsidR="00832B60" w:rsidRPr="003B160B">
              <w:rPr>
                <w:sz w:val="18"/>
                <w:szCs w:val="18"/>
              </w:rPr>
              <w:t>Забайкальский «на</w:t>
            </w:r>
            <w:r w:rsidRPr="003B160B">
              <w:rPr>
                <w:sz w:val="18"/>
                <w:szCs w:val="18"/>
              </w:rPr>
              <w:t xml:space="preserve"> 2021-2025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266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7C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5B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F7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13F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5C0FC85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FCD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5C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2E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C6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21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38B9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12B7F12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CEA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D21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3B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0AD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66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F088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599ABB4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162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Озеленение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67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11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482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0D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251D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180,0</w:t>
            </w:r>
          </w:p>
        </w:tc>
      </w:tr>
      <w:tr w:rsidR="003B160B" w:rsidRPr="003B160B" w14:paraId="76B644A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D37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F3D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71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88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C4F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A908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180,0</w:t>
            </w:r>
          </w:p>
        </w:tc>
      </w:tr>
      <w:tr w:rsidR="003B160B" w:rsidRPr="003B160B" w14:paraId="288C8228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D54A" w14:textId="31D6CE72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Субсидии бюджетным учреждениям на финансовое </w:t>
            </w:r>
            <w:r w:rsidR="00832B60" w:rsidRPr="003B160B">
              <w:rPr>
                <w:sz w:val="18"/>
                <w:szCs w:val="18"/>
              </w:rPr>
              <w:t>обеспечение муниципального</w:t>
            </w:r>
            <w:r w:rsidRPr="003B160B">
              <w:rPr>
                <w:sz w:val="18"/>
                <w:szCs w:val="18"/>
              </w:rPr>
              <w:t xml:space="preserve">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5B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67D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96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5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79B4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180,0</w:t>
            </w:r>
          </w:p>
        </w:tc>
      </w:tr>
      <w:tr w:rsidR="003B160B" w:rsidRPr="003B160B" w14:paraId="70C5872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F51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AAC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613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50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95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E8A8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2 650,0</w:t>
            </w:r>
          </w:p>
        </w:tc>
      </w:tr>
      <w:tr w:rsidR="003B160B" w:rsidRPr="003B160B" w14:paraId="68081F7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E34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7F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470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79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F53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7C11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2 650,0</w:t>
            </w:r>
          </w:p>
        </w:tc>
      </w:tr>
      <w:tr w:rsidR="003B160B" w:rsidRPr="003B160B" w14:paraId="2A48FE9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1A3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6F1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96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27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0006000500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CF8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B8FD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2 650,0</w:t>
            </w:r>
          </w:p>
        </w:tc>
      </w:tr>
      <w:tr w:rsidR="003B160B" w:rsidRPr="003B160B" w14:paraId="473EB0B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CEE5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0F5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D8E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E5F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F4D1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C135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1 000,0</w:t>
            </w:r>
          </w:p>
        </w:tc>
      </w:tr>
      <w:tr w:rsidR="003B160B" w:rsidRPr="003B160B" w14:paraId="7B8F464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F557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DC9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06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6CA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AE4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173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DF86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1 000,0</w:t>
            </w:r>
          </w:p>
        </w:tc>
      </w:tr>
      <w:tr w:rsidR="003B160B" w:rsidRPr="003B160B" w14:paraId="78107FB8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8213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EBB3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0A8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23A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1C0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3729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1 000,0</w:t>
            </w:r>
          </w:p>
        </w:tc>
      </w:tr>
      <w:tr w:rsidR="003B160B" w:rsidRPr="003B160B" w14:paraId="63E7B2E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A6C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A56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4D67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4AA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873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0D49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1 000,0</w:t>
            </w:r>
          </w:p>
        </w:tc>
      </w:tr>
      <w:tr w:rsidR="003B160B" w:rsidRPr="003B160B" w14:paraId="1F8E312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A41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25A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49D8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D10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916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638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1 000,0</w:t>
            </w:r>
          </w:p>
        </w:tc>
      </w:tr>
      <w:tr w:rsidR="003B160B" w:rsidRPr="003B160B" w14:paraId="589D0A4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084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54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872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3A1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095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CE8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1 234 011,3</w:t>
            </w:r>
          </w:p>
        </w:tc>
      </w:tr>
      <w:tr w:rsidR="003B160B" w:rsidRPr="003B160B" w14:paraId="08F6169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1B9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228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A6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7E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E20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191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389 640,7</w:t>
            </w:r>
          </w:p>
        </w:tc>
      </w:tr>
      <w:tr w:rsidR="003B160B" w:rsidRPr="003B160B" w14:paraId="454DEB57" w14:textId="77777777" w:rsidTr="00832B60">
        <w:trPr>
          <w:trHeight w:val="19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DB3BC" w14:textId="77777777" w:rsidR="003B160B" w:rsidRPr="003B160B" w:rsidRDefault="003B160B" w:rsidP="003B16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30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AC7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86D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64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95C1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255 328,0</w:t>
            </w:r>
          </w:p>
        </w:tc>
      </w:tr>
      <w:tr w:rsidR="003B160B" w:rsidRPr="003B160B" w14:paraId="4DD3F3B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496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351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5A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BA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A9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7ED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255 328,0</w:t>
            </w:r>
          </w:p>
        </w:tc>
      </w:tr>
      <w:tr w:rsidR="003B160B" w:rsidRPr="003B160B" w14:paraId="1821FD3E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A0C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F90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925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B7A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1C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27E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255 328,0</w:t>
            </w:r>
          </w:p>
        </w:tc>
      </w:tr>
      <w:tr w:rsidR="003B160B" w:rsidRPr="003B160B" w14:paraId="45C1220E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CFBD4" w14:textId="4268D632" w:rsidR="003B160B" w:rsidRPr="003B160B" w:rsidRDefault="003B160B" w:rsidP="00832B6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Субвенции на предоставление компенсации части платы, взимаемой с родителей (законных представителей) за присмотр и уход за детьми, </w:t>
            </w:r>
            <w:r w:rsidR="00832B60">
              <w:rPr>
                <w:sz w:val="18"/>
                <w:szCs w:val="18"/>
              </w:rPr>
              <w:t>осваивающими</w:t>
            </w:r>
            <w:r w:rsidRPr="003B160B">
              <w:rPr>
                <w:sz w:val="18"/>
                <w:szCs w:val="18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5D8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7E9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4D6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7C6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781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4F9C27B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452E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DE76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4033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BF47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DC4B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020E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778A6713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A9B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3ED4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382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F9F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822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8AB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</w:tr>
      <w:tr w:rsidR="003B160B" w:rsidRPr="003B160B" w14:paraId="5364327F" w14:textId="77777777" w:rsidTr="00832B60">
        <w:trPr>
          <w:trHeight w:val="120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12BC2" w14:textId="27A7E919" w:rsidR="003B160B" w:rsidRPr="003B160B" w:rsidRDefault="003B160B" w:rsidP="003B16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r w:rsidR="00832B60" w:rsidRPr="003B160B">
              <w:rPr>
                <w:sz w:val="18"/>
                <w:szCs w:val="18"/>
              </w:rPr>
              <w:t>не взимания</w:t>
            </w:r>
            <w:r w:rsidRPr="003B160B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85B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146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4AA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AFB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4942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3 487,6</w:t>
            </w:r>
          </w:p>
        </w:tc>
      </w:tr>
      <w:tr w:rsidR="003B160B" w:rsidRPr="003B160B" w14:paraId="59B92E0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210E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FFE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4D2F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D74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C12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C4D2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3 487,6</w:t>
            </w:r>
          </w:p>
        </w:tc>
      </w:tr>
      <w:tr w:rsidR="003B160B" w:rsidRPr="003B160B" w14:paraId="57F43D3A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BB3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2BE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8154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521B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AD93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C299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3 487,6</w:t>
            </w:r>
          </w:p>
        </w:tc>
      </w:tr>
      <w:tr w:rsidR="003B160B" w:rsidRPr="003B160B" w14:paraId="75593C60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DBCD3" w14:textId="55AB4F0A" w:rsidR="003B160B" w:rsidRPr="003B160B" w:rsidRDefault="003B160B" w:rsidP="003B16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Субсидии на обновление в </w:t>
            </w:r>
            <w:r w:rsidR="00832B60" w:rsidRPr="003B160B">
              <w:rPr>
                <w:sz w:val="18"/>
                <w:szCs w:val="18"/>
              </w:rPr>
              <w:t>объектах</w:t>
            </w:r>
            <w:r w:rsidRPr="003B160B">
              <w:rPr>
                <w:sz w:val="18"/>
                <w:szCs w:val="18"/>
              </w:rPr>
              <w:t xml:space="preserve"> капитального ремонта 100% учебников и учебных пособий, не позволяющих их </w:t>
            </w:r>
            <w:r w:rsidRPr="003B160B">
              <w:rPr>
                <w:sz w:val="18"/>
                <w:szCs w:val="18"/>
              </w:rPr>
              <w:lastRenderedPageBreak/>
              <w:t>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1D3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C0C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40F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B0BD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1B99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124E0EA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E385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553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371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7E9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4D5E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DCA7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44BCF5AA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FB9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6FC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ECF1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C651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E661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E5DB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</w:tr>
      <w:tr w:rsidR="003B160B" w:rsidRPr="003B160B" w14:paraId="4761EB64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95499" w14:textId="77777777" w:rsidR="003B160B" w:rsidRPr="003B160B" w:rsidRDefault="003B160B" w:rsidP="003B16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F43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3EE0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E6A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ECE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0C8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4EE1973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02C5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1538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F3B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BE58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0BE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FEAD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4FB85EF4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310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C089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38F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2120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94E6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1E5C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</w:tr>
      <w:tr w:rsidR="003B160B" w:rsidRPr="003B160B" w14:paraId="36DB240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8CC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B6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87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AB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0004200000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F0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28CA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130 225,1</w:t>
            </w:r>
          </w:p>
        </w:tc>
      </w:tr>
      <w:tr w:rsidR="003B160B" w:rsidRPr="003B160B" w14:paraId="765261F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262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44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EA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27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0004209900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50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AACC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130 225,1</w:t>
            </w:r>
          </w:p>
        </w:tc>
      </w:tr>
      <w:tr w:rsidR="003B160B" w:rsidRPr="003B160B" w14:paraId="7A95937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681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18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CBD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F7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0004209900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1D2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3126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130 225,1</w:t>
            </w:r>
          </w:p>
        </w:tc>
      </w:tr>
      <w:tr w:rsidR="003B160B" w:rsidRPr="003B160B" w14:paraId="1AB64D2B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2AB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24D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2F3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D0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0004209900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E7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A5D9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130 225,1</w:t>
            </w:r>
          </w:p>
        </w:tc>
      </w:tr>
      <w:tr w:rsidR="003B160B" w:rsidRPr="003B160B" w14:paraId="2BA4E390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2B2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A0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9C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DD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52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0A7D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211417F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E52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DA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43A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ED2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C8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BC86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01AE8F12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5FC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8D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7A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C5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E5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D478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4055D571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3446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43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BC1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693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000 795 11 33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38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9CB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7A0B2E7E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312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B4F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E4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90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000 795 11 33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D8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870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158A8E7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7EA7" w14:textId="3D28DD99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</w:t>
            </w:r>
            <w:r w:rsidR="003B160B" w:rsidRPr="003B160B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8F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82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08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000 795 11 33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ED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C07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7F4751E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1AE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F7C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37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EE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C0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CCBE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697 289,4</w:t>
            </w:r>
          </w:p>
        </w:tc>
      </w:tr>
      <w:tr w:rsidR="003B160B" w:rsidRPr="003B160B" w14:paraId="65CAF6CB" w14:textId="77777777" w:rsidTr="00832B60">
        <w:trPr>
          <w:trHeight w:val="19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D1354" w14:textId="77777777" w:rsidR="003B160B" w:rsidRPr="003B160B" w:rsidRDefault="003B160B" w:rsidP="003B16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81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46D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7C9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04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9735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487 014,0</w:t>
            </w:r>
          </w:p>
        </w:tc>
      </w:tr>
      <w:tr w:rsidR="003B160B" w:rsidRPr="003B160B" w14:paraId="76B827D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C57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C8B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B2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392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78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9B09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487 014,0</w:t>
            </w:r>
          </w:p>
        </w:tc>
      </w:tr>
      <w:tr w:rsidR="003B160B" w:rsidRPr="003B160B" w14:paraId="612BDA69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F3B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C6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AB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6EA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F3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4389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487 014,0</w:t>
            </w:r>
          </w:p>
        </w:tc>
      </w:tr>
      <w:tr w:rsidR="003B160B" w:rsidRPr="003B160B" w14:paraId="66DBF716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DB0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FF6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AD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97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0000071218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A7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E8B8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4 347,0</w:t>
            </w:r>
          </w:p>
        </w:tc>
      </w:tr>
      <w:tr w:rsidR="003B160B" w:rsidRPr="003B160B" w14:paraId="52EECD0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EB8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2A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7B7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D4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0000071218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DD6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AC5B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4 347,0</w:t>
            </w:r>
          </w:p>
        </w:tc>
      </w:tr>
      <w:tr w:rsidR="003B160B" w:rsidRPr="003B160B" w14:paraId="66707C6C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421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16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0F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293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0000071218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AA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80A5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4 347,0</w:t>
            </w:r>
          </w:p>
        </w:tc>
      </w:tr>
      <w:tr w:rsidR="003B160B" w:rsidRPr="003B160B" w14:paraId="30DD00B0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218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761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C9A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7EA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0000071219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CF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CCE2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1 815,5</w:t>
            </w:r>
          </w:p>
        </w:tc>
      </w:tr>
      <w:tr w:rsidR="003B160B" w:rsidRPr="003B160B" w14:paraId="037F088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2FF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C9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A5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C9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0000071219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55D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D597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1 815,5</w:t>
            </w:r>
          </w:p>
        </w:tc>
      </w:tr>
      <w:tr w:rsidR="003B160B" w:rsidRPr="003B160B" w14:paraId="22600997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B6A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D4F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60C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2E0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0000071219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68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B26E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1 815,5</w:t>
            </w:r>
          </w:p>
        </w:tc>
      </w:tr>
      <w:tr w:rsidR="003B160B" w:rsidRPr="003B160B" w14:paraId="62343B03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BCF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65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959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AC2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23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BC3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66D126C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CD8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ECB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05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276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31B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235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4A0222C1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C6D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B7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1B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E09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F8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FE7F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148DD88F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18E9" w14:textId="08DEBD94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Субсидии на </w:t>
            </w:r>
            <w:r w:rsidR="00832B60" w:rsidRPr="003B160B">
              <w:rPr>
                <w:sz w:val="18"/>
                <w:szCs w:val="18"/>
              </w:rPr>
              <w:t>проведение</w:t>
            </w:r>
            <w:r w:rsidRPr="003B160B">
              <w:rPr>
                <w:sz w:val="18"/>
                <w:szCs w:val="18"/>
              </w:rPr>
              <w:t xml:space="preserve"> </w:t>
            </w:r>
            <w:r w:rsidR="00832B60" w:rsidRPr="003B160B">
              <w:rPr>
                <w:sz w:val="18"/>
                <w:szCs w:val="18"/>
              </w:rPr>
              <w:t>мероприятий</w:t>
            </w:r>
            <w:r w:rsidRPr="003B160B">
              <w:rPr>
                <w:sz w:val="18"/>
                <w:szCs w:val="18"/>
              </w:rPr>
              <w:t xml:space="preserve"> по обеспечению деятельности советников директора по воспитанию и </w:t>
            </w:r>
            <w:r w:rsidR="00832B60" w:rsidRPr="003B160B">
              <w:rPr>
                <w:sz w:val="18"/>
                <w:szCs w:val="18"/>
              </w:rPr>
              <w:t>взаимодействию</w:t>
            </w:r>
            <w:r w:rsidRPr="003B160B">
              <w:rPr>
                <w:sz w:val="18"/>
                <w:szCs w:val="18"/>
              </w:rPr>
              <w:t xml:space="preserve"> с </w:t>
            </w:r>
            <w:r w:rsidR="00832B60" w:rsidRPr="003B160B">
              <w:rPr>
                <w:sz w:val="18"/>
                <w:szCs w:val="18"/>
              </w:rPr>
              <w:t>детскими общественными</w:t>
            </w:r>
            <w:r w:rsidRPr="003B160B">
              <w:rPr>
                <w:sz w:val="18"/>
                <w:szCs w:val="18"/>
              </w:rPr>
              <w:t xml:space="preserve"> объединениями в общеобразовательных организациях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71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E5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7084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7C3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28B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3,5</w:t>
            </w:r>
          </w:p>
        </w:tc>
      </w:tr>
      <w:tr w:rsidR="003B160B" w:rsidRPr="003B160B" w14:paraId="1BC13E3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99A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5B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BA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6535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F1D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6B38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3,5</w:t>
            </w:r>
          </w:p>
        </w:tc>
      </w:tr>
      <w:tr w:rsidR="003B160B" w:rsidRPr="003B160B" w14:paraId="50362CB3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BD5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C2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9F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C7AD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67C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4CC1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3,5</w:t>
            </w:r>
          </w:p>
        </w:tc>
      </w:tr>
      <w:tr w:rsidR="003B160B" w:rsidRPr="003B160B" w14:paraId="04EFD291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BE85" w14:textId="55F8A10D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Субсидия на финансирование </w:t>
            </w:r>
            <w:r w:rsidR="00832B60" w:rsidRPr="003B160B">
              <w:rPr>
                <w:sz w:val="18"/>
                <w:szCs w:val="18"/>
              </w:rPr>
              <w:t>расходов,</w:t>
            </w:r>
            <w:r w:rsidRPr="003B160B">
              <w:rPr>
                <w:sz w:val="18"/>
                <w:szCs w:val="18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D8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93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828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0000071101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9F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9DA7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3 998,1</w:t>
            </w:r>
          </w:p>
        </w:tc>
      </w:tr>
      <w:tr w:rsidR="003B160B" w:rsidRPr="003B160B" w14:paraId="69C2741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C08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73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426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22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0000071101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64A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3FB0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3 998,1</w:t>
            </w:r>
          </w:p>
        </w:tc>
      </w:tr>
      <w:tr w:rsidR="003B160B" w:rsidRPr="003B160B" w14:paraId="1C82167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7EC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869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36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941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0000071101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29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79E5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3 998,1</w:t>
            </w:r>
          </w:p>
        </w:tc>
      </w:tr>
      <w:tr w:rsidR="003B160B" w:rsidRPr="003B160B" w14:paraId="7EA70E1E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C407" w14:textId="52143182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Обеспечение бесплатным питанием детей с ОВЗ, обучающихся </w:t>
            </w:r>
            <w:r w:rsidR="00832B60" w:rsidRPr="003B160B">
              <w:rPr>
                <w:sz w:val="18"/>
                <w:szCs w:val="18"/>
              </w:rPr>
              <w:t>в муниципальные общеобразовательные учреждения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1B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B0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0F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F3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46B5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952,2</w:t>
            </w:r>
          </w:p>
        </w:tc>
      </w:tr>
      <w:tr w:rsidR="003B160B" w:rsidRPr="003B160B" w14:paraId="52778B1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9E7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27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849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9E7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A80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0C16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952,2</w:t>
            </w:r>
          </w:p>
        </w:tc>
      </w:tr>
      <w:tr w:rsidR="003B160B" w:rsidRPr="003B160B" w14:paraId="4C6DA70D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DE1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6E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3D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36A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518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9A6B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952,2</w:t>
            </w:r>
          </w:p>
        </w:tc>
      </w:tr>
      <w:tr w:rsidR="003B160B" w:rsidRPr="003B160B" w14:paraId="080184FD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7F2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F3E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83E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B5E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0000071031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D38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6CAD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3 548,4</w:t>
            </w:r>
          </w:p>
        </w:tc>
      </w:tr>
      <w:tr w:rsidR="003B160B" w:rsidRPr="003B160B" w14:paraId="53E2D21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855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89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323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F9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0000071031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631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C2DB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3 548,4</w:t>
            </w:r>
          </w:p>
        </w:tc>
      </w:tr>
      <w:tr w:rsidR="003B160B" w:rsidRPr="003B160B" w14:paraId="2F7BF0E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C6C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A0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D1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C2D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0000071031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DE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8FFD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3 548,4</w:t>
            </w:r>
          </w:p>
        </w:tc>
      </w:tr>
      <w:tr w:rsidR="003B160B" w:rsidRPr="003B160B" w14:paraId="37E915BE" w14:textId="77777777" w:rsidTr="00832B60">
        <w:trPr>
          <w:trHeight w:val="144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22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</w:t>
            </w:r>
            <w:r w:rsidRPr="003B160B">
              <w:rPr>
                <w:sz w:val="18"/>
                <w:szCs w:val="18"/>
              </w:rPr>
              <w:lastRenderedPageBreak/>
              <w:t>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316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76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6D7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0000071030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463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ECF7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73E83D9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DEE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5B2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5D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EE2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0000071030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C1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7D6C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37789545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3F1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43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FA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BD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0000071030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B87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0397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06C69D1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3D27" w14:textId="6BBC1B65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и муниципальных образовательных</w:t>
            </w:r>
            <w:r w:rsidR="00832B60">
              <w:rPr>
                <w:sz w:val="18"/>
                <w:szCs w:val="18"/>
              </w:rPr>
              <w:t xml:space="preserve"> </w:t>
            </w:r>
            <w:r w:rsidRPr="003B160B">
              <w:rPr>
                <w:sz w:val="18"/>
                <w:szCs w:val="18"/>
              </w:rPr>
              <w:t>учреждениях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C6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90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4C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00000L3040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7BE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EC3B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140,0</w:t>
            </w:r>
          </w:p>
        </w:tc>
      </w:tr>
      <w:tr w:rsidR="003B160B" w:rsidRPr="003B160B" w14:paraId="7790039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61B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61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D3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CC4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00000L3040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250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13D0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140,0</w:t>
            </w:r>
          </w:p>
        </w:tc>
      </w:tr>
      <w:tr w:rsidR="003B160B" w:rsidRPr="003B160B" w14:paraId="11012D1E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EEC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04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FD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55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00000L3040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A4E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87C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140,0</w:t>
            </w:r>
          </w:p>
        </w:tc>
      </w:tr>
      <w:tr w:rsidR="003B160B" w:rsidRPr="003B160B" w14:paraId="396E4C3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933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85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49D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B9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0004210000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77B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13E4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193 870,7</w:t>
            </w:r>
          </w:p>
        </w:tc>
      </w:tr>
      <w:tr w:rsidR="003B160B" w:rsidRPr="003B160B" w14:paraId="4F44E3F0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E6C1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6CB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ED6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FC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0004219900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7F0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A88F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193 870,7</w:t>
            </w:r>
          </w:p>
        </w:tc>
      </w:tr>
      <w:tr w:rsidR="003B160B" w:rsidRPr="003B160B" w14:paraId="594DC9B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4C3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FE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6F3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A7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0004219900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0A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6A3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193 870,7</w:t>
            </w:r>
          </w:p>
        </w:tc>
      </w:tr>
      <w:tr w:rsidR="003B160B" w:rsidRPr="003B160B" w14:paraId="1C0C59BE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D26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114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03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A1C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0004219900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A0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7203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193 870,7</w:t>
            </w:r>
          </w:p>
        </w:tc>
      </w:tr>
      <w:tr w:rsidR="003B160B" w:rsidRPr="003B160B" w14:paraId="6EF2C675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8D7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C8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E8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E38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233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A98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19A619B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609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D5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5C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69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478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5FD6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7AEE6A89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C3D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16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CF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1F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726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C4E8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541EF363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F88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A56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95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CA0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3D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D61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37DDFAA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F30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54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BC1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53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9E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A86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4A775AB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3826" w14:textId="3AE60907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Субсидии бюджетным</w:t>
            </w:r>
            <w:r w:rsidR="003B160B" w:rsidRPr="003B160B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EA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37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AD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87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E52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6F71B771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E0A4" w14:textId="25F52BC2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Софинансирование гос.</w:t>
            </w:r>
            <w:r w:rsidR="00832B60">
              <w:rPr>
                <w:sz w:val="18"/>
                <w:szCs w:val="18"/>
              </w:rPr>
              <w:t xml:space="preserve"> </w:t>
            </w:r>
            <w:r w:rsidRPr="003B160B">
              <w:rPr>
                <w:sz w:val="18"/>
                <w:szCs w:val="18"/>
              </w:rPr>
              <w:t>программы "Развитие образования" реализация мероприятий по капитальному ремонту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DC5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59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25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0000062030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2F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27A7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1 000,0</w:t>
            </w:r>
          </w:p>
        </w:tc>
      </w:tr>
      <w:tr w:rsidR="003B160B" w:rsidRPr="003B160B" w14:paraId="7A37A7F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666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77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DE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FC6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0000062030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B6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0B3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1 000,0</w:t>
            </w:r>
          </w:p>
        </w:tc>
      </w:tr>
      <w:tr w:rsidR="003B160B" w:rsidRPr="003B160B" w14:paraId="2C1A25F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2D7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B8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765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69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0000062030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9B2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8791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1 000,0</w:t>
            </w:r>
          </w:p>
        </w:tc>
      </w:tr>
      <w:tr w:rsidR="003B160B" w:rsidRPr="003B160B" w14:paraId="327FEFA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7BC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80D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D7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5A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A18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A8A7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114 989,1</w:t>
            </w:r>
          </w:p>
        </w:tc>
      </w:tr>
      <w:tr w:rsidR="003B160B" w:rsidRPr="003B160B" w14:paraId="1E54477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A628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25C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B8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E68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3B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1C23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109 989,1</w:t>
            </w:r>
          </w:p>
        </w:tc>
      </w:tr>
      <w:tr w:rsidR="003B160B" w:rsidRPr="003B160B" w14:paraId="1E21DDF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774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C13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5B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B1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E9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14C8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109 989,1</w:t>
            </w:r>
          </w:p>
        </w:tc>
      </w:tr>
      <w:tr w:rsidR="003B160B" w:rsidRPr="003B160B" w14:paraId="30C84DE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11E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618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526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15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32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D119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109 989,1</w:t>
            </w:r>
          </w:p>
        </w:tc>
      </w:tr>
      <w:tr w:rsidR="003B160B" w:rsidRPr="003B160B" w14:paraId="5DCAA321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844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189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3F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F8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D2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ACF9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13FDED7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09B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C4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574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BC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2F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DB88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1F7232A7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B0F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муниципальных (муниципальных) услуг в социальной сфере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ADF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22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30A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0004239900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19E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1DB2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5A053C51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FA5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0A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6EB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14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4C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F53F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1956E9F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C67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AC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79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B26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DA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F8D9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03D4342C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618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6B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D6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33E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50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FD7B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4D3F1C1D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2C8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78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CCD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00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000 795 13 33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228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AC1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0F72917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66F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EB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17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1AC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000 795 13 33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BA8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E22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4A56DC6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194F" w14:textId="13D90847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</w:t>
            </w:r>
            <w:r w:rsidR="003B160B" w:rsidRPr="003B160B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C3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94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F3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000 795 13 33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219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8C0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1E514A30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6E6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24E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C6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63A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FCB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4DD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4 500,0</w:t>
            </w:r>
          </w:p>
        </w:tc>
      </w:tr>
      <w:tr w:rsidR="003B160B" w:rsidRPr="003B160B" w14:paraId="79EB463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CA7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EA9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ED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A7B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64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1C1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4 500,0</w:t>
            </w:r>
          </w:p>
        </w:tc>
      </w:tr>
      <w:tr w:rsidR="003B160B" w:rsidRPr="003B160B" w14:paraId="22A7210A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C43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(муниципальных) задания на оказание муниципальных (муниципальных)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557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322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16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AC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8DE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4 500,0</w:t>
            </w:r>
          </w:p>
        </w:tc>
      </w:tr>
      <w:tr w:rsidR="003B160B" w:rsidRPr="003B160B" w14:paraId="2D12BA9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303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67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2C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D3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57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A0F1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7 851,2</w:t>
            </w:r>
          </w:p>
        </w:tc>
      </w:tr>
      <w:tr w:rsidR="003B160B" w:rsidRPr="003B160B" w14:paraId="57D4878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A0F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Обеспечение отдыха, организацию и обеспечение оздоровления детей в каникулярное время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754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A1FD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507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D856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9A5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2 054,7</w:t>
            </w:r>
          </w:p>
        </w:tc>
      </w:tr>
      <w:tr w:rsidR="003B160B" w:rsidRPr="003B160B" w14:paraId="47955DB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FCE9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51F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6A3F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C7F0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178D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DFB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2 054,7</w:t>
            </w:r>
          </w:p>
        </w:tc>
      </w:tr>
      <w:tr w:rsidR="003B160B" w:rsidRPr="003B160B" w14:paraId="6B9D589C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A36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D8E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0763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3A8D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22F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FCB0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2 054,7</w:t>
            </w:r>
          </w:p>
        </w:tc>
      </w:tr>
      <w:tr w:rsidR="003B160B" w:rsidRPr="003B160B" w14:paraId="53174252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3CE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2B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2B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F0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0000071432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D1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DEF0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5 596,5</w:t>
            </w:r>
          </w:p>
        </w:tc>
      </w:tr>
      <w:tr w:rsidR="003B160B" w:rsidRPr="003B160B" w14:paraId="77CE298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23C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308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98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48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0000071432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426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10D7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5 596,5</w:t>
            </w:r>
          </w:p>
        </w:tc>
      </w:tr>
      <w:tr w:rsidR="003B160B" w:rsidRPr="003B160B" w14:paraId="3F4180F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183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2A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9A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74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0000071432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9A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5E86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5 596,5</w:t>
            </w:r>
          </w:p>
        </w:tc>
      </w:tr>
      <w:tr w:rsidR="003B160B" w:rsidRPr="003B160B" w14:paraId="58DAED02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9EB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916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A5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E4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306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2F62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1069505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40F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0CE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5EA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B5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7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1417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528A7980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F8D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24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A3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9B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7F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2DEC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55ED271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F63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B09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65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63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37A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88E6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24 240,9</w:t>
            </w:r>
          </w:p>
        </w:tc>
      </w:tr>
      <w:tr w:rsidR="003B160B" w:rsidRPr="003B160B" w14:paraId="2C13166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A2D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39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CE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C0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88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B597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5 213,5</w:t>
            </w:r>
          </w:p>
        </w:tc>
      </w:tr>
      <w:tr w:rsidR="003B160B" w:rsidRPr="003B160B" w14:paraId="083C482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126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FBD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9C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30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585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F744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5 213,5</w:t>
            </w:r>
          </w:p>
        </w:tc>
      </w:tr>
      <w:tr w:rsidR="003B160B" w:rsidRPr="003B160B" w14:paraId="6F4687E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6FF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2D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E1A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F38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41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10C6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3 880,0</w:t>
            </w:r>
          </w:p>
        </w:tc>
      </w:tr>
      <w:tr w:rsidR="003B160B" w:rsidRPr="003B160B" w14:paraId="6EE7887B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FF6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47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9B3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F48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BD3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867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1 333,5</w:t>
            </w:r>
          </w:p>
        </w:tc>
      </w:tr>
      <w:tr w:rsidR="003B160B" w:rsidRPr="003B160B" w14:paraId="4EFF038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C88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AD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50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08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DC7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225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02AD1E3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3A2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9C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D6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B26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94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E40E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0B9046CC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CE8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3E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92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84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7BE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7616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11 712,0</w:t>
            </w:r>
          </w:p>
        </w:tc>
      </w:tr>
      <w:tr w:rsidR="003B160B" w:rsidRPr="003B160B" w14:paraId="405C6CF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B13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574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0F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E70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5A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801D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11 712,0</w:t>
            </w:r>
          </w:p>
        </w:tc>
      </w:tr>
      <w:tr w:rsidR="003B160B" w:rsidRPr="003B160B" w14:paraId="7B87407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952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8C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85B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35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5F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AE95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11 542,0</w:t>
            </w:r>
          </w:p>
        </w:tc>
      </w:tr>
      <w:tr w:rsidR="003B160B" w:rsidRPr="003B160B" w14:paraId="2A440DB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117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BC0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27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97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812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2257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8 811,1</w:t>
            </w:r>
          </w:p>
        </w:tc>
      </w:tr>
      <w:tr w:rsidR="003B160B" w:rsidRPr="003B160B" w14:paraId="6E296AA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E3E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ADC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2A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9D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D5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6EFC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7141F417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505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8C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9F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859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96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5FFC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2 660,9</w:t>
            </w:r>
          </w:p>
        </w:tc>
      </w:tr>
      <w:tr w:rsidR="003B160B" w:rsidRPr="003B160B" w14:paraId="26CCB68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1A2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37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90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D80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F45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73E4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59DE65D2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549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5F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7D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C5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5B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DA42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2BA67FB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0F5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65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CA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24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44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6B04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565F2B1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987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4F1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F5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69E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33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FCD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</w:tr>
      <w:tr w:rsidR="003B160B" w:rsidRPr="003B160B" w14:paraId="3FE22BB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AB0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63C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09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EA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21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B7AC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1838D57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E17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8C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A76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470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F0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91A7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0D5832C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23B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72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D4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B12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F5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853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CF10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</w:tr>
      <w:tr w:rsidR="003B160B" w:rsidRPr="003B160B" w14:paraId="2C1B100D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BDF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EB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326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94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3D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BF74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41C552E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9CD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91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71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0B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6D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6B1F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70,0</w:t>
            </w:r>
          </w:p>
        </w:tc>
      </w:tr>
      <w:tr w:rsidR="003B160B" w:rsidRPr="003B160B" w14:paraId="371AB0B1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28E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522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78E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95E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69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593F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3E9C936C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4C1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0D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B7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01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CA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796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60,0</w:t>
            </w:r>
          </w:p>
        </w:tc>
      </w:tr>
      <w:tr w:rsidR="003B160B" w:rsidRPr="003B160B" w14:paraId="20B6F80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628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11F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B4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8F4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2D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3C6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862,1</w:t>
            </w:r>
          </w:p>
        </w:tc>
      </w:tr>
      <w:tr w:rsidR="003B160B" w:rsidRPr="003B160B" w14:paraId="61A2D9CF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491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2023-2025 годы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A6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06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1DA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2D9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FF7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140,0</w:t>
            </w:r>
          </w:p>
        </w:tc>
      </w:tr>
      <w:tr w:rsidR="003B160B" w:rsidRPr="003B160B" w14:paraId="1465312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BDC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64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10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4A2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AE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F42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140,0</w:t>
            </w:r>
          </w:p>
        </w:tc>
      </w:tr>
      <w:tr w:rsidR="003B160B" w:rsidRPr="003B160B" w14:paraId="71D0A1A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422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70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DA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16A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82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923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140,0</w:t>
            </w:r>
          </w:p>
        </w:tc>
      </w:tr>
      <w:tr w:rsidR="003B160B" w:rsidRPr="003B160B" w14:paraId="3289F7D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2A5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Подпрограмма "Талантливые дети на 2022 - 2026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CE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6E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84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000 795 14 33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C4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CD7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3FD4D9C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DF7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EB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517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59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000 795 14 33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5F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7EB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51A7096E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54D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F37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95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29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000 795 14 33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F6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D7B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132C708A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902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Подпрограмма "Военно-патриотическое воспитание молодёжи и совершенствование системы допризывной </w:t>
            </w:r>
            <w:r w:rsidRPr="003B160B">
              <w:rPr>
                <w:sz w:val="18"/>
                <w:szCs w:val="18"/>
              </w:rPr>
              <w:lastRenderedPageBreak/>
              <w:t>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4E8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B45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EC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000 795 15 33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948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1DF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202,1</w:t>
            </w:r>
          </w:p>
        </w:tc>
      </w:tr>
      <w:tr w:rsidR="003B160B" w:rsidRPr="003B160B" w14:paraId="4A607C2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0F8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E2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F7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AD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000 795 15 33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E4B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810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202,1</w:t>
            </w:r>
          </w:p>
        </w:tc>
      </w:tr>
      <w:tr w:rsidR="003B160B" w:rsidRPr="003B160B" w14:paraId="79704255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D95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55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309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BB8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000 795 15 33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B7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156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202,1</w:t>
            </w:r>
          </w:p>
        </w:tc>
      </w:tr>
      <w:tr w:rsidR="003B160B" w:rsidRPr="003B160B" w14:paraId="77E8AD23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AFB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BF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23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ED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000 795 16 33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17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19F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054A13E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1AB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BF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215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E2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000 795 16 33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833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591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0377FDC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A6D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4D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180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087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000 795 16 33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0A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929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32A4A8B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A159" w14:textId="30555C8D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Муниципальная </w:t>
            </w:r>
            <w:r w:rsidR="00832B60" w:rsidRPr="003B160B">
              <w:rPr>
                <w:sz w:val="18"/>
                <w:szCs w:val="18"/>
              </w:rPr>
              <w:t>программа «</w:t>
            </w:r>
            <w:r w:rsidRPr="003B160B">
              <w:rPr>
                <w:sz w:val="18"/>
                <w:szCs w:val="18"/>
              </w:rPr>
              <w:t>Комплексные меры противодействия злоупотреблению наркотиками, их незаконному обороту и алкоголизации населения (2023-2025годы)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95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2AB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C6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DE9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973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139ECF4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79F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8C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B6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8D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F42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25F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365E2746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6A8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A7A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10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85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000 795 10 27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EB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DDD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6DA45A8F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86E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9A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6B4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1B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94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A6F1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6 342,5</w:t>
            </w:r>
          </w:p>
        </w:tc>
      </w:tr>
      <w:tr w:rsidR="003B160B" w:rsidRPr="003B160B" w14:paraId="3D4772C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094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91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2D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9A4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486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B556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5 992,5</w:t>
            </w:r>
          </w:p>
        </w:tc>
      </w:tr>
      <w:tr w:rsidR="003B160B" w:rsidRPr="003B160B" w14:paraId="47F0C22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545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76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5E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0D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7E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C8E6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4 487,3</w:t>
            </w:r>
          </w:p>
        </w:tc>
      </w:tr>
      <w:tr w:rsidR="003B160B" w:rsidRPr="003B160B" w14:paraId="558FEE3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10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0EA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CD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6AC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E7B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C99A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150,0</w:t>
            </w:r>
          </w:p>
        </w:tc>
      </w:tr>
      <w:tr w:rsidR="003B160B" w:rsidRPr="003B160B" w14:paraId="653F5E77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9D8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3E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46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D7B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6E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0A10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1 355,2</w:t>
            </w:r>
          </w:p>
        </w:tc>
      </w:tr>
      <w:tr w:rsidR="003B160B" w:rsidRPr="003B160B" w14:paraId="593C2BB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E6E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06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93F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05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9A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A0C7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350,0</w:t>
            </w:r>
          </w:p>
        </w:tc>
      </w:tr>
      <w:tr w:rsidR="003B160B" w:rsidRPr="003B160B" w14:paraId="6326180E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A4B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7B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968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B7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347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69A9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7499B91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B29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4A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EA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AE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04D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5E6F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250,0</w:t>
            </w:r>
          </w:p>
        </w:tc>
      </w:tr>
      <w:tr w:rsidR="003B160B" w:rsidRPr="003B160B" w14:paraId="578AAFF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85C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Единая субвенция в сфере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84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227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EE1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F7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10D5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40,8</w:t>
            </w:r>
          </w:p>
        </w:tc>
      </w:tr>
      <w:tr w:rsidR="003B160B" w:rsidRPr="003B160B" w14:paraId="27E99DC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178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7C5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538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0D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554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E87B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40,8</w:t>
            </w:r>
          </w:p>
        </w:tc>
      </w:tr>
      <w:tr w:rsidR="003B160B" w:rsidRPr="003B160B" w14:paraId="7DA1302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848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D8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710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CD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0000079202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0A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636C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40,8</w:t>
            </w:r>
          </w:p>
        </w:tc>
      </w:tr>
      <w:tr w:rsidR="003B160B" w:rsidRPr="003B160B" w14:paraId="47F27A1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7EF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B7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0C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414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E9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3FC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128 379,0</w:t>
            </w:r>
          </w:p>
        </w:tc>
      </w:tr>
      <w:tr w:rsidR="003B160B" w:rsidRPr="003B160B" w14:paraId="4C42FC4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DB2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D2C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59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9C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36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674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118 169,8</w:t>
            </w:r>
          </w:p>
        </w:tc>
      </w:tr>
      <w:tr w:rsidR="003B160B" w:rsidRPr="003B160B" w14:paraId="56423A9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7EA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2D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6B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D3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000 093 99 00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C47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088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17 131,9</w:t>
            </w:r>
          </w:p>
        </w:tc>
      </w:tr>
      <w:tr w:rsidR="003B160B" w:rsidRPr="003B160B" w14:paraId="07D842A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D13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 xml:space="preserve">Фонд оплаты труда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CA3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E3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E9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000 093 99 00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652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D99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13 161,0</w:t>
            </w:r>
          </w:p>
        </w:tc>
      </w:tr>
      <w:tr w:rsidR="003B160B" w:rsidRPr="003B160B" w14:paraId="159F1C6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07D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90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56C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9A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000 093 99 00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FB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D5C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3 970,9</w:t>
            </w:r>
          </w:p>
        </w:tc>
      </w:tr>
      <w:tr w:rsidR="003B160B" w:rsidRPr="003B160B" w14:paraId="73616D4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E28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FF3D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B71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8A8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35B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404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70 048,7</w:t>
            </w:r>
          </w:p>
        </w:tc>
      </w:tr>
      <w:tr w:rsidR="003B160B" w:rsidRPr="003B160B" w14:paraId="0007E7E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27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47A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524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4E0D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2AA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6019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17 364,6</w:t>
            </w:r>
          </w:p>
        </w:tc>
      </w:tr>
      <w:tr w:rsidR="003B160B" w:rsidRPr="003B160B" w14:paraId="27CF71A8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7D7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589E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7A56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1356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9F00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21E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45,8</w:t>
            </w:r>
          </w:p>
        </w:tc>
      </w:tr>
      <w:tr w:rsidR="003B160B" w:rsidRPr="003B160B" w14:paraId="76688F6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076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1F92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0201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CD5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F99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BBF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2 744,1</w:t>
            </w:r>
          </w:p>
        </w:tc>
      </w:tr>
      <w:tr w:rsidR="003B160B" w:rsidRPr="003B160B" w14:paraId="2B95C94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7E7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D69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0996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93B1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BB5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7E2D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14 574,7</w:t>
            </w:r>
          </w:p>
        </w:tc>
      </w:tr>
      <w:tr w:rsidR="003B160B" w:rsidRPr="003B160B" w14:paraId="582CDA8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FEE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F5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8C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944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0004409900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28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B677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52 684,1</w:t>
            </w:r>
          </w:p>
        </w:tc>
      </w:tr>
      <w:tr w:rsidR="003B160B" w:rsidRPr="003B160B" w14:paraId="42D6D03F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63F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B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8B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BCB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0004409900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86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CF3E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52 684,1</w:t>
            </w:r>
          </w:p>
        </w:tc>
      </w:tr>
      <w:tr w:rsidR="003B160B" w:rsidRPr="003B160B" w14:paraId="32472F1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D21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521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09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C9E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0004410000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0E1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754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4 973,5</w:t>
            </w:r>
          </w:p>
        </w:tc>
      </w:tr>
      <w:tr w:rsidR="003B160B" w:rsidRPr="003B160B" w14:paraId="3FE3B9D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04D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2E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5C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530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0004419900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8D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79D2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4 973,5</w:t>
            </w:r>
          </w:p>
        </w:tc>
      </w:tr>
      <w:tr w:rsidR="003B160B" w:rsidRPr="003B160B" w14:paraId="3157A2A3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C95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22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A4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CF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0004419900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6E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B1C4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4 973,5</w:t>
            </w:r>
          </w:p>
        </w:tc>
      </w:tr>
      <w:tr w:rsidR="003B160B" w:rsidRPr="003B160B" w14:paraId="5CA225A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037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7A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740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10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0004420000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9E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69AE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26 015,7</w:t>
            </w:r>
          </w:p>
        </w:tc>
      </w:tr>
      <w:tr w:rsidR="003B160B" w:rsidRPr="003B160B" w14:paraId="1362D37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44C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835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B98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6A5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8CE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87F9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171,7</w:t>
            </w:r>
          </w:p>
        </w:tc>
      </w:tr>
      <w:tr w:rsidR="003B160B" w:rsidRPr="003B160B" w14:paraId="2B81EB8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446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760B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6CC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C0A1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C46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22DC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14,2</w:t>
            </w:r>
          </w:p>
        </w:tc>
      </w:tr>
      <w:tr w:rsidR="003B160B" w:rsidRPr="003B160B" w14:paraId="720A8C5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610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53D7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38B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2A0E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442E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717D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157,5</w:t>
            </w:r>
          </w:p>
        </w:tc>
      </w:tr>
      <w:tr w:rsidR="003B160B" w:rsidRPr="003B160B" w14:paraId="4A7DD4A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BB6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112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91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87C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5B0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A41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25 844,0</w:t>
            </w:r>
          </w:p>
        </w:tc>
      </w:tr>
      <w:tr w:rsidR="003B160B" w:rsidRPr="003B160B" w14:paraId="572DF78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29D8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2F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F23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928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07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C53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25 844,0</w:t>
            </w:r>
          </w:p>
        </w:tc>
      </w:tr>
      <w:tr w:rsidR="003B160B" w:rsidRPr="003B160B" w14:paraId="25430E76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43F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7A7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57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251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0004429900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1AD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1172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25 844,0</w:t>
            </w:r>
          </w:p>
        </w:tc>
      </w:tr>
      <w:tr w:rsidR="003B160B" w:rsidRPr="003B160B" w14:paraId="13C3D06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9B0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7DC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85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633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7A6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5002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10 209,2</w:t>
            </w:r>
          </w:p>
        </w:tc>
      </w:tr>
      <w:tr w:rsidR="003B160B" w:rsidRPr="003B160B" w14:paraId="3AC8A45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D3E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BA0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77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002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000 440 99 00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54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C92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1 446,2</w:t>
            </w:r>
          </w:p>
        </w:tc>
      </w:tr>
      <w:tr w:rsidR="003B160B" w:rsidRPr="003B160B" w14:paraId="70F3ACA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D99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B8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5C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0A8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000 440 99 00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A6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0B0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1 446,2</w:t>
            </w:r>
          </w:p>
        </w:tc>
      </w:tr>
      <w:tr w:rsidR="003B160B" w:rsidRPr="003B160B" w14:paraId="060D927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B42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E1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FC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91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000 440 99 00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C0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912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1 110,8</w:t>
            </w:r>
          </w:p>
        </w:tc>
      </w:tr>
      <w:tr w:rsidR="003B160B" w:rsidRPr="003B160B" w14:paraId="2645868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427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65F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5D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F7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000 440 99 00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E3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C9C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335,4</w:t>
            </w:r>
          </w:p>
        </w:tc>
      </w:tr>
      <w:tr w:rsidR="003B160B" w:rsidRPr="003B160B" w14:paraId="2C79D9F3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A09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5E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FDE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E8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000 452 99 00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33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DCA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1 422,3</w:t>
            </w:r>
          </w:p>
        </w:tc>
      </w:tr>
      <w:tr w:rsidR="003B160B" w:rsidRPr="003B160B" w14:paraId="3A26198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17D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87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634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D5B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000 452 99 00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94E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CC5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1 422,3</w:t>
            </w:r>
          </w:p>
        </w:tc>
      </w:tr>
      <w:tr w:rsidR="003B160B" w:rsidRPr="003B160B" w14:paraId="75A3CF7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032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9DB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D43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291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000 452 99 00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082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09C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1 092,4</w:t>
            </w:r>
          </w:p>
        </w:tc>
      </w:tr>
      <w:tr w:rsidR="003B160B" w:rsidRPr="003B160B" w14:paraId="751146D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175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3C3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EA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5B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000 452 99 00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E9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F61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329,9</w:t>
            </w:r>
          </w:p>
        </w:tc>
      </w:tr>
      <w:tr w:rsidR="003B160B" w:rsidRPr="003B160B" w14:paraId="7B37A44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7D6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7D1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7B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8E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D6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B14B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5 750,7</w:t>
            </w:r>
          </w:p>
        </w:tc>
      </w:tr>
      <w:tr w:rsidR="003B160B" w:rsidRPr="003B160B" w14:paraId="3F25E61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F6D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4AD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62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F79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E21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9F5C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5 750,7</w:t>
            </w:r>
          </w:p>
        </w:tc>
      </w:tr>
      <w:tr w:rsidR="003B160B" w:rsidRPr="003B160B" w14:paraId="37E7CB6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1A8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F8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12B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E16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0DF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5F65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4 186,4</w:t>
            </w:r>
          </w:p>
        </w:tc>
      </w:tr>
      <w:tr w:rsidR="003B160B" w:rsidRPr="003B160B" w14:paraId="49BED7D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2FC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9F9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23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949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A1E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DD91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300,0</w:t>
            </w:r>
          </w:p>
        </w:tc>
      </w:tr>
      <w:tr w:rsidR="003B160B" w:rsidRPr="003B160B" w14:paraId="0024E731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519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D8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29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E45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6D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B219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1 264,3</w:t>
            </w:r>
          </w:p>
        </w:tc>
      </w:tr>
      <w:tr w:rsidR="003B160B" w:rsidRPr="003B160B" w14:paraId="2AE5DB3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F8E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6E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DE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61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CCA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9455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0,0</w:t>
            </w:r>
          </w:p>
        </w:tc>
      </w:tr>
      <w:tr w:rsidR="003B160B" w:rsidRPr="003B160B" w14:paraId="0099C5AD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D6A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3F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7D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3A6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E7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D935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</w:tr>
      <w:tr w:rsidR="003B160B" w:rsidRPr="003B160B" w14:paraId="1EA4DB1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2E4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34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A4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6E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0000020400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F89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C62B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</w:tr>
      <w:tr w:rsidR="003B160B" w:rsidRPr="003B160B" w14:paraId="188CB7C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6A9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A7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43D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37A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98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CD53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90,0</w:t>
            </w:r>
          </w:p>
        </w:tc>
      </w:tr>
      <w:tr w:rsidR="003B160B" w:rsidRPr="003B160B" w14:paraId="0D2E4C0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755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E7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D20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1E1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90D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5F68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50,0</w:t>
            </w:r>
          </w:p>
        </w:tc>
      </w:tr>
      <w:tr w:rsidR="003B160B" w:rsidRPr="003B160B" w14:paraId="7055538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F6A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F28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3C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923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DB6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1408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50,0</w:t>
            </w:r>
          </w:p>
        </w:tc>
      </w:tr>
      <w:tr w:rsidR="003B160B" w:rsidRPr="003B160B" w14:paraId="4207B95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761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9A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D05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64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CDE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46F8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50,0</w:t>
            </w:r>
          </w:p>
        </w:tc>
      </w:tr>
      <w:tr w:rsidR="003B160B" w:rsidRPr="003B160B" w14:paraId="5CC7A738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C532" w14:textId="07FD6841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МЦП "Развитие культуры в ГО "Город Петровск-Забайкальский</w:t>
            </w:r>
            <w:r w:rsidR="00832B60" w:rsidRPr="003B160B">
              <w:rPr>
                <w:sz w:val="18"/>
                <w:szCs w:val="18"/>
              </w:rPr>
              <w:t>» (</w:t>
            </w:r>
            <w:r w:rsidRPr="003B160B">
              <w:rPr>
                <w:sz w:val="18"/>
                <w:szCs w:val="18"/>
              </w:rPr>
              <w:t>2021-2025гг)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0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6B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BBB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1A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64E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21073D0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085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4B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687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95B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44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E1CE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612664B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2C7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42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786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A73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B6E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926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3F30E126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C49D" w14:textId="1F95490D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МЦП "Сохранение историко-культурного наследия ГО</w:t>
            </w:r>
            <w:r w:rsidR="00832B60">
              <w:rPr>
                <w:sz w:val="18"/>
                <w:szCs w:val="18"/>
              </w:rPr>
              <w:t xml:space="preserve"> </w:t>
            </w:r>
            <w:r w:rsidRPr="003B160B">
              <w:rPr>
                <w:sz w:val="18"/>
                <w:szCs w:val="18"/>
              </w:rPr>
              <w:t>"Город Петровск-Забайкальский" (2024-2026гг.)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6A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EF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86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719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37D7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2E82944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3B0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8B2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1F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89E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E34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CD0C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2E2FF7C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1DE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4C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66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6E6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0007951018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F27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33D3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20,0</w:t>
            </w:r>
          </w:p>
        </w:tc>
      </w:tr>
      <w:tr w:rsidR="003B160B" w:rsidRPr="003B160B" w14:paraId="6C74CBBB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0E80F" w14:textId="1A5946D4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832B60" w:rsidRPr="003B160B">
              <w:rPr>
                <w:sz w:val="18"/>
                <w:szCs w:val="18"/>
              </w:rPr>
              <w:t>подпрограмма «</w:t>
            </w:r>
            <w:r w:rsidRPr="003B160B">
              <w:rPr>
                <w:sz w:val="18"/>
                <w:szCs w:val="18"/>
              </w:rPr>
              <w:t>Культурно-досуговая деятельность"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305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1A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82E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000 795 11 12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99C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A46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600,0</w:t>
            </w:r>
          </w:p>
        </w:tc>
      </w:tr>
      <w:tr w:rsidR="003B160B" w:rsidRPr="003B160B" w14:paraId="7378A9CF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A6C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75E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666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5E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000 795 11 12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3D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DFE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600,0</w:t>
            </w:r>
          </w:p>
        </w:tc>
      </w:tr>
      <w:tr w:rsidR="003B160B" w:rsidRPr="003B160B" w14:paraId="2D95AE3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64EE" w14:textId="6A699893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</w:t>
            </w:r>
            <w:r w:rsidR="003B160B" w:rsidRPr="003B160B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C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B08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9C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000 795 11 12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3E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052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600,0</w:t>
            </w:r>
          </w:p>
        </w:tc>
      </w:tr>
      <w:tr w:rsidR="003B160B" w:rsidRPr="003B160B" w14:paraId="26D5ECC6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924AF" w14:textId="68DC5FFA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832B60" w:rsidRPr="003B160B">
              <w:rPr>
                <w:sz w:val="18"/>
                <w:szCs w:val="18"/>
              </w:rPr>
              <w:t>подпрограмма «</w:t>
            </w:r>
            <w:r w:rsidRPr="003B160B">
              <w:rPr>
                <w:sz w:val="18"/>
                <w:szCs w:val="18"/>
              </w:rPr>
              <w:t>Библиотечное дело"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29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9A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D1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77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BCE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400,0</w:t>
            </w:r>
          </w:p>
        </w:tc>
      </w:tr>
      <w:tr w:rsidR="003B160B" w:rsidRPr="003B160B" w14:paraId="72278CD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3A7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20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82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E8A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12A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7AA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400,0</w:t>
            </w:r>
          </w:p>
        </w:tc>
      </w:tr>
      <w:tr w:rsidR="003B160B" w:rsidRPr="003B160B" w14:paraId="48B1EBC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1B01" w14:textId="5F98C7FC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</w:t>
            </w:r>
            <w:r w:rsidR="003B160B" w:rsidRPr="003B160B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E70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E68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09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000 795 12 12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F1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3BB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400,0</w:t>
            </w:r>
          </w:p>
        </w:tc>
      </w:tr>
      <w:tr w:rsidR="003B160B" w:rsidRPr="003B160B" w14:paraId="1435EFDB" w14:textId="77777777" w:rsidTr="00832B60">
        <w:trPr>
          <w:trHeight w:val="96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E7858" w14:textId="098ED2A0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832B60" w:rsidRPr="003B160B">
              <w:rPr>
                <w:sz w:val="18"/>
                <w:szCs w:val="18"/>
              </w:rPr>
              <w:t>подпрограмма</w:t>
            </w:r>
            <w:r w:rsidRPr="003B160B">
              <w:rPr>
                <w:sz w:val="18"/>
                <w:szCs w:val="18"/>
              </w:rPr>
              <w:t xml:space="preserve"> "Возрождение, сохранение и развитие народных ремёсел и художественных промыслов"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C6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14D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25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000 795 13 12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495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0ED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50,0</w:t>
            </w:r>
          </w:p>
        </w:tc>
      </w:tr>
      <w:tr w:rsidR="003B160B" w:rsidRPr="003B160B" w14:paraId="729F287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678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28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F0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B59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000 795 13 12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5C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7B2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50,0</w:t>
            </w:r>
          </w:p>
        </w:tc>
      </w:tr>
      <w:tr w:rsidR="003B160B" w:rsidRPr="003B160B" w14:paraId="78DDE1D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4322" w14:textId="0B87E725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</w:t>
            </w:r>
            <w:r w:rsidR="003B160B" w:rsidRPr="003B160B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4A6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AC6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CF9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000 795 13 12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F4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3C9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50,0</w:t>
            </w:r>
          </w:p>
        </w:tc>
      </w:tr>
      <w:tr w:rsidR="003B160B" w:rsidRPr="003B160B" w14:paraId="760B3E3B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0080" w14:textId="0C952532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832B60" w:rsidRPr="003B160B">
              <w:rPr>
                <w:sz w:val="18"/>
                <w:szCs w:val="18"/>
              </w:rPr>
              <w:t>подпрограмма</w:t>
            </w:r>
            <w:r w:rsidRPr="003B160B">
              <w:rPr>
                <w:sz w:val="18"/>
                <w:szCs w:val="18"/>
              </w:rPr>
              <w:t xml:space="preserve"> "Дополнительное образование""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1C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60F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3B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000 795 14 12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FD0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A0F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250,0</w:t>
            </w:r>
          </w:p>
        </w:tc>
      </w:tr>
      <w:tr w:rsidR="003B160B" w:rsidRPr="003B160B" w14:paraId="7B29D5B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4C1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7D2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16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14E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000 795 14 12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676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4AD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250,0</w:t>
            </w:r>
          </w:p>
        </w:tc>
      </w:tr>
      <w:tr w:rsidR="003B160B" w:rsidRPr="003B160B" w14:paraId="78BEC45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36EE" w14:textId="093A9E9B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</w:t>
            </w:r>
            <w:r w:rsidR="003B160B" w:rsidRPr="003B160B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088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E2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09F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000 795 14 12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49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C38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250,0</w:t>
            </w:r>
          </w:p>
        </w:tc>
      </w:tr>
      <w:tr w:rsidR="003B160B" w:rsidRPr="003B160B" w14:paraId="45C5B21D" w14:textId="77777777" w:rsidTr="00832B60">
        <w:trPr>
          <w:trHeight w:val="120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00CD6" w14:textId="0F83653C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832B60" w:rsidRPr="003B160B">
              <w:rPr>
                <w:sz w:val="18"/>
                <w:szCs w:val="18"/>
              </w:rPr>
              <w:t>подпрограмма «</w:t>
            </w:r>
            <w:r w:rsidRPr="003B160B">
              <w:rPr>
                <w:sz w:val="18"/>
                <w:szCs w:val="18"/>
              </w:rPr>
              <w:t xml:space="preserve">Пожарная безопасность в </w:t>
            </w:r>
            <w:r w:rsidR="00832B60" w:rsidRPr="003B160B">
              <w:rPr>
                <w:sz w:val="18"/>
                <w:szCs w:val="18"/>
              </w:rPr>
              <w:t>учреждениях культуры и</w:t>
            </w:r>
            <w:r w:rsidRPr="003B160B">
              <w:rPr>
                <w:sz w:val="18"/>
                <w:szCs w:val="18"/>
              </w:rPr>
              <w:t xml:space="preserve"> дополнительного образования </w:t>
            </w:r>
            <w:r w:rsidR="00832B60" w:rsidRPr="003B160B">
              <w:rPr>
                <w:sz w:val="18"/>
                <w:szCs w:val="18"/>
              </w:rPr>
              <w:t>детей в</w:t>
            </w:r>
            <w:r w:rsidRPr="003B160B">
              <w:rPr>
                <w:sz w:val="18"/>
                <w:szCs w:val="18"/>
              </w:rPr>
              <w:t xml:space="preserve"> сфере культуры муниципального </w:t>
            </w:r>
            <w:proofErr w:type="gramStart"/>
            <w:r w:rsidRPr="003B160B">
              <w:rPr>
                <w:sz w:val="18"/>
                <w:szCs w:val="18"/>
              </w:rPr>
              <w:t>района  «</w:t>
            </w:r>
            <w:proofErr w:type="gramEnd"/>
            <w:r w:rsidRPr="003B160B">
              <w:rPr>
                <w:sz w:val="18"/>
                <w:szCs w:val="18"/>
              </w:rPr>
              <w:t xml:space="preserve">Петровск-Забайкальский район»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3AB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870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9CA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000 795 15 12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26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FEE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725A350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DB1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42C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6C1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36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000 795 15 12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8B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E85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28F9882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7589" w14:textId="6F66D8C5" w:rsidR="003B160B" w:rsidRPr="003B160B" w:rsidRDefault="00832B60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бюджетным</w:t>
            </w:r>
            <w:r w:rsidR="003B160B" w:rsidRPr="003B160B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C58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FE8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27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000 795 15 12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B9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7CA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200,0</w:t>
            </w:r>
          </w:p>
        </w:tc>
      </w:tr>
      <w:tr w:rsidR="003B160B" w:rsidRPr="003B160B" w14:paraId="1BD2129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5C4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57D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1F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0C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15E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72BA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51 170,8</w:t>
            </w:r>
          </w:p>
        </w:tc>
      </w:tr>
      <w:tr w:rsidR="003B160B" w:rsidRPr="003B160B" w14:paraId="5E1E3B4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EBF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36E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C25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7B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362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68F2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13 027,0</w:t>
            </w:r>
          </w:p>
        </w:tc>
      </w:tr>
      <w:tr w:rsidR="003B160B" w:rsidRPr="003B160B" w14:paraId="22F93A13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25E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F1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F6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C5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0004910100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6A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DAB8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13 027,0</w:t>
            </w:r>
          </w:p>
        </w:tc>
      </w:tr>
      <w:tr w:rsidR="003B160B" w:rsidRPr="003B160B" w14:paraId="09EBBFB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A5F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13D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4A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C0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0004910100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5A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20A2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13 027,0</w:t>
            </w:r>
          </w:p>
        </w:tc>
      </w:tr>
      <w:tr w:rsidR="003B160B" w:rsidRPr="003B160B" w14:paraId="2B39CFE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025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66D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E5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CB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0004910100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FB0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9792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13 027,0</w:t>
            </w:r>
          </w:p>
        </w:tc>
      </w:tr>
      <w:tr w:rsidR="003B160B" w:rsidRPr="003B160B" w14:paraId="7244E28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42DC" w14:textId="34E8A9E1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 xml:space="preserve">Социальное </w:t>
            </w:r>
            <w:r w:rsidR="00832B60" w:rsidRPr="003B160B">
              <w:rPr>
                <w:b/>
                <w:bCs/>
                <w:sz w:val="18"/>
                <w:szCs w:val="18"/>
              </w:rPr>
              <w:t>обеспечение населения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DF9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873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1D0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94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DCE6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1 069,7</w:t>
            </w:r>
          </w:p>
        </w:tc>
      </w:tr>
      <w:tr w:rsidR="003B160B" w:rsidRPr="003B160B" w14:paraId="0BBE696E" w14:textId="77777777" w:rsidTr="00832B60">
        <w:trPr>
          <w:trHeight w:val="120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2E7A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C0C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D84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C53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0000074505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73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5C83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1 059,7</w:t>
            </w:r>
          </w:p>
        </w:tc>
      </w:tr>
      <w:tr w:rsidR="003B160B" w:rsidRPr="003B160B" w14:paraId="20A3B3E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F623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06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A4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07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0000074505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F9E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5E15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1 059,7</w:t>
            </w:r>
          </w:p>
        </w:tc>
      </w:tr>
      <w:tr w:rsidR="003B160B" w:rsidRPr="003B160B" w14:paraId="0542A67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8ABC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165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81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0A7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0000074505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A9D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F37F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1 059,7</w:t>
            </w:r>
          </w:p>
        </w:tc>
      </w:tr>
      <w:tr w:rsidR="003B160B" w:rsidRPr="003B160B" w14:paraId="6C4A19D3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8213A" w14:textId="2C28A7A2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 xml:space="preserve">МП "Поддержка социально-ориентированных </w:t>
            </w:r>
            <w:r w:rsidR="00832B60" w:rsidRPr="003B160B">
              <w:rPr>
                <w:rFonts w:ascii="Times New Roman CYR" w:hAnsi="Times New Roman CYR" w:cs="Times New Roman CYR"/>
                <w:sz w:val="18"/>
                <w:szCs w:val="18"/>
              </w:rPr>
              <w:t>некоммерческих</w:t>
            </w: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 xml:space="preserve"> организаций в городском округе "Город Петровск-Забайкальский" на 2024-2026 годы"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A8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EE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0A0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D3C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0A72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1DF999F0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DA17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6A1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DB6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C8E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0E5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38B7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429F15E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359E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412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D11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F0E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0007951001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21A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A36A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10,0</w:t>
            </w:r>
          </w:p>
        </w:tc>
      </w:tr>
      <w:tr w:rsidR="003B160B" w:rsidRPr="003B160B" w14:paraId="5481DAF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476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6B9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E92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55A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FBB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4E56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36 974,1</w:t>
            </w:r>
          </w:p>
        </w:tc>
      </w:tr>
      <w:tr w:rsidR="003B160B" w:rsidRPr="003B160B" w14:paraId="78569E8B" w14:textId="77777777" w:rsidTr="00832B60">
        <w:trPr>
          <w:trHeight w:val="144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B00B1" w14:textId="2EB3C65F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Субвенция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соц.</w:t>
            </w:r>
            <w:r w:rsidR="00832B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3B160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найма детям-сиротам и детям, оставшимся без попечения родителей, лицам из числа детей-сирот и детей оставшихся без попечения родителей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645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6A4A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7C5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2045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CA01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1 250,0</w:t>
            </w:r>
          </w:p>
        </w:tc>
      </w:tr>
      <w:tr w:rsidR="003B160B" w:rsidRPr="003B160B" w14:paraId="4C0B6AE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D350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7409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63A9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2D39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B9F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5BB3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1 250,0</w:t>
            </w:r>
          </w:p>
        </w:tc>
      </w:tr>
      <w:tr w:rsidR="003B160B" w:rsidRPr="003B160B" w14:paraId="2D9ADDA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0A51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A2B4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B77B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DA7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69D1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6515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1 250,0</w:t>
            </w:r>
          </w:p>
        </w:tc>
      </w:tr>
      <w:tr w:rsidR="003B160B" w:rsidRPr="003B160B" w14:paraId="3CF8887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63D3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2FE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E72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007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00000L4970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C1F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769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500,0</w:t>
            </w:r>
          </w:p>
        </w:tc>
      </w:tr>
      <w:tr w:rsidR="003B160B" w:rsidRPr="003B160B" w14:paraId="433F7FC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B58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47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66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D6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00000L4970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07F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E408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500,0</w:t>
            </w:r>
          </w:p>
        </w:tc>
      </w:tr>
      <w:tr w:rsidR="003B160B" w:rsidRPr="003B160B" w14:paraId="65C20EF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8FE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0A2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2D0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2BD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00000L4970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DF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9BAD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500,0</w:t>
            </w:r>
          </w:p>
        </w:tc>
      </w:tr>
      <w:tr w:rsidR="003B160B" w:rsidRPr="003B160B" w14:paraId="5DEFA49A" w14:textId="77777777" w:rsidTr="00832B60">
        <w:trPr>
          <w:trHeight w:val="120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13F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7B9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4AC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306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81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0CA5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1 589,9</w:t>
            </w:r>
          </w:p>
        </w:tc>
      </w:tr>
      <w:tr w:rsidR="003B160B" w:rsidRPr="003B160B" w14:paraId="3FC2EA1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93D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8E8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88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4D6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E2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8B48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15,9</w:t>
            </w:r>
          </w:p>
        </w:tc>
      </w:tr>
      <w:tr w:rsidR="003B160B" w:rsidRPr="003B160B" w14:paraId="4803CCF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A45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511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8A6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1BD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9DB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3099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15,9</w:t>
            </w:r>
          </w:p>
        </w:tc>
      </w:tr>
      <w:tr w:rsidR="003B160B" w:rsidRPr="003B160B" w14:paraId="2B3D7B6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AA7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B0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7DF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555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673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43BF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1 574,0</w:t>
            </w:r>
          </w:p>
        </w:tc>
      </w:tr>
      <w:tr w:rsidR="003B160B" w:rsidRPr="003B160B" w14:paraId="4A1F5F0F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DDE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FB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995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1D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0000071230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3C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1E37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1 574,0</w:t>
            </w:r>
          </w:p>
        </w:tc>
      </w:tr>
      <w:tr w:rsidR="003B160B" w:rsidRPr="003B160B" w14:paraId="02B0C720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A9B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1D6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EF6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2D5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44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5C5C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33 634,2</w:t>
            </w:r>
          </w:p>
        </w:tc>
      </w:tr>
      <w:tr w:rsidR="003B160B" w:rsidRPr="003B160B" w14:paraId="6CC91396" w14:textId="77777777" w:rsidTr="00832B60">
        <w:trPr>
          <w:trHeight w:val="120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BEB6" w14:textId="77777777" w:rsidR="003B160B" w:rsidRPr="003B160B" w:rsidRDefault="003B160B" w:rsidP="003B16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2CC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A4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579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E04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19B8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269,1</w:t>
            </w:r>
          </w:p>
        </w:tc>
      </w:tr>
      <w:tr w:rsidR="003B160B" w:rsidRPr="003B160B" w14:paraId="2C0D314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578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E3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E2E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74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DC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2A0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2,7</w:t>
            </w:r>
          </w:p>
        </w:tc>
      </w:tr>
      <w:tr w:rsidR="003B160B" w:rsidRPr="003B160B" w14:paraId="05502D17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F3CB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7EC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3F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90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85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4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2,7</w:t>
            </w:r>
          </w:p>
        </w:tc>
      </w:tr>
      <w:tr w:rsidR="003B160B" w:rsidRPr="003B160B" w14:paraId="0A880AC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867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B5D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93F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127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5D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074A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266,4</w:t>
            </w:r>
          </w:p>
        </w:tc>
      </w:tr>
      <w:tr w:rsidR="003B160B" w:rsidRPr="003B160B" w14:paraId="5FB627C3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361D" w14:textId="16E8C99D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832B60" w:rsidRPr="003B160B">
              <w:rPr>
                <w:sz w:val="18"/>
                <w:szCs w:val="18"/>
              </w:rPr>
              <w:t>по публичным</w:t>
            </w:r>
            <w:r w:rsidRPr="003B160B">
              <w:rPr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AF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9D1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460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64D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313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468D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266,4</w:t>
            </w:r>
          </w:p>
        </w:tc>
      </w:tr>
      <w:tr w:rsidR="003B160B" w:rsidRPr="003B160B" w14:paraId="232E1186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5E1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B5E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8B2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07F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B24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8D55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67,3</w:t>
            </w:r>
          </w:p>
        </w:tc>
      </w:tr>
      <w:tr w:rsidR="003B160B" w:rsidRPr="003B160B" w14:paraId="325DC34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191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932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1CC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A6B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5D7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FBE2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0,7</w:t>
            </w:r>
          </w:p>
        </w:tc>
      </w:tr>
      <w:tr w:rsidR="003B160B" w:rsidRPr="003B160B" w14:paraId="59CB0E8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DCC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91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2D6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B33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32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607E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0,7</w:t>
            </w:r>
          </w:p>
        </w:tc>
      </w:tr>
      <w:tr w:rsidR="003B160B" w:rsidRPr="003B160B" w14:paraId="694930A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1003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264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F7F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AE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E5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DD82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66,6</w:t>
            </w:r>
          </w:p>
        </w:tc>
      </w:tr>
      <w:tr w:rsidR="003B160B" w:rsidRPr="003B160B" w14:paraId="67343D7B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0EC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6E5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FAD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9C5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88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323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AC06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66,6</w:t>
            </w:r>
          </w:p>
        </w:tc>
      </w:tr>
      <w:tr w:rsidR="003B160B" w:rsidRPr="003B160B" w14:paraId="70BE1D38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808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D9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573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CB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28E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6BB5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8 812,1</w:t>
            </w:r>
          </w:p>
        </w:tc>
      </w:tr>
      <w:tr w:rsidR="003B160B" w:rsidRPr="003B160B" w14:paraId="35D629E8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F00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C14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122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960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553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B2F6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88,1</w:t>
            </w:r>
          </w:p>
        </w:tc>
      </w:tr>
      <w:tr w:rsidR="003B160B" w:rsidRPr="003B160B" w14:paraId="1B79080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788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C0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10B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B67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9ED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5931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88,1</w:t>
            </w:r>
          </w:p>
        </w:tc>
      </w:tr>
      <w:tr w:rsidR="003B160B" w:rsidRPr="003B160B" w14:paraId="5E73F37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447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655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711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0E3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6C6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0D6F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8 724,0</w:t>
            </w:r>
          </w:p>
        </w:tc>
      </w:tr>
      <w:tr w:rsidR="003B160B" w:rsidRPr="003B160B" w14:paraId="6041552E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CA04" w14:textId="28161601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832B60" w:rsidRPr="003B160B">
              <w:rPr>
                <w:sz w:val="18"/>
                <w:szCs w:val="18"/>
              </w:rPr>
              <w:t>по публичным</w:t>
            </w:r>
            <w:r w:rsidRPr="003B160B">
              <w:rPr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AE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D3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E2B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C46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313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24EA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8 724,0</w:t>
            </w:r>
          </w:p>
        </w:tc>
      </w:tr>
      <w:tr w:rsidR="003B160B" w:rsidRPr="003B160B" w14:paraId="6E61E804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C2C" w14:textId="0D157191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Субвенция на назначение и выплату вознаграждения </w:t>
            </w:r>
            <w:r w:rsidR="00832B60" w:rsidRPr="003B160B">
              <w:rPr>
                <w:sz w:val="18"/>
                <w:szCs w:val="18"/>
              </w:rPr>
              <w:t>приемным родителям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C4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ED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2EC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AA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20CCC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6 726,9</w:t>
            </w:r>
          </w:p>
        </w:tc>
      </w:tr>
      <w:tr w:rsidR="003B160B" w:rsidRPr="003B160B" w14:paraId="41724FE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CFA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DA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5BE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1D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483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92F2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67,3</w:t>
            </w:r>
          </w:p>
        </w:tc>
      </w:tr>
      <w:tr w:rsidR="003B160B" w:rsidRPr="003B160B" w14:paraId="2D712DC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D98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325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F7B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059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51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2B40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67,3</w:t>
            </w:r>
          </w:p>
        </w:tc>
      </w:tr>
      <w:tr w:rsidR="003B160B" w:rsidRPr="003B160B" w14:paraId="6BCB7CD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54A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4B9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92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17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F37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630D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6 659,6</w:t>
            </w:r>
          </w:p>
        </w:tc>
      </w:tr>
      <w:tr w:rsidR="003B160B" w:rsidRPr="003B160B" w14:paraId="06BEE1CD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554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B8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E2A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2C2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C3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323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2100F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6 659,6</w:t>
            </w:r>
          </w:p>
        </w:tc>
      </w:tr>
      <w:tr w:rsidR="003B160B" w:rsidRPr="003B160B" w14:paraId="1DB0186C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1A7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Субвенции на назначение и выплату ежемесячных денежных средств на содержание детей-сирот и детей, оставшихся без </w:t>
            </w:r>
            <w:r w:rsidRPr="003B160B">
              <w:rPr>
                <w:sz w:val="18"/>
                <w:szCs w:val="18"/>
              </w:rPr>
              <w:lastRenderedPageBreak/>
              <w:t>попечения родителей, в семьях опекунов (попечителей)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FC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45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693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2F5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41D2E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17 758,8</w:t>
            </w:r>
          </w:p>
        </w:tc>
      </w:tr>
      <w:tr w:rsidR="003B160B" w:rsidRPr="003B160B" w14:paraId="20C8BE4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AF3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A65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B9D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48C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3A4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7DDE7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177,6</w:t>
            </w:r>
          </w:p>
        </w:tc>
      </w:tr>
      <w:tr w:rsidR="003B160B" w:rsidRPr="003B160B" w14:paraId="43E170BA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C86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78C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38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F7E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40B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8B62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177,6</w:t>
            </w:r>
          </w:p>
        </w:tc>
      </w:tr>
      <w:tr w:rsidR="003B160B" w:rsidRPr="003B160B" w14:paraId="0CE9C3A1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78F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97E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DE9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7CD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99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103C0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17 581,2</w:t>
            </w:r>
          </w:p>
        </w:tc>
      </w:tr>
      <w:tr w:rsidR="003B160B" w:rsidRPr="003B160B" w14:paraId="6ACCD46E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BA05" w14:textId="7EC63AD5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832B60" w:rsidRPr="003B160B">
              <w:rPr>
                <w:sz w:val="18"/>
                <w:szCs w:val="18"/>
              </w:rPr>
              <w:t>по публичным</w:t>
            </w:r>
            <w:r w:rsidRPr="003B160B">
              <w:rPr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5D6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47E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630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0000072431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C69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313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037E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17 581,2</w:t>
            </w:r>
          </w:p>
        </w:tc>
      </w:tr>
      <w:tr w:rsidR="003B160B" w:rsidRPr="003B160B" w14:paraId="32386DB6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E7F6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Обеспечение реализаций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ADE4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EEC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FD4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FBD8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5AE3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368200A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5A5C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581C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0C23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80C7B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3834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33C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6420970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F083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A02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5A29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BB4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21C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160B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DBE7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100,0</w:t>
            </w:r>
          </w:p>
        </w:tc>
      </w:tr>
      <w:tr w:rsidR="003B160B" w:rsidRPr="003B160B" w14:paraId="7FF1C32E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991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23D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33A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056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012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C5912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400,0</w:t>
            </w:r>
          </w:p>
        </w:tc>
      </w:tr>
      <w:tr w:rsidR="003B160B" w:rsidRPr="003B160B" w14:paraId="38BB4F6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AC06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6D2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08B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95F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3EC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E43C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400,0</w:t>
            </w:r>
          </w:p>
        </w:tc>
      </w:tr>
      <w:tr w:rsidR="003B160B" w:rsidRPr="003B160B" w14:paraId="3D2D315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3D6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314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C9A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F93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0005129701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A1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CE79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400,0</w:t>
            </w:r>
          </w:p>
        </w:tc>
      </w:tr>
      <w:tr w:rsidR="003B160B" w:rsidRPr="003B160B" w14:paraId="484129B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E9BD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AE0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4A5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E41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0005129701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233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EAB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50,0</w:t>
            </w:r>
          </w:p>
        </w:tc>
      </w:tr>
      <w:tr w:rsidR="003B160B" w:rsidRPr="003B160B" w14:paraId="60B742D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BE74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16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172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ED9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0005129701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477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888D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50,0</w:t>
            </w:r>
          </w:p>
        </w:tc>
      </w:tr>
      <w:tr w:rsidR="003B160B" w:rsidRPr="003B160B" w14:paraId="77F581D5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8FD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EA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9D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77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0005129701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15F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C8F6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350,0</w:t>
            </w:r>
          </w:p>
        </w:tc>
      </w:tr>
      <w:tr w:rsidR="003B160B" w:rsidRPr="003B160B" w14:paraId="712F69F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C36A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76E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402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C44C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0005129701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974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244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4B92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350,0</w:t>
            </w:r>
          </w:p>
        </w:tc>
      </w:tr>
      <w:tr w:rsidR="003B160B" w:rsidRPr="003B160B" w14:paraId="17A20AB6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813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0C02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4C1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045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674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72CE4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1 900,0</w:t>
            </w:r>
          </w:p>
        </w:tc>
      </w:tr>
      <w:tr w:rsidR="003B160B" w:rsidRPr="003B160B" w14:paraId="4B238434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A077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BF7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D21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62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2CC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39DA5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1 900,0</w:t>
            </w:r>
          </w:p>
        </w:tc>
      </w:tr>
      <w:tr w:rsidR="003B160B" w:rsidRPr="003B160B" w14:paraId="2F6E9CE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A0C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A1C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C8F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D4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0004579900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40E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484FD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1 900,0</w:t>
            </w:r>
          </w:p>
        </w:tc>
      </w:tr>
      <w:tr w:rsidR="003B160B" w:rsidRPr="003B160B" w14:paraId="176C0DE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00B9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7D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A9C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647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0004579900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40F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716A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1 900,0</w:t>
            </w:r>
          </w:p>
        </w:tc>
      </w:tr>
      <w:tr w:rsidR="003B160B" w:rsidRPr="003B160B" w14:paraId="2224C275" w14:textId="77777777" w:rsidTr="00832B60">
        <w:trPr>
          <w:trHeight w:val="7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5B05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задания на оказание муниципальных услуг (выполнение работ)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8B35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598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71C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0004579900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A7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621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4F7D6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1 900,0</w:t>
            </w:r>
          </w:p>
        </w:tc>
      </w:tr>
      <w:tr w:rsidR="003B160B" w:rsidRPr="003B160B" w14:paraId="3744D143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C3B0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383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700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167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3C0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E688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9,7</w:t>
            </w:r>
          </w:p>
        </w:tc>
      </w:tr>
      <w:tr w:rsidR="003B160B" w:rsidRPr="003B160B" w14:paraId="2C3237DC" w14:textId="77777777" w:rsidTr="00832B60">
        <w:trPr>
          <w:trHeight w:val="48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9DE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146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BB4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9918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0DEE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81FA1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9,7</w:t>
            </w:r>
          </w:p>
        </w:tc>
      </w:tr>
      <w:tr w:rsidR="003B160B" w:rsidRPr="003B160B" w14:paraId="0E10A5B2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BAA1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85D0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2F6F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C25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0000006065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57C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E39EB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9,7</w:t>
            </w:r>
          </w:p>
        </w:tc>
      </w:tr>
      <w:tr w:rsidR="003B160B" w:rsidRPr="003B160B" w14:paraId="018A2D7D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4F6C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9DB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CAF4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B913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0000006065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DDD9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C6C3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9,7</w:t>
            </w:r>
          </w:p>
        </w:tc>
      </w:tr>
      <w:tr w:rsidR="003B160B" w:rsidRPr="003B160B" w14:paraId="558E394B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D79F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C5F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FDA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81E1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0000006065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4D8A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730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4E79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B160B">
              <w:rPr>
                <w:sz w:val="18"/>
                <w:szCs w:val="18"/>
              </w:rPr>
              <w:t>9,7</w:t>
            </w:r>
          </w:p>
        </w:tc>
      </w:tr>
      <w:tr w:rsidR="003B160B" w:rsidRPr="003B160B" w14:paraId="7AD4F549" w14:textId="77777777" w:rsidTr="00832B60">
        <w:trPr>
          <w:trHeight w:val="255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DB12" w14:textId="77777777" w:rsidR="003B160B" w:rsidRPr="003B160B" w:rsidRDefault="003B160B" w:rsidP="003B160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1FCD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C247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109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0876" w14:textId="77777777" w:rsidR="003B160B" w:rsidRPr="003B160B" w:rsidRDefault="003B160B" w:rsidP="003B160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952AA" w14:textId="77777777" w:rsidR="003B160B" w:rsidRPr="003B160B" w:rsidRDefault="003B160B" w:rsidP="003B160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3B160B">
              <w:rPr>
                <w:b/>
                <w:bCs/>
                <w:sz w:val="18"/>
                <w:szCs w:val="18"/>
              </w:rPr>
              <w:t>1 743 812,7</w:t>
            </w:r>
          </w:p>
        </w:tc>
      </w:tr>
    </w:tbl>
    <w:p w14:paraId="3A07A573" w14:textId="77777777" w:rsidR="00AD2A62" w:rsidRDefault="00AD2A62" w:rsidP="00AD2A62">
      <w:pPr>
        <w:ind w:firstLine="0"/>
        <w:rPr>
          <w:szCs w:val="28"/>
        </w:rPr>
      </w:pPr>
    </w:p>
    <w:p w14:paraId="6089B35F" w14:textId="1850D375" w:rsidR="009B5F35" w:rsidRDefault="007409CF" w:rsidP="00AD2A62">
      <w:pPr>
        <w:ind w:firstLine="0"/>
        <w:jc w:val="right"/>
        <w:rPr>
          <w:szCs w:val="28"/>
        </w:rPr>
      </w:pPr>
      <w:r w:rsidRPr="0011319E">
        <w:rPr>
          <w:szCs w:val="28"/>
        </w:rPr>
        <w:lastRenderedPageBreak/>
        <w:t>Приложение № </w:t>
      </w:r>
      <w:r w:rsidR="00EC5F6E">
        <w:rPr>
          <w:szCs w:val="28"/>
        </w:rPr>
        <w:t>6</w:t>
      </w:r>
    </w:p>
    <w:p w14:paraId="0D3B6B80" w14:textId="77777777" w:rsidR="00EC5F6E" w:rsidRDefault="00EC5F6E" w:rsidP="00EC5F6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</w:t>
      </w:r>
    </w:p>
    <w:p w14:paraId="3B97BD4E" w14:textId="77777777" w:rsidR="00EC5F6E" w:rsidRDefault="00EC5F6E" w:rsidP="00EC5F6E">
      <w:pPr>
        <w:spacing w:line="240" w:lineRule="auto"/>
        <w:jc w:val="right"/>
        <w:rPr>
          <w:szCs w:val="28"/>
        </w:rPr>
      </w:pPr>
      <w:r>
        <w:rPr>
          <w:szCs w:val="28"/>
        </w:rPr>
        <w:t>Петровск-Забайкальского</w:t>
      </w:r>
    </w:p>
    <w:p w14:paraId="47462ED4" w14:textId="77777777" w:rsidR="00EC5F6E" w:rsidRDefault="00EC5F6E" w:rsidP="00EC5F6E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муниципального округа</w:t>
      </w:r>
    </w:p>
    <w:p w14:paraId="6A7F5E85" w14:textId="77777777" w:rsidR="00EC5F6E" w:rsidRDefault="00EC5F6E" w:rsidP="00EC5F6E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Забайкальского края</w:t>
      </w:r>
    </w:p>
    <w:p w14:paraId="3359F68C" w14:textId="77777777" w:rsidR="00EC5F6E" w:rsidRPr="00E8435D" w:rsidRDefault="00EC5F6E" w:rsidP="00EC5F6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0ACFC98A" w14:textId="34CBE5CB" w:rsidR="007409CF" w:rsidRPr="00E8435D" w:rsidRDefault="007409CF" w:rsidP="007409CF">
      <w:pPr>
        <w:jc w:val="right"/>
        <w:rPr>
          <w:szCs w:val="28"/>
        </w:rPr>
      </w:pPr>
    </w:p>
    <w:p w14:paraId="607377B1" w14:textId="77777777" w:rsidR="007409CF" w:rsidRPr="00E8435D" w:rsidRDefault="007409CF" w:rsidP="00D14B57">
      <w:pPr>
        <w:jc w:val="center"/>
        <w:rPr>
          <w:szCs w:val="28"/>
        </w:rPr>
      </w:pPr>
    </w:p>
    <w:p w14:paraId="6DCB25ED" w14:textId="77777777" w:rsidR="00D14B57" w:rsidRDefault="00D14B57" w:rsidP="00D14B57">
      <w:pPr>
        <w:ind w:firstLine="0"/>
        <w:jc w:val="center"/>
      </w:pPr>
    </w:p>
    <w:p w14:paraId="144B986F" w14:textId="067533B3" w:rsidR="007409CF" w:rsidRPr="00675D08" w:rsidRDefault="007409CF" w:rsidP="00D14B57">
      <w:pPr>
        <w:ind w:firstLine="0"/>
        <w:jc w:val="center"/>
      </w:pPr>
      <w:r>
        <w:t>Объем и р</w:t>
      </w:r>
      <w:r w:rsidRPr="00675D08">
        <w:t xml:space="preserve">аспределение бюджетных ассигнований </w:t>
      </w:r>
      <w:r w:rsidR="00EC5F6E">
        <w:rPr>
          <w:szCs w:val="28"/>
        </w:rPr>
        <w:t>Петровск-Забайкальского муниципального округа Забайкальского края</w:t>
      </w:r>
      <w:r>
        <w:rPr>
          <w:rFonts w:cs="Arial"/>
        </w:rPr>
        <w:t xml:space="preserve">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t xml:space="preserve"> </w:t>
      </w:r>
      <w:r w:rsidRPr="00675D08">
        <w:t xml:space="preserve">на </w:t>
      </w:r>
      <w:r>
        <w:t>плановый период</w:t>
      </w:r>
      <w:r w:rsidR="00E57BAE">
        <w:t xml:space="preserve"> 2026</w:t>
      </w:r>
      <w:r w:rsidRPr="00675D08">
        <w:t xml:space="preserve"> </w:t>
      </w:r>
      <w:r>
        <w:t>и</w:t>
      </w:r>
      <w:r w:rsidRPr="00675D08">
        <w:t xml:space="preserve"> </w:t>
      </w:r>
      <w:r w:rsidR="00E57BAE">
        <w:t>2027</w:t>
      </w:r>
      <w:r w:rsidRPr="00675D08">
        <w:t xml:space="preserve"> год</w:t>
      </w:r>
      <w:r w:rsidR="00D14B57">
        <w:t>ов</w:t>
      </w:r>
    </w:p>
    <w:p w14:paraId="33238AE1" w14:textId="77777777" w:rsidR="007409CF" w:rsidRPr="00675D08" w:rsidRDefault="007409CF" w:rsidP="007409CF">
      <w:pPr>
        <w:jc w:val="right"/>
        <w:rPr>
          <w:sz w:val="24"/>
          <w:szCs w:val="24"/>
        </w:rPr>
      </w:pPr>
    </w:p>
    <w:p w14:paraId="7593A82F" w14:textId="77777777" w:rsidR="007409CF" w:rsidRPr="00556B3A" w:rsidRDefault="007409CF" w:rsidP="00DB4085">
      <w:pPr>
        <w:keepNext/>
        <w:jc w:val="right"/>
        <w:rPr>
          <w:szCs w:val="28"/>
        </w:rPr>
      </w:pPr>
      <w:r w:rsidRPr="00556B3A">
        <w:rPr>
          <w:szCs w:val="28"/>
        </w:rPr>
        <w:t>(тыс. рублей)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569"/>
        <w:gridCol w:w="1276"/>
        <w:gridCol w:w="1276"/>
        <w:gridCol w:w="994"/>
        <w:gridCol w:w="1418"/>
        <w:gridCol w:w="1271"/>
        <w:gridCol w:w="6"/>
      </w:tblGrid>
      <w:tr w:rsidR="00DB4085" w:rsidRPr="009B5F35" w14:paraId="58E8A38A" w14:textId="77777777" w:rsidTr="007027A3">
        <w:trPr>
          <w:trHeight w:val="328"/>
        </w:trPr>
        <w:tc>
          <w:tcPr>
            <w:tcW w:w="1361" w:type="pct"/>
            <w:vMerge w:val="restart"/>
            <w:shd w:val="clear" w:color="auto" w:fill="auto"/>
            <w:vAlign w:val="center"/>
            <w:hideMark/>
          </w:tcPr>
          <w:p w14:paraId="3CA81A18" w14:textId="41D4E259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14:paraId="17FDF0D9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14:paraId="040D7E6A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14:paraId="14B76A39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14:paraId="5B72CBA5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1440" w:type="pct"/>
            <w:gridSpan w:val="3"/>
            <w:shd w:val="clear" w:color="auto" w:fill="auto"/>
            <w:vAlign w:val="center"/>
            <w:hideMark/>
          </w:tcPr>
          <w:p w14:paraId="10F66E0D" w14:textId="1634508E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DB4085" w:rsidRPr="009B5F35" w14:paraId="4A30141D" w14:textId="77777777" w:rsidTr="007027A3">
        <w:trPr>
          <w:trHeight w:val="328"/>
        </w:trPr>
        <w:tc>
          <w:tcPr>
            <w:tcW w:w="1361" w:type="pct"/>
            <w:vMerge/>
            <w:shd w:val="clear" w:color="auto" w:fill="auto"/>
            <w:vAlign w:val="center"/>
          </w:tcPr>
          <w:p w14:paraId="7546F666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3E6791AE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264C85F9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60BC590D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34B13F62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0ED96F84" w14:textId="7AEF4C56" w:rsidR="00DB4085" w:rsidRPr="00DB4085" w:rsidRDefault="00E57BAE" w:rsidP="00DB4085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DB4085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82" w:type="pct"/>
            <w:gridSpan w:val="2"/>
            <w:vAlign w:val="center"/>
          </w:tcPr>
          <w:p w14:paraId="4697D76C" w14:textId="2E0B4332" w:rsidR="00DB4085" w:rsidRPr="009B5F35" w:rsidRDefault="00E57BAE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DB4085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7409CF" w:rsidRPr="009B5F35" w14:paraId="32D14398" w14:textId="77777777" w:rsidTr="007027A3">
        <w:trPr>
          <w:trHeight w:val="334"/>
        </w:trPr>
        <w:tc>
          <w:tcPr>
            <w:tcW w:w="1361" w:type="pct"/>
            <w:vAlign w:val="center"/>
          </w:tcPr>
          <w:p w14:paraId="6FD6D586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4" w:type="pct"/>
            <w:vAlign w:val="center"/>
          </w:tcPr>
          <w:p w14:paraId="1FCA6134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14:paraId="31FFD48B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2" w:type="pct"/>
            <w:vAlign w:val="center"/>
          </w:tcPr>
          <w:p w14:paraId="3E89AB5E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31" w:type="pct"/>
            <w:vAlign w:val="center"/>
          </w:tcPr>
          <w:p w14:paraId="42800AF1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8" w:type="pct"/>
            <w:vAlign w:val="center"/>
          </w:tcPr>
          <w:p w14:paraId="45309891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82" w:type="pct"/>
            <w:gridSpan w:val="2"/>
            <w:vAlign w:val="center"/>
          </w:tcPr>
          <w:p w14:paraId="7459C46B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7</w:t>
            </w:r>
          </w:p>
        </w:tc>
      </w:tr>
      <w:tr w:rsidR="007027A3" w:rsidRPr="007027A3" w14:paraId="3553DDD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54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0A0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3CB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027A3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AB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027A3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364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ЦСР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08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027A3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620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383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7027A3" w:rsidRPr="007027A3" w14:paraId="2901095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5F1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9A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646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F8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C6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C6B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219 293,7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9A4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232 231,5</w:t>
            </w:r>
          </w:p>
        </w:tc>
      </w:tr>
      <w:tr w:rsidR="007027A3" w:rsidRPr="007027A3" w14:paraId="0A3EB91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BC3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F0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28C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E5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35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C820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2 985,6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5CBF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2 985,6</w:t>
            </w:r>
          </w:p>
        </w:tc>
      </w:tr>
      <w:tr w:rsidR="007027A3" w:rsidRPr="007027A3" w14:paraId="128A6D3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22"/>
        </w:trPr>
        <w:tc>
          <w:tcPr>
            <w:tcW w:w="1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D7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DDD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B7B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677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B38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ED5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6F1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027A3" w:rsidRPr="007027A3" w14:paraId="6828C1C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C91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90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70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41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BB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E8D2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2 985,6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AFEA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2 985,6</w:t>
            </w:r>
          </w:p>
        </w:tc>
      </w:tr>
      <w:tr w:rsidR="007027A3" w:rsidRPr="007027A3" w14:paraId="6944DC3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0EE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D06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B05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11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036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1FB2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2 985,6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DE41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2 985,6</w:t>
            </w:r>
          </w:p>
        </w:tc>
      </w:tr>
      <w:tr w:rsidR="007027A3" w:rsidRPr="007027A3" w14:paraId="22ED265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0B5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8DC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F95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7E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37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C10A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2 985,6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807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2 985,6</w:t>
            </w:r>
          </w:p>
        </w:tc>
      </w:tr>
      <w:tr w:rsidR="007027A3" w:rsidRPr="007027A3" w14:paraId="6CF86D8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95AC" w14:textId="1510BE90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EA2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F8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0C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98B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0089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2 293,1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552D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2 293,1</w:t>
            </w:r>
          </w:p>
        </w:tc>
      </w:tr>
      <w:tr w:rsidR="007027A3" w:rsidRPr="007027A3" w14:paraId="40CB28F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C94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998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31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45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6B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5665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692,5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49EC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692,5</w:t>
            </w:r>
          </w:p>
        </w:tc>
      </w:tr>
      <w:tr w:rsidR="007027A3" w:rsidRPr="007027A3" w14:paraId="12B5142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121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33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4C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45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C7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10F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4 687,4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8677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4 687,4</w:t>
            </w:r>
          </w:p>
        </w:tc>
      </w:tr>
      <w:tr w:rsidR="007027A3" w:rsidRPr="007027A3" w14:paraId="6230380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BA5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3D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891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B36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0000021100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9EC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4180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4 687,4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A63B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4 687,4</w:t>
            </w:r>
          </w:p>
        </w:tc>
      </w:tr>
      <w:tr w:rsidR="007027A3" w:rsidRPr="007027A3" w14:paraId="1BAAD83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6FA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72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0DE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290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0000021100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1B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A100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4 230,8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6F5A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4 230,8</w:t>
            </w:r>
          </w:p>
        </w:tc>
      </w:tr>
      <w:tr w:rsidR="007027A3" w:rsidRPr="007027A3" w14:paraId="59FAF84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599F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F4B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059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9661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DC9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99AC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2 800,0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4089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2 800,0</w:t>
            </w:r>
          </w:p>
        </w:tc>
      </w:tr>
      <w:tr w:rsidR="007027A3" w:rsidRPr="007027A3" w14:paraId="19FABAD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963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912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38D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3B48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1B50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7F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176,0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7768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176,0</w:t>
            </w:r>
          </w:p>
        </w:tc>
      </w:tr>
      <w:tr w:rsidR="007027A3" w:rsidRPr="007027A3" w14:paraId="7D7B978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E7A8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выплаты, за исключением фонда оплаты труда муниципальных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EB4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0325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83F3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D4A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4ECE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409,2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553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409,2</w:t>
            </w:r>
          </w:p>
        </w:tc>
      </w:tr>
      <w:tr w:rsidR="007027A3" w:rsidRPr="007027A3" w14:paraId="538C39E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249D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70D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4808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2F33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856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787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845,6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EE7B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845,6</w:t>
            </w:r>
          </w:p>
        </w:tc>
      </w:tr>
      <w:tr w:rsidR="007027A3" w:rsidRPr="007027A3" w14:paraId="4EA8D43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799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061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0498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150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9E45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8AC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456,6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0091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456,6</w:t>
            </w:r>
          </w:p>
        </w:tc>
      </w:tr>
      <w:tr w:rsidR="007027A3" w:rsidRPr="007027A3" w14:paraId="7E6366B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82F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846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4023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53D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4F6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7D09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456,6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9F47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456,6</w:t>
            </w:r>
          </w:p>
        </w:tc>
      </w:tr>
      <w:tr w:rsidR="007027A3" w:rsidRPr="007027A3" w14:paraId="77F5046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831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74D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CB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F49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C5C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05DD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23 277,3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146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23 329,5</w:t>
            </w:r>
          </w:p>
        </w:tc>
      </w:tr>
      <w:tr w:rsidR="007027A3" w:rsidRPr="007027A3" w14:paraId="20F76D5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610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DD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B04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D4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C0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5E94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20 580,9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325A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20 580,9</w:t>
            </w:r>
          </w:p>
        </w:tc>
      </w:tr>
      <w:tr w:rsidR="007027A3" w:rsidRPr="007027A3" w14:paraId="7A3460C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E3B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00E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69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713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10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5079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20 580,9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2243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20 580,9</w:t>
            </w:r>
          </w:p>
        </w:tc>
      </w:tr>
      <w:tr w:rsidR="007027A3" w:rsidRPr="007027A3" w14:paraId="519B206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2DA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2F4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59B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67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843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BFA2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20 553,4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E78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20 553,4</w:t>
            </w:r>
          </w:p>
        </w:tc>
      </w:tr>
      <w:tr w:rsidR="007027A3" w:rsidRPr="007027A3" w14:paraId="00D2390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00BD" w14:textId="37547BE1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38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47D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EE3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49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5382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15 555,6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72FD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15 555,6</w:t>
            </w:r>
          </w:p>
        </w:tc>
      </w:tr>
      <w:tr w:rsidR="007027A3" w:rsidRPr="007027A3" w14:paraId="7C76D98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60D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AF3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81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DD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5E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2B49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FB0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57FBA1D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8FC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76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B33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47B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83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3DA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4 697,8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36F8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4 697,8</w:t>
            </w:r>
          </w:p>
        </w:tc>
      </w:tr>
      <w:tr w:rsidR="007027A3" w:rsidRPr="007027A3" w14:paraId="0E9E315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3CE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193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84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E8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951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624B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A8C1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27,5</w:t>
            </w:r>
          </w:p>
        </w:tc>
      </w:tr>
      <w:tr w:rsidR="007027A3" w:rsidRPr="007027A3" w14:paraId="1302A2C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AE2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E13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D22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8C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D1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0B77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C422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27,5</w:t>
            </w:r>
          </w:p>
        </w:tc>
      </w:tr>
      <w:tr w:rsidR="007027A3" w:rsidRPr="007027A3" w14:paraId="79EA388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C0A4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3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9EB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0F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855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9217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940,2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4D20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942,3</w:t>
            </w:r>
          </w:p>
        </w:tc>
      </w:tr>
      <w:tr w:rsidR="007027A3" w:rsidRPr="007027A3" w14:paraId="4B1C28E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432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F9F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C37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59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447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EDDC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940,2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E76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942,3</w:t>
            </w:r>
          </w:p>
        </w:tc>
      </w:tr>
      <w:tr w:rsidR="007027A3" w:rsidRPr="007027A3" w14:paraId="69AF834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6716" w14:textId="3B70167E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Фонд оплаты труда </w:t>
            </w:r>
            <w:r w:rsidR="00207B09" w:rsidRPr="007027A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74C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FD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D20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4BE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69B9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722,1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B73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723,7</w:t>
            </w:r>
          </w:p>
        </w:tc>
      </w:tr>
      <w:tr w:rsidR="007027A3" w:rsidRPr="007027A3" w14:paraId="77E5372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28A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D9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CA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D8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F47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CF0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218,1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3154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218,6</w:t>
            </w:r>
          </w:p>
        </w:tc>
      </w:tr>
      <w:tr w:rsidR="007027A3" w:rsidRPr="007027A3" w14:paraId="2929BCA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1A6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BA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A5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FE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F24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902A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6BD5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19,4</w:t>
            </w:r>
          </w:p>
        </w:tc>
      </w:tr>
      <w:tr w:rsidR="007027A3" w:rsidRPr="007027A3" w14:paraId="73AA1AB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C9B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F9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47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F38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F6F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BF31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8C4F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19,4</w:t>
            </w:r>
          </w:p>
        </w:tc>
      </w:tr>
      <w:tr w:rsidR="007027A3" w:rsidRPr="007027A3" w14:paraId="634867C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B60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FD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40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1D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AF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3997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4763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19,4</w:t>
            </w:r>
          </w:p>
        </w:tc>
      </w:tr>
      <w:tr w:rsidR="007027A3" w:rsidRPr="007027A3" w14:paraId="4A7565C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26641" w14:textId="77777777" w:rsidR="007027A3" w:rsidRPr="007027A3" w:rsidRDefault="007027A3" w:rsidP="007027A3">
            <w:pPr>
              <w:spacing w:line="240" w:lineRule="auto"/>
              <w:ind w:firstLine="0"/>
              <w:rPr>
                <w:sz w:val="20"/>
              </w:rPr>
            </w:pPr>
            <w:r w:rsidRPr="007027A3">
              <w:rPr>
                <w:sz w:val="20"/>
              </w:rPr>
              <w:t>Единая субвенция в сфере муниципального 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BC7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9D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D5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18E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0F51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1 726,8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3C6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1 776,9</w:t>
            </w:r>
          </w:p>
        </w:tc>
      </w:tr>
      <w:tr w:rsidR="007027A3" w:rsidRPr="007027A3" w14:paraId="4248AE8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6BA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A0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FFD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99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EF6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B0B9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1 706,8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BE5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1 756,9</w:t>
            </w:r>
          </w:p>
        </w:tc>
      </w:tr>
      <w:tr w:rsidR="007027A3" w:rsidRPr="007027A3" w14:paraId="29CE966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77F5" w14:textId="164B7921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Фонд оплаты труда </w:t>
            </w:r>
            <w:r w:rsidR="00207B09" w:rsidRPr="007027A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EC3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B7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A21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B8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1216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1 310,9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ADEB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1 349,4</w:t>
            </w:r>
          </w:p>
        </w:tc>
      </w:tr>
      <w:tr w:rsidR="007027A3" w:rsidRPr="007027A3" w14:paraId="4FA77FB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CBC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32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90C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072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030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46B8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395,9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CC61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407,5</w:t>
            </w:r>
          </w:p>
        </w:tc>
      </w:tr>
      <w:tr w:rsidR="007027A3" w:rsidRPr="007027A3" w14:paraId="506698D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C3B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9E4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A5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FA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0B2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16C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CFBD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4F9194D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1DE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66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0E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86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3E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8DEF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DD64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5CDECB5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E768" w14:textId="131D7C0F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</w:t>
            </w:r>
            <w:r w:rsidR="00207B09" w:rsidRPr="007027A3">
              <w:rPr>
                <w:sz w:val="18"/>
                <w:szCs w:val="18"/>
              </w:rPr>
              <w:t>» 2023</w:t>
            </w:r>
            <w:r w:rsidRPr="007027A3">
              <w:rPr>
                <w:sz w:val="18"/>
                <w:szCs w:val="18"/>
              </w:rPr>
              <w:t>-2025гг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387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926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78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5C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9A33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70D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419B65A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A88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96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C3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D8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F0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3BF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D51E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4E39A0C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937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DC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EB8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58B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BF7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0428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420C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4293A65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8DC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71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C88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1F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B1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765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82,5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D228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82,5</w:t>
            </w:r>
          </w:p>
        </w:tc>
      </w:tr>
      <w:tr w:rsidR="007027A3" w:rsidRPr="007027A3" w14:paraId="60C875F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EC2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7027A3">
              <w:rPr>
                <w:sz w:val="18"/>
                <w:szCs w:val="18"/>
              </w:rPr>
              <w:lastRenderedPageBreak/>
              <w:t>юрисдикции в Российской Федерации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F1C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50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FC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0000051200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06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BE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82,5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5FD7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82,5</w:t>
            </w:r>
          </w:p>
        </w:tc>
      </w:tr>
      <w:tr w:rsidR="007027A3" w:rsidRPr="007027A3" w14:paraId="03B7BE3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B0F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AF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FF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87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0000051200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EE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1E36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82,5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BB4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82,5</w:t>
            </w:r>
          </w:p>
        </w:tc>
      </w:tr>
      <w:tr w:rsidR="007027A3" w:rsidRPr="007027A3" w14:paraId="4C87AD8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EDE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DF8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4C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2A4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0000051200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E47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ABBE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71F4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6BBCB3D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D98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EB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AB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39D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0000051200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9D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710A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82,5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7B94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82,5</w:t>
            </w:r>
          </w:p>
        </w:tc>
      </w:tr>
      <w:tr w:rsidR="007027A3" w:rsidRPr="007027A3" w14:paraId="76FB2C6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E68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6AC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B0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DE9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D6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AC3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16 392,9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2029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16 392,9</w:t>
            </w:r>
          </w:p>
        </w:tc>
      </w:tr>
      <w:tr w:rsidR="007027A3" w:rsidRPr="007027A3" w14:paraId="7CA7A62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76C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D12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11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3B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7E7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657C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13 788,6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1CDF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13 788,6</w:t>
            </w:r>
          </w:p>
        </w:tc>
      </w:tr>
      <w:tr w:rsidR="007027A3" w:rsidRPr="007027A3" w14:paraId="5FE92BD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A75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97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B3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2BC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E0C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0408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13 788,6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8C8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13 788,6</w:t>
            </w:r>
          </w:p>
        </w:tc>
      </w:tr>
      <w:tr w:rsidR="007027A3" w:rsidRPr="007027A3" w14:paraId="330CCE0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874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CD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29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8F9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611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B2D1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13 678,6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C9A0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13 678,6</w:t>
            </w:r>
          </w:p>
        </w:tc>
      </w:tr>
      <w:tr w:rsidR="007027A3" w:rsidRPr="007027A3" w14:paraId="7E5966C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250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528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44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9FE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23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E64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10 417,5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AD5D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10 417,5</w:t>
            </w:r>
          </w:p>
        </w:tc>
      </w:tr>
      <w:tr w:rsidR="007027A3" w:rsidRPr="007027A3" w14:paraId="4BF20A7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AE7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10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24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F8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05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030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4A2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115,0</w:t>
            </w:r>
          </w:p>
        </w:tc>
      </w:tr>
      <w:tr w:rsidR="007027A3" w:rsidRPr="007027A3" w14:paraId="56ED74D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4FD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CD3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7B5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58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9AA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00D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3 146,1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C0C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3 146,1</w:t>
            </w:r>
          </w:p>
        </w:tc>
      </w:tr>
      <w:tr w:rsidR="007027A3" w:rsidRPr="007027A3" w14:paraId="5352934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50D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6E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75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16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1C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C66E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59C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110,0</w:t>
            </w:r>
          </w:p>
        </w:tc>
      </w:tr>
      <w:tr w:rsidR="007027A3" w:rsidRPr="007027A3" w14:paraId="7723160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00C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BB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30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0F0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8E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F541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A329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0189E99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089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B6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C0C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67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28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5464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6063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40,0</w:t>
            </w:r>
          </w:p>
        </w:tc>
      </w:tr>
      <w:tr w:rsidR="007027A3" w:rsidRPr="007027A3" w14:paraId="5B8DD21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4004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9D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F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15E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30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F2D9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2 604,3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44A9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2 604,3</w:t>
            </w:r>
          </w:p>
        </w:tc>
      </w:tr>
      <w:tr w:rsidR="007027A3" w:rsidRPr="007027A3" w14:paraId="59569A6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199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84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83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39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FC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17E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2 575,7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1124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2 575,7</w:t>
            </w:r>
          </w:p>
        </w:tc>
      </w:tr>
      <w:tr w:rsidR="007027A3" w:rsidRPr="007027A3" w14:paraId="10775BF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A01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107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2A2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1F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F06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205D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1 978,3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F1E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1 978,3</w:t>
            </w:r>
          </w:p>
        </w:tc>
      </w:tr>
      <w:tr w:rsidR="007027A3" w:rsidRPr="007027A3" w14:paraId="49690BE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1B8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978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0A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D4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00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4033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597,4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B939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597,4</w:t>
            </w:r>
          </w:p>
        </w:tc>
      </w:tr>
      <w:tr w:rsidR="007027A3" w:rsidRPr="007027A3" w14:paraId="71A4E82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4C4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11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E19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FF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FA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39F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28,6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379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28,6</w:t>
            </w:r>
          </w:p>
        </w:tc>
      </w:tr>
      <w:tr w:rsidR="007027A3" w:rsidRPr="007027A3" w14:paraId="1891F66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703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E4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E9C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777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14D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229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28,6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C91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28,6</w:t>
            </w:r>
          </w:p>
        </w:tc>
      </w:tr>
      <w:tr w:rsidR="007027A3" w:rsidRPr="007027A3" w14:paraId="472411E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D99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E3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2B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134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15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1DA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95B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423BEDA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99E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AA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29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95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E2A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8EF0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752A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0F20FDF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C11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69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5A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47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7ED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AA91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6A19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14CBDF3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886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CC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EE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24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0000200002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E5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515D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30C4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2B62038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CA0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07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BF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17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0000200002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CA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8444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204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1E3188E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286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203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10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4B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3F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B829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1CA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6 500,0</w:t>
            </w:r>
          </w:p>
        </w:tc>
      </w:tr>
      <w:tr w:rsidR="007027A3" w:rsidRPr="007027A3" w14:paraId="15B2176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523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FB7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1AC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3B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0000700500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43F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B319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B55A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6 500,0</w:t>
            </w:r>
          </w:p>
        </w:tc>
      </w:tr>
      <w:tr w:rsidR="007027A3" w:rsidRPr="007027A3" w14:paraId="7128BEC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95B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7CA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9B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94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0000700500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7F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8CEE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5F01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6 500,0</w:t>
            </w:r>
          </w:p>
        </w:tc>
      </w:tr>
      <w:tr w:rsidR="007027A3" w:rsidRPr="007027A3" w14:paraId="125BD27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C8D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B30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1CB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227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0000700500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4F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9E9C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8F0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6 500,0</w:t>
            </w:r>
          </w:p>
        </w:tc>
      </w:tr>
      <w:tr w:rsidR="007027A3" w:rsidRPr="007027A3" w14:paraId="67E1F30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286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81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6C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A4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E9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E43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165 368,0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28CD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178 253,6</w:t>
            </w:r>
          </w:p>
        </w:tc>
      </w:tr>
      <w:tr w:rsidR="007027A3" w:rsidRPr="007027A3" w14:paraId="656C701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A5C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2A7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3F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24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BB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4EF6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5 517,5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05A7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5 517,5</w:t>
            </w:r>
          </w:p>
        </w:tc>
      </w:tr>
      <w:tr w:rsidR="007027A3" w:rsidRPr="007027A3" w14:paraId="7646CB7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CD7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2C8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5E5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BA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5B4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711A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5 517,5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DE8B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5 517,5</w:t>
            </w:r>
          </w:p>
        </w:tc>
      </w:tr>
      <w:tr w:rsidR="007027A3" w:rsidRPr="007027A3" w14:paraId="3B88F45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6E0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C08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1D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10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8E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8B37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5 517,5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8BA8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5 517,5</w:t>
            </w:r>
          </w:p>
        </w:tc>
      </w:tr>
      <w:tr w:rsidR="007027A3" w:rsidRPr="007027A3" w14:paraId="759493A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380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21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FF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5EB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A9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D140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5 517,5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60E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5 517,5</w:t>
            </w:r>
          </w:p>
        </w:tc>
      </w:tr>
      <w:tr w:rsidR="007027A3" w:rsidRPr="007027A3" w14:paraId="7FD3954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A457" w14:textId="716505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Фонд оплаты труда </w:t>
            </w:r>
            <w:r w:rsidR="00207B09" w:rsidRPr="007027A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97D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EA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30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F8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A202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4 214,7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292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4 214,7</w:t>
            </w:r>
          </w:p>
        </w:tc>
      </w:tr>
      <w:tr w:rsidR="007027A3" w:rsidRPr="007027A3" w14:paraId="4E19475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B64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AF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C4F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13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360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9530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3E44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30,0</w:t>
            </w:r>
          </w:p>
        </w:tc>
      </w:tr>
      <w:tr w:rsidR="007027A3" w:rsidRPr="007027A3" w14:paraId="5E72D10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B73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940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77F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E06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B1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ECBE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1 272,8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1533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1 272,8</w:t>
            </w:r>
          </w:p>
        </w:tc>
      </w:tr>
      <w:tr w:rsidR="007027A3" w:rsidRPr="007027A3" w14:paraId="7CAE08C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0AA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62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BDC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7D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EC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8845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91A2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36F75E9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079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20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DA8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5DC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FC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F9B5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840B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0CAC258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4E0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53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DF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14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02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F4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D95E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50147FF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230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8B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EF8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2D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A23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7F96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75 644,5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8501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75 644,5</w:t>
            </w:r>
          </w:p>
        </w:tc>
      </w:tr>
      <w:tr w:rsidR="007027A3" w:rsidRPr="007027A3" w14:paraId="3A23C00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97E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2D7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54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280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E9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1A32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30 342,0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EE8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30 342,0</w:t>
            </w:r>
          </w:p>
        </w:tc>
      </w:tr>
      <w:tr w:rsidR="007027A3" w:rsidRPr="007027A3" w14:paraId="6315B53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8FD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BC4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6D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43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E45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0C01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29 942,0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194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29 942,0</w:t>
            </w:r>
          </w:p>
        </w:tc>
      </w:tr>
      <w:tr w:rsidR="007027A3" w:rsidRPr="007027A3" w14:paraId="4146C04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6CF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5C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9B1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B3E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342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9D10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5B67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4323C78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996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83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3F2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C8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60F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9245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28 720,0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52A4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28 720,0</w:t>
            </w:r>
          </w:p>
        </w:tc>
      </w:tr>
      <w:tr w:rsidR="007027A3" w:rsidRPr="007027A3" w14:paraId="7AE9A3F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4DF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0B9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6F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45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C7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12F5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1 022,0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B07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1 022,0</w:t>
            </w:r>
          </w:p>
        </w:tc>
      </w:tr>
      <w:tr w:rsidR="007027A3" w:rsidRPr="007027A3" w14:paraId="69E84AC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44F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E3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92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5F3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0A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4354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A88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5F613E1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32B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9DC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9C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5A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A8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AA89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3CD2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0555241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965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E1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01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14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D7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7730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573B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</w:tr>
      <w:tr w:rsidR="007027A3" w:rsidRPr="007027A3" w14:paraId="0998378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AD2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4B0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CBD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EC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F57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2243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3EBC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260,0</w:t>
            </w:r>
          </w:p>
        </w:tc>
      </w:tr>
      <w:tr w:rsidR="007027A3" w:rsidRPr="007027A3" w14:paraId="1FCA2CA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565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29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B08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999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03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94D4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6C68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</w:tr>
      <w:tr w:rsidR="007027A3" w:rsidRPr="007027A3" w14:paraId="003DE49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3B8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14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26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5B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62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9F6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45 302,5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AF4C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45 302,5</w:t>
            </w:r>
          </w:p>
        </w:tc>
      </w:tr>
      <w:tr w:rsidR="007027A3" w:rsidRPr="007027A3" w14:paraId="1D99455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59D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FAF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0C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E59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452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947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22 995,6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0E5B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22 995,6</w:t>
            </w:r>
          </w:p>
        </w:tc>
      </w:tr>
      <w:tr w:rsidR="007027A3" w:rsidRPr="007027A3" w14:paraId="77B343D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0CB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E13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A8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93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51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BA83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17 795,8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1B96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17 795,8</w:t>
            </w:r>
          </w:p>
        </w:tc>
      </w:tr>
      <w:tr w:rsidR="007027A3" w:rsidRPr="007027A3" w14:paraId="09A80DE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869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2A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497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D2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DC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8F7A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1911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2F7A6D1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212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48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A1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10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827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C28C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5 189,8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47B4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5 189,8</w:t>
            </w:r>
          </w:p>
        </w:tc>
      </w:tr>
      <w:tr w:rsidR="007027A3" w:rsidRPr="007027A3" w14:paraId="73D1EFD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254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03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917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6AB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30C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6CF2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20 831,2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6FAD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20 831,2</w:t>
            </w:r>
          </w:p>
        </w:tc>
      </w:tr>
      <w:tr w:rsidR="007027A3" w:rsidRPr="007027A3" w14:paraId="0748C9A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980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F4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6F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F2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92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1AC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1 485,8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237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1 485,8</w:t>
            </w:r>
          </w:p>
        </w:tc>
      </w:tr>
      <w:tr w:rsidR="007027A3" w:rsidRPr="007027A3" w14:paraId="2E1D533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FE5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ACD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A9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C59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9E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27FD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11 333,9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FDF7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11 333,9</w:t>
            </w:r>
          </w:p>
        </w:tc>
      </w:tr>
      <w:tr w:rsidR="007027A3" w:rsidRPr="007027A3" w14:paraId="595571F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380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61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AA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88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3E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E446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8 011,5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DF8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8 011,5</w:t>
            </w:r>
          </w:p>
        </w:tc>
      </w:tr>
      <w:tr w:rsidR="007027A3" w:rsidRPr="007027A3" w14:paraId="06448E4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E92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3D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0BF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717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3D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D6A4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228D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</w:tr>
      <w:tr w:rsidR="007027A3" w:rsidRPr="007027A3" w14:paraId="7CA05FC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F88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94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390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49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A43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4892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EAAE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</w:tr>
      <w:tr w:rsidR="007027A3" w:rsidRPr="007027A3" w14:paraId="300B651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1DA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3B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07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8B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D2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A0CA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1 470,7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4EED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1 470,7</w:t>
            </w:r>
          </w:p>
        </w:tc>
      </w:tr>
      <w:tr w:rsidR="007027A3" w:rsidRPr="007027A3" w14:paraId="3704E30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7CB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9C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45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76C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E0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750F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416,9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9393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416,9</w:t>
            </w:r>
          </w:p>
        </w:tc>
      </w:tr>
      <w:tr w:rsidR="007027A3" w:rsidRPr="007027A3" w14:paraId="634C78A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3FA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D76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07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09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27B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DD67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156,3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9B9D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156,3</w:t>
            </w:r>
          </w:p>
        </w:tc>
      </w:tr>
      <w:tr w:rsidR="007027A3" w:rsidRPr="007027A3" w14:paraId="28BB592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8AF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05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E60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380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F39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4485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897,5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812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897,5</w:t>
            </w:r>
          </w:p>
        </w:tc>
      </w:tr>
      <w:tr w:rsidR="007027A3" w:rsidRPr="007027A3" w14:paraId="44AA524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107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D9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A5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68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B5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741F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76 194,8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A3B1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89 080,4</w:t>
            </w:r>
          </w:p>
        </w:tc>
      </w:tr>
      <w:tr w:rsidR="007027A3" w:rsidRPr="007027A3" w14:paraId="50AF574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3A1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54B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8C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48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DD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2278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76 194,8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BB7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89 080,4</w:t>
            </w:r>
          </w:p>
        </w:tc>
      </w:tr>
      <w:tr w:rsidR="007027A3" w:rsidRPr="007027A3" w14:paraId="2CEE9CE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AA8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74B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D7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21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FE4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E60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56 817,3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9542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56 817,3</w:t>
            </w:r>
          </w:p>
        </w:tc>
      </w:tr>
      <w:tr w:rsidR="007027A3" w:rsidRPr="007027A3" w14:paraId="5C5AE41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6AD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5A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000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49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43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828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43 594,7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7A8F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43 594,7</w:t>
            </w:r>
          </w:p>
        </w:tc>
      </w:tr>
      <w:tr w:rsidR="007027A3" w:rsidRPr="007027A3" w14:paraId="22BEA47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8C6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B51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08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515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865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E03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57,0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9AC2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57,0</w:t>
            </w:r>
          </w:p>
        </w:tc>
      </w:tr>
      <w:tr w:rsidR="007027A3" w:rsidRPr="007027A3" w14:paraId="7ACDB99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67F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1B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023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BE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17E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246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13 165,6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3B1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13 165,6</w:t>
            </w:r>
          </w:p>
        </w:tc>
      </w:tr>
      <w:tr w:rsidR="007027A3" w:rsidRPr="007027A3" w14:paraId="5D37954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18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C1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3F3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FF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CD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A044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19 296,5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20A0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32 182,1</w:t>
            </w:r>
          </w:p>
        </w:tc>
      </w:tr>
      <w:tr w:rsidR="007027A3" w:rsidRPr="007027A3" w14:paraId="6C13731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530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210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586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8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23A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A148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1 078,0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89F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1 078,0</w:t>
            </w:r>
          </w:p>
        </w:tc>
      </w:tr>
      <w:tr w:rsidR="007027A3" w:rsidRPr="007027A3" w14:paraId="1A64838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1EC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9C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21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200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23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1C0D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8 362,7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0533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21 248,3</w:t>
            </w:r>
          </w:p>
        </w:tc>
      </w:tr>
      <w:tr w:rsidR="007027A3" w:rsidRPr="007027A3" w14:paraId="4E8657E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934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D3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4A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DF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F3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6489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9 855,8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C6EE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9 855,8</w:t>
            </w:r>
          </w:p>
        </w:tc>
      </w:tr>
      <w:tr w:rsidR="007027A3" w:rsidRPr="007027A3" w14:paraId="5FB81D7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DCB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31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40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7BD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F09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035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D2C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1,0</w:t>
            </w:r>
          </w:p>
        </w:tc>
      </w:tr>
      <w:tr w:rsidR="007027A3" w:rsidRPr="007027A3" w14:paraId="3FE3495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8A3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749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99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472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CB6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A665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5FB3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1,0</w:t>
            </w:r>
          </w:p>
        </w:tc>
      </w:tr>
      <w:tr w:rsidR="007027A3" w:rsidRPr="007027A3" w14:paraId="2916E37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739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420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549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38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A03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B180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4C21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80,0</w:t>
            </w:r>
          </w:p>
        </w:tc>
      </w:tr>
      <w:tr w:rsidR="007027A3" w:rsidRPr="007027A3" w14:paraId="27DC94E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2B4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CF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A9D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2C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0000083100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59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07F8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8FA7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80,0</w:t>
            </w:r>
          </w:p>
        </w:tc>
      </w:tr>
      <w:tr w:rsidR="007027A3" w:rsidRPr="007027A3" w14:paraId="45C46AE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8F8E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246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7BB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9818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B8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9F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7027A3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    7 729,10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F4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7027A3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    7 729,10   </w:t>
            </w:r>
          </w:p>
        </w:tc>
      </w:tr>
      <w:tr w:rsidR="007027A3" w:rsidRPr="007027A3" w14:paraId="3792DD4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55C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53A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BD1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165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3D1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009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7 636,90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1A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7 636,90   </w:t>
            </w:r>
          </w:p>
        </w:tc>
      </w:tr>
      <w:tr w:rsidR="007027A3" w:rsidRPr="007027A3" w14:paraId="518281B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1A26" w14:textId="6135BEF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Фонд оплаты труда </w:t>
            </w:r>
            <w:r w:rsidR="00207B09" w:rsidRPr="007027A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AF0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EEBC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779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03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2E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5 723,80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2A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5 723,80   </w:t>
            </w:r>
          </w:p>
        </w:tc>
      </w:tr>
      <w:tr w:rsidR="007027A3" w:rsidRPr="007027A3" w14:paraId="551F49B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FDB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FD36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D2D2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9B6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F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ACE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           - 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4D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           -     </w:t>
            </w:r>
          </w:p>
        </w:tc>
      </w:tr>
      <w:tr w:rsidR="007027A3" w:rsidRPr="007027A3" w14:paraId="06B2644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C8C7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64D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7146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5EF0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FF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96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1 913,10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E1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1 913,10   </w:t>
            </w:r>
          </w:p>
        </w:tc>
      </w:tr>
      <w:tr w:rsidR="007027A3" w:rsidRPr="007027A3" w14:paraId="2439B5A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38B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52D7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E84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375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91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93F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     92,20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25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     92,20   </w:t>
            </w:r>
          </w:p>
        </w:tc>
      </w:tr>
      <w:tr w:rsidR="007027A3" w:rsidRPr="007027A3" w14:paraId="272CA07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31F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AAA7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A6E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775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CB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CAA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     87,70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C8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     87,70   </w:t>
            </w:r>
          </w:p>
        </w:tc>
      </w:tr>
      <w:tr w:rsidR="007027A3" w:rsidRPr="007027A3" w14:paraId="7FB96C9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D81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661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614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E7A7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6D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5F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       4,50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2C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027A3">
              <w:rPr>
                <w:rFonts w:ascii="Times New Roman CYR" w:hAnsi="Times New Roman CYR" w:cs="Times New Roman CYR"/>
                <w:sz w:val="20"/>
              </w:rPr>
              <w:t xml:space="preserve">                             4,50   </w:t>
            </w:r>
          </w:p>
        </w:tc>
      </w:tr>
      <w:tr w:rsidR="007027A3" w:rsidRPr="007027A3" w14:paraId="0E0FAEF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73E4" w14:textId="28ED228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Муниципальная программа "</w:t>
            </w:r>
            <w:r w:rsidR="00207B09" w:rsidRPr="007027A3">
              <w:rPr>
                <w:sz w:val="18"/>
                <w:szCs w:val="18"/>
              </w:rPr>
              <w:t>Комплексное развитие</w:t>
            </w:r>
            <w:r w:rsidRPr="007027A3">
              <w:rPr>
                <w:sz w:val="18"/>
                <w:szCs w:val="18"/>
              </w:rPr>
              <w:t xml:space="preserve"> сельских территорий муниципального района "Петровск-Забайкальский район" на 2020-2025 годы" подпрограмма "Создание и развитие инфраструктуры на сельских территориях"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B5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D6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ED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000 795 12 20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52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BA8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C5A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7027A3" w:rsidRPr="007027A3" w14:paraId="4C526BE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29A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D9C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B4C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4D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000 795 12 20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093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2CF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0EC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</w:tr>
      <w:tr w:rsidR="007027A3" w:rsidRPr="007027A3" w14:paraId="424EC48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D8E1" w14:textId="6E3BAAE3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FB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FC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28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000 795 12 20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D5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ABD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FD9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</w:tr>
      <w:tr w:rsidR="007027A3" w:rsidRPr="007027A3" w14:paraId="32360CC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0806" w14:textId="609E7CDE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Муниципальная программа</w:t>
            </w:r>
            <w:r w:rsidR="00207B09">
              <w:rPr>
                <w:sz w:val="18"/>
                <w:szCs w:val="18"/>
              </w:rPr>
              <w:t xml:space="preserve"> </w:t>
            </w:r>
            <w:r w:rsidRPr="007027A3">
              <w:rPr>
                <w:sz w:val="18"/>
                <w:szCs w:val="18"/>
              </w:rPr>
              <w:t xml:space="preserve">"Гармонизация межнациональных и межконфессиональных отношений на территории муниципального района "Петровск-Забайкальский район" на 2023-2025 </w:t>
            </w:r>
            <w:r w:rsidR="00207B09" w:rsidRPr="007027A3">
              <w:rPr>
                <w:sz w:val="18"/>
                <w:szCs w:val="18"/>
              </w:rPr>
              <w:t>гг.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ADD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CF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6D4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000 795  17 01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DB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1C9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905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46,4</w:t>
            </w:r>
          </w:p>
        </w:tc>
      </w:tr>
      <w:tr w:rsidR="007027A3" w:rsidRPr="007027A3" w14:paraId="52EC1F7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30D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AB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A43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12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000 795  17 01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71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5EA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46,4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07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46,4</w:t>
            </w:r>
          </w:p>
        </w:tc>
      </w:tr>
      <w:tr w:rsidR="007027A3" w:rsidRPr="007027A3" w14:paraId="23B38C5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FE07" w14:textId="350AD230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33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B11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A1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000 795  17 01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1C9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0D6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46,4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94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46,4</w:t>
            </w:r>
          </w:p>
        </w:tc>
      </w:tr>
      <w:tr w:rsidR="007027A3" w:rsidRPr="007027A3" w14:paraId="09DCBBA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A538" w14:textId="0A5CBAC0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МР "Петровск-Забайкальский район" на 2024-2028 </w:t>
            </w:r>
            <w:r w:rsidR="00207B09" w:rsidRPr="007027A3">
              <w:rPr>
                <w:sz w:val="18"/>
                <w:szCs w:val="18"/>
              </w:rPr>
              <w:t>гг.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375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41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61D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000 795  19 01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05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704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A45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39,1</w:t>
            </w:r>
          </w:p>
        </w:tc>
      </w:tr>
      <w:tr w:rsidR="007027A3" w:rsidRPr="007027A3" w14:paraId="2B58664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A64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CD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EE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BE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000 795  19 01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05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DBF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39,1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E0B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39,1</w:t>
            </w:r>
          </w:p>
        </w:tc>
      </w:tr>
      <w:tr w:rsidR="007027A3" w:rsidRPr="007027A3" w14:paraId="702B96A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B808" w14:textId="390C332D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04B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ADF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88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000 795  19 01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85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C29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39,1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459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39,1</w:t>
            </w:r>
          </w:p>
        </w:tc>
      </w:tr>
      <w:tr w:rsidR="007027A3" w:rsidRPr="007027A3" w14:paraId="6A20B4F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D08C" w14:textId="6BFF9795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муниципальная программа "</w:t>
            </w:r>
            <w:r w:rsidR="00207B09" w:rsidRPr="007027A3">
              <w:rPr>
                <w:sz w:val="18"/>
                <w:szCs w:val="18"/>
              </w:rPr>
              <w:t>Противодействие</w:t>
            </w:r>
            <w:r w:rsidRPr="007027A3">
              <w:rPr>
                <w:sz w:val="18"/>
                <w:szCs w:val="18"/>
              </w:rPr>
              <w:t xml:space="preserve"> коррупции в муниципальном </w:t>
            </w:r>
            <w:r w:rsidR="00207B09" w:rsidRPr="007027A3">
              <w:rPr>
                <w:sz w:val="18"/>
                <w:szCs w:val="18"/>
              </w:rPr>
              <w:t>районе Петровск</w:t>
            </w:r>
            <w:r w:rsidRPr="007027A3">
              <w:rPr>
                <w:sz w:val="18"/>
                <w:szCs w:val="18"/>
              </w:rPr>
              <w:t>-Забайкальский район на 2024-2026гг."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6E2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286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E2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000 795  10 32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84A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8A7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50A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8,7</w:t>
            </w:r>
          </w:p>
        </w:tc>
      </w:tr>
      <w:tr w:rsidR="007027A3" w:rsidRPr="007027A3" w14:paraId="0879209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69CF" w14:textId="2C178E8C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EA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F1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D0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000 795  10 32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5A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19C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A35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8,7</w:t>
            </w:r>
          </w:p>
        </w:tc>
      </w:tr>
      <w:tr w:rsidR="007027A3" w:rsidRPr="007027A3" w14:paraId="3DE8318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E7C" w14:textId="5A39BC86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65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80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C0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000 795  10 32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96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CA0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EA7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8,7</w:t>
            </w:r>
          </w:p>
        </w:tc>
      </w:tr>
      <w:tr w:rsidR="007027A3" w:rsidRPr="007027A3" w14:paraId="417B31C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6D67" w14:textId="04554438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МР "Петровск-Забайкальский район" на 2024-2026 </w:t>
            </w:r>
            <w:r w:rsidR="00207B09" w:rsidRPr="007027A3">
              <w:rPr>
                <w:sz w:val="18"/>
                <w:szCs w:val="18"/>
              </w:rPr>
              <w:t>гг.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BBF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F1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8E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000 795  20 01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1F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AF0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56E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37,9</w:t>
            </w:r>
          </w:p>
        </w:tc>
      </w:tr>
      <w:tr w:rsidR="007027A3" w:rsidRPr="007027A3" w14:paraId="54965EE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EF1E" w14:textId="177FCFFA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0D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D7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13C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000 795  20 01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3BC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A7D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E00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37,9</w:t>
            </w:r>
          </w:p>
        </w:tc>
      </w:tr>
      <w:tr w:rsidR="007027A3" w:rsidRPr="007027A3" w14:paraId="3B4DD36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0B14" w14:textId="2BA20F3A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D0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22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F8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000 795  20 01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97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A9F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9B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37,9</w:t>
            </w:r>
          </w:p>
        </w:tc>
      </w:tr>
      <w:tr w:rsidR="007027A3" w:rsidRPr="007027A3" w14:paraId="57F7648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0DC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72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E39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DECC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179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0D33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5 080,6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4DB8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5 080,6</w:t>
            </w:r>
          </w:p>
        </w:tc>
      </w:tr>
      <w:tr w:rsidR="007027A3" w:rsidRPr="007027A3" w14:paraId="5EF85FD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3A4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88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78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F9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95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0766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5 080,6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C063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5 080,6</w:t>
            </w:r>
          </w:p>
        </w:tc>
      </w:tr>
      <w:tr w:rsidR="007027A3" w:rsidRPr="007027A3" w14:paraId="6B08495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F42D" w14:textId="3A939F0E" w:rsidR="007027A3" w:rsidRPr="007027A3" w:rsidRDefault="00207B09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Субвенция</w:t>
            </w:r>
            <w:r w:rsidR="007027A3" w:rsidRPr="007027A3">
              <w:rPr>
                <w:sz w:val="18"/>
                <w:szCs w:val="18"/>
              </w:rPr>
              <w:t xml:space="preserve"> на осуществления муниципальных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55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E3F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45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F6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30F6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5 080,6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2EF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5 080,6</w:t>
            </w:r>
          </w:p>
        </w:tc>
      </w:tr>
      <w:tr w:rsidR="007027A3" w:rsidRPr="007027A3" w14:paraId="705ED98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9A0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73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279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37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B42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4574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5 080,6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F1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5 080,6</w:t>
            </w:r>
          </w:p>
        </w:tc>
      </w:tr>
      <w:tr w:rsidR="007027A3" w:rsidRPr="007027A3" w14:paraId="42428AD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E8DE" w14:textId="3F2EF7CE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Фонд оплаты труда </w:t>
            </w:r>
            <w:r w:rsidR="00207B09" w:rsidRPr="007027A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3C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62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69D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2B9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F810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3 902,2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580F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3 902,2</w:t>
            </w:r>
          </w:p>
        </w:tc>
      </w:tr>
      <w:tr w:rsidR="007027A3" w:rsidRPr="007027A3" w14:paraId="21013E6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5D3B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Взносы по обязательному социальному страхованию и </w:t>
            </w:r>
            <w:r w:rsidRPr="007027A3">
              <w:rPr>
                <w:sz w:val="18"/>
                <w:szCs w:val="1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08D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DE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3F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B3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3F89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1 178,4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4042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1 178,4</w:t>
            </w:r>
          </w:p>
        </w:tc>
      </w:tr>
      <w:tr w:rsidR="007027A3" w:rsidRPr="007027A3" w14:paraId="61CD5B4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487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B1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E06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3B1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98C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3206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10 497,9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F8FD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10 497,9</w:t>
            </w:r>
          </w:p>
        </w:tc>
      </w:tr>
      <w:tr w:rsidR="007027A3" w:rsidRPr="007027A3" w14:paraId="58A61A8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AE6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A0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19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0AD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8CF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FA61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8 243,3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2633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8 243,3</w:t>
            </w:r>
          </w:p>
        </w:tc>
      </w:tr>
      <w:tr w:rsidR="007027A3" w:rsidRPr="007027A3" w14:paraId="20BC17F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F1E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25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FA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8F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0000129400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89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CA30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6 923,3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75F9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6 923,3</w:t>
            </w:r>
          </w:p>
        </w:tc>
      </w:tr>
      <w:tr w:rsidR="007027A3" w:rsidRPr="007027A3" w14:paraId="098DF1C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A02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51C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6B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2A0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0000129400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0F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7F47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6 923,3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A745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6 923,3</w:t>
            </w:r>
          </w:p>
        </w:tc>
      </w:tr>
      <w:tr w:rsidR="007027A3" w:rsidRPr="007027A3" w14:paraId="0D95E2B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B77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04F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E63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1F3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0000129400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E9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DFC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5 317,4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2D0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5 317,4</w:t>
            </w:r>
          </w:p>
        </w:tc>
      </w:tr>
      <w:tr w:rsidR="007027A3" w:rsidRPr="007027A3" w14:paraId="7C1942A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B54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82B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62E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EE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0000129400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483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1AD8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1 605,9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A6FA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1 605,9</w:t>
            </w:r>
          </w:p>
        </w:tc>
      </w:tr>
      <w:tr w:rsidR="007027A3" w:rsidRPr="007027A3" w14:paraId="264611D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338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8B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E1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A5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0002180000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88F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D8FB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F5D9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1 300,0</w:t>
            </w:r>
          </w:p>
        </w:tc>
      </w:tr>
      <w:tr w:rsidR="007027A3" w:rsidRPr="007027A3" w14:paraId="053101B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4B5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0C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47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BCA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0002180100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8C0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31DF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570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1 300,0</w:t>
            </w:r>
          </w:p>
        </w:tc>
      </w:tr>
      <w:tr w:rsidR="007027A3" w:rsidRPr="007027A3" w14:paraId="26131B8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3AA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A72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790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D0F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0002180100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5C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3439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038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1 300,0</w:t>
            </w:r>
          </w:p>
        </w:tc>
      </w:tr>
      <w:tr w:rsidR="007027A3" w:rsidRPr="007027A3" w14:paraId="2C8FBB0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F13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A9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8F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7E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0002180100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5C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35F4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AB50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1 300,0</w:t>
            </w:r>
          </w:p>
        </w:tc>
      </w:tr>
      <w:tr w:rsidR="007027A3" w:rsidRPr="007027A3" w14:paraId="27C2E81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6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4A64" w14:textId="06A51BC4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МП "Обеспечение первичных мер пожарной безопасности на </w:t>
            </w:r>
            <w:r w:rsidR="00207B09" w:rsidRPr="007027A3">
              <w:rPr>
                <w:sz w:val="18"/>
                <w:szCs w:val="18"/>
              </w:rPr>
              <w:t>территории городского</w:t>
            </w:r>
            <w:r w:rsidRPr="007027A3">
              <w:rPr>
                <w:sz w:val="18"/>
                <w:szCs w:val="18"/>
              </w:rPr>
              <w:t xml:space="preserve"> округа "Город Петровск-Забайкальский" (2022-2024годы)"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B2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25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CE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5C3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0A94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204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1059CBF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841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0FA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E3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B4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3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5FE9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5974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04684DA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E97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53C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AE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95D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342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F3D8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7D52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1748AFF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9A0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6F6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F4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AF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5E0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406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BC38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5A83BF3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763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B2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C4C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C90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38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E159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04C8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4303C88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60D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4E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E21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803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D0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13C3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F00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021EF8F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F9D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r w:rsidRPr="007027A3">
              <w:rPr>
                <w:b/>
                <w:bCs/>
                <w:sz w:val="18"/>
                <w:szCs w:val="18"/>
              </w:rPr>
              <w:lastRenderedPageBreak/>
              <w:t>характера, пожарная безопасность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18B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61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CC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8C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4CE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1 831,6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55E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1 831,6</w:t>
            </w:r>
          </w:p>
        </w:tc>
      </w:tr>
      <w:tr w:rsidR="007027A3" w:rsidRPr="007027A3" w14:paraId="15659E4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187B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B1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D9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265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9C4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DEC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1 456,0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5E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1 456,0</w:t>
            </w:r>
          </w:p>
        </w:tc>
      </w:tr>
      <w:tr w:rsidR="007027A3" w:rsidRPr="007027A3" w14:paraId="06C5CF3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A13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08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607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DEC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C78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E34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1 456,0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E9D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1 456,0</w:t>
            </w:r>
          </w:p>
        </w:tc>
      </w:tr>
      <w:tr w:rsidR="007027A3" w:rsidRPr="007027A3" w14:paraId="08DA1C0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89AF" w14:textId="7C58C31A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DF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60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7B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229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082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1 456,0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8FB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1 456,0</w:t>
            </w:r>
          </w:p>
        </w:tc>
      </w:tr>
      <w:tr w:rsidR="007027A3" w:rsidRPr="007027A3" w14:paraId="4545061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1E307" w14:textId="3C3FD118" w:rsidR="007027A3" w:rsidRPr="007027A3" w:rsidRDefault="007027A3" w:rsidP="00207B0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Муниципальная </w:t>
            </w:r>
            <w:r w:rsidR="00207B09" w:rsidRPr="007027A3">
              <w:rPr>
                <w:sz w:val="18"/>
                <w:szCs w:val="18"/>
              </w:rPr>
              <w:t xml:space="preserve">программа </w:t>
            </w:r>
            <w:r w:rsidRPr="007027A3">
              <w:rPr>
                <w:sz w:val="18"/>
                <w:szCs w:val="18"/>
              </w:rPr>
              <w:t>"Обеспечение антитеррористической безопасности в муниципальном районе "Петровск-Забайкальский район" на 2024-2026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5D0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EA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275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0D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C4D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375,6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123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375,6</w:t>
            </w:r>
          </w:p>
        </w:tc>
      </w:tr>
      <w:tr w:rsidR="007027A3" w:rsidRPr="007027A3" w14:paraId="2D4F699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93B4" w14:textId="59B62895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1B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6F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B85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E4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B4C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9B6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375,6</w:t>
            </w:r>
          </w:p>
        </w:tc>
      </w:tr>
      <w:tr w:rsidR="007027A3" w:rsidRPr="007027A3" w14:paraId="0FC91D0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445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85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1B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B7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9A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B63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375,6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540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375,6</w:t>
            </w:r>
          </w:p>
        </w:tc>
      </w:tr>
      <w:tr w:rsidR="007027A3" w:rsidRPr="007027A3" w14:paraId="30065A1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CEF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89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C2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36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7A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C7C0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423,0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7E1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423,0</w:t>
            </w:r>
          </w:p>
        </w:tc>
      </w:tr>
      <w:tr w:rsidR="007027A3" w:rsidRPr="007027A3" w14:paraId="0655C41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A3E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D1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9D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9E1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9DC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633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CD86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</w:tr>
      <w:tr w:rsidR="007027A3" w:rsidRPr="007027A3" w14:paraId="397497D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E7A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572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F4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EF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3A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73DC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9F2C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</w:tr>
      <w:tr w:rsidR="007027A3" w:rsidRPr="007027A3" w14:paraId="2E2DE28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CB4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058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23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BC6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B5B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3A4B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3F6C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5,0</w:t>
            </w:r>
          </w:p>
        </w:tc>
      </w:tr>
      <w:tr w:rsidR="007027A3" w:rsidRPr="007027A3" w14:paraId="5E6D9B5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AA3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D0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0E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63C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44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843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CBA8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8,0</w:t>
            </w:r>
          </w:p>
        </w:tc>
      </w:tr>
      <w:tr w:rsidR="007027A3" w:rsidRPr="007027A3" w14:paraId="6C3B329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77E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DF4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27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38A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E6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AB23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3143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8,0</w:t>
            </w:r>
          </w:p>
        </w:tc>
      </w:tr>
      <w:tr w:rsidR="007027A3" w:rsidRPr="007027A3" w14:paraId="5D696BC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602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0E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10F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C84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977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5E51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202F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8,0</w:t>
            </w:r>
          </w:p>
        </w:tc>
      </w:tr>
      <w:tr w:rsidR="007027A3" w:rsidRPr="007027A3" w14:paraId="50256AB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1F76" w14:textId="38CC4103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МП "Профилактика безнадзорности, правонарушений среди </w:t>
            </w:r>
            <w:r w:rsidR="00207B09" w:rsidRPr="007027A3">
              <w:rPr>
                <w:sz w:val="18"/>
                <w:szCs w:val="18"/>
              </w:rPr>
              <w:t>несовершеннолетних</w:t>
            </w:r>
            <w:r w:rsidRPr="007027A3">
              <w:rPr>
                <w:sz w:val="18"/>
                <w:szCs w:val="18"/>
              </w:rPr>
              <w:t xml:space="preserve"> городского округа "Город П-Забайкальский" 2025г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C2D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7F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4F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A63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82AE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3A09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</w:tr>
      <w:tr w:rsidR="007027A3" w:rsidRPr="007027A3" w14:paraId="3CD41D2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095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AD1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03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A0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681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4706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8EE8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</w:tr>
      <w:tr w:rsidR="007027A3" w:rsidRPr="007027A3" w14:paraId="6D89B51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D55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DC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0D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CF7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A99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6715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785E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</w:tr>
      <w:tr w:rsidR="007027A3" w:rsidRPr="007027A3" w14:paraId="2C6DE4C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B44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02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D6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AC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97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DAA5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CFAC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191FF7A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BED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5D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78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86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80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600E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D570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61CE9FA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0C0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19A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E7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65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2E1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3F1D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13FE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68FCCBC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656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8F1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00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450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AD0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202C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1C9E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170FBC9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D97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C46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A9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D91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FE2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09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4D22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4D75930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1E1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CF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4A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44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3FC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C944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122 352,4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2341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229 888,9</w:t>
            </w:r>
          </w:p>
        </w:tc>
      </w:tr>
      <w:tr w:rsidR="007027A3" w:rsidRPr="007027A3" w14:paraId="504D4DA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354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5E3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5780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A6D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05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728A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1 853,1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038B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1 853,1</w:t>
            </w:r>
          </w:p>
        </w:tc>
      </w:tr>
      <w:tr w:rsidR="007027A3" w:rsidRPr="007027A3" w14:paraId="3D7604E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8D2D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D4D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F7D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5291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4F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787A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1 853,1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D183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1 853,1</w:t>
            </w:r>
          </w:p>
        </w:tc>
      </w:tr>
      <w:tr w:rsidR="007027A3" w:rsidRPr="007027A3" w14:paraId="2EECDD1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75B3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482B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75F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D53E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5E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69E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1 423,3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292F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1 423,3</w:t>
            </w:r>
          </w:p>
        </w:tc>
      </w:tr>
      <w:tr w:rsidR="007027A3" w:rsidRPr="007027A3" w14:paraId="315FEB8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A2FD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93FD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1F51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3533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F84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D2FE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429,8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2A92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429,8</w:t>
            </w:r>
          </w:p>
        </w:tc>
      </w:tr>
      <w:tr w:rsidR="007027A3" w:rsidRPr="007027A3" w14:paraId="652BF6D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447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0EB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F2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43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FB7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3D0C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6 876,1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A75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7 071,6</w:t>
            </w:r>
          </w:p>
        </w:tc>
      </w:tr>
      <w:tr w:rsidR="007027A3" w:rsidRPr="007027A3" w14:paraId="630D032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62B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C5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49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8C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0000077265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D4D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918F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6 607,7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06B3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6 795,6</w:t>
            </w:r>
          </w:p>
        </w:tc>
      </w:tr>
      <w:tr w:rsidR="007027A3" w:rsidRPr="007027A3" w14:paraId="42FF07F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CC8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3D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4A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72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0000077265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C1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CC7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6 607,7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F90B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6 795,6</w:t>
            </w:r>
          </w:p>
        </w:tc>
      </w:tr>
      <w:tr w:rsidR="007027A3" w:rsidRPr="007027A3" w14:paraId="16A5F61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0F2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34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F9F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94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0000077265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C4A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330C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6 607,7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3663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6 795,6</w:t>
            </w:r>
          </w:p>
        </w:tc>
      </w:tr>
      <w:tr w:rsidR="007027A3" w:rsidRPr="007027A3" w14:paraId="047E664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D38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Администрирование муниципального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10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66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82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6B7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DEA7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268,4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85AC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276,0</w:t>
            </w:r>
          </w:p>
        </w:tc>
      </w:tr>
      <w:tr w:rsidR="007027A3" w:rsidRPr="007027A3" w14:paraId="3CE813A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3BD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414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43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EC3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6B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8258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268,4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3776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276,0</w:t>
            </w:r>
          </w:p>
        </w:tc>
      </w:tr>
      <w:tr w:rsidR="007027A3" w:rsidRPr="007027A3" w14:paraId="7895376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4C07" w14:textId="4D02119D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Фонд оплаты труда </w:t>
            </w:r>
            <w:r w:rsidR="00207B09" w:rsidRPr="007027A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84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F8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5F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3C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890B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206,2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3CB9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211,9</w:t>
            </w:r>
          </w:p>
        </w:tc>
      </w:tr>
      <w:tr w:rsidR="007027A3" w:rsidRPr="007027A3" w14:paraId="124FCC6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D12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769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610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87F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84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2CD9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62,2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5B7F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64,1</w:t>
            </w:r>
          </w:p>
        </w:tc>
      </w:tr>
      <w:tr w:rsidR="007027A3" w:rsidRPr="007027A3" w14:paraId="01BEBBE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A2C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5C7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5FE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FC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399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69D2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834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53EA8A9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F25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FB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C2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0E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70D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DB8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667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7655760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EA9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A3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2C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2D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C9C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8C7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113 522,6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4964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220 863,6</w:t>
            </w:r>
          </w:p>
        </w:tc>
      </w:tr>
      <w:tr w:rsidR="007027A3" w:rsidRPr="007027A3" w14:paraId="4BD3D3C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0E1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361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FC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52E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33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0BF0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DB0C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</w:tr>
      <w:tr w:rsidR="007027A3" w:rsidRPr="007027A3" w14:paraId="4BE63A1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55F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92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9E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879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A8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25A1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62FD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</w:tr>
      <w:tr w:rsidR="007027A3" w:rsidRPr="007027A3" w14:paraId="556E337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C51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DE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5D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14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94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6EF7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C5FA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</w:tr>
      <w:tr w:rsidR="007027A3" w:rsidRPr="007027A3" w14:paraId="2203A4C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B6CB" w14:textId="0A615596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Содержание автомобильных дорог и инженерных сооружений на них в границах городских округов и поселений в </w:t>
            </w:r>
            <w:r w:rsidR="00207B09" w:rsidRPr="007027A3">
              <w:rPr>
                <w:sz w:val="18"/>
                <w:szCs w:val="18"/>
              </w:rPr>
              <w:t>рамках благоустройства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84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EB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96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05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3CE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41 609,9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3795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43 597,9</w:t>
            </w:r>
          </w:p>
        </w:tc>
      </w:tr>
      <w:tr w:rsidR="007027A3" w:rsidRPr="007027A3" w14:paraId="451AAA0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1E6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A4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DE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1C8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008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42EC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41 609,9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43D2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43 597,9</w:t>
            </w:r>
          </w:p>
        </w:tc>
      </w:tr>
      <w:tr w:rsidR="007027A3" w:rsidRPr="007027A3" w14:paraId="311A00C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C1F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76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2E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B60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410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266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41 609,9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DFEE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43 597,9</w:t>
            </w:r>
          </w:p>
        </w:tc>
      </w:tr>
      <w:tr w:rsidR="007027A3" w:rsidRPr="007027A3" w14:paraId="69898DD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7FA0" w14:textId="10C7E032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Субсидия на проектирование, строительство, </w:t>
            </w:r>
            <w:r w:rsidR="00207B09" w:rsidRPr="007027A3">
              <w:rPr>
                <w:sz w:val="18"/>
                <w:szCs w:val="18"/>
              </w:rPr>
              <w:t>реконструкцию автомобильных</w:t>
            </w:r>
            <w:r w:rsidRPr="007027A3">
              <w:rPr>
                <w:sz w:val="18"/>
                <w:szCs w:val="18"/>
              </w:rPr>
              <w:t xml:space="preserve"> дорог общего пользования местного </w:t>
            </w:r>
            <w:r w:rsidR="00207B09" w:rsidRPr="007027A3">
              <w:rPr>
                <w:sz w:val="18"/>
                <w:szCs w:val="18"/>
              </w:rPr>
              <w:t>значения и</w:t>
            </w:r>
            <w:r w:rsidRPr="007027A3">
              <w:rPr>
                <w:sz w:val="18"/>
                <w:szCs w:val="18"/>
              </w:rPr>
              <w:t xml:space="preserve"> </w:t>
            </w:r>
            <w:r w:rsidR="00207B09" w:rsidRPr="007027A3">
              <w:rPr>
                <w:sz w:val="18"/>
                <w:szCs w:val="18"/>
              </w:rPr>
              <w:t>искусственных</w:t>
            </w:r>
            <w:r w:rsidRPr="007027A3">
              <w:rPr>
                <w:sz w:val="18"/>
                <w:szCs w:val="18"/>
              </w:rPr>
              <w:t xml:space="preserve"> сооружений на них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F2D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1A8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0F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000000Д015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CB4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50A0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15 798,6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9BD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1883715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820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DE9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78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8C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000000Д015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C0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19C7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15 798,6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CCB6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2063212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623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92C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666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91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000000Д015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6B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6C9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15 798,6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59DC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6A7E3F9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B08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Субсидия на строительство, реконструкцию, капитальный ремонт автомобильных дорог общего пользования местного значения (включая разработку ПСД и проведение необходимых экспертиз)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54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19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FF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000000Д017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7C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EB74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54 114,1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AA95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175 265,7</w:t>
            </w:r>
          </w:p>
        </w:tc>
      </w:tr>
      <w:tr w:rsidR="007027A3" w:rsidRPr="007027A3" w14:paraId="66B12C2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B84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64E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390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607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000000Д017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BC2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4C34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54 114,1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3C9C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175 265,7</w:t>
            </w:r>
          </w:p>
        </w:tc>
      </w:tr>
      <w:tr w:rsidR="007027A3" w:rsidRPr="007027A3" w14:paraId="0F4ACAD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22A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EB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AE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FD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000000Д017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0DD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722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54 114,1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356E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175 265,7</w:t>
            </w:r>
          </w:p>
        </w:tc>
      </w:tr>
      <w:tr w:rsidR="007027A3" w:rsidRPr="007027A3" w14:paraId="592343C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86E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1BD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E6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D2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2D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D236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2E1F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100,6</w:t>
            </w:r>
          </w:p>
        </w:tc>
      </w:tr>
      <w:tr w:rsidR="007027A3" w:rsidRPr="007027A3" w14:paraId="4BA65F1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20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FA7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Администрирование муниципального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B6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85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08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0000079502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604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D616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F54D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0,6</w:t>
            </w:r>
          </w:p>
        </w:tc>
      </w:tr>
      <w:tr w:rsidR="007027A3" w:rsidRPr="007027A3" w14:paraId="5508BD0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154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29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E4E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452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0000079502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3A2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E67C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FD19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0,6</w:t>
            </w:r>
          </w:p>
        </w:tc>
      </w:tr>
      <w:tr w:rsidR="007027A3" w:rsidRPr="007027A3" w14:paraId="6E4D00F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F60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83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29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CE4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0000079502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5B3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2B8A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1DC4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0,6</w:t>
            </w:r>
          </w:p>
        </w:tc>
      </w:tr>
      <w:tr w:rsidR="007027A3" w:rsidRPr="007027A3" w14:paraId="5CFC51F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B84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2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751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F3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0000055570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072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1B39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3749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</w:tr>
      <w:tr w:rsidR="007027A3" w:rsidRPr="007027A3" w14:paraId="586DA16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68C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009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957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02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0000055570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F7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B695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4D8C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</w:tr>
      <w:tr w:rsidR="007027A3" w:rsidRPr="007027A3" w14:paraId="695E10C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25D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7E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BD2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79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0000055570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6F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6F2F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450D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</w:tr>
      <w:tr w:rsidR="007027A3" w:rsidRPr="007027A3" w14:paraId="5218691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D03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24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36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BBD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20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97F8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10 895,3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04D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10 895,3</w:t>
            </w:r>
          </w:p>
        </w:tc>
      </w:tr>
      <w:tr w:rsidR="007027A3" w:rsidRPr="007027A3" w14:paraId="2491564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924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BD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C6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76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03C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1F1A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FAA9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</w:tr>
      <w:tr w:rsidR="007027A3" w:rsidRPr="007027A3" w14:paraId="223B296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A45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0F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D5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E6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72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CAA5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0424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</w:tr>
      <w:tr w:rsidR="007027A3" w:rsidRPr="007027A3" w14:paraId="596A400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5A8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3F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0E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DA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0003500200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D3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FB5F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487C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</w:tr>
      <w:tr w:rsidR="007027A3" w:rsidRPr="007027A3" w14:paraId="03D9A18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18B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26C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C1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86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0003500200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F5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2E4C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ECBB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</w:tr>
      <w:tr w:rsidR="007027A3" w:rsidRPr="007027A3" w14:paraId="2225209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18B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64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346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286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0003500200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37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3ECC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050B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1 341,5</w:t>
            </w:r>
          </w:p>
        </w:tc>
      </w:tr>
      <w:tr w:rsidR="007027A3" w:rsidRPr="007027A3" w14:paraId="2346415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563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49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59D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21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B3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CA74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9120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2 600,0</w:t>
            </w:r>
          </w:p>
        </w:tc>
      </w:tr>
      <w:tr w:rsidR="007027A3" w:rsidRPr="007027A3" w14:paraId="07E23DA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6289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C4E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C3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6D4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2C1B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F5A6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D27F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2 600,0</w:t>
            </w:r>
          </w:p>
        </w:tc>
      </w:tr>
      <w:tr w:rsidR="007027A3" w:rsidRPr="007027A3" w14:paraId="6524639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78E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F19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115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AD8A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65D8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EDC3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3BBB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2 600,0</w:t>
            </w:r>
          </w:p>
        </w:tc>
      </w:tr>
      <w:tr w:rsidR="007027A3" w:rsidRPr="007027A3" w14:paraId="073BF8E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A67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304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6E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612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D02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243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0ECE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E2F5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2 600,0</w:t>
            </w:r>
          </w:p>
        </w:tc>
      </w:tr>
      <w:tr w:rsidR="007027A3" w:rsidRPr="007027A3" w14:paraId="7145EED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670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D7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A72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F76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CD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C8E1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6 953,8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44E8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6 953,8</w:t>
            </w:r>
          </w:p>
        </w:tc>
      </w:tr>
      <w:tr w:rsidR="007027A3" w:rsidRPr="007027A3" w14:paraId="55912ED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82E0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ABB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576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169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86E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ABFA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878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121,1</w:t>
            </w:r>
          </w:p>
        </w:tc>
      </w:tr>
      <w:tr w:rsidR="007027A3" w:rsidRPr="007027A3" w14:paraId="211572D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B2E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1A4E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0F89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E2A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B82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D575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C437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121,1</w:t>
            </w:r>
          </w:p>
        </w:tc>
      </w:tr>
      <w:tr w:rsidR="007027A3" w:rsidRPr="007027A3" w14:paraId="7658879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8D6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2AC8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24CC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93B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98E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D5C8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476A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121,1</w:t>
            </w:r>
          </w:p>
        </w:tc>
      </w:tr>
      <w:tr w:rsidR="007027A3" w:rsidRPr="007027A3" w14:paraId="6EE10A8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651B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Софинансирование программы "Благоустройство придомовых территорий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8E92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5BF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BE5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6892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E91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60E5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700,0</w:t>
            </w:r>
          </w:p>
        </w:tc>
      </w:tr>
      <w:tr w:rsidR="007027A3" w:rsidRPr="007027A3" w14:paraId="343F9E9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D59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858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4755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73B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0C8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03B3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D868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700,0</w:t>
            </w:r>
          </w:p>
        </w:tc>
      </w:tr>
      <w:tr w:rsidR="007027A3" w:rsidRPr="007027A3" w14:paraId="3CBCF0B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2E9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F31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42C8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CFD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6AF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9DA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1B29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700,0</w:t>
            </w:r>
          </w:p>
        </w:tc>
      </w:tr>
      <w:tr w:rsidR="007027A3" w:rsidRPr="007027A3" w14:paraId="6D92CAC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AC1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B68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96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07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44C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8326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3 232,7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19F2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3 232,7</w:t>
            </w:r>
          </w:p>
        </w:tc>
      </w:tr>
      <w:tr w:rsidR="007027A3" w:rsidRPr="007027A3" w14:paraId="03837E0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C53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29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F40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F02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33B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0253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3 232,7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05CC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3 232,7</w:t>
            </w:r>
          </w:p>
        </w:tc>
      </w:tr>
      <w:tr w:rsidR="007027A3" w:rsidRPr="007027A3" w14:paraId="6DFF454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CC3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80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A6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CAD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58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F8BA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3 232,7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AFD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3 232,7</w:t>
            </w:r>
          </w:p>
        </w:tc>
      </w:tr>
      <w:tr w:rsidR="007027A3" w:rsidRPr="007027A3" w14:paraId="1F7AD1B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EEBB" w14:textId="5EF08AD2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</w:t>
            </w:r>
            <w:r w:rsidR="00207B09">
              <w:rPr>
                <w:sz w:val="18"/>
                <w:szCs w:val="18"/>
              </w:rPr>
              <w:t xml:space="preserve"> </w:t>
            </w:r>
            <w:r w:rsidRPr="007027A3">
              <w:rPr>
                <w:sz w:val="18"/>
                <w:szCs w:val="18"/>
              </w:rPr>
              <w:t>на 2021-2025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82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51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4D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5B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3664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7C69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4CCFCF7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510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15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93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E17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C4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30E1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1185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4F88FF0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1C5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D3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C1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EE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F6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A17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54E4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31164A4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14A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Озеленение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CFC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532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5E9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2CD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BEC8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180,0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CA22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180,0</w:t>
            </w:r>
          </w:p>
        </w:tc>
      </w:tr>
      <w:tr w:rsidR="007027A3" w:rsidRPr="007027A3" w14:paraId="0D6779B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520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2C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FA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70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7E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D867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180,0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A38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180,0</w:t>
            </w:r>
          </w:p>
        </w:tc>
      </w:tr>
      <w:tr w:rsidR="007027A3" w:rsidRPr="007027A3" w14:paraId="01AF89D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1FA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206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031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0E0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1FF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66FD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180,0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D89E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180,0</w:t>
            </w:r>
          </w:p>
        </w:tc>
      </w:tr>
      <w:tr w:rsidR="007027A3" w:rsidRPr="007027A3" w14:paraId="6541F1E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64F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B84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EE2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72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8C9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145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B150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2 650,0</w:t>
            </w:r>
          </w:p>
        </w:tc>
      </w:tr>
      <w:tr w:rsidR="007027A3" w:rsidRPr="007027A3" w14:paraId="46BFF8A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EE4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FEF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6B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E69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F36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8E4F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4ED4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2 650,0</w:t>
            </w:r>
          </w:p>
        </w:tc>
      </w:tr>
      <w:tr w:rsidR="007027A3" w:rsidRPr="007027A3" w14:paraId="0DEB5FE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6D5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75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85F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DD9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0006000500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3A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07F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1782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2 650,0</w:t>
            </w:r>
          </w:p>
        </w:tc>
      </w:tr>
      <w:tr w:rsidR="007027A3" w:rsidRPr="007027A3" w14:paraId="37B4D7C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A5AB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6CA6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F22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480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A2F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CCAB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AD7C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</w:tr>
      <w:tr w:rsidR="007027A3" w:rsidRPr="007027A3" w14:paraId="7824D7C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6585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6D44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B3C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453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F4CB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EBCD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F63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</w:tr>
      <w:tr w:rsidR="007027A3" w:rsidRPr="007027A3" w14:paraId="1F557DF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77BB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1BD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CBCF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921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35EF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DFB8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7117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</w:tr>
      <w:tr w:rsidR="007027A3" w:rsidRPr="007027A3" w14:paraId="19C0BD7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12A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E1A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5194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78FE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9A7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F642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2213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</w:tr>
      <w:tr w:rsidR="007027A3" w:rsidRPr="007027A3" w14:paraId="4B2F12F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E4C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4A3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767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1DC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376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C50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6B4B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</w:tr>
      <w:tr w:rsidR="007027A3" w:rsidRPr="007027A3" w14:paraId="5636D26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62B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46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C5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F4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EB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B124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1 302 645,2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7FB7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1 313 246,3</w:t>
            </w:r>
          </w:p>
        </w:tc>
      </w:tr>
      <w:tr w:rsidR="007027A3" w:rsidRPr="007027A3" w14:paraId="7B91954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BE6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AC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C2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9BD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FE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3FE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423 744,9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A92E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429 486,6</w:t>
            </w:r>
          </w:p>
        </w:tc>
      </w:tr>
      <w:tr w:rsidR="007027A3" w:rsidRPr="007027A3" w14:paraId="7A0495F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9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D94E" w14:textId="77777777" w:rsidR="007027A3" w:rsidRPr="007027A3" w:rsidRDefault="007027A3" w:rsidP="007027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396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543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07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59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1B7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249 672,8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64D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255 326,8</w:t>
            </w:r>
          </w:p>
        </w:tc>
      </w:tr>
      <w:tr w:rsidR="007027A3" w:rsidRPr="007027A3" w14:paraId="3F66930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2D9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01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563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52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2A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9ED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249 672,8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9B9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255 326,8</w:t>
            </w:r>
          </w:p>
        </w:tc>
      </w:tr>
      <w:tr w:rsidR="007027A3" w:rsidRPr="007027A3" w14:paraId="132ED3A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47D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C3D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0C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1F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A86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39A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249 672,8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AB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255 326,8</w:t>
            </w:r>
          </w:p>
        </w:tc>
      </w:tr>
      <w:tr w:rsidR="007027A3" w:rsidRPr="007027A3" w14:paraId="39A4B20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9EE2C" w14:textId="26915697" w:rsidR="007027A3" w:rsidRPr="007027A3" w:rsidRDefault="007027A3" w:rsidP="00207B0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Субвенции на предоставление компенсации части платы, взимаемой с родителей (законных представителей) за присмотр и уход за детьми, </w:t>
            </w:r>
            <w:r w:rsidR="00207B09">
              <w:rPr>
                <w:sz w:val="18"/>
                <w:szCs w:val="18"/>
              </w:rPr>
              <w:t>осваивающим</w:t>
            </w:r>
            <w:r w:rsidRPr="007027A3">
              <w:rPr>
                <w:sz w:val="18"/>
                <w:szCs w:val="18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2B0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C6A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64A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88D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744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EFCC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35E93AE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F0F9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6B5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49E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495D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41D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35ED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B481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75AE548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76C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D43C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DE5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8B43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74F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FCAF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655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75435EB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20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DB967" w14:textId="52257159" w:rsidR="007027A3" w:rsidRPr="007027A3" w:rsidRDefault="007027A3" w:rsidP="007027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r w:rsidR="00207B09" w:rsidRPr="007027A3">
              <w:rPr>
                <w:sz w:val="18"/>
                <w:szCs w:val="18"/>
              </w:rPr>
              <w:t>не взимания</w:t>
            </w:r>
            <w:r w:rsidRPr="007027A3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E6F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0D4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E29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A7B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2BAF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3 247,0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C9C4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3 334,7</w:t>
            </w:r>
          </w:p>
        </w:tc>
      </w:tr>
      <w:tr w:rsidR="007027A3" w:rsidRPr="007027A3" w14:paraId="1517FDD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5DBB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BB74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3F6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11A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8197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6995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3 247,0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882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3 334,7</w:t>
            </w:r>
          </w:p>
        </w:tc>
      </w:tr>
      <w:tr w:rsidR="007027A3" w:rsidRPr="007027A3" w14:paraId="08682B9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C10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6EB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781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C059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F3C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EF85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3 247,0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F29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3 334,7</w:t>
            </w:r>
          </w:p>
        </w:tc>
      </w:tr>
      <w:tr w:rsidR="007027A3" w:rsidRPr="007027A3" w14:paraId="00B0033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C4ECB" w14:textId="480E23BA" w:rsidR="007027A3" w:rsidRPr="007027A3" w:rsidRDefault="007027A3" w:rsidP="007027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Субсидии на обновление в </w:t>
            </w:r>
            <w:r w:rsidR="00207B09" w:rsidRPr="007027A3">
              <w:rPr>
                <w:sz w:val="18"/>
                <w:szCs w:val="18"/>
              </w:rPr>
              <w:t>объектах</w:t>
            </w:r>
            <w:r w:rsidRPr="007027A3">
              <w:rPr>
                <w:sz w:val="18"/>
                <w:szCs w:val="18"/>
              </w:rPr>
              <w:t xml:space="preserve"> капитального ремонта 100% учебников и учебных пособий, не позволяющих их дальнейшее </w:t>
            </w:r>
            <w:r w:rsidRPr="007027A3">
              <w:rPr>
                <w:sz w:val="18"/>
                <w:szCs w:val="18"/>
              </w:rPr>
              <w:lastRenderedPageBreak/>
              <w:t>использование в образовательном процессе по причинам ветхости и дефектности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771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C03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766F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6B3C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BB82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4885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562ABC6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948D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C99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D51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61D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632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CA3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1C90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3484ED2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B77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9C1C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B7A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D173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003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D3C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A51E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44BBBBA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AA9A9" w14:textId="77777777" w:rsidR="007027A3" w:rsidRPr="007027A3" w:rsidRDefault="007027A3" w:rsidP="007027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BB6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65A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B58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B7A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9107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A76C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0105321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B168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C854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2947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599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F63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5EC1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E2D1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1756D35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4DB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7CD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68E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BB47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63D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8DB9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DA74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5FE6BF4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73B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567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01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26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0004200000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89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1C07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170 225,1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2A59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170 225,1</w:t>
            </w:r>
          </w:p>
        </w:tc>
      </w:tr>
      <w:tr w:rsidR="007027A3" w:rsidRPr="007027A3" w14:paraId="7A373CD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26E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BF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838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0C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0004209900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01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9C90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170 225,1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25C9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170 225,1</w:t>
            </w:r>
          </w:p>
        </w:tc>
      </w:tr>
      <w:tr w:rsidR="007027A3" w:rsidRPr="007027A3" w14:paraId="53B6A61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B79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C6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164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BE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0004209900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CE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4412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170 225,1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33F7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170 225,1</w:t>
            </w:r>
          </w:p>
        </w:tc>
      </w:tr>
      <w:tr w:rsidR="007027A3" w:rsidRPr="007027A3" w14:paraId="7E417DC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0BA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F7D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CC1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6C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0004209900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2F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4553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170 225,1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115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170 225,1</w:t>
            </w:r>
          </w:p>
        </w:tc>
      </w:tr>
      <w:tr w:rsidR="007027A3" w:rsidRPr="007027A3" w14:paraId="14FEB74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9A6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1EE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958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73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87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83C1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67E7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56E51A0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12E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69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883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D2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97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C9F8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175E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007F74A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42B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BE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1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FA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C3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437C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C5D2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7631799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B9E7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D72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21C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EE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000 795 11 33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30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904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916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707F116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EAE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369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93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BC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000 795 11 33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AB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CDF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C1D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1ECBCE4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3E8A" w14:textId="25457E29" w:rsidR="007027A3" w:rsidRPr="007027A3" w:rsidRDefault="00207B09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</w:t>
            </w:r>
            <w:r w:rsidR="007027A3" w:rsidRPr="007027A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19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C66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88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000 795 11 33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29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810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918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0891A34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3D8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45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CB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01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96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A409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725 697,2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C659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736 749,8</w:t>
            </w:r>
          </w:p>
        </w:tc>
      </w:tr>
      <w:tr w:rsidR="007027A3" w:rsidRPr="007027A3" w14:paraId="18E9D18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9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0A8D6" w14:textId="77777777" w:rsidR="007027A3" w:rsidRPr="007027A3" w:rsidRDefault="007027A3" w:rsidP="007027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A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A4D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9E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34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9135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476 267,7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A40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486 975,7</w:t>
            </w:r>
          </w:p>
        </w:tc>
      </w:tr>
      <w:tr w:rsidR="007027A3" w:rsidRPr="007027A3" w14:paraId="36DE3A4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DCD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0C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8B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10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0DC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4F95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476 267,7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E5B3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486 975,7</w:t>
            </w:r>
          </w:p>
        </w:tc>
      </w:tr>
      <w:tr w:rsidR="007027A3" w:rsidRPr="007027A3" w14:paraId="686A95B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765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9D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82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3A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11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C9B1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476 267,7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8A6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486 975,7</w:t>
            </w:r>
          </w:p>
        </w:tc>
      </w:tr>
      <w:tr w:rsidR="007027A3" w:rsidRPr="007027A3" w14:paraId="49D49D1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453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A1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020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C3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DDC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CE97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4 047,1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38F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4 156,4</w:t>
            </w:r>
          </w:p>
        </w:tc>
      </w:tr>
      <w:tr w:rsidR="007027A3" w:rsidRPr="007027A3" w14:paraId="055C74D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80F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0B6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4F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50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5FC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E892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4 047,1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FB7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4 156,4</w:t>
            </w:r>
          </w:p>
        </w:tc>
      </w:tr>
      <w:tr w:rsidR="007027A3" w:rsidRPr="007027A3" w14:paraId="5D37CA3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A60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6F0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F9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83D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9B6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AA5C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4 047,1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6207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4 156,4</w:t>
            </w:r>
          </w:p>
        </w:tc>
      </w:tr>
      <w:tr w:rsidR="007027A3" w:rsidRPr="007027A3" w14:paraId="6CFDD2C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BC8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97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2B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CA6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EE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546C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1 690,2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853A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1 735,8</w:t>
            </w:r>
          </w:p>
        </w:tc>
      </w:tr>
      <w:tr w:rsidR="007027A3" w:rsidRPr="007027A3" w14:paraId="2106BBD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32F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391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222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4DD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02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6A5F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1 690,2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8E50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1 735,8</w:t>
            </w:r>
          </w:p>
        </w:tc>
      </w:tr>
      <w:tr w:rsidR="007027A3" w:rsidRPr="007027A3" w14:paraId="701DEAD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3A5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CC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68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C6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F2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D87D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1 690,2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186D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1 735,8</w:t>
            </w:r>
          </w:p>
        </w:tc>
      </w:tr>
      <w:tr w:rsidR="007027A3" w:rsidRPr="007027A3" w14:paraId="4B2641D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686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8AF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CA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D97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765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D11F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8190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532D71B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DCC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7C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B7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B72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3D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9FFA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26C9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164471C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598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D7B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D7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AED0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26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FE10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821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4397485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673C" w14:textId="31BA7B36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Субсидии на </w:t>
            </w:r>
            <w:r w:rsidR="00207B09" w:rsidRPr="007027A3">
              <w:rPr>
                <w:sz w:val="18"/>
                <w:szCs w:val="18"/>
              </w:rPr>
              <w:t>проведение</w:t>
            </w:r>
            <w:r w:rsidRPr="007027A3">
              <w:rPr>
                <w:sz w:val="18"/>
                <w:szCs w:val="18"/>
              </w:rPr>
              <w:t xml:space="preserve"> </w:t>
            </w:r>
            <w:r w:rsidR="00207B09" w:rsidRPr="007027A3">
              <w:rPr>
                <w:sz w:val="18"/>
                <w:szCs w:val="18"/>
              </w:rPr>
              <w:t>мероприятий</w:t>
            </w:r>
            <w:r w:rsidRPr="007027A3">
              <w:rPr>
                <w:sz w:val="18"/>
                <w:szCs w:val="18"/>
              </w:rPr>
              <w:t xml:space="preserve"> по обеспечению деятельности советников директора по воспитанию и </w:t>
            </w:r>
            <w:r w:rsidR="00207B09" w:rsidRPr="007027A3">
              <w:rPr>
                <w:sz w:val="18"/>
                <w:szCs w:val="18"/>
              </w:rPr>
              <w:t>взаимодействию</w:t>
            </w:r>
            <w:r w:rsidRPr="007027A3">
              <w:rPr>
                <w:sz w:val="18"/>
                <w:szCs w:val="18"/>
              </w:rPr>
              <w:t xml:space="preserve"> с детскими</w:t>
            </w:r>
            <w:r w:rsidR="00207B09">
              <w:rPr>
                <w:sz w:val="18"/>
                <w:szCs w:val="18"/>
              </w:rPr>
              <w:t xml:space="preserve"> </w:t>
            </w:r>
            <w:r w:rsidRPr="007027A3">
              <w:rPr>
                <w:sz w:val="18"/>
                <w:szCs w:val="18"/>
              </w:rPr>
              <w:t>общественными объединениями в общеобразовательных организациях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4C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E81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7FB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9B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888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09D8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3,5</w:t>
            </w:r>
          </w:p>
        </w:tc>
      </w:tr>
      <w:tr w:rsidR="007027A3" w:rsidRPr="007027A3" w14:paraId="7081E1E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E95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00E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7F2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CF8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BBE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C669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97C4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3,5</w:t>
            </w:r>
          </w:p>
        </w:tc>
      </w:tr>
      <w:tr w:rsidR="007027A3" w:rsidRPr="007027A3" w14:paraId="11BAC15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052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7A4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8A9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4E2A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37D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2EE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1970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3,5</w:t>
            </w:r>
          </w:p>
        </w:tc>
      </w:tr>
      <w:tr w:rsidR="007027A3" w:rsidRPr="007027A3" w14:paraId="6964CFE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782E" w14:textId="04C3219D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Субсидия на финансирование </w:t>
            </w:r>
            <w:r w:rsidR="00207B09" w:rsidRPr="007027A3">
              <w:rPr>
                <w:sz w:val="18"/>
                <w:szCs w:val="18"/>
              </w:rPr>
              <w:t>расходов,</w:t>
            </w:r>
            <w:r w:rsidRPr="007027A3">
              <w:rPr>
                <w:sz w:val="18"/>
                <w:szCs w:val="18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58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0D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F1D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0000071101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E9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9BB0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3 722,2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92A3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3 822,7</w:t>
            </w:r>
          </w:p>
        </w:tc>
      </w:tr>
      <w:tr w:rsidR="007027A3" w:rsidRPr="007027A3" w14:paraId="3523B71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AD0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9C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47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52E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0000071101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0D8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9FB4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3 722,2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A1A6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3 822,7</w:t>
            </w:r>
          </w:p>
        </w:tc>
      </w:tr>
      <w:tr w:rsidR="007027A3" w:rsidRPr="007027A3" w14:paraId="625FC24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ABE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23D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E88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A0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0000071101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26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5F48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3 722,2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50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3 822,7</w:t>
            </w:r>
          </w:p>
        </w:tc>
      </w:tr>
      <w:tr w:rsidR="007027A3" w:rsidRPr="007027A3" w14:paraId="5E224C9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EF3E" w14:textId="436ECEA6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Обеспечение бесплатным питанием детей с ОВЗ, обучающихся </w:t>
            </w:r>
            <w:r w:rsidR="00207B09" w:rsidRPr="007027A3">
              <w:rPr>
                <w:sz w:val="18"/>
                <w:szCs w:val="18"/>
              </w:rPr>
              <w:t>в муниципальные общеобразовательные учреждения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E20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415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8B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6E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6E87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1 052,2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DCC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1 052,2</w:t>
            </w:r>
          </w:p>
        </w:tc>
      </w:tr>
      <w:tr w:rsidR="007027A3" w:rsidRPr="007027A3" w14:paraId="66324D9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A46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27C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F7E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2C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52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E7D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1 052,2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043B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1 052,2</w:t>
            </w:r>
          </w:p>
        </w:tc>
      </w:tr>
      <w:tr w:rsidR="007027A3" w:rsidRPr="007027A3" w14:paraId="4606ABF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AE1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809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06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9C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BD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260E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1 052,2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CAD0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1 052,2</w:t>
            </w:r>
          </w:p>
        </w:tc>
      </w:tr>
      <w:tr w:rsidR="007027A3" w:rsidRPr="007027A3" w14:paraId="74C67B1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65C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092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63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17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0000071031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49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3A9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3 303,6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3E57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3 392,8</w:t>
            </w:r>
          </w:p>
        </w:tc>
      </w:tr>
      <w:tr w:rsidR="007027A3" w:rsidRPr="007027A3" w14:paraId="35D49B7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128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30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1A7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21A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0000071031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5A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1B8B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3 303,6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8ED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3 392,8</w:t>
            </w:r>
          </w:p>
        </w:tc>
      </w:tr>
      <w:tr w:rsidR="007027A3" w:rsidRPr="007027A3" w14:paraId="6A72E50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D69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14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BB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AB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0000071031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60C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62B9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3 303,6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2B2D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3 392,8</w:t>
            </w:r>
          </w:p>
        </w:tc>
      </w:tr>
      <w:tr w:rsidR="007027A3" w:rsidRPr="007027A3" w14:paraId="185B671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44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F77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797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71C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4EF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0000071030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1C5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480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6BE9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0B4A28B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10A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F0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2E9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F1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0000071030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7B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549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C48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5BB8311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F57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27B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05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A8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0000071030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0F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0936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4630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5026C51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99D1" w14:textId="4551CF8A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муниципальных и муниципальных </w:t>
            </w:r>
            <w:r w:rsidR="00207B09" w:rsidRPr="007027A3">
              <w:rPr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C0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110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30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00000L3040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CF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BB36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EF76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</w:tr>
      <w:tr w:rsidR="007027A3" w:rsidRPr="007027A3" w14:paraId="20F1F07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1CC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51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4AE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AE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00000L3040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81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9707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C6C4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</w:tr>
      <w:tr w:rsidR="007027A3" w:rsidRPr="007027A3" w14:paraId="1AEEDB8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48C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4A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3B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30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00000L3040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EC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D43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60B5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</w:tr>
      <w:tr w:rsidR="007027A3" w:rsidRPr="007027A3" w14:paraId="3DA592D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D34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4E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83B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CA8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0004210000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E4E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A09B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233 870,7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2FB7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233 870,7</w:t>
            </w:r>
          </w:p>
        </w:tc>
      </w:tr>
      <w:tr w:rsidR="007027A3" w:rsidRPr="007027A3" w14:paraId="7CA760B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F2C0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E8C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16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32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0004219900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5D9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CBC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233 870,7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8C41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233 870,7</w:t>
            </w:r>
          </w:p>
        </w:tc>
      </w:tr>
      <w:tr w:rsidR="007027A3" w:rsidRPr="007027A3" w14:paraId="44AF111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862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64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F7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92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0004219900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36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79B0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233 870,7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F19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233 870,7</w:t>
            </w:r>
          </w:p>
        </w:tc>
      </w:tr>
      <w:tr w:rsidR="007027A3" w:rsidRPr="007027A3" w14:paraId="228F9C8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8AB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E6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698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F90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0004219900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AD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5086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233 870,7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0224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233 870,7</w:t>
            </w:r>
          </w:p>
        </w:tc>
      </w:tr>
      <w:tr w:rsidR="007027A3" w:rsidRPr="007027A3" w14:paraId="0773D2D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398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195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D1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C1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58C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7D3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E75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11FE727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9BD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F0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D8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DAF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EB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BE3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0F90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2B803A9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E87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7027A3">
              <w:rPr>
                <w:sz w:val="18"/>
                <w:szCs w:val="18"/>
              </w:rPr>
              <w:lastRenderedPageBreak/>
              <w:t>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0D2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12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75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05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AC48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2B68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483489D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C65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90A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8A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A2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000 795 12 33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52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30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37E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5CA8048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CC6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AB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0C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D69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000 795 12 33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409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18B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E0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1E4944B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C294" w14:textId="35E8A393" w:rsidR="007027A3" w:rsidRPr="007027A3" w:rsidRDefault="00207B09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</w:t>
            </w:r>
            <w:r w:rsidR="007027A3" w:rsidRPr="007027A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743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602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B42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000 795 12 33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C75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E43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FD3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48096A6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BAE2" w14:textId="38D82189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Софинансирование гос.</w:t>
            </w:r>
            <w:r w:rsidR="00207B09">
              <w:rPr>
                <w:sz w:val="18"/>
                <w:szCs w:val="18"/>
              </w:rPr>
              <w:t xml:space="preserve"> </w:t>
            </w:r>
            <w:r w:rsidRPr="007027A3">
              <w:rPr>
                <w:sz w:val="18"/>
                <w:szCs w:val="18"/>
              </w:rPr>
              <w:t>программы "Развитие образования" реализация мероприятий по капитальному ремонту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611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AC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58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0000062030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C3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988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1071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</w:tr>
      <w:tr w:rsidR="007027A3" w:rsidRPr="007027A3" w14:paraId="2ADAA28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A69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D3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99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90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0000062030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6A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CABC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7BF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</w:tr>
      <w:tr w:rsidR="007027A3" w:rsidRPr="007027A3" w14:paraId="7487095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7D5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49B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4D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D2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0000062030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B7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20F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FD2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1 000,0</w:t>
            </w:r>
          </w:p>
        </w:tc>
      </w:tr>
      <w:tr w:rsidR="007027A3" w:rsidRPr="007027A3" w14:paraId="5AF041E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2AB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65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C6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910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547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354E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121 345,0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D2AC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114 989,1</w:t>
            </w:r>
          </w:p>
        </w:tc>
      </w:tr>
      <w:tr w:rsidR="007027A3" w:rsidRPr="007027A3" w14:paraId="430AF84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E35A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35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0D9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41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2DE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BB5A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116 345,0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59CB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109 989,1</w:t>
            </w:r>
          </w:p>
        </w:tc>
      </w:tr>
      <w:tr w:rsidR="007027A3" w:rsidRPr="007027A3" w14:paraId="5CE8671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415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6B0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4C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43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33D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86E3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116 345,0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9D76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109 989,1</w:t>
            </w:r>
          </w:p>
        </w:tc>
      </w:tr>
      <w:tr w:rsidR="007027A3" w:rsidRPr="007027A3" w14:paraId="102F5B2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1EA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522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23B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02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21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928C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116 345,0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E51A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109 989,1</w:t>
            </w:r>
          </w:p>
        </w:tc>
      </w:tr>
      <w:tr w:rsidR="007027A3" w:rsidRPr="007027A3" w14:paraId="527D3F4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6E7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89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BD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513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96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C18F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6573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0EC1816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A17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8E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35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330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2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805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2D7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4837A03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F49C" w14:textId="4166FDF4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в рамках исполнения муниципального социального заказа на оказание </w:t>
            </w:r>
            <w:r w:rsidR="00207B09" w:rsidRPr="007027A3">
              <w:rPr>
                <w:sz w:val="18"/>
                <w:szCs w:val="18"/>
              </w:rPr>
              <w:t>муниципальных услуг</w:t>
            </w:r>
            <w:r w:rsidRPr="007027A3">
              <w:rPr>
                <w:sz w:val="18"/>
                <w:szCs w:val="18"/>
              </w:rPr>
              <w:t xml:space="preserve"> в социальной сфере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DF7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7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59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0004239900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DEA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C067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19E0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5F205F9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868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36F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C17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22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E4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7DC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F2E4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08709FE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39D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79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E9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4E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EC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55D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3AC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66E9544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5E0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7027A3">
              <w:rPr>
                <w:sz w:val="18"/>
                <w:szCs w:val="18"/>
              </w:rPr>
              <w:lastRenderedPageBreak/>
              <w:t>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D93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BB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80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93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3CB6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F57D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29C4CDC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0A9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AC3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0C7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A0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000 795 13 33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9AB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952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F33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0BCE7AC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A76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1A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1E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35D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000 795 13 33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95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85E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CB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4FF37AD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D44C" w14:textId="78E456CC" w:rsidR="007027A3" w:rsidRPr="007027A3" w:rsidRDefault="00207B09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</w:t>
            </w:r>
            <w:r w:rsidR="007027A3" w:rsidRPr="007027A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121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FC3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6C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000 795 13 33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5A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516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39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5F1758C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217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A5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C55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90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E1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2A7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B18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4 500,0</w:t>
            </w:r>
          </w:p>
        </w:tc>
      </w:tr>
      <w:tr w:rsidR="007027A3" w:rsidRPr="007027A3" w14:paraId="0B1659C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0D5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487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44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DD0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06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3B0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D8A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4 500,0</w:t>
            </w:r>
          </w:p>
        </w:tc>
      </w:tr>
      <w:tr w:rsidR="007027A3" w:rsidRPr="007027A3" w14:paraId="5433607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FC9B" w14:textId="1BBD0F09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="00207B09" w:rsidRPr="007027A3">
              <w:rPr>
                <w:sz w:val="18"/>
                <w:szCs w:val="18"/>
              </w:rPr>
              <w:t>муниципальных услуг</w:t>
            </w:r>
            <w:r w:rsidRPr="007027A3">
              <w:rPr>
                <w:sz w:val="18"/>
                <w:szCs w:val="18"/>
              </w:rPr>
              <w:t xml:space="preserve">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A8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54D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60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2D5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8FF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C2E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4 500,0</w:t>
            </w:r>
          </w:p>
        </w:tc>
      </w:tr>
      <w:tr w:rsidR="007027A3" w:rsidRPr="007027A3" w14:paraId="3982F57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CBE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8E3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0B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7B9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7A0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D8B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7 606,2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1E6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7 757,5</w:t>
            </w:r>
          </w:p>
        </w:tc>
      </w:tr>
      <w:tr w:rsidR="007027A3" w:rsidRPr="007027A3" w14:paraId="255AFA0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D29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Обеспечение отдыха, организацию и обеспечение оздоровления детей в каникулярное время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172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260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7645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048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73EA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2 054,7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AC02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2 054,7</w:t>
            </w:r>
          </w:p>
        </w:tc>
      </w:tr>
      <w:tr w:rsidR="007027A3" w:rsidRPr="007027A3" w14:paraId="45B7CCA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5BDA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A49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5A5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11F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1540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222D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2 054,7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004D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2 054,7</w:t>
            </w:r>
          </w:p>
        </w:tc>
      </w:tr>
      <w:tr w:rsidR="007027A3" w:rsidRPr="007027A3" w14:paraId="1427D01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32B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0D5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EDD6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0081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32E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D5E4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2 054,7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7F11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2 054,7</w:t>
            </w:r>
          </w:p>
        </w:tc>
      </w:tr>
      <w:tr w:rsidR="007027A3" w:rsidRPr="007027A3" w14:paraId="09621BA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2E6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A4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947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437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0000071432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43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81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5 351,5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ECED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5 502,8</w:t>
            </w:r>
          </w:p>
        </w:tc>
      </w:tr>
      <w:tr w:rsidR="007027A3" w:rsidRPr="007027A3" w14:paraId="1918E2D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675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BC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FF3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86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0000071432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7D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0D3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5 351,5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4979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5 502,8</w:t>
            </w:r>
          </w:p>
        </w:tc>
      </w:tr>
      <w:tr w:rsidR="007027A3" w:rsidRPr="007027A3" w14:paraId="3FC0D84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EBA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89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361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DE3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0000071432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66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429C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5 351,5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37DE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5 502,8</w:t>
            </w:r>
          </w:p>
        </w:tc>
      </w:tr>
      <w:tr w:rsidR="007027A3" w:rsidRPr="007027A3" w14:paraId="36E77E9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4CA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1D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439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1E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AC9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CDE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B68F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6975ABC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2D2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39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D2A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95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56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792D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801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254D272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FDC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AB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5E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077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DD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87CC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811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4CE9A05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985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A4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A4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57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C1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E69F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24 251,9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3BF9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24 263,3</w:t>
            </w:r>
          </w:p>
        </w:tc>
      </w:tr>
      <w:tr w:rsidR="007027A3" w:rsidRPr="007027A3" w14:paraId="567D0C5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914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43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0A0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E7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BE4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7FA0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5 213,5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F633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5 213,5</w:t>
            </w:r>
          </w:p>
        </w:tc>
      </w:tr>
      <w:tr w:rsidR="007027A3" w:rsidRPr="007027A3" w14:paraId="70E463F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5E2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2EF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BA2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771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3A3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185E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5 213,5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9C9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5 213,5</w:t>
            </w:r>
          </w:p>
        </w:tc>
      </w:tr>
      <w:tr w:rsidR="007027A3" w:rsidRPr="007027A3" w14:paraId="6EF85EB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A10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35C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0D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6B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75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13B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3 880,0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639E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3 880,0</w:t>
            </w:r>
          </w:p>
        </w:tc>
      </w:tr>
      <w:tr w:rsidR="007027A3" w:rsidRPr="007027A3" w14:paraId="1206CFD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29E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D05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82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741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7F7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658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1 333,5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2CFB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1 333,5</w:t>
            </w:r>
          </w:p>
        </w:tc>
      </w:tr>
      <w:tr w:rsidR="007027A3" w:rsidRPr="007027A3" w14:paraId="69C6C64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F4F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B39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FF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5BF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4F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0A3D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B7F1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6EBC96B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865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6F9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4E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F2C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87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BA7F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831D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776C35B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B84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84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629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845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C1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187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11 712,0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0814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11 712,0</w:t>
            </w:r>
          </w:p>
        </w:tc>
      </w:tr>
      <w:tr w:rsidR="007027A3" w:rsidRPr="007027A3" w14:paraId="2628AA2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AA4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64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FC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23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4C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04D4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11 712,0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1DA8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11 712,0</w:t>
            </w:r>
          </w:p>
        </w:tc>
      </w:tr>
      <w:tr w:rsidR="007027A3" w:rsidRPr="007027A3" w14:paraId="29FF963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AC5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BB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C5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2EC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780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6045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11 542,0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1E01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11 542,0</w:t>
            </w:r>
          </w:p>
        </w:tc>
      </w:tr>
      <w:tr w:rsidR="007027A3" w:rsidRPr="007027A3" w14:paraId="6F47F45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D81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32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E59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F74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FAD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5215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8 811,1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BC2A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8 811,1</w:t>
            </w:r>
          </w:p>
        </w:tc>
      </w:tr>
      <w:tr w:rsidR="007027A3" w:rsidRPr="007027A3" w14:paraId="2F90DF2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556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C8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A04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134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167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8536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4BE2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1D0B78B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98F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CFC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72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28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3F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040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2 660,9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77B8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2 660,9</w:t>
            </w:r>
          </w:p>
        </w:tc>
      </w:tr>
      <w:tr w:rsidR="007027A3" w:rsidRPr="007027A3" w14:paraId="574D454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1EA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F25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F55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C1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77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5F6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E8CD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</w:tr>
      <w:tr w:rsidR="007027A3" w:rsidRPr="007027A3" w14:paraId="6520BE7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B1B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F20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8E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33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A7A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8493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CDE8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35F5CFA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157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98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F6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85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706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B1FF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58E0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</w:tr>
      <w:tr w:rsidR="007027A3" w:rsidRPr="007027A3" w14:paraId="1D43716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D75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21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162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1F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884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13A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F3E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7419E0D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6F9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AE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342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E44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4F2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1A9F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1586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23DE7C4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FF3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8EC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61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13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85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0D0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2AC0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1F8CCA0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AE8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43F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1D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24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6F5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FF94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A34E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77786ED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34C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B14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C0F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85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7F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D1C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7C40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2CF4725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818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C8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43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D1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35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2014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71C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70,0</w:t>
            </w:r>
          </w:p>
        </w:tc>
      </w:tr>
      <w:tr w:rsidR="007027A3" w:rsidRPr="007027A3" w14:paraId="61C47C9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3F3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DE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52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CD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3A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C2A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E6AC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5F803E3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5EC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375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A5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75D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283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51DF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8D1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60,0</w:t>
            </w:r>
          </w:p>
        </w:tc>
      </w:tr>
      <w:tr w:rsidR="007027A3" w:rsidRPr="007027A3" w14:paraId="2AFCA65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7B4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54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359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78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7BE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D7D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862,1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DA5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862,1</w:t>
            </w:r>
          </w:p>
        </w:tc>
      </w:tr>
      <w:tr w:rsidR="007027A3" w:rsidRPr="007027A3" w14:paraId="21C83B0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A7E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2023-2025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21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1A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0E8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F14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9B5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60C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</w:tr>
      <w:tr w:rsidR="007027A3" w:rsidRPr="007027A3" w14:paraId="7F8FB1F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D82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1A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C18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F3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A8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401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BC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</w:tr>
      <w:tr w:rsidR="007027A3" w:rsidRPr="007027A3" w14:paraId="406FDFA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2EE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87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5CC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C7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ED7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B37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89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140,0</w:t>
            </w:r>
          </w:p>
        </w:tc>
      </w:tr>
      <w:tr w:rsidR="007027A3" w:rsidRPr="007027A3" w14:paraId="39D45A4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A3A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Подпрограмма "Талантливые дети на 2022 - 2026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683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7C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783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000 795 14 33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AB8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DE3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AA9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3518CC1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B76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C12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0E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69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000 795 14 33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C8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987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671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78C89C7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C6C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B4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48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B47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000 795 14 33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313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F73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180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200,0</w:t>
            </w:r>
          </w:p>
        </w:tc>
      </w:tr>
      <w:tr w:rsidR="007027A3" w:rsidRPr="007027A3" w14:paraId="627976B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50B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E52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22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40D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000 795 15 33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1D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22E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202,1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845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202,1</w:t>
            </w:r>
          </w:p>
        </w:tc>
      </w:tr>
      <w:tr w:rsidR="007027A3" w:rsidRPr="007027A3" w14:paraId="5D3D298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2F2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42E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8F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A3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000 795 15 33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C4B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5A9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202,1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842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202,1</w:t>
            </w:r>
          </w:p>
        </w:tc>
      </w:tr>
      <w:tr w:rsidR="007027A3" w:rsidRPr="007027A3" w14:paraId="4CF3547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299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0C4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B14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B9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000 795 15 33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78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B35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202,1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621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202,1</w:t>
            </w:r>
          </w:p>
        </w:tc>
      </w:tr>
      <w:tr w:rsidR="007027A3" w:rsidRPr="007027A3" w14:paraId="193CCD1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F96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AEC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703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0E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000 795 16 33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74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36B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AE1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6E26A26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E26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EE6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9C7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54A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000 795 16 33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846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29E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863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69366A7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5E3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A70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3D6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DF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000 795 16 33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5D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6F3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592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6DD3846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D78F" w14:textId="11F14FAA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Муниципальная </w:t>
            </w:r>
            <w:r w:rsidR="00207B09" w:rsidRPr="007027A3">
              <w:rPr>
                <w:sz w:val="18"/>
                <w:szCs w:val="18"/>
              </w:rPr>
              <w:t>программа «</w:t>
            </w:r>
            <w:r w:rsidRPr="007027A3">
              <w:rPr>
                <w:sz w:val="18"/>
                <w:szCs w:val="18"/>
              </w:rPr>
              <w:t>Комплексные меры противодействия злоупотреблению наркотиками, их незаконному обороту и алкоголизации населения (2023-2025годы)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71D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77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63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D2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BEA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9A6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376C02A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A66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832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798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29A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BDF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8AF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D2F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0086FF8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E390" w14:textId="535A9939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07B09" w:rsidRPr="007027A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F7C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9A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424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000 795 10 27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2F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8F6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D1D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4ADE328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347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Администрирование муниципального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4D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4E9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AB9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08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2AE5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6 353,5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7C5D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6 364,9</w:t>
            </w:r>
          </w:p>
        </w:tc>
      </w:tr>
      <w:tr w:rsidR="007027A3" w:rsidRPr="007027A3" w14:paraId="6A36C2A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77C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C4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37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97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76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7001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5 992,5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BAE3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5 992,5</w:t>
            </w:r>
          </w:p>
        </w:tc>
      </w:tr>
      <w:tr w:rsidR="007027A3" w:rsidRPr="007027A3" w14:paraId="269EF70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531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91C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082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10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E3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862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4 487,3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FF6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4 487,3</w:t>
            </w:r>
          </w:p>
        </w:tc>
      </w:tr>
      <w:tr w:rsidR="007027A3" w:rsidRPr="007027A3" w14:paraId="6381AA3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A54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51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BA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B8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910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EE08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9A31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</w:tr>
      <w:tr w:rsidR="007027A3" w:rsidRPr="007027A3" w14:paraId="6C632B9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5D5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95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90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37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7D6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0A6F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1 355,2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2794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1 355,2</w:t>
            </w:r>
          </w:p>
        </w:tc>
      </w:tr>
      <w:tr w:rsidR="007027A3" w:rsidRPr="007027A3" w14:paraId="763810C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7D2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07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C8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5CE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EA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10D6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361,0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B35B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372,4</w:t>
            </w:r>
          </w:p>
        </w:tc>
      </w:tr>
      <w:tr w:rsidR="007027A3" w:rsidRPr="007027A3" w14:paraId="7274A99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B30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F7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4F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DD0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BD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3E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F992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100,0</w:t>
            </w:r>
          </w:p>
        </w:tc>
      </w:tr>
      <w:tr w:rsidR="007027A3" w:rsidRPr="007027A3" w14:paraId="66068D2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058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FA0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F7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D10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46D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00AD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261,0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D88D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272,4</w:t>
            </w:r>
          </w:p>
        </w:tc>
      </w:tr>
      <w:tr w:rsidR="007027A3" w:rsidRPr="007027A3" w14:paraId="6E590BB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AEC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Единая субвенция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1B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BAD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A78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8C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2A50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1279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40,8</w:t>
            </w:r>
          </w:p>
        </w:tc>
      </w:tr>
      <w:tr w:rsidR="007027A3" w:rsidRPr="007027A3" w14:paraId="66B9C20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7F3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6E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3C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079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095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C290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DB44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40,8</w:t>
            </w:r>
          </w:p>
        </w:tc>
      </w:tr>
      <w:tr w:rsidR="007027A3" w:rsidRPr="007027A3" w14:paraId="173210E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CC2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A11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681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FC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0000079202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3CB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F9CA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AB08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40,8</w:t>
            </w:r>
          </w:p>
        </w:tc>
      </w:tr>
      <w:tr w:rsidR="007027A3" w:rsidRPr="007027A3" w14:paraId="0CAD0BB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C8D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70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CFE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DF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E4C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07B9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111 253,3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CB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131 253,3</w:t>
            </w:r>
          </w:p>
        </w:tc>
      </w:tr>
      <w:tr w:rsidR="007027A3" w:rsidRPr="007027A3" w14:paraId="095A13C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FB3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72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D2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529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686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454A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106 784,2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0347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126 784,2</w:t>
            </w:r>
          </w:p>
        </w:tc>
      </w:tr>
      <w:tr w:rsidR="007027A3" w:rsidRPr="007027A3" w14:paraId="3F694A2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4D0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F02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67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F27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000 093 99 00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15A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622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17 131,9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E62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17 131,9</w:t>
            </w:r>
          </w:p>
        </w:tc>
      </w:tr>
      <w:tr w:rsidR="007027A3" w:rsidRPr="007027A3" w14:paraId="2166242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931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63F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45C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ED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000 093 99 00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B9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B9D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13 161,0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81C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13 161,0</w:t>
            </w:r>
          </w:p>
        </w:tc>
      </w:tr>
      <w:tr w:rsidR="007027A3" w:rsidRPr="007027A3" w14:paraId="4C39EE8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037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22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AC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8F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000 093 99 00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9E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0C2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3 970,9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7D1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3 970,9</w:t>
            </w:r>
          </w:p>
        </w:tc>
      </w:tr>
      <w:tr w:rsidR="007027A3" w:rsidRPr="007027A3" w14:paraId="7321C3C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0DE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2297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E80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BEFE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E3B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DA0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70 048,7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F0C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80 048,7</w:t>
            </w:r>
          </w:p>
        </w:tc>
      </w:tr>
      <w:tr w:rsidR="007027A3" w:rsidRPr="007027A3" w14:paraId="63702C9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00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90F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8264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2934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981F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C5CF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17 364,6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64C7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17 364,6</w:t>
            </w:r>
          </w:p>
        </w:tc>
      </w:tr>
      <w:tr w:rsidR="007027A3" w:rsidRPr="007027A3" w14:paraId="4291D30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D7D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76E8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740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F6F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A4D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57E2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45,8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4F82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45,8</w:t>
            </w:r>
          </w:p>
        </w:tc>
      </w:tr>
      <w:tr w:rsidR="007027A3" w:rsidRPr="007027A3" w14:paraId="1A8D007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96F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1A9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8DAF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5683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BAC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DE52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2 744,1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D395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2 744,1</w:t>
            </w:r>
          </w:p>
        </w:tc>
      </w:tr>
      <w:tr w:rsidR="007027A3" w:rsidRPr="007027A3" w14:paraId="3282D2C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A56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F6DF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B548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5D1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89F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1950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14 574,7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FBD0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14 574,7</w:t>
            </w:r>
          </w:p>
        </w:tc>
      </w:tr>
      <w:tr w:rsidR="007027A3" w:rsidRPr="007027A3" w14:paraId="56544A5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59C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5C0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0A2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47F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0004409900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D75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623D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52 684,1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AB2A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62 684,1</w:t>
            </w:r>
          </w:p>
        </w:tc>
      </w:tr>
      <w:tr w:rsidR="007027A3" w:rsidRPr="007027A3" w14:paraId="450B702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DD9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7027A3">
              <w:rPr>
                <w:sz w:val="18"/>
                <w:szCs w:val="18"/>
              </w:rPr>
              <w:lastRenderedPageBreak/>
              <w:t>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348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52A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6CD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0004409900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59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1FAE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52 684,1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4494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62 684,1</w:t>
            </w:r>
          </w:p>
        </w:tc>
      </w:tr>
      <w:tr w:rsidR="007027A3" w:rsidRPr="007027A3" w14:paraId="77B4358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2F5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8F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5C5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EC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0004410000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6A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57C1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9 973,5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6D20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9 973,5</w:t>
            </w:r>
          </w:p>
        </w:tc>
      </w:tr>
      <w:tr w:rsidR="007027A3" w:rsidRPr="007027A3" w14:paraId="7B60924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485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6E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3B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B3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0004419900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107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E03D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9 973,5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420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9 973,5</w:t>
            </w:r>
          </w:p>
        </w:tc>
      </w:tr>
      <w:tr w:rsidR="007027A3" w:rsidRPr="007027A3" w14:paraId="457844D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EE4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0C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EEE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22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0004419900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DB5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4544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9 973,5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20B4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9 973,5</w:t>
            </w:r>
          </w:p>
        </w:tc>
      </w:tr>
      <w:tr w:rsidR="007027A3" w:rsidRPr="007027A3" w14:paraId="2B4C39F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CAF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3D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588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26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0004420000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A4F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70C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9 630,1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0474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19 630,1</w:t>
            </w:r>
          </w:p>
        </w:tc>
      </w:tr>
      <w:tr w:rsidR="007027A3" w:rsidRPr="007027A3" w14:paraId="14D5751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FFF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07F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753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9907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8FC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0719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171,7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1DA0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171,7</w:t>
            </w:r>
          </w:p>
        </w:tc>
      </w:tr>
      <w:tr w:rsidR="007027A3" w:rsidRPr="007027A3" w14:paraId="02FB29D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BE8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C88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4E4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06A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9BA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375F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063A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14,2</w:t>
            </w:r>
          </w:p>
        </w:tc>
      </w:tr>
      <w:tr w:rsidR="007027A3" w:rsidRPr="007027A3" w14:paraId="1EA49AB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53A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6ED6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DE22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8EC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3FB8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5718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157,5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0980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157,5</w:t>
            </w:r>
          </w:p>
        </w:tc>
      </w:tr>
      <w:tr w:rsidR="007027A3" w:rsidRPr="007027A3" w14:paraId="449B05C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EA8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FFE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EF4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67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0004429900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DB4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7902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9 458,4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2EB5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19 458,4</w:t>
            </w:r>
          </w:p>
        </w:tc>
      </w:tr>
      <w:tr w:rsidR="007027A3" w:rsidRPr="007027A3" w14:paraId="657585D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89D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D6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D39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FA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0004429900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7E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B284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9 458,4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4AB1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19 458,4</w:t>
            </w:r>
          </w:p>
        </w:tc>
      </w:tr>
      <w:tr w:rsidR="007027A3" w:rsidRPr="007027A3" w14:paraId="41E04C4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C70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DCB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206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445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BD6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366B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4 469,1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507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4 469,1</w:t>
            </w:r>
          </w:p>
        </w:tc>
      </w:tr>
      <w:tr w:rsidR="007027A3" w:rsidRPr="007027A3" w14:paraId="4CECEC7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2D5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2B8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105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B11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AC0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0646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4 379,1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791B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4 379,1</w:t>
            </w:r>
          </w:p>
        </w:tc>
      </w:tr>
      <w:tr w:rsidR="007027A3" w:rsidRPr="007027A3" w14:paraId="44D5182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A82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19C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04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B8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9C3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2D4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4 379,1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44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4 379,1</w:t>
            </w:r>
          </w:p>
        </w:tc>
      </w:tr>
      <w:tr w:rsidR="007027A3" w:rsidRPr="007027A3" w14:paraId="26403BD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8B20" w14:textId="1DCD1F64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Фонд оплаты труда </w:t>
            </w:r>
            <w:r w:rsidR="00207B09" w:rsidRPr="007027A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27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16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57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986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18DC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3 132,9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9C32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3 132,9</w:t>
            </w:r>
          </w:p>
        </w:tc>
      </w:tr>
      <w:tr w:rsidR="007027A3" w:rsidRPr="007027A3" w14:paraId="274CFAE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363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B6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0F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762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2F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7B5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1E5E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300,0</w:t>
            </w:r>
          </w:p>
        </w:tc>
      </w:tr>
      <w:tr w:rsidR="007027A3" w:rsidRPr="007027A3" w14:paraId="0BD50B7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182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A4D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40F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5B0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51A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2BCD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946,2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3C5B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946,2</w:t>
            </w:r>
          </w:p>
        </w:tc>
      </w:tr>
      <w:tr w:rsidR="007027A3" w:rsidRPr="007027A3" w14:paraId="7AA6224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DC7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0A2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8D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9F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6AC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1AC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6479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6E2AD66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129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6DE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BCC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65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3FC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4EC1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1F68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37BC2DE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27C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EEC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A27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20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0000020400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9D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19CC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74DB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</w:tr>
      <w:tr w:rsidR="007027A3" w:rsidRPr="007027A3" w14:paraId="56D742B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F65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733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54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25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1E5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3E3A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0D8B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90,0</w:t>
            </w:r>
          </w:p>
        </w:tc>
      </w:tr>
      <w:tr w:rsidR="007027A3" w:rsidRPr="007027A3" w14:paraId="7D65CAC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5CF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6A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997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3AA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2E9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8F2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BAB4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</w:tr>
      <w:tr w:rsidR="007027A3" w:rsidRPr="007027A3" w14:paraId="5CB466B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4EC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8A6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32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564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323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C5AC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441F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</w:tr>
      <w:tr w:rsidR="007027A3" w:rsidRPr="007027A3" w14:paraId="497240C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6D1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5A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2F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D8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6F4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878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326B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</w:tr>
      <w:tr w:rsidR="007027A3" w:rsidRPr="007027A3" w14:paraId="28C3ACA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2FDE" w14:textId="4233620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МЦП "Развитие культуры в ГО "Город Петровск-Забайкальский</w:t>
            </w:r>
            <w:r w:rsidR="00207B09" w:rsidRPr="007027A3">
              <w:rPr>
                <w:sz w:val="18"/>
                <w:szCs w:val="18"/>
              </w:rPr>
              <w:t>» (</w:t>
            </w:r>
            <w:r w:rsidRPr="007027A3">
              <w:rPr>
                <w:sz w:val="18"/>
                <w:szCs w:val="18"/>
              </w:rPr>
              <w:t>2021-2025гг)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31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FAB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9F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4A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6CBE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9433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40AA5E3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6F0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DF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B87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40D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6E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A4AF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A959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71030A6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FD9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01C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A4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02E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49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A6D9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B6D7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2A9A447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F6A6" w14:textId="4844911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МЦП "Сохранение историко-культурного наследия ГО</w:t>
            </w:r>
            <w:r w:rsidR="00207B09">
              <w:rPr>
                <w:sz w:val="18"/>
                <w:szCs w:val="18"/>
              </w:rPr>
              <w:t xml:space="preserve"> </w:t>
            </w:r>
            <w:r w:rsidRPr="007027A3">
              <w:rPr>
                <w:sz w:val="18"/>
                <w:szCs w:val="18"/>
              </w:rPr>
              <w:t>"Город Петровск-Забайкальский" (2024-2026гг.)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011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BC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6C9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1DD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CA4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3FC1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3AA5DCD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46D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85B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B4C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C9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B98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F4EA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872B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5F15EBC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7EA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3A5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D5A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F8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A7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3BC0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02E8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20,0</w:t>
            </w:r>
          </w:p>
        </w:tc>
      </w:tr>
      <w:tr w:rsidR="007027A3" w:rsidRPr="007027A3" w14:paraId="526EF52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F8F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485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4B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324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5C0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1660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52 209,5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3696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53 276,2</w:t>
            </w:r>
          </w:p>
        </w:tc>
      </w:tr>
      <w:tr w:rsidR="007027A3" w:rsidRPr="007027A3" w14:paraId="53AE32A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7CA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69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AB3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5C4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274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7731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031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15 000,0</w:t>
            </w:r>
          </w:p>
        </w:tc>
      </w:tr>
      <w:tr w:rsidR="007027A3" w:rsidRPr="007027A3" w14:paraId="14F1FA1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9AA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4FF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38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416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0004910100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26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9D3E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3723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15 000,0</w:t>
            </w:r>
          </w:p>
        </w:tc>
      </w:tr>
      <w:tr w:rsidR="007027A3" w:rsidRPr="007027A3" w14:paraId="2DE5530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B76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674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AA2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0C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0004910100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D5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0DA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6C73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15 000,0</w:t>
            </w:r>
          </w:p>
        </w:tc>
      </w:tr>
      <w:tr w:rsidR="007027A3" w:rsidRPr="007027A3" w14:paraId="0B1FB32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5F3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E6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1E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F7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0004910100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842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3EE2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48FD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15 000,0</w:t>
            </w:r>
          </w:p>
        </w:tc>
      </w:tr>
      <w:tr w:rsidR="007027A3" w:rsidRPr="007027A3" w14:paraId="628E189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BCE7" w14:textId="68D9F16F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 xml:space="preserve">Социальное </w:t>
            </w:r>
            <w:r w:rsidR="00207B09" w:rsidRPr="007027A3">
              <w:rPr>
                <w:b/>
                <w:bCs/>
                <w:sz w:val="18"/>
                <w:szCs w:val="18"/>
              </w:rPr>
              <w:t>обеспечение населения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CCA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CBC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B32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E6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E4AF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1 084,4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C17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1 061,2</w:t>
            </w:r>
          </w:p>
        </w:tc>
      </w:tr>
      <w:tr w:rsidR="007027A3" w:rsidRPr="007027A3" w14:paraId="50CB524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20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17C2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муниципального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635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26F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298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0000074505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D85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65EB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1 074,4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C4A4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1 051,2</w:t>
            </w:r>
          </w:p>
        </w:tc>
      </w:tr>
      <w:tr w:rsidR="007027A3" w:rsidRPr="007027A3" w14:paraId="5406B2F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F38D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76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84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F50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0000074505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70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71FF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1 074,4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3491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1 051,2</w:t>
            </w:r>
          </w:p>
        </w:tc>
      </w:tr>
      <w:tr w:rsidR="007027A3" w:rsidRPr="007027A3" w14:paraId="1DA7610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CAAD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A0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9B0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80F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0000074505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F9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5C81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1 074,4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A6E5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1 051,2</w:t>
            </w:r>
          </w:p>
        </w:tc>
      </w:tr>
      <w:tr w:rsidR="007027A3" w:rsidRPr="007027A3" w14:paraId="2B8E300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26BEA" w14:textId="48BF0FDE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 xml:space="preserve">МП "Поддержка социально-ориентированных </w:t>
            </w:r>
            <w:r w:rsidR="00207B09" w:rsidRPr="007027A3">
              <w:rPr>
                <w:rFonts w:ascii="Times New Roman CYR" w:hAnsi="Times New Roman CYR" w:cs="Times New Roman CYR"/>
                <w:sz w:val="18"/>
                <w:szCs w:val="18"/>
              </w:rPr>
              <w:t>некоммерческих</w:t>
            </w: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 xml:space="preserve"> организаций в городском округе "Город Петровск-Забайкальский" на 2024-2026 годы"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BB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14F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C0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FCE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BAC2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8B25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68288B3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4A15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F7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61F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91A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B73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177C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CA2A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5450457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2108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F5F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C0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C6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0007951001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01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DDF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6EC3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10,0</w:t>
            </w:r>
          </w:p>
        </w:tc>
      </w:tr>
      <w:tr w:rsidR="007027A3" w:rsidRPr="007027A3" w14:paraId="6821A39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6A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FE7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2D7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4A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B42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A324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35 975,1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7F1B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37 215,0</w:t>
            </w:r>
          </w:p>
        </w:tc>
      </w:tr>
      <w:tr w:rsidR="007027A3" w:rsidRPr="007027A3" w14:paraId="5BBA539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44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EDAEF" w14:textId="64D09442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Субвенция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соц.</w:t>
            </w:r>
            <w:r w:rsidR="00207B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7027A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найма детям-сиротам и детям, оставшимся без попечения родителей, лицам из числа детей-сирот и детей оставшихся без попечения родителей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1EA4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65F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C78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0C9B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748D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1 250,0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7EE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1 250,0</w:t>
            </w:r>
          </w:p>
        </w:tc>
      </w:tr>
      <w:tr w:rsidR="007027A3" w:rsidRPr="007027A3" w14:paraId="7FE97B7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6417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967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8CA8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E64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D8D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2AA5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1 250,0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D343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1 250,0</w:t>
            </w:r>
          </w:p>
        </w:tc>
      </w:tr>
      <w:tr w:rsidR="007027A3" w:rsidRPr="007027A3" w14:paraId="0E8F6B7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39C9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B249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7CF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1C3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D47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8F5A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1 250,0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62E6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1 250,0</w:t>
            </w:r>
          </w:p>
        </w:tc>
      </w:tr>
      <w:tr w:rsidR="007027A3" w:rsidRPr="007027A3" w14:paraId="305ADDE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A1DF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DBA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96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62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00000L4970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F9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BB7A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0A0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500,0</w:t>
            </w:r>
          </w:p>
        </w:tc>
      </w:tr>
      <w:tr w:rsidR="007027A3" w:rsidRPr="007027A3" w14:paraId="72805B7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6C3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7C4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850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5F5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00000L4970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975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1DA8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9DC9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500,0</w:t>
            </w:r>
          </w:p>
        </w:tc>
      </w:tr>
      <w:tr w:rsidR="007027A3" w:rsidRPr="007027A3" w14:paraId="463134E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5FB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8D0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4E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92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00000L4970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8B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1F85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09F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500,0</w:t>
            </w:r>
          </w:p>
        </w:tc>
      </w:tr>
      <w:tr w:rsidR="007027A3" w:rsidRPr="007027A3" w14:paraId="28CA940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20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31A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7B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5BA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84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78D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13DE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1 480,2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19B2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1 520,2</w:t>
            </w:r>
          </w:p>
        </w:tc>
      </w:tr>
      <w:tr w:rsidR="007027A3" w:rsidRPr="007027A3" w14:paraId="24A4402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3DA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5EE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7E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69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6C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42A9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2535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15,2</w:t>
            </w:r>
          </w:p>
        </w:tc>
      </w:tr>
      <w:tr w:rsidR="007027A3" w:rsidRPr="007027A3" w14:paraId="0DD7232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8C5C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7DF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213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E75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BC7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CDC2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14,8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588A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15,2</w:t>
            </w:r>
          </w:p>
        </w:tc>
      </w:tr>
      <w:tr w:rsidR="007027A3" w:rsidRPr="007027A3" w14:paraId="7EC1C3A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CF3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130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AC4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2D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5AA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F203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1 465,4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4BC1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1 505,0</w:t>
            </w:r>
          </w:p>
        </w:tc>
      </w:tr>
      <w:tr w:rsidR="007027A3" w:rsidRPr="007027A3" w14:paraId="7A7B51F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E2E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433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5E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B54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0000071230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848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185D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1 465,4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9401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1 505,0</w:t>
            </w:r>
          </w:p>
        </w:tc>
      </w:tr>
      <w:tr w:rsidR="007027A3" w:rsidRPr="007027A3" w14:paraId="1FECE67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8A3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C0B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162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881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196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8254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32 744,9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842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33 944,8</w:t>
            </w:r>
          </w:p>
        </w:tc>
      </w:tr>
      <w:tr w:rsidR="007027A3" w:rsidRPr="007027A3" w14:paraId="7AB6D5D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20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17D2D" w14:textId="77777777" w:rsidR="007027A3" w:rsidRPr="007027A3" w:rsidRDefault="007027A3" w:rsidP="007027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</w:t>
            </w:r>
            <w:r w:rsidRPr="007027A3">
              <w:rPr>
                <w:sz w:val="18"/>
                <w:szCs w:val="18"/>
              </w:rPr>
              <w:lastRenderedPageBreak/>
              <w:t>очной форме обучения в общеобразовательных учреждениях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18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780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25A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E06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0634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269,1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536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269,1</w:t>
            </w:r>
          </w:p>
        </w:tc>
      </w:tr>
      <w:tr w:rsidR="007027A3" w:rsidRPr="007027A3" w14:paraId="5E110AA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7C9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28E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4E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D98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AF3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FB10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A13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2,7</w:t>
            </w:r>
          </w:p>
        </w:tc>
      </w:tr>
      <w:tr w:rsidR="007027A3" w:rsidRPr="007027A3" w14:paraId="71E14C38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A28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15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02A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A39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0F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6E3B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B8D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2,7</w:t>
            </w:r>
          </w:p>
        </w:tc>
      </w:tr>
      <w:tr w:rsidR="007027A3" w:rsidRPr="007027A3" w14:paraId="59FA868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EAF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F1D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163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ADB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84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0E8D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266,4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2977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266,4</w:t>
            </w:r>
          </w:p>
        </w:tc>
      </w:tr>
      <w:tr w:rsidR="007027A3" w:rsidRPr="007027A3" w14:paraId="6E147C7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D282" w14:textId="66705EF9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07B09" w:rsidRPr="007027A3">
              <w:rPr>
                <w:sz w:val="18"/>
                <w:szCs w:val="18"/>
              </w:rPr>
              <w:t>по публичным</w:t>
            </w:r>
            <w:r w:rsidRPr="007027A3">
              <w:rPr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C8A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793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4F4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533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8CC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266,4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06F8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266,4</w:t>
            </w:r>
          </w:p>
        </w:tc>
      </w:tr>
      <w:tr w:rsidR="007027A3" w:rsidRPr="007027A3" w14:paraId="41F1C17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DD6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B1D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0F4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A50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111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91EC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67,3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EE70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67,3</w:t>
            </w:r>
          </w:p>
        </w:tc>
      </w:tr>
      <w:tr w:rsidR="007027A3" w:rsidRPr="007027A3" w14:paraId="3E41407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09B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9B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779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33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A66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0940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BF63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0,7</w:t>
            </w:r>
          </w:p>
        </w:tc>
      </w:tr>
      <w:tr w:rsidR="007027A3" w:rsidRPr="007027A3" w14:paraId="758E3DA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270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969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8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FE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2B1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89BA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81E4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0,7</w:t>
            </w:r>
          </w:p>
        </w:tc>
      </w:tr>
      <w:tr w:rsidR="007027A3" w:rsidRPr="007027A3" w14:paraId="457A04F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B11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AA9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C6E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95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628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CFC5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66,6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8F9F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66,6</w:t>
            </w:r>
          </w:p>
        </w:tc>
      </w:tr>
      <w:tr w:rsidR="007027A3" w:rsidRPr="007027A3" w14:paraId="68DA2E9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82B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A4C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567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C37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44F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868B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66,6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50C6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66,6</w:t>
            </w:r>
          </w:p>
        </w:tc>
      </w:tr>
      <w:tr w:rsidR="007027A3" w:rsidRPr="007027A3" w14:paraId="41D51F9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A510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057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92D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C9F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321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5A37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8 812,1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E198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8 812,1</w:t>
            </w:r>
          </w:p>
        </w:tc>
      </w:tr>
      <w:tr w:rsidR="007027A3" w:rsidRPr="007027A3" w14:paraId="3CF58E1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A06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39E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2C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80C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D9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B1A6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88,1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FB23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88,1</w:t>
            </w:r>
          </w:p>
        </w:tc>
      </w:tr>
      <w:tr w:rsidR="007027A3" w:rsidRPr="007027A3" w14:paraId="4FCA835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467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369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875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B13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E6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AFDB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88,1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3FE2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88,1</w:t>
            </w:r>
          </w:p>
        </w:tc>
      </w:tr>
      <w:tr w:rsidR="007027A3" w:rsidRPr="007027A3" w14:paraId="7EF90DA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C5D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1D1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5C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60A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24D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BFFB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8 724,0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888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8 724,0</w:t>
            </w:r>
          </w:p>
        </w:tc>
      </w:tr>
      <w:tr w:rsidR="007027A3" w:rsidRPr="007027A3" w14:paraId="0D81C046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41EB" w14:textId="74838166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07B09" w:rsidRPr="007027A3">
              <w:rPr>
                <w:sz w:val="18"/>
                <w:szCs w:val="18"/>
              </w:rPr>
              <w:t>по публичным</w:t>
            </w:r>
            <w:r w:rsidRPr="007027A3">
              <w:rPr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993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438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61E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19E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B37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8 724,0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B73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8 724,0</w:t>
            </w:r>
          </w:p>
        </w:tc>
      </w:tr>
      <w:tr w:rsidR="007027A3" w:rsidRPr="007027A3" w14:paraId="2659E69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FF5E" w14:textId="7657933D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Субвенция на назначение и выплату вознаграждения </w:t>
            </w:r>
            <w:r w:rsidR="00207B09" w:rsidRPr="007027A3">
              <w:rPr>
                <w:sz w:val="18"/>
                <w:szCs w:val="18"/>
              </w:rPr>
              <w:t>приемным родителям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8CF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CFE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A74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B25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2CCB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6 726,9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4ECB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6 726,9</w:t>
            </w:r>
          </w:p>
        </w:tc>
      </w:tr>
      <w:tr w:rsidR="007027A3" w:rsidRPr="007027A3" w14:paraId="04D948C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454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DDB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6C2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EB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9F8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C291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67,3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BE9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67,3</w:t>
            </w:r>
          </w:p>
        </w:tc>
      </w:tr>
      <w:tr w:rsidR="007027A3" w:rsidRPr="007027A3" w14:paraId="4C973F3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9ED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703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17D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64B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D99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3466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67,3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0C15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67,3</w:t>
            </w:r>
          </w:p>
        </w:tc>
      </w:tr>
      <w:tr w:rsidR="007027A3" w:rsidRPr="007027A3" w14:paraId="47BE216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010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8B2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764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ADA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BA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CC71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6 659,6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E779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6 659,6</w:t>
            </w:r>
          </w:p>
        </w:tc>
      </w:tr>
      <w:tr w:rsidR="007027A3" w:rsidRPr="007027A3" w14:paraId="474D315B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9F4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0A0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D6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5BC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AA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3F508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6 659,6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C1C0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6 659,6</w:t>
            </w:r>
          </w:p>
        </w:tc>
      </w:tr>
      <w:tr w:rsidR="007027A3" w:rsidRPr="007027A3" w14:paraId="03541C0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5BF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8F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102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BD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372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FD7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16 869,5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2C8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18 069,4</w:t>
            </w:r>
          </w:p>
        </w:tc>
      </w:tr>
      <w:tr w:rsidR="007027A3" w:rsidRPr="007027A3" w14:paraId="5A17CB8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A669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E5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60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2BA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706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83C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177,6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71B8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177,6</w:t>
            </w:r>
          </w:p>
        </w:tc>
      </w:tr>
      <w:tr w:rsidR="007027A3" w:rsidRPr="007027A3" w14:paraId="5DD9138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F0CE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E4D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6D1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DD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F4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7B6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177,6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C89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177,6</w:t>
            </w:r>
          </w:p>
        </w:tc>
      </w:tr>
      <w:tr w:rsidR="007027A3" w:rsidRPr="007027A3" w14:paraId="55DAB61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327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A6B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B03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2F5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6A9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EBCA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16 691,9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758E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17 891,8</w:t>
            </w:r>
          </w:p>
        </w:tc>
      </w:tr>
      <w:tr w:rsidR="007027A3" w:rsidRPr="007027A3" w14:paraId="64C6ABE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5DB6" w14:textId="7B233C64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07B09" w:rsidRPr="007027A3">
              <w:rPr>
                <w:sz w:val="18"/>
                <w:szCs w:val="18"/>
              </w:rPr>
              <w:t>по публичным</w:t>
            </w:r>
            <w:r w:rsidRPr="007027A3">
              <w:rPr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ED8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28C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919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0000072431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4C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2230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16 691,9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730C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17 891,8</w:t>
            </w:r>
          </w:p>
        </w:tc>
      </w:tr>
      <w:tr w:rsidR="007027A3" w:rsidRPr="007027A3" w14:paraId="73BB41E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D17D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Обеспечение реализаций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7FD3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A72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405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34E0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431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F28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787F3FDF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C320D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915B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38E4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5665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34A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993B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45C8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3C3D0C1E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2461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8F3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9C4B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D4ED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57EB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027A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332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A2E4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0,0</w:t>
            </w:r>
          </w:p>
        </w:tc>
      </w:tr>
      <w:tr w:rsidR="007027A3" w:rsidRPr="007027A3" w14:paraId="0A23EAE1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9D9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504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2E0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9CA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F30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631C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FB8D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</w:tr>
      <w:tr w:rsidR="007027A3" w:rsidRPr="007027A3" w14:paraId="4178F5E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5F21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40F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24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6FA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501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2BC6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295C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</w:tr>
      <w:tr w:rsidR="007027A3" w:rsidRPr="007027A3" w14:paraId="3C52C8D4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1CAB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BB1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3B9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1E3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0005129701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029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D049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5F55E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400,0</w:t>
            </w:r>
          </w:p>
        </w:tc>
      </w:tr>
      <w:tr w:rsidR="007027A3" w:rsidRPr="007027A3" w14:paraId="41FDA7E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30E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D71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ABD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EA7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0005129701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C5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8CE2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9F66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</w:tr>
      <w:tr w:rsidR="007027A3" w:rsidRPr="007027A3" w14:paraId="781D49D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1964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EE5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5CD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500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0005129701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93F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2EF7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F9A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50,0</w:t>
            </w:r>
          </w:p>
        </w:tc>
      </w:tr>
      <w:tr w:rsidR="007027A3" w:rsidRPr="007027A3" w14:paraId="12B5A5DA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7BDA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28A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229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2D8F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0005129701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A9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868D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A6D7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350,0</w:t>
            </w:r>
          </w:p>
        </w:tc>
      </w:tr>
      <w:tr w:rsidR="007027A3" w:rsidRPr="007027A3" w14:paraId="26FAE9E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643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E7B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6C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018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0005129701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116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1636B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350,0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FEE0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350,0</w:t>
            </w:r>
          </w:p>
        </w:tc>
      </w:tr>
      <w:tr w:rsidR="007027A3" w:rsidRPr="007027A3" w14:paraId="7AD1A32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B2E3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66E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E3B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C3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92F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EBE5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7EB0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</w:tr>
      <w:tr w:rsidR="007027A3" w:rsidRPr="007027A3" w14:paraId="5F51AB6C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B6A7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1A6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E2C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3A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5B0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2265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48DD2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</w:tr>
      <w:tr w:rsidR="007027A3" w:rsidRPr="007027A3" w14:paraId="2C57304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2B1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2D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966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642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0004579900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31D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BE0BF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9B87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</w:tr>
      <w:tr w:rsidR="007027A3" w:rsidRPr="007027A3" w14:paraId="5914AA30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2B32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E12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58C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719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0004579900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5B6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5B5C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B0C54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</w:tr>
      <w:tr w:rsidR="007027A3" w:rsidRPr="007027A3" w14:paraId="2BB5BDD9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CBB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912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74E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21B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0004579900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CBE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5A6B3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900F0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2 000,0</w:t>
            </w:r>
          </w:p>
        </w:tc>
      </w:tr>
      <w:tr w:rsidR="007027A3" w:rsidRPr="007027A3" w14:paraId="43B0987D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EC52" w14:textId="10200CF3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 xml:space="preserve">Обслуживание </w:t>
            </w:r>
            <w:r w:rsidR="00207B09" w:rsidRPr="007027A3">
              <w:rPr>
                <w:b/>
                <w:bCs/>
                <w:sz w:val="18"/>
                <w:szCs w:val="18"/>
              </w:rPr>
              <w:t>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F25C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94E8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47D3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1E5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4A97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F670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</w:tr>
      <w:tr w:rsidR="007027A3" w:rsidRPr="007027A3" w14:paraId="2C50EB1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D38A" w14:textId="0CB94E43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 xml:space="preserve">Обслуживание муниципального </w:t>
            </w:r>
            <w:r w:rsidR="00207B09" w:rsidRPr="007027A3">
              <w:rPr>
                <w:b/>
                <w:bCs/>
                <w:sz w:val="18"/>
                <w:szCs w:val="18"/>
              </w:rPr>
              <w:t>внутреннего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571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B2F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8EE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4AF2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0ED7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30056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</w:tr>
      <w:tr w:rsidR="007027A3" w:rsidRPr="007027A3" w14:paraId="741FDBD3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90F8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5C1A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1B6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FC9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0000006065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BD85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070C9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37DDA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</w:tr>
      <w:tr w:rsidR="007027A3" w:rsidRPr="007027A3" w14:paraId="19FEAF85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205F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939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A861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3E4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0000006065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BD47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408F5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899B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</w:tr>
      <w:tr w:rsidR="007027A3" w:rsidRPr="007027A3" w14:paraId="28EF0672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3C35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B49D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D27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DFA4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0000006065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5EF6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730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7C8AD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A6F5C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7027A3">
              <w:rPr>
                <w:sz w:val="18"/>
                <w:szCs w:val="18"/>
              </w:rPr>
              <w:t>6,7</w:t>
            </w:r>
          </w:p>
        </w:tc>
      </w:tr>
      <w:tr w:rsidR="007027A3" w:rsidRPr="007027A3" w14:paraId="53D2EEC7" w14:textId="77777777" w:rsidTr="0070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71E26" w14:textId="77777777" w:rsidR="007027A3" w:rsidRPr="007027A3" w:rsidRDefault="007027A3" w:rsidP="007027A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96BB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78C0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181E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23D9" w14:textId="77777777" w:rsidR="007027A3" w:rsidRPr="007027A3" w:rsidRDefault="007027A3" w:rsidP="007027A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5F38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1 837 634,6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B7421" w14:textId="77777777" w:rsidR="007027A3" w:rsidRPr="007027A3" w:rsidRDefault="007027A3" w:rsidP="007027A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027A3">
              <w:rPr>
                <w:b/>
                <w:bCs/>
                <w:sz w:val="18"/>
                <w:szCs w:val="18"/>
              </w:rPr>
              <w:t>1 989 776,7</w:t>
            </w:r>
          </w:p>
        </w:tc>
      </w:tr>
    </w:tbl>
    <w:p w14:paraId="18E0B09F" w14:textId="71CF74ED" w:rsidR="00D677C1" w:rsidRDefault="00D677C1" w:rsidP="007409CF">
      <w:pPr>
        <w:ind w:firstLine="709"/>
        <w:rPr>
          <w:szCs w:val="28"/>
        </w:rPr>
      </w:pPr>
    </w:p>
    <w:p w14:paraId="3EC5A202" w14:textId="376E3048" w:rsidR="00D677C1" w:rsidRDefault="00D677C1" w:rsidP="007409CF">
      <w:pPr>
        <w:ind w:firstLine="709"/>
        <w:rPr>
          <w:szCs w:val="28"/>
        </w:rPr>
      </w:pPr>
    </w:p>
    <w:p w14:paraId="193F0AA2" w14:textId="7EF5D150" w:rsidR="00D677C1" w:rsidRDefault="00D677C1" w:rsidP="007409CF">
      <w:pPr>
        <w:ind w:firstLine="709"/>
        <w:rPr>
          <w:szCs w:val="28"/>
        </w:rPr>
      </w:pPr>
    </w:p>
    <w:p w14:paraId="376BED90" w14:textId="1B6C398F" w:rsidR="00D677C1" w:rsidRDefault="00D677C1" w:rsidP="007409CF">
      <w:pPr>
        <w:ind w:firstLine="709"/>
        <w:rPr>
          <w:szCs w:val="28"/>
        </w:rPr>
      </w:pPr>
    </w:p>
    <w:p w14:paraId="694AF4B0" w14:textId="77777777" w:rsidR="00FA764E" w:rsidRDefault="00FA764E" w:rsidP="007027A3">
      <w:pPr>
        <w:ind w:firstLine="0"/>
        <w:rPr>
          <w:szCs w:val="28"/>
        </w:rPr>
      </w:pPr>
    </w:p>
    <w:p w14:paraId="455800EC" w14:textId="77777777" w:rsidR="007027A3" w:rsidRDefault="007027A3" w:rsidP="007027A3">
      <w:pPr>
        <w:ind w:firstLine="0"/>
        <w:rPr>
          <w:szCs w:val="28"/>
        </w:rPr>
      </w:pPr>
    </w:p>
    <w:p w14:paraId="7B9A064F" w14:textId="77777777" w:rsidR="00FA764E" w:rsidRDefault="00FA764E" w:rsidP="007409CF">
      <w:pPr>
        <w:jc w:val="right"/>
        <w:rPr>
          <w:szCs w:val="28"/>
        </w:rPr>
      </w:pPr>
    </w:p>
    <w:p w14:paraId="5EF106FF" w14:textId="77777777" w:rsidR="00FA764E" w:rsidRDefault="00FA764E" w:rsidP="007409CF">
      <w:pPr>
        <w:jc w:val="right"/>
        <w:rPr>
          <w:szCs w:val="28"/>
        </w:rPr>
      </w:pPr>
    </w:p>
    <w:p w14:paraId="3BFC1C95" w14:textId="77777777" w:rsidR="00207B09" w:rsidRDefault="00207B09" w:rsidP="007409CF">
      <w:pPr>
        <w:jc w:val="right"/>
        <w:rPr>
          <w:szCs w:val="28"/>
        </w:rPr>
      </w:pPr>
    </w:p>
    <w:p w14:paraId="51E15B77" w14:textId="77777777" w:rsidR="00207B09" w:rsidRDefault="00207B09" w:rsidP="007409CF">
      <w:pPr>
        <w:jc w:val="right"/>
        <w:rPr>
          <w:szCs w:val="28"/>
        </w:rPr>
      </w:pPr>
    </w:p>
    <w:p w14:paraId="4D7ECE2E" w14:textId="77777777" w:rsidR="00207B09" w:rsidRDefault="00207B09" w:rsidP="007409CF">
      <w:pPr>
        <w:jc w:val="right"/>
        <w:rPr>
          <w:szCs w:val="28"/>
        </w:rPr>
      </w:pPr>
    </w:p>
    <w:p w14:paraId="14B88E69" w14:textId="77777777" w:rsidR="00207B09" w:rsidRDefault="00207B09" w:rsidP="007409CF">
      <w:pPr>
        <w:jc w:val="right"/>
        <w:rPr>
          <w:szCs w:val="28"/>
        </w:rPr>
      </w:pPr>
    </w:p>
    <w:p w14:paraId="073C0181" w14:textId="77777777" w:rsidR="00207B09" w:rsidRDefault="00207B09" w:rsidP="007409CF">
      <w:pPr>
        <w:jc w:val="right"/>
        <w:rPr>
          <w:szCs w:val="28"/>
        </w:rPr>
      </w:pPr>
    </w:p>
    <w:p w14:paraId="24125D8C" w14:textId="77777777" w:rsidR="00207B09" w:rsidRDefault="00207B09" w:rsidP="007409CF">
      <w:pPr>
        <w:jc w:val="right"/>
        <w:rPr>
          <w:szCs w:val="28"/>
        </w:rPr>
      </w:pPr>
    </w:p>
    <w:p w14:paraId="6F9B99BA" w14:textId="77777777" w:rsidR="00207B09" w:rsidRDefault="00207B09" w:rsidP="007409CF">
      <w:pPr>
        <w:jc w:val="right"/>
        <w:rPr>
          <w:szCs w:val="28"/>
        </w:rPr>
      </w:pPr>
    </w:p>
    <w:p w14:paraId="3F65548E" w14:textId="77777777" w:rsidR="00207B09" w:rsidRDefault="00207B09" w:rsidP="007409CF">
      <w:pPr>
        <w:jc w:val="right"/>
        <w:rPr>
          <w:szCs w:val="28"/>
        </w:rPr>
      </w:pPr>
    </w:p>
    <w:p w14:paraId="2D69994A" w14:textId="77777777" w:rsidR="00207B09" w:rsidRDefault="00207B09" w:rsidP="007409CF">
      <w:pPr>
        <w:jc w:val="right"/>
        <w:rPr>
          <w:szCs w:val="28"/>
        </w:rPr>
      </w:pPr>
    </w:p>
    <w:p w14:paraId="472A6D38" w14:textId="77777777" w:rsidR="00207B09" w:rsidRDefault="00207B09" w:rsidP="007409CF">
      <w:pPr>
        <w:jc w:val="right"/>
        <w:rPr>
          <w:szCs w:val="28"/>
        </w:rPr>
      </w:pPr>
    </w:p>
    <w:p w14:paraId="41ACE62B" w14:textId="77777777" w:rsidR="00207B09" w:rsidRDefault="00207B09" w:rsidP="007409CF">
      <w:pPr>
        <w:jc w:val="right"/>
        <w:rPr>
          <w:szCs w:val="28"/>
        </w:rPr>
      </w:pPr>
    </w:p>
    <w:p w14:paraId="2106DDE2" w14:textId="77777777" w:rsidR="00207B09" w:rsidRDefault="00207B09" w:rsidP="007409CF">
      <w:pPr>
        <w:jc w:val="right"/>
        <w:rPr>
          <w:szCs w:val="28"/>
        </w:rPr>
      </w:pPr>
    </w:p>
    <w:p w14:paraId="1F7AEDE9" w14:textId="77777777" w:rsidR="00207B09" w:rsidRDefault="00207B09" w:rsidP="007409CF">
      <w:pPr>
        <w:jc w:val="right"/>
        <w:rPr>
          <w:szCs w:val="28"/>
        </w:rPr>
      </w:pPr>
    </w:p>
    <w:p w14:paraId="4A05D012" w14:textId="77777777" w:rsidR="00207B09" w:rsidRDefault="00207B09" w:rsidP="007409CF">
      <w:pPr>
        <w:jc w:val="right"/>
        <w:rPr>
          <w:szCs w:val="28"/>
        </w:rPr>
      </w:pPr>
    </w:p>
    <w:p w14:paraId="5C0C26DE" w14:textId="77777777" w:rsidR="00207B09" w:rsidRDefault="00207B09" w:rsidP="007409CF">
      <w:pPr>
        <w:jc w:val="right"/>
        <w:rPr>
          <w:szCs w:val="28"/>
        </w:rPr>
      </w:pPr>
    </w:p>
    <w:p w14:paraId="593BF4CE" w14:textId="77777777" w:rsidR="00207B09" w:rsidRDefault="00207B09" w:rsidP="007409CF">
      <w:pPr>
        <w:jc w:val="right"/>
        <w:rPr>
          <w:szCs w:val="28"/>
        </w:rPr>
      </w:pPr>
    </w:p>
    <w:p w14:paraId="6C2B5AB9" w14:textId="77777777" w:rsidR="00207B09" w:rsidRDefault="00207B09" w:rsidP="007409CF">
      <w:pPr>
        <w:jc w:val="right"/>
        <w:rPr>
          <w:szCs w:val="28"/>
        </w:rPr>
      </w:pPr>
    </w:p>
    <w:p w14:paraId="56446DE2" w14:textId="77777777" w:rsidR="00207B09" w:rsidRDefault="00207B09" w:rsidP="007409CF">
      <w:pPr>
        <w:jc w:val="right"/>
        <w:rPr>
          <w:szCs w:val="28"/>
        </w:rPr>
      </w:pPr>
    </w:p>
    <w:p w14:paraId="1A38488D" w14:textId="77777777" w:rsidR="00207B09" w:rsidRDefault="00207B09" w:rsidP="007409CF">
      <w:pPr>
        <w:jc w:val="right"/>
        <w:rPr>
          <w:szCs w:val="28"/>
        </w:rPr>
      </w:pPr>
    </w:p>
    <w:p w14:paraId="547B063D" w14:textId="466FE104" w:rsidR="00DB4085" w:rsidRDefault="007409CF" w:rsidP="007409CF">
      <w:pPr>
        <w:jc w:val="right"/>
        <w:rPr>
          <w:szCs w:val="28"/>
        </w:rPr>
      </w:pPr>
      <w:r w:rsidRPr="0011319E">
        <w:rPr>
          <w:szCs w:val="28"/>
        </w:rPr>
        <w:lastRenderedPageBreak/>
        <w:t>Приложение № </w:t>
      </w:r>
      <w:r w:rsidR="00FA13E9">
        <w:rPr>
          <w:szCs w:val="28"/>
        </w:rPr>
        <w:t>7</w:t>
      </w:r>
    </w:p>
    <w:p w14:paraId="7E7155E2" w14:textId="77777777" w:rsidR="00FA13E9" w:rsidRDefault="00FA13E9" w:rsidP="00FA13E9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</w:t>
      </w:r>
    </w:p>
    <w:p w14:paraId="5CF8BD94" w14:textId="77777777" w:rsidR="00FA13E9" w:rsidRDefault="00FA13E9" w:rsidP="00FA13E9">
      <w:pPr>
        <w:spacing w:line="240" w:lineRule="auto"/>
        <w:jc w:val="right"/>
        <w:rPr>
          <w:szCs w:val="28"/>
        </w:rPr>
      </w:pPr>
      <w:r>
        <w:rPr>
          <w:szCs w:val="28"/>
        </w:rPr>
        <w:t>Петровск-Забайкальского</w:t>
      </w:r>
    </w:p>
    <w:p w14:paraId="4D8DC7FB" w14:textId="77777777" w:rsidR="00FA13E9" w:rsidRDefault="00FA13E9" w:rsidP="00FA13E9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муниципального округа</w:t>
      </w:r>
    </w:p>
    <w:p w14:paraId="533DD3A1" w14:textId="77777777" w:rsidR="00FA13E9" w:rsidRDefault="00FA13E9" w:rsidP="00FA13E9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Забайкальского края</w:t>
      </w:r>
    </w:p>
    <w:p w14:paraId="05ECB377" w14:textId="77777777" w:rsidR="00FA13E9" w:rsidRPr="00E8435D" w:rsidRDefault="00FA13E9" w:rsidP="00FA13E9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6F00294A" w14:textId="77777777" w:rsidR="007409CF" w:rsidRDefault="007409CF" w:rsidP="007409CF">
      <w:pPr>
        <w:jc w:val="right"/>
        <w:rPr>
          <w:szCs w:val="28"/>
        </w:rPr>
      </w:pPr>
    </w:p>
    <w:p w14:paraId="46DBFCAD" w14:textId="12D34303" w:rsidR="007409CF" w:rsidRPr="00675D08" w:rsidRDefault="007409CF" w:rsidP="00FA13E9">
      <w:pPr>
        <w:spacing w:line="240" w:lineRule="auto"/>
        <w:jc w:val="center"/>
        <w:rPr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 w:rsidR="00FA13E9">
        <w:rPr>
          <w:szCs w:val="28"/>
        </w:rPr>
        <w:t>Петровск-Забайкальского муниципального округа Забайкальского края</w:t>
      </w:r>
      <w:r>
        <w:rPr>
          <w:rFonts w:cs="Arial"/>
          <w:szCs w:val="28"/>
        </w:rPr>
        <w:t xml:space="preserve"> </w:t>
      </w:r>
      <w:r w:rsidRPr="00675D08">
        <w:rPr>
          <w:szCs w:val="28"/>
        </w:rPr>
        <w:t xml:space="preserve">на </w:t>
      </w:r>
      <w:r w:rsidR="00FA13E9">
        <w:rPr>
          <w:szCs w:val="28"/>
        </w:rPr>
        <w:t>2025</w:t>
      </w:r>
      <w:r w:rsidRPr="00675D08">
        <w:rPr>
          <w:szCs w:val="28"/>
        </w:rPr>
        <w:t xml:space="preserve"> год</w:t>
      </w:r>
    </w:p>
    <w:p w14:paraId="007942A8" w14:textId="77777777" w:rsidR="007409CF" w:rsidRPr="00675D08" w:rsidRDefault="007409CF" w:rsidP="007409CF">
      <w:pPr>
        <w:jc w:val="right"/>
        <w:rPr>
          <w:szCs w:val="28"/>
        </w:rPr>
      </w:pPr>
    </w:p>
    <w:p w14:paraId="46FED749" w14:textId="77777777" w:rsidR="007409CF" w:rsidRPr="00126362" w:rsidRDefault="007409CF" w:rsidP="00DB4085">
      <w:pPr>
        <w:keepNext/>
        <w:jc w:val="right"/>
        <w:rPr>
          <w:szCs w:val="28"/>
        </w:rPr>
      </w:pPr>
      <w:r w:rsidRPr="00126362">
        <w:rPr>
          <w:szCs w:val="28"/>
        </w:rPr>
        <w:t>(тыс. рублей)</w:t>
      </w:r>
    </w:p>
    <w:tbl>
      <w:tblPr>
        <w:tblW w:w="5234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2694"/>
        <w:gridCol w:w="8"/>
        <w:gridCol w:w="843"/>
        <w:gridCol w:w="708"/>
        <w:gridCol w:w="994"/>
        <w:gridCol w:w="1416"/>
        <w:gridCol w:w="714"/>
        <w:gridCol w:w="1272"/>
        <w:gridCol w:w="1133"/>
      </w:tblGrid>
      <w:tr w:rsidR="004D3D61" w:rsidRPr="00DB4085" w14:paraId="13714FA1" w14:textId="77F80375" w:rsidTr="00290378">
        <w:trPr>
          <w:trHeight w:val="1281"/>
          <w:tblHeader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476" w14:textId="41B3C65E" w:rsidR="004D3D61" w:rsidRPr="00534163" w:rsidRDefault="004D3D61" w:rsidP="00D06C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163">
              <w:rPr>
                <w:sz w:val="24"/>
                <w:szCs w:val="24"/>
              </w:rPr>
              <w:t>Наименование главного распорядителя средств бюджета Петровск-Забайкальского муниципального округа Забайкальского края, разделов, подразделов, целевых статей и видов расходов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591C" w14:textId="6C0C6D20" w:rsidR="004D3D61" w:rsidRPr="00DB4085" w:rsidRDefault="004D3D61" w:rsidP="00723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63A1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Коды классификации расходов </w:t>
            </w:r>
          </w:p>
          <w:p w14:paraId="2CA01D3D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743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697B" w14:textId="029BF395" w:rsidR="004D3D61" w:rsidRPr="00DB4085" w:rsidRDefault="004D3D61" w:rsidP="004D3D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Сумма</w:t>
            </w:r>
          </w:p>
        </w:tc>
      </w:tr>
      <w:tr w:rsidR="004D3D61" w:rsidRPr="00DB4085" w14:paraId="3F3BA5C4" w14:textId="77777777" w:rsidTr="00290378">
        <w:trPr>
          <w:trHeight w:val="1281"/>
          <w:tblHeader/>
        </w:trPr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92F3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6EB6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E77" w14:textId="5AAB3B22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B69C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4E2C" w14:textId="51D3529A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B4085">
              <w:rPr>
                <w:sz w:val="24"/>
                <w:szCs w:val="24"/>
              </w:rPr>
              <w:t>Целе</w:t>
            </w:r>
            <w:r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вая</w:t>
            </w:r>
            <w:proofErr w:type="spellEnd"/>
            <w:proofErr w:type="gramEnd"/>
            <w:r w:rsidRPr="00DB4085"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BD1C" w14:textId="559B6081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B4085">
              <w:rPr>
                <w:sz w:val="24"/>
                <w:szCs w:val="24"/>
              </w:rPr>
              <w:t>расхо</w:t>
            </w:r>
            <w:r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DD2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511" w14:textId="77777777" w:rsidR="004D3D61" w:rsidRPr="00DB4085" w:rsidRDefault="004D3D61" w:rsidP="004D3D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 том числе </w:t>
            </w:r>
          </w:p>
          <w:p w14:paraId="34EBF57C" w14:textId="77777777" w:rsidR="004D3D61" w:rsidRPr="00DB4085" w:rsidRDefault="004D3D61" w:rsidP="004D3D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средства выше-</w:t>
            </w:r>
          </w:p>
          <w:p w14:paraId="5B355463" w14:textId="77777777" w:rsidR="004D3D61" w:rsidRPr="00DB4085" w:rsidRDefault="004D3D61" w:rsidP="004D3D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стоящих </w:t>
            </w:r>
            <w:proofErr w:type="spellStart"/>
            <w:r w:rsidRPr="00DB4085">
              <w:rPr>
                <w:sz w:val="24"/>
                <w:szCs w:val="24"/>
              </w:rPr>
              <w:t>бюдже</w:t>
            </w:r>
            <w:proofErr w:type="spellEnd"/>
            <w:r w:rsidRPr="00DB4085">
              <w:rPr>
                <w:sz w:val="24"/>
                <w:szCs w:val="24"/>
              </w:rPr>
              <w:t>-</w:t>
            </w:r>
          </w:p>
          <w:p w14:paraId="2987414B" w14:textId="27F3389A" w:rsidR="004D3D61" w:rsidRPr="00DB4085" w:rsidRDefault="004D3D61" w:rsidP="004D3D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B4085">
              <w:rPr>
                <w:sz w:val="24"/>
                <w:szCs w:val="24"/>
              </w:rPr>
              <w:t>тов</w:t>
            </w:r>
            <w:proofErr w:type="spellEnd"/>
          </w:p>
        </w:tc>
      </w:tr>
      <w:tr w:rsidR="004D3D61" w:rsidRPr="00DB4085" w14:paraId="6107C55F" w14:textId="77777777" w:rsidTr="00290378">
        <w:trPr>
          <w:trHeight w:val="21"/>
          <w:tblHeader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16B5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1B0A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F6B8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D180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017A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8753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86B79" w14:textId="77777777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F6282" w14:textId="38CF2F3B" w:rsidR="004D3D61" w:rsidRPr="00DB4085" w:rsidRDefault="004D3D61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D3D61" w:rsidRPr="00534163" w14:paraId="26B9F8DA" w14:textId="2FC31FE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AE8D" w14:textId="72849586" w:rsidR="004D3D61" w:rsidRPr="00534163" w:rsidRDefault="004D3D61" w:rsidP="004D3D61">
            <w:pPr>
              <w:spacing w:line="240" w:lineRule="auto"/>
              <w:ind w:right="468" w:firstLine="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34163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737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4B8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41C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9FA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FC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82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  82 560,9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5C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</w:p>
        </w:tc>
      </w:tr>
      <w:tr w:rsidR="004D3D61" w:rsidRPr="00534163" w14:paraId="2005B586" w14:textId="4E695EC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854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1FC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15E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704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472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18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BD29" w14:textId="10343878" w:rsidR="004D3D61" w:rsidRPr="00534163" w:rsidRDefault="002B3918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</w:t>
            </w:r>
            <w:r w:rsidR="004D3D61" w:rsidRPr="00534163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51 942,20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6DD2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</w:p>
        </w:tc>
      </w:tr>
      <w:tr w:rsidR="004D3D61" w:rsidRPr="00534163" w14:paraId="6E43EC54" w14:textId="743FE71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912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B27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207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9AF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E64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46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3DC1" w14:textId="10FD156C" w:rsidR="004D3D61" w:rsidRPr="00534163" w:rsidRDefault="002B3918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</w:t>
            </w:r>
            <w:r w:rsidR="004D3D61" w:rsidRPr="00534163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43 931,00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1D5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</w:p>
        </w:tc>
      </w:tr>
      <w:tr w:rsidR="004D3D61" w:rsidRPr="00534163" w14:paraId="60E3914F" w14:textId="3FC7790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3CD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0D4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F6F2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787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487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0F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1B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21 910,60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C1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69311D45" w14:textId="73FE56E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717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FE6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6E7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E35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CFA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6A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F3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16 962,50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9A4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49578442" w14:textId="2CFF29A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CE7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867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822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FF4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AF0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0D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3A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  10,00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DD5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32291F51" w14:textId="6637417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9B43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36C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4B3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603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488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18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ED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4 938,10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699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02D8ECA6" w14:textId="73DA93B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393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70E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554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929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80D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E9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78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20 709,70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2F1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78238FAD" w14:textId="25C4C5D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5C7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65E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30A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F089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A4B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C6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DC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1 464,30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6F3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266A4DF0" w14:textId="1F23840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E59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3DA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18B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F5C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605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1B7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47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11 233,90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76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0A668FC0" w14:textId="3E17851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BE9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7740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A0E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BB6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D57F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24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9B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8 011,50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A73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6FFC9FDA" w14:textId="540A871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63C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0ED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E9A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441D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DEF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36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830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E8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    5,00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D78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0F9FFA62" w14:textId="5B361149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55B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F5B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332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BD4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A51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C3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831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43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    5,00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1FE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3DCA6368" w14:textId="32CC69C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48F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BCF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A9A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9EA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4608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DE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00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1 305,70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3FB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28A2328E" w14:textId="1EDCB3A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6C3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949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E88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7F3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528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54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851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89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406,90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530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29558272" w14:textId="5A90594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3325" w14:textId="037D3813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  <w:r w:rsidR="002B391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910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E3A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51A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3DD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31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852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C2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156,30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E3E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38A52B3A" w14:textId="138007A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18C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510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FED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8E5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2EE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AC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77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742,50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23C2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3DCCE34A" w14:textId="1DBA7DA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82D0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55B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2D9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43D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E9A6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D7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F67C" w14:textId="12254810" w:rsidR="004D3D61" w:rsidRPr="00534163" w:rsidRDefault="004D3D61" w:rsidP="00290378">
            <w:pPr>
              <w:spacing w:line="240" w:lineRule="auto"/>
              <w:ind w:firstLine="0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7 729,10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285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</w:p>
        </w:tc>
      </w:tr>
      <w:tr w:rsidR="004D3D61" w:rsidRPr="00534163" w14:paraId="6C0E6C65" w14:textId="4266E4F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6B9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56F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614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0D4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4FE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0E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30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7 636,90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B0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43466BF8" w14:textId="3E63C77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459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6B4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D30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A91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8C7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E7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D1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5 723,80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8C6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53736874" w14:textId="410D412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D52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5D4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E11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D7C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5C4D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D9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C7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        -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88D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2ABCDE00" w14:textId="759C7FF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B08D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F5D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0DE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1C4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33A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F5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25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1 913,10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5FC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1ED062E5" w14:textId="050CDA3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719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C05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610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22C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C35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F4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E7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  92,20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CF57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289C3AEB" w14:textId="470246A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B1D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9B6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244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D20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203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55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B5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  87,70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30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4E955937" w14:textId="616E7D3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088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D4E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2CF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393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D48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2B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21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34163">
              <w:rPr>
                <w:rFonts w:ascii="Times New Roman CYR" w:hAnsi="Times New Roman CYR" w:cs="Times New Roman CYR"/>
                <w:sz w:val="20"/>
              </w:rPr>
              <w:t xml:space="preserve">                           4,50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773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4D3D61" w:rsidRPr="00534163" w14:paraId="5336934B" w14:textId="0CA74714" w:rsidTr="0029037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61A8" w14:textId="37883F85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Муниципальная программа "</w:t>
            </w:r>
            <w:r w:rsidR="002B3918" w:rsidRPr="00534163">
              <w:rPr>
                <w:sz w:val="18"/>
                <w:szCs w:val="18"/>
              </w:rPr>
              <w:t>Комплексное развитие</w:t>
            </w:r>
            <w:r w:rsidRPr="00534163">
              <w:rPr>
                <w:sz w:val="18"/>
                <w:szCs w:val="18"/>
              </w:rPr>
              <w:t xml:space="preserve"> сельских территорий муниципального района "Петровск-Забайкальский район" на 2020-2025 годы" подпрограмма "Создание и развитие инфраструктуры на сельских территориях"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39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66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BD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4A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000 795 12 20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DA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DBA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E7F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3A0A08D5" w14:textId="2C52907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7BF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75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1C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47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850B" w14:textId="424DFBFA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000 795</w:t>
            </w:r>
            <w:r w:rsidRPr="00534163">
              <w:rPr>
                <w:sz w:val="18"/>
                <w:szCs w:val="18"/>
              </w:rPr>
              <w:t>12 20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AD3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10D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CE45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A7D488B" w14:textId="304FF56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AF9E" w14:textId="0658A180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 xml:space="preserve">Прочая закупка товаров, работ и услуг для </w:t>
            </w:r>
            <w:r w:rsidR="002B3918" w:rsidRPr="0053416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0A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22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64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2D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000 795 12 20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CED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77A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5711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CDBF4EB" w14:textId="48514E6F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AE2C" w14:textId="3A974039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Муниципальная программа</w:t>
            </w:r>
            <w:r w:rsidR="002B3918">
              <w:rPr>
                <w:sz w:val="18"/>
                <w:szCs w:val="18"/>
              </w:rPr>
              <w:t xml:space="preserve"> </w:t>
            </w:r>
            <w:r w:rsidRPr="00534163">
              <w:rPr>
                <w:sz w:val="18"/>
                <w:szCs w:val="18"/>
              </w:rPr>
              <w:t xml:space="preserve">"Гармонизация межнациональных и межконфессиональных отношений на территории муниципального района "Петровск-Забайкальский район" на 2023-2025 </w:t>
            </w:r>
            <w:r w:rsidR="002B3918" w:rsidRPr="00534163">
              <w:rPr>
                <w:sz w:val="18"/>
                <w:szCs w:val="18"/>
              </w:rPr>
              <w:t>гг.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B8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9F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AE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D6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000 795  17 01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DEA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D42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ADD8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3A1CC844" w14:textId="5752534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A9D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BD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D2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56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19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000 795  17 01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A6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833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46,4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1716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08FFE25" w14:textId="2B7784F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ADE5" w14:textId="08E02A9F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B3918" w:rsidRPr="0053416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18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B5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E3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B63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000 795  17 01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69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985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46,4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57CD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DAADC31" w14:textId="5603B812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C8A7" w14:textId="1BC45A3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МР "Петровск-Забайкальский район" на 2024-2028 </w:t>
            </w:r>
            <w:r w:rsidR="002B3918" w:rsidRPr="00534163">
              <w:rPr>
                <w:sz w:val="18"/>
                <w:szCs w:val="18"/>
              </w:rPr>
              <w:t>гг.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88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35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0D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35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000 795  19 01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B1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C1C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9748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0990F6CB" w14:textId="50B992F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344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07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B1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F6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DF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000 795  19 01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9A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1ED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39,1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8526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C51FD40" w14:textId="438EA54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8C6F" w14:textId="7A2D4DDE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B3918" w:rsidRPr="0053416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4B1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EB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CE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412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000 795  19 01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CC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B1E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39,1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8009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BC88E93" w14:textId="7AEB9298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76A3" w14:textId="2971993F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муниципальная программа "</w:t>
            </w:r>
            <w:r w:rsidR="002B3918" w:rsidRPr="00534163">
              <w:rPr>
                <w:sz w:val="18"/>
                <w:szCs w:val="18"/>
              </w:rPr>
              <w:t>Противодействие</w:t>
            </w:r>
            <w:r w:rsidRPr="00534163">
              <w:rPr>
                <w:sz w:val="18"/>
                <w:szCs w:val="18"/>
              </w:rPr>
              <w:t xml:space="preserve"> коррупции в муниципальном </w:t>
            </w:r>
            <w:r w:rsidR="002B3918" w:rsidRPr="00534163">
              <w:rPr>
                <w:sz w:val="18"/>
                <w:szCs w:val="18"/>
              </w:rPr>
              <w:t>районе Петровск</w:t>
            </w:r>
            <w:r w:rsidRPr="00534163">
              <w:rPr>
                <w:sz w:val="18"/>
                <w:szCs w:val="18"/>
              </w:rPr>
              <w:t>-Забайкальский район на 2024-2026гг."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24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DC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534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A4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000 795  10 32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E2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AE9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3C71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1054371D" w14:textId="20D93FD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631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19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AD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B9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4C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000 795  10 32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93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E37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281A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F0DED09" w14:textId="48E3E09E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FAF3" w14:textId="4CCBDDA0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B3918" w:rsidRPr="0053416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04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AC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46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CA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000 795  10 32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92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4EA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CF32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08747A4" w14:textId="7C78EC44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2FDD" w14:textId="59519578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МР "Петровск-Забайкальский район" на 2024-2026 </w:t>
            </w:r>
            <w:r w:rsidR="002B3918" w:rsidRPr="00534163">
              <w:rPr>
                <w:sz w:val="18"/>
                <w:szCs w:val="18"/>
              </w:rPr>
              <w:t>гг.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F0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0A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7B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8B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000 795  20 01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73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3CD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CE96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51028819" w14:textId="7862380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221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99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94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91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B7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000 795  20 01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E1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CCA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37,9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C662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0969389" w14:textId="55B862C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07F6" w14:textId="12F1CFFD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B3918" w:rsidRPr="0053416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63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63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134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18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000 795  20 01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B0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6DC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37,9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5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A2DF4AA" w14:textId="34C712D6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D9F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BC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31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B5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07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DF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9A5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1 831,6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A6DF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33FA828B" w14:textId="7AC873FD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FCC1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65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96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73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A2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01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43D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1 456,0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6AF0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65F9B05F" w14:textId="3C44FAE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CB4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AF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F8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66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2B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CC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5CB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1 456,0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A50A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19BC367" w14:textId="4CD4DD4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08D3" w14:textId="54F72918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2B3918" w:rsidRPr="0053416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58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A1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02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77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8E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8C2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1 456,0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8BE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BD83347" w14:textId="24E30F0C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4122C" w14:textId="28E8B1B6" w:rsidR="004D3D61" w:rsidRPr="00534163" w:rsidRDefault="004D3D61" w:rsidP="002B391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</w:t>
            </w:r>
            <w:r w:rsidR="002B3918" w:rsidRPr="00534163">
              <w:rPr>
                <w:sz w:val="18"/>
                <w:szCs w:val="18"/>
              </w:rPr>
              <w:t xml:space="preserve">программа </w:t>
            </w:r>
            <w:r w:rsidRPr="00534163">
              <w:rPr>
                <w:sz w:val="18"/>
                <w:szCs w:val="18"/>
              </w:rPr>
              <w:t>"Обеспечение антитеррористической безопасности в муниципальном районе "Петровск-Забайкальский район" на 2024-2026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ED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D7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86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09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27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B1A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375,6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4FA0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6B8831B0" w14:textId="60B8C0F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FBF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1B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CE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8B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AE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E5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0A2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375,6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0EA6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84C975B" w14:textId="2BBD3D3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1DB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6A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3C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1D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A7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2F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53D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375,6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36CD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1CA10CA" w14:textId="50D3042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4AA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1B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27E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0F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1D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4A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79B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245,0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2ADF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28C315F6" w14:textId="60E8FB9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FA0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1C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E5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D6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6A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12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C53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245,0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99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3F4BBCC0" w14:textId="0796A4D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4F7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6A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8A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B4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36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F6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E35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D673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78A39DF" w14:textId="03ACECB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EF7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4A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83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18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25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8A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C20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2E70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E005AE5" w14:textId="3664CAC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E3D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D7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0F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51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A9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85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E12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3538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7156FAE" w14:textId="0769820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EDF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F0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7B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9A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1B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864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C0E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ECBD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FEC6DCB" w14:textId="4DCDF960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64C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(2019-2025 годы)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85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1E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27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0F1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DD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A53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4B9C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80C8E8C" w14:textId="6EB8FD2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DD8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B3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442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61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99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85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02A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DCE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2CE43C8" w14:textId="2C8841E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79B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0C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348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D1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B1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76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02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4959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EBF0BD2" w14:textId="01FC239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4E6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DF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D0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96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73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CCA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292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8 541,7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F22B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082542" w14:textId="3114A24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4FC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72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2A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F5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AC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98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21A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8 541,7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2F02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D0E026F" w14:textId="28E52C3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33E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50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BC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7B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A7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EE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D78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6 545,1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E1E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9ADA240" w14:textId="36491E5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175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50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14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36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12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D7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AA1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DB72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24D823F" w14:textId="45088BA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664A" w14:textId="60D97D0F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Фонд оплаты </w:t>
            </w:r>
            <w:r w:rsidR="002B3918" w:rsidRPr="00534163">
              <w:rPr>
                <w:sz w:val="18"/>
                <w:szCs w:val="18"/>
              </w:rPr>
              <w:t>труда и</w:t>
            </w:r>
            <w:r w:rsidRPr="00534163">
              <w:rPr>
                <w:sz w:val="18"/>
                <w:szCs w:val="18"/>
              </w:rPr>
              <w:t xml:space="preserve"> взносы по обязательному страхованию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F4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A3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64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40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3C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85A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1 976,6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1F40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4C90E6C" w14:textId="3E5CC95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A86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E7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D8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AD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44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8B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14B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17 131,9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5CB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9BF6E98" w14:textId="4AE3665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F97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EE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54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69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0A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000 093 99 00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46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FCD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17 131,9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B2EB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E9BF964" w14:textId="439B108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705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CE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61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EE1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B92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000 093 99 00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B34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E8D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13 161,0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9E7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8FAB767" w14:textId="542C7D5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576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0D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BC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5C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1A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000 093 99 00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B9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A8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3 970,9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14B1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E30756D" w14:textId="7D3AC56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A38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C2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9C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B84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72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E7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CF3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2 868,5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4A5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4C12F47" w14:textId="6995264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9C5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2D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EA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37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F3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000 440 99 00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81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19C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1 446,2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9510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9C6C5D1" w14:textId="26D5281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88E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55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1B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59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EA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000 440 99 00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C7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E20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1 446,2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0EC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95DF934" w14:textId="39394F8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CCA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E1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07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E04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F12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000 440 99 00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E5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1B1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1 110,8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C22A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9A2201" w14:textId="74BAB7E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3FA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6B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1C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5AD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3E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000 440 99 00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59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60B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335,4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F466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9B6E14E" w14:textId="42ACE3E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570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93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64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76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89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6C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649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1 422,3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0639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A40AAC7" w14:textId="72E8B08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5A5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39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8C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FB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C3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37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036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1 422,3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918D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06BE397" w14:textId="34C9C17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8EE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07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E1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DA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8A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18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6D1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1 092,4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F231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91B3ED7" w14:textId="4EC2A3D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FD7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57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AC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13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BD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000 452 99 00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C7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F23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329,9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4519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4CF3A5D" w14:textId="5289CEB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6A3C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финансам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61C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2DE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2C3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DBC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B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13B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190 033,2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C0E5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4C243A39" w14:textId="2E4DBFA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EB4F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0C18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E3C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E70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006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42F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19B0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148 287,9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DF9B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32D1CBD" w14:textId="4E21434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73C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4F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AED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54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4A5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D9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6963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2 239,2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F19B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B69434" w14:textId="5D2A6549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43BF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CC9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8F1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398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B879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50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B1E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2 239,2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C794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ADC392B" w14:textId="4844CDB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06BF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A3A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19F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3D7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139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D7B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E38F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2 239,2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4BF2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0A1F7A6" w14:textId="6F76BEB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ED8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41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961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22A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950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8EA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9183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2 239,2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F7A7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417EAA1" w14:textId="6A8A67DE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923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2C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935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165E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E90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1D3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507C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1 719,8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AFC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E1BA139" w14:textId="06C7300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1091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59E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300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D0B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720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3AC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B86B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519,4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272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E6FBE9D" w14:textId="02AFAAA9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4EEE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D32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7A0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EC7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585D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BD8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53E3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3 776,4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2BE4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6FD4EBA" w14:textId="3DBB96E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343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048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914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034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369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E10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B6A6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3 776,4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9AB6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5ADE93D" w14:textId="0250ABA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0BA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647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97C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4E6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EF1D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0AD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7A1F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3 776,4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6632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A970BF5" w14:textId="1AA703E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96E7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003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C92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0AC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00D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2F6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29E7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2 100,3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D5D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D290B97" w14:textId="770CCEF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9B1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44F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401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9C9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9D7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8F3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32B8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176,0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D84E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574A34F" w14:textId="21911074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E620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31C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DCE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BAC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26E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2C05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A59D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409,2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0E6E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868B03C" w14:textId="50168DD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9D54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70A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54C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41F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596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4E2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59F3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634,3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D841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F523BB2" w14:textId="14D07B2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9F5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61A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555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A81F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842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033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E98A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456,6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0A3F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BC37FFC" w14:textId="226F01B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E20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3C9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900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85A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0E8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405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A9B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456,6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0974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11398AC" w14:textId="06D94110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9F1E" w14:textId="2AFD8122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Функционирование Правительства РФ, высших </w:t>
            </w:r>
            <w:r w:rsidR="002B3918"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исполнительных органов</w:t>
            </w: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государственной власти субъектов РФ, местных администраций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21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0A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3B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ACB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BA3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0FD5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54 695,6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1BF5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5811931" w14:textId="7336D6E7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4BC7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E69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2CD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AC1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C3A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C5E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3AF1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51 821,5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F5BC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FAA1A63" w14:textId="28CF83B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02EB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DDC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124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2CC1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D97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86B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7BCF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51 821,5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D728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AF66660" w14:textId="051E82F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380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A67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207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BC0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D10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978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7A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51 794,0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3689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F7DC3B7" w14:textId="781F61E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311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20C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1DA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983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336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E22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B4F4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39 505,9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BFC6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99C3908" w14:textId="6C0E4C9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2AC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90D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B90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642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9AB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45D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3A13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028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3AF4814" w14:textId="51773F4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4CC8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77B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73F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C59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379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339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C3A2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11 938,1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343D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4B892AF" w14:textId="6C0F2A2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E84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8C54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570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0A6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35B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20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9413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27,5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2300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9EB05E9" w14:textId="468A60F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0F0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D56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97C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A77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0716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DA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C9D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27,5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7332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9392F1D" w14:textId="203170C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E6AD9" w14:textId="41E0A714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Наделение органов местного самоуправления городских округов </w:t>
            </w:r>
            <w:r w:rsidR="002B3918" w:rsidRPr="00534163">
              <w:rPr>
                <w:rFonts w:ascii="Times New Roman CYR" w:hAnsi="Times New Roman CYR" w:cs="Times New Roman CYR"/>
                <w:sz w:val="18"/>
                <w:szCs w:val="18"/>
              </w:rPr>
              <w:t>отдельными полномочиями</w:t>
            </w: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 в сфере труда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F1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71B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4C3A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28B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0B3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7093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938,1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12CF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715C3D3" w14:textId="44E68D9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44D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26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F00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065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1AE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FDA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F8D8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938,1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2CAD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8E6557E" w14:textId="40BCBD6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1D3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9D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B70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B01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265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EB6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83E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720,5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DDD9" w14:textId="1F58E0E4" w:rsidR="004D3D61" w:rsidRPr="00534163" w:rsidRDefault="00837718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720,5</w:t>
            </w:r>
          </w:p>
        </w:tc>
      </w:tr>
      <w:tr w:rsidR="004D3D61" w:rsidRPr="00534163" w14:paraId="2C7B6DC9" w14:textId="2C809CB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A801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D5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0D4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095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0CE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98A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152A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217,6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99609" w14:textId="2FB85861" w:rsidR="004D3D61" w:rsidRPr="00534163" w:rsidRDefault="00837718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217,6</w:t>
            </w:r>
          </w:p>
        </w:tc>
      </w:tr>
      <w:tr w:rsidR="004D3D61" w:rsidRPr="00534163" w14:paraId="579B54C2" w14:textId="53CDCAE2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919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F71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D7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B4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89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82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4061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D245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200C3F4" w14:textId="5C98923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889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FB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8E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F69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FF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BA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0B0F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56E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125BF17" w14:textId="0725917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162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68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B0A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85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DD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41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93E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B63BE" w14:textId="06170054" w:rsidR="004D3D61" w:rsidRPr="00534163" w:rsidRDefault="00E60694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4D3D61" w:rsidRPr="00534163" w14:paraId="10181B49" w14:textId="323E491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C6F2" w14:textId="6EF43071" w:rsidR="004D3D61" w:rsidRPr="00534163" w:rsidRDefault="004D3D61" w:rsidP="00534163">
            <w:pPr>
              <w:spacing w:line="240" w:lineRule="auto"/>
              <w:ind w:firstLine="0"/>
              <w:rPr>
                <w:sz w:val="20"/>
              </w:rPr>
            </w:pPr>
            <w:r w:rsidRPr="00534163">
              <w:rPr>
                <w:sz w:val="20"/>
              </w:rPr>
              <w:t xml:space="preserve">Единая субвенция в сфере </w:t>
            </w:r>
            <w:r w:rsidR="002B3918" w:rsidRPr="00534163">
              <w:rPr>
                <w:sz w:val="20"/>
              </w:rPr>
              <w:t>государственного</w:t>
            </w:r>
            <w:r w:rsidRPr="00534163">
              <w:rPr>
                <w:sz w:val="20"/>
              </w:rPr>
              <w:t xml:space="preserve"> управления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19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24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07D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24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B7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8B5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1 906,6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7B64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0E802DC" w14:textId="6367917C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708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96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73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5B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06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C0F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EAE0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1 886,6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532E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7A1782D" w14:textId="54BE1D6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9F7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87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09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B3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1F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348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186E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1 449,0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C058A" w14:textId="3C995A35" w:rsidR="004D3D61" w:rsidRPr="00534163" w:rsidRDefault="00B0727E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1 449,0</w:t>
            </w:r>
          </w:p>
        </w:tc>
      </w:tr>
      <w:tr w:rsidR="004D3D61" w:rsidRPr="00534163" w14:paraId="4FDC9D0B" w14:textId="5CED4D4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C46E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6B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27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99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DE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102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A2BB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437,6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AAE4E" w14:textId="622679DF" w:rsidR="004D3D61" w:rsidRPr="00534163" w:rsidRDefault="00B0727E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437,6</w:t>
            </w:r>
          </w:p>
        </w:tc>
      </w:tr>
      <w:tr w:rsidR="004D3D61" w:rsidRPr="00534163" w14:paraId="32211525" w14:textId="12BDB67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8F5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60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F7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596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50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87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292A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CA0D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DB6B94E" w14:textId="6682E36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F0D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AE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56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01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CB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E6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791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B6A1F" w14:textId="7F9EF47F" w:rsidR="004D3D61" w:rsidRPr="00534163" w:rsidRDefault="00B0727E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4D3D61" w:rsidRPr="00534163" w14:paraId="61598EA8" w14:textId="3C02F07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BD8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6B5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C6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3B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FB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6FD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6940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FF0D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4A7C831" w14:textId="5F56C88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B33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182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9E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E0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CD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C95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90BD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9041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3D5BEBE" w14:textId="34FEE70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C32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6E1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6B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9E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96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679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F5B1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10CD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7A58550" w14:textId="0786A18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6CD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465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AB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19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06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FC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34E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E559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C06C4F9" w14:textId="1C571EA9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255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DE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5B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D4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38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0000051200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A7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188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FFCD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4A16B3F" w14:textId="12D33D2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3F9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6D0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1B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FF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F1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0000051200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E9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13E5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D45A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7DDD044" w14:textId="5FC6CF2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08F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16E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DF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73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91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0000051200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F8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037E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59B5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79E1E6D7" w14:textId="1725AE8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ACB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F18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06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D9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3F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0000051200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EE2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04CD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53AED" w14:textId="4621C859" w:rsidR="004D3D61" w:rsidRPr="00534163" w:rsidRDefault="00BA53E9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</w:tr>
      <w:tr w:rsidR="004D3D61" w:rsidRPr="00534163" w14:paraId="4FCC6DA9" w14:textId="2CD24D52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D28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21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BF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B7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BF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D8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D74F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16 392,9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D179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203F3D" w14:textId="14AF86D4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7CEF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0E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BE3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A82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821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36E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ECD8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16 392,9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42D9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7A09944" w14:textId="62E6952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6D6A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E0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320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4649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4FD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8A9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0685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13 788,6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176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B0C3036" w14:textId="4F902F5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AB9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4B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F80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95E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9FC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080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9F22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13 678,6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459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1B7AC65" w14:textId="2F9EF3C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8A9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B0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288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38A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F8F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269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F51F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10 417,5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793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693EB08" w14:textId="4709637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85B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B4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5646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9F9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67E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66A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E68B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115,0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8908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713297B" w14:textId="6B0DB13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C4E5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82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003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07E9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529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025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B47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3 146,1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51FF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38B9189" w14:textId="67B91AF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0B4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9A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E31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CA28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4EB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A11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53B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CE28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644952F" w14:textId="779A481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3C1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19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B04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163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349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83E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8CE7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CF41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C2A7CD8" w14:textId="75BD373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233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A1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A6E9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17C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7DA6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325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DBE4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C854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37AD0E3" w14:textId="50930E6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4416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416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360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D11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B0C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704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F9DE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2 604,3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D46A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F6D477F" w14:textId="10ABA94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5FF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70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FBD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27C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B0E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770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3D05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2 575,7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A601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1D4B4E8" w14:textId="6B941A0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801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F1F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12A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122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778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7DD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2578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1 978,3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7850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D163602" w14:textId="3A77AC4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CDA1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Взносы по обязательному социальному страхованию и </w:t>
            </w:r>
            <w:r w:rsidRPr="00534163">
              <w:rPr>
                <w:sz w:val="18"/>
                <w:szCs w:val="1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35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C38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431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C43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81F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39AC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597,4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8B28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0891008" w14:textId="7A85A84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E9E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40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BCD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9C9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C66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36A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71A4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28,6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49CD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FC63525" w14:textId="04515B5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D9C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62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356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F3B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FB8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421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8C0B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28,6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9E8D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B3F8B3" w14:textId="22D6E1A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D8A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92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419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18D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C19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C8E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E475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B206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A7B3BC5" w14:textId="6235EDD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BCE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98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92C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74E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92C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98A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1118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36C8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44C8B50" w14:textId="1A97AC8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BD7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9A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E93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B5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88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5A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20D7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2419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80D8FFA" w14:textId="025BC89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758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5A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18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96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67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0000200002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6A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FDCF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B880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4F92E65" w14:textId="1F0D297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615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C8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3E6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65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4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0000200002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D3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EBF9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D87C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5FF1FD00" w14:textId="5750038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9C0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83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00A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DFB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644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E1E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3196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6 500,0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3A75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0EC9681" w14:textId="2857538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3C38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629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3FB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BD3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273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794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D80A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6 500,0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D22B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0975D7A" w14:textId="139A705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6899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23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F16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188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1A7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0FB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0757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6 500,0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3D47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8E8D626" w14:textId="278A37B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9E5E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1E9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180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3ED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FE6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47A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870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CC47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6 500,0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9201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19A1A56" w14:textId="33A097F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6B5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96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A53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78F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865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8EAA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F0ED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64 670,4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31D4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81EF799" w14:textId="33B6DCE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3E3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B0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F93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1D7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722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EC28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A508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1 371,5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52E9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ECD357D" w14:textId="3E17F6F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6BC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21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CC4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28A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72B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A15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D62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1 085,0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A6BD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23680BA" w14:textId="65B74E6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D36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EB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74D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C83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2E0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C9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A7E9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833,3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87E1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1B34B69" w14:textId="2C1A380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49B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E6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131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F18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5231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08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9D81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4788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6B6065B6" w14:textId="4BF0A2E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0D44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BA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419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B72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C02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B8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C3D8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251,7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6DCF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88CABE3" w14:textId="417820D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EDE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A6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07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F0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F0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5D4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2561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121,5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1810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85F8BB7" w14:textId="41107D2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D18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B6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874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C27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C2D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91CD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4CAA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21,5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D37A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9CC48A9" w14:textId="1A6DB5C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A88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DE1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32E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1D8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556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57D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9B1F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3432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0A951CB" w14:textId="1294CB7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5AA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DA7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8D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54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D9B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BE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A263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DB3F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7B8D788" w14:textId="4CFD3B75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A09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5153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3C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B7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C6C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22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840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ECAC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5DD6AFBD" w14:textId="6314FA0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783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CA5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27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0E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C2B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75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AAA5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165,0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87C9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47534CB" w14:textId="4460807A" w:rsidTr="00290378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CC8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38C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61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7C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F886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C3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022D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D971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DFC5BFE" w14:textId="010963B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53C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59F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2A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04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2BF5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DE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90E0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2EC3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83F40E3" w14:textId="026E106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E84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7DC4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B7C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D23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47A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263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C09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7BA0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2943AB05" w14:textId="33284F0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FF8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534163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EFD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ED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FF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69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B4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47ED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63 298,9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C77A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EA7702E" w14:textId="5837907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A44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EF9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0E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DF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D3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31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D66A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43 921,4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E320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C48E4EA" w14:textId="43C1CF4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5CF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5674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3E4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EC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97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6E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3FFC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33 594,7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961A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8819EAB" w14:textId="1D6450D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BA8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9A4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9C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52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A1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D7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1727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57,0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DDD5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8A93A45" w14:textId="73A0090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D29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D091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627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07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60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6E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12BC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10 269,7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7FA0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2B8302D" w14:textId="448FFBA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662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3933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A5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73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FD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F3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DC3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19 296,5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6A5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83A06B8" w14:textId="13EA1DA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146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476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D6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D5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D8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B3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7057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1 078,0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FBB9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69E9271" w14:textId="1A4CBE11" w:rsidTr="00290378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7BD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AB2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C8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E5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64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FF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613B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8 362,7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451B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3CC35D9" w14:textId="455FB48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DFC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9B0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9B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1C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9D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A0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DB9C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9 855,8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D206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521E4D8" w14:textId="3DF0808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8EA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FD8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01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9B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E5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C3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DFD0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ECF7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579DE6A" w14:textId="71E9288B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F56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66B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F75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53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B5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64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EBCB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55E6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EF01342" w14:textId="66C42DD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7C2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495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C42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75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CF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45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A281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0BFA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221CDD4" w14:textId="7664EB8A" w:rsidTr="00290378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80D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EF5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B6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5A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03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0000083100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FD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CF6B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FBB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806968E" w14:textId="3F41EC4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27D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4E2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DD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CF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214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928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1953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4 622,8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4F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6DEA594" w14:textId="02CE0EA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A02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A8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555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A2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BB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35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5AB7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4 622,8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4183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DA5108F" w14:textId="3BF10A9C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F9F5" w14:textId="4BCC36AF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Субвенция</w:t>
            </w:r>
            <w:r w:rsidR="004D3D61" w:rsidRPr="00534163">
              <w:rPr>
                <w:sz w:val="18"/>
                <w:szCs w:val="18"/>
              </w:rPr>
              <w:t xml:space="preserve">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E1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9F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D2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C7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648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4A39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4 622,8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0E85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3E6CE6C" w14:textId="544E8AD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E7B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05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CE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60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E5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89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297C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4 622,8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0C17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D931A7" w14:textId="3D7A623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C02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82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E4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0B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9E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7D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4010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3 550,5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5F6F3" w14:textId="02DCF31D" w:rsidR="004D3D61" w:rsidRPr="00534163" w:rsidRDefault="00B92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3 550,5</w:t>
            </w:r>
          </w:p>
        </w:tc>
      </w:tr>
      <w:tr w:rsidR="004D3D61" w:rsidRPr="00534163" w14:paraId="3CF05A27" w14:textId="34AF998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2BD0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2B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61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09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69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27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F9E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1 072,3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09971" w14:textId="1F8C0642" w:rsidR="004D3D61" w:rsidRPr="00534163" w:rsidRDefault="00B92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1 072,3</w:t>
            </w:r>
          </w:p>
        </w:tc>
      </w:tr>
      <w:tr w:rsidR="004D3D61" w:rsidRPr="00534163" w14:paraId="76CD0A78" w14:textId="5F2B6B0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635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93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D3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CD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099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D0F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7FAC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8 266,3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4CED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1A6D34B" w14:textId="7670FBC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9DC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6C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ED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1A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86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B2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9741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8 243,3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7048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687B716" w14:textId="5BF5EB7C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CEA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67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73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5ED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45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D9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5A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6 923,3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7ED9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B82651B" w14:textId="3C42386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7AB7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0A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D1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448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C62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22A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736E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6 923,3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BC2D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DDFE6E8" w14:textId="4DEF1EC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D9C3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E6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FF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0B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37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F5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DE3F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5 317,4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D971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697A94C" w14:textId="121AD19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A1A2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91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CE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1F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E4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D8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4421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1 605,9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714C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F6DCA81" w14:textId="2113D88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8CA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6D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A1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2B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DB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0002180000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BC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316C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7CA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534E964" w14:textId="7D6C819C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743B" w14:textId="5466976C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Предупреждение и ликвидация последствий чрезвычайных ситуаций и </w:t>
            </w:r>
            <w:r w:rsidR="002B3918" w:rsidRPr="00534163">
              <w:rPr>
                <w:rFonts w:ascii="Times New Roman CYR" w:hAnsi="Times New Roman CYR" w:cs="Times New Roman CYR"/>
                <w:sz w:val="18"/>
                <w:szCs w:val="18"/>
              </w:rPr>
              <w:t>стихийных бедствий</w:t>
            </w: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природного и техногенного характера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CC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DF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A2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2D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CB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82F2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5478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A411967" w14:textId="33865B5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8A7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57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2423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28E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19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BB8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261D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BDDA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7BC0C5A" w14:textId="7922DB2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4E2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D7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85A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947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F0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D7F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67B7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D792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1200A6F" w14:textId="565E744F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BD67" w14:textId="71AB5F89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 xml:space="preserve">МП "Обеспечение первичных мер пожарной безопасности на </w:t>
            </w:r>
            <w:r w:rsidR="002B3918" w:rsidRPr="00534163">
              <w:rPr>
                <w:b/>
                <w:bCs/>
                <w:sz w:val="18"/>
                <w:szCs w:val="18"/>
              </w:rPr>
              <w:t>территории городского</w:t>
            </w:r>
            <w:r w:rsidRPr="00534163">
              <w:rPr>
                <w:b/>
                <w:bCs/>
                <w:sz w:val="18"/>
                <w:szCs w:val="18"/>
              </w:rPr>
              <w:t xml:space="preserve"> </w:t>
            </w:r>
            <w:r w:rsidRPr="00534163">
              <w:rPr>
                <w:b/>
                <w:bCs/>
                <w:sz w:val="18"/>
                <w:szCs w:val="18"/>
              </w:rPr>
              <w:lastRenderedPageBreak/>
              <w:t>округа "Город Петровск-Забайкальский" (2022-2024годы)"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8D0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AD9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A2D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CEB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172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2A85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0E70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36107B6" w14:textId="37CC83D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2A7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26D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AF3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A4D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987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97DD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21B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B7A3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B01129C" w14:textId="53BC9FD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7F8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515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DBF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E44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181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990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9709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CF1B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ED3F4C8" w14:textId="50E1E7ED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99EA" w14:textId="11917874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на </w:t>
            </w:r>
            <w:r w:rsidR="002B3918" w:rsidRPr="00534163">
              <w:rPr>
                <w:b/>
                <w:bCs/>
                <w:sz w:val="18"/>
                <w:szCs w:val="18"/>
              </w:rPr>
              <w:t>территории городского</w:t>
            </w:r>
            <w:r w:rsidRPr="00534163">
              <w:rPr>
                <w:b/>
                <w:bCs/>
                <w:sz w:val="18"/>
                <w:szCs w:val="18"/>
              </w:rPr>
              <w:t xml:space="preserve"> округа "Город Петровск-Забайкальский" (2020-2024годы)"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480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D67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5DE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6F8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559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585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B3EE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A86AAA7" w14:textId="49F8C23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9C9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CF6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D59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F55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194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55C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EFC6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E93F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3941325" w14:textId="66BF2D1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A65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2C0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837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0F27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330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E33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DCED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AF3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97E5591" w14:textId="6677B5B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6FD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39A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713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2C9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229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898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A446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23,0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392F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C194FB0" w14:textId="67AAB565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8028" w14:textId="14C6C36C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</w:t>
            </w:r>
            <w:r w:rsidR="002B3918">
              <w:rPr>
                <w:b/>
                <w:bCs/>
                <w:sz w:val="18"/>
                <w:szCs w:val="18"/>
              </w:rPr>
              <w:t xml:space="preserve"> </w:t>
            </w:r>
            <w:r w:rsidRPr="00534163">
              <w:rPr>
                <w:b/>
                <w:bCs/>
                <w:sz w:val="18"/>
                <w:szCs w:val="18"/>
              </w:rPr>
              <w:t>на 2020-2024 годы"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248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01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24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B1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36D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9A84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DDA7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0E710BF" w14:textId="17B26A2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C6A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B41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D5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DC4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77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45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C9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F6E7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6710AB1" w14:textId="295D1D8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2F6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854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29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E3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2E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2C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E59A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7F2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A0A4972" w14:textId="36152DCC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11A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5F5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A6E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E404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4AF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C79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FDDB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AC62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92F2913" w14:textId="17E06DE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4D3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F16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54F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60F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30F9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A06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38C0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434E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E46E34C" w14:textId="28CEEF9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C3E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239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598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E29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427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1C7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89E8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53F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D7F0E3D" w14:textId="5E04EC79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9DA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lastRenderedPageBreak/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F98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636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5C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30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D0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C31C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0B67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DBDF47C" w14:textId="1694211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1DA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8E4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9C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09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29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2F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D02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7060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B3D6D04" w14:textId="2D3E8EF0" w:rsidTr="00290378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245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422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58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D12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7D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5A8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10BC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E4B9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035EE69" w14:textId="5DA7388C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143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11D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A6B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E46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5B2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C1E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BBBF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6 435,6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386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44632D7" w14:textId="424D0C8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EE2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887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A61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1B4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4CF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760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3B4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6 435,0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6538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C045EDF" w14:textId="3F1E927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3B5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685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F8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F5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E2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0000077265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14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281A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6 154,2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5E32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6CBFE5" w14:textId="1849308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793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FE6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CF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C8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A7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0000077265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90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056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6 154,2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79C8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B1F67BF" w14:textId="4C9DFAE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839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80C8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7A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B5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8A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0000077265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FE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5118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6 154,2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F71C4" w14:textId="58B13C65" w:rsidR="004D3D61" w:rsidRPr="00534163" w:rsidRDefault="003712DD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6 154,2</w:t>
            </w:r>
          </w:p>
        </w:tc>
      </w:tr>
      <w:tr w:rsidR="004D3D61" w:rsidRPr="00534163" w14:paraId="76FE269F" w14:textId="5CAC6416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11A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D48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1A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25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83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5F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369C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280,8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891C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012F249" w14:textId="7E4E88A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A37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7CF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38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0B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0D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C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CF5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280,8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DD32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D7751F" w14:textId="49F945B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A9A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9F1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EE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EB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BC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1B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81D4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280,8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48E8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AFCAB35" w14:textId="130D372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01A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E14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82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37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FC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9E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F1C4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215,7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97FBF" w14:textId="4C72AEEF" w:rsidR="004D3D61" w:rsidRPr="00534163" w:rsidRDefault="003712DD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215,7</w:t>
            </w:r>
          </w:p>
        </w:tc>
      </w:tr>
      <w:tr w:rsidR="004D3D61" w:rsidRPr="00534163" w14:paraId="3D02FD23" w14:textId="7076C58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DAC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706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B0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A4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75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FC4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451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65,1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407A3" w14:textId="66ADE994" w:rsidR="004D3D61" w:rsidRPr="00534163" w:rsidRDefault="003712DD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</w:tr>
      <w:tr w:rsidR="004D3D61" w:rsidRPr="00534163" w14:paraId="243776CB" w14:textId="3F25B1FC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FEA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65B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979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BFB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0A5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C4F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1E97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9EC1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BC7F639" w14:textId="7753C6A9" w:rsidTr="0029037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126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0C0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082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53E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D788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685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C55E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92F1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E864D2F" w14:textId="69905C3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E63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589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76C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EF2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8FA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1F3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CF4C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D80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3C0E4B7" w14:textId="13C4A98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B8F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40B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79F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EED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EDF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045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C31D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79F76" w14:textId="3D69E90A" w:rsidR="004D3D61" w:rsidRPr="00534163" w:rsidRDefault="00C1588B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4D3D61" w:rsidRPr="00534163" w14:paraId="7A86490D" w14:textId="0B9D7DC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11A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1C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C5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77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32D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39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6285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4 574,2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E5A1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9A4F0CE" w14:textId="5A03CDD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617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37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77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28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3F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4A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035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1 341,5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BCF7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AAB3049" w14:textId="7D533B2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0FD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62E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4A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A8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46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69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2B94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1 341,5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1647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AFD2744" w14:textId="1F47271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49A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12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AC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28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97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DD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09AB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1 341,5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316F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5EBF945" w14:textId="7C85B0E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370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64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7B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23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C58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D4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735E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1 341,5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FF18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510865E" w14:textId="3D415B4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6ACC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FB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F25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08B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F7F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9F8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2CA1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1 341,5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8669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42D389C" w14:textId="4D64DC5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F70B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492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C8B8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2BF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8F2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728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2A8A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3 232,7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4D60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9A98D56" w14:textId="0472E89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16AA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5421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43E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DC44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010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FCD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C411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3 232,7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2995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22618BB" w14:textId="46D265D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FD36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D712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BC0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764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9250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D30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498C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3 232,7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8E56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05E8C2D" w14:textId="54A4AE0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A33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624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F2E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BD1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098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2DB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247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EA93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3 232,7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4283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BA97C1C" w14:textId="3676B2B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9B7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C63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ED5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674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209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CDF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9CC2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15 936,7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4262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CCCA2CF" w14:textId="542854B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B21C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AAC0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643E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72F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5CC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C34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9A78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13 027,0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6292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37BD801" w14:textId="60A58AA4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C4F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91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FC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79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29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29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092C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13 027,0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AEB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45CD36F" w14:textId="1970577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A4D9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E9E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5F5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7F1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EAC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0B7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ED7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13 027,0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90D3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147F5D5" w14:textId="72DB957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7F27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D67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B4D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917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C142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D79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2B2F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13 027,0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11A4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4FF4A77" w14:textId="5E5A8E0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ED94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143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A97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26E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A5A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0F9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08AF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1 059,7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79A3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ED82D3C" w14:textId="65B399CD" w:rsidTr="0029037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8AE4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33E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EEF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CC56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EA2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70D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884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1 059,7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0304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478C2DA" w14:textId="0BE9EA3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C27C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F7E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744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58E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653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3D8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6A5F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1 059,7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B1D9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B1F929B" w14:textId="363A187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7F6C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39C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AEF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4C8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B99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AEC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4AF2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1 059,7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A8B4A" w14:textId="4697822E" w:rsidR="004D3D61" w:rsidRPr="00534163" w:rsidRDefault="00C1588B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1 059,7</w:t>
            </w:r>
          </w:p>
        </w:tc>
      </w:tr>
      <w:tr w:rsidR="004D3D61" w:rsidRPr="00534163" w14:paraId="5982F7F1" w14:textId="0E4E76D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8035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457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831D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D59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907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635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9028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1 750,0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F1B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00A4245" w14:textId="5E13E57B" w:rsidTr="00290378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EBEE8" w14:textId="2843D270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Субвенция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соц.</w:t>
            </w:r>
            <w:r w:rsidR="002B391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найма детям-сиротам и детям, оставшимся без попечения родителей, лицам из числа детей-сирот и детей оставшихся без попечения родителей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E826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D85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929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6AD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910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78EB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1 250,0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7896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3973690" w14:textId="053F3FF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D115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FA4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5786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85C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F37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43E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D9B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1 250,0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495E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6013028" w14:textId="0777B63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5276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662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33E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423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B7E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B02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3F45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1 250,0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5C954" w14:textId="5AE33BE1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1 250,0</w:t>
            </w:r>
          </w:p>
        </w:tc>
      </w:tr>
      <w:tr w:rsidR="004D3D61" w:rsidRPr="00534163" w14:paraId="32B3A075" w14:textId="0B59463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128E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AEC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FC8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D08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A1A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C54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E8B5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7E71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8AEDB9E" w14:textId="2D98B31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F6FE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51B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B1A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275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02B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BF5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59CD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B8ED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B09E18E" w14:textId="7A438FE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C0B5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D26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E11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6E56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B04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B72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EDC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40A1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828BF74" w14:textId="09344D0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F102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C77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030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A2C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0AD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C5B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0E18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CE21C" w14:textId="38890DDB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ECB2595" w14:textId="6FFB25B5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57CA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Обеспечение реализаций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C50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93D0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6F1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3A7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D2E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F083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29348" w14:textId="05F91DDD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384EE86" w14:textId="5F38F4D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DABD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6CB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A9A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0F9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992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B34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A290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4D097" w14:textId="40FB49D4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638E20D" w14:textId="64930273" w:rsidTr="00F11A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F639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D95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EB3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317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99D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12D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1961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EE8F" w14:textId="19844BB1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F11A3B">
              <w:rPr>
                <w:sz w:val="18"/>
                <w:szCs w:val="18"/>
              </w:rPr>
              <w:t>100,0</w:t>
            </w:r>
          </w:p>
        </w:tc>
      </w:tr>
      <w:tr w:rsidR="004D3D61" w:rsidRPr="00534163" w14:paraId="233A05FA" w14:textId="6EB9DCA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4EEF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FE5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437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9533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993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D7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2EDC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1 900,0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30AD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3C12943" w14:textId="6BD3FD5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114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69E6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729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04F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68A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9FD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03FE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1 900,0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C1DE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6B04707" w14:textId="6C04BCA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8B1B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703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C00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10A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ABC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82F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DD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1 900,0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71F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302A4C" w14:textId="4E1BC52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1C40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A8E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92B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A45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608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438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5E14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1 900,0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64BA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9679B11" w14:textId="6171C04D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386C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6E3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D0E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044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912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103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598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1 900,0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B3A5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C602A1E" w14:textId="522AED4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A60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245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3E6E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D3C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871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A346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9D6B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EBC4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515C32B" w14:textId="22E9BBB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746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9588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6CC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681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1F1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A31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B457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2759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6B18DFD" w14:textId="53F5876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D451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FDE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5B2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C3F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BE7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7FA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B9E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762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273FD50" w14:textId="15B87F3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11B6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4CE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3EC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44E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1BD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0AB4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756A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4654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40C81A1" w14:textId="77DE0C8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9CC3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B3D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E9A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894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6B7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DBE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23DD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3E95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69895AB" w14:textId="716C8FE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F3B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культуры и спорта администрации 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F2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26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A0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5F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99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8B9B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130 836,9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086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68D11862" w14:textId="5D23301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76F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DF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4AA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BD0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6CE3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140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36ED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22 058,3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93E9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825CC86" w14:textId="59E23AC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4A5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6E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94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12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34F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BA0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88EA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22 058,3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6F3E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4D1395F" w14:textId="5AF7196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168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4D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0E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E2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53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E6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E4B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22 058,3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5E79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5D5657A" w14:textId="15E1A88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BE0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64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080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C0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C9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C9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6688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22 058,3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A15E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962C800" w14:textId="56F661B5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D00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Субсидии бюджетным учреждениям на финансовое обеспечение государственного задания на оказание </w:t>
            </w:r>
            <w:r w:rsidRPr="00534163">
              <w:rPr>
                <w:sz w:val="18"/>
                <w:szCs w:val="18"/>
              </w:rPr>
              <w:lastRenderedPageBreak/>
              <w:t>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E2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3DA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3A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DC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93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70C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22 058,3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F38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0DE090D" w14:textId="73E7B44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75D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FB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0B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5C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08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DC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4DC2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108 378,6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CE80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D1C20BD" w14:textId="735E50B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059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A7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78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B2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CE2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86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E291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101 037,9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ABC0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BBDE469" w14:textId="421CC3B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DF6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6873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D65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64A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B53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38A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6AA3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70 048,7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E306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92DC29B" w14:textId="3DE2E9B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92D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D53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23E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6EC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9B9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FAA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5AE5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17 364,6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90E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3945542" w14:textId="59BEF68E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71F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44A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BAF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4E6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C52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8315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A900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45,8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5983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01DBFAC" w14:textId="07ADBF7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69F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A04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5EF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39E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85D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787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05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2 744,1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6FC4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BAF80E6" w14:textId="4E5893D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E68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F8A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0A8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905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7E54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34E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F51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14 574,7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CA8D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E6BCF85" w14:textId="47557AF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0AF9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D7B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EF9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5EF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379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228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D41A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52 684,1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A7D0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2724D7D" w14:textId="6B7AD9E4" w:rsidTr="00290378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224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07B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912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7571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5E9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F1D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3E26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52 684,1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5FF0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411E8F6" w14:textId="7816A668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3585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23B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12C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E39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B4B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BEA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A83D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4 973,5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ADA5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E8C1235" w14:textId="0D963D0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3153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27F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48A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A05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F0C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1232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CC1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4 973,5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0FD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45166B7" w14:textId="3BFCF926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3526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CD0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630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55D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E05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73D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98C1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4 973,5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EED3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C5C2270" w14:textId="53100D1C" w:rsidTr="0029037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521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F63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2E2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98B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AE6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C65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75F9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4 973,5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3BDD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F76A08C" w14:textId="3B25E22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20E0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23A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C28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03B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560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E31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41FD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26 015,7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2BDB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9B08484" w14:textId="6215593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9F71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944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810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DE1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405A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94F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7428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26 015,7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B97B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69E1F25" w14:textId="1FC875C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BAB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07EA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7F4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634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A07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88E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BA53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171,7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AA6B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A050040" w14:textId="78BA6B0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CB6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1C72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2D4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0B4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A39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E32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EFFB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06B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775D048" w14:textId="4973A19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58E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9DA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BB8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B17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EA8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6E9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6256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157,5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A715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CE59AC4" w14:textId="4FAB413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61A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220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78A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C23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7FC5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940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091C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25 844,0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1CBB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C5546C9" w14:textId="12224664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4DC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8DA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C44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272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A8B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6FE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0B6E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25 844,0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3224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6318485" w14:textId="5577B1B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94D7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D63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C82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DE9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69A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725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25F5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7 340,7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ADB0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EA26E99" w14:textId="2BE28CC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5C75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C68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272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EB6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DA7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3112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307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5 750,7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0000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B206660" w14:textId="0B4D831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D1C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286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A64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9EF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F8C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B8F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CB4C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5 750,7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B5AA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4F1A279" w14:textId="43C0B8B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452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E69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AB5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77A3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98D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C97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2C8E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4 186,4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A2ED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BD24F1D" w14:textId="11641EC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FF6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C1D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757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85C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BE2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6D5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8145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DEAB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D7C8E46" w14:textId="50219B2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1D3D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8C3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CBA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867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555B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6A6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8CA7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1 264,3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A4E5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F8083A7" w14:textId="21ABF5F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F94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2D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F78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E6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D62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1A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03C9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6B0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F04FD92" w14:textId="64B221E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9CF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C7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0D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3E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B09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FF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B0B1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B242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72442830" w14:textId="2C36134E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094D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9FA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831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03E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087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060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3FA4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F60D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5061DC9F" w14:textId="6482F93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A97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B6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EA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B9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72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A5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88AC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F760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BED48B6" w14:textId="73804D4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AD2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B8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CE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50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FE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4A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2B10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168F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4BA5643" w14:textId="48C5CE2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1D5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BD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91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C8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EF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C9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E074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E3D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496D8DC" w14:textId="7D0E81B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FA8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74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88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1B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AE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20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CAD0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48A0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FD6B151" w14:textId="4D7F078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3861" w14:textId="769B1F5A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МЦП "Развитие культуры в ГО "Город Петровск-Забайкальский</w:t>
            </w:r>
            <w:r w:rsidR="002B3918" w:rsidRPr="00534163">
              <w:rPr>
                <w:b/>
                <w:bCs/>
                <w:sz w:val="18"/>
                <w:szCs w:val="18"/>
              </w:rPr>
              <w:t>» (</w:t>
            </w:r>
            <w:r w:rsidRPr="00534163">
              <w:rPr>
                <w:b/>
                <w:bCs/>
                <w:sz w:val="18"/>
                <w:szCs w:val="18"/>
              </w:rPr>
              <w:t>2021-2025гг)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AD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77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55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CE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0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3887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0A4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4E2237" w14:textId="39C78AA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4EE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1C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B5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3B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75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DA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1127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DFE6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EF8107A" w14:textId="14B6A7C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80A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7D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DB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8C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4C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4B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A645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C47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5068CB5" w14:textId="1530685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2557" w14:textId="380EB0C3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МЦП "Сохранение историко-культурного наследия ГО</w:t>
            </w:r>
            <w:r w:rsidR="002B3918">
              <w:rPr>
                <w:b/>
                <w:bCs/>
                <w:sz w:val="18"/>
                <w:szCs w:val="18"/>
              </w:rPr>
              <w:t xml:space="preserve"> </w:t>
            </w:r>
            <w:r w:rsidRPr="00534163">
              <w:rPr>
                <w:b/>
                <w:bCs/>
                <w:sz w:val="18"/>
                <w:szCs w:val="18"/>
              </w:rPr>
              <w:t>"Город Петровск-Забайкальский" (2024-2026гг.)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28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37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CC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BA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70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E2D8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8F0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4EF2E50" w14:textId="3EBF971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D9C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F2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A3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B2E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F4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F57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56CE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48EE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D3EA2DE" w14:textId="4ABAC7D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0717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E3A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7554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EC9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73F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CCC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1127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1B5C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7F95347" w14:textId="42F8A835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029A" w14:textId="7D9225BE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2B3918" w:rsidRPr="00534163">
              <w:rPr>
                <w:sz w:val="18"/>
                <w:szCs w:val="18"/>
              </w:rPr>
              <w:t>подпрограмма «</w:t>
            </w:r>
            <w:r w:rsidRPr="00534163">
              <w:rPr>
                <w:sz w:val="18"/>
                <w:szCs w:val="18"/>
              </w:rPr>
              <w:t>Культурно-досуговая деятельность"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FB3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C7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09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0A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000 795 11 12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15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314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9C33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858628D" w14:textId="06A2ACD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B1B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BB6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8C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AA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BE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000 795 11 12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C2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9CE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C51E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82F2C03" w14:textId="1E6EB01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6EC6" w14:textId="3826F083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</w:t>
            </w:r>
            <w:r w:rsidR="004D3D61" w:rsidRPr="0053416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B7A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08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8D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8B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000 795 11 12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27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07E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5F31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9FD87DA" w14:textId="3D2A9A0F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850CD" w14:textId="0F4573BD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2B3918" w:rsidRPr="00534163">
              <w:rPr>
                <w:sz w:val="18"/>
                <w:szCs w:val="18"/>
              </w:rPr>
              <w:t>подпрограмма «</w:t>
            </w:r>
            <w:r w:rsidRPr="00534163">
              <w:rPr>
                <w:sz w:val="18"/>
                <w:szCs w:val="18"/>
              </w:rPr>
              <w:t>Библиотечное дело"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0768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F4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7D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F0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000 795 12 12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B2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57B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504D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8DB60E8" w14:textId="0C77B2A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B2E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81E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A0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C2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77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000 795 12 12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44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D1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E796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A923204" w14:textId="3153529C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805E" w14:textId="1F6593BC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</w:t>
            </w:r>
            <w:r w:rsidR="004D3D61" w:rsidRPr="0053416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679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DE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50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DB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000 795 12 12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BC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5E1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4F26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E39C050" w14:textId="4123468F" w:rsidTr="0029037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56EC3" w14:textId="0433638A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2B3918" w:rsidRPr="00534163">
              <w:rPr>
                <w:sz w:val="18"/>
                <w:szCs w:val="18"/>
              </w:rPr>
              <w:t>подпрограмма</w:t>
            </w:r>
            <w:r w:rsidRPr="00534163">
              <w:rPr>
                <w:sz w:val="18"/>
                <w:szCs w:val="18"/>
              </w:rPr>
              <w:t xml:space="preserve"> "Возрождение, сохранение и развитие народных ремёсел и художественных промыслов"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708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8DA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58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75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000 795 13 12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5A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34A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6B53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730869" w14:textId="7671D91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882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AA7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16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CE0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20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000 795 13 12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20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6DB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21B5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AD7F092" w14:textId="4E00228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7DAE" w14:textId="01F5230D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Субсидии бюджетным</w:t>
            </w:r>
            <w:r w:rsidR="004D3D61" w:rsidRPr="0053416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07E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DC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10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E3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000 795 13 12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A5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142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9CF9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0F8E79F" w14:textId="22DE9ED1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CBEF" w14:textId="4EA0D195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2B3918" w:rsidRPr="00534163">
              <w:rPr>
                <w:sz w:val="18"/>
                <w:szCs w:val="18"/>
              </w:rPr>
              <w:t>подпрограмма</w:t>
            </w:r>
            <w:r w:rsidRPr="00534163">
              <w:rPr>
                <w:sz w:val="18"/>
                <w:szCs w:val="18"/>
              </w:rPr>
              <w:t xml:space="preserve"> "Дополнительное образование""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060D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3F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36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23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000 795 14 12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B2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C86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F773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E85159C" w14:textId="220E4BA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996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CD3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14E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F5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49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000 795 14 12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79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8D4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9467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1591C24" w14:textId="5C914CA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EC72" w14:textId="152A0E6A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</w:t>
            </w:r>
            <w:r w:rsidR="004D3D61" w:rsidRPr="0053416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DA5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19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AB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3A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000 795 14 12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DC0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DB2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65B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E7B026D" w14:textId="39515294" w:rsidTr="00290378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97B06" w14:textId="76BAF721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программа "Сохранение и развитие культуры муниципального района "Петровск-Забайкальский район" на 2024-2026 годы </w:t>
            </w:r>
            <w:r w:rsidR="002B3918" w:rsidRPr="00534163">
              <w:rPr>
                <w:sz w:val="18"/>
                <w:szCs w:val="18"/>
              </w:rPr>
              <w:t>подпрограмма «</w:t>
            </w:r>
            <w:r w:rsidRPr="00534163">
              <w:rPr>
                <w:sz w:val="18"/>
                <w:szCs w:val="18"/>
              </w:rPr>
              <w:t xml:space="preserve">Пожарная безопасность в </w:t>
            </w:r>
            <w:r w:rsidR="002B3918" w:rsidRPr="00534163">
              <w:rPr>
                <w:sz w:val="18"/>
                <w:szCs w:val="18"/>
              </w:rPr>
              <w:t>учреждениях культуры и</w:t>
            </w:r>
            <w:r w:rsidRPr="00534163">
              <w:rPr>
                <w:sz w:val="18"/>
                <w:szCs w:val="18"/>
              </w:rPr>
              <w:t xml:space="preserve"> дополнительного образования </w:t>
            </w:r>
            <w:proofErr w:type="gramStart"/>
            <w:r w:rsidRPr="00534163">
              <w:rPr>
                <w:sz w:val="18"/>
                <w:szCs w:val="18"/>
              </w:rPr>
              <w:t>детей  в</w:t>
            </w:r>
            <w:proofErr w:type="gramEnd"/>
            <w:r w:rsidRPr="00534163">
              <w:rPr>
                <w:sz w:val="18"/>
                <w:szCs w:val="18"/>
              </w:rPr>
              <w:t xml:space="preserve"> сфере культуры муниципального района  «Петровск-Забайкальский район»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18F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EC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45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05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000 795 15 12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95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344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9CDB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BCF327A" w14:textId="61B57FB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FFF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178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06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A5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55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000 795 15 12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44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C7A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10C6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9DEBBCD" w14:textId="5C75E0D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3FE0" w14:textId="63019E63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</w:t>
            </w:r>
            <w:r w:rsidR="004D3D61" w:rsidRPr="0053416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F3E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40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5B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30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000 795 15 12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FC9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EB3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EDFD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FA3FAE5" w14:textId="541DDEC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6AC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72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A3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F5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D6F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C1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F7A4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817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94E1DC8" w14:textId="009A99F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D06F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3C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3239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A17B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CFE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4D7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E12A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031B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EE3EC34" w14:textId="7650867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536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76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67A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267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D3E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4B3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E16F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4272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0EC525C" w14:textId="739ED06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9650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90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E22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D12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778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2BB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B334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E7D2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BA5CE0A" w14:textId="77030FF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08C8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1F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449E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35A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248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E2B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68E1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83A5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2DF048A" w14:textId="4432094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E2CA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2CB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7700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1E04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53F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BD2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4A37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A7FB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CF89A26" w14:textId="1822A60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DD77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070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9C7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C1C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67F4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DCF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E686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797B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CA00FB9" w14:textId="4993D3B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E965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B8A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A64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364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835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489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2533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101 166,3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D1E7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63EB1AD7" w14:textId="28F5B98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7E76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520E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CFB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696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7FC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179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A603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16 123,0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B602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461A31" w14:textId="7C03EE5C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18EA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ABA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1F6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0AC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FB3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433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4A0B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5 517,5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C42E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1784B67" w14:textId="4600292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7ACD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F2C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4FD3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216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F5D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509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3964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5 517,5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8B49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BB07377" w14:textId="0D73AC8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77B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9DA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5D8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017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397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81F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FEC1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5 517,5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F4C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4A1B112" w14:textId="37F0B36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588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3D5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592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22A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47A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982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530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4 214,7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889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F08F2D8" w14:textId="366A3E4E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D99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2CF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014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733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062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B1F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17DE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4F41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787812A" w14:textId="7E74708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92B1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653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435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926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2D2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40A4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B8B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1 272,8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D5C3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D076824" w14:textId="1F973898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098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DD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9A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D2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5D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21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5F2F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10 605,5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2E2C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7DC00B0" w14:textId="77A3CC8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08B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33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67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89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99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A1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2CFD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10 605,5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31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D4A9A42" w14:textId="7583C4A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1F6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886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C3B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78D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D69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97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0265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10 205,5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CD05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EE6EA68" w14:textId="7B71ECD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D5F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D4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6F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69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926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3C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1124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75C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0645188" w14:textId="35C77268" w:rsidTr="0029037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960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7B3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40C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138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EA1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15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15F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8 983,5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CD50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8829AAB" w14:textId="3306225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9CA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DBE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60C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22D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4A8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B4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05CB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1 022,0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F926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AF37538" w14:textId="267F975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946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EC8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62B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D1E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307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88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099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DA10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5425768" w14:textId="5C763FE9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A1E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352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9A0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0303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75B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47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677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EAF5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A4E4083" w14:textId="7A19E42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063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ABD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2C6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F97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D77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A9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A26C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207C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535F947" w14:textId="3C00467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BF7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775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942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2BF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103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5E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A3E5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260,0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C046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811EC22" w14:textId="096257C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EDB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362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5D3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2D7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3FA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47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8167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D940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E167565" w14:textId="15B5AA1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8A3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F9D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BF2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FA0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2E2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6BD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7EE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77 892,2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BE9E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8098364" w14:textId="7C586AA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A70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F14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28C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2C9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62F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67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30A9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1 853,1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063B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6E6E4A4" w14:textId="14FDE4E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272F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032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7DC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822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32B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A9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9B30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1 853,1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35D1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AEF2AF1" w14:textId="1256254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E6F8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8482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50B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29B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D88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57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420E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1 423,3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CF0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B189044" w14:textId="0472851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F1E0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052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E76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D20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653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01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548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429,8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8F63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C585FCE" w14:textId="2DBA3F3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56A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FDEE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6C0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B4D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367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9448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7C7C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7493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0BAA4AD" w14:textId="61618E76" w:rsidTr="0029037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505A" w14:textId="7DA7AEB0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Субсидия на проведение кадастровых работ по образованию</w:t>
            </w:r>
            <w:r w:rsidR="002B3918">
              <w:rPr>
                <w:sz w:val="18"/>
                <w:szCs w:val="18"/>
              </w:rPr>
              <w:t xml:space="preserve"> </w:t>
            </w:r>
            <w:r w:rsidRPr="00534163">
              <w:rPr>
                <w:sz w:val="18"/>
                <w:szCs w:val="18"/>
              </w:rPr>
              <w:t>земельных участков, занятых скотомогильниками (биотермическими ямами),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789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2A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6F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23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00000S7267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39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BD9A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334E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27EE5DB" w14:textId="6E30B12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711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B5C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5E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2D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B3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00000S7267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4E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351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8B9C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37F131E" w14:textId="32CBB8F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BE2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EBA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E22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1F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63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00000S7267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7F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0761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3EC5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29885458" w14:textId="7C0EB52C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39A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A31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5A01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CC1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63E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C77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E6F1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75 939,1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944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7F2D8A7" w14:textId="24D8DBA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740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83C5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06D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8B2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9CA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BFA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8B1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043A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B9D7670" w14:textId="23DF51C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5CF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14D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D11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05F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1F5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ABF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F67C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146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3EC4FF4" w14:textId="4688E72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A08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BF5A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B80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DD0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868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C5DC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64D3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9537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CADD484" w14:textId="1FA38C7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26D8" w14:textId="136ADB1C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Содержание автомобильных дорог и инженерных сооружений на них в границах городских округов и поселений в </w:t>
            </w:r>
            <w:r w:rsidR="002B3918" w:rsidRPr="00534163">
              <w:rPr>
                <w:sz w:val="18"/>
                <w:szCs w:val="18"/>
              </w:rPr>
              <w:t>рамках благоустройства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324A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201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359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1F5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AF6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4A94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38 520,8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1813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9A86106" w14:textId="31D6BA6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A4B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2F0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6CD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1AD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28F4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EDD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D86C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38 520,8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8D2D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EB98CFC" w14:textId="6E7D2D0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102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A79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460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6F8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469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E83E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7F4D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38 520,8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5B58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A53A164" w14:textId="4E827853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A36B" w14:textId="74909279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Субсидия на проектирование, строительство, </w:t>
            </w:r>
            <w:r w:rsidR="002B3918" w:rsidRPr="00534163">
              <w:rPr>
                <w:sz w:val="18"/>
                <w:szCs w:val="18"/>
              </w:rPr>
              <w:t>реконструкцию автомобильных</w:t>
            </w:r>
            <w:r w:rsidRPr="00534163">
              <w:rPr>
                <w:sz w:val="18"/>
                <w:szCs w:val="18"/>
              </w:rPr>
              <w:t xml:space="preserve"> дорог общего пользования местного </w:t>
            </w:r>
            <w:r w:rsidR="006E2235" w:rsidRPr="00534163">
              <w:rPr>
                <w:sz w:val="18"/>
                <w:szCs w:val="18"/>
              </w:rPr>
              <w:t>значения и</w:t>
            </w:r>
            <w:r w:rsidRPr="00534163">
              <w:rPr>
                <w:sz w:val="18"/>
                <w:szCs w:val="18"/>
              </w:rPr>
              <w:t xml:space="preserve"> </w:t>
            </w:r>
            <w:r w:rsidR="002B3918" w:rsidRPr="00534163">
              <w:rPr>
                <w:sz w:val="18"/>
                <w:szCs w:val="18"/>
              </w:rPr>
              <w:t>искусственных</w:t>
            </w:r>
            <w:r w:rsidRPr="00534163">
              <w:rPr>
                <w:sz w:val="18"/>
                <w:szCs w:val="18"/>
              </w:rPr>
              <w:t xml:space="preserve"> сооружений на них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434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FF4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B4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33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000000Д015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A8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9699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19 718,3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EF864" w14:textId="5AF9B45C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744C589" w14:textId="369C184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384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278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19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FA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7C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000000Д015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B46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9FF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19 718,3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C30B0" w14:textId="695033BA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AB09DA1" w14:textId="74C4A20E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190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CBA0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67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90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B8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000000Д015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32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488C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19 718,3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9F649" w14:textId="27B51126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19 718,3</w:t>
            </w:r>
          </w:p>
        </w:tc>
      </w:tr>
      <w:tr w:rsidR="004D3D61" w:rsidRPr="00534163" w14:paraId="0E1A2432" w14:textId="65BA2A74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E0B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Субсидия на строительство, реконструкцию, капитальный ремонт автомобильных дорог общего пользования местного значения (включая разработку ПСД и проведение необходимых экспертиз)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87A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14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2E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05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000000Д017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64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244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15 700,0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B9F7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F2D84C9" w14:textId="1D21BE0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48A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E71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DA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3F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CC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000000Д017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52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1B7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15 700,0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4AB1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79AC45F" w14:textId="26A3D42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D87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CA8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6F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84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5D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000000Д017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B6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FBFB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15 700,0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E338E" w14:textId="5F8BAEE3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</w:t>
            </w:r>
          </w:p>
        </w:tc>
      </w:tr>
      <w:tr w:rsidR="004D3D61" w:rsidRPr="00534163" w14:paraId="724F5587" w14:textId="19DCBD8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31C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5A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DB3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83C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627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392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788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0CAE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EEDB92" w14:textId="5053C87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0BF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5AA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53A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DD89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C8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0000055570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657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29EB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F70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2B35B1D" w14:textId="51D738F2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3FC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CFF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0D4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D29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93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0000055570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44D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EBA7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078E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3E1FF35" w14:textId="351AF95B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4E1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07B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112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5C4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52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0000055570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268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813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204E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CDDD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021B10F" w14:textId="423678E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87B6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409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856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1E6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A77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470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B344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6 141,1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86DC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9F030CA" w14:textId="2A27AEC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4C7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B43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CCA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8F5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F58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ED4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EFE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2 600,0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7DE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A1A3FC4" w14:textId="5ED2C402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C791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F55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10F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B23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CFD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14F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EE73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2 600,0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65E5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BCE14A3" w14:textId="2D4CF7E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20F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75B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FFD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50D3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827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3FE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134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2 600,0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E644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8EF1190" w14:textId="14E8F29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9CB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BCB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38E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F3C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552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77E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363F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2 600,0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EA6A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4249696" w14:textId="123D1A4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8D7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BF0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677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646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D1F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DB8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95A2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3 541,1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70BE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CF34337" w14:textId="6E00C0D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1BB1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бюджетам городских округов на реализацию программ "Формирования современной городской среды"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3C0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238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EA0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C6C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314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DF2A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121,1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3A23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E7AACA3" w14:textId="76A41B2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7E8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1E4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656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7AA2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841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27F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45E1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121,1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1D5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5D4F02E" w14:textId="1163C31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D4F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FC2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2E4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DDB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440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447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BD98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121,1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EE90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E2251F7" w14:textId="777E4519" w:rsidTr="0029037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EE0E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Софинансирование программы "Благоустройство придомовых территорий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740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FAA7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C07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6AD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0C8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B47E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DB99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6A83D55" w14:textId="6F35596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63E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829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C926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A0E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998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864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3A75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2A65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89AE93C" w14:textId="1CA367B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8F3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4FB3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54D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DE6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EF6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2CA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F74A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F904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98138B2" w14:textId="0CDFE79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2700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1609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442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D60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44E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F23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68A3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2 650,0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44AE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C766057" w14:textId="79791DA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E0E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C8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B9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22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9C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AB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468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2 650,0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2BAC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8694D9B" w14:textId="6A741F8F" w:rsidTr="00290378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C58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3A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C0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E2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4B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EE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C2B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2 650,0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BA4C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12FA1AD" w14:textId="021DAC2F" w:rsidTr="0029037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0CFF" w14:textId="410F6946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lastRenderedPageBreak/>
              <w:t>Программа "Комплексного развития систем коммунальной инфраструктуры городского округа "Город Петровск-Забайкальский"</w:t>
            </w:r>
            <w:r w:rsidR="002B3918">
              <w:rPr>
                <w:b/>
                <w:bCs/>
                <w:sz w:val="18"/>
                <w:szCs w:val="18"/>
              </w:rPr>
              <w:t xml:space="preserve"> </w:t>
            </w:r>
            <w:r w:rsidRPr="00534163">
              <w:rPr>
                <w:b/>
                <w:bCs/>
                <w:sz w:val="18"/>
                <w:szCs w:val="18"/>
              </w:rPr>
              <w:t>на 2021-2025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67C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C19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B8C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AA5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E83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2B0A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32F8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3B5F86F" w14:textId="432377E8" w:rsidTr="0029037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4DB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B7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0F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09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21C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E4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2190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BE7A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D994A69" w14:textId="3DB2F2D8" w:rsidTr="00290378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6F3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C0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F7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5C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9D3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6F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86BB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B280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E2E5461" w14:textId="4DDA788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86C7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524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81A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034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5F88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D23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9820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F3F9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9CEC745" w14:textId="68476E8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8078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563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7DA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C1D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2A0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623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5A9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90A3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AF96AB5" w14:textId="33BA990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F8FB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822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C51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29C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3C8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E53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384C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D9DB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33B23F5" w14:textId="0BE7B50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863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75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8B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E2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9D43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1D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C300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938B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118AA1F" w14:textId="09A2B16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364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59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A3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13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101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EF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0E83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BC6B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EB772FE" w14:textId="4482D9E2" w:rsidTr="00290378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326B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81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42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498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57CC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3D2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B64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D7B8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8218BB5" w14:textId="33A9E93A" w:rsidTr="00290378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3478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C3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83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E6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64F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37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0B52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52C9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E39BECA" w14:textId="7C6D5501" w:rsidTr="00290378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954A0" w14:textId="0C75582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МП "Поддержка социально-ориентированных </w:t>
            </w:r>
            <w:r w:rsidR="002B3918"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некоммерческих</w:t>
            </w: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организаций в городском округе "Город Петровск-Забайкальский" на 2024-2026 годы"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6EF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E8B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F5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19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C6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B04F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2FCA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70B9AAB" w14:textId="35826A4E" w:rsidTr="00290378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FD1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12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26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91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93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9A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CF83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5068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D2BA1CE" w14:textId="784955B7" w:rsidTr="00290378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648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2FAD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FB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837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E2B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83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6C47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4F6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0D94604" w14:textId="7975216B" w:rsidTr="00AC625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4BD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D9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DA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EB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74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18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502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1 239 215,4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0018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3D61" w:rsidRPr="00534163" w14:paraId="686BDBB8" w14:textId="3896809D" w:rsidTr="00AC625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F59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DC8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FE8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921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466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D6F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B626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0DD3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8FD60DC" w14:textId="67C2E962" w:rsidTr="00AC625F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FFCF" w14:textId="073A140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lastRenderedPageBreak/>
              <w:t xml:space="preserve">МП "Профилактика безнадзорности, правонарушений </w:t>
            </w:r>
            <w:r w:rsidR="006E2235" w:rsidRPr="00534163">
              <w:rPr>
                <w:b/>
                <w:bCs/>
                <w:sz w:val="18"/>
                <w:szCs w:val="18"/>
              </w:rPr>
              <w:t>среди несовершеннолетнего городского округа</w:t>
            </w:r>
            <w:r w:rsidRPr="00534163">
              <w:rPr>
                <w:b/>
                <w:bCs/>
                <w:sz w:val="18"/>
                <w:szCs w:val="18"/>
              </w:rPr>
              <w:t xml:space="preserve"> "Город Петровск-Забайкальский" (2025г)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A53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41C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D19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B76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BF0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76CF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381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9E76751" w14:textId="40F5518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92D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22CE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241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C88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EF1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F92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AA84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498B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117365F" w14:textId="48A31F3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63F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FF1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A0A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189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FD6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886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4AE1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225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F298148" w14:textId="48985E0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8CC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EF6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33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A6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8F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05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B535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B31E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415E037" w14:textId="7D95D662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7BF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DF0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616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FB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99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F6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D273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E76A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3E0AC8D" w14:textId="752A7A5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6E2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B5A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4E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38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18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63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D87D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180,0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388A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2FE1CF5" w14:textId="11BE926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83A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5C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35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1A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98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AE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05A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180,0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2B57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3D0C0C4" w14:textId="1DF82D0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A07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24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FE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EB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B8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A1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7BB1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180,0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387F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F015087" w14:textId="37E3A0D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FD22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0F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88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F7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D7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03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654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180,0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F167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49AC326" w14:textId="1C2E1825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3A2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31F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AD5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489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C821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859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F505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180,0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1046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35C2A7B" w14:textId="37F2CFC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D479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0744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A7E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2F7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2863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31A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3825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1 203 411,3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95EB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F482E3B" w14:textId="5D530AB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699A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1AE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5CC0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FE9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420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FD0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D5EB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389 640,7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DDFF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529B116" w14:textId="56162BB9" w:rsidTr="00290378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288C5" w14:textId="77777777" w:rsidR="004D3D61" w:rsidRPr="00534163" w:rsidRDefault="004D3D61" w:rsidP="0053416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534163">
              <w:rPr>
                <w:sz w:val="18"/>
                <w:szCs w:val="18"/>
              </w:rPr>
              <w:lastRenderedPageBreak/>
              <w:t>общеобразовательных организациях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5A0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8F5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6CE6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877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17A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08F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255 328,0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8310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FC4262A" w14:textId="089C89D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B60E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225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71B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FE1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E1A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389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8C18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255 328,0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0E9D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66AF1CF" w14:textId="38F732FF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EAD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6A5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A60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60C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54A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89F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C649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255 328,0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C377A" w14:textId="68D95137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255 328,0</w:t>
            </w:r>
          </w:p>
        </w:tc>
      </w:tr>
      <w:tr w:rsidR="004D3D61" w:rsidRPr="00534163" w14:paraId="5A59AE5F" w14:textId="1899312B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5197" w14:textId="3346D719" w:rsidR="004D3D61" w:rsidRPr="00534163" w:rsidRDefault="004D3D61" w:rsidP="002B391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</w:t>
            </w:r>
            <w:r w:rsidR="002B3918">
              <w:rPr>
                <w:sz w:val="18"/>
                <w:szCs w:val="18"/>
              </w:rPr>
              <w:t>ивающими</w:t>
            </w:r>
            <w:r w:rsidRPr="00534163">
              <w:rPr>
                <w:sz w:val="18"/>
                <w:szCs w:val="18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5DAF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DBF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190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68F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010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DBEB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FFD3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C783A77" w14:textId="42A0E79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3482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3F1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8C7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07E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19D6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F83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2E49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24F5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00214F6" w14:textId="5209DC19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B74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E122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B3E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3066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8F7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AADE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F2EC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D86B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2988F135" w14:textId="3C36204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AC93B" w14:textId="2A3C8BA4" w:rsidR="004D3D61" w:rsidRPr="00534163" w:rsidRDefault="004D3D61" w:rsidP="002B391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МБТ на присмотр и уход за </w:t>
            </w:r>
            <w:r w:rsidR="002B3918" w:rsidRPr="00534163">
              <w:rPr>
                <w:sz w:val="18"/>
                <w:szCs w:val="18"/>
              </w:rPr>
              <w:t>осва</w:t>
            </w:r>
            <w:r w:rsidR="002B3918">
              <w:rPr>
                <w:sz w:val="18"/>
                <w:szCs w:val="18"/>
              </w:rPr>
              <w:t xml:space="preserve">ивающими </w:t>
            </w:r>
            <w:r w:rsidR="002B3918" w:rsidRPr="00534163">
              <w:rPr>
                <w:sz w:val="18"/>
                <w:szCs w:val="18"/>
              </w:rPr>
              <w:t>образовательные</w:t>
            </w:r>
            <w:r w:rsidRPr="00534163">
              <w:rPr>
                <w:sz w:val="18"/>
                <w:szCs w:val="18"/>
              </w:rPr>
              <w:t xml:space="preserve">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6B3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841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982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1E0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E69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A833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3 487,6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2138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7073785" w14:textId="3034B91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A4D6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754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049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AE7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F94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1C3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9CC8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3 487,6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CF83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856D362" w14:textId="13BB993F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CE2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734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A1D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F593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D65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F6C4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9EDD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3 487,6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2C727" w14:textId="4D6791BE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3 487,6</w:t>
            </w:r>
          </w:p>
        </w:tc>
      </w:tr>
      <w:tr w:rsidR="004D3D61" w:rsidRPr="00534163" w14:paraId="4C5BEBA4" w14:textId="62CEDEA9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834DC" w14:textId="129F0980" w:rsidR="004D3D61" w:rsidRPr="00534163" w:rsidRDefault="004D3D61" w:rsidP="0053416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 xml:space="preserve">Субсидии на обновление в </w:t>
            </w:r>
            <w:r w:rsidR="002B3918" w:rsidRPr="00534163">
              <w:rPr>
                <w:sz w:val="18"/>
                <w:szCs w:val="18"/>
              </w:rPr>
              <w:t>объектах</w:t>
            </w:r>
            <w:r w:rsidRPr="00534163">
              <w:rPr>
                <w:sz w:val="18"/>
                <w:szCs w:val="18"/>
              </w:rPr>
              <w:t xml:space="preserve">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0C9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F6A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7F1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2F4B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335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8DC6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DBC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0501BEE" w14:textId="143C27B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BC5B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E22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D3B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7CF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0C9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FD5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1F85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CDA8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7F0E272" w14:textId="67E7F2E3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77D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F43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187D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550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F27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AE0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492C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DCEB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845994A" w14:textId="51D15EE3" w:rsidTr="0029037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C01AF" w14:textId="77777777" w:rsidR="004D3D61" w:rsidRPr="00534163" w:rsidRDefault="004D3D61" w:rsidP="0053416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981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406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B8D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C0B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1DC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FAFB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1FAB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2D4D856" w14:textId="606C068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6652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2742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E31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7F7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D75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2B5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8B7E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4921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DE0C7E4" w14:textId="00A6272C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41E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8C23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E76B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E1F8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D5D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586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B791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9852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C97AA2F" w14:textId="16B5C532" w:rsidTr="0029037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11E3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0FA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959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39C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8E6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9CC1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65A0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130 225,1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ACB9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90DAAC3" w14:textId="744148CA" w:rsidTr="00290378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8B46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D99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2D0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5B2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428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55E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290E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130 225,1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2695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630D93F" w14:textId="16DF0CB0" w:rsidTr="00290378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CC13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C8A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A73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DDE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816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DF8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BF2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130 225,1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681A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4AF3B9A" w14:textId="5CD787C1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B0CB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D5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5B7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496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75B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049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86DF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130 225,1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CC8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D9B135B" w14:textId="68D659F1" w:rsidTr="00290378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567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lastRenderedPageBreak/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E78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0C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C2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42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82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B5AE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558E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2F07F2D" w14:textId="39707467" w:rsidTr="00290378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66D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FF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7A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5A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15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11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485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6F2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14F2D9B" w14:textId="526A426B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D84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40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53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5C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EC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73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D91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2DF4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8BA6BA6" w14:textId="24BBBF65" w:rsidTr="00290378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5514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CC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6E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81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9F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000 795 11 33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19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A7B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A460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FE2C8CD" w14:textId="0C4E620D" w:rsidTr="00290378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8F2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A3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18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76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634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000 795 11 33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EC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0D3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453D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40F3C20" w14:textId="44E0D45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47CC" w14:textId="727C01CC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</w:t>
            </w:r>
            <w:r w:rsidR="004D3D61" w:rsidRPr="0053416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49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DA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43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88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000 795 11 33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BC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D5D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DFB4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6956DCA" w14:textId="64DD69B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2845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13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DBA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25E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DD2D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E40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0F3C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697 289,4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DA80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6CECEB4" w14:textId="7B936017" w:rsidTr="00290378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1BD52" w14:textId="77777777" w:rsidR="004D3D61" w:rsidRPr="00534163" w:rsidRDefault="004D3D61" w:rsidP="0053416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C2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DDF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3A6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813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4F5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0B9A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487 014,0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A4CD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4FDC3D7" w14:textId="54C3938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C881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E92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163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9A6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F72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623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0A3E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487 014,0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F625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CCBCAC" w14:textId="796C2ADF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FBE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29C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8C3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61B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EB2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774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84F0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487 014,0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9EAE" w14:textId="713D9A4C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994A7B">
              <w:rPr>
                <w:sz w:val="18"/>
                <w:szCs w:val="18"/>
              </w:rPr>
              <w:t>487 014,0</w:t>
            </w:r>
          </w:p>
        </w:tc>
      </w:tr>
      <w:tr w:rsidR="004D3D61" w:rsidRPr="00534163" w14:paraId="751EB5D5" w14:textId="639541D1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F95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127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E5A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034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B05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52B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5273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4 347,0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AC9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ADCEE84" w14:textId="68D3383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29D7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EFC0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660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D23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587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C13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5006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4 347,0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0F44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DCAE3A6" w14:textId="2D48B850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74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FE2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1D4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BDF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2BF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5D4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E6BD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4 347,0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3B173" w14:textId="41D634B3" w:rsidR="004D3D61" w:rsidRPr="00534163" w:rsidRDefault="00462647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4 347,0</w:t>
            </w:r>
          </w:p>
        </w:tc>
      </w:tr>
      <w:tr w:rsidR="004D3D61" w:rsidRPr="00534163" w14:paraId="2917562A" w14:textId="294B6132" w:rsidTr="00290378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566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AC9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E07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5CE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62F1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A386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FBE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1 815,5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C7B8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A5E1655" w14:textId="647BC50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1636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F07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578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1B3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856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125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8053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1 815,5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1A4D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A2882F5" w14:textId="205D67A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898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8DB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487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434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166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6D2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E373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1 815,5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F520E" w14:textId="5C4173EE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1 815,5</w:t>
            </w:r>
          </w:p>
        </w:tc>
      </w:tr>
      <w:tr w:rsidR="004D3D61" w:rsidRPr="00534163" w14:paraId="66942271" w14:textId="75DBC6B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CC4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D2F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B246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FE5A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ACD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956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25A0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430D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E5D3BE7" w14:textId="1DB20BB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A44D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F87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972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D3F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D90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ACE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3B32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7FEA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F329F96" w14:textId="6071866A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117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AE8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69A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B4A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399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8DEA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4C3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E755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61F05CD1" w14:textId="3D2936FE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33E1" w14:textId="1F932EBF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Субсидии на проведение мероприятий по обеспечению деятельности советников директора по воспитанию и </w:t>
            </w:r>
            <w:r w:rsidR="002B3918" w:rsidRPr="00534163">
              <w:rPr>
                <w:sz w:val="18"/>
                <w:szCs w:val="18"/>
              </w:rPr>
              <w:t>взаимодействию</w:t>
            </w:r>
            <w:r w:rsidRPr="00534163">
              <w:rPr>
                <w:sz w:val="18"/>
                <w:szCs w:val="18"/>
              </w:rPr>
              <w:t xml:space="preserve"> с детскими общественными объединениями в общеобразовательных организациях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018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037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F75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1D5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561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FA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F8FC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66396F4" w14:textId="48AAC50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5AFA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102A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E5C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E43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1706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2C49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D8BA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5057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9D9C794" w14:textId="0AC080DA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F03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59B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97F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122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43F1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66E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FFC2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BE90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0E35B92" w14:textId="47C6EC4F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3709" w14:textId="70C60E63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Субсидия на финансирование </w:t>
            </w:r>
            <w:r w:rsidR="002B3918" w:rsidRPr="00534163">
              <w:rPr>
                <w:sz w:val="18"/>
                <w:szCs w:val="18"/>
              </w:rPr>
              <w:t>расходов,</w:t>
            </w:r>
            <w:r w:rsidRPr="00534163">
              <w:rPr>
                <w:sz w:val="18"/>
                <w:szCs w:val="18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E05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9F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BD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FC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0000071101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11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9FED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3 998,1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472D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76314A0" w14:textId="699630F0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D07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683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91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86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AE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0000071101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16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37CA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3 998,1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0660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282CD7A" w14:textId="58B77B54" w:rsidTr="0029037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09C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3E8D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8B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55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89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0000071101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DD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F59B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3 998,1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31C5C" w14:textId="44D7A750" w:rsidR="004D3D61" w:rsidRPr="00534163" w:rsidRDefault="00D76C98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3 998,1</w:t>
            </w:r>
          </w:p>
        </w:tc>
      </w:tr>
      <w:tr w:rsidR="004D3D61" w:rsidRPr="00534163" w14:paraId="2FE819D9" w14:textId="1C63BCE8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9A1D" w14:textId="48920469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Обеспечение бесплатным питанием детей с ОВЗ, обучающихся </w:t>
            </w:r>
            <w:r w:rsidR="002B3918" w:rsidRPr="00534163">
              <w:rPr>
                <w:sz w:val="18"/>
                <w:szCs w:val="18"/>
              </w:rPr>
              <w:t>в муниципальные общеобразовательные учреждения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207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DA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E8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B3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0000071225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0D4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6FD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952,2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2CEB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BE4C4AA" w14:textId="38D06845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600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5410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FB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C8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87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0000071225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E1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D6B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952,2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CDE3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C559335" w14:textId="70265BFE" w:rsidTr="0029037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8B9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BC7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04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12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6F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0000071225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9A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D6D4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952,2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401F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4ADF103" w14:textId="50EBD005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395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67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B9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59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7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2F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E855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83C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3B37914" w14:textId="485A22FC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BF7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9E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5B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D5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02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4A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5A1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CF01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55C06E1" w14:textId="36949AA5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EB6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A11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CA1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AD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C13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2A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256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D8D6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D1EE2D5" w14:textId="03274E24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BD4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46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69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C3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97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000 795 12 33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37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904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D6FC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A6F3A5F" w14:textId="50E50D3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0D1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69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2C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7D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41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000 795 12 33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65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600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7E5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CE7C718" w14:textId="4170CFE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2713" w14:textId="7543661D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</w:t>
            </w:r>
            <w:r w:rsidR="004D3D61" w:rsidRPr="0053416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F8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A5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01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28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000 795 12 33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F6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66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5250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74B9398" w14:textId="34CAD317" w:rsidTr="0029037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D27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FE48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5C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EF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BB4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0000071031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B1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7FDA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3 548,4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0E6C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C69811C" w14:textId="77716C4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D51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151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AE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D1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8C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0000071031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C0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4979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3 548,4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4BF4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89C5DC9" w14:textId="2F3B09F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DA9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2029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4C3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F9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18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0000071031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1C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16C1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3 548,4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B3124" w14:textId="192EBE27" w:rsidR="004D3D61" w:rsidRPr="00534163" w:rsidRDefault="006E2235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3 548,4</w:t>
            </w:r>
          </w:p>
        </w:tc>
      </w:tr>
      <w:tr w:rsidR="004D3D61" w:rsidRPr="00534163" w14:paraId="3846D095" w14:textId="6D98D9B6" w:rsidTr="00290378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C10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lastRenderedPageBreak/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848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A1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89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4E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1A2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AA34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51EB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497E0E5" w14:textId="3FD744A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AC4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A434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2E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C19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A3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45A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1F10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1275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0E91E61" w14:textId="4FFEED53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A51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9D6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90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39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CC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0000071030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7E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751C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3764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029F179A" w14:textId="0E3C3AB6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35F8" w14:textId="35B161CB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</w:t>
            </w:r>
            <w:r w:rsidR="002B3918">
              <w:rPr>
                <w:b/>
                <w:bCs/>
                <w:sz w:val="18"/>
                <w:szCs w:val="18"/>
              </w:rPr>
              <w:t xml:space="preserve"> </w:t>
            </w:r>
            <w:r w:rsidRPr="00534163">
              <w:rPr>
                <w:b/>
                <w:bCs/>
                <w:sz w:val="18"/>
                <w:szCs w:val="18"/>
              </w:rPr>
              <w:t>учреждениях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656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37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65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3C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00000L3040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5B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90E1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51A3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1110690" w14:textId="53EB35A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10B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3F9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C87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D02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4E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00000L3040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A3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46B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7003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74EB6D5" w14:textId="4D4F498B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8B5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072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4A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92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08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00000L3040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9E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9D57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528F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863F688" w14:textId="27C2993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CE3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CD13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37A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DB2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C8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0004210000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A42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48D7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193 870,7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D10C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608C3AA" w14:textId="2BF9597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5934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EE1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D4B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C215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855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40C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B4FF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193 870,7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911E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C56B91C" w14:textId="63609A3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720B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E92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05A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A3DD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297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A410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C6CC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193 870,7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82A6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9D3FBF4" w14:textId="304ED09D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295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Субсидии бюджетным учреждениям на финансовое обеспечение государственного задания на оказание </w:t>
            </w:r>
            <w:r w:rsidRPr="00534163">
              <w:rPr>
                <w:sz w:val="18"/>
                <w:szCs w:val="18"/>
              </w:rPr>
              <w:lastRenderedPageBreak/>
              <w:t>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68A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119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6D8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FBE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DC2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5A0B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193 870,7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D6C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781E843" w14:textId="272E400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8733" w14:textId="71017AF1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Софинансирование гос.</w:t>
            </w:r>
            <w:r w:rsidR="002B3918">
              <w:rPr>
                <w:b/>
                <w:bCs/>
                <w:sz w:val="18"/>
                <w:szCs w:val="18"/>
              </w:rPr>
              <w:t xml:space="preserve"> </w:t>
            </w:r>
            <w:r w:rsidRPr="00534163">
              <w:rPr>
                <w:b/>
                <w:bCs/>
                <w:sz w:val="18"/>
                <w:szCs w:val="18"/>
              </w:rPr>
              <w:t xml:space="preserve">программы "Развитие образования" реализация мероприятий по капитальному ремонту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074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1F0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5E1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9D3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39A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2CF9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C1A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678E418" w14:textId="4C7CE96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80C1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569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629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DF1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ED05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AC7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976A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512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8BE9F83" w14:textId="531D80F0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2BE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75BA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445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ACC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8F3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240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8E53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1 000,0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8588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6045496" w14:textId="4598BE4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3C5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957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532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79E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7FA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537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D7CA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92 930,8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8B37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D4D075E" w14:textId="21989D0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DB54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FC3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B93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13E5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2666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F577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BF04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87 930,8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C674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47BC5EC" w14:textId="1AA43F2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0708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89FB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2FD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06E2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EBA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906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4855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87 930,8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6B18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7966E23" w14:textId="43A54808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E9D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C7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36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D8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8F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43F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001E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87 930,8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9396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92C1870" w14:textId="60AB8D0A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FF9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8491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16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CB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10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71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3B53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E9F1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EB29363" w14:textId="5338E7E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342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800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83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106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CA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17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E4DF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5608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3D67D10" w14:textId="39F44207" w:rsidTr="0029037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2AE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30BD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65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94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25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CE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D1BF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5E87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059606C" w14:textId="1404534F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C0B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 xml:space="preserve">МП «Развитие образования, создание условий для социализации обучающихся и воспитанников в городском </w:t>
            </w:r>
            <w:r w:rsidRPr="00534163">
              <w:rPr>
                <w:b/>
                <w:bCs/>
                <w:sz w:val="18"/>
                <w:szCs w:val="18"/>
              </w:rPr>
              <w:lastRenderedPageBreak/>
              <w:t>округе «Город Петровск – Забайкальский» на 2022-2024 годы»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96D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09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8F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3D7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A0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B222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CC00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FCCB4EE" w14:textId="6F5F036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E28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3AD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97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5F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0B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D2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5578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C88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D647932" w14:textId="0AA4E1B5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003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9A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BD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DD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4F4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EF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1B90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3825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A8087F0" w14:textId="545D310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2E5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45E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92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61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7D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000 795 13 33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163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5E2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D48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DFDCEC3" w14:textId="1D9B0F1D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E6B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D7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9F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CC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0F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000 795 13 33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2B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4AC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927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C144027" w14:textId="64C3C62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0A52" w14:textId="127403DA" w:rsidR="004D3D61" w:rsidRPr="00534163" w:rsidRDefault="002B3918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</w:t>
            </w:r>
            <w:r w:rsidR="004D3D61" w:rsidRPr="00534163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D2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6C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62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03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000 795 13 33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7F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269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508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EA65791" w14:textId="017F8362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F51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E3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FFF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5D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2E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300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10C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4 500,0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FF1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F0DA592" w14:textId="1130B27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352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43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15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7C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58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7B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74C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4 500,0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B133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2814D3A" w14:textId="395C61CF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C37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(муниципальных) задания на оказание государственных (муниципальных)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1FD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901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A8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E2A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CA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32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01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4 500,0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10EF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B5F989E" w14:textId="1747E3E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885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6F7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4579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09C6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C50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152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C7FC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7 851,2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F34B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A51E936" w14:textId="4897215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A14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Субвенция на обеспечение отдыха, организацию и обеспечение оздоровления детей в каникулярное время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D8C8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648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84E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F76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141F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CE74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5 596,5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7931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519734F" w14:textId="170212C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C829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B1A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272B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78E2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546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BE94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0A07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5 596,5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70BB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11F001" w14:textId="4EA99139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9BB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81C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4136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9B3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DC3A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8137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ED4A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5 596,5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50974" w14:textId="06C955F1" w:rsidR="004D3D61" w:rsidRPr="00534163" w:rsidRDefault="00576A7A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5 596,5</w:t>
            </w:r>
          </w:p>
        </w:tc>
      </w:tr>
      <w:tr w:rsidR="004D3D61" w:rsidRPr="00534163" w14:paraId="61851DAA" w14:textId="3FB8878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1EA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Обеспечение отдыха, организацию и обеспечение </w:t>
            </w:r>
            <w:r w:rsidRPr="00534163">
              <w:rPr>
                <w:sz w:val="18"/>
                <w:szCs w:val="18"/>
              </w:rPr>
              <w:lastRenderedPageBreak/>
              <w:t>оздоровления детей в каникулярное время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26AD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8FF4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67D2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CB8C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A9D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592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2 054,7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3039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95C90A7" w14:textId="311E1D7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FE89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A96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EE48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133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F91A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35B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0FBE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2 054,7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C1A2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2688613" w14:textId="4763C9B8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384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AAF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9A1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853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DB5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D83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750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2 054,7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6E6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CDF9C2B" w14:textId="281D9DF0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512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34163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245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BE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E24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C72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9BAA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AB99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0CF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6786D52" w14:textId="3855631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F92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258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C7A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175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829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DB81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565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7835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31B4E0C" w14:textId="07063823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9AF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498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0CB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9E7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5C2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DC9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F15F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44B8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013246F" w14:textId="7DF2C92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DF29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112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945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BE6A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C0A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C70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9057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15 699,2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B6C6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ED76CBD" w14:textId="45199A4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9826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B84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FA3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237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91B1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12D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C201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5 213,5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09C3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85459EC" w14:textId="03B5BE9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87D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E52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3DF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3A4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417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BC9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8403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5 213,5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CEA0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DC094BD" w14:textId="7D8A796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615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51F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DC8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FED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135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5904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CF0D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3 880,0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04CF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561E454" w14:textId="3D74A260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703A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50F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FC5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9E1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659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7E3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A0EA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1 333,5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61B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1017E5D" w14:textId="39CBD48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506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6F3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7FF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A1A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52C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5253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7E1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E51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33E0E35" w14:textId="5FF6212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790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3A5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E86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B77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5AB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1C7A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4F3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21DE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27C02F01" w14:textId="4F20CBE7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FDD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F5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B6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18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193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2B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601C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3 170,3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B393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E90FB47" w14:textId="530F6C44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7F3C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119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5B48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AF6A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57F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AB4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0B37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3 170,3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952C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2E59FC2" w14:textId="0DA89F1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4849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099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0D0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9DE7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92D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32E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CB19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3 000,3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BFB3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5B0C448" w14:textId="3010455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EAE4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049E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036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48D6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21F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0805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84F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2 266,0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1F45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ED555F2" w14:textId="2C46F171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B08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E47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86A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290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6E37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254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A088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9351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00F8900" w14:textId="4E65D62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EDBE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75F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7B8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44F1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ABE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202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AB14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684,3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524C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876FA13" w14:textId="12F0D03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6BE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2C7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4B9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B43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96A4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2D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4D25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1AE3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E7E5CD6" w14:textId="1335701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7F0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AC8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B9C5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A73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D2F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84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531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8E7D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73ABA3EF" w14:textId="4A83B8CA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574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D415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FAA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518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164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6A5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6A52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4FD5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EFDC197" w14:textId="6988CCC6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F9F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D5E9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321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45F8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0D43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3C7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A6C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4A8A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8004DA1" w14:textId="59674857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A3C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F24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AA0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B2B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37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30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517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F0F7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41374A" w14:textId="76121F1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E0D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3AF2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72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3A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F62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5B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BA54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097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106EEE4" w14:textId="23B86FD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F43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EBB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F3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C5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40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0004529900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93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2EC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D29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D3D61" w:rsidRPr="00534163" w14:paraId="6C3196BF" w14:textId="4245CC62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8AE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987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DE6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34F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D0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D0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6D47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E9F0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E7A432A" w14:textId="4DE67CD8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FC1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415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5E4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BC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2A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6A9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116F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70,0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04D0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43A3A75" w14:textId="09A6CD5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88C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E66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9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22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DB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5F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50C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17D3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3A4A619" w14:textId="22CDA0A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9BF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9C1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AE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DC7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3D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0007951014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54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9CA5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972F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9B29851" w14:textId="2ADD874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114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3D45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CC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20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1CD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B7A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6C9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862,1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BF5E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E6E99AC" w14:textId="6D3483F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4A9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2023-2025 годы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D7E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761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AF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AB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85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086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782A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ED98110" w14:textId="251C3E7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684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F2AF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D7A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71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09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26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30A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580D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6FBCEA4" w14:textId="4D7BE27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091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EC6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618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7DF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50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E90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9C3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140,0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BB17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D33A190" w14:textId="69C411F2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346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Подпрограмма "Талантливые дети на 2022 - 2026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F4B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C0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7C2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24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000 795 14 33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ADC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6EC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16A7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33257FA" w14:textId="458D891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EB2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F08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F9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4B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DA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000 795 14 33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B6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FF4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B32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F4113B8" w14:textId="1E75FF2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D2D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70E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6F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2AC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3B8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000 795 14 33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BA6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E89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9DA5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CCE939C" w14:textId="6DCA731A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72A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05C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491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F9E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3C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000 795 15 33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B6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049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202,1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EA66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89E8B8C" w14:textId="693398B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B7B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0CA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63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E11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35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000 795 15 33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E2F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AEA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202,1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6544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478BC65" w14:textId="058C4A0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40E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24C2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98D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13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7F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000 795 15 33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4C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3DF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202,1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38A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39AAD4C" w14:textId="0D8AE153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20B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4FF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43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6A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EE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000 795 16 33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83C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E2E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E18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0F6F201" w14:textId="37C2D09C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3B7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10B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4A0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B1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D0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000 795 16 33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24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B8B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9BEF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46BED19" w14:textId="21B0292E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07C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B0B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369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0E9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27C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000 795 16 33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837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5B9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8919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0F177E8" w14:textId="756548EE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91A1" w14:textId="16DD596B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Муниципальная </w:t>
            </w:r>
            <w:r w:rsidR="002B3918" w:rsidRPr="00534163">
              <w:rPr>
                <w:sz w:val="18"/>
                <w:szCs w:val="18"/>
              </w:rPr>
              <w:t>программа «</w:t>
            </w:r>
            <w:r w:rsidRPr="00534163">
              <w:rPr>
                <w:sz w:val="18"/>
                <w:szCs w:val="18"/>
              </w:rPr>
              <w:t>Комплексные меры противодействия злоупотреблению наркотиками, их незаконному обороту и алкоголизации населения (2023-2025годы)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694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34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0D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EC5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57D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A5B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BC9F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EBB84BA" w14:textId="5E702481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E6F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7140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6E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A6B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AD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146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48D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55AE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69A8C424" w14:textId="0CED3B4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899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E64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81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E5C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DD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000 795 10 27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17D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CDE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86AE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7469CCA" w14:textId="51F95A9C" w:rsidTr="00290378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9B0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C4D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391E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0AE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C3F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FD6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4E01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6 342,5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EBD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15F7012" w14:textId="7205506C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CC9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9D90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8A3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B5F7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2BB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012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503C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5 992,5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B3DB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9A1F231" w14:textId="6BAB605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168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883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AF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FB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C7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1B0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0AFB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4 487,3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B8854" w14:textId="0DCD5CBC" w:rsidR="004D3D61" w:rsidRPr="00534163" w:rsidRDefault="00CC754F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4 487,3</w:t>
            </w:r>
          </w:p>
        </w:tc>
      </w:tr>
      <w:tr w:rsidR="004D3D61" w:rsidRPr="00534163" w14:paraId="06572656" w14:textId="71C9C445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458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Иные выплаты персоналу, кроме ФОТ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0C1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4D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DA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C34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C34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8176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B8F63" w14:textId="4EF825BE" w:rsidR="004D3D61" w:rsidRPr="00534163" w:rsidRDefault="00593906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4D3D61" w:rsidRPr="00534163" w14:paraId="174B515A" w14:textId="7338C0C6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6693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30C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4A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BF6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EB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4B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3017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1 355,2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856C7" w14:textId="145F4071" w:rsidR="004D3D61" w:rsidRPr="00534163" w:rsidRDefault="00CC754F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1 355,2</w:t>
            </w:r>
          </w:p>
        </w:tc>
      </w:tr>
      <w:tr w:rsidR="004D3D61" w:rsidRPr="00534163" w14:paraId="538F6F56" w14:textId="6935EB0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A27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897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CEA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EBD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0E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553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52C3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66A7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B3B62BF" w14:textId="43AF724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193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77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25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2CC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85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27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93D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100,0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F20B3" w14:textId="2537FABB" w:rsidR="004D3D61" w:rsidRPr="00534163" w:rsidRDefault="00CC754F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D3D61" w:rsidRPr="00534163" w14:paraId="08DDD118" w14:textId="0B563AE3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1D1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D8A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10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468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63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D9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11D4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250,0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DD15D" w14:textId="6F9A9CF1" w:rsidR="004D3D61" w:rsidRPr="00534163" w:rsidRDefault="00CC754F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4D3D61" w:rsidRPr="00534163" w14:paraId="566FFE30" w14:textId="40F5876B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292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Единая субвенция в сфере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E08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DA8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5E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21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5E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1503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8FB4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6630274" w14:textId="3EAC796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62F6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43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66D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39E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A5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6F8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41CD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96CF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5BA2E26" w14:textId="5996C4D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E54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6C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C0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444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82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0000079202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BA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39B5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40,8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AE027" w14:textId="1016AA2B" w:rsidR="004D3D61" w:rsidRPr="00534163" w:rsidRDefault="00B0727E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93906">
              <w:rPr>
                <w:sz w:val="18"/>
                <w:szCs w:val="18"/>
              </w:rPr>
              <w:t>40,8</w:t>
            </w:r>
          </w:p>
        </w:tc>
      </w:tr>
      <w:tr w:rsidR="004D3D61" w:rsidRPr="00534163" w14:paraId="301FC2FC" w14:textId="2445DC6F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9125E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25A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BE76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9BC0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F2F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6D0B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400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35 224,1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664D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3C45C42" w14:textId="06F86AA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800F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A89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2534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25C0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26F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CFE6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8F32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35 224,1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F24A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C155BE0" w14:textId="5CCE4B7F" w:rsidTr="00290378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21F3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7362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640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36F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54A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B2E9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19D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1 589,9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33AC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FDE7310" w14:textId="5561D302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6E6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1361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4C25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016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14A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C32B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20F3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8C5E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54ECE96" w14:textId="10FDD28B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351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F363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0651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27C7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DD7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EA2F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F013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15,9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2CFDF" w14:textId="6D01168B" w:rsidR="004D3D61" w:rsidRPr="00534163" w:rsidRDefault="00B56D57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</w:tr>
      <w:tr w:rsidR="004D3D61" w:rsidRPr="00534163" w14:paraId="1E7F50D1" w14:textId="596D92C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81308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ED8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EE69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208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72D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91DB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2AA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1 574,0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3A99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9FE8AE" w14:textId="30ADD787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C255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 и иные социальные выплаты </w:t>
            </w: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226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D807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5D9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16A7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DF44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21A1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1 574,0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22F6F" w14:textId="79530924" w:rsidR="004D3D61" w:rsidRPr="00534163" w:rsidRDefault="00B56D57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1 574,0</w:t>
            </w:r>
          </w:p>
        </w:tc>
      </w:tr>
      <w:tr w:rsidR="004D3D61" w:rsidRPr="00534163" w14:paraId="0964F322" w14:textId="5852838C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2C82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E542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EA5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1B5B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5F14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4D2C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714C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33 634,2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D83F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F99192D" w14:textId="000CD9CD" w:rsidTr="00290378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14DB" w14:textId="77777777" w:rsidR="004D3D61" w:rsidRPr="00534163" w:rsidRDefault="004D3D61" w:rsidP="0053416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CBD3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304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BBAA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57C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76B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1522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269,1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C482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5087DC3C" w14:textId="5A386F8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B4F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6CE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2FC3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1B2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E814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1B8C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E1D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BB5D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D0F9039" w14:textId="3C1B4C3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DAC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E4D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04F1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6347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690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068D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3ECC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8081C" w14:textId="05ECA3E7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4D3D61" w:rsidRPr="00534163" w14:paraId="52D6E1F8" w14:textId="2C6C1F79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C8CD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3CC1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8E9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3F32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4BF9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5FCA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BABB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266,4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01DD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E386EF3" w14:textId="5E8522A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7CF2C" w14:textId="7F1D478D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B3918" w:rsidRPr="00534163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389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F12C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F3ED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BB2C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733E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E394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266,4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07728" w14:textId="625875CF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266,4</w:t>
            </w:r>
          </w:p>
        </w:tc>
      </w:tr>
      <w:tr w:rsidR="004D3D61" w:rsidRPr="00534163" w14:paraId="4E91A74D" w14:textId="2537FC5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3A6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EE20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2FBF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A0F0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E30A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DD66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715F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67,3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7CE2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C33D7D" w14:textId="0598E90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0C44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F57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1ADE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95EC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57C1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7487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C91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0A65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1C8CC6C" w14:textId="236AD1B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BED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86D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C7C4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7747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C1BE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7448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161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0,7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C3F75" w14:textId="76AC7C6F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4D3D61" w:rsidRPr="00534163" w14:paraId="5BADBA7F" w14:textId="0F1B4D83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71111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69E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C3E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926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398B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5739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ADD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66,6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9648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1557329C" w14:textId="3D130D0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715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1740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CB3F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1D86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721E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BC5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D364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66,6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87C6C" w14:textId="522EA04A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</w:tr>
      <w:tr w:rsidR="004D3D61" w:rsidRPr="00534163" w14:paraId="7287260F" w14:textId="57FA06C3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39BA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Субвенции на назначение и выплату ежемесячных денежных средств на содержание детей-сирот и детей, оставшихся без </w:t>
            </w:r>
            <w:r w:rsidRPr="00534163">
              <w:rPr>
                <w:sz w:val="18"/>
                <w:szCs w:val="18"/>
              </w:rPr>
              <w:lastRenderedPageBreak/>
              <w:t>попечения родителей, в приемных семьях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C711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BFF2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8A66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3B2F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4FAB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2B0D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8 812,1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2444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8A1D82C" w14:textId="5C621EA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F44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1D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A571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AC32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C72F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2A35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0993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88,1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FA63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0D04826C" w14:textId="13D978B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F510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C41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9F62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4A33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62A2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CFF3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354D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88,1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98078" w14:textId="61C81B5C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</w:p>
        </w:tc>
      </w:tr>
      <w:tr w:rsidR="004D3D61" w:rsidRPr="00534163" w14:paraId="4CE69D7D" w14:textId="36C2299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C2C9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7A85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3269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C71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F1FB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0E2E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EC5C9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8 724,0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2C0A7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198CB1C" w14:textId="376599F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4ACC9" w14:textId="6AC2AF80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B3918" w:rsidRPr="00534163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575D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64BE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B1A43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B566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E93F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06AAA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8 724,0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5826" w14:textId="54CE8883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8 724</w:t>
            </w:r>
          </w:p>
        </w:tc>
      </w:tr>
      <w:tr w:rsidR="004D3D61" w:rsidRPr="00534163" w14:paraId="422BC8DC" w14:textId="2D2F9075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B25B" w14:textId="5784F88F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Субвенция на назначение и выплату вознаграждения </w:t>
            </w:r>
            <w:r w:rsidR="002B3918" w:rsidRPr="00534163">
              <w:rPr>
                <w:sz w:val="18"/>
                <w:szCs w:val="18"/>
              </w:rPr>
              <w:t>приемным родителям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B4E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813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857D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DE2A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C6EC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2301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6 726,9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AC8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71526D97" w14:textId="7E7775B9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65F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621A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5EAD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F3EE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C127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DE34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6136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67,3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C487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3486A9C" w14:textId="4EA60794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35B7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06AB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A17D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26B07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0BB0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4641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1CBE8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67,3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D91A1" w14:textId="1257FF9B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</w:tr>
      <w:tr w:rsidR="004D3D61" w:rsidRPr="00534163" w14:paraId="3A47BD74" w14:textId="3648B7AA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EA8BB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BE16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3139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38CA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6D13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5AEF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6B843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6 659,6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AB6FF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DC3C007" w14:textId="7C0B1DFD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E02F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44B2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32C18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F7F44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238EE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EEB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0AD44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6 659,6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A6C71" w14:textId="54F59401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6  659,6</w:t>
            </w:r>
          </w:p>
        </w:tc>
      </w:tr>
      <w:tr w:rsidR="004D3D61" w:rsidRPr="00534163" w14:paraId="628BAAD2" w14:textId="466F1CDE" w:rsidTr="00290378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9A79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4C3D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9C53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F3B4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1CF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0679B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38F4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17 758,8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3471E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3AC62CF7" w14:textId="0BBC14E8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1E05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D769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B515A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CC30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2115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0533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4E3DB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177,6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AB4F0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4C52C7CF" w14:textId="037C3EEC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C27D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D2F8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5C42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40D0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38F3D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B19F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0B815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177,6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68E25" w14:textId="6C3BDB21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177,6</w:t>
            </w:r>
          </w:p>
        </w:tc>
      </w:tr>
      <w:tr w:rsidR="004D3D61" w:rsidRPr="00534163" w14:paraId="6772C284" w14:textId="5507F3F0" w:rsidTr="0029037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8234C" w14:textId="77777777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EDEF1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BB6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7AB9F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FCF86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91C92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A0586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17 581,2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61781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4D3D61" w:rsidRPr="00534163" w14:paraId="2A1B2AC4" w14:textId="2960771F" w:rsidTr="0029037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D1DD1" w14:textId="79372813" w:rsidR="004D3D61" w:rsidRPr="00534163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B3918" w:rsidRPr="00534163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A8EC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695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D409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D6365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D290" w14:textId="77777777" w:rsidR="004D3D61" w:rsidRPr="00534163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3416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CB2FC" w14:textId="77777777" w:rsidR="004D3D61" w:rsidRPr="00534163" w:rsidRDefault="004D3D61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34163">
              <w:rPr>
                <w:sz w:val="18"/>
                <w:szCs w:val="18"/>
              </w:rPr>
              <w:t>17 581,2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6B022" w14:textId="75D1D810" w:rsidR="004D3D61" w:rsidRPr="00534163" w:rsidRDefault="008E51F2" w:rsidP="00534163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17 581,2</w:t>
            </w:r>
          </w:p>
        </w:tc>
      </w:tr>
      <w:tr w:rsidR="004D3D61" w:rsidRPr="00534163" w14:paraId="17E9D796" w14:textId="055FFA52" w:rsidTr="0029037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6409" w14:textId="77777777" w:rsidR="004D3D61" w:rsidRPr="00555394" w:rsidRDefault="004D3D61" w:rsidP="00534163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5539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AE5F" w14:textId="77777777" w:rsidR="004D3D61" w:rsidRPr="00555394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5539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4B28" w14:textId="77777777" w:rsidR="004D3D61" w:rsidRPr="00555394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5539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EC6F" w14:textId="77777777" w:rsidR="004D3D61" w:rsidRPr="00555394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5539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5349" w14:textId="77777777" w:rsidR="004D3D61" w:rsidRPr="00555394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5539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0630" w14:textId="77777777" w:rsidR="004D3D61" w:rsidRPr="00555394" w:rsidRDefault="004D3D61" w:rsidP="00534163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5539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4437" w14:textId="36AF21A5" w:rsidR="004D3D61" w:rsidRPr="00555394" w:rsidRDefault="002B3918" w:rsidP="002B3918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555394">
              <w:rPr>
                <w:bCs/>
                <w:sz w:val="22"/>
                <w:szCs w:val="22"/>
              </w:rPr>
              <w:t xml:space="preserve">1 </w:t>
            </w:r>
            <w:r w:rsidR="004D3D61" w:rsidRPr="00555394">
              <w:rPr>
                <w:bCs/>
                <w:sz w:val="22"/>
                <w:szCs w:val="22"/>
              </w:rPr>
              <w:t>743 812,7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2D9E7" w14:textId="2AA2F8DD" w:rsidR="004D3D61" w:rsidRPr="00555394" w:rsidRDefault="00555394" w:rsidP="00534163">
            <w:pPr>
              <w:spacing w:line="240" w:lineRule="auto"/>
              <w:ind w:firstLine="0"/>
              <w:jc w:val="right"/>
              <w:rPr>
                <w:bCs/>
                <w:sz w:val="22"/>
                <w:szCs w:val="22"/>
              </w:rPr>
            </w:pPr>
            <w:r w:rsidRPr="00555394">
              <w:rPr>
                <w:bCs/>
                <w:sz w:val="22"/>
                <w:szCs w:val="22"/>
              </w:rPr>
              <w:t>856 806,4</w:t>
            </w:r>
          </w:p>
        </w:tc>
      </w:tr>
    </w:tbl>
    <w:p w14:paraId="6105C889" w14:textId="77777777" w:rsidR="00B45699" w:rsidRDefault="00B45699" w:rsidP="002025CB">
      <w:pPr>
        <w:ind w:firstLine="0"/>
        <w:rPr>
          <w:szCs w:val="28"/>
        </w:rPr>
      </w:pPr>
    </w:p>
    <w:p w14:paraId="5A393B98" w14:textId="363AA550" w:rsidR="00DB4085" w:rsidRDefault="007409CF" w:rsidP="007409CF">
      <w:pPr>
        <w:jc w:val="right"/>
        <w:rPr>
          <w:szCs w:val="28"/>
        </w:rPr>
      </w:pPr>
      <w:r w:rsidRPr="00104138">
        <w:rPr>
          <w:szCs w:val="28"/>
        </w:rPr>
        <w:lastRenderedPageBreak/>
        <w:t>Приложение № </w:t>
      </w:r>
      <w:r w:rsidR="00FA13E9">
        <w:rPr>
          <w:szCs w:val="28"/>
        </w:rPr>
        <w:t>8</w:t>
      </w:r>
    </w:p>
    <w:p w14:paraId="6FF6555D" w14:textId="77777777" w:rsidR="00FA13E9" w:rsidRDefault="00FA13E9" w:rsidP="00FA13E9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</w:t>
      </w:r>
    </w:p>
    <w:p w14:paraId="5835D34F" w14:textId="77777777" w:rsidR="00FA13E9" w:rsidRDefault="00FA13E9" w:rsidP="00FA13E9">
      <w:pPr>
        <w:spacing w:line="240" w:lineRule="auto"/>
        <w:jc w:val="right"/>
        <w:rPr>
          <w:szCs w:val="28"/>
        </w:rPr>
      </w:pPr>
      <w:r>
        <w:rPr>
          <w:szCs w:val="28"/>
        </w:rPr>
        <w:t>Петровск-Забайкальского</w:t>
      </w:r>
    </w:p>
    <w:p w14:paraId="23F867BA" w14:textId="77777777" w:rsidR="00FA13E9" w:rsidRDefault="00FA13E9" w:rsidP="00FA13E9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муниципального округа</w:t>
      </w:r>
    </w:p>
    <w:p w14:paraId="0BAFFEE0" w14:textId="77777777" w:rsidR="00FA13E9" w:rsidRDefault="00FA13E9" w:rsidP="00FA13E9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Забайкальского края</w:t>
      </w:r>
    </w:p>
    <w:p w14:paraId="79D1829B" w14:textId="77777777" w:rsidR="00FA13E9" w:rsidRPr="00E8435D" w:rsidRDefault="00FA13E9" w:rsidP="00FA13E9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0A882506" w14:textId="64AD85E4" w:rsidR="007409CF" w:rsidRPr="00E8435D" w:rsidRDefault="007409CF" w:rsidP="007409CF">
      <w:pPr>
        <w:jc w:val="right"/>
        <w:rPr>
          <w:szCs w:val="28"/>
        </w:rPr>
      </w:pPr>
    </w:p>
    <w:p w14:paraId="2400FB13" w14:textId="77777777" w:rsidR="007409CF" w:rsidRPr="00104138" w:rsidRDefault="007409CF" w:rsidP="00DB4085"/>
    <w:p w14:paraId="54FC86B4" w14:textId="1EDE611E" w:rsidR="007409CF" w:rsidRPr="00104138" w:rsidRDefault="005D73D6" w:rsidP="00FA13E9">
      <w:pPr>
        <w:spacing w:line="240" w:lineRule="auto"/>
        <w:jc w:val="center"/>
        <w:rPr>
          <w:i/>
          <w:szCs w:val="28"/>
        </w:rPr>
      </w:pPr>
      <w:r>
        <w:rPr>
          <w:szCs w:val="28"/>
        </w:rPr>
        <w:t xml:space="preserve">            </w:t>
      </w:r>
      <w:r w:rsidR="007409CF" w:rsidRPr="00675D08">
        <w:rPr>
          <w:szCs w:val="28"/>
        </w:rPr>
        <w:t xml:space="preserve">Ведомственная структура расходов бюджета </w:t>
      </w:r>
      <w:r w:rsidR="00FA13E9">
        <w:rPr>
          <w:szCs w:val="28"/>
        </w:rPr>
        <w:t>Петровск-Забайкальского муниципального округа Забайкальского края</w:t>
      </w:r>
    </w:p>
    <w:p w14:paraId="76C89D1A" w14:textId="2820E7C2" w:rsidR="007409CF" w:rsidRPr="00675D08" w:rsidRDefault="007409CF" w:rsidP="00FA13E9">
      <w:pPr>
        <w:spacing w:line="240" w:lineRule="auto"/>
        <w:jc w:val="center"/>
        <w:rPr>
          <w:szCs w:val="28"/>
        </w:rPr>
      </w:pPr>
      <w:r w:rsidRPr="00675D08">
        <w:rPr>
          <w:szCs w:val="28"/>
        </w:rPr>
        <w:t xml:space="preserve"> на </w:t>
      </w:r>
      <w:r>
        <w:rPr>
          <w:szCs w:val="28"/>
        </w:rPr>
        <w:t xml:space="preserve">плановый период </w:t>
      </w:r>
      <w:r w:rsidR="00FA13E9">
        <w:rPr>
          <w:szCs w:val="28"/>
        </w:rPr>
        <w:t>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Pr="00675D08">
        <w:rPr>
          <w:szCs w:val="28"/>
        </w:rPr>
        <w:t xml:space="preserve"> </w:t>
      </w:r>
      <w:r w:rsidR="00FA13E9">
        <w:rPr>
          <w:szCs w:val="28"/>
        </w:rPr>
        <w:t>2027</w:t>
      </w:r>
      <w:r w:rsidRPr="00675D08">
        <w:rPr>
          <w:szCs w:val="28"/>
        </w:rPr>
        <w:t xml:space="preserve"> год</w:t>
      </w:r>
      <w:r w:rsidR="00D06C54">
        <w:rPr>
          <w:szCs w:val="28"/>
        </w:rPr>
        <w:t>ов</w:t>
      </w:r>
    </w:p>
    <w:p w14:paraId="093FE177" w14:textId="77777777" w:rsidR="007409CF" w:rsidRDefault="007409CF" w:rsidP="007409CF">
      <w:pPr>
        <w:jc w:val="right"/>
        <w:rPr>
          <w:szCs w:val="28"/>
        </w:rPr>
      </w:pPr>
    </w:p>
    <w:p w14:paraId="72B93ECF" w14:textId="77777777" w:rsidR="007409CF" w:rsidRPr="0009785F" w:rsidRDefault="007409CF" w:rsidP="00DB4085">
      <w:pPr>
        <w:keepNext/>
        <w:jc w:val="right"/>
        <w:rPr>
          <w:szCs w:val="28"/>
        </w:rPr>
      </w:pPr>
      <w:r w:rsidRPr="0009785F">
        <w:rPr>
          <w:szCs w:val="28"/>
        </w:rPr>
        <w:t>(тыс. рублей)</w:t>
      </w:r>
    </w:p>
    <w:tbl>
      <w:tblPr>
        <w:tblW w:w="5789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2690"/>
        <w:gridCol w:w="11"/>
        <w:gridCol w:w="563"/>
        <w:gridCol w:w="9"/>
        <w:gridCol w:w="573"/>
        <w:gridCol w:w="569"/>
        <w:gridCol w:w="1272"/>
        <w:gridCol w:w="705"/>
        <w:gridCol w:w="1264"/>
        <w:gridCol w:w="991"/>
        <w:gridCol w:w="1134"/>
        <w:gridCol w:w="991"/>
        <w:gridCol w:w="48"/>
      </w:tblGrid>
      <w:tr w:rsidR="009E551B" w:rsidRPr="00DB4085" w14:paraId="68E81E0D" w14:textId="77777777" w:rsidTr="009E551B">
        <w:trPr>
          <w:trHeight w:val="1281"/>
          <w:tblHeader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8E53" w14:textId="55BF8CD5" w:rsidR="007409CF" w:rsidRPr="00DB4085" w:rsidRDefault="007409CF" w:rsidP="001A12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Наименование главного распорядителя средств бюджета</w:t>
            </w:r>
            <w:r w:rsidR="001A12C2">
              <w:rPr>
                <w:sz w:val="24"/>
                <w:szCs w:val="24"/>
              </w:rPr>
              <w:t xml:space="preserve"> Петровск-Забайкальского муниципального округа забайкальского края</w:t>
            </w:r>
            <w:r w:rsidRPr="00DA086D">
              <w:rPr>
                <w:sz w:val="24"/>
                <w:szCs w:val="24"/>
              </w:rPr>
              <w:t>,</w:t>
            </w:r>
            <w:r w:rsidRPr="00DB4085">
              <w:rPr>
                <w:sz w:val="24"/>
                <w:szCs w:val="24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DB33" w14:textId="75B0BD7A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Код главного </w:t>
            </w:r>
            <w:proofErr w:type="spellStart"/>
            <w:r w:rsidRPr="00DB4085">
              <w:rPr>
                <w:sz w:val="24"/>
                <w:szCs w:val="24"/>
              </w:rPr>
              <w:t>распо</w:t>
            </w:r>
            <w:proofErr w:type="spellEnd"/>
            <w:r w:rsidRPr="00DB4085">
              <w:rPr>
                <w:sz w:val="24"/>
                <w:szCs w:val="24"/>
              </w:rPr>
              <w:t>-рядите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ля средств бюджета</w:t>
            </w:r>
          </w:p>
        </w:tc>
        <w:tc>
          <w:tcPr>
            <w:tcW w:w="1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ED3A" w14:textId="12D7484D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Коды классификации расходов</w:t>
            </w:r>
          </w:p>
          <w:p w14:paraId="5881784D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E95" w14:textId="0C26BD19" w:rsidR="007409CF" w:rsidRPr="00DB4085" w:rsidRDefault="007409CF" w:rsidP="001A12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Сумма на </w:t>
            </w:r>
            <w:r w:rsidR="001A12C2">
              <w:rPr>
                <w:sz w:val="24"/>
                <w:szCs w:val="24"/>
              </w:rPr>
              <w:t xml:space="preserve">2026 </w:t>
            </w:r>
            <w:r w:rsidRPr="00DB4085">
              <w:rPr>
                <w:sz w:val="24"/>
                <w:szCs w:val="24"/>
              </w:rPr>
              <w:t>год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1E09" w14:textId="0A81D187" w:rsidR="007409CF" w:rsidRPr="00DB4085" w:rsidRDefault="007409CF" w:rsidP="001A12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Сумма на </w:t>
            </w:r>
            <w:r w:rsidR="001A12C2">
              <w:rPr>
                <w:sz w:val="24"/>
                <w:szCs w:val="24"/>
              </w:rPr>
              <w:t xml:space="preserve">2027 </w:t>
            </w:r>
            <w:r w:rsidRPr="00DB4085">
              <w:rPr>
                <w:sz w:val="24"/>
                <w:szCs w:val="24"/>
              </w:rPr>
              <w:t>год</w:t>
            </w:r>
          </w:p>
        </w:tc>
      </w:tr>
      <w:tr w:rsidR="009E551B" w:rsidRPr="00DB4085" w14:paraId="2D99ABC2" w14:textId="77777777" w:rsidTr="009E551B">
        <w:trPr>
          <w:trHeight w:val="1281"/>
          <w:tblHeader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D04F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3CA4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4688" w14:textId="179569AA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Раз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98EA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103C0" w14:textId="25EF1960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B4085">
              <w:rPr>
                <w:sz w:val="24"/>
                <w:szCs w:val="24"/>
              </w:rPr>
              <w:t>Це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ле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вая</w:t>
            </w:r>
            <w:proofErr w:type="spellEnd"/>
            <w:r w:rsidRPr="00DB4085">
              <w:rPr>
                <w:sz w:val="24"/>
                <w:szCs w:val="24"/>
              </w:rPr>
              <w:t xml:space="preserve"> </w:t>
            </w:r>
            <w:proofErr w:type="gramStart"/>
            <w:r w:rsidRPr="00DB4085">
              <w:rPr>
                <w:sz w:val="24"/>
                <w:szCs w:val="24"/>
              </w:rPr>
              <w:t>ста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тья</w:t>
            </w:r>
            <w:proofErr w:type="spellEnd"/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C62D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5A0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EECD" w14:textId="4C1E2D2A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DB4085">
              <w:rPr>
                <w:sz w:val="24"/>
                <w:szCs w:val="24"/>
              </w:rPr>
              <w:t>сред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DB4085">
              <w:rPr>
                <w:sz w:val="24"/>
                <w:szCs w:val="24"/>
              </w:rPr>
              <w:t xml:space="preserve"> выше-</w:t>
            </w:r>
          </w:p>
          <w:p w14:paraId="3B8AFD99" w14:textId="5627B15E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4085">
              <w:rPr>
                <w:sz w:val="24"/>
                <w:szCs w:val="24"/>
              </w:rPr>
              <w:t>стоя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DB4085">
              <w:rPr>
                <w:sz w:val="24"/>
                <w:szCs w:val="24"/>
              </w:rPr>
              <w:t xml:space="preserve"> </w:t>
            </w:r>
            <w:proofErr w:type="spellStart"/>
            <w:r w:rsidRPr="00DB4085">
              <w:rPr>
                <w:sz w:val="24"/>
                <w:szCs w:val="24"/>
              </w:rPr>
              <w:t>бюд</w:t>
            </w:r>
            <w:proofErr w:type="spellEnd"/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14:paraId="5E2FA93A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B4085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A3F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41D" w14:textId="77777777" w:rsidR="00D06C54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DB4085">
              <w:rPr>
                <w:sz w:val="24"/>
                <w:szCs w:val="24"/>
              </w:rPr>
              <w:t>сред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DB4085">
              <w:rPr>
                <w:sz w:val="24"/>
                <w:szCs w:val="24"/>
              </w:rPr>
              <w:t xml:space="preserve"> выше-стоя</w:t>
            </w:r>
            <w:r w:rsidR="00D06C54">
              <w:rPr>
                <w:sz w:val="24"/>
                <w:szCs w:val="24"/>
              </w:rPr>
              <w:t>-</w:t>
            </w:r>
            <w:proofErr w:type="spellStart"/>
            <w:r w:rsidRPr="00DB4085">
              <w:rPr>
                <w:sz w:val="24"/>
                <w:szCs w:val="24"/>
              </w:rPr>
              <w:t>щих</w:t>
            </w:r>
            <w:proofErr w:type="spellEnd"/>
            <w:r w:rsidRPr="00DB4085">
              <w:rPr>
                <w:sz w:val="24"/>
                <w:szCs w:val="24"/>
              </w:rPr>
              <w:t xml:space="preserve"> </w:t>
            </w:r>
            <w:proofErr w:type="spellStart"/>
            <w:r w:rsidRPr="00DB4085">
              <w:rPr>
                <w:sz w:val="24"/>
                <w:szCs w:val="24"/>
              </w:rPr>
              <w:t>бюд</w:t>
            </w:r>
            <w:proofErr w:type="spellEnd"/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14:paraId="276A21A6" w14:textId="56CF8293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B4085">
              <w:rPr>
                <w:sz w:val="24"/>
                <w:szCs w:val="24"/>
              </w:rPr>
              <w:t>тов</w:t>
            </w:r>
            <w:proofErr w:type="spellEnd"/>
          </w:p>
        </w:tc>
      </w:tr>
      <w:tr w:rsidR="009E551B" w:rsidRPr="00DB4085" w14:paraId="6E605845" w14:textId="77777777" w:rsidTr="009E551B">
        <w:trPr>
          <w:trHeight w:val="21"/>
          <w:tblHeader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EBC4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CA8C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1895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B6B0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5E5F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3396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C97F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FC55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511A2" w14:textId="67FD7FD2"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5C01" w14:textId="204DB4AF"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E551B" w:rsidRPr="00EB6E3F" w14:paraId="78A9ED4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C7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EB6E3F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10E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944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CEF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15A8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05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4C58" w14:textId="261A1AF3" w:rsidR="00EB6E3F" w:rsidRPr="00E90FD5" w:rsidRDefault="00E90FD5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</w:t>
            </w:r>
            <w:r w:rsidRPr="00E90FD5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</w:t>
            </w:r>
            <w:r w:rsidR="00EB6E3F" w:rsidRPr="00E90FD5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79 447,4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7B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B31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  79 447,4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339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0E0FB0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44D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CA3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59B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509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018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D2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F84E" w14:textId="475223D5" w:rsidR="00EB6E3F" w:rsidRPr="00E90FD5" w:rsidRDefault="00E90FD5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90FD5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</w:t>
            </w:r>
            <w:r w:rsidR="00EB6E3F" w:rsidRPr="00E90FD5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51 942,20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A6D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FA20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51 942,20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06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07821A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F95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858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5F83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03F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A70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A9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7FAF" w14:textId="5288A448" w:rsidR="00EB6E3F" w:rsidRPr="00E90FD5" w:rsidRDefault="00EB6E3F" w:rsidP="00E90FD5">
            <w:pPr>
              <w:spacing w:line="240" w:lineRule="auto"/>
              <w:ind w:firstLine="0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90FD5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43 931,00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237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41E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43 931,00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DF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D1F62B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77E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7C54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78E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D0B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F7F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79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FB04" w14:textId="6C241708" w:rsidR="00EB6E3F" w:rsidRPr="00E90FD5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0FD5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21 910,60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A9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6BC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21 910,60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782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9DFDE5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95B9" w14:textId="020E151B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BA2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0A08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C28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B2F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95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C631" w14:textId="3415B0D3" w:rsidR="00EB6E3F" w:rsidRPr="00E90FD5" w:rsidRDefault="00E90FD5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</w:t>
            </w:r>
            <w:r w:rsidR="00EB6E3F" w:rsidRPr="00E90FD5">
              <w:rPr>
                <w:rFonts w:ascii="Times New Roman CYR" w:hAnsi="Times New Roman CYR" w:cs="Times New Roman CYR"/>
                <w:sz w:val="18"/>
                <w:szCs w:val="18"/>
              </w:rPr>
              <w:t xml:space="preserve">    16 962,50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38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23C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16 962,50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47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8094DB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7A4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E06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113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4B1D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872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20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75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10,00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2F5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1F1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10,00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A4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73D64A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79A6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C61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CA9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2E8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44F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71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D6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4 938,10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AFA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267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4 938,10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7E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1A1DC4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4EC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B23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3B0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F9D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A65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74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C4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20 709,70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32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4E7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20 709,70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4E9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6C3BFA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E08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0EA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523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288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60C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B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6E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1 464,30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5F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814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1 464,30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B98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5E7552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E97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5A5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8BB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80E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82C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D22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D6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11 233,90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E59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79D4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11 233,90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C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55FBF7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B3CD" w14:textId="6736D325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  <w:r w:rsidR="00E90FD5">
              <w:rPr>
                <w:rFonts w:ascii="Times New Roman CYR" w:hAnsi="Times New Roman CYR" w:cs="Times New Roman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366A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63B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85E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1F1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F3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F7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8 011,50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98A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6D0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8 011,50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0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63EB05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F4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17B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03F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C610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25E3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6C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830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68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  5,00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B370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B33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  5,00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EFC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4A801C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71F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3D6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297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FD5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C49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7F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831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3D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  5,00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E33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146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  5,00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3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919036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105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8DC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B8D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2D81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860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B0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8B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1 305,70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D27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C02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1 305,70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F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1E6A0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F5F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EAD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5E7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C1D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D69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81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851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93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406,90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E9D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3C0A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406,90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E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E37C5C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DCD2" w14:textId="0D8BDB7F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  <w:r w:rsidR="00E90FD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240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9B4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697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9BB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DB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852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D0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156,30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DBF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229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156,30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88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132880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957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3F4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5EF4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8D7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F19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9C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C6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742,50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F54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1F7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742,50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E4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342F4E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9AB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A57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9F0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67E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914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4E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4F4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  7 729,10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A50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C59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  7 729,10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BD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E18683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4A6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85C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0DFA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1FF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1791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E70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2E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7 636,90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072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FE2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7 636,90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6A1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648E3D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1BF2" w14:textId="76A89B26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0CB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B33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845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089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B7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D5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5 723,80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B28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33E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5 723,80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3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3BB6BD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3A4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D45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B6BA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F03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320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09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E5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      -  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D61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46C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      -  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A1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F5DEDC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5449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435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C02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6A2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C21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D2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2C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1 913,10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4CC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485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1 913,10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AD6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70206B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306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89B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B5D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2C2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6FA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84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5F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92,20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530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371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92,20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8D8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67294D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9D6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89EA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C7B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3C5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5B5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D4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32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87,70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4D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3A5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87,70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8CF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0A63FA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40F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DF7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3E3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1A6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2DD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2C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59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  4,50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4CD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FCF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B6E3F">
              <w:rPr>
                <w:rFonts w:ascii="Times New Roman CYR" w:hAnsi="Times New Roman CYR" w:cs="Times New Roman CYR"/>
                <w:sz w:val="20"/>
              </w:rPr>
              <w:t xml:space="preserve">                           4,50  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3B2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011140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A06A" w14:textId="6E7689C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 "</w:t>
            </w:r>
            <w:r w:rsidR="00E90FD5" w:rsidRPr="00EB6E3F">
              <w:rPr>
                <w:sz w:val="18"/>
                <w:szCs w:val="18"/>
              </w:rPr>
              <w:t>Комплексное развитие</w:t>
            </w:r>
            <w:r w:rsidRPr="00EB6E3F">
              <w:rPr>
                <w:sz w:val="18"/>
                <w:szCs w:val="18"/>
              </w:rPr>
              <w:t xml:space="preserve"> сельских территорий муниципального района "Петровск-Забайкальский район" на 2020-2025 годы" подпрограмма "Создание и развитие инфраструктуры на сельских территориях"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BA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0E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79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D5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000 795 12 20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10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679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EA9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EAD1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6C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3AB67C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E1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32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F3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B9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B2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000 795 12 20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41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E2B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FFC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9A20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43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4536A3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3028" w14:textId="470E578B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59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F8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E2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DC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000 795 12 20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B9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167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29F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0FF8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DD5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CAB8C3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7899" w14:textId="65B8900C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программа"</w:t>
            </w:r>
            <w:r w:rsidR="00E90FD5">
              <w:rPr>
                <w:sz w:val="18"/>
                <w:szCs w:val="18"/>
              </w:rPr>
              <w:t xml:space="preserve"> </w:t>
            </w:r>
            <w:r w:rsidRPr="00EB6E3F">
              <w:rPr>
                <w:sz w:val="18"/>
                <w:szCs w:val="18"/>
              </w:rPr>
              <w:t xml:space="preserve">Гармонизация межнациональных и межконфессиональных отношений на территории муниципального района "Петровск-Забайкальский район" на 2023-2025 </w:t>
            </w:r>
            <w:r w:rsidR="00E90FD5" w:rsidRPr="00EB6E3F">
              <w:rPr>
                <w:sz w:val="18"/>
                <w:szCs w:val="18"/>
              </w:rPr>
              <w:t>гг.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52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BA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FE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04D2" w14:textId="019EEFB3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795  17 01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C1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598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3E7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BC5E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053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AD398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B1CE" w14:textId="31B8D559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22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9D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EB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18F4" w14:textId="59A59442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795  17 01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F6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070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254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F37C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0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6DE54D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FA68" w14:textId="3FD52524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3B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4D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0F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29DC" w14:textId="1E426538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000795 </w:t>
            </w:r>
            <w:r w:rsidR="00EB6E3F" w:rsidRPr="00EB6E3F">
              <w:rPr>
                <w:sz w:val="18"/>
                <w:szCs w:val="18"/>
              </w:rPr>
              <w:t>17 01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D2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798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730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A991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36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3C8449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CC6A" w14:textId="6987A7BD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МР "Петровск-Забайкальский район" на 2024-2028 </w:t>
            </w:r>
            <w:r w:rsidR="00E90FD5" w:rsidRPr="00EB6E3F">
              <w:rPr>
                <w:sz w:val="18"/>
                <w:szCs w:val="18"/>
              </w:rPr>
              <w:t>гг.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F8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A8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FC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B487" w14:textId="2CC73F38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795  19 01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7F0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FD2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3B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8D8A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E97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B085E0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02F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39A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15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0A0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E808" w14:textId="169DCA81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795  19 01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7E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CDF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C35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28E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4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5EB8AC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99D2" w14:textId="31F9A932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C3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2CF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03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8596" w14:textId="1C9EFD4A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000 795</w:t>
            </w:r>
            <w:r w:rsidR="00EB6E3F" w:rsidRPr="00EB6E3F">
              <w:rPr>
                <w:sz w:val="18"/>
                <w:szCs w:val="18"/>
              </w:rPr>
              <w:t xml:space="preserve"> 19 01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A7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9B8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BF03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B948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08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BC4488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8255" w14:textId="218F2581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 "</w:t>
            </w:r>
            <w:r w:rsidR="00E90FD5">
              <w:rPr>
                <w:sz w:val="18"/>
                <w:szCs w:val="18"/>
              </w:rPr>
              <w:t>Противодействие</w:t>
            </w:r>
            <w:r w:rsidRPr="00EB6E3F">
              <w:rPr>
                <w:sz w:val="18"/>
                <w:szCs w:val="18"/>
              </w:rPr>
              <w:t xml:space="preserve"> коррупции в муниципальном </w:t>
            </w:r>
            <w:r w:rsidR="00E90FD5" w:rsidRPr="00EB6E3F">
              <w:rPr>
                <w:sz w:val="18"/>
                <w:szCs w:val="18"/>
              </w:rPr>
              <w:t>районе Петровск</w:t>
            </w:r>
            <w:r w:rsidRPr="00EB6E3F">
              <w:rPr>
                <w:sz w:val="18"/>
                <w:szCs w:val="18"/>
              </w:rPr>
              <w:t>-Забайкальский район на 2024-2026гг."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E9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4A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49E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90E3" w14:textId="5FD33FD2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000 79</w:t>
            </w:r>
            <w:r w:rsidR="00EB6E3F" w:rsidRPr="00EB6E3F">
              <w:rPr>
                <w:sz w:val="18"/>
                <w:szCs w:val="18"/>
              </w:rPr>
              <w:t xml:space="preserve">  10 32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50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FD0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1C4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CEF9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E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FFA067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344C" w14:textId="1E349A95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10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E7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3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2DD4" w14:textId="515DC180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795  10 32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1E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66D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CA62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E90F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1E0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D25158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7F24" w14:textId="1E3F71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55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1B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43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BB88" w14:textId="4FFDACAA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795  10 32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25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CD1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AEE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E997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9E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FA3638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CE34" w14:textId="080C678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МР "Петровск-Забайкальский район" на 2024-2026 </w:t>
            </w:r>
            <w:r w:rsidR="00E90FD5" w:rsidRPr="00EB6E3F">
              <w:rPr>
                <w:sz w:val="18"/>
                <w:szCs w:val="18"/>
              </w:rPr>
              <w:t>гг.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80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3F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A6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7945" w14:textId="1452FDB2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795  20 01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34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8DB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40B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550A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A6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2CDA9E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9A18" w14:textId="2AF6E33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79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CF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A7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B290" w14:textId="4D0AA1D4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795  20 01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05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2B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3E4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498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7D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21CD1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E51E" w14:textId="708F6CE4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9B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0A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8D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8E71" w14:textId="0F430FC7" w:rsidR="00EB6E3F" w:rsidRPr="00EB6E3F" w:rsidRDefault="00E90FD5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EB6E3F" w:rsidRPr="00EB6E3F">
              <w:rPr>
                <w:sz w:val="18"/>
                <w:szCs w:val="18"/>
              </w:rPr>
              <w:t>795  20 01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570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501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FF36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850C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2D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3FE7F8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7C1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18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A9B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12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E8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86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D8F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1 831,6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27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9097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1 831,6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E4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99F35F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0193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45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14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F4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9A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8C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2DC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1 456,0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ACB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4D3A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1 456,0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979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D64E12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760A" w14:textId="5C25B34F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47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52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4F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2F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AC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82D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1 456,0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27F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86C9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1 456,0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7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ACBB69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304A" w14:textId="588CBFB8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7D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F8F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BC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95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71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3E2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1 456,0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85E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EEFE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1 456,0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EB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658938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A5F4" w14:textId="69CAB99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Муниципальная </w:t>
            </w:r>
            <w:r w:rsidR="00E90FD5" w:rsidRPr="00EB6E3F">
              <w:rPr>
                <w:sz w:val="18"/>
                <w:szCs w:val="18"/>
              </w:rPr>
              <w:t>программа Муниципальная</w:t>
            </w:r>
            <w:r w:rsidRPr="00EB6E3F">
              <w:rPr>
                <w:sz w:val="18"/>
                <w:szCs w:val="18"/>
              </w:rPr>
              <w:t xml:space="preserve"> программа "Обеспечение антитеррористической безопасности в муниципальном районе "Петровск-Забайкальский район" на 2024-2026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7F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11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BA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7E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4C3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6D0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375,6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115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F285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375,6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DD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7502D1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E8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закупки товаров, работ и услуг для муниципальных (муниципальных)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F8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45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B4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2F3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A5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D7F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28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59E0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9F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3A4360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13E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9B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212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0C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0A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B8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A87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009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7E05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AC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9C0FD2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0F1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DF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40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C7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3E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76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414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EA0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6FE7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D0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89004E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3C7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F6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1D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F7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A1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25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584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2BD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65F0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9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C50EDE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87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70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9C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96A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83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78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DF5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FD1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EB42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F5C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EDBE99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0D2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DD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11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B0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F3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B3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276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9AF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8F6C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83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443490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223E" w14:textId="7D994950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93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623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8D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95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2D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822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1BD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EC7E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3A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5701B5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87C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A9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96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1C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94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58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CF9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1E0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0EF4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7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10AF4A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FC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(2019-2025 годы)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57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20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C5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1E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35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583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154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A6D6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06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1B7E87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75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DB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2F6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38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FF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68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282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E3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82BB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1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3D0EC0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4C5E" w14:textId="69DB26B9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E90FD5" w:rsidRPr="00EB6E3F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922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EF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2A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50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5F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884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A4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1C04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0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C589FD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DF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AB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F2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68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F7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BD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D21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8 541,7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E74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F01F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8 541,7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1B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11AA96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A0F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599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7C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40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42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E4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05D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8 541,7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437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1891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8 541,7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09E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AB0FFA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56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66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23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434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A4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0F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4EA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6 545,1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BFD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6DDD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6 545,1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49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294AD6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9A1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43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AD6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46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58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DE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6C7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CB7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4D9C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DA2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1D0BB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70AE" w14:textId="4174D2C1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</w:t>
            </w:r>
            <w:r w:rsidR="00E90FD5" w:rsidRPr="00EB6E3F">
              <w:rPr>
                <w:sz w:val="18"/>
                <w:szCs w:val="18"/>
              </w:rPr>
              <w:t>труда и</w:t>
            </w:r>
            <w:r w:rsidRPr="00EB6E3F">
              <w:rPr>
                <w:sz w:val="18"/>
                <w:szCs w:val="18"/>
              </w:rPr>
              <w:t xml:space="preserve"> взносы по обязательному страхованию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82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DB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F6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FC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BBD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12A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1 976,6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77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F931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1 976,6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40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D5565E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222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4F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3F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BF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C9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3D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FA4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17 131,9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A4FF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B04C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17 131,9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A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305ADB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08F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E9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60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F6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C3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000 093 99 00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20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513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17 131,9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D72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729B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17 131,9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13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8D4BAF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22D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 xml:space="preserve">Фонд оплаты труда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52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D1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39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98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000 093 99 00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79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5C6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13 161,0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80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0987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13 161,0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7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6A0E86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0AD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F9B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FDF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9D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47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000 093 99 00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FD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CD8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3 970,9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FB0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F0C5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3 970,9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81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A12363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1C9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CC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0BA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A9F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32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88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16E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988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E292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29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AEDE1A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AF3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16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F2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46D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34A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000 440 99 00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80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5C2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746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F665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A9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30B42D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852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F9D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5F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88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1D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000 440 99 00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4D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142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DA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072B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99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BFCCA6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D3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BC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9B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9B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98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000 440 99 00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29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B4A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8D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23C7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0BB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841D77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46C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22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0E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E3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ED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000 440 99 00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CF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A9E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08D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A2A3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74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9E5D96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EFE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84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61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74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5EC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1B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BBC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272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C813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5D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3DC8C4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5FC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A4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92A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FF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04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13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B941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BF44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7A9D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A6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324B71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046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66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33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F89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F3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87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C8D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FC53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8E30F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6F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2AADBA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67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D8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страхованию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03D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586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FD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2D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000 452 99 00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027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ABF0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9B2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8F195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B4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AF9792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9DD6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финансам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082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EE1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F92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7D0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10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AE8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176 270,9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5F4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A6E9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189 231,0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B49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E37F02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A339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956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322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8CB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1B5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F56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0193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131 492,0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3B24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1C796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144 429,8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7C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B23E24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E3D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5B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CC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3F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7D0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F9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38DE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2 985,6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AA1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3325C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2 985,6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3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C48263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C56F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14E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3E9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215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07F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50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BF15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2 985,6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74E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D3F82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2 985,6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C6A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C3CD2E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F057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084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676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C68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4C3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C12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71D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2 985,6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0A35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66F92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2 985,6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28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4C9982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B5C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3B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B1E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DF8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E9C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607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94B4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2 985,6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8FA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ACF30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2 985,6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8C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4D5532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A6D4" w14:textId="7F058DCF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DA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E1E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4DC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032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2AD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707A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2 293,1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E33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D5B23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2 293,1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95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110013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3232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88D4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084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3AC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E7A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905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5229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692,5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345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71171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692,5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89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FBDF46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C18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ACA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6EB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8DA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112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E06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AE1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4 687,4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D10B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76D3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4 687,4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7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374A3C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55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EF4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DB2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2D7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195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B84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60C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4 687,4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188B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C6B21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4 687,4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AF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0FDB09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5D5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5AE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4A0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715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DF8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6C8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6E9D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4 687,4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45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C1D3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4 687,4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D49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EE9A03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CAE35" w14:textId="08E85734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3EBC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A6C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2A7E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0C7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7C2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4FF3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2 800,0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F267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E35C0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2 800,0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63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153754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938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CA6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2B4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3DA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126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6FC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0570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770A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1A5B1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F3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660584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7C26C" w14:textId="6EB97C5B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выплаты, за исключением фонда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  <w:r w:rsidRPr="00EB6E3F">
              <w:rPr>
                <w:sz w:val="18"/>
                <w:szCs w:val="18"/>
              </w:rPr>
              <w:t>, лицам, привлекаемых согласно законодательству для выполнения отдельных полномочий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A6C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4E8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366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965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667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57A1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409,2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C58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5DABD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409,2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05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148A89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6744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6B5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7ACA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6EF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5B5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F14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CD28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845,6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8AF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F4C38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845,6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238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7F1418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8B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3A8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037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E71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474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972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8CE5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456,6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1BA2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F210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456,6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6E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549C43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D0F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EC10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F55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1C4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4EC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106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3B7A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456,6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B7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12766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456,6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E9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C676F4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4F9D" w14:textId="4C49CD54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Функционирование Правительства РФ, высших </w:t>
            </w:r>
            <w:r w:rsidR="00E90FD5"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исполнительных органов</w:t>
            </w: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государственной власти субъектов РФ, местных администраций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FC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D2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3C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EF1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A7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987D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23 277,3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D887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59280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23 329,5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1F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35442A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58C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683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0594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D5F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CE8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003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51B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20 580,9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1EAE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DE028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20 580,9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CD2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0D578B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DEE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11C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F1D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966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0A8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AA6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CF83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20 580,9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BCF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BDE94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20 580,9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CC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C0EFFB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D2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5D6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576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982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A32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42D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1458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20 553,4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5A48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A5063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20 553,4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08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8D40D0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EFCE" w14:textId="12AA128C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3AF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1E0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896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54D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9DF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EEEE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15 555,6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453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8B863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15 555,6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2A9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0E572E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3F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C89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0D4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2D5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8898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FBB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B39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E7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9653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5C9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F340B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6F42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107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BC3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37A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F75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B40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F3DB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4 697,8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8C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C921C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4 697,8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B5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E883A5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F24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9EF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699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35F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F40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23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064D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8DE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E5F0A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3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E4A427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2D8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9C1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5B90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883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DBC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C4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81E9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51F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AD19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6BA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3072B8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54DD6" w14:textId="1D82CFD1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Наделение органов местного самоуправления городских округов </w:t>
            </w:r>
            <w:r w:rsidR="00E90FD5" w:rsidRPr="00EB6E3F">
              <w:rPr>
                <w:rFonts w:ascii="Times New Roman CYR" w:hAnsi="Times New Roman CYR" w:cs="Times New Roman CYR"/>
                <w:sz w:val="18"/>
                <w:szCs w:val="18"/>
              </w:rPr>
              <w:t>отдельными полномочиями</w:t>
            </w: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 в сфере труда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EC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52B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866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8FA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6BA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F960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940,2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B3E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D0F65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942,3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8D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EB3D2F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86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45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A52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933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2E9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608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95B1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940,2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8A1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B8E4C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942,3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9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11E850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0CD9" w14:textId="371402E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D1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B21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1BD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FB0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08CE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95E4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722,1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32D3" w14:textId="621C29E4" w:rsidR="00EB6E3F" w:rsidRPr="002917A9" w:rsidRDefault="00EB6E3F" w:rsidP="002917A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2917A9">
              <w:rPr>
                <w:sz w:val="18"/>
                <w:szCs w:val="18"/>
              </w:rPr>
              <w:t> </w:t>
            </w:r>
            <w:r w:rsidR="002917A9" w:rsidRPr="002917A9">
              <w:rPr>
                <w:sz w:val="18"/>
                <w:szCs w:val="18"/>
              </w:rPr>
              <w:t>722,1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917889" w14:textId="77777777" w:rsidR="00EB6E3F" w:rsidRPr="002917A9" w:rsidRDefault="00EB6E3F" w:rsidP="002917A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2917A9">
              <w:rPr>
                <w:sz w:val="18"/>
                <w:szCs w:val="18"/>
              </w:rPr>
              <w:t>723,7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5DF" w14:textId="6D800563" w:rsidR="00EB6E3F" w:rsidRPr="002917A9" w:rsidRDefault="00EB6E3F" w:rsidP="002917A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2917A9">
              <w:rPr>
                <w:sz w:val="18"/>
                <w:szCs w:val="18"/>
              </w:rPr>
              <w:t> </w:t>
            </w:r>
            <w:r w:rsidR="002917A9" w:rsidRPr="002917A9">
              <w:rPr>
                <w:sz w:val="18"/>
                <w:szCs w:val="18"/>
              </w:rPr>
              <w:t>723,7</w:t>
            </w:r>
          </w:p>
        </w:tc>
      </w:tr>
      <w:tr w:rsidR="009E551B" w:rsidRPr="00EB6E3F" w14:paraId="0F57B8E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2668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8AE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590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3F0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D1E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396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31F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218,1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D714" w14:textId="635BA6F1" w:rsidR="00EB6E3F" w:rsidRPr="002917A9" w:rsidRDefault="00EB6E3F" w:rsidP="002917A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2917A9">
              <w:rPr>
                <w:sz w:val="18"/>
                <w:szCs w:val="18"/>
              </w:rPr>
              <w:t> </w:t>
            </w:r>
            <w:r w:rsidR="002917A9" w:rsidRPr="002917A9">
              <w:rPr>
                <w:sz w:val="18"/>
                <w:szCs w:val="18"/>
              </w:rPr>
              <w:t>218,1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5CE7E4" w14:textId="77777777" w:rsidR="00EB6E3F" w:rsidRPr="002917A9" w:rsidRDefault="00EB6E3F" w:rsidP="002917A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2917A9">
              <w:rPr>
                <w:sz w:val="18"/>
                <w:szCs w:val="18"/>
              </w:rPr>
              <w:t>218,6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F68F" w14:textId="4E204EAE" w:rsidR="00EB6E3F" w:rsidRPr="002917A9" w:rsidRDefault="00EB6E3F" w:rsidP="002917A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2917A9">
              <w:rPr>
                <w:sz w:val="18"/>
                <w:szCs w:val="18"/>
              </w:rPr>
              <w:t> </w:t>
            </w:r>
            <w:r w:rsidR="002917A9" w:rsidRPr="002917A9">
              <w:rPr>
                <w:sz w:val="18"/>
                <w:szCs w:val="18"/>
              </w:rPr>
              <w:t>218,6</w:t>
            </w:r>
          </w:p>
        </w:tc>
      </w:tr>
      <w:tr w:rsidR="009E551B" w:rsidRPr="00EB6E3F" w14:paraId="53E123B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071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54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2C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75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6E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D7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9D4A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5B5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FD13C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F78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B34375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72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7A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6D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5A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D5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A1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9A9A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F49B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8C7CC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A8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E2B205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24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74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4A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F10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B3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74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2B1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D404" w14:textId="22EC9199" w:rsidR="00EB6E3F" w:rsidRPr="00D313B1" w:rsidRDefault="00EB6E3F" w:rsidP="003F4D3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D313B1">
              <w:rPr>
                <w:sz w:val="18"/>
                <w:szCs w:val="18"/>
              </w:rPr>
              <w:t> </w:t>
            </w:r>
            <w:r w:rsidR="00D313B1" w:rsidRPr="00D313B1">
              <w:rPr>
                <w:sz w:val="18"/>
                <w:szCs w:val="18"/>
              </w:rPr>
              <w:t>19,4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955B7F" w14:textId="77777777" w:rsidR="00EB6E3F" w:rsidRPr="00D313B1" w:rsidRDefault="00EB6E3F" w:rsidP="003F4D3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D313B1">
              <w:rPr>
                <w:sz w:val="18"/>
                <w:szCs w:val="18"/>
              </w:rPr>
              <w:t>19,4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D9E6" w14:textId="689A6941" w:rsidR="00EB6E3F" w:rsidRPr="00D313B1" w:rsidRDefault="00EB6E3F" w:rsidP="003F4D3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D313B1">
              <w:rPr>
                <w:sz w:val="18"/>
                <w:szCs w:val="18"/>
              </w:rPr>
              <w:t> </w:t>
            </w:r>
            <w:r w:rsidR="00D313B1" w:rsidRPr="00D313B1">
              <w:rPr>
                <w:sz w:val="18"/>
                <w:szCs w:val="18"/>
              </w:rPr>
              <w:t>19,4</w:t>
            </w:r>
          </w:p>
        </w:tc>
      </w:tr>
      <w:tr w:rsidR="009E551B" w:rsidRPr="00EB6E3F" w14:paraId="28F4F12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403D8" w14:textId="7B2F4B65" w:rsidR="00EB6E3F" w:rsidRPr="00EB6E3F" w:rsidRDefault="00EB6E3F" w:rsidP="00EB6E3F">
            <w:pPr>
              <w:spacing w:line="240" w:lineRule="auto"/>
              <w:ind w:firstLine="0"/>
              <w:rPr>
                <w:sz w:val="20"/>
              </w:rPr>
            </w:pPr>
            <w:r w:rsidRPr="00EB6E3F">
              <w:rPr>
                <w:sz w:val="20"/>
              </w:rPr>
              <w:t xml:space="preserve">Единая субвенция в сфере </w:t>
            </w:r>
            <w:r w:rsidR="00E90FD5" w:rsidRPr="00EB6E3F">
              <w:rPr>
                <w:sz w:val="20"/>
              </w:rPr>
              <w:t>государственного</w:t>
            </w:r>
            <w:r w:rsidRPr="00EB6E3F">
              <w:rPr>
                <w:sz w:val="20"/>
              </w:rPr>
              <w:t xml:space="preserve"> управления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3A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7F9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53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C7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27B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6A13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1 726,8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41BE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8FC4C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1 776,9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8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8B1B6D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8C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7B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5E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57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C2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979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F6ED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1 706,8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C0F3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E0740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1 756,9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93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34DDA9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2DF4" w14:textId="3698BB19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B2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153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4A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C6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40C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1C25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1 310,9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1577" w14:textId="217F3BE0" w:rsidR="00EB6E3F" w:rsidRPr="00A6463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  <w:r w:rsidR="00A64630" w:rsidRPr="00A64630">
              <w:rPr>
                <w:sz w:val="18"/>
                <w:szCs w:val="18"/>
              </w:rPr>
              <w:t>1 310,9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F67289" w14:textId="77777777" w:rsidR="00EB6E3F" w:rsidRPr="00A64630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1 349,4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8CC" w14:textId="691596F7" w:rsidR="00EB6E3F" w:rsidRPr="00A6463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  <w:r w:rsidR="00A64630" w:rsidRPr="00A64630">
              <w:rPr>
                <w:sz w:val="18"/>
                <w:szCs w:val="18"/>
              </w:rPr>
              <w:t>1 349,4</w:t>
            </w:r>
          </w:p>
        </w:tc>
      </w:tr>
      <w:tr w:rsidR="009E551B" w:rsidRPr="00EB6E3F" w14:paraId="773E56C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7631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39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5E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04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A5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751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0BE2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395,9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CAE4" w14:textId="7C4D806E" w:rsidR="00EB6E3F" w:rsidRPr="00A6463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  <w:r w:rsidR="00A64630" w:rsidRPr="00A64630">
              <w:rPr>
                <w:sz w:val="18"/>
                <w:szCs w:val="18"/>
              </w:rPr>
              <w:t>395,9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355CE" w14:textId="77777777" w:rsidR="00EB6E3F" w:rsidRPr="00A64630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407,5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CE5" w14:textId="44450215" w:rsidR="00EB6E3F" w:rsidRPr="00A6463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  <w:r w:rsidR="00A64630" w:rsidRPr="00A64630">
              <w:rPr>
                <w:sz w:val="18"/>
                <w:szCs w:val="18"/>
              </w:rPr>
              <w:t>407,5</w:t>
            </w:r>
          </w:p>
        </w:tc>
      </w:tr>
      <w:tr w:rsidR="009E551B" w:rsidRPr="00EB6E3F" w14:paraId="74EDE07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373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0D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17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F3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A5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65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6F43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34343" w14:textId="77777777" w:rsidR="00EB6E3F" w:rsidRPr="00A6463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B8290B" w14:textId="77777777" w:rsidR="00EB6E3F" w:rsidRPr="00A64630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4AF" w14:textId="77777777" w:rsidR="00EB6E3F" w:rsidRPr="00A6463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</w:p>
        </w:tc>
      </w:tr>
      <w:tr w:rsidR="009E551B" w:rsidRPr="00EB6E3F" w14:paraId="4A88A9C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826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8A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06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5E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230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F3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4CF3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9678" w14:textId="3A96298B" w:rsidR="00EB6E3F" w:rsidRPr="00A6463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  <w:r w:rsidR="00A64630" w:rsidRPr="00A64630">
              <w:rPr>
                <w:sz w:val="18"/>
                <w:szCs w:val="18"/>
              </w:rPr>
              <w:t>20,0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E2433F" w14:textId="77777777" w:rsidR="00EB6E3F" w:rsidRPr="00A64630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6EE" w14:textId="6D950EB6" w:rsidR="00EB6E3F" w:rsidRPr="00A6463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  <w:r w:rsidR="00A64630" w:rsidRPr="00A64630">
              <w:rPr>
                <w:sz w:val="18"/>
                <w:szCs w:val="18"/>
              </w:rPr>
              <w:t>20,0</w:t>
            </w:r>
          </w:p>
        </w:tc>
      </w:tr>
      <w:tr w:rsidR="009E551B" w:rsidRPr="00EB6E3F" w14:paraId="4594D90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A8B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331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E3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CB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4E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1D1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A46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ED58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32EBF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4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ECA0C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D8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257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F3D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FE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8F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299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9B8A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D5F1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66F62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5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AF5E21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A5B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6222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CC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17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29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A592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AC3F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FD2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DB534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92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18A370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009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68D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D0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77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13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E4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CD1A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509C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25040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66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3A2D5E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745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5DA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05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5B7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AB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0000051200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4F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78A2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BF54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AD68F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F5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FF57FE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037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4AC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58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16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2F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0000051200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05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EDB7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5BB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3D2C0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DE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FE4601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57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051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2A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6F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92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0000051200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27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519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A9D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9F24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29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ECE37A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F9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D43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22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0F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F4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0000051200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A7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8DC0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BAC7" w14:textId="4D0E469A" w:rsidR="00EB6E3F" w:rsidRPr="0032134B" w:rsidRDefault="00EB6E3F" w:rsidP="0032134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2134B">
              <w:rPr>
                <w:sz w:val="18"/>
                <w:szCs w:val="18"/>
              </w:rPr>
              <w:t> </w:t>
            </w:r>
            <w:r w:rsidR="0032134B" w:rsidRPr="0032134B">
              <w:rPr>
                <w:sz w:val="18"/>
                <w:szCs w:val="18"/>
              </w:rPr>
              <w:t>82,5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35403" w14:textId="77777777" w:rsidR="00EB6E3F" w:rsidRPr="0032134B" w:rsidRDefault="00EB6E3F" w:rsidP="0032134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2134B">
              <w:rPr>
                <w:sz w:val="18"/>
                <w:szCs w:val="18"/>
              </w:rPr>
              <w:t>82,5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A43" w14:textId="37B76E71" w:rsidR="00EB6E3F" w:rsidRPr="0032134B" w:rsidRDefault="00EB6E3F" w:rsidP="0032134B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2134B">
              <w:rPr>
                <w:sz w:val="18"/>
                <w:szCs w:val="18"/>
              </w:rPr>
              <w:t> </w:t>
            </w:r>
            <w:r w:rsidR="0032134B" w:rsidRPr="0032134B">
              <w:rPr>
                <w:sz w:val="18"/>
                <w:szCs w:val="18"/>
              </w:rPr>
              <w:t>82,5</w:t>
            </w:r>
          </w:p>
        </w:tc>
      </w:tr>
      <w:tr w:rsidR="009E551B" w:rsidRPr="00EB6E3F" w14:paraId="6450BC4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7D7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5E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C3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E6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C1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78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BB68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16 392,9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5415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377AB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16 392,9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AD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8F0619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479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</w:t>
            </w: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власти субъектов РФ и органов местного самоуправления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6D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BAE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C57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3705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A40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A39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16 392,9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5270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8740D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16 392,9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3C6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0E215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D72D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76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2748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C7C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46CE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358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37CA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13 788,6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10E7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45E81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13 788,6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EE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2DA839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F89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DD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121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28F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94E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89E6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2451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13 678,6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2460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34270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13 678,6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CD6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3BC0AF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61FD" w14:textId="0A31AC6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FA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FE2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EF8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38EB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72F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A388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10 417,5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6E3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8E835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10 417,5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1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C76856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59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37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39D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972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AC3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89B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6E6D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D7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B09F7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9FC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848186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91CB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26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4886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21F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CC3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EFA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AD2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3 146,1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50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AF490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3 146,1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DBA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A89494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BC7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49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68C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837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F96D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AAAF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EB9E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E8E6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A348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57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790657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AEA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83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588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7A5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38E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762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87CE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2BE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B9D8F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6CD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EDE60E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5F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62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6A9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975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014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F3B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0966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45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27408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8F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4C56F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845D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7E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CD2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DA1E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9F0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B34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BD54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2 604,3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CDB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3D1BC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2 604,3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8C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5D444E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291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34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7B1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A29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95D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91C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5BF3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2 575,7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4C35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C5F8D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2 575,7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74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6380CD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63E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82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AF2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E4E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2F5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584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7820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1 978,3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146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F35F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1 978,3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25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A7DC5E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0657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B7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D67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585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1B2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1E2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3C3A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597,4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6DB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2E7E4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597,4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5E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FF1E69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D1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71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612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F00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A78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1CD3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B640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9CD6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59610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178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67E147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EFB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77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FC7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D2C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314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0FC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1C40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82F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1FBEC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D0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E9B0B5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060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21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9CE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F0A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FD8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C3A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4371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286A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84CD4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68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CB941F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1E2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D3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FA8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84E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731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7690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5739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EC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6934B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E9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BC3301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019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DBA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F2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3D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FC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05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871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C38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BF46B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3F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88C6D8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4EE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B8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BB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E0B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A2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0000200002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76A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351A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0D4E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47C3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D26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DBADDC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17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72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91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3F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3F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0000200002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AC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BD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29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A2AE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8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CDB9C1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A7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30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913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1E4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7774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715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896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7B38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9FEE6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D35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5A37CC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FB0C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03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924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393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84E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661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5A8F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EB4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6F92F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24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A27455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68D8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2B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8DD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120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79F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18EA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AD57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B270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D5A66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0D0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5FF137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C45D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3EA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2D9A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44E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260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CCF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870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8EF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652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64D8C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BB0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F6630C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B0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F3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C29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AB2B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816D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1EF1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DC78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77 566,3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C6A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B3E10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90 451,9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A4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106B1E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57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E9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0B4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9036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40E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622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0DD2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1 371,5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10C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E80F4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1 371,5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B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0D1C35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0E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92E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079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B15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24E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B72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E73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1 085,0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D107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7E528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1 085,0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A5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2E5ACD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4D0C" w14:textId="0AFAB70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B5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E32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187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31D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B5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AFBE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833,3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731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45852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833,3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522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5EFCF5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2FF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B0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70D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0AB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A92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87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0897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AE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C302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7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1D58F2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18F6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25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56F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E0A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F18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15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369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251,7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178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20F22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251,7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1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91235B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CB9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92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FF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E1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C2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D4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204A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8BC1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0517F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8B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341336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6E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D1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E02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4EC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0782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DAE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EABF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52A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180A1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9E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2B58A7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E2D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4BA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DC3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414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131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6163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EF4C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4F7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621B3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8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DB668D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D63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2A2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24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7A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99C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B7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0DE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55F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F9FD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5C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31C596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9E1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B58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3BA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C0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117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AB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C05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25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82F04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CE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703BF1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294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E4B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93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DE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7063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42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1A16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BA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56FE9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C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4E5F68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60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F20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FEF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FB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EC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495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E90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B6B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2F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14711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651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0C1ED0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67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3E4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725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4E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93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4F4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0A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606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791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9AAB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36D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B5858C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67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18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EB6E3F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</w:t>
            </w:r>
            <w:r w:rsidRPr="00EB6E3F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материально-технического обеспечения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A7E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DB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22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C8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85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5D4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76 194,8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6D3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B6D7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89 080,4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9F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2230E2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2231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99CB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3D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83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4B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D3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259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56 817,3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F4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0EDF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56 817,3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E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ED365B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BF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E0B4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26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ED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C4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680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7FB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43 594,7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E7D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3200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43 594,7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51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C3C8A0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DB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73E6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29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A4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7B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F5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F5B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57,0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25B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E66A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57,0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1C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93FB10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75D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BFE6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69A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28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06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7A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4BB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13 165,6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DDD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0ED8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13 165,6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4AA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4A4A81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6DEF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37A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140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B8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34E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A6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C90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19 296,5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E5D0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47C1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32 182,1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2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34A734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227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814F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F4F2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B6E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38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20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D4A5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1 078,0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1CD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0214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1 078,0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09E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3E1646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88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4F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834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24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2A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8C9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BFA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E1C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8 362,7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92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F21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21248,3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891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2407FE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C3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123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44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89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4A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D2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21E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9 855,8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B50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539F7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9 855,8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33C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7E45CA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A66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679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DE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5D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29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F0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75F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DC03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3503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F0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C0DB9C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73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D25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57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342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BB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D4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7007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A757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9C0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A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7E6F6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83B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528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9C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846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BF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AD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DB23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BB24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C2A7F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FE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52F0A3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9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B84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04B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45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7FD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66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0000083100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C9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D4A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DFD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FB2F2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6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E865A5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D69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4D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52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3A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98E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990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9091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5 080,6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D9C1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AA83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5 080,6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76C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3FF07D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1E8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35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9C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050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102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430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90B4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5 080,6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1A0C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025FF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5 080,6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66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3EA1AF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E853" w14:textId="3CC2C67F" w:rsidR="00EB6E3F" w:rsidRPr="00EB6E3F" w:rsidRDefault="00E90FD5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Субвенция</w:t>
            </w:r>
            <w:r w:rsidR="00EB6E3F" w:rsidRPr="00EB6E3F">
              <w:rPr>
                <w:sz w:val="18"/>
                <w:szCs w:val="18"/>
              </w:rPr>
              <w:t xml:space="preserve"> на осуществления муниципальных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7F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8E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88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03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4E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4677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5 080,6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21B4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CCF43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5 080,6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D3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910928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056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A5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50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B0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23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19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0347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5 080,6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72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6A39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5 080,6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7A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D3CE62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D183" w14:textId="68D04374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61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C1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49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12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95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71C8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3 902,2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CC9F" w14:textId="44E88B02" w:rsidR="00EB6E3F" w:rsidRPr="003670A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70A0">
              <w:rPr>
                <w:sz w:val="18"/>
                <w:szCs w:val="18"/>
              </w:rPr>
              <w:t> </w:t>
            </w:r>
            <w:r w:rsidR="003670A0" w:rsidRPr="003670A0">
              <w:rPr>
                <w:sz w:val="18"/>
                <w:szCs w:val="18"/>
              </w:rPr>
              <w:t>3 902,2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ECDE95" w14:textId="77777777" w:rsidR="00EB6E3F" w:rsidRPr="003670A0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670A0">
              <w:rPr>
                <w:sz w:val="18"/>
                <w:szCs w:val="18"/>
              </w:rPr>
              <w:t>3 902,2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D206" w14:textId="1ECA3D5F" w:rsidR="00EB6E3F" w:rsidRPr="003670A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70A0">
              <w:rPr>
                <w:sz w:val="18"/>
                <w:szCs w:val="18"/>
              </w:rPr>
              <w:t> </w:t>
            </w:r>
            <w:r w:rsidR="003670A0" w:rsidRPr="003670A0">
              <w:rPr>
                <w:sz w:val="18"/>
                <w:szCs w:val="18"/>
              </w:rPr>
              <w:t>3 902,2</w:t>
            </w:r>
          </w:p>
        </w:tc>
      </w:tr>
      <w:tr w:rsidR="009E551B" w:rsidRPr="00EB6E3F" w14:paraId="3CD86BB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5516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FA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449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86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B7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88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13B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1 178,4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A893" w14:textId="4EC1E23D" w:rsidR="00EB6E3F" w:rsidRPr="003670A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70A0">
              <w:rPr>
                <w:sz w:val="18"/>
                <w:szCs w:val="18"/>
              </w:rPr>
              <w:t> </w:t>
            </w:r>
            <w:r w:rsidR="003670A0" w:rsidRPr="003670A0">
              <w:rPr>
                <w:sz w:val="18"/>
                <w:szCs w:val="18"/>
              </w:rPr>
              <w:t>1 178,4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49FFB8" w14:textId="77777777" w:rsidR="00EB6E3F" w:rsidRPr="003670A0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670A0">
              <w:rPr>
                <w:sz w:val="18"/>
                <w:szCs w:val="18"/>
              </w:rPr>
              <w:t>1 178,4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1A7A" w14:textId="7B7E6BC8" w:rsidR="00EB6E3F" w:rsidRPr="003670A0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70A0">
              <w:rPr>
                <w:sz w:val="18"/>
                <w:szCs w:val="18"/>
              </w:rPr>
              <w:t> </w:t>
            </w:r>
            <w:r w:rsidR="003670A0" w:rsidRPr="003670A0">
              <w:rPr>
                <w:sz w:val="18"/>
                <w:szCs w:val="18"/>
              </w:rPr>
              <w:t>1 178,4</w:t>
            </w:r>
          </w:p>
        </w:tc>
      </w:tr>
      <w:tr w:rsidR="009E551B" w:rsidRPr="00EB6E3F" w14:paraId="39EE9AF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80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C91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FA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77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419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27CD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C394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8 266,3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CF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B6B40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8 266,3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B3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199889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DA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18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2A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2C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37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D9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14C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8 243,3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61FD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60018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8 243,3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498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C36D0C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42A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AC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4E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F1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54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3A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D1CD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6 923,3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8E69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83BB7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6 923,3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F1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8FC4D1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317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6F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8D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FF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A7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740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07F6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6 923,3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5194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97270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6 923,3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C3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4E2251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5C5A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FC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C93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6C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0C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A9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96E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5 317,4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A7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EABE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5 317,4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A1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58809B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6619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9D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874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5A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AA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3D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BF50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1 605,9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21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84614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1 605,9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13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0202EA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958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42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C0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6B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80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0002180000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54A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C98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02C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264CC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C8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CA13D2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A019" w14:textId="7CF6CCD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Предупреждение и ликвидация последствий чрезвычайных ситуаций и </w:t>
            </w:r>
            <w:r w:rsidR="00E90FD5" w:rsidRPr="00EB6E3F">
              <w:rPr>
                <w:rFonts w:ascii="Times New Roman CYR" w:hAnsi="Times New Roman CYR" w:cs="Times New Roman CYR"/>
                <w:sz w:val="18"/>
                <w:szCs w:val="18"/>
              </w:rPr>
              <w:t>стихийных бедствий</w:t>
            </w: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природного и техногенного характера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BA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A4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D6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2C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37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F6EB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71A4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F8E22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8E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3CADCE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9A4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1D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779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7D8D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68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613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685F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F241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A920E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633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4B7BA4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F6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BE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5EE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19A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95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D07A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BF44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1FE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91D26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7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177CEF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EC9C" w14:textId="2036558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 xml:space="preserve">МП "Обеспечение первичных мер пожарной безопасности на </w:t>
            </w:r>
            <w:r w:rsidR="00E90FD5" w:rsidRPr="00EB6E3F">
              <w:rPr>
                <w:b/>
                <w:bCs/>
                <w:sz w:val="18"/>
                <w:szCs w:val="18"/>
              </w:rPr>
              <w:t>территории городского</w:t>
            </w:r>
            <w:r w:rsidRPr="00EB6E3F">
              <w:rPr>
                <w:b/>
                <w:bCs/>
                <w:sz w:val="18"/>
                <w:szCs w:val="18"/>
              </w:rPr>
              <w:t xml:space="preserve"> округа "Город Петровск-Забайкальский" (2022-2024годы)"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201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CDD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346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C92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2B7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D275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BB9B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41157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0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EE22A6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B13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9D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E81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A17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792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A51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4ECB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A05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AC0F9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01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C3473D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4BD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3A8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BA8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3AD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387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C70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69ED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E2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68B88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E4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5589FD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BF59" w14:textId="17797D75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на </w:t>
            </w:r>
            <w:r w:rsidR="00E90FD5" w:rsidRPr="00EB6E3F">
              <w:rPr>
                <w:b/>
                <w:bCs/>
                <w:sz w:val="18"/>
                <w:szCs w:val="18"/>
              </w:rPr>
              <w:t>территории городского</w:t>
            </w:r>
            <w:r w:rsidRPr="00EB6E3F">
              <w:rPr>
                <w:b/>
                <w:bCs/>
                <w:sz w:val="18"/>
                <w:szCs w:val="18"/>
              </w:rPr>
              <w:t xml:space="preserve"> округа "Город Петровск-Забайкальский" (2020-2024годы)"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29F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D7A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7E7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5BD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42E8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B29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7959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02495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B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86D819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E71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3E0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3E6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ACA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DC9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51B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E90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CE8E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1F5EE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E5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41DA39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743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721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F05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5DA8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E40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1CE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4B3E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61F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89DBC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2B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0E9B1A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7E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5A9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E5C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74E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911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EB90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C28E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A72C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21E0A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45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85608D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897D" w14:textId="2ACEC18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</w:t>
            </w:r>
            <w:r w:rsidR="00E90FD5">
              <w:rPr>
                <w:b/>
                <w:bCs/>
                <w:sz w:val="18"/>
                <w:szCs w:val="18"/>
              </w:rPr>
              <w:t xml:space="preserve"> </w:t>
            </w:r>
            <w:r w:rsidRPr="00EB6E3F">
              <w:rPr>
                <w:b/>
                <w:bCs/>
                <w:sz w:val="18"/>
                <w:szCs w:val="18"/>
              </w:rPr>
              <w:t>на 2020-2024 годы"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760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CF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E3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31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540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B71B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B6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F7F71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3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CA3F18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06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B9A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57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54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7C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B9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7E4C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05E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18A3F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F28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F215C6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930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8E0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36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680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27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E0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552B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100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4A6BF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F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BE975D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422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13D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C1F8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188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7F10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5A2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BB15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FA0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D567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F15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E1E48A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8DC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DC8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20C6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38C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B97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BAE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2373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4D9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156E9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80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18FD00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BB6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1802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DD7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C64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946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291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E7E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9776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0620C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56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D5BDBD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13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lastRenderedPageBreak/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C70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2A8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48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81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BD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413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FC3A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51D45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61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93D53F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FF3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452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EF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8F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68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75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EA23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D08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0C75C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A5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90BAC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9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51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621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25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7E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DB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022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0055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4B9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2263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1D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CE8117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5D0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CE0D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A3E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C9A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5FE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E0B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D32E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6 876,7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57E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24770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7 072,2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768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9BE04D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650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9DD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B5C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1C5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C6A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D9F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670A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6 876,1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C51F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6068E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7 071,6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9A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B8E6B8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1DB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CFA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03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1F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8C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0000077265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D6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9B05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6 607,7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E3F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79EE0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6 795,6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25C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AEA1D5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E58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235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DC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EC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7D3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0000077265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928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2B7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6 607,7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B59F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66BF8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6 795,6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83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11754F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613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1F6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D0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6B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84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0000077265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9E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C7BF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6 607,7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8EB3" w14:textId="07B81DAC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  <w:r w:rsidR="00CA0F44" w:rsidRPr="00CA0F44">
              <w:rPr>
                <w:sz w:val="18"/>
                <w:szCs w:val="18"/>
              </w:rPr>
              <w:t>6 607,7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38312F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6 795,6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ED8" w14:textId="200EB3F9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  <w:r w:rsidR="00CA0F44" w:rsidRPr="00CA0F44">
              <w:rPr>
                <w:sz w:val="18"/>
                <w:szCs w:val="18"/>
              </w:rPr>
              <w:t>6 795,6</w:t>
            </w:r>
          </w:p>
        </w:tc>
      </w:tr>
      <w:tr w:rsidR="009E551B" w:rsidRPr="00EB6E3F" w14:paraId="3ECED71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0A1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Администрирование муниципального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3ACD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423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57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DE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D9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6B11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268,4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3E6F0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0F7880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276,0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B552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</w:p>
        </w:tc>
      </w:tr>
      <w:tr w:rsidR="009E551B" w:rsidRPr="00EB6E3F" w14:paraId="3DC0462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7D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70E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C6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77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8BF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501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43A6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268,4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1562A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734D70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276,0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D21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</w:p>
        </w:tc>
      </w:tr>
      <w:tr w:rsidR="009E551B" w:rsidRPr="00EB6E3F" w14:paraId="0EB0511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085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A8D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D7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F06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11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83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D67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268,4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7F5FC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B49AA4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276,0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541A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</w:p>
        </w:tc>
      </w:tr>
      <w:tr w:rsidR="009E551B" w:rsidRPr="00EB6E3F" w14:paraId="4DC0DA4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0166" w14:textId="1EF1FD4B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962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39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68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F2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06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D833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206,2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D823" w14:textId="6F1B2A2D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  <w:r w:rsidR="00CA0F44" w:rsidRPr="00CA0F44">
              <w:rPr>
                <w:sz w:val="18"/>
                <w:szCs w:val="18"/>
              </w:rPr>
              <w:t>206,2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007ECB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211,9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7EA" w14:textId="002DEE92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  <w:r w:rsidR="00CA0F44" w:rsidRPr="00CA0F44">
              <w:rPr>
                <w:sz w:val="18"/>
                <w:szCs w:val="18"/>
              </w:rPr>
              <w:t>211,9</w:t>
            </w:r>
          </w:p>
        </w:tc>
      </w:tr>
      <w:tr w:rsidR="009E551B" w:rsidRPr="00EB6E3F" w14:paraId="23CD9E2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BE5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C29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980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7DC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5C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56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CE0D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14D7" w14:textId="7D261201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  <w:r w:rsidR="00CA0F44" w:rsidRPr="00CA0F44">
              <w:rPr>
                <w:sz w:val="18"/>
                <w:szCs w:val="18"/>
              </w:rPr>
              <w:t>62,2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0B496F" w14:textId="77777777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64,1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C2E" w14:textId="388DAEB2" w:rsidR="00EB6E3F" w:rsidRPr="00CA0F44" w:rsidRDefault="00EB6E3F" w:rsidP="00CA0F44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A0F44">
              <w:rPr>
                <w:sz w:val="18"/>
                <w:szCs w:val="18"/>
              </w:rPr>
              <w:t> </w:t>
            </w:r>
            <w:r w:rsidR="00CA0F44" w:rsidRPr="00CA0F44">
              <w:rPr>
                <w:sz w:val="18"/>
                <w:szCs w:val="18"/>
              </w:rPr>
              <w:t>64,1</w:t>
            </w:r>
          </w:p>
        </w:tc>
      </w:tr>
      <w:tr w:rsidR="009E551B" w:rsidRPr="00EB6E3F" w14:paraId="613A315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A79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318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B6C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C53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EA8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B09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868F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F624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FA57D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4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0E90AB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20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BF8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Администрирование муниципального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4C3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0C8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43B6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8FE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39A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C721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22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2EC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3B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A009AE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27D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EF5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842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340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D34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D8D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9AF1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FE49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A26F9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E1B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C9900A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4CD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77B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926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2EE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5F7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033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5F439" w14:textId="77777777" w:rsidR="00EB6E3F" w:rsidRPr="00357B1E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57B1E">
              <w:rPr>
                <w:sz w:val="18"/>
                <w:szCs w:val="18"/>
              </w:rPr>
              <w:t>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0672" w14:textId="0012DC52" w:rsidR="00EB6E3F" w:rsidRPr="00357B1E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57B1E">
              <w:rPr>
                <w:sz w:val="18"/>
                <w:szCs w:val="18"/>
              </w:rPr>
              <w:t> </w:t>
            </w:r>
            <w:r w:rsidR="00357B1E" w:rsidRPr="00357B1E">
              <w:rPr>
                <w:sz w:val="18"/>
                <w:szCs w:val="18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F3827" w14:textId="77777777" w:rsidR="00EB6E3F" w:rsidRPr="00357B1E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57B1E">
              <w:rPr>
                <w:sz w:val="18"/>
                <w:szCs w:val="18"/>
              </w:rPr>
              <w:t>0,6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9DB" w14:textId="6E9ADD80" w:rsidR="00EB6E3F" w:rsidRPr="00357B1E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57B1E">
              <w:rPr>
                <w:sz w:val="18"/>
                <w:szCs w:val="18"/>
              </w:rPr>
              <w:t> </w:t>
            </w:r>
            <w:r w:rsidR="00357B1E" w:rsidRPr="00357B1E">
              <w:rPr>
                <w:sz w:val="18"/>
                <w:szCs w:val="18"/>
              </w:rPr>
              <w:t>0,6</w:t>
            </w:r>
          </w:p>
        </w:tc>
      </w:tr>
      <w:tr w:rsidR="009E551B" w:rsidRPr="00EB6E3F" w14:paraId="1E4DB9F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0EA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5D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99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EA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F5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E42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6A2D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4 574,2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1548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E430F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4 574,2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FB2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C89A28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3E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F0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CA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207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40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16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5D3F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A3F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BDEA6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94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648E2A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1BA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5E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4B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03E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2E8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E6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1BC1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985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4A87C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CB2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8292DA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A11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D9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BF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EE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79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8C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4666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9D29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F0BBC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A1B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1D8B2C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DAF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651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AB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8B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DC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D68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4E2F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3D7E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ED846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0C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6917F5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EA5F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38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DD2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5ED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771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B39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7666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ADF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4C411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1 341,5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19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063491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F235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CA3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C70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85A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52C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D86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B050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3 232,7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BAA8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1A4C4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3 232,7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C31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A8726E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6CB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140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820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BFDE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920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938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57B1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3 232,7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F56E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54BA7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3 232,7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6E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119BB6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CA75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B8C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419D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010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1AA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749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6C14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3 232,7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3E3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69103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3 232,7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87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4584D7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417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79D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B53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56D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344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9A7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247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5396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3 232,7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122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69DF7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3 232,7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EA1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C8E55B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0D5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ADD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DE9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56F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0E8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F46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CDCF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17 974,4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631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3403B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17 801,2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25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7D4D71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AAE8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696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92E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A09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53F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E46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C864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7D51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36ACE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9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C1F0F3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A8E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F3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9FD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7F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12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15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0726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2D04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7D50B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7D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B185E3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775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991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475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2C7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4D7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A6C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C0A4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2E0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188E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0D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5B0292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395C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61B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BBC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74E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4F0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53C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1E71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B11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25AC2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EA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38AE38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8A3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8CA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EFE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804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B5A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D9C0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6D03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1 074,4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FBA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CD1B3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1 051,2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CA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6BC121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20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797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муниципального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5FA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A84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D8D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89F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D66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C573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1 074,4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A048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CCE0C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1 051,2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0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0DC07B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DF60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390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60B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B1B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A2B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301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2C52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1 074,4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1E35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ABA8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1 051,2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6D1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7193B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07F1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9B6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4AE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BB3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C4C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D418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8AFD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1 074,4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A67E" w14:textId="437AF8DE" w:rsidR="00EB6E3F" w:rsidRPr="00357B1E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57B1E">
              <w:rPr>
                <w:sz w:val="18"/>
                <w:szCs w:val="18"/>
              </w:rPr>
              <w:t> </w:t>
            </w:r>
            <w:r w:rsidR="00357B1E" w:rsidRPr="00357B1E">
              <w:rPr>
                <w:sz w:val="18"/>
                <w:szCs w:val="18"/>
              </w:rPr>
              <w:t>1 074,4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B8E0C7" w14:textId="77777777" w:rsidR="00EB6E3F" w:rsidRPr="00357B1E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57B1E">
              <w:rPr>
                <w:sz w:val="18"/>
                <w:szCs w:val="18"/>
              </w:rPr>
              <w:t>1 051,2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430" w14:textId="72AD4B8F" w:rsidR="00EB6E3F" w:rsidRPr="00357B1E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57B1E">
              <w:rPr>
                <w:sz w:val="18"/>
                <w:szCs w:val="18"/>
              </w:rPr>
              <w:t> </w:t>
            </w:r>
            <w:r w:rsidR="00357B1E" w:rsidRPr="00357B1E">
              <w:rPr>
                <w:sz w:val="18"/>
                <w:szCs w:val="18"/>
              </w:rPr>
              <w:t>1 051,2</w:t>
            </w:r>
          </w:p>
        </w:tc>
      </w:tr>
      <w:tr w:rsidR="009E551B" w:rsidRPr="00EB6E3F" w14:paraId="04F691D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D552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8D2D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D973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EDE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297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9C7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A9C0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D7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7E346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F75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4A6F1C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44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662D1" w14:textId="448EE9C2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Субвенция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соц.</w:t>
            </w:r>
            <w:r w:rsidR="00E90FD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найма детям-сиротам и детям, оставшимся без попечения родителей, лицам из числа детей-сирот и детей оставшихся без попечения родителей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9A0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8C1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E48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AEC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203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B0DE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2125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76EB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84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89849C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6B1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1D0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953A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A2D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7AF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1FB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533B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D202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279F5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62E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9B1C7D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276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E19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470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ACC5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EC4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296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4BA0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CDC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D2DFB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2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73842E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B698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B45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04A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839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438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496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C060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D8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EF37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52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2E4C29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AA44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E13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8E8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8F8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E6E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A1C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69CA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535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5A5C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0D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A39E4E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90E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BCF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3BC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E27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DCD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A74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B831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EC9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1016A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8D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BBBCA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011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1AD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DAB6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6AD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A0B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BCB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B661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343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5C98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F5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257F07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033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Обеспечение реализаций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276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38C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D482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584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0E4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FFA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656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1C7DF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44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58DEE6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173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3274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691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DA8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B91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EE8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AE2A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6CEB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E4B0A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1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9B20ED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EA5D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C7E6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9D4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4CE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B23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0000004927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2D8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BF16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960A" w14:textId="62CC7514" w:rsidR="00EB6E3F" w:rsidRPr="00585749" w:rsidRDefault="00EB6E3F" w:rsidP="0058574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  <w:r w:rsidR="00585749" w:rsidRPr="00585749">
              <w:rPr>
                <w:sz w:val="18"/>
                <w:szCs w:val="18"/>
              </w:rPr>
              <w:t>150,0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3DB8A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A3C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EA0D10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F35A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922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9E1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BE39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691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70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21B5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0A0F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5B159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2C1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BBD1E1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4B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772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FC6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B8D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8BE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22F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5EF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FC6E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4E988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7D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539FDC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731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0D4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BD4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780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95E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1EE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D289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C37D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5762B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D8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F3A3B6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924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7CD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4A3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E84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672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2EA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F506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CBAA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1E29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56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5B203D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4B77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FA8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D6B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DBE0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F35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259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555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CC95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7518C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B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51D38B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E8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Обслуживание муниципального и муниципального долга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A92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D71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C7F0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11C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7DF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486E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878B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6B65F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513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23C667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E77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Обслуживание муниципального внутреннего и муниципального долга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D03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21A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129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2A5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ED3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8B50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4BD1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E6A0A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E2B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A267FB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3BC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DDE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B5C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703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BEA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D2AF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7327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87B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3BC15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16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3737B3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F4EE7" w14:textId="28560F9B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Обслуживание </w:t>
            </w:r>
            <w:r w:rsidR="00E90FD5" w:rsidRPr="00EB6E3F">
              <w:rPr>
                <w:rFonts w:ascii="Times New Roman CYR" w:hAnsi="Times New Roman CYR" w:cs="Times New Roman CYR"/>
                <w:sz w:val="18"/>
                <w:szCs w:val="18"/>
              </w:rPr>
              <w:t>муниципального долга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2B4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B09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9B1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64B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C2E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0774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DDB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FBF9B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54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81B7E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A037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469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158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86D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DFA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35CA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53CA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3E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3BEDC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A3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442B57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B13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культуры и спорта администрации ГО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9F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7E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A4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EB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92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0291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131 579,7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63C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730F2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151 579,7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4C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15361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F9F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00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D1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426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D7E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CC0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F334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DD85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7092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04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FD069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660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B6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90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82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C52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D9D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F90F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8483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6737B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A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477A4A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B4C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0B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08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B2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AD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75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C23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D843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5F49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31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D71EE3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67D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A6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198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FF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F7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6E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063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EF50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0BA65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29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F9DA78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C5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7D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63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35A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16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82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0AA1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DA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0B7E8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37 058,3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B2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EF6B4E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C44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F1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71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3B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5B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C51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3BE0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94 121,4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EF4B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2F750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114 121,4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CE1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E9A28A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C6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D1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DE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E8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04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DD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CE2B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89 652,3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1CAD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0F5D7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109 652,3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83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C08A18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928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BF2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59C1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2CC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379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868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A3A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70 048,7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DEFF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7CA5F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80 048,7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B2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8CBF09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A6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3D33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BE2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F0E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785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DF2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1404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17 364,6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CF74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57642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17 364,6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5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04C513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CC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1EC3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083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101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1F1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6AB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5A02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45,8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DDE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7B930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45,8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742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D6B566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87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FF2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970E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C37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D0E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ECF4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2974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2 744,1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374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AF070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2 744,1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A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F2BB50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DC6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DE7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762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D21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E28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BC2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E7D8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14 574,7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28B2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0E1E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14 574,7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3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1A2371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DAA4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98D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A2E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250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4A7F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D8B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2DC4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52 684,1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9701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D727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62 684,1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98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274F90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41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63E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D09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AD4B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F79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5EB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B08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D1F0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52 684,1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DBF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30B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62684,1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BC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662BDB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3799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D22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7BD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61A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FE1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985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F717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9 973,5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30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DDC14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9 973,5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7C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A1C7BC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5C35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4C0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894D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296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284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15D3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21C3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9 973,5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223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E51F0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9 973,5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207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B1D6D2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490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DD7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714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02E2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830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E8CD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DEC4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9 973,5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EF16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30F04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9 973,5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C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517196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0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36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8416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2CD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A94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2C8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40D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C936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9 973,5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EA1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4C1C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9973,5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E4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8C2A0F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73B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05D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E55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379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A29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F9DC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5F4D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9 630,1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F233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55DA0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19 630,1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67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EAFB3F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5CF4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D2B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FCE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1A2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906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6B2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7260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9 630,1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A275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3518A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19 630,1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119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941D70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94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777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DB3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BA1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869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1D0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2A3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022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893E6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97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9E1EEB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42D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473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E7B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ED8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FFA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729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0B53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4F8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0FEA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46D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12A7C1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B97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D06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6D7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38C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D278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15E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247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4570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AD38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E28A4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DA7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D67066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795A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45D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EE4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FEA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148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7A29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4C3C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BC7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E57E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A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24512B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A0B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F42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6AC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D2B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5A02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D93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53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9 458,4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96D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8C3D7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19 458,4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CE9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73B5E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594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A3F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1C7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B0F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F1E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033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F6AE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9 458,4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10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86B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19458,4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C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262168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7610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1FC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EBAB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F13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974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F340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C58E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4 469,1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B2D4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8589D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4 469,1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1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AC8D29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761C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F11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2C9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D0F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986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39C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FE30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4 379,1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59FE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4D76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4 379,1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7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0F5749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096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B75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D4F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1E8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44B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263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75B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4 379,1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D8A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5069B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4 379,1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84D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B81A2D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61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94D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D09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FBF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6FE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E54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EA99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3 132,9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EEC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60475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3 132,9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DA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5D87B9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A63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458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39BD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F28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95C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A15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36CF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8FE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049B8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8BD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64B9AE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B50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066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1C5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FF9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317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C96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7C95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946,2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BE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F8B1C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946,2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F1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DBD13A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547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AD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57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E2C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AC7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1C2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D05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E22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AE08D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1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5B7BB9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2C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A9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EC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62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FDC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E86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373D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DB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87290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2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4C57DA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52A5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5F6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B68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5D5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828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74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1C7B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704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79479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A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11BA0D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9A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Муниципальные целевые программы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7F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A4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A2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9F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4A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C27D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1505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14601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90,0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2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4C41EC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52D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C9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03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CE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C6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A5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20CB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D7D8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746ED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C8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BCFAAC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139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14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26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1B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80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D1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126B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729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33BAB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43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9149EA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D0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36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D02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FC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AA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D33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4425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27C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C0FCC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36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750542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CF19" w14:textId="3788B56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МЦП "Развитие культуры в ГО "Город Петровск-Забайкальский</w:t>
            </w:r>
            <w:r w:rsidR="00E90FD5" w:rsidRPr="00EB6E3F">
              <w:rPr>
                <w:b/>
                <w:bCs/>
                <w:sz w:val="18"/>
                <w:szCs w:val="18"/>
              </w:rPr>
              <w:t>» (</w:t>
            </w:r>
            <w:r w:rsidRPr="00EB6E3F">
              <w:rPr>
                <w:b/>
                <w:bCs/>
                <w:sz w:val="18"/>
                <w:szCs w:val="18"/>
              </w:rPr>
              <w:t>2021-2025гг)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EF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F1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2D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40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76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1BBE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1BDC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FAF5C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B5C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A8C539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27F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34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14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43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E2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8D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C918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8E8F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ED8F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6C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6D3602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612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0A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C7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B58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96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58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A2DB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A82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80F3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FD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DE464C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A430" w14:textId="12A365F1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МЦП "Сохранение историко-культурного наследия ГО</w:t>
            </w:r>
            <w:r w:rsidR="00E90FD5">
              <w:rPr>
                <w:b/>
                <w:bCs/>
                <w:sz w:val="18"/>
                <w:szCs w:val="18"/>
              </w:rPr>
              <w:t xml:space="preserve"> </w:t>
            </w:r>
            <w:r w:rsidRPr="00EB6E3F">
              <w:rPr>
                <w:b/>
                <w:bCs/>
                <w:sz w:val="18"/>
                <w:szCs w:val="18"/>
              </w:rPr>
              <w:t>"Город Петровск-Забайкальский" (2024-2026гг.)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82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A9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B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63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E7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8C31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A2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F4A9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50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2E1969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47C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A8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36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19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88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1E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80F7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6694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70A35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B2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D88682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A95F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700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60E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03B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705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DC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701B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DCF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DCF0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82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50332C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AC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D3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CE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814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3BC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39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EEA9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B489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4C0A7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5F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CFE376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0DD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42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239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451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1E0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821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D97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ACF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2CAFA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80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BF4C56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62A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BB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DC8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D87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1FA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282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6210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DD4E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4E313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99E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E71A5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5017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FD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8BE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D67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940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762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2D70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00B7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7603D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4C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D89E79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99EC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C3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05B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428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1E1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799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E07D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8B3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703A0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6E4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6D9BFD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7975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53F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3C7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506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82D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890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BD27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63CA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91C48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F6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AB217D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1BB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880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E06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572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746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417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E24C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0D2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C57EF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54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D04438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A03E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56C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33A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AB4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ACE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C29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1C31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158 486,3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6E34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7B3B3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265 827,3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8C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1FB68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0167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BC8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FF4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E44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EEB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9E7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5C8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35 859,5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12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54D7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35 859,5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AB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DCE043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B4AE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4ED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A73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CF6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927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0D3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520B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5 517,5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48D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8DC32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5 517,5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70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67475D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4337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7C1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4B1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387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27D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78B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604C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5 517,5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2F29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1FEB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5 517,5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8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AEADB5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63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CD0A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E3D6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7BB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527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BB89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4CAE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5 517,5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9B2A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1862E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5 517,5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96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A1A80B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0977" w14:textId="5C403A78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Фонд оплаты труда </w:t>
            </w:r>
            <w:r w:rsidR="00E90FD5" w:rsidRPr="00EB6E3F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126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611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F7B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661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EC8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DF43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4 214,7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124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8D63B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4 214,7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649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88EDDC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FA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3A8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232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4E4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DF6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A76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DE30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7ED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A76B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87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5F6D91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FDC2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CFC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85B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A766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CCC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D9E0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4B4D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1 272,8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28F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F37B6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1 272,8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42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F83C41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F74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75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4E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D03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3F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2F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AB9A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30 342,0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0C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1DE34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30 342,0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F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72959C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922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8A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BF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4C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F2A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B8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0083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30 342,0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89F1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ED1A0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30 342,0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D6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36BBBF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39C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365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040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66A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8C0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2F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7E81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29 942,0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F2F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7B2A2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29 942,0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D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C42667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CB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11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83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A6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0EB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DB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81FB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5DA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3673E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77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A3014F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51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4CA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2B56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6D0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A41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DCF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F7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546F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28 720,0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F76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3C16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28 720,0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5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D711E2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F8D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41C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912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5E9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CC1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B9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6DC9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1 022,0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978D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6D2D0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1 022,0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22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95A4B7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5B7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7BE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328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09F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F74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FA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D03C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397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1394D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DE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324240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AF1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Исполнение судебных актов РФ и мировых соглашений по возмещению вреда, </w:t>
            </w:r>
            <w:r w:rsidRPr="00EB6E3F">
              <w:rPr>
                <w:sz w:val="18"/>
                <w:szCs w:val="18"/>
              </w:rPr>
              <w:lastRenderedPageBreak/>
              <w:t>причиненного в результате незаконных действий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640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EEA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542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F8F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FF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E564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70E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046ED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E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A2F3CF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5DF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C87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336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1ECD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8A1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60A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8605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4590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E8F5B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CE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CB4B8C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FCA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3E8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333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20C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F79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00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AA2D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260,0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1FF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8280E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260,0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EC7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ED928F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3D1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1D8A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045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C60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D52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7D2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6FD2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A27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6A957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D69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EF2AA2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317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89D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29C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A8AA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707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B64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888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115 475,7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CC9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D7DA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222 816,7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EB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B353D6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CFB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9CA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ECB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1EC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CA3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13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060A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1 853,1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7A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543C9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1 853,1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94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17961C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109C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2140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641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A95F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91E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08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2738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1 853,1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6B8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62C68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1 853,1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67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2816EA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9A54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66A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861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242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047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8A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4887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1 423,3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335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3FC00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1 423,3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854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FE2D43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FDA4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5EA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305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52B2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479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1F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FF27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429,8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C8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1B814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429,8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76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FF9CD3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34E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0E7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F9B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645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FAB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270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D03B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6EB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A7C67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52E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B7FE42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AA40" w14:textId="270FF239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Субсидия на проведение кадастровых работ по образованию</w:t>
            </w:r>
            <w:r w:rsidR="00E90FD5">
              <w:rPr>
                <w:sz w:val="18"/>
                <w:szCs w:val="18"/>
              </w:rPr>
              <w:t xml:space="preserve"> </w:t>
            </w:r>
            <w:r w:rsidRPr="00EB6E3F">
              <w:rPr>
                <w:sz w:val="18"/>
                <w:szCs w:val="18"/>
              </w:rPr>
              <w:t>земельных участков, занятых скотомогильниками (биотермическими ямами),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734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E9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D9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E6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00000S7267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E4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DF0D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D41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A9533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C8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9AC9BF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B85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8BB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2F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26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B0C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00000S7267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FD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A522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E42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B88DB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86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ABFC84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1EC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FEC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9E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E9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99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00000S7267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1E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BDD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D20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1917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820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AC87E3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DF7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048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583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27E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099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CEB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4D44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113 522,6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032C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09FD9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220 863,6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CA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49528A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1D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09E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C3D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702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AE2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C0E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45FB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7E80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1C855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B0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206B58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A9D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37E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6E1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A82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DDC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A08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393D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BC4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88AAB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63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29781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CB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9226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AF4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1C7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8C0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33B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7B93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598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7D900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90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C5A37A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D913" w14:textId="55B595F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Содержание автомобильных дорог и инженерных сооружений на них в границах </w:t>
            </w:r>
            <w:r w:rsidRPr="00EB6E3F">
              <w:rPr>
                <w:sz w:val="18"/>
                <w:szCs w:val="18"/>
              </w:rPr>
              <w:lastRenderedPageBreak/>
              <w:t xml:space="preserve">городских округов и поселений в </w:t>
            </w:r>
            <w:r w:rsidR="00E90FD5" w:rsidRPr="00EB6E3F">
              <w:rPr>
                <w:sz w:val="18"/>
                <w:szCs w:val="18"/>
              </w:rPr>
              <w:t>рамках благоустройства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790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E14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DC4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6F6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A5C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5915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41 609,9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56A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A784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43 597,9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A77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C887E5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17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EAD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A75A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183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544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584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19E3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41 609,9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09EA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3E06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43 597,9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F14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0D491F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AC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20C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AEF1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298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D5B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BD3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4AC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41 609,9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482B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56D9F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43 597,9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A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D4FA8C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5973" w14:textId="4DEDF57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Субсидия на проектирование, строительство, </w:t>
            </w:r>
            <w:r w:rsidR="00E90FD5" w:rsidRPr="00EB6E3F">
              <w:rPr>
                <w:sz w:val="18"/>
                <w:szCs w:val="18"/>
              </w:rPr>
              <w:t>реконструкцию автомобильных</w:t>
            </w:r>
            <w:r w:rsidRPr="00EB6E3F">
              <w:rPr>
                <w:sz w:val="18"/>
                <w:szCs w:val="18"/>
              </w:rPr>
              <w:t xml:space="preserve"> дорог общего пользования местного </w:t>
            </w:r>
            <w:r w:rsidR="00E90FD5" w:rsidRPr="00EB6E3F">
              <w:rPr>
                <w:sz w:val="18"/>
                <w:szCs w:val="18"/>
              </w:rPr>
              <w:t>значения и</w:t>
            </w:r>
            <w:r w:rsidRPr="00EB6E3F">
              <w:rPr>
                <w:sz w:val="18"/>
                <w:szCs w:val="18"/>
              </w:rPr>
              <w:t xml:space="preserve"> </w:t>
            </w:r>
            <w:r w:rsidR="00E90FD5" w:rsidRPr="00EB6E3F">
              <w:rPr>
                <w:sz w:val="18"/>
                <w:szCs w:val="18"/>
              </w:rPr>
              <w:t>искусственных</w:t>
            </w:r>
            <w:r w:rsidRPr="00EB6E3F">
              <w:rPr>
                <w:sz w:val="18"/>
                <w:szCs w:val="18"/>
              </w:rPr>
              <w:t xml:space="preserve"> сооружений на них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14F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2F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00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F7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000000Д015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0E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D9AF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15 798,6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E9A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E9820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A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7936CB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B56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005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B9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1E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8D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000000Д015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80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8829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15 798,6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7A7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2F002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68E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9B2E6C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798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A04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04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2F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43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000000Д015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3E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E902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15 798,6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2421" w14:textId="5D42332E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  <w:r w:rsidR="00B74C43">
              <w:rPr>
                <w:rFonts w:ascii="Arial CYR" w:hAnsi="Arial CYR" w:cs="Arial CYR"/>
                <w:sz w:val="20"/>
              </w:rPr>
              <w:t>1</w:t>
            </w:r>
            <w:r w:rsidR="00B74C43" w:rsidRPr="00B74C43">
              <w:rPr>
                <w:sz w:val="18"/>
                <w:szCs w:val="18"/>
              </w:rPr>
              <w:t>5 798,6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CE3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33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5D78D4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351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Субсидия на строительство, реконструкцию, капитальный ремонт автомобильных дорог общего пользования местного значения (включая разработку ПСД и проведение необходимых экспертиз)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03E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308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6B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48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000000Д017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B1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4E3C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54 114,1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44D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C95D9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175 265,7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CB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8A3D8D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D95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9D46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15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15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90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000000Д017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F4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E1D8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54 114,1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F8F0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FF926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175 265,7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6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844988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8F2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757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74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20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03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000000Д017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75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1BB50" w14:textId="77777777" w:rsidR="00EB6E3F" w:rsidRPr="00D53008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D53008">
              <w:rPr>
                <w:sz w:val="18"/>
                <w:szCs w:val="18"/>
              </w:rPr>
              <w:t>54 114,1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E633" w14:textId="1E79E69B" w:rsidR="00EB6E3F" w:rsidRPr="00D53008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53008">
              <w:rPr>
                <w:sz w:val="18"/>
                <w:szCs w:val="18"/>
              </w:rPr>
              <w:t> </w:t>
            </w:r>
            <w:r w:rsidR="00D53008" w:rsidRPr="00D53008">
              <w:rPr>
                <w:sz w:val="18"/>
                <w:szCs w:val="18"/>
              </w:rPr>
              <w:t>27 000,0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AE8DA" w14:textId="77777777" w:rsidR="00EB6E3F" w:rsidRPr="00D53008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3008">
              <w:rPr>
                <w:sz w:val="18"/>
                <w:szCs w:val="18"/>
              </w:rPr>
              <w:t>175265,7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11E" w14:textId="62CDAB5B" w:rsidR="00EB6E3F" w:rsidRPr="00D53008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53008">
              <w:rPr>
                <w:sz w:val="18"/>
                <w:szCs w:val="18"/>
              </w:rPr>
              <w:t> </w:t>
            </w:r>
            <w:r w:rsidR="00D53008" w:rsidRPr="00D53008">
              <w:rPr>
                <w:sz w:val="18"/>
                <w:szCs w:val="18"/>
              </w:rPr>
              <w:t>144 685,2</w:t>
            </w:r>
          </w:p>
        </w:tc>
      </w:tr>
      <w:tr w:rsidR="009E551B" w:rsidRPr="00EB6E3F" w14:paraId="72F5CAE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69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754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DF8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A24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3DC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FA2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1556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577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128C5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B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2D48E43" w14:textId="77777777" w:rsidTr="00C50748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36C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3BD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BC4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E56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97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0000055570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C22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49B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B54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800B5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D74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9A6343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7C4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 w:rsidRPr="00EB6E3F">
              <w:rPr>
                <w:sz w:val="18"/>
                <w:szCs w:val="18"/>
              </w:rPr>
              <w:lastRenderedPageBreak/>
              <w:t>производителям товаров, работ, услуг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684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005E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0542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1E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0000055570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42A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15B0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4F0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37A4C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029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9BAEA3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695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ED5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CA6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CBA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AC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0000055570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75C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813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D1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F2D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48D6A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5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093FA1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79C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1B7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19C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078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FB6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8AD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CB97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6 141,1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4EE3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38CE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6 141,1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48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20D534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4E4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07C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D55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77F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2828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75F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7AE8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E9FE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A8F8E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47D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5391A8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18F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397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702A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CB6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3C91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614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1E61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5842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5ADC8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E82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CA9575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784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1D6F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1A5A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C56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E4E4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CD5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6763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43F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983DF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0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34EC71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4726" w14:textId="17929E4B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целях капитального ремонта </w:t>
            </w:r>
            <w:r w:rsidR="00E90FD5" w:rsidRPr="00EB6E3F">
              <w:rPr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E4C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ABB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78E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689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3DB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C0F6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398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6603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2600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B7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826ED4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83A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3A6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23D3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425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DDE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1F7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14BB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3 541,1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246E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6F83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3 541,1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35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8D2A45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A5A4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бюджетам городских округов на реализацию программ "Формирования современной городской среды"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5E4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96C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7BE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80F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3C5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4315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634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58F27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8F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B8838C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9E2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E19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6F4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D14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3F6A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B54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3927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642C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BBE56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4A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FF2E8F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40C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BD5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687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A54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0F5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92F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B4C8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792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4AFF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121,1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9D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C15BA5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9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06E5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Софинансирование программы "Благоустройство придомовых территорий 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546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07A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23C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1A7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987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172C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23B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F3EA6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B4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5B8C7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7FC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6F0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79D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14D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87B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384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85E5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8D31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16701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392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8E979E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C8B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9B8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282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1C1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5E21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F2B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8830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1D9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A395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700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2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6AE5F6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714D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69E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AF3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DA2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427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833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14B8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621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CFFE4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BA6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B4743E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E09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F4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23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34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476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652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7B43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8E34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C3805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85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43729E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0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17D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5C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68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4B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69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88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119A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2 650,0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008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900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2650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7C4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145B25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20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42E0" w14:textId="6ECF66E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</w:t>
            </w:r>
            <w:r w:rsidR="00E90FD5">
              <w:rPr>
                <w:b/>
                <w:bCs/>
                <w:sz w:val="18"/>
                <w:szCs w:val="18"/>
              </w:rPr>
              <w:t xml:space="preserve"> </w:t>
            </w:r>
            <w:r w:rsidRPr="00EB6E3F">
              <w:rPr>
                <w:b/>
                <w:bCs/>
                <w:sz w:val="18"/>
                <w:szCs w:val="18"/>
              </w:rPr>
              <w:t>на 2021-2025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876A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D82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500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42D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1D6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C60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5DEC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4F598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21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6F5AD1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3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E5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88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34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7D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500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F9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92E0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753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5496D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0A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1652F7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61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16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99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13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7F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7F2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8B1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3251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4D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35F98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20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4BF81A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A5E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629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08F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E093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4F4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96F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87E3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FD69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57E59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5E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A994B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CC9F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DDA3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901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363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F9E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254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4C1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91D7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7C5BE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E6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E1553A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C24D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F75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6030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ECB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C7F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305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B584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6AB6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CB7CA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7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8B3537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9CB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B0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FD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80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7E90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F2A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4C7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359A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13074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FD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DB8275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69E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A3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05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9A0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52C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021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A80C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04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1EA4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17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E5F208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54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9F0E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70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F55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8D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AD0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EA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B978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071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4C749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50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079441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60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F710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C8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AB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93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5D1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B4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82E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3530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5D49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26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FDB0B6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03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619AD" w14:textId="6ADEE0C0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МП "Поддержка социально-ориентированных </w:t>
            </w:r>
            <w:r w:rsidR="00E90FD5"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некоммерческих</w:t>
            </w: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организаций в городском округе "Город Петровск-Забайкальский" на 2024-2026 годы"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A3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40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D1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9E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B7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AE1A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F49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EE472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EB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857E87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69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877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36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F8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3E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0A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86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68B9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5C56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028DA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BD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9FCCA0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5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DFA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D41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61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BA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65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0C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2F09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3BE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4805B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CB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C8C355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B12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34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FE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30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F2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4F0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EF1B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1 291 850,3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AF7B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7D9D8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1 303 691,3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A4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BD907A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D0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012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F35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6B2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CD6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3F5E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E19B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CE6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3E145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1A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9DB8AE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9BA5" w14:textId="29FEF960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 xml:space="preserve">МП "Профилактика безнадзорности, правонарушений </w:t>
            </w:r>
            <w:r w:rsidR="00C50748" w:rsidRPr="00EB6E3F">
              <w:rPr>
                <w:b/>
                <w:bCs/>
                <w:sz w:val="18"/>
                <w:szCs w:val="18"/>
              </w:rPr>
              <w:t>среди несовершеннолетнего городского округа</w:t>
            </w:r>
            <w:r w:rsidRPr="00EB6E3F">
              <w:rPr>
                <w:b/>
                <w:bCs/>
                <w:sz w:val="18"/>
                <w:szCs w:val="18"/>
              </w:rPr>
              <w:t xml:space="preserve"> "Город Петровск-Забайкальский" (2025г)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7BE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5E2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18C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B28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0C9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89AA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B7B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253EF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BF9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5CE682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76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0F6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B70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54C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C1F2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4E3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E2F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57A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83AB6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EE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F2925E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4C4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1FF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B81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611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B89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CF3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6B43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C27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DD9F0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DDA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AC319F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381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543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91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1E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4E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AE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F46C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A78E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C725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06D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C5F199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C05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6F9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A3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554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41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6B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F80A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00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B0731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C7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7FB481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65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2A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7C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83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F73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CF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BDA6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76F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A2BF9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D9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A698AD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B70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80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A8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05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B6A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5F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8AE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0AA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19BB8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392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53B4B3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8BA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7F0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F9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A7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8E8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C4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8DFF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4FC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1981B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6E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</w:tr>
      <w:tr w:rsidR="009E551B" w:rsidRPr="00EB6E3F" w14:paraId="35A298D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2868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DB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38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A3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D2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21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2C2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A16F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BF592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C2D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</w:tr>
      <w:tr w:rsidR="009E551B" w:rsidRPr="00EB6E3F" w14:paraId="15686DE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24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EB6E3F">
              <w:rPr>
                <w:sz w:val="18"/>
                <w:szCs w:val="18"/>
              </w:rPr>
              <w:lastRenderedPageBreak/>
              <w:t>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5A1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06F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14C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43B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23D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6832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09E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C3504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118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B91F10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D5AA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AF4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7C7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907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A8D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262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A374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1 257 045,2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11F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29A1B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1 267 646,3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2F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B6023F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9494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DF7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12C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153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16E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C975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829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423 744,9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A5A8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2F242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429 486,6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36A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44D80C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9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FF56B" w14:textId="77777777" w:rsidR="00EB6E3F" w:rsidRPr="00EB6E3F" w:rsidRDefault="00EB6E3F" w:rsidP="00EB6E3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709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06D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483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653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A07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49A3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249 672,8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FB5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F5A1D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255 326,8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3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CCB5B3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2A6F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B32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C40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E24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EE2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A24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34C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249 672,8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B470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D0DE5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255 326,8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80A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917EA0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3C2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C53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CF4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057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942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199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475C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249 672,8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2603" w14:textId="584CEC89" w:rsidR="00EB6E3F" w:rsidRPr="009E551B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E551B">
              <w:rPr>
                <w:sz w:val="18"/>
                <w:szCs w:val="18"/>
              </w:rPr>
              <w:t> </w:t>
            </w:r>
            <w:r w:rsidR="00F40ECA" w:rsidRPr="009E551B">
              <w:rPr>
                <w:sz w:val="18"/>
                <w:szCs w:val="18"/>
              </w:rPr>
              <w:t>249 672,8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9A2F4F" w14:textId="77777777" w:rsidR="00EB6E3F" w:rsidRPr="00F40ECA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F40ECA">
              <w:rPr>
                <w:sz w:val="18"/>
                <w:szCs w:val="18"/>
              </w:rPr>
              <w:t>255 326,8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AF5" w14:textId="7092E42E" w:rsidR="00EB6E3F" w:rsidRPr="00F40ECA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40ECA">
              <w:rPr>
                <w:sz w:val="18"/>
                <w:szCs w:val="18"/>
              </w:rPr>
              <w:t> </w:t>
            </w:r>
            <w:r w:rsidR="00F40ECA" w:rsidRPr="00F40ECA">
              <w:rPr>
                <w:sz w:val="18"/>
                <w:szCs w:val="18"/>
              </w:rPr>
              <w:t>255 326,8</w:t>
            </w:r>
          </w:p>
        </w:tc>
      </w:tr>
      <w:tr w:rsidR="009E551B" w:rsidRPr="00EB6E3F" w14:paraId="1EED394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8E966" w14:textId="3E8238AD" w:rsidR="00EB6E3F" w:rsidRPr="00EB6E3F" w:rsidRDefault="00EB6E3F" w:rsidP="00E90FD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</w:t>
            </w:r>
            <w:r w:rsidR="00E90FD5">
              <w:rPr>
                <w:sz w:val="18"/>
                <w:szCs w:val="18"/>
              </w:rPr>
              <w:t>ивающими</w:t>
            </w:r>
            <w:r w:rsidRPr="00EB6E3F">
              <w:rPr>
                <w:sz w:val="18"/>
                <w:szCs w:val="18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EE1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8C1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3338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B90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38C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761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22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98BF6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9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328C49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B89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14C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1F6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A24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A3D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6C12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D8DB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1E84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D84EA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66D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D764E0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56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EB6E3F">
              <w:rPr>
                <w:sz w:val="18"/>
                <w:szCs w:val="18"/>
              </w:rPr>
              <w:lastRenderedPageBreak/>
              <w:t>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813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404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03A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FA9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6CA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710F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D0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720D5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C0E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229BF9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B98BE" w14:textId="11D77CBA" w:rsidR="00EB6E3F" w:rsidRPr="00EB6E3F" w:rsidRDefault="00EB6E3F" w:rsidP="00E90FD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МБТ на присмотр и уход за </w:t>
            </w:r>
            <w:r w:rsidR="00E90FD5">
              <w:rPr>
                <w:sz w:val="18"/>
                <w:szCs w:val="18"/>
              </w:rPr>
              <w:t>осваивающими</w:t>
            </w:r>
            <w:r w:rsidRPr="00EB6E3F">
              <w:rPr>
                <w:sz w:val="18"/>
                <w:szCs w:val="18"/>
              </w:rPr>
              <w:t xml:space="preserve">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F67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AEE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0BE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FAA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908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73C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3 247,0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81F6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C8F79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3 334,7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23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82C434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8F69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942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8BF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028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4E5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0BB0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451B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3 247,0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EABD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04692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3 334,7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8A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FE3877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BD4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244D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90C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5338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599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B3C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03BD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3 247,0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DCC3" w14:textId="0C703820" w:rsidR="00EB6E3F" w:rsidRPr="000849DD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F40ECA" w:rsidRPr="000849DD">
              <w:rPr>
                <w:sz w:val="18"/>
                <w:szCs w:val="18"/>
              </w:rPr>
              <w:t>3</w:t>
            </w:r>
            <w:r w:rsidR="000849DD" w:rsidRPr="000849DD">
              <w:rPr>
                <w:sz w:val="18"/>
                <w:szCs w:val="18"/>
              </w:rPr>
              <w:t xml:space="preserve"> </w:t>
            </w:r>
            <w:r w:rsidR="00F40ECA" w:rsidRPr="000849DD">
              <w:rPr>
                <w:sz w:val="18"/>
                <w:szCs w:val="18"/>
              </w:rPr>
              <w:t>247</w:t>
            </w:r>
            <w:r w:rsidR="000849DD" w:rsidRPr="000849DD">
              <w:rPr>
                <w:sz w:val="18"/>
                <w:szCs w:val="18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52FD55" w14:textId="77777777" w:rsidR="00EB6E3F" w:rsidRPr="000849DD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3 334,7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6D36" w14:textId="3724BC14" w:rsidR="00EB6E3F" w:rsidRPr="000849DD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F40ECA" w:rsidRPr="000849DD">
              <w:rPr>
                <w:sz w:val="18"/>
                <w:szCs w:val="18"/>
              </w:rPr>
              <w:t>3 334,7</w:t>
            </w:r>
          </w:p>
        </w:tc>
      </w:tr>
      <w:tr w:rsidR="009E551B" w:rsidRPr="00EB6E3F" w14:paraId="4E70198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08159" w14:textId="1DA1E6C8" w:rsidR="00EB6E3F" w:rsidRPr="00EB6E3F" w:rsidRDefault="00EB6E3F" w:rsidP="00EB6E3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Субсидии на обновление в </w:t>
            </w:r>
            <w:r w:rsidR="00E90FD5" w:rsidRPr="00EB6E3F">
              <w:rPr>
                <w:sz w:val="18"/>
                <w:szCs w:val="18"/>
              </w:rPr>
              <w:t>объектах</w:t>
            </w:r>
            <w:r w:rsidRPr="00EB6E3F">
              <w:rPr>
                <w:sz w:val="18"/>
                <w:szCs w:val="18"/>
              </w:rPr>
              <w:t xml:space="preserve">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F18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28F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898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53B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746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E24E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A28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FCCEA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7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426A9D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FEA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F41A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701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CD2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C118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8A41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B9D3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AE38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A793C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13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43ABB6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6C4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DC5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FDE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421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751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CAE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8AFF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B24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D2B3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73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B049B1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0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516A5" w14:textId="77777777" w:rsidR="00EB6E3F" w:rsidRPr="00EB6E3F" w:rsidRDefault="00EB6E3F" w:rsidP="00EB6E3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28D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71E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DBE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C99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E9E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C415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2D3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BA50C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01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77F182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D665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BF3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94F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7EF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939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B77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6E36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EAC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77174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F2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4AB5D5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16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4766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046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EB0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1FA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3C7A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FF19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515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1856D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D5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B6FE45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5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822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ED0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2AD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875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25C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B7A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63C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170 225,1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151F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81534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170 225,1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BF7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FEE365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61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6E3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BB03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3BEE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FF2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2433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97D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8070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170 225,1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16EA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2EEC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170 225,1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A4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561D13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9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8589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A70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5E5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1546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0FB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825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370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170 225,1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2BF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D532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170 225,1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DA4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A0A69E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3719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5C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E94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7C54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79C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B14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314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170 225,1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0EB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51B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6E3F">
              <w:rPr>
                <w:rFonts w:ascii="Arial CYR" w:hAnsi="Arial CYR" w:cs="Arial CYR"/>
                <w:color w:val="000000"/>
                <w:sz w:val="20"/>
              </w:rPr>
              <w:t>170225,1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DD0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166CC7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03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8F4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27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66E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76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C8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02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66A6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D682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71A5D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4B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32C774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06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744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DF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24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16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45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26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05C6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34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ACDBA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A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FB0714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4A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CD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24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6D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BD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F9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B0DC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BC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2847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874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DC3531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CEF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C4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3C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39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EB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000 795 11 33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9F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BEE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94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82BC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1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DBBA9E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4BA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Иные закупки товаров, работ и услуг для муниципальных (муниципальных)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5B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62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8A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95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000 795 11 33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0A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5A5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EF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5F26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FE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1C79C8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EA78" w14:textId="35114FFF" w:rsidR="00EB6E3F" w:rsidRPr="00EB6E3F" w:rsidRDefault="00E90FD5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</w:t>
            </w:r>
            <w:r w:rsidR="00EB6E3F" w:rsidRPr="00EB6E3F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D8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CD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70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8B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000 795 11 33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A0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937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C44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48F7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7A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0C91B9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CE27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35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63E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263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296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5C2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09D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725 697,2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577A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DBC14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736 749,8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37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42C964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9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42101" w14:textId="77777777" w:rsidR="00EB6E3F" w:rsidRPr="00EB6E3F" w:rsidRDefault="00EB6E3F" w:rsidP="00EB6E3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29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E391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07DD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8AF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34C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61E2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476 267,7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EA0A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06A14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486 975,7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75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E0E95A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F214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C6C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2C2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F80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DEB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200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E424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476 267,7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1558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BB6E5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486 975,7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E0D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262F7C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1EC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A97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C71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F52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9C9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502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84A6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476 267,7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67DF" w14:textId="545D22F9" w:rsidR="00EB6E3F" w:rsidRPr="009E551B" w:rsidRDefault="00EB6E3F" w:rsidP="0085305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E551B">
              <w:rPr>
                <w:sz w:val="18"/>
                <w:szCs w:val="18"/>
              </w:rPr>
              <w:t> </w:t>
            </w:r>
            <w:r w:rsidR="00853057">
              <w:rPr>
                <w:sz w:val="18"/>
                <w:szCs w:val="18"/>
              </w:rPr>
              <w:t>476 267,7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3CCC06" w14:textId="77777777" w:rsidR="00EB6E3F" w:rsidRPr="009E551B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9E551B">
              <w:rPr>
                <w:sz w:val="18"/>
                <w:szCs w:val="18"/>
              </w:rPr>
              <w:t>486 975,7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DF51" w14:textId="5ED16CC5" w:rsidR="00EB6E3F" w:rsidRPr="009E551B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E551B">
              <w:rPr>
                <w:sz w:val="18"/>
                <w:szCs w:val="18"/>
              </w:rPr>
              <w:t> </w:t>
            </w:r>
            <w:r w:rsidR="009E551B" w:rsidRPr="009E551B">
              <w:rPr>
                <w:sz w:val="18"/>
                <w:szCs w:val="18"/>
              </w:rPr>
              <w:t>486 975,7</w:t>
            </w:r>
          </w:p>
        </w:tc>
      </w:tr>
      <w:tr w:rsidR="009E551B" w:rsidRPr="00EB6E3F" w14:paraId="16D2581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30F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938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DF6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3D1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99B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07D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8DAA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4 047,1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9E00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4944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4 156,4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8C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C8E99D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AFE7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102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34E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078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188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B88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8511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4 047,1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725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0B654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4 156,4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55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D9E7EA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690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E584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C71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2FA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39C5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248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F1AE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4 047,1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8318A" w14:textId="70A969A0" w:rsidR="00EB6E3F" w:rsidRPr="00BB3111" w:rsidRDefault="00EB6E3F" w:rsidP="00BB311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BB3111">
              <w:rPr>
                <w:sz w:val="18"/>
                <w:szCs w:val="18"/>
              </w:rPr>
              <w:t> </w:t>
            </w:r>
            <w:r w:rsidR="00BB3111" w:rsidRPr="00BB3111">
              <w:rPr>
                <w:sz w:val="18"/>
                <w:szCs w:val="18"/>
              </w:rPr>
              <w:t>4 047,1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114D41" w14:textId="77777777" w:rsidR="00EB6E3F" w:rsidRPr="00BB3111" w:rsidRDefault="00EB6E3F" w:rsidP="00BB311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BB3111">
              <w:rPr>
                <w:sz w:val="18"/>
                <w:szCs w:val="18"/>
              </w:rPr>
              <w:t>4 156,4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373" w14:textId="22E93995" w:rsidR="00EB6E3F" w:rsidRPr="00BB3111" w:rsidRDefault="00EB6E3F" w:rsidP="00BB311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BB3111">
              <w:rPr>
                <w:sz w:val="18"/>
                <w:szCs w:val="18"/>
              </w:rPr>
              <w:t> </w:t>
            </w:r>
            <w:r w:rsidR="00BB3111" w:rsidRPr="00BB3111">
              <w:rPr>
                <w:sz w:val="18"/>
                <w:szCs w:val="18"/>
              </w:rPr>
              <w:t>4 156,4</w:t>
            </w:r>
          </w:p>
        </w:tc>
      </w:tr>
      <w:tr w:rsidR="009E551B" w:rsidRPr="00EB6E3F" w14:paraId="507946A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9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279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муниципальных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435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790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254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669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3D7E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F452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1 690,2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D1A3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43DED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1 735,8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C2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EBDF9C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892D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62C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767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00D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1F5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E76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2DFC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1 690,2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0C5F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367BC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1 735,8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4B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C83ED6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637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C8E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DC1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D80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6BE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AFD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E878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1 690,2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0F06" w14:textId="0156D41E" w:rsidR="00EB6E3F" w:rsidRPr="00F40ECA" w:rsidRDefault="00F40ECA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F40ECA">
              <w:rPr>
                <w:rFonts w:ascii="Arial CYR" w:hAnsi="Arial CYR" w:cs="Arial CYR"/>
                <w:sz w:val="18"/>
                <w:szCs w:val="18"/>
              </w:rPr>
              <w:t>1 690,2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B72FE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1 735,8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DEB" w14:textId="278E9CCC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  <w:r w:rsidR="00F40ECA">
              <w:rPr>
                <w:rFonts w:ascii="Arial CYR" w:hAnsi="Arial CYR" w:cs="Arial CYR"/>
                <w:sz w:val="20"/>
              </w:rPr>
              <w:t>1 735,8</w:t>
            </w:r>
          </w:p>
        </w:tc>
      </w:tr>
      <w:tr w:rsidR="009E551B" w:rsidRPr="00EB6E3F" w14:paraId="238589C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FA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8A3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2A24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961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C29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F0D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2FF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9DD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D3845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AD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0B1BDF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497E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43A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BB8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F7E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5F7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4D3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F943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4A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0EF37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88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961ABF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B1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270A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834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59B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E75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F35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E551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872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B7C76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55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5F1091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DC9B" w14:textId="73F3111E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Субсидии на проведение мероприятий по обеспечению деятельности советников директора по воспитанию и </w:t>
            </w:r>
            <w:r w:rsidR="00E90FD5" w:rsidRPr="00EB6E3F">
              <w:rPr>
                <w:sz w:val="18"/>
                <w:szCs w:val="18"/>
              </w:rPr>
              <w:t>взаимодействию</w:t>
            </w:r>
            <w:r w:rsidRPr="00EB6E3F">
              <w:rPr>
                <w:sz w:val="18"/>
                <w:szCs w:val="18"/>
              </w:rPr>
              <w:t xml:space="preserve"> с детскими общественными объединениями в </w:t>
            </w:r>
            <w:r w:rsidRPr="00EB6E3F">
              <w:rPr>
                <w:sz w:val="18"/>
                <w:szCs w:val="18"/>
              </w:rPr>
              <w:lastRenderedPageBreak/>
              <w:t>общеобразовательных организациях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EFC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76A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0F8B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2B1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472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6A05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1A3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58C3C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D7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9F443D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64D1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812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678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A59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F3C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186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B89B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F816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244EA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DF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73B24C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480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7F6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306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EAF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651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FD3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68BB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E8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2C303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5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48DD61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4E8B" w14:textId="0D986DB2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Субсидия на финансирование </w:t>
            </w:r>
            <w:r w:rsidR="00E90FD5" w:rsidRPr="00EB6E3F">
              <w:rPr>
                <w:sz w:val="18"/>
                <w:szCs w:val="18"/>
              </w:rPr>
              <w:t>расходов,</w:t>
            </w:r>
            <w:r w:rsidRPr="00EB6E3F">
              <w:rPr>
                <w:sz w:val="18"/>
                <w:szCs w:val="18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7EE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4F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02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C5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4D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42E3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3 722,2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D772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BFF89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3 822,7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9D4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F40B9F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77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955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0E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37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58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7B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2749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3 722,2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04B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1DB95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3 822,7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E3D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A5BCDF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0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690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B41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DC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AD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61D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03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C534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3 722,2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20D5" w14:textId="39202A55" w:rsidR="00EB6E3F" w:rsidRPr="00DC60B5" w:rsidRDefault="00EB6E3F" w:rsidP="00DC60B5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DC60B5">
              <w:rPr>
                <w:sz w:val="18"/>
                <w:szCs w:val="18"/>
              </w:rPr>
              <w:t> </w:t>
            </w:r>
            <w:r w:rsidR="00DC60B5" w:rsidRPr="00DC60B5">
              <w:rPr>
                <w:sz w:val="18"/>
                <w:szCs w:val="18"/>
              </w:rPr>
              <w:t>3 722,2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DF7002" w14:textId="77777777" w:rsidR="00EB6E3F" w:rsidRPr="00DC60B5" w:rsidRDefault="00EB6E3F" w:rsidP="00DC60B5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DC60B5">
              <w:rPr>
                <w:sz w:val="18"/>
                <w:szCs w:val="18"/>
              </w:rPr>
              <w:t>3 822,7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D477" w14:textId="1FB330B5" w:rsidR="00EB6E3F" w:rsidRPr="00DC60B5" w:rsidRDefault="00EB6E3F" w:rsidP="00DC60B5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DC60B5">
              <w:rPr>
                <w:sz w:val="18"/>
                <w:szCs w:val="18"/>
              </w:rPr>
              <w:t> </w:t>
            </w:r>
            <w:r w:rsidR="00DC60B5" w:rsidRPr="00DC60B5">
              <w:rPr>
                <w:sz w:val="18"/>
                <w:szCs w:val="18"/>
              </w:rPr>
              <w:t>3 822,7</w:t>
            </w:r>
          </w:p>
        </w:tc>
      </w:tr>
      <w:tr w:rsidR="009E551B" w:rsidRPr="00EB6E3F" w14:paraId="4A0040A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7CC9" w14:textId="5939A69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Обеспечение бесплатным питанием детей с ОВЗ, обучающихся </w:t>
            </w:r>
            <w:r w:rsidR="00E90FD5" w:rsidRPr="00EB6E3F">
              <w:rPr>
                <w:sz w:val="18"/>
                <w:szCs w:val="18"/>
              </w:rPr>
              <w:t>в муниципальные общеобразовательные учреждения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4EE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23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D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185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0000071225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53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0981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6E48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69B76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CD2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AD6B01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51E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FF1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A8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AF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C6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0000071225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844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882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F388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877BC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CC0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9D349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0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094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399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D8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F3B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EA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0000071225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8E2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2500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4D8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E4D2D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1 052,2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94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E67E84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C7F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lastRenderedPageBreak/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28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20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09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5F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35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34C4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2F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D20D3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84F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72AD0B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BE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7B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3F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09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44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A0F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8F67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4AE1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D7874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010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D0F83C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24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CC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64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B9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0F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23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3A79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78A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22B9F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7A2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89F100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95E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6C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E9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30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0E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000 795 12 33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AB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145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372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EFD2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6E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692395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E0C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DC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12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4C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F2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000 795 12 33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52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A1D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C54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CADD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59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396F5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4EDD" w14:textId="22585F71" w:rsidR="00EB6E3F" w:rsidRPr="00EB6E3F" w:rsidRDefault="00202C5E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</w:t>
            </w:r>
            <w:r w:rsidR="00EB6E3F" w:rsidRPr="00EB6E3F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5E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37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9E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7D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000 795 12 33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28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73B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8A4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156C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93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0494C7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64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015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ACE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A8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B2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35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462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5D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5AFF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F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66E296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691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86F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A6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44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7B2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343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0228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3 303,6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DC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922B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3 392,8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4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AAEF76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357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A5F3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4E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C6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43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C1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8BB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3 303,6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F06C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F4FB6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3 392,8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8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E3F5BC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AD2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D46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F44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09E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98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75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CEE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3 303,6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6D7E" w14:textId="1F67F96E" w:rsidR="00EB6E3F" w:rsidRPr="00F40ECA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  <w:r w:rsidR="00F40ECA" w:rsidRPr="00F40ECA">
              <w:rPr>
                <w:sz w:val="18"/>
                <w:szCs w:val="18"/>
              </w:rPr>
              <w:t>3 303,6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9C6E3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3 392,8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07B" w14:textId="5AE8FC26" w:rsidR="00EB6E3F" w:rsidRPr="00F40ECA" w:rsidRDefault="00EB6E3F" w:rsidP="00EB6E3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  <w:r w:rsidR="00F40ECA" w:rsidRPr="00F40ECA">
              <w:rPr>
                <w:sz w:val="20"/>
              </w:rPr>
              <w:t>3 392,8</w:t>
            </w:r>
          </w:p>
        </w:tc>
      </w:tr>
      <w:tr w:rsidR="009E551B" w:rsidRPr="00EB6E3F" w14:paraId="3950341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6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B00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lastRenderedPageBreak/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046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F8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906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94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0000071030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72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8C7B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3A1F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1A11D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86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C5C270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606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1C6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4B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7A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E3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0000071030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8F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7F0D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E73B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BB167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AAE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E6DAE7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1F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F1BE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1E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DD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9A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0000071030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35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7DB9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419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32FC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C1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B8A4CA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C46F" w14:textId="335246DF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и муниципальных образовательных</w:t>
            </w:r>
            <w:r w:rsidR="00202C5E">
              <w:rPr>
                <w:b/>
                <w:bCs/>
                <w:sz w:val="18"/>
                <w:szCs w:val="18"/>
              </w:rPr>
              <w:t xml:space="preserve"> </w:t>
            </w:r>
            <w:r w:rsidRPr="00EB6E3F">
              <w:rPr>
                <w:b/>
                <w:bCs/>
                <w:sz w:val="18"/>
                <w:szCs w:val="18"/>
              </w:rPr>
              <w:t>учреждениях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B93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BE1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B1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2F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00000L3040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2A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633D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FE76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2CE62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606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B9CE78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5D9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5E81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79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A1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FA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00000L3040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F8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7C18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178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AAAA5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D7A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59137F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24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4F3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93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FE2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9E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00000L3040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16C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BAD4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669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239AF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46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635B2C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68A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6AB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E68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977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DA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0004210000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67F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E21D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233 870,7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4FBD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E2C8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233 870,7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8C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4B1D6C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818E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0B1A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D56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B84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AF9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523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FD36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233 870,7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CDE0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5E3EF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233 870,7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02D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FBA861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8E80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B4C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3E9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CFE4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329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A78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CF96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233 870,7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9BD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DEE2C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233 870,7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BD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556948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217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984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00B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BDDA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430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E4B9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637D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233 870,7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337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7EF1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233870,7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FCA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15AC8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A9F0" w14:textId="7675A429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Софинансирование гос.</w:t>
            </w:r>
            <w:r w:rsidR="00202C5E">
              <w:rPr>
                <w:b/>
                <w:bCs/>
                <w:sz w:val="18"/>
                <w:szCs w:val="18"/>
              </w:rPr>
              <w:t xml:space="preserve"> </w:t>
            </w:r>
            <w:r w:rsidRPr="00EB6E3F">
              <w:rPr>
                <w:b/>
                <w:bCs/>
                <w:sz w:val="18"/>
                <w:szCs w:val="18"/>
              </w:rPr>
              <w:t xml:space="preserve">программы "Развитие образования" реализация мероприятий по капитальному ремонту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CFE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DBB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61DB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F7C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FE3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C054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4D6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A04A8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18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0F37A0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8F71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BCF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F5B2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9F4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908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88A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AA0F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290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B6F6C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B7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464432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6E8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261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635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97CA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F42D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52D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6C07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1F1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C076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1000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AD4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CE4D6F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D20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A3C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083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5CF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922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A26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5887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84 286,7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49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77E1D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77 930,8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D7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D6044F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70C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2D8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607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8A1F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A5C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4C0F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B725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79 286,7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E26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71639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72 930,8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A7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9C7E8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3402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0F2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F67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C1B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716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2A4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D9B2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79 286,7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6ABB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4594C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72 930,8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46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3A1A8D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61E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B8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81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09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3E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5D0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EE18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79 286,7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FD78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3C592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72 930,8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9BA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FD3770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2E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38F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D8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DB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B0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0C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6F99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2BD8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ED8E1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6B5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87224D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E96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C3EE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207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6B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8D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79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6814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A2CD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47798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94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1900E0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747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(муниципального) задания в рамках исполнения </w:t>
            </w:r>
            <w:r w:rsidRPr="00EB6E3F">
              <w:rPr>
                <w:sz w:val="18"/>
                <w:szCs w:val="18"/>
              </w:rPr>
              <w:lastRenderedPageBreak/>
              <w:t>муниципального (муниципального) социального заказа на оказание муниципальных (муниципальных) услуг в социальной сфере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B25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E3C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C2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7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79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B5D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EBF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1C746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FE5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BDB5A0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E18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41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F5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C5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6F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CB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A62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4BE5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980FB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0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93C0DB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27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7C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21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12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1E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D5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DA04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AAEB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D840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A4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70BD4B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D1D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13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DF0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A1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C1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F3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3C94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870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2EAE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1F9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3C4151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C5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A48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B32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BD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92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000 795 13 33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6DD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28B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F8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D88E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1E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09FA3F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737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C811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EF3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58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A7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000 795 13 33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9CA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E71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467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28A5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CA8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4D3BBE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D9D3" w14:textId="0205D99F" w:rsidR="00EB6E3F" w:rsidRPr="00EB6E3F" w:rsidRDefault="00202C5E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</w:t>
            </w:r>
            <w:r w:rsidR="00EB6E3F" w:rsidRPr="00EB6E3F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E5C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33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13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46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000 795 13 33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51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316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57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722B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DB3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2A7A68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79B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6316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1B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10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D9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81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38A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0D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8B51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62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7B3DB2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303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E67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46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8F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66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6B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3A6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998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69F5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D1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4B6A87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75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(муниципальных) задания на оказание муниципальных (муниципальных)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4DA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AE7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F3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E2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17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208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EB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A351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4 500,0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344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7F9AF7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BB5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6B1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0A3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39F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C9A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A5A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AC4E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7 606,2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1E29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0D6AB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7 757,5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4A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9833D6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3C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Обеспечение отдыха, организацию и обеспечение оздоровления детей в каникулярное время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D87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4EF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2C7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CBE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926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2BFA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2 054,7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E0A3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2B609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2 054,7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1F1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69365D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650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A34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DFA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585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D42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74B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171B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2 054,7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474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D3C94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2 054,7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5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FA104B2" w14:textId="77777777" w:rsidTr="003F4D31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3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2BB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8D4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F8F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1E1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9FD8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F27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44A6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2 054,7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91C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B45D8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2 054,7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D9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84709C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19C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Субвенция на обеспечение отдыха, организацию и обеспечение оздоровления детей в каникулярное время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EA2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0F59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98C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689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496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B4F5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5 351,5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F15D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D6C31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5 502,8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9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4BFFF0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EAAC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A50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D93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652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5E1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AC0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1638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5 351,5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42C6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836A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5 502,8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FD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242183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0E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E5AB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A74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977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8D20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DCFE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C97D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5 351,5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A20A5" w14:textId="546B1D07" w:rsidR="00EB6E3F" w:rsidRPr="003F4D31" w:rsidRDefault="00EB6E3F" w:rsidP="003F4D3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F4D31">
              <w:rPr>
                <w:sz w:val="18"/>
                <w:szCs w:val="18"/>
              </w:rPr>
              <w:t> </w:t>
            </w:r>
            <w:r w:rsidR="003F4D31" w:rsidRPr="003F4D31">
              <w:rPr>
                <w:sz w:val="18"/>
                <w:szCs w:val="18"/>
              </w:rPr>
              <w:t>5 351,5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333859" w14:textId="77777777" w:rsidR="00EB6E3F" w:rsidRPr="003F4D31" w:rsidRDefault="00EB6E3F" w:rsidP="003F4D3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F4D31">
              <w:rPr>
                <w:sz w:val="18"/>
                <w:szCs w:val="18"/>
              </w:rPr>
              <w:t>5 502,8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A970" w14:textId="22224CDE" w:rsidR="00EB6E3F" w:rsidRPr="003F4D31" w:rsidRDefault="00EB6E3F" w:rsidP="003F4D31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3F4D31">
              <w:rPr>
                <w:sz w:val="18"/>
                <w:szCs w:val="18"/>
              </w:rPr>
              <w:t> </w:t>
            </w:r>
            <w:r w:rsidR="003F4D31" w:rsidRPr="003F4D31">
              <w:rPr>
                <w:sz w:val="18"/>
                <w:szCs w:val="18"/>
              </w:rPr>
              <w:t>5 502,8</w:t>
            </w:r>
          </w:p>
        </w:tc>
      </w:tr>
      <w:tr w:rsidR="009E551B" w:rsidRPr="00EB6E3F" w14:paraId="774E248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9A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B6E3F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A5E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7B6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F60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A59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9D6D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5165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6955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5B277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89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B49855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4FA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57B1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F9E0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F7F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E8B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8C7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88A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511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133A6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960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7FA92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9C5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4B7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89A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4DB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4DA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1B9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0DD9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28D1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0BF9C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79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1069A5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920D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D08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A52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F157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843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E4F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435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15 710,2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CFF8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B49ED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15 721,6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C3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73B8E1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BF3F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A33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4A6E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2F95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4D5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0A67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EFF3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5 213,5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2C97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3788D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5 213,5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52D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3DAE10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0A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C238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CF4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D8E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B107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319C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0560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5 213,5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25FD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D334E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5 213,5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F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F9FA36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90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Фонд оплаты труда муниципальных (муниципальных)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7BF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542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DC1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ABC3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4868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A4B2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3 880,0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2DE8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FD17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3 880,0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AD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7BF4D6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CBF0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A094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29B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3D6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491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A2D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301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1 333,5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1E6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696F9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1 333,5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37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0BB475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514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34F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00C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58A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A61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A41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0FD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F0C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025A2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10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71A511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5FA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B4B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1ED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CA3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43B7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946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9DE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2DE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AD99F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2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4BE3ED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DB2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D0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A40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5A4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64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90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73B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3 170,3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D52C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8EA2A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3 170,3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17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B52C26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D6B3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6DDC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7932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53A4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979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950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162A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3 170,3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30F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B99E5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3 170,3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5E0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E49B53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9BCE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15D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5D1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E8B0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7AB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083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4D37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3 000,3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17DB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105DC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3 000,3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3B2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68B78E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9DBA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CFD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48B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C6F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AC8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DD5D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25A9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2 266,0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6FB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A96CF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2 266,0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FD1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A66406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1BE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B28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58CE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A60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52F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465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9AF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E21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D0B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DFE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84171B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0FAE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5F0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603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9A28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CCAB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8C4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D2D2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684,3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241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9EBF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684,3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86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272EA5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591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A988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95BD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50BD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31A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6F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9973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341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79E35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4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B3A289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CC8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A9C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3254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A3E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284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47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20D5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CD0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77F91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B0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8C8ADC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386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715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143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A355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D7B8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24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BD93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77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6D0B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F33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989A52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019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B9E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DD6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D413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B617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3D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6995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723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6BE9D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37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F1F915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6DE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151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BE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E6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84E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528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E34D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D617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FD6F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E7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C9BD5B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5A1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934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3D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FA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2B3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EB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2937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5B7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914A7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31C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1BDB7E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991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79F1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BEE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7F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2A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0004529900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8C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D93D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55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004B0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B2E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027B1A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37E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МП "Развитие образования, создание условий для социализации обучающихся и </w:t>
            </w:r>
            <w:r w:rsidRPr="00EB6E3F">
              <w:rPr>
                <w:sz w:val="18"/>
                <w:szCs w:val="18"/>
              </w:rPr>
              <w:lastRenderedPageBreak/>
              <w:t>воспитанников в городском округе "Город Петровск-Забайкальский"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0D0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A5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99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B30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315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49EE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00F4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B6119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9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BEE1DC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B31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0B9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6E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F30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F6E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18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7D26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ECAF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DD965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70,0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00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7F53E2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BE2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378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84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534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677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16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E34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5D4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2A67D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135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A2562E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3B3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E573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83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64C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78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0007951014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FA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EFC8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60E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93FE3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9B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127FFE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FFF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816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AA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18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4E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B5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8F3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862,1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DAD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D3EB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862,1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BB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25AB66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35F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2023-2025 годы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DED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5F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3B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F70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5C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1BD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CE3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EFC2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905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2B94FB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0C0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B24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EF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BDC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260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BC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515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65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B525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05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3E2521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C30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C8E3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F5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07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EA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82B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D14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35E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2F59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D0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784261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270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Подпрограмма "Талантливые дети на 2022 - 2026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B10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F58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383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D5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000 795 14 33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E71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1FC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B97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299A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ED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865723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DB4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92E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93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A4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219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000 795 14 33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63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B56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5A1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B67B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FB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3A41EDB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77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6F35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FA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42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A3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000 795 14 33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91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DE9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1713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0798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45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0DAF23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D42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0AE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CF4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5F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DA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000 795 15 33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16C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D83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A29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F02B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4FD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0757AE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353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3B45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2A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A49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5D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000 795 15 33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EBA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B71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ABB6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4290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7E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445092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4BB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E02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53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31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651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000 795 15 33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408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649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1ED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1E3D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733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C699B3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2CF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0A2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2D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B5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2AF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000 795 16 33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31A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705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7D5A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C35A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E5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568A09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93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F0B6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31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C5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C8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000 795 16 33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160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0E3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4D1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606D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12A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65C9B23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319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9ABD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7C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49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71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000 795 16 33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AB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CAE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0E8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75E1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33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EAEF21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67DA" w14:textId="797213E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Муниципальная </w:t>
            </w:r>
            <w:r w:rsidR="00C50748" w:rsidRPr="00EB6E3F">
              <w:rPr>
                <w:sz w:val="18"/>
                <w:szCs w:val="18"/>
              </w:rPr>
              <w:t>программа «</w:t>
            </w:r>
            <w:r w:rsidRPr="00EB6E3F">
              <w:rPr>
                <w:sz w:val="18"/>
                <w:szCs w:val="18"/>
              </w:rPr>
              <w:t>Комплексные меры противодействия злоупотреблению наркотиками, их незаконному обороту и алкоголизации населения (2023-2025годы)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503B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58E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723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591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271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85B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31C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54BE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66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3AB6D4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BA2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3EA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6DA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EF9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761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DF4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132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F59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D93A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A2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54929E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EB5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(муниципальных)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DC7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3BA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AC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5F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000 795 10 27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BC3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3E76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079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8F3B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E6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4DC4517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96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376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Администрирование муниципального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2AA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2393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B11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75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019E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E1A7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6 353,5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255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57FE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6 364,9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C62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E752D6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0C3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3056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335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4F8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1C7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9998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E45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5 992,5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FE9A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E4718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5 992,5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69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6C83396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AFB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F8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00E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C56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D2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5A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B7FCF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4 487,3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DFDF" w14:textId="233FBE86" w:rsidR="00EB6E3F" w:rsidRPr="00EB4E3F" w:rsidRDefault="00896655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4 487,3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34646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4 487,3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A96" w14:textId="5F7CE741" w:rsidR="00EB6E3F" w:rsidRPr="00EB4E3F" w:rsidRDefault="00896655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4487,3</w:t>
            </w:r>
          </w:p>
        </w:tc>
      </w:tr>
      <w:tr w:rsidR="009E551B" w:rsidRPr="00EB6E3F" w14:paraId="3C488C0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3E7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Иные выплаты персоналу, кроме ФОТ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6C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64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4C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380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14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68FF4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6B43" w14:textId="55C09AE1" w:rsidR="00EB6E3F" w:rsidRPr="00EB4E3F" w:rsidRDefault="00896655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E8F18F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150,0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D7C" w14:textId="590283A7" w:rsidR="00EB6E3F" w:rsidRPr="00EB4E3F" w:rsidRDefault="00EB4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150,0</w:t>
            </w:r>
          </w:p>
        </w:tc>
      </w:tr>
      <w:tr w:rsidR="009E551B" w:rsidRPr="00EB6E3F" w14:paraId="6DD14A8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1BC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8B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E46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9D3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1D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9C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6E21A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1 355,2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FA06" w14:textId="5081764F" w:rsidR="00EB6E3F" w:rsidRPr="00EB4E3F" w:rsidRDefault="00896655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1 355,2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90BEAE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1 355,2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CE7C" w14:textId="11A489F9" w:rsidR="00EB6E3F" w:rsidRPr="00EB4E3F" w:rsidRDefault="00EB4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1 355,2</w:t>
            </w:r>
          </w:p>
        </w:tc>
      </w:tr>
      <w:tr w:rsidR="009E551B" w:rsidRPr="00EB6E3F" w14:paraId="069648BB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207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3FF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4B1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63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59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55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ACD2C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361,0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B22E" w14:textId="704DBDB1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A9541A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372,4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534" w14:textId="71731DE4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9E551B" w:rsidRPr="00EB6E3F" w14:paraId="2B2CFB52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E36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E7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38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20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4B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CDA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B9FAC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65F3" w14:textId="684EB7ED" w:rsidR="00EB6E3F" w:rsidRPr="00EB4E3F" w:rsidRDefault="00896655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F8D44D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4A38" w14:textId="2EF2E1EE" w:rsidR="00EB6E3F" w:rsidRPr="00EB4E3F" w:rsidRDefault="00EB4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100,0</w:t>
            </w:r>
          </w:p>
        </w:tc>
      </w:tr>
      <w:tr w:rsidR="009E551B" w:rsidRPr="00EB6E3F" w14:paraId="7D9B84B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3C5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02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70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746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18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610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D377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261,0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485B" w14:textId="36D23157" w:rsidR="00EB6E3F" w:rsidRPr="00EB4E3F" w:rsidRDefault="00896655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261,0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2FB9E1" w14:textId="77777777" w:rsidR="00EB6E3F" w:rsidRPr="00EB4E3F" w:rsidRDefault="00EB6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272,4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918" w14:textId="38BBB431" w:rsidR="00EB6E3F" w:rsidRPr="00EB4E3F" w:rsidRDefault="00EB4E3F" w:rsidP="00EB4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4E3F">
              <w:rPr>
                <w:sz w:val="18"/>
                <w:szCs w:val="18"/>
              </w:rPr>
              <w:t>272,4</w:t>
            </w:r>
          </w:p>
        </w:tc>
      </w:tr>
      <w:tr w:rsidR="009E551B" w:rsidRPr="00EB6E3F" w14:paraId="6AC58FF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46C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Единая субвенция в сфере образования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581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6AF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DAC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E11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64C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736C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E258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D2515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FB6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3F0CCB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CAE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CC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89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F8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B4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3EA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53DA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BC16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F6948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0DA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C5A611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E37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56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44B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9E8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AB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0000079202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ED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866C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40,8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16A0" w14:textId="51EA5F0A" w:rsidR="00EB6E3F" w:rsidRPr="00A64630" w:rsidRDefault="00EB6E3F" w:rsidP="00A64630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  <w:r w:rsidR="00A64630" w:rsidRPr="00A64630">
              <w:rPr>
                <w:sz w:val="18"/>
                <w:szCs w:val="18"/>
              </w:rPr>
              <w:t>40,8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A9C2AF" w14:textId="77777777" w:rsidR="00EB6E3F" w:rsidRPr="00A64630" w:rsidRDefault="00EB6E3F" w:rsidP="00A64630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40,8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CC8" w14:textId="274CEDA2" w:rsidR="00EB6E3F" w:rsidRPr="00A64630" w:rsidRDefault="00EB6E3F" w:rsidP="00A64630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A64630">
              <w:rPr>
                <w:sz w:val="18"/>
                <w:szCs w:val="18"/>
              </w:rPr>
              <w:t> </w:t>
            </w:r>
            <w:r w:rsidR="00A64630" w:rsidRPr="00A64630">
              <w:rPr>
                <w:sz w:val="18"/>
                <w:szCs w:val="18"/>
              </w:rPr>
              <w:t>40,8</w:t>
            </w:r>
          </w:p>
        </w:tc>
      </w:tr>
      <w:tr w:rsidR="009E551B" w:rsidRPr="00EB6E3F" w14:paraId="749EF24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C642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A5AF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FD3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76A1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CAAB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E5CE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F5175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34 225,1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49DD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72A20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35 465,0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E73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183CD8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1E6B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CA84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FEB8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A93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0F9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8CA7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BB05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34 225,1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8C3A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77624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35 465,0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313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0811D20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44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262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59BC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554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CF86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1BB8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390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AD8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1 480,2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5B15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E2575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1 520,2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A1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5AC829A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5B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A06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A364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1C3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F061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9906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47B8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4D7C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766A98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15,2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34BD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7CE519A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A4C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5DC8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93C1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443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9E37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71B8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BE3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14,8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6DFE" w14:textId="2D4889E6" w:rsidR="00EB6E3F" w:rsidRPr="00E453D7" w:rsidRDefault="00EB6E3F" w:rsidP="00E453D7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453D7">
              <w:rPr>
                <w:sz w:val="18"/>
                <w:szCs w:val="18"/>
              </w:rPr>
              <w:t> </w:t>
            </w:r>
            <w:r w:rsidR="00E453D7" w:rsidRPr="00E453D7">
              <w:rPr>
                <w:sz w:val="18"/>
                <w:szCs w:val="18"/>
              </w:rPr>
              <w:t>14,8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F68896" w14:textId="77777777" w:rsidR="00EB6E3F" w:rsidRPr="00E453D7" w:rsidRDefault="00EB6E3F" w:rsidP="00E453D7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453D7">
              <w:rPr>
                <w:sz w:val="18"/>
                <w:szCs w:val="18"/>
              </w:rPr>
              <w:t>15,2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97C4" w14:textId="52DEFB45" w:rsidR="00EB6E3F" w:rsidRPr="00E453D7" w:rsidRDefault="00EB6E3F" w:rsidP="00E453D7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453D7">
              <w:rPr>
                <w:sz w:val="18"/>
                <w:szCs w:val="18"/>
              </w:rPr>
              <w:t> </w:t>
            </w:r>
            <w:r w:rsidR="00E453D7" w:rsidRPr="00E453D7">
              <w:rPr>
                <w:sz w:val="18"/>
                <w:szCs w:val="18"/>
              </w:rPr>
              <w:t>15,2</w:t>
            </w:r>
          </w:p>
        </w:tc>
      </w:tr>
      <w:tr w:rsidR="009E551B" w:rsidRPr="00EB6E3F" w14:paraId="49AACBE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651F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36E6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E96F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27B3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CCB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9CA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54B0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1 465,4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D49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883DB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1 505,0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5AB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DEFCCD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E59E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CCB9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B284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6515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B4D2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B7C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EAD3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1 465,4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714FB" w14:textId="18EF9033" w:rsidR="00EB6E3F" w:rsidRPr="00E453D7" w:rsidRDefault="00EB6E3F" w:rsidP="00E453D7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453D7">
              <w:rPr>
                <w:sz w:val="18"/>
                <w:szCs w:val="18"/>
              </w:rPr>
              <w:t> </w:t>
            </w:r>
            <w:r w:rsidR="00E453D7" w:rsidRPr="00E453D7">
              <w:rPr>
                <w:sz w:val="18"/>
                <w:szCs w:val="18"/>
              </w:rPr>
              <w:t>1 465,4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CB567" w14:textId="77777777" w:rsidR="00EB6E3F" w:rsidRPr="00E453D7" w:rsidRDefault="00EB6E3F" w:rsidP="00E453D7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453D7">
              <w:rPr>
                <w:sz w:val="18"/>
                <w:szCs w:val="18"/>
              </w:rPr>
              <w:t>1 505,0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08C" w14:textId="2CC17D0A" w:rsidR="00EB6E3F" w:rsidRPr="00E453D7" w:rsidRDefault="00EB6E3F" w:rsidP="00E453D7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453D7">
              <w:rPr>
                <w:sz w:val="18"/>
                <w:szCs w:val="18"/>
              </w:rPr>
              <w:t> </w:t>
            </w:r>
            <w:r w:rsidR="00E453D7" w:rsidRPr="00E453D7">
              <w:rPr>
                <w:sz w:val="18"/>
                <w:szCs w:val="18"/>
              </w:rPr>
              <w:t>1 505,0</w:t>
            </w:r>
          </w:p>
        </w:tc>
      </w:tr>
      <w:tr w:rsidR="009E551B" w:rsidRPr="00EB6E3F" w14:paraId="5F9D554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F374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299B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EA1A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D07D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1CFF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3236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2BC0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32 744,9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431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6E0CB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33 944,8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90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15019FB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120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D9DA6" w14:textId="77777777" w:rsidR="00EB6E3F" w:rsidRPr="00EB6E3F" w:rsidRDefault="00EB6E3F" w:rsidP="00EB6E3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5B1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1521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81F4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5445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C352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91D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269,1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86A3C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B03406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269,1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4CE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53EC1A8E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0DF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7BE8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571F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14B9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D072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7C7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E122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C58E3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5ABEB5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8C0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524BC97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AB41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DA52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54FA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EE53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C0D0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C99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CAF0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B5E6" w14:textId="55A0166F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B8E7B0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2,7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813" w14:textId="798993DC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2,7</w:t>
            </w:r>
          </w:p>
        </w:tc>
      </w:tr>
      <w:tr w:rsidR="009E551B" w:rsidRPr="00EB6E3F" w14:paraId="65A1141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DEC1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64DB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F99B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95C4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5AB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0282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1A11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266,4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E7E72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45BBFF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266,4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04A5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4236491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BC01E" w14:textId="3308F82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02C5E" w:rsidRPr="00EB6E3F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626F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203D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9F95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04F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EB45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8279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266,4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E2F6" w14:textId="2DFA6293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266,4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D99F75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266,4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5CC" w14:textId="79A45A6B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266,4</w:t>
            </w:r>
          </w:p>
        </w:tc>
      </w:tr>
      <w:tr w:rsidR="009E551B" w:rsidRPr="00EB6E3F" w14:paraId="31D5483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B300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5D0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E053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A1FD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52CC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504F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D97F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B6C5E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92E3C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67,3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96B4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286D23CF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259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D405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9516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5689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A1FD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4D4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7FD7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3EACB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432D6F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E44C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232E904D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7AC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97E6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22CA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8AF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A6C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AB2B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745B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3808" w14:textId="312DC3D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0,7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1529C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0,7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45C" w14:textId="43BEEA71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0,7</w:t>
            </w:r>
          </w:p>
        </w:tc>
      </w:tr>
      <w:tr w:rsidR="009E551B" w:rsidRPr="00EB6E3F" w14:paraId="1084DC6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29A43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4D05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93E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E698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2EAA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2247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DE49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64168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67E521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66,6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2597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4A4AEC7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77B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5A3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EFCB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1B9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F8F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26CF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0EB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20A3" w14:textId="0E34DB01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66,6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6B4A2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66,6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CCA" w14:textId="1CC262B3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66,6</w:t>
            </w:r>
          </w:p>
        </w:tc>
      </w:tr>
      <w:tr w:rsidR="009E551B" w:rsidRPr="00EB6E3F" w14:paraId="7E8494E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ED7E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CBBF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3A74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44F1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BF7F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4457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A1A2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8 812,1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968C4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4D595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8 812,1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FAD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65E3254A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349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083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5B43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F72D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5088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60BB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884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88,1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13F2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0028E2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88,1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A05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6E3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E551B" w:rsidRPr="00EB6E3F" w14:paraId="212B821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7FEB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A33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08E1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6EDE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28F7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59C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4618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88,1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8098" w14:textId="68511C61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88,1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A51260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88,1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A779" w14:textId="0ABAADA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88,1</w:t>
            </w:r>
          </w:p>
        </w:tc>
      </w:tr>
      <w:tr w:rsidR="009E551B" w:rsidRPr="00EB6E3F" w14:paraId="64B076E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A3127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C70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95A3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7549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4DF7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D1A6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B33F7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8 724,0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5744F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BABA0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8 724,0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0A6B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29D7B14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F2395" w14:textId="56B5A84C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02C5E" w:rsidRPr="00EB6E3F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501E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65D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B156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062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7C19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AF07D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8 724,0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A015" w14:textId="4F0B6893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8 724,0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723A12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8 724,0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25A" w14:textId="1419DD85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8 724,0</w:t>
            </w:r>
          </w:p>
        </w:tc>
      </w:tr>
      <w:tr w:rsidR="009E551B" w:rsidRPr="00EB6E3F" w14:paraId="4EA0EF15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D0ED" w14:textId="1455AD74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Субвенция на назначение и выплату вознаграждения </w:t>
            </w:r>
            <w:r w:rsidR="00202C5E" w:rsidRPr="00EB6E3F">
              <w:rPr>
                <w:sz w:val="18"/>
                <w:szCs w:val="18"/>
              </w:rPr>
              <w:t>приемным родителям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3EFA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DFEE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811C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F95F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8792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9609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6 726,9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7A486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AF6693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6 726,9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A3A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54A2222C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D49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793A5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7FA0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FDD9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5F90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E3F7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61A4A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B6318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05843B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67,3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6A9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5E47E7C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D55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63E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7E4B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EB85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2DCB7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A1CB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D6AB4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78C0" w14:textId="3F53F369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67,3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7C0CE2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67,3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F73F" w14:textId="12ADD08C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67,3</w:t>
            </w:r>
          </w:p>
        </w:tc>
      </w:tr>
      <w:tr w:rsidR="009E551B" w:rsidRPr="00EB6E3F" w14:paraId="751B8611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2B5FA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BE9A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F572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E4DF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4FA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879A0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DA6C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6 659,6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E3F44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BE1254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6 659,6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1FD3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42E73B26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1EA8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BF3C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36CC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1390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6A65A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8A37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AF41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6 659,6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16F9" w14:textId="4563752E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6 659,6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521770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6 659,6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A62" w14:textId="6B365C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6 659,6</w:t>
            </w:r>
          </w:p>
        </w:tc>
      </w:tr>
      <w:tr w:rsidR="009E551B" w:rsidRPr="00EB6E3F" w14:paraId="7B1BA274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72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E776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07EB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A456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5D4F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8D3D1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2B923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5671B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16 869,5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14629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3D5415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18 069,4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484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2A524C18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288F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4EFD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292C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5BD8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59B5F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65A7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A321F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177,6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19878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02F8D4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177,6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08F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2905168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0F02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294D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5097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A1D9D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EC6A8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804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E2523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177,6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8DAE" w14:textId="1F8644CF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177,6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3EF725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177,6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235A" w14:textId="7D0A6B2C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177,6</w:t>
            </w:r>
          </w:p>
        </w:tc>
      </w:tr>
      <w:tr w:rsidR="009E551B" w:rsidRPr="00EB6E3F" w14:paraId="0A1D5899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25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E02EC" w14:textId="77777777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2F55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A1F9C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B6ED4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7759B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7BD2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09F7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16 691,9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37732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08B83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17 891,8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EBF7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</w:p>
        </w:tc>
      </w:tr>
      <w:tr w:rsidR="009E551B" w:rsidRPr="00EB6E3F" w14:paraId="5C830687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480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C8E58" w14:textId="39C31753" w:rsidR="00EB6E3F" w:rsidRPr="00EB6E3F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202C5E" w:rsidRPr="00EB6E3F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989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A649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23E6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A162E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C492" w14:textId="77777777" w:rsidR="00EB6E3F" w:rsidRPr="00EB6E3F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6E3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ED10E" w14:textId="77777777" w:rsidR="00EB6E3F" w:rsidRPr="00EB6E3F" w:rsidRDefault="00EB6E3F" w:rsidP="00EB6E3F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EB6E3F">
              <w:rPr>
                <w:sz w:val="18"/>
                <w:szCs w:val="18"/>
              </w:rPr>
              <w:t>16 691,9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F2E2" w14:textId="63ACA356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16 691,9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20980C" w14:textId="77777777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17 891,8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D4C" w14:textId="275A8173" w:rsidR="00EB6E3F" w:rsidRPr="000849DD" w:rsidRDefault="00EB6E3F" w:rsidP="000849DD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849DD">
              <w:rPr>
                <w:sz w:val="18"/>
                <w:szCs w:val="18"/>
              </w:rPr>
              <w:t> </w:t>
            </w:r>
            <w:r w:rsidR="000849DD" w:rsidRPr="000849DD">
              <w:rPr>
                <w:sz w:val="18"/>
                <w:szCs w:val="18"/>
              </w:rPr>
              <w:t>17 891,8</w:t>
            </w:r>
          </w:p>
        </w:tc>
      </w:tr>
      <w:tr w:rsidR="009E551B" w:rsidRPr="00EB6E3F" w14:paraId="6D24E9D0" w14:textId="77777777" w:rsidTr="009E551B">
        <w:tblPrEx>
          <w:tblLook w:val="04A0" w:firstRow="1" w:lastRow="0" w:firstColumn="1" w:lastColumn="0" w:noHBand="0" w:noVBand="1"/>
        </w:tblPrEx>
        <w:trPr>
          <w:gridAfter w:val="1"/>
          <w:wAfter w:w="22" w:type="pct"/>
          <w:trHeight w:val="315"/>
        </w:trPr>
        <w:tc>
          <w:tcPr>
            <w:tcW w:w="1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528B" w14:textId="77777777" w:rsidR="00EB6E3F" w:rsidRPr="00202C5E" w:rsidRDefault="00EB6E3F" w:rsidP="00EB6E3F">
            <w:pPr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02C5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6EBF" w14:textId="77777777" w:rsidR="00EB6E3F" w:rsidRPr="00202C5E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02C5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5D78" w14:textId="77777777" w:rsidR="00EB6E3F" w:rsidRPr="00202C5E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02C5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9465" w14:textId="77777777" w:rsidR="00EB6E3F" w:rsidRPr="00202C5E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02C5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AB54" w14:textId="77777777" w:rsidR="00EB6E3F" w:rsidRPr="00202C5E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02C5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77AE" w14:textId="77777777" w:rsidR="00EB6E3F" w:rsidRPr="00202C5E" w:rsidRDefault="00EB6E3F" w:rsidP="00EB6E3F">
            <w:pPr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02C5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A1099" w14:textId="77777777" w:rsidR="00EB6E3F" w:rsidRPr="00202C5E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202C5E">
              <w:rPr>
                <w:b/>
                <w:bCs/>
                <w:sz w:val="18"/>
                <w:szCs w:val="18"/>
              </w:rPr>
              <w:t>1 837 634,6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B94E1" w14:textId="7C0C572F" w:rsidR="00EB6E3F" w:rsidRPr="00202C5E" w:rsidRDefault="00853057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846 670,7</w:t>
            </w:r>
            <w:r w:rsidR="00EB6E3F" w:rsidRPr="00202C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B204E" w14:textId="77777777" w:rsidR="00EB6E3F" w:rsidRPr="0087335F" w:rsidRDefault="00EB6E3F" w:rsidP="00EB6E3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87335F">
              <w:rPr>
                <w:b/>
                <w:bCs/>
                <w:sz w:val="18"/>
                <w:szCs w:val="18"/>
              </w:rPr>
              <w:t>1 989 776,7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C64" w14:textId="5F7829AB" w:rsidR="00EB6E3F" w:rsidRPr="0087335F" w:rsidRDefault="00EB6E3F" w:rsidP="00EB6E3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7335F">
              <w:rPr>
                <w:sz w:val="18"/>
                <w:szCs w:val="18"/>
              </w:rPr>
              <w:t> </w:t>
            </w:r>
            <w:r w:rsidR="0087335F" w:rsidRPr="0087335F">
              <w:rPr>
                <w:sz w:val="18"/>
                <w:szCs w:val="18"/>
              </w:rPr>
              <w:t>966 828,7</w:t>
            </w:r>
          </w:p>
        </w:tc>
      </w:tr>
    </w:tbl>
    <w:p w14:paraId="2136633A" w14:textId="77777777" w:rsidR="007409CF" w:rsidRDefault="007409CF" w:rsidP="00C50748">
      <w:pPr>
        <w:ind w:firstLine="0"/>
        <w:rPr>
          <w:szCs w:val="28"/>
        </w:rPr>
      </w:pPr>
    </w:p>
    <w:p w14:paraId="689C25C4" w14:textId="77777777" w:rsidR="00F126BC" w:rsidRDefault="00F126BC" w:rsidP="007409CF">
      <w:pPr>
        <w:jc w:val="right"/>
        <w:rPr>
          <w:szCs w:val="28"/>
        </w:rPr>
      </w:pPr>
    </w:p>
    <w:p w14:paraId="3E896F1A" w14:textId="197A5FAE" w:rsidR="007409CF" w:rsidRDefault="00C50748" w:rsidP="007409CF">
      <w:pPr>
        <w:jc w:val="right"/>
        <w:rPr>
          <w:szCs w:val="28"/>
        </w:rPr>
      </w:pPr>
      <w:r>
        <w:rPr>
          <w:szCs w:val="28"/>
        </w:rPr>
        <w:lastRenderedPageBreak/>
        <w:t>Приложение № 9</w:t>
      </w:r>
    </w:p>
    <w:p w14:paraId="6938A9BC" w14:textId="77777777" w:rsidR="00C50748" w:rsidRDefault="007409CF" w:rsidP="00C50748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="00C50748">
        <w:rPr>
          <w:szCs w:val="28"/>
        </w:rPr>
        <w:t>Совета</w:t>
      </w:r>
    </w:p>
    <w:p w14:paraId="1B21783D" w14:textId="77777777" w:rsidR="00C50748" w:rsidRDefault="00C50748" w:rsidP="00C50748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Петровск-Забайкальского</w:t>
      </w:r>
    </w:p>
    <w:p w14:paraId="72317265" w14:textId="77777777" w:rsidR="00C50748" w:rsidRDefault="00C50748" w:rsidP="00C50748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муниципального округа</w:t>
      </w:r>
    </w:p>
    <w:p w14:paraId="4F81BF42" w14:textId="6DFE8087" w:rsidR="007409CF" w:rsidRDefault="00C50748" w:rsidP="00C50748">
      <w:pPr>
        <w:spacing w:line="240" w:lineRule="auto"/>
        <w:jc w:val="right"/>
        <w:rPr>
          <w:szCs w:val="28"/>
        </w:rPr>
      </w:pPr>
      <w:r>
        <w:rPr>
          <w:szCs w:val="28"/>
        </w:rPr>
        <w:t>Забайкальского края</w:t>
      </w:r>
    </w:p>
    <w:p w14:paraId="7B8462F9" w14:textId="5795B45A" w:rsidR="002E08F4" w:rsidRDefault="00AD2BFE" w:rsidP="00C50748">
      <w:pPr>
        <w:spacing w:line="240" w:lineRule="auto"/>
        <w:jc w:val="right"/>
        <w:rPr>
          <w:szCs w:val="28"/>
        </w:rPr>
      </w:pPr>
      <w:r w:rsidRPr="00230295">
        <w:rPr>
          <w:i/>
          <w:szCs w:val="28"/>
        </w:rPr>
        <w:t xml:space="preserve"> </w:t>
      </w:r>
    </w:p>
    <w:p w14:paraId="0BC8F34E" w14:textId="0BF61B5D" w:rsidR="007409CF" w:rsidRPr="00E8435D" w:rsidRDefault="007409CF" w:rsidP="00C50748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372ABC32" w14:textId="77777777" w:rsidR="007409CF" w:rsidRDefault="007409CF" w:rsidP="007409CF">
      <w:pPr>
        <w:ind w:firstLine="709"/>
        <w:jc w:val="right"/>
        <w:rPr>
          <w:szCs w:val="28"/>
        </w:rPr>
      </w:pPr>
    </w:p>
    <w:p w14:paraId="460DC0C8" w14:textId="77777777" w:rsidR="007409CF" w:rsidRPr="00127EF9" w:rsidRDefault="007409CF" w:rsidP="00C50748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>Программа муниципальных внутренних заимствований</w:t>
      </w:r>
    </w:p>
    <w:p w14:paraId="18A97FFE" w14:textId="157F4199" w:rsidR="007409CF" w:rsidRDefault="00C50748" w:rsidP="00C50748">
      <w:pPr>
        <w:spacing w:line="240" w:lineRule="auto"/>
        <w:jc w:val="center"/>
        <w:rPr>
          <w:i/>
          <w:szCs w:val="28"/>
        </w:rPr>
      </w:pPr>
      <w:r>
        <w:rPr>
          <w:szCs w:val="28"/>
        </w:rPr>
        <w:t>Петровск-Забайкальского муниципального округа Забайкальского края</w:t>
      </w:r>
    </w:p>
    <w:p w14:paraId="399FE3C1" w14:textId="0ACD155A" w:rsidR="007409CF" w:rsidRPr="00127EF9" w:rsidRDefault="007409CF" w:rsidP="002E08F4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на </w:t>
      </w:r>
      <w:r w:rsidR="00C50748">
        <w:rPr>
          <w:szCs w:val="28"/>
        </w:rPr>
        <w:t>2025</w:t>
      </w:r>
      <w:r w:rsidRPr="00127EF9">
        <w:rPr>
          <w:szCs w:val="28"/>
        </w:rPr>
        <w:t xml:space="preserve"> год</w:t>
      </w:r>
    </w:p>
    <w:p w14:paraId="45F12A98" w14:textId="77777777" w:rsidR="007409CF" w:rsidRPr="00127EF9" w:rsidRDefault="007409CF" w:rsidP="007409CF">
      <w:pPr>
        <w:rPr>
          <w:szCs w:val="28"/>
        </w:rPr>
      </w:pPr>
    </w:p>
    <w:p w14:paraId="4FFBEDFF" w14:textId="77777777" w:rsidR="007409CF" w:rsidRPr="00942FC2" w:rsidRDefault="007409CF" w:rsidP="002E08F4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2652"/>
        <w:gridCol w:w="2045"/>
        <w:gridCol w:w="1918"/>
        <w:gridCol w:w="2045"/>
      </w:tblGrid>
      <w:tr w:rsidR="007409CF" w:rsidRPr="00127EF9" w14:paraId="4088FB43" w14:textId="77777777" w:rsidTr="002E08F4">
        <w:trPr>
          <w:trHeight w:val="685"/>
          <w:tblHeader/>
        </w:trPr>
        <w:tc>
          <w:tcPr>
            <w:tcW w:w="366" w:type="pct"/>
            <w:vAlign w:val="center"/>
          </w:tcPr>
          <w:p w14:paraId="0EE6353E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№ п/п</w:t>
            </w:r>
          </w:p>
        </w:tc>
        <w:tc>
          <w:tcPr>
            <w:tcW w:w="1419" w:type="pct"/>
            <w:vAlign w:val="center"/>
          </w:tcPr>
          <w:p w14:paraId="30954AB0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14:paraId="6A5F207F" w14:textId="7210AE0B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 w:rsidR="00FB51D1"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>
              <w:rPr>
                <w:szCs w:val="28"/>
              </w:rPr>
              <w:t xml:space="preserve"> </w:t>
            </w:r>
            <w:r w:rsidRPr="00767922">
              <w:rPr>
                <w:szCs w:val="28"/>
              </w:rPr>
              <w:t>привлечения средств в бюджет</w:t>
            </w:r>
          </w:p>
        </w:tc>
        <w:tc>
          <w:tcPr>
            <w:tcW w:w="1026" w:type="pct"/>
            <w:vAlign w:val="center"/>
          </w:tcPr>
          <w:p w14:paraId="5E6E8AD1" w14:textId="181B83DA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>бъем погашения</w:t>
            </w:r>
            <w:r>
              <w:rPr>
                <w:szCs w:val="28"/>
              </w:rPr>
              <w:t xml:space="preserve">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14:paraId="51D0563B" w14:textId="77777777" w:rsidR="007409CF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7409CF" w:rsidRPr="00127EF9" w14:paraId="3FF15ECC" w14:textId="77777777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0D68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4757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869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BE3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1D7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E08F4" w:rsidRPr="00127EF9" w14:paraId="202EE0C4" w14:textId="77777777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E971" w14:textId="7D132B05" w:rsidR="002E08F4" w:rsidRPr="003F7BCB" w:rsidRDefault="003F7BC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CB">
              <w:rPr>
                <w:sz w:val="24"/>
                <w:szCs w:val="24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F9F" w14:textId="6366562D" w:rsidR="002E08F4" w:rsidRPr="003F7BCB" w:rsidRDefault="003F7BC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CB">
              <w:rPr>
                <w:sz w:val="24"/>
                <w:szCs w:val="24"/>
              </w:rPr>
              <w:t>Бюджетный кредит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49C0" w14:textId="6EFD943C" w:rsidR="002E08F4" w:rsidRPr="003F7BCB" w:rsidRDefault="003F7BC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D0F" w14:textId="1AE9781F" w:rsidR="002E08F4" w:rsidRPr="003F7BCB" w:rsidRDefault="00BD212F" w:rsidP="00BD21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7 827</w:t>
            </w:r>
            <w:r w:rsidR="003F7B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F23" w14:textId="296A52F7" w:rsidR="002E08F4" w:rsidRPr="003F7BCB" w:rsidRDefault="003F7BC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 г.</w:t>
            </w:r>
          </w:p>
        </w:tc>
      </w:tr>
    </w:tbl>
    <w:p w14:paraId="29CE7BD9" w14:textId="77777777" w:rsidR="007409CF" w:rsidRPr="00127EF9" w:rsidRDefault="007409CF" w:rsidP="002E08F4"/>
    <w:p w14:paraId="7171EF19" w14:textId="77777777" w:rsidR="007409CF" w:rsidRDefault="007409CF" w:rsidP="002E08F4"/>
    <w:p w14:paraId="3AEE85EC" w14:textId="0F6475EE" w:rsidR="007409CF" w:rsidRDefault="007409CF" w:rsidP="002E08F4"/>
    <w:p w14:paraId="1C0CF006" w14:textId="61C6494D" w:rsidR="00AD2BFE" w:rsidRDefault="00AD2BFE" w:rsidP="002E08F4"/>
    <w:p w14:paraId="0EF6F70D" w14:textId="3A446E44" w:rsidR="00AD2BFE" w:rsidRDefault="00AD2BFE" w:rsidP="002E08F4"/>
    <w:p w14:paraId="6E46EB8F" w14:textId="1291FAEB" w:rsidR="00AD2BFE" w:rsidRDefault="00AD2BFE" w:rsidP="002E08F4"/>
    <w:p w14:paraId="0553D7D3" w14:textId="5E03FCF9" w:rsidR="00AD2BFE" w:rsidRDefault="00AD2BFE" w:rsidP="002E08F4"/>
    <w:p w14:paraId="5A0CBB77" w14:textId="3B4AE35B" w:rsidR="00AD2BFE" w:rsidRDefault="00AD2BFE" w:rsidP="002E08F4"/>
    <w:p w14:paraId="4300E643" w14:textId="7545DC7F" w:rsidR="00AD2BFE" w:rsidRDefault="00AD2BFE" w:rsidP="002E08F4"/>
    <w:p w14:paraId="1428EFFF" w14:textId="191C1050" w:rsidR="00AD2BFE" w:rsidRDefault="00AD2BFE" w:rsidP="002E08F4"/>
    <w:p w14:paraId="64AA9A2A" w14:textId="5DC37311" w:rsidR="00AD2BFE" w:rsidRDefault="00AD2BFE" w:rsidP="002E08F4"/>
    <w:p w14:paraId="2E223376" w14:textId="77777777" w:rsidR="00AD2BFE" w:rsidRDefault="00AD2BFE" w:rsidP="002E08F4"/>
    <w:p w14:paraId="544F0284" w14:textId="77777777" w:rsidR="007409CF" w:rsidRDefault="007409CF" w:rsidP="002E08F4"/>
    <w:p w14:paraId="4961C491" w14:textId="77777777" w:rsidR="00F126BC" w:rsidRDefault="00F126BC" w:rsidP="007409CF">
      <w:pPr>
        <w:jc w:val="right"/>
        <w:rPr>
          <w:szCs w:val="28"/>
        </w:rPr>
      </w:pPr>
    </w:p>
    <w:p w14:paraId="44B03971" w14:textId="77777777" w:rsidR="00BF2E31" w:rsidRDefault="00BF2E31" w:rsidP="007409CF">
      <w:pPr>
        <w:jc w:val="right"/>
        <w:rPr>
          <w:szCs w:val="28"/>
        </w:rPr>
      </w:pPr>
    </w:p>
    <w:p w14:paraId="7620556C" w14:textId="2F650B79" w:rsidR="007409CF" w:rsidRDefault="007409CF" w:rsidP="007409CF">
      <w:pPr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 w:rsidR="00BF2E31">
        <w:rPr>
          <w:szCs w:val="28"/>
        </w:rPr>
        <w:t>10</w:t>
      </w:r>
    </w:p>
    <w:p w14:paraId="0B68B8C5" w14:textId="77777777" w:rsidR="00BF2E31" w:rsidRPr="00BF2E31" w:rsidRDefault="00BF2E31" w:rsidP="00BF2E31">
      <w:pPr>
        <w:jc w:val="right"/>
        <w:rPr>
          <w:szCs w:val="28"/>
        </w:rPr>
      </w:pPr>
      <w:r w:rsidRPr="00BF2E31">
        <w:rPr>
          <w:szCs w:val="28"/>
        </w:rPr>
        <w:t>к Решению Совета</w:t>
      </w:r>
    </w:p>
    <w:p w14:paraId="4B852280" w14:textId="77777777" w:rsidR="00BF2E31" w:rsidRPr="00BF2E31" w:rsidRDefault="00BF2E31" w:rsidP="00BF2E31">
      <w:pPr>
        <w:jc w:val="right"/>
        <w:rPr>
          <w:szCs w:val="28"/>
        </w:rPr>
      </w:pPr>
      <w:r w:rsidRPr="00BF2E31">
        <w:rPr>
          <w:szCs w:val="28"/>
        </w:rPr>
        <w:t xml:space="preserve"> Петровск-Забайкальского</w:t>
      </w:r>
    </w:p>
    <w:p w14:paraId="4D896689" w14:textId="77777777" w:rsidR="00BF2E31" w:rsidRPr="00BF2E31" w:rsidRDefault="00BF2E31" w:rsidP="00BF2E31">
      <w:pPr>
        <w:jc w:val="right"/>
        <w:rPr>
          <w:szCs w:val="28"/>
        </w:rPr>
      </w:pPr>
      <w:r w:rsidRPr="00BF2E31">
        <w:rPr>
          <w:szCs w:val="28"/>
        </w:rPr>
        <w:t xml:space="preserve"> муниципального округа</w:t>
      </w:r>
    </w:p>
    <w:p w14:paraId="559D280F" w14:textId="44FDC21D" w:rsidR="00BF2E31" w:rsidRPr="00BF2E31" w:rsidRDefault="00BF2E31" w:rsidP="003F7BCB">
      <w:pPr>
        <w:jc w:val="right"/>
        <w:rPr>
          <w:szCs w:val="28"/>
        </w:rPr>
      </w:pPr>
      <w:r w:rsidRPr="00BF2E31">
        <w:rPr>
          <w:szCs w:val="28"/>
        </w:rPr>
        <w:t>Забайкальского края</w:t>
      </w:r>
    </w:p>
    <w:p w14:paraId="0916AAA8" w14:textId="77777777" w:rsidR="00BF2E31" w:rsidRPr="00BF2E31" w:rsidRDefault="00BF2E31" w:rsidP="00BF2E31">
      <w:pPr>
        <w:jc w:val="right"/>
        <w:rPr>
          <w:szCs w:val="28"/>
        </w:rPr>
      </w:pPr>
      <w:r w:rsidRPr="00BF2E31">
        <w:rPr>
          <w:szCs w:val="28"/>
        </w:rPr>
        <w:t>от___________№__________</w:t>
      </w:r>
    </w:p>
    <w:p w14:paraId="376CD3F5" w14:textId="16B3D114" w:rsidR="007409CF" w:rsidRPr="00E8435D" w:rsidRDefault="007409CF" w:rsidP="007409CF">
      <w:pPr>
        <w:jc w:val="right"/>
        <w:rPr>
          <w:szCs w:val="28"/>
        </w:rPr>
      </w:pPr>
    </w:p>
    <w:p w14:paraId="650C1D18" w14:textId="77777777" w:rsidR="007409CF" w:rsidRDefault="007409CF" w:rsidP="002E08F4"/>
    <w:p w14:paraId="4D54FEB7" w14:textId="0D47F5DC" w:rsidR="007409CF" w:rsidRDefault="007409CF" w:rsidP="002E08F4">
      <w:pPr>
        <w:ind w:firstLine="0"/>
        <w:jc w:val="center"/>
        <w:rPr>
          <w:szCs w:val="28"/>
        </w:rPr>
      </w:pPr>
      <w:r w:rsidRPr="00127EF9">
        <w:rPr>
          <w:szCs w:val="28"/>
        </w:rPr>
        <w:t>Программа муниципальных внутренних заимствований</w:t>
      </w:r>
      <w:r>
        <w:rPr>
          <w:szCs w:val="28"/>
        </w:rPr>
        <w:t xml:space="preserve"> </w:t>
      </w:r>
      <w:r w:rsidR="00BF2E31" w:rsidRPr="00BF2E31">
        <w:rPr>
          <w:szCs w:val="28"/>
        </w:rPr>
        <w:t>Петровск-Забайкальского муниципального округа Забайкальского края</w:t>
      </w:r>
      <w:r w:rsidR="00BF2E31">
        <w:rPr>
          <w:szCs w:val="28"/>
        </w:rPr>
        <w:t xml:space="preserve"> </w:t>
      </w:r>
      <w:r>
        <w:rPr>
          <w:szCs w:val="28"/>
        </w:rPr>
        <w:t xml:space="preserve">на плановый период </w:t>
      </w:r>
    </w:p>
    <w:p w14:paraId="50BC83B4" w14:textId="219D7D80" w:rsidR="007409CF" w:rsidRPr="00127EF9" w:rsidRDefault="00BF2E31" w:rsidP="002E08F4">
      <w:pPr>
        <w:ind w:firstLine="0"/>
        <w:jc w:val="center"/>
        <w:rPr>
          <w:szCs w:val="28"/>
        </w:rPr>
      </w:pPr>
      <w:r>
        <w:rPr>
          <w:szCs w:val="28"/>
        </w:rPr>
        <w:t xml:space="preserve"> 2026 </w:t>
      </w:r>
      <w:r w:rsidR="007409CF">
        <w:rPr>
          <w:szCs w:val="28"/>
        </w:rPr>
        <w:t>и</w:t>
      </w:r>
      <w:r>
        <w:rPr>
          <w:szCs w:val="28"/>
        </w:rPr>
        <w:t xml:space="preserve"> 2027</w:t>
      </w:r>
      <w:r w:rsidR="007409CF" w:rsidRPr="00127EF9">
        <w:rPr>
          <w:szCs w:val="28"/>
        </w:rPr>
        <w:t xml:space="preserve"> год</w:t>
      </w:r>
      <w:r w:rsidR="00967D9A">
        <w:rPr>
          <w:szCs w:val="28"/>
        </w:rPr>
        <w:t>ов</w:t>
      </w:r>
    </w:p>
    <w:p w14:paraId="6B156655" w14:textId="77777777" w:rsidR="007409CF" w:rsidRPr="00127EF9" w:rsidRDefault="007409CF" w:rsidP="007409CF">
      <w:pPr>
        <w:rPr>
          <w:szCs w:val="28"/>
        </w:rPr>
      </w:pPr>
    </w:p>
    <w:p w14:paraId="2F03B1D5" w14:textId="77777777" w:rsidR="007409CF" w:rsidRPr="00F6425F" w:rsidRDefault="007409CF" w:rsidP="002E08F4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37"/>
        <w:gridCol w:w="1240"/>
        <w:gridCol w:w="1363"/>
        <w:gridCol w:w="1114"/>
        <w:gridCol w:w="1363"/>
        <w:gridCol w:w="1988"/>
      </w:tblGrid>
      <w:tr w:rsidR="007409CF" w:rsidRPr="002E08F4" w14:paraId="20977F0F" w14:textId="77777777" w:rsidTr="002E08F4">
        <w:trPr>
          <w:trHeight w:val="70"/>
          <w:tblHeader/>
        </w:trPr>
        <w:tc>
          <w:tcPr>
            <w:tcW w:w="267" w:type="pct"/>
            <w:vMerge w:val="restart"/>
          </w:tcPr>
          <w:p w14:paraId="3BCA0209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14:paraId="4FBCDBF3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14:paraId="1B4EDA76" w14:textId="04F1CCEB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 w:rsidR="00FB51D1"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средств в бюджет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14:paraId="3B1FAAE6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14:paraId="48EBFEB7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7409CF" w:rsidRPr="002E08F4" w14:paraId="2A0651C8" w14:textId="77777777" w:rsidTr="002E08F4">
        <w:trPr>
          <w:trHeight w:val="369"/>
          <w:tblHeader/>
        </w:trPr>
        <w:tc>
          <w:tcPr>
            <w:tcW w:w="267" w:type="pct"/>
            <w:vMerge/>
          </w:tcPr>
          <w:p w14:paraId="6EF22E59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14:paraId="5BE90C9C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16959551" w14:textId="08EFF005" w:rsidR="007409CF" w:rsidRPr="003F7BCB" w:rsidRDefault="007409CF" w:rsidP="003F7BC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F7BCB">
              <w:rPr>
                <w:sz w:val="20"/>
              </w:rPr>
              <w:t xml:space="preserve">на </w:t>
            </w:r>
            <w:r w:rsidR="003F7BCB" w:rsidRPr="003F7BCB">
              <w:rPr>
                <w:sz w:val="20"/>
              </w:rPr>
              <w:t>2026</w:t>
            </w:r>
            <w:r w:rsidRPr="003F7BCB">
              <w:rPr>
                <w:sz w:val="20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14:paraId="038DF356" w14:textId="64254D50" w:rsidR="007409CF" w:rsidRPr="003F7BCB" w:rsidRDefault="007409CF" w:rsidP="002E08F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F7BCB">
              <w:rPr>
                <w:sz w:val="20"/>
              </w:rPr>
              <w:t>н</w:t>
            </w:r>
            <w:r w:rsidR="00A0480F">
              <w:rPr>
                <w:sz w:val="20"/>
              </w:rPr>
              <w:t>а 2027</w:t>
            </w:r>
            <w:r w:rsidRPr="003F7BCB">
              <w:rPr>
                <w:sz w:val="20"/>
              </w:rPr>
              <w:t xml:space="preserve"> год</w:t>
            </w:r>
          </w:p>
        </w:tc>
        <w:tc>
          <w:tcPr>
            <w:tcW w:w="600" w:type="pct"/>
          </w:tcPr>
          <w:p w14:paraId="77BCD27A" w14:textId="43044C9B" w:rsidR="007409CF" w:rsidRPr="003F7BCB" w:rsidRDefault="00A0480F" w:rsidP="002E08F4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 2026</w:t>
            </w:r>
            <w:r w:rsidR="003F7BCB" w:rsidRPr="003F7BCB">
              <w:rPr>
                <w:sz w:val="20"/>
              </w:rPr>
              <w:t xml:space="preserve"> </w:t>
            </w:r>
            <w:r w:rsidR="007409CF" w:rsidRPr="003F7BCB">
              <w:rPr>
                <w:sz w:val="20"/>
              </w:rPr>
              <w:t>год</w:t>
            </w:r>
          </w:p>
        </w:tc>
        <w:tc>
          <w:tcPr>
            <w:tcW w:w="733" w:type="pct"/>
          </w:tcPr>
          <w:p w14:paraId="21E380EB" w14:textId="6159BC11" w:rsidR="007409CF" w:rsidRPr="003F7BCB" w:rsidRDefault="003F7BCB" w:rsidP="002E08F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F7BCB">
              <w:rPr>
                <w:sz w:val="20"/>
              </w:rPr>
              <w:t>на 2027 год</w:t>
            </w:r>
          </w:p>
        </w:tc>
        <w:tc>
          <w:tcPr>
            <w:tcW w:w="1067" w:type="pct"/>
            <w:vMerge/>
          </w:tcPr>
          <w:p w14:paraId="2FD56EBF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9CF" w:rsidRPr="002E08F4" w14:paraId="147CE15B" w14:textId="77777777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891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2461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80D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D309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F78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0836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C62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  <w:tr w:rsidR="003F7BCB" w:rsidRPr="002E08F4" w14:paraId="4872F75C" w14:textId="77777777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592" w14:textId="7D884D66" w:rsidR="003F7BCB" w:rsidRPr="002E08F4" w:rsidRDefault="003F7BC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24FB" w14:textId="5DC5B972" w:rsidR="003F7BCB" w:rsidRPr="002E08F4" w:rsidRDefault="003F7BCB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CB">
              <w:rPr>
                <w:sz w:val="24"/>
                <w:szCs w:val="24"/>
              </w:rPr>
              <w:t>Бюджетный кредит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D3D" w14:textId="4A90BD67" w:rsidR="003F7BCB" w:rsidRPr="002E08F4" w:rsidRDefault="003F7BCB" w:rsidP="00AC62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A4EA5" w14:textId="6F0DB772" w:rsidR="003F7BCB" w:rsidRPr="002E08F4" w:rsidRDefault="00A0480F" w:rsidP="00AC625F">
            <w:pPr>
              <w:spacing w:line="60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6B4" w14:textId="4754CC0B" w:rsidR="003F7BCB" w:rsidRPr="002E08F4" w:rsidRDefault="00A0480F" w:rsidP="00AC62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468" w14:textId="34AF7480" w:rsidR="003F7BCB" w:rsidRPr="002E08F4" w:rsidRDefault="003F7BCB" w:rsidP="00AC62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500" w14:textId="4F0F0595" w:rsidR="003F7BCB" w:rsidRPr="002E08F4" w:rsidRDefault="003F7BCB" w:rsidP="00AC62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D5810">
              <w:rPr>
                <w:sz w:val="24"/>
                <w:szCs w:val="24"/>
              </w:rPr>
              <w:t>12.202</w:t>
            </w:r>
            <w:r w:rsidR="00A0480F">
              <w:rPr>
                <w:sz w:val="24"/>
                <w:szCs w:val="24"/>
              </w:rPr>
              <w:t>6</w:t>
            </w:r>
          </w:p>
        </w:tc>
      </w:tr>
    </w:tbl>
    <w:p w14:paraId="15DE2D50" w14:textId="77777777" w:rsidR="007409CF" w:rsidRPr="00127EF9" w:rsidRDefault="007409CF" w:rsidP="007409CF">
      <w:pPr>
        <w:rPr>
          <w:szCs w:val="28"/>
        </w:rPr>
      </w:pPr>
    </w:p>
    <w:p w14:paraId="077D13F5" w14:textId="6B4399C4" w:rsidR="007409CF" w:rsidRDefault="007409CF" w:rsidP="007409CF">
      <w:pPr>
        <w:rPr>
          <w:szCs w:val="28"/>
        </w:rPr>
      </w:pPr>
    </w:p>
    <w:p w14:paraId="1B6EE652" w14:textId="4CE55AA8" w:rsidR="00AD2BFE" w:rsidRDefault="00AD2BFE" w:rsidP="007409CF">
      <w:pPr>
        <w:rPr>
          <w:szCs w:val="28"/>
        </w:rPr>
      </w:pPr>
    </w:p>
    <w:p w14:paraId="15D3BA99" w14:textId="55E6C22C" w:rsidR="00AD2BFE" w:rsidRDefault="00AD2BFE" w:rsidP="007409CF">
      <w:pPr>
        <w:rPr>
          <w:szCs w:val="28"/>
        </w:rPr>
      </w:pPr>
    </w:p>
    <w:p w14:paraId="10B3F378" w14:textId="2A44E3CE" w:rsidR="00AD2BFE" w:rsidRDefault="00AD2BFE" w:rsidP="007409CF">
      <w:pPr>
        <w:rPr>
          <w:szCs w:val="28"/>
        </w:rPr>
      </w:pPr>
    </w:p>
    <w:p w14:paraId="2FE40F9B" w14:textId="753F21C2" w:rsidR="00AD2BFE" w:rsidRDefault="00AD2BFE" w:rsidP="007409CF">
      <w:pPr>
        <w:rPr>
          <w:szCs w:val="28"/>
        </w:rPr>
      </w:pPr>
    </w:p>
    <w:p w14:paraId="11FEF77B" w14:textId="71CAF59B" w:rsidR="00AD2BFE" w:rsidRDefault="00AD2BFE" w:rsidP="007409CF">
      <w:pPr>
        <w:rPr>
          <w:szCs w:val="28"/>
        </w:rPr>
      </w:pPr>
    </w:p>
    <w:p w14:paraId="123D2F73" w14:textId="6EC166D4" w:rsidR="00AD2BFE" w:rsidRDefault="00AD2BFE" w:rsidP="007409CF">
      <w:pPr>
        <w:rPr>
          <w:szCs w:val="28"/>
        </w:rPr>
      </w:pPr>
    </w:p>
    <w:p w14:paraId="1C59CBF4" w14:textId="77777777" w:rsidR="00821062" w:rsidRDefault="00821062" w:rsidP="00FD5810">
      <w:pPr>
        <w:ind w:firstLine="0"/>
        <w:rPr>
          <w:szCs w:val="28"/>
        </w:rPr>
      </w:pPr>
    </w:p>
    <w:p w14:paraId="00A9789A" w14:textId="77777777" w:rsidR="00FD5810" w:rsidRDefault="00FD5810" w:rsidP="00FD5810">
      <w:pPr>
        <w:ind w:firstLine="0"/>
        <w:rPr>
          <w:szCs w:val="28"/>
        </w:rPr>
      </w:pPr>
    </w:p>
    <w:p w14:paraId="00846C3D" w14:textId="77777777" w:rsidR="00FD5810" w:rsidRDefault="00FD5810" w:rsidP="00FD5810">
      <w:pPr>
        <w:ind w:firstLine="0"/>
        <w:rPr>
          <w:szCs w:val="28"/>
        </w:rPr>
      </w:pPr>
    </w:p>
    <w:p w14:paraId="42B762F9" w14:textId="6ED2FB79" w:rsidR="007409CF" w:rsidRDefault="007409CF" w:rsidP="007409CF">
      <w:pPr>
        <w:jc w:val="right"/>
        <w:rPr>
          <w:szCs w:val="28"/>
        </w:rPr>
      </w:pPr>
      <w:r w:rsidRPr="00BE005C">
        <w:rPr>
          <w:szCs w:val="28"/>
        </w:rPr>
        <w:lastRenderedPageBreak/>
        <w:t>Приложение № </w:t>
      </w:r>
      <w:r w:rsidR="00FD5810">
        <w:rPr>
          <w:szCs w:val="28"/>
        </w:rPr>
        <w:t>11</w:t>
      </w:r>
    </w:p>
    <w:p w14:paraId="466930C2" w14:textId="77777777" w:rsidR="00FD5810" w:rsidRPr="00FD5810" w:rsidRDefault="00FD5810" w:rsidP="00FD5810">
      <w:pPr>
        <w:ind w:firstLine="0"/>
        <w:jc w:val="right"/>
        <w:rPr>
          <w:szCs w:val="28"/>
        </w:rPr>
      </w:pPr>
      <w:r w:rsidRPr="00FD5810">
        <w:rPr>
          <w:szCs w:val="28"/>
        </w:rPr>
        <w:t>к Решению Совета</w:t>
      </w:r>
    </w:p>
    <w:p w14:paraId="4C806F0C" w14:textId="77777777" w:rsidR="00FD5810" w:rsidRPr="00FD5810" w:rsidRDefault="00FD5810" w:rsidP="00FD5810">
      <w:pPr>
        <w:ind w:firstLine="0"/>
        <w:jc w:val="right"/>
        <w:rPr>
          <w:szCs w:val="28"/>
        </w:rPr>
      </w:pPr>
      <w:r w:rsidRPr="00FD5810">
        <w:rPr>
          <w:szCs w:val="28"/>
        </w:rPr>
        <w:t xml:space="preserve"> Петровск-Забайкальского</w:t>
      </w:r>
    </w:p>
    <w:p w14:paraId="763100C3" w14:textId="77777777" w:rsidR="00FD5810" w:rsidRPr="00FD5810" w:rsidRDefault="00FD5810" w:rsidP="00FD5810">
      <w:pPr>
        <w:ind w:firstLine="0"/>
        <w:jc w:val="right"/>
        <w:rPr>
          <w:szCs w:val="28"/>
        </w:rPr>
      </w:pPr>
      <w:r w:rsidRPr="00FD5810">
        <w:rPr>
          <w:szCs w:val="28"/>
        </w:rPr>
        <w:t xml:space="preserve"> муниципального округа</w:t>
      </w:r>
    </w:p>
    <w:p w14:paraId="50F73E23" w14:textId="77777777" w:rsidR="00FD5810" w:rsidRPr="00FD5810" w:rsidRDefault="00FD5810" w:rsidP="00FD5810">
      <w:pPr>
        <w:ind w:firstLine="0"/>
        <w:jc w:val="right"/>
        <w:rPr>
          <w:szCs w:val="28"/>
        </w:rPr>
      </w:pPr>
      <w:r w:rsidRPr="00FD5810">
        <w:rPr>
          <w:szCs w:val="28"/>
        </w:rPr>
        <w:t>Забайкальского края</w:t>
      </w:r>
    </w:p>
    <w:p w14:paraId="3EED2D2D" w14:textId="3817A3F3" w:rsidR="005D73D6" w:rsidRDefault="00FD5810" w:rsidP="00FD5810">
      <w:pPr>
        <w:ind w:firstLine="0"/>
        <w:jc w:val="right"/>
      </w:pPr>
      <w:r w:rsidRPr="00FD5810">
        <w:rPr>
          <w:szCs w:val="28"/>
        </w:rPr>
        <w:t>от___________№__________</w:t>
      </w:r>
    </w:p>
    <w:p w14:paraId="4E959773" w14:textId="53E064B2" w:rsidR="007409CF" w:rsidRPr="00127EF9" w:rsidRDefault="007409CF" w:rsidP="002E08F4">
      <w:pPr>
        <w:ind w:firstLine="0"/>
        <w:jc w:val="center"/>
      </w:pPr>
      <w:r w:rsidRPr="00127EF9">
        <w:t xml:space="preserve">Программа муниципальных гарантий </w:t>
      </w:r>
      <w:r w:rsidR="00FD5810" w:rsidRPr="00FD5810">
        <w:t>Петровск-Забайкальского муниципального округа Забайкальского края</w:t>
      </w:r>
      <w:r>
        <w:rPr>
          <w:rFonts w:cs="Arial"/>
        </w:rPr>
        <w:t xml:space="preserve"> </w:t>
      </w:r>
      <w:r>
        <w:t>на</w:t>
      </w:r>
      <w:r w:rsidR="00FD5810">
        <w:t xml:space="preserve"> 2025</w:t>
      </w:r>
      <w:r w:rsidRPr="00127EF9">
        <w:t xml:space="preserve"> год </w:t>
      </w:r>
      <w:r>
        <w:t xml:space="preserve">и на плановый период на </w:t>
      </w:r>
      <w:r w:rsidR="00FD5810">
        <w:t xml:space="preserve">2026 </w:t>
      </w:r>
      <w:r>
        <w:t>и</w:t>
      </w:r>
      <w:r w:rsidRPr="00127EF9">
        <w:t xml:space="preserve"> </w:t>
      </w:r>
      <w:r w:rsidR="00FD5810">
        <w:t>2027</w:t>
      </w:r>
      <w:r w:rsidRPr="00127EF9">
        <w:t xml:space="preserve"> годы</w:t>
      </w:r>
      <w:r>
        <w:t xml:space="preserve"> </w:t>
      </w:r>
      <w:r w:rsidRPr="00127EF9">
        <w:t>в</w:t>
      </w:r>
      <w:r>
        <w:t xml:space="preserve"> валюте Российской Федерации</w:t>
      </w:r>
    </w:p>
    <w:p w14:paraId="5BDFE500" w14:textId="77777777" w:rsidR="007409CF" w:rsidRPr="00127EF9" w:rsidRDefault="007409CF" w:rsidP="002E08F4">
      <w:pPr>
        <w:ind w:firstLine="0"/>
        <w:jc w:val="center"/>
      </w:pPr>
    </w:p>
    <w:p w14:paraId="3761231E" w14:textId="57930301" w:rsidR="007409CF" w:rsidRDefault="007409CF" w:rsidP="002E08F4">
      <w:pPr>
        <w:ind w:firstLine="0"/>
        <w:jc w:val="center"/>
      </w:pPr>
      <w:r w:rsidRPr="00127EF9">
        <w:t>Раздел 1. Перечень подлежащих предос</w:t>
      </w:r>
      <w:r>
        <w:t xml:space="preserve">тавлению муниципальных гарантий </w:t>
      </w:r>
      <w:r w:rsidR="00FD5810" w:rsidRPr="00FD5810">
        <w:t>Петровск-Забайкальского муниципального округа Забайкальского</w:t>
      </w:r>
      <w:r w:rsidR="00FD5810">
        <w:t xml:space="preserve"> края</w:t>
      </w:r>
      <w:r>
        <w:rPr>
          <w:rFonts w:cs="Arial"/>
        </w:rPr>
        <w:t xml:space="preserve"> </w:t>
      </w:r>
      <w:r w:rsidRPr="00127EF9">
        <w:t xml:space="preserve">в </w:t>
      </w:r>
      <w:r w:rsidR="00FD5810">
        <w:t>2025</w:t>
      </w:r>
      <w:r w:rsidRPr="00127EF9">
        <w:t xml:space="preserve"> году</w:t>
      </w:r>
      <w:r>
        <w:t xml:space="preserve"> и в плановом периоде </w:t>
      </w:r>
      <w:r w:rsidR="00FD5810">
        <w:t xml:space="preserve">2026 </w:t>
      </w:r>
      <w:r>
        <w:t>-</w:t>
      </w:r>
      <w:r w:rsidRPr="00127EF9">
        <w:t xml:space="preserve"> </w:t>
      </w:r>
      <w:r w:rsidR="00FD5810">
        <w:t>2027</w:t>
      </w:r>
      <w:r w:rsidRPr="00127EF9">
        <w:t xml:space="preserve"> годов</w:t>
      </w:r>
    </w:p>
    <w:p w14:paraId="0BEB20B6" w14:textId="77777777" w:rsidR="005D73D6" w:rsidRDefault="005D73D6" w:rsidP="002E08F4">
      <w:pPr>
        <w:ind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434"/>
        <w:gridCol w:w="1232"/>
        <w:gridCol w:w="572"/>
        <w:gridCol w:w="572"/>
        <w:gridCol w:w="574"/>
        <w:gridCol w:w="1125"/>
        <w:gridCol w:w="1125"/>
        <w:gridCol w:w="1407"/>
        <w:gridCol w:w="845"/>
      </w:tblGrid>
      <w:tr w:rsidR="007409CF" w:rsidRPr="002E08F4" w14:paraId="67E2431C" w14:textId="77777777" w:rsidTr="002E08F4">
        <w:trPr>
          <w:trHeight w:val="679"/>
        </w:trPr>
        <w:tc>
          <w:tcPr>
            <w:tcW w:w="246" w:type="pct"/>
            <w:vMerge w:val="restart"/>
            <w:vAlign w:val="center"/>
          </w:tcPr>
          <w:p w14:paraId="6B54EB7E" w14:textId="0E4B411C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767" w:type="pct"/>
            <w:vMerge w:val="restart"/>
            <w:vAlign w:val="center"/>
          </w:tcPr>
          <w:p w14:paraId="7CB78FCE" w14:textId="75B596D0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Направление (цель)</w:t>
            </w:r>
            <w:r w:rsidR="002E08F4">
              <w:rPr>
                <w:sz w:val="24"/>
                <w:szCs w:val="24"/>
              </w:rPr>
              <w:t xml:space="preserve"> </w:t>
            </w:r>
            <w:r w:rsidRPr="002E08F4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659" w:type="pct"/>
            <w:vMerge w:val="restart"/>
            <w:vAlign w:val="center"/>
          </w:tcPr>
          <w:p w14:paraId="1FDBAF2C" w14:textId="58F40206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Категории</w:t>
            </w:r>
            <w:r w:rsidR="002E08F4">
              <w:rPr>
                <w:sz w:val="24"/>
                <w:szCs w:val="24"/>
              </w:rPr>
              <w:t xml:space="preserve"> </w:t>
            </w:r>
            <w:r w:rsidRPr="002E08F4">
              <w:rPr>
                <w:sz w:val="24"/>
                <w:szCs w:val="24"/>
              </w:rPr>
              <w:t>принципалов</w:t>
            </w:r>
          </w:p>
        </w:tc>
        <w:tc>
          <w:tcPr>
            <w:tcW w:w="919" w:type="pct"/>
            <w:gridSpan w:val="3"/>
            <w:vAlign w:val="center"/>
          </w:tcPr>
          <w:p w14:paraId="49DBE414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гарантий,</w:t>
            </w:r>
          </w:p>
          <w:p w14:paraId="13C9BCD8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тыс. рублей</w:t>
            </w:r>
          </w:p>
        </w:tc>
        <w:tc>
          <w:tcPr>
            <w:tcW w:w="2409" w:type="pct"/>
            <w:gridSpan w:val="4"/>
            <w:vAlign w:val="center"/>
          </w:tcPr>
          <w:p w14:paraId="3D5E5B53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Условия предоставления гарантий</w:t>
            </w:r>
          </w:p>
        </w:tc>
      </w:tr>
      <w:tr w:rsidR="002E08F4" w:rsidRPr="002E08F4" w14:paraId="55209038" w14:textId="77777777" w:rsidTr="002E08F4">
        <w:trPr>
          <w:trHeight w:val="1218"/>
        </w:trPr>
        <w:tc>
          <w:tcPr>
            <w:tcW w:w="246" w:type="pct"/>
            <w:vMerge/>
            <w:vAlign w:val="center"/>
          </w:tcPr>
          <w:p w14:paraId="6E357FB5" w14:textId="77777777"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14:paraId="15712A3C" w14:textId="77777777"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14:paraId="316DED6E" w14:textId="77777777"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14:paraId="1788F95E" w14:textId="0074B8D9" w:rsidR="002E08F4" w:rsidRPr="002E08F4" w:rsidRDefault="00493925" w:rsidP="00967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E08F4" w:rsidRPr="002E08F4">
              <w:rPr>
                <w:sz w:val="24"/>
                <w:szCs w:val="24"/>
              </w:rPr>
              <w:t xml:space="preserve"> г</w:t>
            </w:r>
            <w:r w:rsidR="00967D9A">
              <w:rPr>
                <w:sz w:val="24"/>
                <w:szCs w:val="24"/>
              </w:rPr>
              <w:t>о</w:t>
            </w:r>
            <w:r w:rsidR="002E08F4" w:rsidRPr="002E08F4">
              <w:rPr>
                <w:sz w:val="24"/>
                <w:szCs w:val="24"/>
              </w:rPr>
              <w:t>д</w:t>
            </w:r>
          </w:p>
        </w:tc>
        <w:tc>
          <w:tcPr>
            <w:tcW w:w="306" w:type="pct"/>
            <w:vAlign w:val="center"/>
          </w:tcPr>
          <w:p w14:paraId="7CD33C26" w14:textId="0018FAF7" w:rsidR="002E08F4" w:rsidRPr="002E08F4" w:rsidRDefault="00493925" w:rsidP="00967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E08F4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" w:type="pct"/>
            <w:vAlign w:val="center"/>
          </w:tcPr>
          <w:p w14:paraId="4EB77610" w14:textId="643F3D3C" w:rsidR="002E08F4" w:rsidRPr="002E08F4" w:rsidRDefault="00493925" w:rsidP="00967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E08F4"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602" w:type="pct"/>
            <w:vAlign w:val="center"/>
          </w:tcPr>
          <w:p w14:paraId="0046FDE9" w14:textId="18270A56" w:rsidR="002E08F4" w:rsidRPr="002E08F4" w:rsidRDefault="002E08F4" w:rsidP="002E08F4">
            <w:pPr>
              <w:spacing w:line="240" w:lineRule="auto"/>
              <w:ind w:left="-57" w:right="-40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наличие права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08F4">
              <w:rPr>
                <w:sz w:val="24"/>
                <w:szCs w:val="24"/>
              </w:rPr>
              <w:t>регрес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сного</w:t>
            </w:r>
            <w:proofErr w:type="spellEnd"/>
            <w:proofErr w:type="gramEnd"/>
            <w:r w:rsidRPr="002E08F4">
              <w:rPr>
                <w:sz w:val="24"/>
                <w:szCs w:val="24"/>
              </w:rPr>
              <w:t xml:space="preserve"> </w:t>
            </w:r>
            <w:proofErr w:type="spellStart"/>
            <w:r w:rsidRPr="002E08F4">
              <w:rPr>
                <w:sz w:val="24"/>
                <w:szCs w:val="24"/>
              </w:rPr>
              <w:t>требова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02" w:type="pct"/>
            <w:vAlign w:val="center"/>
          </w:tcPr>
          <w:p w14:paraId="3E877609" w14:textId="670A747E" w:rsidR="002E08F4" w:rsidRPr="002E08F4" w:rsidRDefault="002E08F4" w:rsidP="002E08F4">
            <w:pPr>
              <w:spacing w:line="240" w:lineRule="auto"/>
              <w:ind w:left="-28" w:right="-8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2E08F4">
              <w:rPr>
                <w:sz w:val="24"/>
                <w:szCs w:val="24"/>
              </w:rPr>
              <w:t>финан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сового</w:t>
            </w:r>
            <w:proofErr w:type="spellEnd"/>
            <w:proofErr w:type="gramEnd"/>
            <w:r w:rsidRPr="002E08F4">
              <w:rPr>
                <w:sz w:val="24"/>
                <w:szCs w:val="24"/>
              </w:rPr>
              <w:t xml:space="preserve"> состоя</w:t>
            </w:r>
            <w:r w:rsidR="00967D9A">
              <w:rPr>
                <w:sz w:val="24"/>
                <w:szCs w:val="24"/>
              </w:rPr>
              <w:t>-</w:t>
            </w:r>
            <w:proofErr w:type="spellStart"/>
            <w:r w:rsidRPr="002E08F4">
              <w:rPr>
                <w:sz w:val="24"/>
                <w:szCs w:val="24"/>
              </w:rPr>
              <w:t>ния</w:t>
            </w:r>
            <w:proofErr w:type="spellEnd"/>
            <w:r w:rsidRPr="002E08F4">
              <w:rPr>
                <w:sz w:val="24"/>
                <w:szCs w:val="24"/>
              </w:rPr>
              <w:t xml:space="preserve"> </w:t>
            </w:r>
            <w:proofErr w:type="spellStart"/>
            <w:r w:rsidRPr="002E08F4">
              <w:rPr>
                <w:sz w:val="24"/>
                <w:szCs w:val="24"/>
              </w:rPr>
              <w:t>принци</w:t>
            </w:r>
            <w:proofErr w:type="spellEnd"/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пала</w:t>
            </w:r>
          </w:p>
        </w:tc>
        <w:tc>
          <w:tcPr>
            <w:tcW w:w="753" w:type="pct"/>
            <w:vAlign w:val="center"/>
          </w:tcPr>
          <w:p w14:paraId="6DC81F6B" w14:textId="08B15887" w:rsidR="002E08F4" w:rsidRPr="002E08F4" w:rsidRDefault="00967D9A" w:rsidP="002E08F4">
            <w:pPr>
              <w:spacing w:line="240" w:lineRule="auto"/>
              <w:ind w:left="-68" w:right="-74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08F4">
              <w:rPr>
                <w:sz w:val="24"/>
                <w:szCs w:val="24"/>
              </w:rPr>
              <w:t>П</w:t>
            </w:r>
            <w:r w:rsidR="002E08F4" w:rsidRPr="002E08F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-</w:t>
            </w:r>
            <w:r w:rsidR="002E08F4" w:rsidRPr="002E08F4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="002E08F4" w:rsidRPr="002E08F4">
              <w:rPr>
                <w:sz w:val="24"/>
                <w:szCs w:val="24"/>
              </w:rPr>
              <w:t xml:space="preserve"> обеспечения исполнения обязательств принципала перед гарантом</w:t>
            </w:r>
          </w:p>
        </w:tc>
        <w:tc>
          <w:tcPr>
            <w:tcW w:w="452" w:type="pct"/>
            <w:vAlign w:val="center"/>
          </w:tcPr>
          <w:p w14:paraId="316A4688" w14:textId="5BFBB5C9"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2E08F4">
              <w:rPr>
                <w:sz w:val="24"/>
                <w:szCs w:val="24"/>
              </w:rPr>
              <w:t>усло</w:t>
            </w:r>
            <w:proofErr w:type="spellEnd"/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вия</w:t>
            </w:r>
            <w:proofErr w:type="gramEnd"/>
          </w:p>
        </w:tc>
      </w:tr>
      <w:tr w:rsidR="002E08F4" w:rsidRPr="002E08F4" w14:paraId="4DE96E7D" w14:textId="77777777" w:rsidTr="002E08F4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2C0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CADB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1E1C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6E3" w14:textId="77777777" w:rsidR="007409CF" w:rsidRPr="002E08F4" w:rsidRDefault="007409CF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D94" w14:textId="77777777" w:rsidR="007409CF" w:rsidRPr="002E08F4" w:rsidRDefault="007409CF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BD0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442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C92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99A7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62A0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10</w:t>
            </w:r>
          </w:p>
        </w:tc>
      </w:tr>
      <w:tr w:rsidR="002E08F4" w:rsidRPr="002E08F4" w14:paraId="684E9645" w14:textId="77777777" w:rsidTr="002E08F4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8D80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240B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AD9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9EF" w14:textId="691D20B4" w:rsidR="007409CF" w:rsidRPr="002E08F4" w:rsidRDefault="00493925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FB04" w14:textId="1D7C878A" w:rsidR="007409CF" w:rsidRPr="002E08F4" w:rsidRDefault="00493925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B673" w14:textId="4D686D0F" w:rsidR="007409CF" w:rsidRPr="002E08F4" w:rsidRDefault="00493925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621" w14:textId="3A2CAD92" w:rsidR="007409CF" w:rsidRPr="002E08F4" w:rsidRDefault="00493925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D5A" w14:textId="5F0B7AB3" w:rsidR="007409CF" w:rsidRPr="002E08F4" w:rsidRDefault="00493925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9B" w14:textId="566F1BDD" w:rsidR="007409CF" w:rsidRPr="002E08F4" w:rsidRDefault="00493925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930" w14:textId="7F8CCA45" w:rsidR="007409CF" w:rsidRPr="002E08F4" w:rsidRDefault="00493925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14:paraId="18400E1E" w14:textId="1E4E1386" w:rsidR="005D73D6" w:rsidRDefault="005D73D6" w:rsidP="00CF7450">
      <w:pPr>
        <w:ind w:firstLine="0"/>
        <w:jc w:val="center"/>
      </w:pPr>
    </w:p>
    <w:sectPr w:rsidR="005D73D6" w:rsidSect="005B4279">
      <w:headerReference w:type="default" r:id="rId8"/>
      <w:footerReference w:type="default" r:id="rId9"/>
      <w:pgSz w:w="11907" w:h="16840" w:code="9"/>
      <w:pgMar w:top="709" w:right="851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5B067" w14:textId="77777777" w:rsidR="00D15BBD" w:rsidRDefault="00D15BBD">
      <w:r>
        <w:separator/>
      </w:r>
    </w:p>
  </w:endnote>
  <w:endnote w:type="continuationSeparator" w:id="0">
    <w:p w14:paraId="71A887C9" w14:textId="77777777" w:rsidR="00D15BBD" w:rsidRDefault="00D1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271657"/>
      <w:docPartObj>
        <w:docPartGallery w:val="Page Numbers (Bottom of Page)"/>
        <w:docPartUnique/>
      </w:docPartObj>
    </w:sdtPr>
    <w:sdtEndPr/>
    <w:sdtContent>
      <w:p w14:paraId="14FD7DCD" w14:textId="51650891" w:rsidR="00D15BBD" w:rsidRDefault="00D15BBD" w:rsidP="005B427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2C">
          <w:rPr>
            <w:noProof/>
          </w:rPr>
          <w:t>156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B0B90" w14:textId="77777777" w:rsidR="00D15BBD" w:rsidRDefault="00D15BBD">
      <w:r>
        <w:separator/>
      </w:r>
    </w:p>
  </w:footnote>
  <w:footnote w:type="continuationSeparator" w:id="0">
    <w:p w14:paraId="7E7342D6" w14:textId="77777777" w:rsidR="00D15BBD" w:rsidRDefault="00D15BBD">
      <w:r>
        <w:continuationSeparator/>
      </w:r>
    </w:p>
  </w:footnote>
  <w:footnote w:type="continuationNotice" w:id="1">
    <w:p w14:paraId="4943952E" w14:textId="77777777" w:rsidR="00D15BBD" w:rsidRDefault="00D15B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5BF35" w14:textId="77777777" w:rsidR="00D15BBD" w:rsidRDefault="00D15BBD" w:rsidP="005B4279">
    <w:pPr>
      <w:pStyle w:val="a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659"/>
    <w:rsid w:val="00007D63"/>
    <w:rsid w:val="00007E95"/>
    <w:rsid w:val="0001069C"/>
    <w:rsid w:val="00010C75"/>
    <w:rsid w:val="00010E0B"/>
    <w:rsid w:val="00011B79"/>
    <w:rsid w:val="000122AE"/>
    <w:rsid w:val="00012D7A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98B"/>
    <w:rsid w:val="00041EA0"/>
    <w:rsid w:val="00041F1C"/>
    <w:rsid w:val="000421BB"/>
    <w:rsid w:val="0004235D"/>
    <w:rsid w:val="00044567"/>
    <w:rsid w:val="000446FF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6CF5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9DD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491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4DA3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626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841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DF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AA5"/>
    <w:rsid w:val="00127C76"/>
    <w:rsid w:val="00127D12"/>
    <w:rsid w:val="00131241"/>
    <w:rsid w:val="001319A9"/>
    <w:rsid w:val="00132551"/>
    <w:rsid w:val="001325E0"/>
    <w:rsid w:val="0013278D"/>
    <w:rsid w:val="00132C3B"/>
    <w:rsid w:val="001333C5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6F4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1ADC"/>
    <w:rsid w:val="0019260A"/>
    <w:rsid w:val="00192812"/>
    <w:rsid w:val="001930E0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1E0"/>
    <w:rsid w:val="001A12C2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25CB"/>
    <w:rsid w:val="00202C5E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07B09"/>
    <w:rsid w:val="00210342"/>
    <w:rsid w:val="0021101B"/>
    <w:rsid w:val="00211116"/>
    <w:rsid w:val="00211BEB"/>
    <w:rsid w:val="00212A04"/>
    <w:rsid w:val="00212DCA"/>
    <w:rsid w:val="00212E33"/>
    <w:rsid w:val="00213B3F"/>
    <w:rsid w:val="00213C0A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5030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378"/>
    <w:rsid w:val="00290456"/>
    <w:rsid w:val="002906E3"/>
    <w:rsid w:val="00290F8D"/>
    <w:rsid w:val="00291653"/>
    <w:rsid w:val="002917A9"/>
    <w:rsid w:val="00291AE5"/>
    <w:rsid w:val="00291D49"/>
    <w:rsid w:val="0029278D"/>
    <w:rsid w:val="002929A4"/>
    <w:rsid w:val="002932FF"/>
    <w:rsid w:val="002933FE"/>
    <w:rsid w:val="002934C0"/>
    <w:rsid w:val="0029388F"/>
    <w:rsid w:val="00293BC7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3E59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391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897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1BD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292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1DA5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5FCE"/>
    <w:rsid w:val="0031707A"/>
    <w:rsid w:val="0031716D"/>
    <w:rsid w:val="003173C3"/>
    <w:rsid w:val="003174D6"/>
    <w:rsid w:val="003176EB"/>
    <w:rsid w:val="00317D65"/>
    <w:rsid w:val="0032074D"/>
    <w:rsid w:val="0032134B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12E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57B1E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0A0"/>
    <w:rsid w:val="00367877"/>
    <w:rsid w:val="00367C6B"/>
    <w:rsid w:val="00367D1A"/>
    <w:rsid w:val="00370778"/>
    <w:rsid w:val="00370DFE"/>
    <w:rsid w:val="003712DD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65E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60B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4D31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BCB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73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06E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58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647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925"/>
    <w:rsid w:val="00493AC1"/>
    <w:rsid w:val="0049491D"/>
    <w:rsid w:val="0049515E"/>
    <w:rsid w:val="004955E4"/>
    <w:rsid w:val="00495697"/>
    <w:rsid w:val="00495BAD"/>
    <w:rsid w:val="00496331"/>
    <w:rsid w:val="00496B92"/>
    <w:rsid w:val="00496CEA"/>
    <w:rsid w:val="00496E9A"/>
    <w:rsid w:val="00497032"/>
    <w:rsid w:val="004971B0"/>
    <w:rsid w:val="00497B59"/>
    <w:rsid w:val="00497C82"/>
    <w:rsid w:val="00497CB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3D61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BD1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386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163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394"/>
    <w:rsid w:val="00555A26"/>
    <w:rsid w:val="00555CA3"/>
    <w:rsid w:val="00555FFF"/>
    <w:rsid w:val="00556DF4"/>
    <w:rsid w:val="00557127"/>
    <w:rsid w:val="00557707"/>
    <w:rsid w:val="005578E5"/>
    <w:rsid w:val="005579F1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A7A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49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906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3B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120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27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684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4C0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3858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374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4E26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1CB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2FE"/>
    <w:rsid w:val="006A66AF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35"/>
    <w:rsid w:val="006E224A"/>
    <w:rsid w:val="006E22EE"/>
    <w:rsid w:val="006E3A66"/>
    <w:rsid w:val="006E560F"/>
    <w:rsid w:val="006E60A0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7A3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766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083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1B3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83E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0FA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BBE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6EFA"/>
    <w:rsid w:val="007B7B4B"/>
    <w:rsid w:val="007B7D81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4EAC"/>
    <w:rsid w:val="007D5570"/>
    <w:rsid w:val="007D5BED"/>
    <w:rsid w:val="007D649B"/>
    <w:rsid w:val="007D6F44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6B5"/>
    <w:rsid w:val="007E5B13"/>
    <w:rsid w:val="007E5B3E"/>
    <w:rsid w:val="007E5E5E"/>
    <w:rsid w:val="007E6329"/>
    <w:rsid w:val="007E66F2"/>
    <w:rsid w:val="007E71A0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5CC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3C8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1062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B60"/>
    <w:rsid w:val="00833B5D"/>
    <w:rsid w:val="008341D3"/>
    <w:rsid w:val="008346C5"/>
    <w:rsid w:val="00834F09"/>
    <w:rsid w:val="0083503C"/>
    <w:rsid w:val="0083504B"/>
    <w:rsid w:val="00835C00"/>
    <w:rsid w:val="00837542"/>
    <w:rsid w:val="00837718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057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35F"/>
    <w:rsid w:val="008736C2"/>
    <w:rsid w:val="00873743"/>
    <w:rsid w:val="0087423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1E7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65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181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BE1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1F2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6E1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14D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3A7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4A7B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59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51B"/>
    <w:rsid w:val="009E593F"/>
    <w:rsid w:val="009E598C"/>
    <w:rsid w:val="009E68B3"/>
    <w:rsid w:val="009E7021"/>
    <w:rsid w:val="009E76DB"/>
    <w:rsid w:val="009E76E3"/>
    <w:rsid w:val="009E7724"/>
    <w:rsid w:val="009E7B64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5B5F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0EE3"/>
    <w:rsid w:val="00A014A9"/>
    <w:rsid w:val="00A017E7"/>
    <w:rsid w:val="00A01D06"/>
    <w:rsid w:val="00A01EE9"/>
    <w:rsid w:val="00A0480F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493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4630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B6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1C0C"/>
    <w:rsid w:val="00AA24B0"/>
    <w:rsid w:val="00AA2FF1"/>
    <w:rsid w:val="00AA3EBD"/>
    <w:rsid w:val="00AA41BC"/>
    <w:rsid w:val="00AA4835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25F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A62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27E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5F71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699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D57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17F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4C43"/>
    <w:rsid w:val="00B75D21"/>
    <w:rsid w:val="00B7639D"/>
    <w:rsid w:val="00B7662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0FB"/>
    <w:rsid w:val="00B86AFF"/>
    <w:rsid w:val="00B87EA7"/>
    <w:rsid w:val="00B9022B"/>
    <w:rsid w:val="00B90A7A"/>
    <w:rsid w:val="00B90AFE"/>
    <w:rsid w:val="00B912D5"/>
    <w:rsid w:val="00B916D4"/>
    <w:rsid w:val="00B91CD2"/>
    <w:rsid w:val="00B921F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3E9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E33"/>
    <w:rsid w:val="00BB3111"/>
    <w:rsid w:val="00BB3152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2F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E31"/>
    <w:rsid w:val="00BF35A7"/>
    <w:rsid w:val="00BF4000"/>
    <w:rsid w:val="00BF4773"/>
    <w:rsid w:val="00BF4A0D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0EF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A1A"/>
    <w:rsid w:val="00C13B41"/>
    <w:rsid w:val="00C149BE"/>
    <w:rsid w:val="00C14D27"/>
    <w:rsid w:val="00C14E8E"/>
    <w:rsid w:val="00C15558"/>
    <w:rsid w:val="00C1588B"/>
    <w:rsid w:val="00C158BE"/>
    <w:rsid w:val="00C1657C"/>
    <w:rsid w:val="00C16A58"/>
    <w:rsid w:val="00C16B42"/>
    <w:rsid w:val="00C16B4C"/>
    <w:rsid w:val="00C16C5A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3FE7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BB2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748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A3A"/>
    <w:rsid w:val="00C86909"/>
    <w:rsid w:val="00C86BA5"/>
    <w:rsid w:val="00C879A5"/>
    <w:rsid w:val="00C907BD"/>
    <w:rsid w:val="00C90ED1"/>
    <w:rsid w:val="00C910C0"/>
    <w:rsid w:val="00C9160E"/>
    <w:rsid w:val="00C91F4A"/>
    <w:rsid w:val="00C91F6D"/>
    <w:rsid w:val="00C91FC2"/>
    <w:rsid w:val="00C920D3"/>
    <w:rsid w:val="00C92658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F44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54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2AD6"/>
    <w:rsid w:val="00CF3BC6"/>
    <w:rsid w:val="00CF3D0F"/>
    <w:rsid w:val="00CF4357"/>
    <w:rsid w:val="00CF567B"/>
    <w:rsid w:val="00CF5BFD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07E53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5BBD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3B1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0EBE"/>
    <w:rsid w:val="00D5124C"/>
    <w:rsid w:val="00D51D43"/>
    <w:rsid w:val="00D51E84"/>
    <w:rsid w:val="00D52048"/>
    <w:rsid w:val="00D522D2"/>
    <w:rsid w:val="00D525E2"/>
    <w:rsid w:val="00D53008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3C6"/>
    <w:rsid w:val="00D76C98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787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0B5"/>
    <w:rsid w:val="00DC6126"/>
    <w:rsid w:val="00DC63E5"/>
    <w:rsid w:val="00DC66C1"/>
    <w:rsid w:val="00DD0209"/>
    <w:rsid w:val="00DD063D"/>
    <w:rsid w:val="00DD0767"/>
    <w:rsid w:val="00DD084D"/>
    <w:rsid w:val="00DD0C90"/>
    <w:rsid w:val="00DD0F55"/>
    <w:rsid w:val="00DD1173"/>
    <w:rsid w:val="00DD1A29"/>
    <w:rsid w:val="00DD1FDA"/>
    <w:rsid w:val="00DD27D3"/>
    <w:rsid w:val="00DD2A08"/>
    <w:rsid w:val="00DD3094"/>
    <w:rsid w:val="00DD3A28"/>
    <w:rsid w:val="00DD4B53"/>
    <w:rsid w:val="00DD4BE4"/>
    <w:rsid w:val="00DD52CC"/>
    <w:rsid w:val="00DD56CE"/>
    <w:rsid w:val="00DD58AA"/>
    <w:rsid w:val="00DD5F31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7B2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16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65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632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3D7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BAE"/>
    <w:rsid w:val="00E57DAD"/>
    <w:rsid w:val="00E60215"/>
    <w:rsid w:val="00E60694"/>
    <w:rsid w:val="00E60CED"/>
    <w:rsid w:val="00E60FBD"/>
    <w:rsid w:val="00E6133C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9BF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0FD5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E3F"/>
    <w:rsid w:val="00EB4F27"/>
    <w:rsid w:val="00EB5F9A"/>
    <w:rsid w:val="00EB6736"/>
    <w:rsid w:val="00EB6C45"/>
    <w:rsid w:val="00EB6E3F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5F6E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2504"/>
    <w:rsid w:val="00EF30E1"/>
    <w:rsid w:val="00EF4526"/>
    <w:rsid w:val="00EF45D1"/>
    <w:rsid w:val="00EF4710"/>
    <w:rsid w:val="00EF490A"/>
    <w:rsid w:val="00EF4A4D"/>
    <w:rsid w:val="00EF4E02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2C"/>
    <w:rsid w:val="00F10270"/>
    <w:rsid w:val="00F1064D"/>
    <w:rsid w:val="00F10D65"/>
    <w:rsid w:val="00F11040"/>
    <w:rsid w:val="00F1108B"/>
    <w:rsid w:val="00F11794"/>
    <w:rsid w:val="00F11A3B"/>
    <w:rsid w:val="00F126BC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2D2"/>
    <w:rsid w:val="00F3136D"/>
    <w:rsid w:val="00F3192F"/>
    <w:rsid w:val="00F31A17"/>
    <w:rsid w:val="00F32395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0ECA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6F8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3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4E"/>
    <w:rsid w:val="00FA766E"/>
    <w:rsid w:val="00FA78D3"/>
    <w:rsid w:val="00FA796C"/>
    <w:rsid w:val="00FB0033"/>
    <w:rsid w:val="00FB00FA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642"/>
    <w:rsid w:val="00FC1A24"/>
    <w:rsid w:val="00FC221E"/>
    <w:rsid w:val="00FC280D"/>
    <w:rsid w:val="00FC290F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4F5"/>
    <w:rsid w:val="00FD5810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470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00EE3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3B160B"/>
  </w:style>
  <w:style w:type="paragraph" w:customStyle="1" w:styleId="xl122">
    <w:name w:val="xl122"/>
    <w:basedOn w:val="a2"/>
    <w:rsid w:val="005341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3">
    <w:name w:val="xl123"/>
    <w:basedOn w:val="a2"/>
    <w:rsid w:val="005341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4">
    <w:name w:val="xl124"/>
    <w:basedOn w:val="a2"/>
    <w:rsid w:val="005341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2"/>
    <w:rsid w:val="005341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2"/>
    <w:rsid w:val="005341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9">
    <w:name w:val="xl129"/>
    <w:basedOn w:val="a2"/>
    <w:rsid w:val="005341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30">
    <w:name w:val="xl130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a2"/>
    <w:rsid w:val="005341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2"/>
    <w:rsid w:val="005341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3">
    <w:name w:val="xl133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4">
    <w:name w:val="xl134"/>
    <w:basedOn w:val="a2"/>
    <w:rsid w:val="005341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5">
    <w:name w:val="xl135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6">
    <w:name w:val="xl136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2"/>
    <w:rsid w:val="005341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8">
    <w:name w:val="xl138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0">
    <w:name w:val="xl140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1">
    <w:name w:val="xl141"/>
    <w:basedOn w:val="a2"/>
    <w:rsid w:val="005341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53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2"/>
    <w:rsid w:val="005341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4">
    <w:name w:val="xl144"/>
    <w:basedOn w:val="a2"/>
    <w:rsid w:val="005341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2"/>
    <w:rsid w:val="005341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6">
    <w:name w:val="xl146"/>
    <w:basedOn w:val="a2"/>
    <w:rsid w:val="005341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7">
    <w:name w:val="xl147"/>
    <w:basedOn w:val="a2"/>
    <w:rsid w:val="00534163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8">
    <w:name w:val="xl148"/>
    <w:basedOn w:val="a2"/>
    <w:rsid w:val="005E385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5E3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2"/>
    <w:rsid w:val="005E38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1">
    <w:name w:val="xl151"/>
    <w:basedOn w:val="a2"/>
    <w:rsid w:val="005E385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2"/>
    <w:rsid w:val="005E385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3">
    <w:name w:val="xl153"/>
    <w:basedOn w:val="a2"/>
    <w:rsid w:val="005E38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4">
    <w:name w:val="xl154"/>
    <w:basedOn w:val="a2"/>
    <w:rsid w:val="005E3858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55">
    <w:name w:val="xl155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57">
    <w:name w:val="xl157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60">
    <w:name w:val="xl160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61">
    <w:name w:val="xl161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62">
    <w:name w:val="xl162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2"/>
    <w:rsid w:val="00EB6E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2"/>
    <w:rsid w:val="00EB6E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66">
    <w:name w:val="xl166"/>
    <w:basedOn w:val="a2"/>
    <w:rsid w:val="00EB6E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7">
    <w:name w:val="xl167"/>
    <w:basedOn w:val="a2"/>
    <w:rsid w:val="00EB6E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68">
    <w:name w:val="xl168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69">
    <w:name w:val="xl169"/>
    <w:basedOn w:val="a2"/>
    <w:rsid w:val="00EB6E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0">
    <w:name w:val="xl170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71">
    <w:name w:val="xl171"/>
    <w:basedOn w:val="a2"/>
    <w:rsid w:val="00EB6E3F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72">
    <w:name w:val="xl172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73">
    <w:name w:val="xl173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74">
    <w:name w:val="xl174"/>
    <w:basedOn w:val="a2"/>
    <w:rsid w:val="00EB6E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75">
    <w:name w:val="xl175"/>
    <w:basedOn w:val="a2"/>
    <w:rsid w:val="00EB6E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76">
    <w:name w:val="xl176"/>
    <w:basedOn w:val="a2"/>
    <w:rsid w:val="00EB6E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7">
    <w:name w:val="xl177"/>
    <w:basedOn w:val="a2"/>
    <w:rsid w:val="00EB6E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8">
    <w:name w:val="xl178"/>
    <w:basedOn w:val="a2"/>
    <w:rsid w:val="00EB6E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9">
    <w:name w:val="xl179"/>
    <w:basedOn w:val="a2"/>
    <w:rsid w:val="00EB6E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0">
    <w:name w:val="xl180"/>
    <w:basedOn w:val="a2"/>
    <w:rsid w:val="00EB6E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1">
    <w:name w:val="xl181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185">
    <w:name w:val="xl185"/>
    <w:basedOn w:val="a2"/>
    <w:rsid w:val="00EB6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86">
    <w:name w:val="xl186"/>
    <w:basedOn w:val="a2"/>
    <w:rsid w:val="00EB6E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87">
    <w:name w:val="xl187"/>
    <w:basedOn w:val="a2"/>
    <w:rsid w:val="00EB6E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3FB1D88C-8CB5-4081-8A12-EDF79BEE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157</Pages>
  <Words>39606</Words>
  <Characters>225755</Characters>
  <Application>Microsoft Office Word</Application>
  <DocSecurity>0</DocSecurity>
  <Lines>1881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264832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Пользователь Windows</cp:lastModifiedBy>
  <cp:revision>220</cp:revision>
  <cp:lastPrinted>2024-11-15T05:44:00Z</cp:lastPrinted>
  <dcterms:created xsi:type="dcterms:W3CDTF">2024-11-12T02:54:00Z</dcterms:created>
  <dcterms:modified xsi:type="dcterms:W3CDTF">2024-11-29T03:02:00Z</dcterms:modified>
</cp:coreProperties>
</file>