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71" w:rsidRPr="003448E9" w:rsidRDefault="00B51971">
      <w:pPr>
        <w:shd w:val="clear" w:color="auto" w:fill="FFFFFF"/>
        <w:spacing w:after="0" w:line="288" w:lineRule="atLeast"/>
        <w:jc w:val="center"/>
        <w:textAlignment w:val="baseline"/>
        <w:rPr>
          <w:rFonts w:ascii="Times New Roman" w:hAnsi="Times New Roman"/>
          <w:b/>
          <w:spacing w:val="2"/>
          <w:sz w:val="36"/>
          <w:szCs w:val="36"/>
        </w:rPr>
      </w:pPr>
      <w:r w:rsidRPr="003448E9">
        <w:rPr>
          <w:rFonts w:ascii="Times New Roman" w:hAnsi="Times New Roman"/>
          <w:b/>
          <w:spacing w:val="2"/>
          <w:sz w:val="36"/>
          <w:szCs w:val="36"/>
        </w:rPr>
        <w:t xml:space="preserve">COBET ПЕТРОВСК-ЗАБАЙКАЛЬСКОFО МУНИЦИПАЛЬНОГО ОКРУГА </w:t>
      </w:r>
    </w:p>
    <w:p w:rsidR="00E2089C" w:rsidRPr="003448E9" w:rsidRDefault="00B51971">
      <w:pPr>
        <w:shd w:val="clear" w:color="auto" w:fill="FFFFFF"/>
        <w:spacing w:after="0" w:line="288" w:lineRule="atLeast"/>
        <w:jc w:val="center"/>
        <w:textAlignment w:val="baseline"/>
        <w:rPr>
          <w:rFonts w:ascii="Times New Roman" w:hAnsi="Times New Roman"/>
          <w:b/>
          <w:spacing w:val="2"/>
          <w:sz w:val="36"/>
          <w:szCs w:val="36"/>
        </w:rPr>
      </w:pPr>
      <w:r w:rsidRPr="003448E9">
        <w:rPr>
          <w:rFonts w:ascii="Times New Roman" w:hAnsi="Times New Roman"/>
          <w:b/>
          <w:spacing w:val="2"/>
          <w:sz w:val="36"/>
          <w:szCs w:val="36"/>
        </w:rPr>
        <w:t>ЗАБАЙКАЛЬСКОГО КРАЯ</w:t>
      </w:r>
    </w:p>
    <w:p w:rsidR="00B51971" w:rsidRPr="00B51971" w:rsidRDefault="00B51971">
      <w:pPr>
        <w:shd w:val="clear" w:color="auto" w:fill="FFFFFF"/>
        <w:spacing w:after="0" w:line="288" w:lineRule="atLeast"/>
        <w:jc w:val="center"/>
        <w:textAlignment w:val="baseline"/>
        <w:rPr>
          <w:rFonts w:ascii="Times New Roman" w:hAnsi="Times New Roman"/>
          <w:spacing w:val="2"/>
          <w:sz w:val="28"/>
          <w:szCs w:val="28"/>
        </w:rPr>
      </w:pPr>
    </w:p>
    <w:p w:rsidR="00E2089C" w:rsidRPr="003448E9" w:rsidRDefault="00E2089C">
      <w:pPr>
        <w:shd w:val="clear" w:color="auto" w:fill="FFFFFF"/>
        <w:spacing w:after="0" w:line="288" w:lineRule="atLeast"/>
        <w:jc w:val="center"/>
        <w:textAlignment w:val="baseline"/>
        <w:rPr>
          <w:rFonts w:ascii="Times New Roman" w:hAnsi="Times New Roman"/>
          <w:b/>
          <w:spacing w:val="2"/>
          <w:sz w:val="28"/>
          <w:szCs w:val="28"/>
        </w:rPr>
      </w:pPr>
      <w:r w:rsidRPr="003448E9">
        <w:rPr>
          <w:rFonts w:ascii="Times New Roman" w:hAnsi="Times New Roman"/>
          <w:b/>
          <w:spacing w:val="2"/>
          <w:sz w:val="44"/>
          <w:szCs w:val="44"/>
        </w:rPr>
        <w:t>РЕШЕНИЕ</w:t>
      </w:r>
      <w:r w:rsidR="00726332">
        <w:rPr>
          <w:rFonts w:ascii="Times New Roman" w:hAnsi="Times New Roman"/>
          <w:b/>
          <w:spacing w:val="2"/>
          <w:sz w:val="44"/>
          <w:szCs w:val="44"/>
        </w:rPr>
        <w:t xml:space="preserve"> </w:t>
      </w:r>
    </w:p>
    <w:p w:rsidR="00E2089C" w:rsidRDefault="00E2089C">
      <w:pPr>
        <w:shd w:val="clear" w:color="auto" w:fill="FFFFFF"/>
        <w:spacing w:after="0" w:line="288" w:lineRule="atLeast"/>
        <w:jc w:val="center"/>
        <w:textAlignment w:val="baseline"/>
        <w:rPr>
          <w:rFonts w:ascii="Times New Roman" w:hAnsi="Times New Roman"/>
          <w:spacing w:val="2"/>
          <w:sz w:val="28"/>
          <w:szCs w:val="28"/>
        </w:rPr>
      </w:pPr>
    </w:p>
    <w:p w:rsidR="00E2089C" w:rsidRDefault="00726332">
      <w:pPr>
        <w:shd w:val="clear" w:color="auto" w:fill="FFFFFF"/>
        <w:spacing w:after="0" w:line="288" w:lineRule="atLeast"/>
        <w:textAlignment w:val="baseline"/>
        <w:rPr>
          <w:rFonts w:ascii="Times New Roman" w:hAnsi="Times New Roman"/>
          <w:spacing w:val="2"/>
          <w:sz w:val="28"/>
          <w:szCs w:val="28"/>
        </w:rPr>
      </w:pPr>
      <w:r>
        <w:rPr>
          <w:rFonts w:ascii="Times New Roman" w:hAnsi="Times New Roman"/>
          <w:spacing w:val="2"/>
          <w:sz w:val="28"/>
          <w:szCs w:val="28"/>
        </w:rPr>
        <w:t xml:space="preserve">29 </w:t>
      </w:r>
      <w:r w:rsidR="00A80F1D">
        <w:rPr>
          <w:rFonts w:ascii="Times New Roman" w:hAnsi="Times New Roman"/>
          <w:spacing w:val="2"/>
          <w:sz w:val="28"/>
          <w:szCs w:val="28"/>
        </w:rPr>
        <w:t>августа</w:t>
      </w:r>
      <w:r w:rsidR="00E45098">
        <w:rPr>
          <w:rFonts w:ascii="Times New Roman" w:hAnsi="Times New Roman"/>
          <w:spacing w:val="2"/>
          <w:sz w:val="28"/>
          <w:szCs w:val="28"/>
        </w:rPr>
        <w:t xml:space="preserve"> </w:t>
      </w:r>
      <w:r w:rsidR="00B51971">
        <w:rPr>
          <w:rFonts w:ascii="Times New Roman" w:hAnsi="Times New Roman"/>
          <w:spacing w:val="2"/>
          <w:sz w:val="28"/>
          <w:szCs w:val="28"/>
        </w:rPr>
        <w:t>2025</w:t>
      </w:r>
      <w:r w:rsidR="00E45098">
        <w:rPr>
          <w:rFonts w:ascii="Times New Roman" w:hAnsi="Times New Roman"/>
          <w:spacing w:val="2"/>
          <w:sz w:val="28"/>
          <w:szCs w:val="28"/>
        </w:rPr>
        <w:t xml:space="preserve"> </w:t>
      </w:r>
      <w:r w:rsidR="00E2089C">
        <w:rPr>
          <w:rFonts w:ascii="Times New Roman" w:hAnsi="Times New Roman"/>
          <w:spacing w:val="2"/>
          <w:sz w:val="28"/>
          <w:szCs w:val="28"/>
        </w:rPr>
        <w:t>г</w:t>
      </w:r>
      <w:r w:rsidR="00E45098">
        <w:rPr>
          <w:rFonts w:ascii="Times New Roman" w:hAnsi="Times New Roman"/>
          <w:spacing w:val="2"/>
          <w:sz w:val="28"/>
          <w:szCs w:val="28"/>
        </w:rPr>
        <w:t>ода</w:t>
      </w:r>
      <w:r w:rsidR="00E2089C">
        <w:rPr>
          <w:rFonts w:ascii="Times New Roman" w:hAnsi="Times New Roman"/>
          <w:spacing w:val="2"/>
          <w:sz w:val="28"/>
          <w:szCs w:val="28"/>
        </w:rPr>
        <w:t xml:space="preserve">                                                          </w:t>
      </w:r>
      <w:r w:rsidR="00E45098">
        <w:rPr>
          <w:rFonts w:ascii="Times New Roman" w:hAnsi="Times New Roman"/>
          <w:spacing w:val="2"/>
          <w:sz w:val="28"/>
          <w:szCs w:val="28"/>
        </w:rPr>
        <w:t xml:space="preserve"> </w:t>
      </w:r>
      <w:r>
        <w:rPr>
          <w:rFonts w:ascii="Times New Roman" w:hAnsi="Times New Roman"/>
          <w:spacing w:val="2"/>
          <w:sz w:val="28"/>
          <w:szCs w:val="28"/>
        </w:rPr>
        <w:t xml:space="preserve">                    </w:t>
      </w:r>
      <w:r w:rsidR="00E2089C">
        <w:rPr>
          <w:rFonts w:ascii="Times New Roman" w:hAnsi="Times New Roman"/>
          <w:spacing w:val="2"/>
          <w:sz w:val="28"/>
          <w:szCs w:val="28"/>
        </w:rPr>
        <w:t xml:space="preserve">    </w:t>
      </w:r>
      <w:r w:rsidR="00B51971">
        <w:rPr>
          <w:rFonts w:ascii="Times New Roman" w:hAnsi="Times New Roman"/>
          <w:spacing w:val="2"/>
          <w:sz w:val="28"/>
          <w:szCs w:val="28"/>
        </w:rPr>
        <w:t xml:space="preserve"> </w:t>
      </w:r>
      <w:r w:rsidR="00E2089C">
        <w:rPr>
          <w:rFonts w:ascii="Times New Roman" w:hAnsi="Times New Roman"/>
          <w:spacing w:val="2"/>
          <w:sz w:val="28"/>
          <w:szCs w:val="28"/>
        </w:rPr>
        <w:t xml:space="preserve">№ </w:t>
      </w:r>
      <w:r>
        <w:rPr>
          <w:rFonts w:ascii="Times New Roman" w:hAnsi="Times New Roman"/>
          <w:spacing w:val="2"/>
          <w:sz w:val="28"/>
          <w:szCs w:val="28"/>
        </w:rPr>
        <w:t>157</w:t>
      </w:r>
    </w:p>
    <w:p w:rsidR="00726332" w:rsidRPr="0044638A" w:rsidRDefault="00726332">
      <w:pPr>
        <w:shd w:val="clear" w:color="auto" w:fill="FFFFFF"/>
        <w:spacing w:after="0" w:line="288" w:lineRule="atLeast"/>
        <w:textAlignment w:val="baseline"/>
        <w:rPr>
          <w:rFonts w:ascii="Times New Roman" w:hAnsi="Times New Roman"/>
          <w:color w:val="3C3C3C"/>
          <w:spacing w:val="2"/>
          <w:sz w:val="28"/>
          <w:szCs w:val="28"/>
        </w:rPr>
      </w:pPr>
    </w:p>
    <w:p w:rsidR="00E2089C" w:rsidRPr="00726332" w:rsidRDefault="00E2089C">
      <w:pPr>
        <w:shd w:val="clear" w:color="auto" w:fill="FFFFFF"/>
        <w:spacing w:after="0" w:line="288" w:lineRule="atLeast"/>
        <w:jc w:val="center"/>
        <w:textAlignment w:val="baseline"/>
        <w:rPr>
          <w:rFonts w:ascii="Times New Roman" w:hAnsi="Times New Roman"/>
          <w:color w:val="3C3C3C"/>
          <w:spacing w:val="2"/>
          <w:sz w:val="28"/>
          <w:szCs w:val="28"/>
        </w:rPr>
      </w:pPr>
      <w:r w:rsidRPr="00726332">
        <w:rPr>
          <w:rFonts w:ascii="Times New Roman" w:hAnsi="Times New Roman"/>
          <w:spacing w:val="2"/>
          <w:sz w:val="28"/>
          <w:szCs w:val="28"/>
        </w:rPr>
        <w:t>г. Петровск-Забайкальский</w:t>
      </w:r>
    </w:p>
    <w:p w:rsidR="00E2089C" w:rsidRPr="003F65B1" w:rsidRDefault="00E2089C" w:rsidP="00B51971">
      <w:pPr>
        <w:shd w:val="clear" w:color="auto" w:fill="FFFFFF"/>
        <w:spacing w:after="0" w:line="288" w:lineRule="atLeast"/>
        <w:jc w:val="center"/>
        <w:textAlignment w:val="baseline"/>
        <w:rPr>
          <w:rFonts w:ascii="Times New Roman" w:hAnsi="Times New Roman"/>
          <w:color w:val="3C3C3C"/>
          <w:spacing w:val="2"/>
          <w:sz w:val="28"/>
          <w:szCs w:val="28"/>
        </w:rPr>
      </w:pPr>
    </w:p>
    <w:p w:rsidR="00E2089C" w:rsidRPr="003F65B1" w:rsidRDefault="00B51971" w:rsidP="00B51971">
      <w:pPr>
        <w:pStyle w:val="ac"/>
        <w:jc w:val="center"/>
        <w:rPr>
          <w:rFonts w:ascii="Times New Roman" w:hAnsi="Times New Roman"/>
          <w:b/>
          <w:sz w:val="28"/>
          <w:szCs w:val="28"/>
        </w:rPr>
      </w:pPr>
      <w:r w:rsidRPr="003F65B1">
        <w:rPr>
          <w:rFonts w:ascii="Times New Roman" w:hAnsi="Times New Roman"/>
          <w:b/>
          <w:sz w:val="28"/>
          <w:szCs w:val="28"/>
        </w:rPr>
        <w:t>Об утверждении Положения о муниципальном контроле в</w:t>
      </w:r>
      <w:r w:rsidR="00AC2590" w:rsidRPr="003F65B1">
        <w:rPr>
          <w:rFonts w:ascii="Times New Roman" w:hAnsi="Times New Roman"/>
          <w:b/>
          <w:sz w:val="28"/>
          <w:szCs w:val="28"/>
        </w:rPr>
        <w:t xml:space="preserve"> сфере благоустройства в</w:t>
      </w:r>
      <w:r w:rsidRPr="003F65B1">
        <w:rPr>
          <w:rFonts w:ascii="Times New Roman" w:hAnsi="Times New Roman"/>
          <w:b/>
          <w:sz w:val="28"/>
          <w:szCs w:val="28"/>
        </w:rPr>
        <w:t xml:space="preserve"> границах Петровск-Забайкальского муниципального округа Забайкальского края</w:t>
      </w:r>
    </w:p>
    <w:p w:rsidR="00B51971" w:rsidRPr="003F65B1" w:rsidRDefault="00B51971">
      <w:pPr>
        <w:pStyle w:val="ac"/>
        <w:rPr>
          <w:rFonts w:ascii="Times New Roman" w:hAnsi="Times New Roman"/>
          <w:b/>
          <w:sz w:val="28"/>
          <w:szCs w:val="28"/>
        </w:rPr>
      </w:pPr>
    </w:p>
    <w:p w:rsidR="00B51971" w:rsidRPr="003F65B1" w:rsidRDefault="0044638A" w:rsidP="000E4D1F">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3F65B1">
        <w:rPr>
          <w:rFonts w:ascii="Times New Roman" w:hAnsi="Times New Roman"/>
          <w:color w:val="000000"/>
          <w:spacing w:val="2"/>
          <w:sz w:val="28"/>
          <w:szCs w:val="28"/>
        </w:rPr>
        <w:t>В соответствии с</w:t>
      </w:r>
      <w:r w:rsidR="00207850">
        <w:rPr>
          <w:rFonts w:ascii="Times New Roman" w:hAnsi="Times New Roman"/>
          <w:color w:val="000000"/>
          <w:spacing w:val="2"/>
          <w:sz w:val="28"/>
          <w:szCs w:val="28"/>
        </w:rPr>
        <w:t>о ст. 58</w:t>
      </w:r>
      <w:r w:rsidRPr="003F65B1">
        <w:rPr>
          <w:rFonts w:ascii="Times New Roman" w:hAnsi="Times New Roman"/>
          <w:color w:val="000000"/>
          <w:spacing w:val="2"/>
          <w:sz w:val="28"/>
          <w:szCs w:val="28"/>
        </w:rPr>
        <w:t xml:space="preserve"> </w:t>
      </w:r>
      <w:r w:rsidR="00207850">
        <w:rPr>
          <w:rFonts w:ascii="Times New Roman" w:hAnsi="Times New Roman"/>
          <w:color w:val="000000"/>
          <w:spacing w:val="2"/>
          <w:sz w:val="28"/>
          <w:szCs w:val="28"/>
        </w:rPr>
        <w:t>Федерального</w:t>
      </w:r>
      <w:r w:rsidR="00207850" w:rsidRPr="00207850">
        <w:rPr>
          <w:rFonts w:ascii="Times New Roman" w:hAnsi="Times New Roman"/>
          <w:color w:val="000000"/>
          <w:spacing w:val="2"/>
          <w:sz w:val="28"/>
          <w:szCs w:val="28"/>
        </w:rPr>
        <w:t xml:space="preserve"> закон</w:t>
      </w:r>
      <w:r w:rsidR="00207850">
        <w:rPr>
          <w:rFonts w:ascii="Times New Roman" w:hAnsi="Times New Roman"/>
          <w:color w:val="000000"/>
          <w:spacing w:val="2"/>
          <w:sz w:val="28"/>
          <w:szCs w:val="28"/>
        </w:rPr>
        <w:t>а от 20.03.2025 года №</w:t>
      </w:r>
      <w:r w:rsidR="00207850" w:rsidRPr="00207850">
        <w:rPr>
          <w:rFonts w:ascii="Times New Roman" w:hAnsi="Times New Roman"/>
          <w:color w:val="000000"/>
          <w:spacing w:val="2"/>
          <w:sz w:val="28"/>
          <w:szCs w:val="28"/>
        </w:rPr>
        <w:t xml:space="preserve"> 33-ФЗ "Об общих принципах организации местного самоуправления в единой системе публичной власти"</w:t>
      </w:r>
      <w:r w:rsidR="00207850">
        <w:rPr>
          <w:rFonts w:ascii="Times New Roman" w:hAnsi="Times New Roman"/>
          <w:color w:val="000000"/>
          <w:spacing w:val="2"/>
          <w:sz w:val="28"/>
          <w:szCs w:val="28"/>
        </w:rPr>
        <w:t xml:space="preserve">, </w:t>
      </w:r>
      <w:r w:rsidRPr="003F65B1">
        <w:rPr>
          <w:rFonts w:ascii="Times New Roman" w:hAnsi="Times New Roman"/>
          <w:color w:val="000000"/>
          <w:spacing w:val="2"/>
          <w:sz w:val="28"/>
          <w:szCs w:val="28"/>
        </w:rPr>
        <w:t>Федеральным законом от 31</w:t>
      </w:r>
      <w:r w:rsidR="00FD0B40">
        <w:rPr>
          <w:rFonts w:ascii="Times New Roman" w:hAnsi="Times New Roman"/>
          <w:color w:val="000000"/>
          <w:spacing w:val="2"/>
          <w:sz w:val="28"/>
          <w:szCs w:val="28"/>
        </w:rPr>
        <w:t xml:space="preserve"> июля </w:t>
      </w:r>
      <w:r w:rsidRPr="003F65B1">
        <w:rPr>
          <w:rFonts w:ascii="Times New Roman" w:hAnsi="Times New Roman"/>
          <w:color w:val="000000"/>
          <w:spacing w:val="2"/>
          <w:sz w:val="28"/>
          <w:szCs w:val="28"/>
        </w:rPr>
        <w:t>2020</w:t>
      </w:r>
      <w:r w:rsidR="00FD0B40">
        <w:rPr>
          <w:rFonts w:ascii="Times New Roman" w:hAnsi="Times New Roman"/>
          <w:color w:val="000000"/>
          <w:spacing w:val="2"/>
          <w:sz w:val="28"/>
          <w:szCs w:val="28"/>
        </w:rPr>
        <w:t xml:space="preserve"> года</w:t>
      </w:r>
      <w:r w:rsidRPr="003F65B1">
        <w:rPr>
          <w:rFonts w:ascii="Times New Roman" w:hAnsi="Times New Roman"/>
          <w:color w:val="000000"/>
          <w:spacing w:val="2"/>
          <w:sz w:val="28"/>
          <w:szCs w:val="28"/>
        </w:rPr>
        <w:t xml:space="preserve"> № 248-ФЗ «О государственном контроле (надзоре) и муниципальном контроле в Российской Федерации»,</w:t>
      </w:r>
      <w:r w:rsidR="00B51971" w:rsidRPr="003F65B1">
        <w:rPr>
          <w:rFonts w:ascii="Times New Roman" w:hAnsi="Times New Roman"/>
          <w:color w:val="000000"/>
          <w:spacing w:val="2"/>
          <w:sz w:val="28"/>
          <w:szCs w:val="28"/>
        </w:rPr>
        <w:t xml:space="preserve"> Уставом Петровск-Забайкальского муниципального округа Забайкальского края, Совет Петровск-Забайкальского муниципального округа решил:</w:t>
      </w:r>
    </w:p>
    <w:p w:rsidR="00E2089C" w:rsidRPr="003F65B1" w:rsidRDefault="00E2089C" w:rsidP="00E45098">
      <w:pPr>
        <w:shd w:val="clear" w:color="auto" w:fill="FFFFFF"/>
        <w:spacing w:after="0" w:line="240" w:lineRule="auto"/>
        <w:ind w:firstLine="709"/>
        <w:jc w:val="both"/>
        <w:textAlignment w:val="baseline"/>
        <w:rPr>
          <w:rFonts w:ascii="Times New Roman" w:hAnsi="Times New Roman"/>
          <w:color w:val="000000"/>
          <w:sz w:val="28"/>
          <w:szCs w:val="28"/>
        </w:rPr>
      </w:pPr>
      <w:r w:rsidRPr="003F65B1">
        <w:rPr>
          <w:rFonts w:ascii="Times New Roman" w:hAnsi="Times New Roman"/>
          <w:color w:val="000000"/>
          <w:sz w:val="28"/>
          <w:szCs w:val="28"/>
        </w:rPr>
        <w:t>1.</w:t>
      </w:r>
      <w:r w:rsidR="00FF4B6D" w:rsidRPr="003F65B1">
        <w:rPr>
          <w:rFonts w:ascii="Times New Roman" w:hAnsi="Times New Roman"/>
          <w:color w:val="000000"/>
          <w:sz w:val="28"/>
          <w:szCs w:val="28"/>
        </w:rPr>
        <w:t xml:space="preserve"> </w:t>
      </w:r>
      <w:r w:rsidRPr="003F65B1">
        <w:rPr>
          <w:rFonts w:ascii="Times New Roman" w:hAnsi="Times New Roman"/>
          <w:color w:val="000000"/>
          <w:sz w:val="28"/>
          <w:szCs w:val="28"/>
        </w:rPr>
        <w:t xml:space="preserve">Утвердить прилагаемое Положение о муниципальном </w:t>
      </w:r>
      <w:r w:rsidR="0044638A" w:rsidRPr="003F65B1">
        <w:rPr>
          <w:rFonts w:ascii="Times New Roman" w:hAnsi="Times New Roman"/>
          <w:color w:val="000000"/>
          <w:sz w:val="28"/>
          <w:szCs w:val="28"/>
        </w:rPr>
        <w:t>контроле</w:t>
      </w:r>
      <w:r w:rsidRPr="003F65B1">
        <w:rPr>
          <w:rFonts w:ascii="Times New Roman" w:hAnsi="Times New Roman"/>
          <w:color w:val="000000"/>
          <w:sz w:val="28"/>
          <w:szCs w:val="28"/>
        </w:rPr>
        <w:t xml:space="preserve"> </w:t>
      </w:r>
      <w:r w:rsidR="00B51971" w:rsidRPr="003F65B1">
        <w:rPr>
          <w:rFonts w:ascii="Times New Roman" w:hAnsi="Times New Roman"/>
          <w:color w:val="000000"/>
          <w:sz w:val="28"/>
          <w:szCs w:val="28"/>
        </w:rPr>
        <w:t xml:space="preserve">в </w:t>
      </w:r>
      <w:r w:rsidR="0044638A" w:rsidRPr="003F65B1">
        <w:rPr>
          <w:rFonts w:ascii="Times New Roman" w:hAnsi="Times New Roman"/>
          <w:color w:val="000000"/>
          <w:sz w:val="28"/>
          <w:szCs w:val="28"/>
        </w:rPr>
        <w:t xml:space="preserve">сфере благоустройства в </w:t>
      </w:r>
      <w:r w:rsidR="00B51971" w:rsidRPr="003F65B1">
        <w:rPr>
          <w:rFonts w:ascii="Times New Roman" w:hAnsi="Times New Roman"/>
          <w:color w:val="000000"/>
          <w:sz w:val="28"/>
          <w:szCs w:val="28"/>
        </w:rPr>
        <w:t>границах Петровск-забайкальского муниципального округа Забайкальского края</w:t>
      </w:r>
      <w:r w:rsidR="00A13160" w:rsidRPr="003F65B1">
        <w:rPr>
          <w:rFonts w:ascii="Times New Roman" w:hAnsi="Times New Roman"/>
          <w:color w:val="000000"/>
          <w:sz w:val="28"/>
          <w:szCs w:val="28"/>
        </w:rPr>
        <w:t>.</w:t>
      </w:r>
    </w:p>
    <w:p w:rsidR="00B51971" w:rsidRPr="003F65B1" w:rsidRDefault="00B51971" w:rsidP="00B51971">
      <w:pPr>
        <w:shd w:val="clear" w:color="auto" w:fill="FFFFFF"/>
        <w:spacing w:after="0" w:line="240" w:lineRule="auto"/>
        <w:jc w:val="both"/>
        <w:textAlignment w:val="baseline"/>
        <w:rPr>
          <w:rFonts w:ascii="Times New Roman" w:hAnsi="Times New Roman"/>
          <w:color w:val="000000"/>
          <w:sz w:val="28"/>
          <w:szCs w:val="28"/>
        </w:rPr>
      </w:pPr>
      <w:r w:rsidRPr="003F65B1">
        <w:rPr>
          <w:rFonts w:ascii="Times New Roman" w:hAnsi="Times New Roman"/>
          <w:color w:val="000000"/>
          <w:sz w:val="28"/>
          <w:szCs w:val="28"/>
        </w:rPr>
        <w:t xml:space="preserve">       </w:t>
      </w:r>
      <w:r w:rsidR="00F80727" w:rsidRPr="003F65B1">
        <w:rPr>
          <w:rFonts w:ascii="Times New Roman" w:hAnsi="Times New Roman"/>
          <w:color w:val="000000"/>
          <w:sz w:val="28"/>
          <w:szCs w:val="28"/>
        </w:rPr>
        <w:t xml:space="preserve"> </w:t>
      </w:r>
      <w:r w:rsidRPr="003F65B1">
        <w:rPr>
          <w:rFonts w:ascii="Times New Roman" w:hAnsi="Times New Roman"/>
          <w:color w:val="000000"/>
          <w:sz w:val="28"/>
          <w:szCs w:val="28"/>
        </w:rPr>
        <w:t xml:space="preserve">  2.</w:t>
      </w:r>
      <w:r w:rsidRPr="003F65B1">
        <w:rPr>
          <w:rFonts w:ascii="Times New Roman" w:hAnsi="Times New Roman"/>
          <w:color w:val="000000"/>
          <w:sz w:val="28"/>
          <w:szCs w:val="28"/>
        </w:rPr>
        <w:tab/>
        <w:t>Признать утратившими силу:</w:t>
      </w:r>
    </w:p>
    <w:p w:rsidR="00B51971" w:rsidRPr="003F65B1" w:rsidRDefault="00B51971" w:rsidP="0044638A">
      <w:pPr>
        <w:shd w:val="clear" w:color="auto" w:fill="FFFFFF"/>
        <w:spacing w:after="0" w:line="240" w:lineRule="auto"/>
        <w:ind w:firstLine="709"/>
        <w:jc w:val="both"/>
        <w:textAlignment w:val="baseline"/>
        <w:rPr>
          <w:rFonts w:ascii="Times New Roman" w:hAnsi="Times New Roman"/>
          <w:color w:val="000000"/>
          <w:sz w:val="28"/>
          <w:szCs w:val="28"/>
        </w:rPr>
      </w:pPr>
      <w:r w:rsidRPr="003F65B1">
        <w:rPr>
          <w:rFonts w:ascii="Times New Roman" w:hAnsi="Times New Roman"/>
          <w:color w:val="000000"/>
          <w:sz w:val="28"/>
          <w:szCs w:val="28"/>
        </w:rPr>
        <w:t>- решение Думы городского округа «Город Петровск-Забайкальский» от 30</w:t>
      </w:r>
      <w:r w:rsidRPr="003F65B1">
        <w:rPr>
          <w:rFonts w:ascii="Times New Roman" w:hAnsi="Times New Roman"/>
          <w:color w:val="000000"/>
          <w:sz w:val="28"/>
          <w:szCs w:val="28"/>
        </w:rPr>
        <w:tab/>
        <w:t>сентября 202</w:t>
      </w:r>
      <w:r w:rsidR="0044638A" w:rsidRPr="003F65B1">
        <w:rPr>
          <w:rFonts w:ascii="Times New Roman" w:hAnsi="Times New Roman"/>
          <w:color w:val="000000"/>
          <w:sz w:val="28"/>
          <w:szCs w:val="28"/>
        </w:rPr>
        <w:t>1 года № 37</w:t>
      </w:r>
      <w:r w:rsidRPr="003F65B1">
        <w:rPr>
          <w:rFonts w:ascii="Times New Roman" w:hAnsi="Times New Roman"/>
          <w:color w:val="000000"/>
          <w:sz w:val="28"/>
          <w:szCs w:val="28"/>
        </w:rPr>
        <w:t xml:space="preserve"> «</w:t>
      </w:r>
      <w:r w:rsidR="0044638A" w:rsidRPr="003F65B1">
        <w:rPr>
          <w:rFonts w:ascii="Times New Roman" w:hAnsi="Times New Roman"/>
          <w:color w:val="000000"/>
          <w:sz w:val="28"/>
          <w:szCs w:val="28"/>
        </w:rPr>
        <w:t>Об утверждении Положения о муниципальном контроле в сфере благоустройства на территории городского округа «Город Петровск-Забайкальский»</w:t>
      </w:r>
      <w:r w:rsidRPr="003F65B1">
        <w:rPr>
          <w:rFonts w:ascii="Times New Roman" w:hAnsi="Times New Roman"/>
          <w:color w:val="000000"/>
          <w:sz w:val="28"/>
          <w:szCs w:val="28"/>
        </w:rPr>
        <w:t>»;</w:t>
      </w:r>
    </w:p>
    <w:p w:rsidR="00B51971" w:rsidRPr="003F65B1" w:rsidRDefault="00B51971" w:rsidP="00B51971">
      <w:pPr>
        <w:shd w:val="clear" w:color="auto" w:fill="FFFFFF"/>
        <w:spacing w:after="0" w:line="240" w:lineRule="auto"/>
        <w:ind w:firstLine="709"/>
        <w:jc w:val="both"/>
        <w:textAlignment w:val="baseline"/>
        <w:rPr>
          <w:rFonts w:ascii="Times New Roman" w:hAnsi="Times New Roman"/>
          <w:color w:val="000000"/>
          <w:sz w:val="28"/>
          <w:szCs w:val="28"/>
        </w:rPr>
      </w:pPr>
      <w:r w:rsidRPr="003F65B1">
        <w:rPr>
          <w:rFonts w:ascii="Times New Roman" w:hAnsi="Times New Roman"/>
          <w:color w:val="000000"/>
          <w:sz w:val="28"/>
          <w:szCs w:val="28"/>
        </w:rPr>
        <w:t>- решение Думы городского округа «Город Петровск-Забайкальский» от 24 декабря 2021 года № 52 «О внесении изменения в Положение о муниципальном контроле</w:t>
      </w:r>
      <w:r w:rsidR="0044638A" w:rsidRPr="003F65B1">
        <w:rPr>
          <w:rFonts w:ascii="Times New Roman" w:hAnsi="Times New Roman"/>
          <w:color w:val="000000"/>
          <w:sz w:val="28"/>
          <w:szCs w:val="28"/>
        </w:rPr>
        <w:t xml:space="preserve"> в сфере благоустройства</w:t>
      </w:r>
      <w:r w:rsidRPr="003F65B1">
        <w:rPr>
          <w:rFonts w:ascii="Times New Roman" w:hAnsi="Times New Roman"/>
          <w:color w:val="000000"/>
          <w:sz w:val="28"/>
          <w:szCs w:val="28"/>
        </w:rPr>
        <w:t xml:space="preserve"> на территории городского округа «Город Петровск- Забайкальский»;</w:t>
      </w:r>
    </w:p>
    <w:p w:rsidR="0044638A" w:rsidRDefault="0044638A" w:rsidP="00B51971">
      <w:pPr>
        <w:shd w:val="clear" w:color="auto" w:fill="FFFFFF"/>
        <w:spacing w:after="0" w:line="240" w:lineRule="auto"/>
        <w:ind w:firstLine="709"/>
        <w:jc w:val="both"/>
        <w:textAlignment w:val="baseline"/>
        <w:rPr>
          <w:rFonts w:ascii="Times New Roman" w:hAnsi="Times New Roman"/>
          <w:color w:val="000000"/>
          <w:sz w:val="28"/>
          <w:szCs w:val="28"/>
        </w:rPr>
      </w:pPr>
      <w:r w:rsidRPr="003F65B1">
        <w:rPr>
          <w:rFonts w:ascii="Times New Roman" w:hAnsi="Times New Roman"/>
          <w:color w:val="000000"/>
          <w:sz w:val="28"/>
          <w:szCs w:val="28"/>
        </w:rPr>
        <w:t>- решение Думы городского округа «Город Петровск-Заб</w:t>
      </w:r>
      <w:r w:rsidR="000E4D1F">
        <w:rPr>
          <w:rFonts w:ascii="Times New Roman" w:hAnsi="Times New Roman"/>
          <w:color w:val="000000"/>
          <w:sz w:val="28"/>
          <w:szCs w:val="28"/>
        </w:rPr>
        <w:t>айкальский» от 26 мая 2023 года</w:t>
      </w:r>
      <w:r w:rsidRPr="003F65B1">
        <w:rPr>
          <w:rFonts w:ascii="Times New Roman" w:hAnsi="Times New Roman"/>
          <w:color w:val="000000"/>
          <w:sz w:val="28"/>
          <w:szCs w:val="28"/>
        </w:rPr>
        <w:t xml:space="preserve"> «Об утверждении Перечня индикаторов риска нарушения обязательных требований по муниципальному контролю в сфере благоустройства на территории городского округа</w:t>
      </w:r>
      <w:r w:rsidR="001E7308">
        <w:rPr>
          <w:rFonts w:ascii="Times New Roman" w:hAnsi="Times New Roman"/>
          <w:color w:val="000000"/>
          <w:sz w:val="28"/>
          <w:szCs w:val="28"/>
        </w:rPr>
        <w:t xml:space="preserve"> «Город Петровск-Забайкальский»;</w:t>
      </w:r>
    </w:p>
    <w:p w:rsidR="000E4D1F" w:rsidRDefault="000E4D1F" w:rsidP="00B5197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Хараузское</w:t>
      </w:r>
      <w:proofErr w:type="spellEnd"/>
      <w:r>
        <w:rPr>
          <w:rFonts w:ascii="Times New Roman" w:hAnsi="Times New Roman"/>
          <w:color w:val="000000"/>
          <w:sz w:val="28"/>
          <w:szCs w:val="28"/>
        </w:rPr>
        <w:t>» от 27 октября 2023 года № 82 «Об утверждении Положения о муниципальном контроле в сфере благоустройства на территории сельского поселения «</w:t>
      </w:r>
      <w:proofErr w:type="spellStart"/>
      <w:r>
        <w:rPr>
          <w:rFonts w:ascii="Times New Roman" w:hAnsi="Times New Roman"/>
          <w:color w:val="000000"/>
          <w:sz w:val="28"/>
          <w:szCs w:val="28"/>
        </w:rPr>
        <w:t>Хараузское</w:t>
      </w:r>
      <w:proofErr w:type="spellEnd"/>
      <w:r>
        <w:rPr>
          <w:rFonts w:ascii="Times New Roman" w:hAnsi="Times New Roman"/>
          <w:color w:val="000000"/>
          <w:sz w:val="28"/>
          <w:szCs w:val="28"/>
        </w:rPr>
        <w:t>»</w:t>
      </w:r>
      <w:r w:rsidR="001E7308">
        <w:rPr>
          <w:rFonts w:ascii="Times New Roman" w:hAnsi="Times New Roman"/>
          <w:color w:val="000000"/>
          <w:sz w:val="28"/>
          <w:szCs w:val="28"/>
        </w:rPr>
        <w:t>;</w:t>
      </w:r>
    </w:p>
    <w:p w:rsidR="00941E27" w:rsidRDefault="00941E27" w:rsidP="00941E27">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941E27">
        <w:t xml:space="preserve"> </w:t>
      </w:r>
      <w:r w:rsidRPr="00941E27">
        <w:rPr>
          <w:rFonts w:ascii="Times New Roman" w:hAnsi="Times New Roman"/>
          <w:color w:val="000000"/>
          <w:sz w:val="28"/>
          <w:szCs w:val="28"/>
        </w:rPr>
        <w:t>решение Совет</w:t>
      </w:r>
      <w:r>
        <w:rPr>
          <w:rFonts w:ascii="Times New Roman" w:hAnsi="Times New Roman"/>
          <w:color w:val="000000"/>
          <w:sz w:val="28"/>
          <w:szCs w:val="28"/>
        </w:rPr>
        <w:t>а сельского поселения "</w:t>
      </w:r>
      <w:proofErr w:type="spellStart"/>
      <w:r>
        <w:rPr>
          <w:rFonts w:ascii="Times New Roman" w:hAnsi="Times New Roman"/>
          <w:color w:val="000000"/>
          <w:sz w:val="28"/>
          <w:szCs w:val="28"/>
        </w:rPr>
        <w:t>Хараузское</w:t>
      </w:r>
      <w:proofErr w:type="spellEnd"/>
      <w:r>
        <w:rPr>
          <w:rFonts w:ascii="Times New Roman" w:hAnsi="Times New Roman"/>
          <w:color w:val="000000"/>
          <w:sz w:val="28"/>
          <w:szCs w:val="28"/>
        </w:rPr>
        <w:t>" от 29</w:t>
      </w:r>
      <w:r w:rsidR="00587893">
        <w:rPr>
          <w:rFonts w:ascii="Times New Roman" w:hAnsi="Times New Roman"/>
          <w:color w:val="000000"/>
          <w:sz w:val="28"/>
          <w:szCs w:val="28"/>
        </w:rPr>
        <w:t xml:space="preserve"> октября </w:t>
      </w:r>
      <w:r>
        <w:rPr>
          <w:rFonts w:ascii="Times New Roman" w:hAnsi="Times New Roman"/>
          <w:color w:val="000000"/>
          <w:sz w:val="28"/>
          <w:szCs w:val="28"/>
        </w:rPr>
        <w:t>2021 г №</w:t>
      </w:r>
      <w:r w:rsidRPr="00941E27">
        <w:rPr>
          <w:rFonts w:ascii="Times New Roman" w:hAnsi="Times New Roman"/>
          <w:color w:val="000000"/>
          <w:sz w:val="28"/>
          <w:szCs w:val="28"/>
        </w:rPr>
        <w:t>13</w:t>
      </w:r>
      <w:r>
        <w:rPr>
          <w:rFonts w:ascii="Times New Roman" w:hAnsi="Times New Roman"/>
          <w:color w:val="000000"/>
          <w:sz w:val="28"/>
          <w:szCs w:val="28"/>
        </w:rPr>
        <w:t xml:space="preserve"> «</w:t>
      </w:r>
      <w:r w:rsidRPr="00941E27">
        <w:rPr>
          <w:rFonts w:ascii="Times New Roman" w:hAnsi="Times New Roman"/>
          <w:color w:val="000000"/>
          <w:sz w:val="28"/>
          <w:szCs w:val="28"/>
        </w:rPr>
        <w:t>Об утверждении Положения о муниципальном контроле в сфере благоустройства на территории сельского поселения «</w:t>
      </w:r>
      <w:proofErr w:type="spellStart"/>
      <w:r>
        <w:rPr>
          <w:rFonts w:ascii="Times New Roman" w:hAnsi="Times New Roman"/>
          <w:color w:val="000000"/>
          <w:sz w:val="28"/>
          <w:szCs w:val="28"/>
        </w:rPr>
        <w:t>Хараузское</w:t>
      </w:r>
      <w:proofErr w:type="spellEnd"/>
      <w:r w:rsidRPr="00941E27">
        <w:rPr>
          <w:rFonts w:ascii="Times New Roman" w:hAnsi="Times New Roman"/>
          <w:color w:val="000000"/>
          <w:sz w:val="28"/>
          <w:szCs w:val="28"/>
        </w:rPr>
        <w:t>»</w:t>
      </w:r>
      <w:r>
        <w:rPr>
          <w:rFonts w:ascii="Times New Roman" w:hAnsi="Times New Roman"/>
          <w:color w:val="000000"/>
          <w:sz w:val="28"/>
          <w:szCs w:val="28"/>
        </w:rPr>
        <w:t>;</w:t>
      </w:r>
    </w:p>
    <w:p w:rsidR="002D2D8A" w:rsidRDefault="002D2D8A" w:rsidP="00587893">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w:t>
      </w:r>
      <w:r w:rsidRPr="002D2D8A">
        <w:t xml:space="preserve"> </w:t>
      </w:r>
      <w:r w:rsidRPr="002D2D8A">
        <w:rPr>
          <w:rFonts w:ascii="Times New Roman" w:hAnsi="Times New Roman"/>
          <w:color w:val="000000"/>
          <w:sz w:val="28"/>
          <w:szCs w:val="28"/>
        </w:rPr>
        <w:t xml:space="preserve">решение </w:t>
      </w:r>
      <w:r>
        <w:rPr>
          <w:rFonts w:ascii="Times New Roman" w:hAnsi="Times New Roman"/>
          <w:color w:val="000000"/>
          <w:sz w:val="28"/>
          <w:szCs w:val="28"/>
        </w:rPr>
        <w:t>Совета</w:t>
      </w:r>
      <w:r w:rsidRPr="002D2D8A">
        <w:rPr>
          <w:rFonts w:ascii="Times New Roman" w:hAnsi="Times New Roman"/>
          <w:color w:val="000000"/>
          <w:sz w:val="28"/>
          <w:szCs w:val="28"/>
        </w:rPr>
        <w:t xml:space="preserve"> сельского поселения "</w:t>
      </w:r>
      <w:proofErr w:type="spellStart"/>
      <w:r w:rsidRPr="002D2D8A">
        <w:rPr>
          <w:rFonts w:ascii="Times New Roman" w:hAnsi="Times New Roman"/>
          <w:color w:val="000000"/>
          <w:sz w:val="28"/>
          <w:szCs w:val="28"/>
        </w:rPr>
        <w:t>Хараузское</w:t>
      </w:r>
      <w:proofErr w:type="spellEnd"/>
      <w:r w:rsidRPr="002D2D8A">
        <w:rPr>
          <w:rFonts w:ascii="Times New Roman" w:hAnsi="Times New Roman"/>
          <w:color w:val="000000"/>
          <w:sz w:val="28"/>
          <w:szCs w:val="28"/>
        </w:rPr>
        <w:t>"</w:t>
      </w:r>
      <w:r>
        <w:rPr>
          <w:rFonts w:ascii="Times New Roman" w:hAnsi="Times New Roman"/>
          <w:color w:val="000000"/>
          <w:sz w:val="28"/>
          <w:szCs w:val="28"/>
        </w:rPr>
        <w:t xml:space="preserve"> от</w:t>
      </w:r>
      <w:r w:rsidRPr="002D2D8A">
        <w:rPr>
          <w:rFonts w:ascii="Times New Roman" w:hAnsi="Times New Roman"/>
          <w:color w:val="000000"/>
          <w:sz w:val="28"/>
          <w:szCs w:val="28"/>
        </w:rPr>
        <w:t xml:space="preserve"> 29</w:t>
      </w:r>
      <w:r w:rsidR="00587893">
        <w:rPr>
          <w:rFonts w:ascii="Times New Roman" w:hAnsi="Times New Roman"/>
          <w:color w:val="000000"/>
          <w:sz w:val="28"/>
          <w:szCs w:val="28"/>
        </w:rPr>
        <w:t xml:space="preserve"> декабря </w:t>
      </w:r>
      <w:r w:rsidRPr="002D2D8A">
        <w:rPr>
          <w:rFonts w:ascii="Times New Roman" w:hAnsi="Times New Roman"/>
          <w:color w:val="000000"/>
          <w:sz w:val="28"/>
          <w:szCs w:val="28"/>
        </w:rPr>
        <w:t>2021 № 26</w:t>
      </w:r>
      <w:r w:rsidR="00587893">
        <w:rPr>
          <w:rFonts w:ascii="Times New Roman" w:hAnsi="Times New Roman"/>
          <w:color w:val="000000"/>
          <w:sz w:val="28"/>
          <w:szCs w:val="28"/>
        </w:rPr>
        <w:t xml:space="preserve"> </w:t>
      </w:r>
      <w:r>
        <w:rPr>
          <w:rFonts w:ascii="Times New Roman" w:hAnsi="Times New Roman"/>
          <w:color w:val="000000"/>
          <w:sz w:val="28"/>
          <w:szCs w:val="28"/>
        </w:rPr>
        <w:t>«</w:t>
      </w:r>
      <w:r w:rsidRPr="002D2D8A">
        <w:rPr>
          <w:rFonts w:ascii="Times New Roman" w:hAnsi="Times New Roman"/>
          <w:color w:val="000000"/>
          <w:sz w:val="28"/>
          <w:szCs w:val="28"/>
        </w:rPr>
        <w:t>О внесении изменений в Положения о муниципальном контроле в сф</w:t>
      </w:r>
      <w:r>
        <w:rPr>
          <w:rFonts w:ascii="Times New Roman" w:hAnsi="Times New Roman"/>
          <w:color w:val="000000"/>
          <w:sz w:val="28"/>
          <w:szCs w:val="28"/>
        </w:rPr>
        <w:t>ере благо</w:t>
      </w:r>
      <w:r w:rsidRPr="002D2D8A">
        <w:rPr>
          <w:rFonts w:ascii="Times New Roman" w:hAnsi="Times New Roman"/>
          <w:color w:val="000000"/>
          <w:sz w:val="28"/>
          <w:szCs w:val="28"/>
        </w:rPr>
        <w:t>устрой</w:t>
      </w:r>
      <w:r>
        <w:rPr>
          <w:rFonts w:ascii="Times New Roman" w:hAnsi="Times New Roman"/>
          <w:color w:val="000000"/>
          <w:sz w:val="28"/>
          <w:szCs w:val="28"/>
        </w:rPr>
        <w:t>ства на территории сельского по</w:t>
      </w:r>
      <w:r w:rsidRPr="002D2D8A">
        <w:rPr>
          <w:rFonts w:ascii="Times New Roman" w:hAnsi="Times New Roman"/>
          <w:color w:val="000000"/>
          <w:sz w:val="28"/>
          <w:szCs w:val="28"/>
        </w:rPr>
        <w:t>селения «</w:t>
      </w:r>
      <w:proofErr w:type="spellStart"/>
      <w:r w:rsidRPr="002D2D8A">
        <w:rPr>
          <w:rFonts w:ascii="Times New Roman" w:hAnsi="Times New Roman"/>
          <w:color w:val="000000"/>
          <w:sz w:val="28"/>
          <w:szCs w:val="28"/>
        </w:rPr>
        <w:t>Хараузское</w:t>
      </w:r>
      <w:proofErr w:type="spellEnd"/>
      <w:r w:rsidRPr="002D2D8A">
        <w:rPr>
          <w:rFonts w:ascii="Times New Roman" w:hAnsi="Times New Roman"/>
          <w:color w:val="000000"/>
          <w:sz w:val="28"/>
          <w:szCs w:val="28"/>
        </w:rPr>
        <w:t>», утвержденное решением Совета сельского поселения «</w:t>
      </w:r>
      <w:proofErr w:type="spellStart"/>
      <w:r w:rsidRPr="002D2D8A">
        <w:rPr>
          <w:rFonts w:ascii="Times New Roman" w:hAnsi="Times New Roman"/>
          <w:color w:val="000000"/>
          <w:sz w:val="28"/>
          <w:szCs w:val="28"/>
        </w:rPr>
        <w:t>Хараузское</w:t>
      </w:r>
      <w:proofErr w:type="spellEnd"/>
      <w:r w:rsidRPr="002D2D8A">
        <w:rPr>
          <w:rFonts w:ascii="Times New Roman" w:hAnsi="Times New Roman"/>
          <w:color w:val="000000"/>
          <w:sz w:val="28"/>
          <w:szCs w:val="28"/>
        </w:rPr>
        <w:t>» от 29</w:t>
      </w:r>
      <w:r w:rsidR="00587893">
        <w:rPr>
          <w:rFonts w:ascii="Times New Roman" w:hAnsi="Times New Roman"/>
          <w:color w:val="000000"/>
          <w:sz w:val="28"/>
          <w:szCs w:val="28"/>
        </w:rPr>
        <w:t xml:space="preserve"> октября </w:t>
      </w:r>
      <w:r w:rsidRPr="002D2D8A">
        <w:rPr>
          <w:rFonts w:ascii="Times New Roman" w:hAnsi="Times New Roman"/>
          <w:color w:val="000000"/>
          <w:sz w:val="28"/>
          <w:szCs w:val="28"/>
        </w:rPr>
        <w:t>2021 г № 13</w:t>
      </w:r>
      <w:r>
        <w:rPr>
          <w:rFonts w:ascii="Times New Roman" w:hAnsi="Times New Roman"/>
          <w:color w:val="000000"/>
          <w:sz w:val="28"/>
          <w:szCs w:val="28"/>
        </w:rPr>
        <w:t>»;</w:t>
      </w:r>
    </w:p>
    <w:p w:rsidR="002D2D8A" w:rsidRDefault="002D2D8A" w:rsidP="002D2D8A">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2D2D8A">
        <w:t xml:space="preserve"> </w:t>
      </w:r>
      <w:r w:rsidRPr="002D2D8A">
        <w:rPr>
          <w:rFonts w:ascii="Times New Roman" w:hAnsi="Times New Roman"/>
          <w:color w:val="000000"/>
          <w:sz w:val="28"/>
          <w:szCs w:val="28"/>
        </w:rPr>
        <w:t>решение Совет</w:t>
      </w:r>
      <w:r>
        <w:rPr>
          <w:rFonts w:ascii="Times New Roman" w:hAnsi="Times New Roman"/>
          <w:color w:val="000000"/>
          <w:sz w:val="28"/>
          <w:szCs w:val="28"/>
        </w:rPr>
        <w:t>а сель</w:t>
      </w:r>
      <w:r w:rsidRPr="002D2D8A">
        <w:rPr>
          <w:rFonts w:ascii="Times New Roman" w:hAnsi="Times New Roman"/>
          <w:color w:val="000000"/>
          <w:sz w:val="28"/>
          <w:szCs w:val="28"/>
        </w:rPr>
        <w:t>ского поселения "</w:t>
      </w:r>
      <w:proofErr w:type="spellStart"/>
      <w:r w:rsidRPr="002D2D8A">
        <w:rPr>
          <w:rFonts w:ascii="Times New Roman" w:hAnsi="Times New Roman"/>
          <w:color w:val="000000"/>
          <w:sz w:val="28"/>
          <w:szCs w:val="28"/>
        </w:rPr>
        <w:t>Хараузское</w:t>
      </w:r>
      <w:proofErr w:type="spellEnd"/>
      <w:r w:rsidRPr="002D2D8A">
        <w:rPr>
          <w:rFonts w:ascii="Times New Roman" w:hAnsi="Times New Roman"/>
          <w:color w:val="000000"/>
          <w:sz w:val="28"/>
          <w:szCs w:val="28"/>
        </w:rPr>
        <w:t>"</w:t>
      </w:r>
      <w:r>
        <w:rPr>
          <w:rFonts w:ascii="Times New Roman" w:hAnsi="Times New Roman"/>
          <w:color w:val="000000"/>
          <w:sz w:val="28"/>
          <w:szCs w:val="28"/>
        </w:rPr>
        <w:t xml:space="preserve"> </w:t>
      </w:r>
      <w:r w:rsidRPr="002D2D8A">
        <w:rPr>
          <w:rFonts w:ascii="Times New Roman" w:hAnsi="Times New Roman"/>
          <w:color w:val="000000"/>
          <w:sz w:val="28"/>
          <w:szCs w:val="28"/>
        </w:rPr>
        <w:t>от 29</w:t>
      </w:r>
      <w:r w:rsidR="00587893">
        <w:rPr>
          <w:rFonts w:ascii="Times New Roman" w:hAnsi="Times New Roman"/>
          <w:color w:val="000000"/>
          <w:sz w:val="28"/>
          <w:szCs w:val="28"/>
        </w:rPr>
        <w:t xml:space="preserve"> сентября </w:t>
      </w:r>
      <w:r w:rsidRPr="002D2D8A">
        <w:rPr>
          <w:rFonts w:ascii="Times New Roman" w:hAnsi="Times New Roman"/>
          <w:color w:val="000000"/>
          <w:sz w:val="28"/>
          <w:szCs w:val="28"/>
        </w:rPr>
        <w:t xml:space="preserve">2023 № 80 </w:t>
      </w:r>
      <w:r>
        <w:rPr>
          <w:rFonts w:ascii="Times New Roman" w:hAnsi="Times New Roman"/>
          <w:color w:val="000000"/>
          <w:sz w:val="28"/>
          <w:szCs w:val="28"/>
        </w:rPr>
        <w:t>«</w:t>
      </w:r>
      <w:r w:rsidRPr="002D2D8A">
        <w:rPr>
          <w:rFonts w:ascii="Times New Roman" w:hAnsi="Times New Roman"/>
          <w:color w:val="000000"/>
          <w:sz w:val="28"/>
          <w:szCs w:val="28"/>
        </w:rPr>
        <w:t>О внесении изменений в Положение о муниц</w:t>
      </w:r>
      <w:r>
        <w:rPr>
          <w:rFonts w:ascii="Times New Roman" w:hAnsi="Times New Roman"/>
          <w:color w:val="000000"/>
          <w:sz w:val="28"/>
          <w:szCs w:val="28"/>
        </w:rPr>
        <w:t>ипальном контроле в сфере благо</w:t>
      </w:r>
      <w:r w:rsidRPr="002D2D8A">
        <w:rPr>
          <w:rFonts w:ascii="Times New Roman" w:hAnsi="Times New Roman"/>
          <w:color w:val="000000"/>
          <w:sz w:val="28"/>
          <w:szCs w:val="28"/>
        </w:rPr>
        <w:t>устрой</w:t>
      </w:r>
      <w:r>
        <w:rPr>
          <w:rFonts w:ascii="Times New Roman" w:hAnsi="Times New Roman"/>
          <w:color w:val="000000"/>
          <w:sz w:val="28"/>
          <w:szCs w:val="28"/>
        </w:rPr>
        <w:t>ства на территории сельского по</w:t>
      </w:r>
      <w:r w:rsidRPr="002D2D8A">
        <w:rPr>
          <w:rFonts w:ascii="Times New Roman" w:hAnsi="Times New Roman"/>
          <w:color w:val="000000"/>
          <w:sz w:val="28"/>
          <w:szCs w:val="28"/>
        </w:rPr>
        <w:t>селения «</w:t>
      </w:r>
      <w:proofErr w:type="spellStart"/>
      <w:r w:rsidRPr="002D2D8A">
        <w:rPr>
          <w:rFonts w:ascii="Times New Roman" w:hAnsi="Times New Roman"/>
          <w:color w:val="000000"/>
          <w:sz w:val="28"/>
          <w:szCs w:val="28"/>
        </w:rPr>
        <w:t>Хараузское</w:t>
      </w:r>
      <w:proofErr w:type="spellEnd"/>
      <w:r w:rsidRPr="002D2D8A">
        <w:rPr>
          <w:rFonts w:ascii="Times New Roman" w:hAnsi="Times New Roman"/>
          <w:color w:val="000000"/>
          <w:sz w:val="28"/>
          <w:szCs w:val="28"/>
        </w:rPr>
        <w:t>», утвержденное решением совета сельского поселения «</w:t>
      </w:r>
      <w:proofErr w:type="spellStart"/>
      <w:r w:rsidRPr="002D2D8A">
        <w:rPr>
          <w:rFonts w:ascii="Times New Roman" w:hAnsi="Times New Roman"/>
          <w:color w:val="000000"/>
          <w:sz w:val="28"/>
          <w:szCs w:val="28"/>
        </w:rPr>
        <w:t>Хараузское</w:t>
      </w:r>
      <w:proofErr w:type="spellEnd"/>
      <w:r w:rsidRPr="002D2D8A">
        <w:rPr>
          <w:rFonts w:ascii="Times New Roman" w:hAnsi="Times New Roman"/>
          <w:color w:val="000000"/>
          <w:sz w:val="28"/>
          <w:szCs w:val="28"/>
        </w:rPr>
        <w:t>» от 29</w:t>
      </w:r>
      <w:r w:rsidR="00587893">
        <w:rPr>
          <w:rFonts w:ascii="Times New Roman" w:hAnsi="Times New Roman"/>
          <w:color w:val="000000"/>
          <w:sz w:val="28"/>
          <w:szCs w:val="28"/>
        </w:rPr>
        <w:t xml:space="preserve"> октября </w:t>
      </w:r>
      <w:r w:rsidRPr="002D2D8A">
        <w:rPr>
          <w:rFonts w:ascii="Times New Roman" w:hAnsi="Times New Roman"/>
          <w:color w:val="000000"/>
          <w:sz w:val="28"/>
          <w:szCs w:val="28"/>
        </w:rPr>
        <w:t>2021 г № 13</w:t>
      </w:r>
      <w:r>
        <w:rPr>
          <w:rFonts w:ascii="Times New Roman" w:hAnsi="Times New Roman"/>
          <w:color w:val="000000"/>
          <w:sz w:val="28"/>
          <w:szCs w:val="28"/>
        </w:rPr>
        <w:t>»</w:t>
      </w:r>
    </w:p>
    <w:p w:rsidR="00941E27" w:rsidRDefault="00941E27" w:rsidP="00587893">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941E27">
        <w:t xml:space="preserve"> </w:t>
      </w:r>
      <w:r w:rsidRPr="00941E27">
        <w:rPr>
          <w:rFonts w:ascii="Times New Roman" w:hAnsi="Times New Roman"/>
          <w:color w:val="000000"/>
          <w:sz w:val="28"/>
          <w:szCs w:val="28"/>
        </w:rPr>
        <w:t>решение Совет</w:t>
      </w:r>
      <w:r>
        <w:rPr>
          <w:rFonts w:ascii="Times New Roman" w:hAnsi="Times New Roman"/>
          <w:color w:val="000000"/>
          <w:sz w:val="28"/>
          <w:szCs w:val="28"/>
        </w:rPr>
        <w:t>а</w:t>
      </w:r>
      <w:r w:rsidRPr="00941E27">
        <w:rPr>
          <w:rFonts w:ascii="Times New Roman" w:hAnsi="Times New Roman"/>
          <w:color w:val="000000"/>
          <w:sz w:val="28"/>
          <w:szCs w:val="28"/>
        </w:rPr>
        <w:t xml:space="preserve"> сельского поселения "</w:t>
      </w:r>
      <w:proofErr w:type="spellStart"/>
      <w:r w:rsidRPr="00941E27">
        <w:rPr>
          <w:rFonts w:ascii="Times New Roman" w:hAnsi="Times New Roman"/>
          <w:color w:val="000000"/>
          <w:sz w:val="28"/>
          <w:szCs w:val="28"/>
        </w:rPr>
        <w:t>Хараузское</w:t>
      </w:r>
      <w:proofErr w:type="spellEnd"/>
      <w:r w:rsidRPr="00941E27">
        <w:rPr>
          <w:rFonts w:ascii="Times New Roman" w:hAnsi="Times New Roman"/>
          <w:color w:val="000000"/>
          <w:sz w:val="28"/>
          <w:szCs w:val="28"/>
        </w:rPr>
        <w:t>"</w:t>
      </w:r>
      <w:r>
        <w:rPr>
          <w:rFonts w:ascii="Times New Roman" w:hAnsi="Times New Roman"/>
          <w:color w:val="000000"/>
          <w:sz w:val="28"/>
          <w:szCs w:val="28"/>
        </w:rPr>
        <w:t xml:space="preserve"> от</w:t>
      </w:r>
      <w:r w:rsidRPr="00941E27">
        <w:rPr>
          <w:rFonts w:ascii="Times New Roman" w:hAnsi="Times New Roman"/>
          <w:color w:val="000000"/>
          <w:sz w:val="28"/>
          <w:szCs w:val="28"/>
        </w:rPr>
        <w:t xml:space="preserve"> 28</w:t>
      </w:r>
      <w:r w:rsidR="00587893">
        <w:rPr>
          <w:rFonts w:ascii="Times New Roman" w:hAnsi="Times New Roman"/>
          <w:color w:val="000000"/>
          <w:sz w:val="28"/>
          <w:szCs w:val="28"/>
        </w:rPr>
        <w:t xml:space="preserve"> января </w:t>
      </w:r>
      <w:r w:rsidRPr="00941E27">
        <w:rPr>
          <w:rFonts w:ascii="Times New Roman" w:hAnsi="Times New Roman"/>
          <w:color w:val="000000"/>
          <w:sz w:val="28"/>
          <w:szCs w:val="28"/>
        </w:rPr>
        <w:t>2022 № 28</w:t>
      </w:r>
      <w:r w:rsidR="00587893">
        <w:rPr>
          <w:rFonts w:ascii="Times New Roman" w:hAnsi="Times New Roman"/>
          <w:color w:val="000000"/>
          <w:sz w:val="28"/>
          <w:szCs w:val="28"/>
        </w:rPr>
        <w:t xml:space="preserve"> </w:t>
      </w:r>
      <w:r>
        <w:rPr>
          <w:rFonts w:ascii="Times New Roman" w:hAnsi="Times New Roman"/>
          <w:color w:val="000000"/>
          <w:sz w:val="28"/>
          <w:szCs w:val="28"/>
        </w:rPr>
        <w:t>«</w:t>
      </w:r>
      <w:r w:rsidRPr="00941E27">
        <w:rPr>
          <w:rFonts w:ascii="Times New Roman" w:hAnsi="Times New Roman"/>
          <w:color w:val="000000"/>
          <w:sz w:val="28"/>
          <w:szCs w:val="28"/>
        </w:rPr>
        <w:t>Об утверждении ключевых показателей муни</w:t>
      </w:r>
      <w:r>
        <w:rPr>
          <w:rFonts w:ascii="Times New Roman" w:hAnsi="Times New Roman"/>
          <w:color w:val="000000"/>
          <w:sz w:val="28"/>
          <w:szCs w:val="28"/>
        </w:rPr>
        <w:t>ципального контроля в сфере бла</w:t>
      </w:r>
      <w:r w:rsidRPr="00941E27">
        <w:rPr>
          <w:rFonts w:ascii="Times New Roman" w:hAnsi="Times New Roman"/>
          <w:color w:val="000000"/>
          <w:sz w:val="28"/>
          <w:szCs w:val="28"/>
        </w:rPr>
        <w:t>гоустро</w:t>
      </w:r>
      <w:r>
        <w:rPr>
          <w:rFonts w:ascii="Times New Roman" w:hAnsi="Times New Roman"/>
          <w:color w:val="000000"/>
          <w:sz w:val="28"/>
          <w:szCs w:val="28"/>
        </w:rPr>
        <w:t>йства и их целевых значений, ин</w:t>
      </w:r>
      <w:r w:rsidRPr="00941E27">
        <w:rPr>
          <w:rFonts w:ascii="Times New Roman" w:hAnsi="Times New Roman"/>
          <w:color w:val="000000"/>
          <w:sz w:val="28"/>
          <w:szCs w:val="28"/>
        </w:rPr>
        <w:t>дикати</w:t>
      </w:r>
      <w:r>
        <w:rPr>
          <w:rFonts w:ascii="Times New Roman" w:hAnsi="Times New Roman"/>
          <w:color w:val="000000"/>
          <w:sz w:val="28"/>
          <w:szCs w:val="28"/>
        </w:rPr>
        <w:t>вных показателей и перечня инди</w:t>
      </w:r>
      <w:r w:rsidRPr="00941E27">
        <w:rPr>
          <w:rFonts w:ascii="Times New Roman" w:hAnsi="Times New Roman"/>
          <w:color w:val="000000"/>
          <w:sz w:val="28"/>
          <w:szCs w:val="28"/>
        </w:rPr>
        <w:t>каторов риска нарушения обязательных треб</w:t>
      </w:r>
      <w:r>
        <w:rPr>
          <w:rFonts w:ascii="Times New Roman" w:hAnsi="Times New Roman"/>
          <w:color w:val="000000"/>
          <w:sz w:val="28"/>
          <w:szCs w:val="28"/>
        </w:rPr>
        <w:t>ований при осуществлении муници</w:t>
      </w:r>
      <w:r w:rsidRPr="00941E27">
        <w:rPr>
          <w:rFonts w:ascii="Times New Roman" w:hAnsi="Times New Roman"/>
          <w:color w:val="000000"/>
          <w:sz w:val="28"/>
          <w:szCs w:val="28"/>
        </w:rPr>
        <w:t>пально</w:t>
      </w:r>
      <w:r>
        <w:rPr>
          <w:rFonts w:ascii="Times New Roman" w:hAnsi="Times New Roman"/>
          <w:color w:val="000000"/>
          <w:sz w:val="28"/>
          <w:szCs w:val="28"/>
        </w:rPr>
        <w:t>го контроля в сфере благоустрой</w:t>
      </w:r>
      <w:r w:rsidRPr="00941E27">
        <w:rPr>
          <w:rFonts w:ascii="Times New Roman" w:hAnsi="Times New Roman"/>
          <w:color w:val="000000"/>
          <w:sz w:val="28"/>
          <w:szCs w:val="28"/>
        </w:rPr>
        <w:t>ства</w:t>
      </w:r>
      <w:r w:rsidR="00933EEC">
        <w:rPr>
          <w:rFonts w:ascii="Times New Roman" w:hAnsi="Times New Roman"/>
          <w:color w:val="000000"/>
          <w:sz w:val="28"/>
          <w:szCs w:val="28"/>
        </w:rPr>
        <w:t>»</w:t>
      </w:r>
      <w:r>
        <w:rPr>
          <w:rFonts w:ascii="Times New Roman" w:hAnsi="Times New Roman"/>
          <w:color w:val="000000"/>
          <w:sz w:val="28"/>
          <w:szCs w:val="28"/>
        </w:rPr>
        <w:t>;</w:t>
      </w:r>
    </w:p>
    <w:p w:rsidR="000E4D1F" w:rsidRDefault="000E4D1F" w:rsidP="00B5197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Толбагинское</w:t>
      </w:r>
      <w:proofErr w:type="spellEnd"/>
      <w:r>
        <w:rPr>
          <w:rFonts w:ascii="Times New Roman" w:hAnsi="Times New Roman"/>
          <w:color w:val="000000"/>
          <w:sz w:val="28"/>
          <w:szCs w:val="28"/>
        </w:rPr>
        <w:t>» от 18 ноября 2021 года № 11 «Об утверждении Положения о муниципальном контроле в сфере благоустройства на территории сельского поселения «</w:t>
      </w:r>
      <w:proofErr w:type="spellStart"/>
      <w:r>
        <w:rPr>
          <w:rFonts w:ascii="Times New Roman" w:hAnsi="Times New Roman"/>
          <w:color w:val="000000"/>
          <w:sz w:val="28"/>
          <w:szCs w:val="28"/>
        </w:rPr>
        <w:t>Толбагинское</w:t>
      </w:r>
      <w:proofErr w:type="spellEnd"/>
      <w:r>
        <w:rPr>
          <w:rFonts w:ascii="Times New Roman" w:hAnsi="Times New Roman"/>
          <w:color w:val="000000"/>
          <w:sz w:val="28"/>
          <w:szCs w:val="28"/>
        </w:rPr>
        <w:t>»</w:t>
      </w:r>
      <w:r w:rsidR="001E7308">
        <w:rPr>
          <w:rFonts w:ascii="Times New Roman" w:hAnsi="Times New Roman"/>
          <w:color w:val="000000"/>
          <w:sz w:val="28"/>
          <w:szCs w:val="28"/>
        </w:rPr>
        <w:t>;</w:t>
      </w:r>
    </w:p>
    <w:p w:rsidR="001E7308" w:rsidRDefault="001E7308" w:rsidP="00B5197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Толбагинское</w:t>
      </w:r>
      <w:proofErr w:type="spellEnd"/>
      <w:r>
        <w:rPr>
          <w:rFonts w:ascii="Times New Roman" w:hAnsi="Times New Roman"/>
          <w:color w:val="000000"/>
          <w:sz w:val="28"/>
          <w:szCs w:val="28"/>
        </w:rPr>
        <w:t>» от 28 декабря 2011 года № 27 «О внесении изменений в решение Совета сельского поселения «</w:t>
      </w:r>
      <w:proofErr w:type="spellStart"/>
      <w:r>
        <w:rPr>
          <w:rFonts w:ascii="Times New Roman" w:hAnsi="Times New Roman"/>
          <w:color w:val="000000"/>
          <w:sz w:val="28"/>
          <w:szCs w:val="28"/>
        </w:rPr>
        <w:t>Толбагинское</w:t>
      </w:r>
      <w:proofErr w:type="spellEnd"/>
      <w:r>
        <w:rPr>
          <w:rFonts w:ascii="Times New Roman" w:hAnsi="Times New Roman"/>
          <w:color w:val="000000"/>
          <w:sz w:val="28"/>
          <w:szCs w:val="28"/>
        </w:rPr>
        <w:t>» от 18 ноября 2021 года № 11 «Об утверждении Положения о муниципальном контроле в сфере благоустройства на территории сельского поселения «</w:t>
      </w:r>
      <w:proofErr w:type="spellStart"/>
      <w:r>
        <w:rPr>
          <w:rFonts w:ascii="Times New Roman" w:hAnsi="Times New Roman"/>
          <w:color w:val="000000"/>
          <w:sz w:val="28"/>
          <w:szCs w:val="28"/>
        </w:rPr>
        <w:t>Толбагинское</w:t>
      </w:r>
      <w:proofErr w:type="spellEnd"/>
      <w:r>
        <w:rPr>
          <w:rFonts w:ascii="Times New Roman" w:hAnsi="Times New Roman"/>
          <w:color w:val="000000"/>
          <w:sz w:val="28"/>
          <w:szCs w:val="28"/>
        </w:rPr>
        <w:t>»;</w:t>
      </w:r>
    </w:p>
    <w:p w:rsidR="002D2D8A" w:rsidRDefault="002D2D8A" w:rsidP="002D2D8A">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2D2D8A">
        <w:t xml:space="preserve"> </w:t>
      </w:r>
      <w:r w:rsidRPr="002D2D8A">
        <w:rPr>
          <w:rFonts w:ascii="Times New Roman" w:hAnsi="Times New Roman"/>
          <w:color w:val="000000"/>
          <w:sz w:val="28"/>
          <w:szCs w:val="28"/>
        </w:rPr>
        <w:t xml:space="preserve">решение </w:t>
      </w:r>
      <w:r>
        <w:rPr>
          <w:rFonts w:ascii="Times New Roman" w:hAnsi="Times New Roman"/>
          <w:color w:val="000000"/>
          <w:sz w:val="28"/>
          <w:szCs w:val="28"/>
        </w:rPr>
        <w:t>Со</w:t>
      </w:r>
      <w:r w:rsidRPr="002D2D8A">
        <w:rPr>
          <w:rFonts w:ascii="Times New Roman" w:hAnsi="Times New Roman"/>
          <w:color w:val="000000"/>
          <w:sz w:val="28"/>
          <w:szCs w:val="28"/>
        </w:rPr>
        <w:t>вет</w:t>
      </w:r>
      <w:r>
        <w:rPr>
          <w:rFonts w:ascii="Times New Roman" w:hAnsi="Times New Roman"/>
          <w:color w:val="000000"/>
          <w:sz w:val="28"/>
          <w:szCs w:val="28"/>
        </w:rPr>
        <w:t>а сельского поселения "</w:t>
      </w:r>
      <w:proofErr w:type="spellStart"/>
      <w:r>
        <w:rPr>
          <w:rFonts w:ascii="Times New Roman" w:hAnsi="Times New Roman"/>
          <w:color w:val="000000"/>
          <w:sz w:val="28"/>
          <w:szCs w:val="28"/>
        </w:rPr>
        <w:t>Толба</w:t>
      </w:r>
      <w:r w:rsidRPr="002D2D8A">
        <w:rPr>
          <w:rFonts w:ascii="Times New Roman" w:hAnsi="Times New Roman"/>
          <w:color w:val="000000"/>
          <w:sz w:val="28"/>
          <w:szCs w:val="28"/>
        </w:rPr>
        <w:t>гинское</w:t>
      </w:r>
      <w:proofErr w:type="spellEnd"/>
      <w:r w:rsidRPr="002D2D8A">
        <w:rPr>
          <w:rFonts w:ascii="Times New Roman" w:hAnsi="Times New Roman"/>
          <w:color w:val="000000"/>
          <w:sz w:val="28"/>
          <w:szCs w:val="28"/>
        </w:rPr>
        <w:t>"</w:t>
      </w:r>
      <w:r>
        <w:rPr>
          <w:rFonts w:ascii="Times New Roman" w:hAnsi="Times New Roman"/>
          <w:color w:val="000000"/>
          <w:sz w:val="28"/>
          <w:szCs w:val="28"/>
        </w:rPr>
        <w:t xml:space="preserve"> от </w:t>
      </w:r>
      <w:r w:rsidRPr="002D2D8A">
        <w:rPr>
          <w:rFonts w:ascii="Times New Roman" w:hAnsi="Times New Roman"/>
          <w:color w:val="000000"/>
          <w:sz w:val="28"/>
          <w:szCs w:val="28"/>
        </w:rPr>
        <w:t>25</w:t>
      </w:r>
      <w:r w:rsidR="00587893">
        <w:rPr>
          <w:rFonts w:ascii="Times New Roman" w:hAnsi="Times New Roman"/>
          <w:color w:val="000000"/>
          <w:sz w:val="28"/>
          <w:szCs w:val="28"/>
        </w:rPr>
        <w:t xml:space="preserve"> февраля </w:t>
      </w:r>
      <w:r w:rsidRPr="002D2D8A">
        <w:rPr>
          <w:rFonts w:ascii="Times New Roman" w:hAnsi="Times New Roman"/>
          <w:color w:val="000000"/>
          <w:sz w:val="28"/>
          <w:szCs w:val="28"/>
        </w:rPr>
        <w:t>2022 № 32</w:t>
      </w:r>
      <w:r>
        <w:rPr>
          <w:rFonts w:ascii="Times New Roman" w:hAnsi="Times New Roman"/>
          <w:color w:val="000000"/>
          <w:sz w:val="28"/>
          <w:szCs w:val="28"/>
        </w:rPr>
        <w:t xml:space="preserve"> «Об утверждении ключевых пока</w:t>
      </w:r>
      <w:r w:rsidRPr="002D2D8A">
        <w:rPr>
          <w:rFonts w:ascii="Times New Roman" w:hAnsi="Times New Roman"/>
          <w:color w:val="000000"/>
          <w:sz w:val="28"/>
          <w:szCs w:val="28"/>
        </w:rPr>
        <w:t xml:space="preserve">зателей муниципального контроля </w:t>
      </w:r>
      <w:r>
        <w:rPr>
          <w:rFonts w:ascii="Times New Roman" w:hAnsi="Times New Roman"/>
          <w:color w:val="000000"/>
          <w:sz w:val="28"/>
          <w:szCs w:val="28"/>
        </w:rPr>
        <w:t>в сфере благоустройства и их це</w:t>
      </w:r>
      <w:r w:rsidRPr="002D2D8A">
        <w:rPr>
          <w:rFonts w:ascii="Times New Roman" w:hAnsi="Times New Roman"/>
          <w:color w:val="000000"/>
          <w:sz w:val="28"/>
          <w:szCs w:val="28"/>
        </w:rPr>
        <w:t>левых значений, индикативных показател</w:t>
      </w:r>
      <w:r>
        <w:rPr>
          <w:rFonts w:ascii="Times New Roman" w:hAnsi="Times New Roman"/>
          <w:color w:val="000000"/>
          <w:sz w:val="28"/>
          <w:szCs w:val="28"/>
        </w:rPr>
        <w:t>ей и перечня индикаторов риска нарушения обязательных требований при осуществле</w:t>
      </w:r>
      <w:r w:rsidRPr="002D2D8A">
        <w:rPr>
          <w:rFonts w:ascii="Times New Roman" w:hAnsi="Times New Roman"/>
          <w:color w:val="000000"/>
          <w:sz w:val="28"/>
          <w:szCs w:val="28"/>
        </w:rPr>
        <w:t>нии муниципального контроля в сфере благоустройства</w:t>
      </w:r>
      <w:r>
        <w:rPr>
          <w:rFonts w:ascii="Times New Roman" w:hAnsi="Times New Roman"/>
          <w:color w:val="000000"/>
          <w:sz w:val="28"/>
          <w:szCs w:val="28"/>
        </w:rPr>
        <w:t>»;</w:t>
      </w:r>
    </w:p>
    <w:p w:rsidR="001E7308" w:rsidRDefault="001E7308" w:rsidP="001E7308">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решение Совета сельского поселения «</w:t>
      </w:r>
      <w:proofErr w:type="spellStart"/>
      <w:r>
        <w:rPr>
          <w:rFonts w:ascii="Times New Roman" w:hAnsi="Times New Roman"/>
          <w:color w:val="000000"/>
          <w:sz w:val="28"/>
          <w:szCs w:val="28"/>
        </w:rPr>
        <w:t>Толбагинское</w:t>
      </w:r>
      <w:proofErr w:type="spellEnd"/>
      <w:r>
        <w:rPr>
          <w:rFonts w:ascii="Times New Roman" w:hAnsi="Times New Roman"/>
          <w:color w:val="000000"/>
          <w:sz w:val="28"/>
          <w:szCs w:val="28"/>
        </w:rPr>
        <w:t>» от 30 июня 2023 года № 71 «</w:t>
      </w:r>
      <w:r w:rsidRPr="001E7308">
        <w:rPr>
          <w:rFonts w:ascii="Times New Roman" w:hAnsi="Times New Roman"/>
          <w:color w:val="000000"/>
          <w:sz w:val="28"/>
          <w:szCs w:val="28"/>
        </w:rPr>
        <w:t>О внесении изменений в реш</w:t>
      </w:r>
      <w:r>
        <w:rPr>
          <w:rFonts w:ascii="Times New Roman" w:hAnsi="Times New Roman"/>
          <w:color w:val="000000"/>
          <w:sz w:val="28"/>
          <w:szCs w:val="28"/>
        </w:rPr>
        <w:t xml:space="preserve">ение Совета сельского поселения </w:t>
      </w:r>
      <w:r w:rsidRPr="001E7308">
        <w:rPr>
          <w:rFonts w:ascii="Times New Roman" w:hAnsi="Times New Roman"/>
          <w:color w:val="000000"/>
          <w:sz w:val="28"/>
          <w:szCs w:val="28"/>
        </w:rPr>
        <w:t>«</w:t>
      </w:r>
      <w:proofErr w:type="spellStart"/>
      <w:r w:rsidRPr="001E7308">
        <w:rPr>
          <w:rFonts w:ascii="Times New Roman" w:hAnsi="Times New Roman"/>
          <w:color w:val="000000"/>
          <w:sz w:val="28"/>
          <w:szCs w:val="28"/>
        </w:rPr>
        <w:t>Толбагинское</w:t>
      </w:r>
      <w:proofErr w:type="spellEnd"/>
      <w:r w:rsidRPr="001E7308">
        <w:rPr>
          <w:rFonts w:ascii="Times New Roman" w:hAnsi="Times New Roman"/>
          <w:color w:val="000000"/>
          <w:sz w:val="28"/>
          <w:szCs w:val="28"/>
        </w:rPr>
        <w:t xml:space="preserve">» от 18 октября </w:t>
      </w:r>
      <w:r>
        <w:rPr>
          <w:rFonts w:ascii="Times New Roman" w:hAnsi="Times New Roman"/>
          <w:color w:val="000000"/>
          <w:sz w:val="28"/>
          <w:szCs w:val="28"/>
        </w:rPr>
        <w:t xml:space="preserve">2021 года № 11 «Об утверждении </w:t>
      </w:r>
      <w:r w:rsidRPr="001E7308">
        <w:rPr>
          <w:rFonts w:ascii="Times New Roman" w:hAnsi="Times New Roman"/>
          <w:color w:val="000000"/>
          <w:sz w:val="28"/>
          <w:szCs w:val="28"/>
        </w:rPr>
        <w:t>Положения о муниципальном конт</w:t>
      </w:r>
      <w:r>
        <w:rPr>
          <w:rFonts w:ascii="Times New Roman" w:hAnsi="Times New Roman"/>
          <w:color w:val="000000"/>
          <w:sz w:val="28"/>
          <w:szCs w:val="28"/>
        </w:rPr>
        <w:t xml:space="preserve">роле в сфере благоустройства на </w:t>
      </w:r>
      <w:r w:rsidRPr="001E7308">
        <w:rPr>
          <w:rFonts w:ascii="Times New Roman" w:hAnsi="Times New Roman"/>
          <w:color w:val="000000"/>
          <w:sz w:val="28"/>
          <w:szCs w:val="28"/>
        </w:rPr>
        <w:t>территории сельского поселения «</w:t>
      </w:r>
      <w:proofErr w:type="spellStart"/>
      <w:r w:rsidRPr="001E7308">
        <w:rPr>
          <w:rFonts w:ascii="Times New Roman" w:hAnsi="Times New Roman"/>
          <w:color w:val="000000"/>
          <w:sz w:val="28"/>
          <w:szCs w:val="28"/>
        </w:rPr>
        <w:t>Толбагинское</w:t>
      </w:r>
      <w:proofErr w:type="spellEnd"/>
      <w:r w:rsidRPr="001E7308">
        <w:rPr>
          <w:rFonts w:ascii="Times New Roman" w:hAnsi="Times New Roman"/>
          <w:color w:val="000000"/>
          <w:sz w:val="28"/>
          <w:szCs w:val="28"/>
        </w:rPr>
        <w:t>»</w:t>
      </w:r>
      <w:r>
        <w:rPr>
          <w:rFonts w:ascii="Times New Roman" w:hAnsi="Times New Roman"/>
          <w:color w:val="000000"/>
          <w:sz w:val="28"/>
          <w:szCs w:val="28"/>
        </w:rPr>
        <w:t>;</w:t>
      </w:r>
    </w:p>
    <w:p w:rsidR="001E7308" w:rsidRDefault="001E7308" w:rsidP="001E7308">
      <w:pPr>
        <w:shd w:val="clear" w:color="auto" w:fill="FFFFFF"/>
        <w:spacing w:after="0" w:line="240" w:lineRule="auto"/>
        <w:ind w:firstLine="709"/>
        <w:jc w:val="both"/>
        <w:textAlignment w:val="baseline"/>
        <w:rPr>
          <w:rFonts w:ascii="Times New Roman" w:hAnsi="Times New Roman"/>
          <w:color w:val="000000"/>
          <w:sz w:val="28"/>
          <w:szCs w:val="28"/>
        </w:rPr>
      </w:pPr>
      <w:r w:rsidRPr="001E7308">
        <w:rPr>
          <w:rFonts w:ascii="Times New Roman" w:hAnsi="Times New Roman"/>
          <w:color w:val="000000"/>
          <w:sz w:val="28"/>
          <w:szCs w:val="28"/>
        </w:rPr>
        <w:t xml:space="preserve">-решение </w:t>
      </w:r>
      <w:r>
        <w:rPr>
          <w:rFonts w:ascii="Times New Roman" w:hAnsi="Times New Roman"/>
          <w:color w:val="000000"/>
          <w:sz w:val="28"/>
          <w:szCs w:val="28"/>
        </w:rPr>
        <w:t>Совета сельского поселения «</w:t>
      </w:r>
      <w:proofErr w:type="spellStart"/>
      <w:r>
        <w:rPr>
          <w:rFonts w:ascii="Times New Roman" w:hAnsi="Times New Roman"/>
          <w:color w:val="000000"/>
          <w:sz w:val="28"/>
          <w:szCs w:val="28"/>
        </w:rPr>
        <w:t>Катангарское</w:t>
      </w:r>
      <w:proofErr w:type="spellEnd"/>
      <w:r>
        <w:rPr>
          <w:rFonts w:ascii="Times New Roman" w:hAnsi="Times New Roman"/>
          <w:color w:val="000000"/>
          <w:sz w:val="28"/>
          <w:szCs w:val="28"/>
        </w:rPr>
        <w:t>» от 24 ноября 2021 года № 10 «Об утверждении Положения о муниципальном контроле в с</w:t>
      </w:r>
      <w:r w:rsidR="00C46058">
        <w:rPr>
          <w:rFonts w:ascii="Times New Roman" w:hAnsi="Times New Roman"/>
          <w:color w:val="000000"/>
          <w:sz w:val="28"/>
          <w:szCs w:val="28"/>
        </w:rPr>
        <w:t>фере благоустройства на территории сельского поселения «</w:t>
      </w:r>
      <w:proofErr w:type="spellStart"/>
      <w:r w:rsidR="00C46058">
        <w:rPr>
          <w:rFonts w:ascii="Times New Roman" w:hAnsi="Times New Roman"/>
          <w:color w:val="000000"/>
          <w:sz w:val="28"/>
          <w:szCs w:val="28"/>
        </w:rPr>
        <w:t>Катангараское</w:t>
      </w:r>
      <w:proofErr w:type="spellEnd"/>
      <w:r w:rsidR="00C46058">
        <w:rPr>
          <w:rFonts w:ascii="Times New Roman" w:hAnsi="Times New Roman"/>
          <w:color w:val="000000"/>
          <w:sz w:val="28"/>
          <w:szCs w:val="28"/>
        </w:rPr>
        <w:t>».</w:t>
      </w:r>
    </w:p>
    <w:p w:rsidR="00C46058" w:rsidRDefault="00C46058" w:rsidP="001E7308">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Катангарское</w:t>
      </w:r>
      <w:proofErr w:type="spellEnd"/>
      <w:r>
        <w:rPr>
          <w:rFonts w:ascii="Times New Roman" w:hAnsi="Times New Roman"/>
          <w:color w:val="000000"/>
          <w:sz w:val="28"/>
          <w:szCs w:val="28"/>
        </w:rPr>
        <w:t>» от 27 декабря 2021 года № 16 «О внесении изменений в решение Совета сельского поселения «</w:t>
      </w:r>
      <w:proofErr w:type="spellStart"/>
      <w:r>
        <w:rPr>
          <w:rFonts w:ascii="Times New Roman" w:hAnsi="Times New Roman"/>
          <w:color w:val="000000"/>
          <w:sz w:val="28"/>
          <w:szCs w:val="28"/>
        </w:rPr>
        <w:t>Катангарское</w:t>
      </w:r>
      <w:proofErr w:type="spellEnd"/>
      <w:r>
        <w:rPr>
          <w:rFonts w:ascii="Times New Roman" w:hAnsi="Times New Roman"/>
          <w:color w:val="000000"/>
          <w:sz w:val="28"/>
          <w:szCs w:val="28"/>
        </w:rPr>
        <w:t>» от 24 ноября 2021 года № 10 «Об утверждении Положения о муниципальном контроле в сфере благоустройства на территории сельского поселения «</w:t>
      </w:r>
      <w:proofErr w:type="spellStart"/>
      <w:r>
        <w:rPr>
          <w:rFonts w:ascii="Times New Roman" w:hAnsi="Times New Roman"/>
          <w:color w:val="000000"/>
          <w:sz w:val="28"/>
          <w:szCs w:val="28"/>
        </w:rPr>
        <w:t>Катангарское</w:t>
      </w:r>
      <w:proofErr w:type="spellEnd"/>
      <w:r>
        <w:rPr>
          <w:rFonts w:ascii="Times New Roman" w:hAnsi="Times New Roman"/>
          <w:color w:val="000000"/>
          <w:sz w:val="28"/>
          <w:szCs w:val="28"/>
        </w:rPr>
        <w:t>»;</w:t>
      </w:r>
    </w:p>
    <w:p w:rsidR="00C46058" w:rsidRDefault="00C46058" w:rsidP="00C46058">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Катангарское</w:t>
      </w:r>
      <w:proofErr w:type="spellEnd"/>
      <w:r>
        <w:rPr>
          <w:rFonts w:ascii="Times New Roman" w:hAnsi="Times New Roman"/>
          <w:color w:val="000000"/>
          <w:sz w:val="28"/>
          <w:szCs w:val="28"/>
        </w:rPr>
        <w:t>» от 31 мая 2023 года № 66 «</w:t>
      </w:r>
      <w:r w:rsidRPr="00C46058">
        <w:rPr>
          <w:rFonts w:ascii="Times New Roman" w:hAnsi="Times New Roman"/>
          <w:color w:val="000000"/>
          <w:sz w:val="28"/>
          <w:szCs w:val="28"/>
        </w:rPr>
        <w:t>О внесении изменений в реш</w:t>
      </w:r>
      <w:r>
        <w:rPr>
          <w:rFonts w:ascii="Times New Roman" w:hAnsi="Times New Roman"/>
          <w:color w:val="000000"/>
          <w:sz w:val="28"/>
          <w:szCs w:val="28"/>
        </w:rPr>
        <w:t xml:space="preserve">ение Совета сельского поселения </w:t>
      </w:r>
      <w:r w:rsidRPr="00C46058">
        <w:rPr>
          <w:rFonts w:ascii="Times New Roman" w:hAnsi="Times New Roman"/>
          <w:color w:val="000000"/>
          <w:sz w:val="28"/>
          <w:szCs w:val="28"/>
        </w:rPr>
        <w:t>«</w:t>
      </w:r>
      <w:proofErr w:type="spellStart"/>
      <w:r w:rsidRPr="00C46058">
        <w:rPr>
          <w:rFonts w:ascii="Times New Roman" w:hAnsi="Times New Roman"/>
          <w:color w:val="000000"/>
          <w:sz w:val="28"/>
          <w:szCs w:val="28"/>
        </w:rPr>
        <w:t>Катангарское</w:t>
      </w:r>
      <w:proofErr w:type="spellEnd"/>
      <w:r w:rsidRPr="00C46058">
        <w:rPr>
          <w:rFonts w:ascii="Times New Roman" w:hAnsi="Times New Roman"/>
          <w:color w:val="000000"/>
          <w:sz w:val="28"/>
          <w:szCs w:val="28"/>
        </w:rPr>
        <w:t>» от 24 ноября 202</w:t>
      </w:r>
      <w:r w:rsidR="00C74574">
        <w:rPr>
          <w:rFonts w:ascii="Times New Roman" w:hAnsi="Times New Roman"/>
          <w:color w:val="000000"/>
          <w:sz w:val="28"/>
          <w:szCs w:val="28"/>
        </w:rPr>
        <w:t>1 года №</w:t>
      </w:r>
      <w:r>
        <w:rPr>
          <w:rFonts w:ascii="Times New Roman" w:hAnsi="Times New Roman"/>
          <w:color w:val="000000"/>
          <w:sz w:val="28"/>
          <w:szCs w:val="28"/>
        </w:rPr>
        <w:t xml:space="preserve"> 10 «Об утверждении </w:t>
      </w:r>
      <w:r w:rsidRPr="00C46058">
        <w:rPr>
          <w:rFonts w:ascii="Times New Roman" w:hAnsi="Times New Roman"/>
          <w:color w:val="000000"/>
          <w:sz w:val="28"/>
          <w:szCs w:val="28"/>
        </w:rPr>
        <w:t xml:space="preserve">Положения о </w:t>
      </w:r>
      <w:r w:rsidRPr="00C46058">
        <w:rPr>
          <w:rFonts w:ascii="Times New Roman" w:hAnsi="Times New Roman"/>
          <w:color w:val="000000"/>
          <w:sz w:val="28"/>
          <w:szCs w:val="28"/>
        </w:rPr>
        <w:lastRenderedPageBreak/>
        <w:t>муниципальном конт</w:t>
      </w:r>
      <w:r>
        <w:rPr>
          <w:rFonts w:ascii="Times New Roman" w:hAnsi="Times New Roman"/>
          <w:color w:val="000000"/>
          <w:sz w:val="28"/>
          <w:szCs w:val="28"/>
        </w:rPr>
        <w:t xml:space="preserve">роле в сфере благоустройства на </w:t>
      </w:r>
      <w:r w:rsidRPr="00C46058">
        <w:rPr>
          <w:rFonts w:ascii="Times New Roman" w:hAnsi="Times New Roman"/>
          <w:color w:val="000000"/>
          <w:sz w:val="28"/>
          <w:szCs w:val="28"/>
        </w:rPr>
        <w:t>территории сельского поселения «</w:t>
      </w:r>
      <w:proofErr w:type="spellStart"/>
      <w:r w:rsidRPr="00C46058">
        <w:rPr>
          <w:rFonts w:ascii="Times New Roman" w:hAnsi="Times New Roman"/>
          <w:color w:val="000000"/>
          <w:sz w:val="28"/>
          <w:szCs w:val="28"/>
        </w:rPr>
        <w:t>Катангарское</w:t>
      </w:r>
      <w:proofErr w:type="spellEnd"/>
      <w:r w:rsidRPr="00C46058">
        <w:rPr>
          <w:rFonts w:ascii="Times New Roman" w:hAnsi="Times New Roman"/>
          <w:color w:val="000000"/>
          <w:sz w:val="28"/>
          <w:szCs w:val="28"/>
        </w:rPr>
        <w:t>»</w:t>
      </w:r>
      <w:r>
        <w:rPr>
          <w:rFonts w:ascii="Times New Roman" w:hAnsi="Times New Roman"/>
          <w:color w:val="000000"/>
          <w:sz w:val="28"/>
          <w:szCs w:val="28"/>
        </w:rPr>
        <w:t>;</w:t>
      </w:r>
    </w:p>
    <w:p w:rsidR="00587893" w:rsidRDefault="00587893" w:rsidP="00587893">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587893">
        <w:t xml:space="preserve"> </w:t>
      </w:r>
      <w:r w:rsidRPr="00587893">
        <w:rPr>
          <w:rFonts w:ascii="Times New Roman" w:hAnsi="Times New Roman"/>
          <w:color w:val="000000"/>
          <w:sz w:val="28"/>
          <w:szCs w:val="28"/>
        </w:rPr>
        <w:t>решение Совет</w:t>
      </w:r>
      <w:r>
        <w:rPr>
          <w:rFonts w:ascii="Times New Roman" w:hAnsi="Times New Roman"/>
          <w:color w:val="000000"/>
          <w:sz w:val="28"/>
          <w:szCs w:val="28"/>
        </w:rPr>
        <w:t>а сельского поселения "</w:t>
      </w:r>
      <w:proofErr w:type="spellStart"/>
      <w:r>
        <w:rPr>
          <w:rFonts w:ascii="Times New Roman" w:hAnsi="Times New Roman"/>
          <w:color w:val="000000"/>
          <w:sz w:val="28"/>
          <w:szCs w:val="28"/>
        </w:rPr>
        <w:t>Ка</w:t>
      </w:r>
      <w:r w:rsidRPr="00587893">
        <w:rPr>
          <w:rFonts w:ascii="Times New Roman" w:hAnsi="Times New Roman"/>
          <w:color w:val="000000"/>
          <w:sz w:val="28"/>
          <w:szCs w:val="28"/>
        </w:rPr>
        <w:t>тангарское</w:t>
      </w:r>
      <w:proofErr w:type="spellEnd"/>
      <w:r w:rsidRPr="00587893">
        <w:rPr>
          <w:rFonts w:ascii="Times New Roman" w:hAnsi="Times New Roman"/>
          <w:color w:val="000000"/>
          <w:sz w:val="28"/>
          <w:szCs w:val="28"/>
        </w:rPr>
        <w:t>"</w:t>
      </w:r>
      <w:r>
        <w:rPr>
          <w:rFonts w:ascii="Times New Roman" w:hAnsi="Times New Roman"/>
          <w:color w:val="000000"/>
          <w:sz w:val="28"/>
          <w:szCs w:val="28"/>
        </w:rPr>
        <w:t xml:space="preserve"> от </w:t>
      </w:r>
      <w:r w:rsidRPr="00587893">
        <w:rPr>
          <w:rFonts w:ascii="Times New Roman" w:hAnsi="Times New Roman"/>
          <w:color w:val="000000"/>
          <w:sz w:val="28"/>
          <w:szCs w:val="28"/>
        </w:rPr>
        <w:t>28</w:t>
      </w:r>
      <w:r>
        <w:rPr>
          <w:rFonts w:ascii="Times New Roman" w:hAnsi="Times New Roman"/>
          <w:color w:val="000000"/>
          <w:sz w:val="28"/>
          <w:szCs w:val="28"/>
        </w:rPr>
        <w:t xml:space="preserve"> февраля </w:t>
      </w:r>
      <w:r w:rsidRPr="00587893">
        <w:rPr>
          <w:rFonts w:ascii="Times New Roman" w:hAnsi="Times New Roman"/>
          <w:color w:val="000000"/>
          <w:sz w:val="28"/>
          <w:szCs w:val="28"/>
        </w:rPr>
        <w:t>2022 № 27</w:t>
      </w:r>
      <w:r>
        <w:rPr>
          <w:rFonts w:ascii="Times New Roman" w:hAnsi="Times New Roman"/>
          <w:color w:val="000000"/>
          <w:sz w:val="28"/>
          <w:szCs w:val="28"/>
        </w:rPr>
        <w:t xml:space="preserve"> от</w:t>
      </w:r>
      <w:r w:rsidRPr="00587893">
        <w:rPr>
          <w:rFonts w:ascii="Times New Roman" w:hAnsi="Times New Roman"/>
          <w:color w:val="000000"/>
          <w:sz w:val="28"/>
          <w:szCs w:val="28"/>
        </w:rPr>
        <w:t xml:space="preserve"> 28</w:t>
      </w:r>
      <w:r>
        <w:rPr>
          <w:rFonts w:ascii="Times New Roman" w:hAnsi="Times New Roman"/>
          <w:color w:val="000000"/>
          <w:sz w:val="28"/>
          <w:szCs w:val="28"/>
        </w:rPr>
        <w:t xml:space="preserve"> февраля </w:t>
      </w:r>
      <w:r w:rsidRPr="00587893">
        <w:rPr>
          <w:rFonts w:ascii="Times New Roman" w:hAnsi="Times New Roman"/>
          <w:color w:val="000000"/>
          <w:sz w:val="28"/>
          <w:szCs w:val="28"/>
        </w:rPr>
        <w:t>2022 № 27</w:t>
      </w:r>
      <w:r>
        <w:rPr>
          <w:rFonts w:ascii="Times New Roman" w:hAnsi="Times New Roman"/>
          <w:color w:val="000000"/>
          <w:sz w:val="28"/>
          <w:szCs w:val="28"/>
        </w:rPr>
        <w:t xml:space="preserve"> «</w:t>
      </w:r>
      <w:r w:rsidRPr="00587893">
        <w:rPr>
          <w:rFonts w:ascii="Times New Roman" w:hAnsi="Times New Roman"/>
          <w:color w:val="000000"/>
          <w:sz w:val="28"/>
          <w:szCs w:val="28"/>
        </w:rPr>
        <w:t>Об утверждении ключевых показателей и их целевых значений,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w:t>
      </w:r>
      <w:r>
        <w:rPr>
          <w:rFonts w:ascii="Times New Roman" w:hAnsi="Times New Roman"/>
          <w:color w:val="000000"/>
          <w:sz w:val="28"/>
          <w:szCs w:val="28"/>
        </w:rPr>
        <w:t>»;</w:t>
      </w:r>
    </w:p>
    <w:p w:rsidR="00C014A9" w:rsidRDefault="00C014A9" w:rsidP="00C014A9">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Тарбагатайское</w:t>
      </w:r>
      <w:proofErr w:type="spellEnd"/>
      <w:r>
        <w:rPr>
          <w:rFonts w:ascii="Times New Roman" w:hAnsi="Times New Roman"/>
          <w:color w:val="000000"/>
          <w:sz w:val="28"/>
          <w:szCs w:val="28"/>
        </w:rPr>
        <w:t>» от 26 октября 2021 года № 109 «</w:t>
      </w:r>
      <w:r w:rsidRPr="00C014A9">
        <w:rPr>
          <w:rFonts w:ascii="Times New Roman" w:hAnsi="Times New Roman"/>
          <w:color w:val="000000"/>
          <w:sz w:val="28"/>
          <w:szCs w:val="28"/>
        </w:rPr>
        <w:t>Об утверждении Положения о</w:t>
      </w:r>
      <w:r>
        <w:rPr>
          <w:rFonts w:ascii="Times New Roman" w:hAnsi="Times New Roman"/>
          <w:color w:val="000000"/>
          <w:sz w:val="28"/>
          <w:szCs w:val="28"/>
        </w:rPr>
        <w:t xml:space="preserve"> муниципальном контроле в сфере </w:t>
      </w:r>
      <w:r w:rsidRPr="00C014A9">
        <w:rPr>
          <w:rFonts w:ascii="Times New Roman" w:hAnsi="Times New Roman"/>
          <w:color w:val="000000"/>
          <w:sz w:val="28"/>
          <w:szCs w:val="28"/>
        </w:rPr>
        <w:t>благоустройства на территории сельского поселения «</w:t>
      </w:r>
      <w:proofErr w:type="spellStart"/>
      <w:r w:rsidRPr="00C014A9">
        <w:rPr>
          <w:rFonts w:ascii="Times New Roman" w:hAnsi="Times New Roman"/>
          <w:color w:val="000000"/>
          <w:sz w:val="28"/>
          <w:szCs w:val="28"/>
        </w:rPr>
        <w:t>Тарбагатайское</w:t>
      </w:r>
      <w:proofErr w:type="spellEnd"/>
      <w:r w:rsidRPr="00C014A9">
        <w:rPr>
          <w:rFonts w:ascii="Times New Roman" w:hAnsi="Times New Roman"/>
          <w:color w:val="000000"/>
          <w:sz w:val="28"/>
          <w:szCs w:val="28"/>
        </w:rPr>
        <w:t>»</w:t>
      </w:r>
      <w:r>
        <w:rPr>
          <w:rFonts w:ascii="Times New Roman" w:hAnsi="Times New Roman"/>
          <w:color w:val="000000"/>
          <w:sz w:val="28"/>
          <w:szCs w:val="28"/>
        </w:rPr>
        <w:t>;</w:t>
      </w:r>
    </w:p>
    <w:p w:rsidR="000529FC" w:rsidRDefault="000529FC" w:rsidP="000529FC">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0529FC">
        <w:t xml:space="preserve"> </w:t>
      </w:r>
      <w:r w:rsidRPr="000529FC">
        <w:rPr>
          <w:rFonts w:ascii="Times New Roman" w:hAnsi="Times New Roman"/>
          <w:color w:val="000000"/>
          <w:sz w:val="28"/>
          <w:szCs w:val="28"/>
        </w:rPr>
        <w:t xml:space="preserve">решение </w:t>
      </w:r>
      <w:r>
        <w:rPr>
          <w:rFonts w:ascii="Times New Roman" w:hAnsi="Times New Roman"/>
          <w:color w:val="000000"/>
          <w:sz w:val="28"/>
          <w:szCs w:val="28"/>
        </w:rPr>
        <w:t>Совета сельского по</w:t>
      </w:r>
      <w:r w:rsidRPr="000529FC">
        <w:rPr>
          <w:rFonts w:ascii="Times New Roman" w:hAnsi="Times New Roman"/>
          <w:color w:val="000000"/>
          <w:sz w:val="28"/>
          <w:szCs w:val="28"/>
        </w:rPr>
        <w:t>селения "</w:t>
      </w:r>
      <w:proofErr w:type="spellStart"/>
      <w:r w:rsidRPr="000529FC">
        <w:rPr>
          <w:rFonts w:ascii="Times New Roman" w:hAnsi="Times New Roman"/>
          <w:color w:val="000000"/>
          <w:sz w:val="28"/>
          <w:szCs w:val="28"/>
        </w:rPr>
        <w:t>Тарбагатайское</w:t>
      </w:r>
      <w:proofErr w:type="spellEnd"/>
      <w:r w:rsidRPr="000529FC">
        <w:rPr>
          <w:rFonts w:ascii="Times New Roman" w:hAnsi="Times New Roman"/>
          <w:color w:val="000000"/>
          <w:sz w:val="28"/>
          <w:szCs w:val="28"/>
        </w:rPr>
        <w:t>"</w:t>
      </w:r>
      <w:r>
        <w:rPr>
          <w:rFonts w:ascii="Times New Roman" w:hAnsi="Times New Roman"/>
          <w:color w:val="000000"/>
          <w:sz w:val="28"/>
          <w:szCs w:val="28"/>
        </w:rPr>
        <w:t xml:space="preserve"> от</w:t>
      </w:r>
      <w:r w:rsidRPr="000529FC">
        <w:rPr>
          <w:rFonts w:ascii="Times New Roman" w:hAnsi="Times New Roman"/>
          <w:color w:val="000000"/>
          <w:sz w:val="28"/>
          <w:szCs w:val="28"/>
        </w:rPr>
        <w:t xml:space="preserve"> 24</w:t>
      </w:r>
      <w:r w:rsidR="00587893">
        <w:rPr>
          <w:rFonts w:ascii="Times New Roman" w:hAnsi="Times New Roman"/>
          <w:color w:val="000000"/>
          <w:sz w:val="28"/>
          <w:szCs w:val="28"/>
        </w:rPr>
        <w:t xml:space="preserve"> февраля </w:t>
      </w:r>
      <w:r w:rsidRPr="000529FC">
        <w:rPr>
          <w:rFonts w:ascii="Times New Roman" w:hAnsi="Times New Roman"/>
          <w:color w:val="000000"/>
          <w:sz w:val="28"/>
          <w:szCs w:val="28"/>
        </w:rPr>
        <w:t>2022 № 126</w:t>
      </w:r>
      <w:r>
        <w:rPr>
          <w:rFonts w:ascii="Times New Roman" w:hAnsi="Times New Roman"/>
          <w:color w:val="000000"/>
          <w:sz w:val="28"/>
          <w:szCs w:val="28"/>
        </w:rPr>
        <w:t xml:space="preserve"> «</w:t>
      </w:r>
      <w:r w:rsidRPr="000529FC">
        <w:rPr>
          <w:rFonts w:ascii="Times New Roman" w:hAnsi="Times New Roman"/>
          <w:color w:val="000000"/>
          <w:sz w:val="28"/>
          <w:szCs w:val="28"/>
        </w:rPr>
        <w:t>О внесении изменений в решение Совета сельского поселения «</w:t>
      </w:r>
      <w:proofErr w:type="spellStart"/>
      <w:r w:rsidRPr="000529FC">
        <w:rPr>
          <w:rFonts w:ascii="Times New Roman" w:hAnsi="Times New Roman"/>
          <w:color w:val="000000"/>
          <w:sz w:val="28"/>
          <w:szCs w:val="28"/>
        </w:rPr>
        <w:t>Тарбагатайское</w:t>
      </w:r>
      <w:proofErr w:type="spellEnd"/>
      <w:r w:rsidRPr="000529FC">
        <w:rPr>
          <w:rFonts w:ascii="Times New Roman" w:hAnsi="Times New Roman"/>
          <w:color w:val="000000"/>
          <w:sz w:val="28"/>
          <w:szCs w:val="28"/>
        </w:rPr>
        <w:t>» от 26 октября 2021 г. № 109 «Об утв</w:t>
      </w:r>
      <w:r>
        <w:rPr>
          <w:rFonts w:ascii="Times New Roman" w:hAnsi="Times New Roman"/>
          <w:color w:val="000000"/>
          <w:sz w:val="28"/>
          <w:szCs w:val="28"/>
        </w:rPr>
        <w:t>ерждении Положения о муниципаль</w:t>
      </w:r>
      <w:r w:rsidRPr="000529FC">
        <w:rPr>
          <w:rFonts w:ascii="Times New Roman" w:hAnsi="Times New Roman"/>
          <w:color w:val="000000"/>
          <w:sz w:val="28"/>
          <w:szCs w:val="28"/>
        </w:rPr>
        <w:t>ном контроле в сфере благоустройст</w:t>
      </w:r>
      <w:r>
        <w:rPr>
          <w:rFonts w:ascii="Times New Roman" w:hAnsi="Times New Roman"/>
          <w:color w:val="000000"/>
          <w:sz w:val="28"/>
          <w:szCs w:val="28"/>
        </w:rPr>
        <w:t>ва на террито</w:t>
      </w:r>
      <w:r w:rsidRPr="000529FC">
        <w:rPr>
          <w:rFonts w:ascii="Times New Roman" w:hAnsi="Times New Roman"/>
          <w:color w:val="000000"/>
          <w:sz w:val="28"/>
          <w:szCs w:val="28"/>
        </w:rPr>
        <w:t>рии сельского поселения «</w:t>
      </w:r>
      <w:proofErr w:type="spellStart"/>
      <w:r w:rsidRPr="000529FC">
        <w:rPr>
          <w:rFonts w:ascii="Times New Roman" w:hAnsi="Times New Roman"/>
          <w:color w:val="000000"/>
          <w:sz w:val="28"/>
          <w:szCs w:val="28"/>
        </w:rPr>
        <w:t>Тарбагатайское</w:t>
      </w:r>
      <w:proofErr w:type="spellEnd"/>
      <w:r w:rsidRPr="000529FC">
        <w:rPr>
          <w:rFonts w:ascii="Times New Roman" w:hAnsi="Times New Roman"/>
          <w:color w:val="000000"/>
          <w:sz w:val="28"/>
          <w:szCs w:val="28"/>
        </w:rPr>
        <w:t>»</w:t>
      </w:r>
      <w:r>
        <w:rPr>
          <w:rFonts w:ascii="Times New Roman" w:hAnsi="Times New Roman"/>
          <w:color w:val="000000"/>
          <w:sz w:val="28"/>
          <w:szCs w:val="28"/>
        </w:rPr>
        <w:t>;</w:t>
      </w:r>
    </w:p>
    <w:p w:rsidR="002D2D8A" w:rsidRDefault="002D2D8A" w:rsidP="00C014A9">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2D2D8A">
        <w:rPr>
          <w:rFonts w:ascii="Times New Roman" w:hAnsi="Times New Roman"/>
          <w:color w:val="000000"/>
          <w:sz w:val="28"/>
          <w:szCs w:val="28"/>
        </w:rPr>
        <w:t>решение Совет</w:t>
      </w:r>
      <w:r>
        <w:rPr>
          <w:rFonts w:ascii="Times New Roman" w:hAnsi="Times New Roman"/>
          <w:color w:val="000000"/>
          <w:sz w:val="28"/>
          <w:szCs w:val="28"/>
        </w:rPr>
        <w:t>а</w:t>
      </w:r>
      <w:r w:rsidRPr="002D2D8A">
        <w:rPr>
          <w:rFonts w:ascii="Times New Roman" w:hAnsi="Times New Roman"/>
          <w:color w:val="000000"/>
          <w:sz w:val="28"/>
          <w:szCs w:val="28"/>
        </w:rPr>
        <w:t xml:space="preserve"> сельского поселения "</w:t>
      </w:r>
      <w:proofErr w:type="spellStart"/>
      <w:r w:rsidRPr="002D2D8A">
        <w:rPr>
          <w:rFonts w:ascii="Times New Roman" w:hAnsi="Times New Roman"/>
          <w:color w:val="000000"/>
          <w:sz w:val="28"/>
          <w:szCs w:val="28"/>
        </w:rPr>
        <w:t>Тарбагатайское</w:t>
      </w:r>
      <w:proofErr w:type="spellEnd"/>
      <w:r w:rsidRPr="002D2D8A">
        <w:rPr>
          <w:rFonts w:ascii="Times New Roman" w:hAnsi="Times New Roman"/>
          <w:color w:val="000000"/>
          <w:sz w:val="28"/>
          <w:szCs w:val="28"/>
        </w:rPr>
        <w:t>"</w:t>
      </w:r>
      <w:r>
        <w:rPr>
          <w:rFonts w:ascii="Times New Roman" w:hAnsi="Times New Roman"/>
          <w:color w:val="000000"/>
          <w:sz w:val="28"/>
          <w:szCs w:val="28"/>
        </w:rPr>
        <w:t xml:space="preserve"> </w:t>
      </w:r>
      <w:r w:rsidRPr="002D2D8A">
        <w:rPr>
          <w:rFonts w:ascii="Times New Roman" w:hAnsi="Times New Roman"/>
          <w:color w:val="000000"/>
          <w:sz w:val="28"/>
          <w:szCs w:val="28"/>
        </w:rPr>
        <w:t>от 28</w:t>
      </w:r>
      <w:r w:rsidR="00587893">
        <w:rPr>
          <w:rFonts w:ascii="Times New Roman" w:hAnsi="Times New Roman"/>
          <w:color w:val="000000"/>
          <w:sz w:val="28"/>
          <w:szCs w:val="28"/>
        </w:rPr>
        <w:t xml:space="preserve"> декабря </w:t>
      </w:r>
      <w:r w:rsidRPr="002D2D8A">
        <w:rPr>
          <w:rFonts w:ascii="Times New Roman" w:hAnsi="Times New Roman"/>
          <w:color w:val="000000"/>
          <w:sz w:val="28"/>
          <w:szCs w:val="28"/>
        </w:rPr>
        <w:t xml:space="preserve">2023 № 204 </w:t>
      </w:r>
      <w:r>
        <w:rPr>
          <w:rFonts w:ascii="Times New Roman" w:hAnsi="Times New Roman"/>
          <w:color w:val="000000"/>
          <w:sz w:val="28"/>
          <w:szCs w:val="28"/>
        </w:rPr>
        <w:t>«</w:t>
      </w:r>
      <w:r w:rsidRPr="002D2D8A">
        <w:rPr>
          <w:rFonts w:ascii="Times New Roman" w:hAnsi="Times New Roman"/>
          <w:color w:val="000000"/>
          <w:sz w:val="28"/>
          <w:szCs w:val="28"/>
        </w:rPr>
        <w:t>О внесении изменений в решение Совета сельского поселения «</w:t>
      </w:r>
      <w:proofErr w:type="spellStart"/>
      <w:r w:rsidRPr="002D2D8A">
        <w:rPr>
          <w:rFonts w:ascii="Times New Roman" w:hAnsi="Times New Roman"/>
          <w:color w:val="000000"/>
          <w:sz w:val="28"/>
          <w:szCs w:val="28"/>
        </w:rPr>
        <w:t>Тарбагатайское</w:t>
      </w:r>
      <w:proofErr w:type="spellEnd"/>
      <w:r w:rsidRPr="002D2D8A">
        <w:rPr>
          <w:rFonts w:ascii="Times New Roman" w:hAnsi="Times New Roman"/>
          <w:color w:val="000000"/>
          <w:sz w:val="28"/>
          <w:szCs w:val="28"/>
        </w:rPr>
        <w:t>» от 26 октября 2021 г. № 109 «Об утверждении Положения о муниципальном контроле в сфере благоустройства на территории сельского поселения «</w:t>
      </w:r>
      <w:proofErr w:type="spellStart"/>
      <w:r w:rsidRPr="002D2D8A">
        <w:rPr>
          <w:rFonts w:ascii="Times New Roman" w:hAnsi="Times New Roman"/>
          <w:color w:val="000000"/>
          <w:sz w:val="28"/>
          <w:szCs w:val="28"/>
        </w:rPr>
        <w:t>Тарбагатайское</w:t>
      </w:r>
      <w:proofErr w:type="spellEnd"/>
      <w:r w:rsidRPr="002D2D8A">
        <w:rPr>
          <w:rFonts w:ascii="Times New Roman" w:hAnsi="Times New Roman"/>
          <w:color w:val="000000"/>
          <w:sz w:val="28"/>
          <w:szCs w:val="28"/>
        </w:rPr>
        <w:t>»</w:t>
      </w:r>
      <w:r>
        <w:rPr>
          <w:rFonts w:ascii="Times New Roman" w:hAnsi="Times New Roman"/>
          <w:color w:val="000000"/>
          <w:sz w:val="28"/>
          <w:szCs w:val="28"/>
        </w:rPr>
        <w:t>;</w:t>
      </w:r>
    </w:p>
    <w:p w:rsidR="00C014A9" w:rsidRDefault="00C014A9" w:rsidP="003F369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sidR="003F3691">
        <w:rPr>
          <w:rFonts w:ascii="Times New Roman" w:hAnsi="Times New Roman"/>
          <w:color w:val="000000"/>
          <w:sz w:val="28"/>
          <w:szCs w:val="28"/>
        </w:rPr>
        <w:t>Усть-Оборское</w:t>
      </w:r>
      <w:proofErr w:type="spellEnd"/>
      <w:r>
        <w:rPr>
          <w:rFonts w:ascii="Times New Roman" w:hAnsi="Times New Roman"/>
          <w:color w:val="000000"/>
          <w:sz w:val="28"/>
          <w:szCs w:val="28"/>
        </w:rPr>
        <w:t xml:space="preserve">» от </w:t>
      </w:r>
      <w:r w:rsidR="003F3691">
        <w:rPr>
          <w:rFonts w:ascii="Times New Roman" w:hAnsi="Times New Roman"/>
          <w:color w:val="000000"/>
          <w:sz w:val="28"/>
          <w:szCs w:val="28"/>
        </w:rPr>
        <w:t>29 октября 2021 года № 13 «</w:t>
      </w:r>
      <w:r w:rsidR="003F3691" w:rsidRPr="003F3691">
        <w:rPr>
          <w:rFonts w:ascii="Times New Roman" w:hAnsi="Times New Roman"/>
          <w:color w:val="000000"/>
          <w:sz w:val="28"/>
          <w:szCs w:val="28"/>
        </w:rPr>
        <w:t>Об утверждении Положения о</w:t>
      </w:r>
      <w:r w:rsidR="003F3691">
        <w:rPr>
          <w:rFonts w:ascii="Times New Roman" w:hAnsi="Times New Roman"/>
          <w:color w:val="000000"/>
          <w:sz w:val="28"/>
          <w:szCs w:val="28"/>
        </w:rPr>
        <w:t xml:space="preserve"> муниципальном контроле в сфере </w:t>
      </w:r>
      <w:r w:rsidR="003F3691" w:rsidRPr="003F3691">
        <w:rPr>
          <w:rFonts w:ascii="Times New Roman" w:hAnsi="Times New Roman"/>
          <w:color w:val="000000"/>
          <w:sz w:val="28"/>
          <w:szCs w:val="28"/>
        </w:rPr>
        <w:t>благоустройства на территории сельского поселения «</w:t>
      </w:r>
      <w:proofErr w:type="spellStart"/>
      <w:r w:rsidR="003F3691" w:rsidRPr="003F3691">
        <w:rPr>
          <w:rFonts w:ascii="Times New Roman" w:hAnsi="Times New Roman"/>
          <w:color w:val="000000"/>
          <w:sz w:val="28"/>
          <w:szCs w:val="28"/>
        </w:rPr>
        <w:t>Усть-Оборское</w:t>
      </w:r>
      <w:proofErr w:type="spellEnd"/>
      <w:r w:rsidR="003F3691" w:rsidRPr="003F3691">
        <w:rPr>
          <w:rFonts w:ascii="Times New Roman" w:hAnsi="Times New Roman"/>
          <w:color w:val="000000"/>
          <w:sz w:val="28"/>
          <w:szCs w:val="28"/>
        </w:rPr>
        <w:t>»</w:t>
      </w:r>
      <w:r w:rsidR="003F3691">
        <w:rPr>
          <w:rFonts w:ascii="Times New Roman" w:hAnsi="Times New Roman"/>
          <w:color w:val="000000"/>
          <w:sz w:val="28"/>
          <w:szCs w:val="28"/>
        </w:rPr>
        <w:t>;</w:t>
      </w:r>
    </w:p>
    <w:p w:rsidR="003F3691" w:rsidRDefault="003F3691" w:rsidP="003F369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Усть-Оборское</w:t>
      </w:r>
      <w:proofErr w:type="spellEnd"/>
      <w:r>
        <w:rPr>
          <w:rFonts w:ascii="Times New Roman" w:hAnsi="Times New Roman"/>
          <w:color w:val="000000"/>
          <w:sz w:val="28"/>
          <w:szCs w:val="28"/>
        </w:rPr>
        <w:t xml:space="preserve">» от </w:t>
      </w:r>
      <w:r w:rsidRPr="003F3691">
        <w:rPr>
          <w:rFonts w:ascii="Times New Roman" w:hAnsi="Times New Roman"/>
          <w:color w:val="000000"/>
          <w:sz w:val="28"/>
          <w:szCs w:val="28"/>
        </w:rPr>
        <w:t>21 декабря 2021 года</w:t>
      </w:r>
      <w:r>
        <w:rPr>
          <w:rFonts w:ascii="Times New Roman" w:hAnsi="Times New Roman"/>
          <w:color w:val="000000"/>
          <w:sz w:val="28"/>
          <w:szCs w:val="28"/>
        </w:rPr>
        <w:t xml:space="preserve"> № 25 «</w:t>
      </w:r>
      <w:r w:rsidRPr="003F3691">
        <w:rPr>
          <w:rFonts w:ascii="Times New Roman" w:hAnsi="Times New Roman"/>
          <w:color w:val="000000"/>
          <w:sz w:val="28"/>
          <w:szCs w:val="28"/>
        </w:rPr>
        <w:t>О внесении изменений в решение Со</w:t>
      </w:r>
      <w:r>
        <w:rPr>
          <w:rFonts w:ascii="Times New Roman" w:hAnsi="Times New Roman"/>
          <w:color w:val="000000"/>
          <w:sz w:val="28"/>
          <w:szCs w:val="28"/>
        </w:rPr>
        <w:t>вета сельского поселения «</w:t>
      </w:r>
      <w:proofErr w:type="spellStart"/>
      <w:r>
        <w:rPr>
          <w:rFonts w:ascii="Times New Roman" w:hAnsi="Times New Roman"/>
          <w:color w:val="000000"/>
          <w:sz w:val="28"/>
          <w:szCs w:val="28"/>
        </w:rPr>
        <w:t>Усть-</w:t>
      </w:r>
      <w:r w:rsidRPr="003F3691">
        <w:rPr>
          <w:rFonts w:ascii="Times New Roman" w:hAnsi="Times New Roman"/>
          <w:color w:val="000000"/>
          <w:sz w:val="28"/>
          <w:szCs w:val="28"/>
        </w:rPr>
        <w:t>Обор</w:t>
      </w:r>
      <w:r w:rsidR="00C74574">
        <w:rPr>
          <w:rFonts w:ascii="Times New Roman" w:hAnsi="Times New Roman"/>
          <w:color w:val="000000"/>
          <w:sz w:val="28"/>
          <w:szCs w:val="28"/>
        </w:rPr>
        <w:t>ское</w:t>
      </w:r>
      <w:proofErr w:type="spellEnd"/>
      <w:r w:rsidR="00C74574">
        <w:rPr>
          <w:rFonts w:ascii="Times New Roman" w:hAnsi="Times New Roman"/>
          <w:color w:val="000000"/>
          <w:sz w:val="28"/>
          <w:szCs w:val="28"/>
        </w:rPr>
        <w:t>» от 29 октября 2021 года №</w:t>
      </w:r>
      <w:r w:rsidRPr="003F3691">
        <w:rPr>
          <w:rFonts w:ascii="Times New Roman" w:hAnsi="Times New Roman"/>
          <w:color w:val="000000"/>
          <w:sz w:val="28"/>
          <w:szCs w:val="28"/>
        </w:rPr>
        <w:t xml:space="preserve"> 13 «Об утверждении Положения о</w:t>
      </w:r>
      <w:r>
        <w:rPr>
          <w:rFonts w:ascii="Times New Roman" w:hAnsi="Times New Roman"/>
          <w:color w:val="000000"/>
          <w:sz w:val="28"/>
          <w:szCs w:val="28"/>
        </w:rPr>
        <w:t xml:space="preserve"> </w:t>
      </w:r>
      <w:r w:rsidRPr="003F3691">
        <w:rPr>
          <w:rFonts w:ascii="Times New Roman" w:hAnsi="Times New Roman"/>
          <w:color w:val="000000"/>
          <w:sz w:val="28"/>
          <w:szCs w:val="28"/>
        </w:rPr>
        <w:t>муниципальном контроле в сфер</w:t>
      </w:r>
      <w:r>
        <w:rPr>
          <w:rFonts w:ascii="Times New Roman" w:hAnsi="Times New Roman"/>
          <w:color w:val="000000"/>
          <w:sz w:val="28"/>
          <w:szCs w:val="28"/>
        </w:rPr>
        <w:t xml:space="preserve">е благоустройства на территории </w:t>
      </w:r>
      <w:r w:rsidRPr="003F3691">
        <w:rPr>
          <w:rFonts w:ascii="Times New Roman" w:hAnsi="Times New Roman"/>
          <w:color w:val="000000"/>
          <w:sz w:val="28"/>
          <w:szCs w:val="28"/>
        </w:rPr>
        <w:t>сельского поселения «</w:t>
      </w:r>
      <w:proofErr w:type="spellStart"/>
      <w:r w:rsidRPr="003F3691">
        <w:rPr>
          <w:rFonts w:ascii="Times New Roman" w:hAnsi="Times New Roman"/>
          <w:color w:val="000000"/>
          <w:sz w:val="28"/>
          <w:szCs w:val="28"/>
        </w:rPr>
        <w:t>Усть-Оборское</w:t>
      </w:r>
      <w:proofErr w:type="spellEnd"/>
      <w:r w:rsidRPr="003F3691">
        <w:rPr>
          <w:rFonts w:ascii="Times New Roman" w:hAnsi="Times New Roman"/>
          <w:color w:val="000000"/>
          <w:sz w:val="28"/>
          <w:szCs w:val="28"/>
        </w:rPr>
        <w:t>»</w:t>
      </w:r>
      <w:r>
        <w:rPr>
          <w:rFonts w:ascii="Times New Roman" w:hAnsi="Times New Roman"/>
          <w:color w:val="000000"/>
          <w:sz w:val="28"/>
          <w:szCs w:val="28"/>
        </w:rPr>
        <w:t>;</w:t>
      </w:r>
    </w:p>
    <w:p w:rsidR="003F3691" w:rsidRDefault="003F3691" w:rsidP="003F369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Усть-Оборское</w:t>
      </w:r>
      <w:proofErr w:type="spellEnd"/>
      <w:r>
        <w:rPr>
          <w:rFonts w:ascii="Times New Roman" w:hAnsi="Times New Roman"/>
          <w:color w:val="000000"/>
          <w:sz w:val="28"/>
          <w:szCs w:val="28"/>
        </w:rPr>
        <w:t xml:space="preserve">» от </w:t>
      </w:r>
      <w:r w:rsidRPr="003F3691">
        <w:rPr>
          <w:rFonts w:ascii="Times New Roman" w:hAnsi="Times New Roman"/>
          <w:color w:val="000000"/>
          <w:sz w:val="28"/>
          <w:szCs w:val="28"/>
        </w:rPr>
        <w:t>25 июля 2023 года</w:t>
      </w:r>
      <w:r>
        <w:rPr>
          <w:rFonts w:ascii="Times New Roman" w:hAnsi="Times New Roman"/>
          <w:color w:val="000000"/>
          <w:sz w:val="28"/>
          <w:szCs w:val="28"/>
        </w:rPr>
        <w:t xml:space="preserve"> № 68 «</w:t>
      </w:r>
      <w:r w:rsidRPr="003F3691">
        <w:rPr>
          <w:rFonts w:ascii="Times New Roman" w:hAnsi="Times New Roman"/>
          <w:color w:val="000000"/>
          <w:sz w:val="28"/>
          <w:szCs w:val="28"/>
        </w:rPr>
        <w:t>О внесении изменений в реш</w:t>
      </w:r>
      <w:r>
        <w:rPr>
          <w:rFonts w:ascii="Times New Roman" w:hAnsi="Times New Roman"/>
          <w:color w:val="000000"/>
          <w:sz w:val="28"/>
          <w:szCs w:val="28"/>
        </w:rPr>
        <w:t xml:space="preserve">ение Совета сельского поселения </w:t>
      </w:r>
      <w:r w:rsidRPr="003F3691">
        <w:rPr>
          <w:rFonts w:ascii="Times New Roman" w:hAnsi="Times New Roman"/>
          <w:color w:val="000000"/>
          <w:sz w:val="28"/>
          <w:szCs w:val="28"/>
        </w:rPr>
        <w:t>«</w:t>
      </w:r>
      <w:proofErr w:type="spellStart"/>
      <w:r w:rsidRPr="003F3691">
        <w:rPr>
          <w:rFonts w:ascii="Times New Roman" w:hAnsi="Times New Roman"/>
          <w:color w:val="000000"/>
          <w:sz w:val="28"/>
          <w:szCs w:val="28"/>
        </w:rPr>
        <w:t>Усть-Оборское</w:t>
      </w:r>
      <w:proofErr w:type="spellEnd"/>
      <w:r w:rsidRPr="003F3691">
        <w:rPr>
          <w:rFonts w:ascii="Times New Roman" w:hAnsi="Times New Roman"/>
          <w:color w:val="000000"/>
          <w:sz w:val="28"/>
          <w:szCs w:val="28"/>
        </w:rPr>
        <w:t xml:space="preserve">» от 29 октября </w:t>
      </w:r>
      <w:r w:rsidR="00C74574">
        <w:rPr>
          <w:rFonts w:ascii="Times New Roman" w:hAnsi="Times New Roman"/>
          <w:color w:val="000000"/>
          <w:sz w:val="28"/>
          <w:szCs w:val="28"/>
        </w:rPr>
        <w:t>2021 года №</w:t>
      </w:r>
      <w:r>
        <w:rPr>
          <w:rFonts w:ascii="Times New Roman" w:hAnsi="Times New Roman"/>
          <w:color w:val="000000"/>
          <w:sz w:val="28"/>
          <w:szCs w:val="28"/>
        </w:rPr>
        <w:t xml:space="preserve"> 13 «Об утверждении </w:t>
      </w:r>
      <w:r w:rsidRPr="003F3691">
        <w:rPr>
          <w:rFonts w:ascii="Times New Roman" w:hAnsi="Times New Roman"/>
          <w:color w:val="000000"/>
          <w:sz w:val="28"/>
          <w:szCs w:val="28"/>
        </w:rPr>
        <w:t>Положения о муниципальном к</w:t>
      </w:r>
      <w:r>
        <w:rPr>
          <w:rFonts w:ascii="Times New Roman" w:hAnsi="Times New Roman"/>
          <w:color w:val="000000"/>
          <w:sz w:val="28"/>
          <w:szCs w:val="28"/>
        </w:rPr>
        <w:t xml:space="preserve">онтроле в сфере благоустройства </w:t>
      </w:r>
      <w:r w:rsidRPr="003F3691">
        <w:rPr>
          <w:rFonts w:ascii="Times New Roman" w:hAnsi="Times New Roman"/>
          <w:color w:val="000000"/>
          <w:sz w:val="28"/>
          <w:szCs w:val="28"/>
        </w:rPr>
        <w:t>на территории сельского поселения «</w:t>
      </w:r>
      <w:proofErr w:type="spellStart"/>
      <w:r w:rsidRPr="003F3691">
        <w:rPr>
          <w:rFonts w:ascii="Times New Roman" w:hAnsi="Times New Roman"/>
          <w:color w:val="000000"/>
          <w:sz w:val="28"/>
          <w:szCs w:val="28"/>
        </w:rPr>
        <w:t>Усть-Оборское</w:t>
      </w:r>
      <w:proofErr w:type="spellEnd"/>
      <w:r w:rsidRPr="003F3691">
        <w:rPr>
          <w:rFonts w:ascii="Times New Roman" w:hAnsi="Times New Roman"/>
          <w:color w:val="000000"/>
          <w:sz w:val="28"/>
          <w:szCs w:val="28"/>
        </w:rPr>
        <w:t>»</w:t>
      </w:r>
      <w:r>
        <w:rPr>
          <w:rFonts w:ascii="Times New Roman" w:hAnsi="Times New Roman"/>
          <w:color w:val="000000"/>
          <w:sz w:val="28"/>
          <w:szCs w:val="28"/>
        </w:rPr>
        <w:t>;</w:t>
      </w:r>
    </w:p>
    <w:p w:rsidR="00933EEC" w:rsidRPr="00933EEC" w:rsidRDefault="00933EEC" w:rsidP="00933EEC">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color w:val="000000"/>
          <w:sz w:val="28"/>
          <w:szCs w:val="28"/>
        </w:rPr>
        <w:t>-</w:t>
      </w:r>
      <w:r w:rsidRPr="00933EEC">
        <w:t xml:space="preserve"> </w:t>
      </w:r>
      <w:r w:rsidRPr="00933EEC">
        <w:rPr>
          <w:rFonts w:ascii="Times New Roman" w:hAnsi="Times New Roman"/>
          <w:sz w:val="28"/>
          <w:szCs w:val="28"/>
        </w:rPr>
        <w:t>решение Совет</w:t>
      </w:r>
      <w:r>
        <w:rPr>
          <w:rFonts w:ascii="Times New Roman" w:hAnsi="Times New Roman"/>
          <w:sz w:val="28"/>
          <w:szCs w:val="28"/>
        </w:rPr>
        <w:t>а</w:t>
      </w:r>
      <w:r w:rsidRPr="00933EEC">
        <w:rPr>
          <w:rFonts w:ascii="Times New Roman" w:hAnsi="Times New Roman"/>
          <w:sz w:val="28"/>
          <w:szCs w:val="28"/>
        </w:rPr>
        <w:t xml:space="preserve"> сельско</w:t>
      </w:r>
      <w:r>
        <w:rPr>
          <w:rFonts w:ascii="Times New Roman" w:hAnsi="Times New Roman"/>
          <w:sz w:val="28"/>
          <w:szCs w:val="28"/>
        </w:rPr>
        <w:t>го поселения "</w:t>
      </w:r>
      <w:proofErr w:type="spellStart"/>
      <w:r>
        <w:rPr>
          <w:rFonts w:ascii="Times New Roman" w:hAnsi="Times New Roman"/>
          <w:sz w:val="28"/>
          <w:szCs w:val="28"/>
        </w:rPr>
        <w:t>Усть-Оборское</w:t>
      </w:r>
      <w:proofErr w:type="spellEnd"/>
      <w:r>
        <w:rPr>
          <w:rFonts w:ascii="Times New Roman" w:hAnsi="Times New Roman"/>
          <w:sz w:val="28"/>
          <w:szCs w:val="28"/>
        </w:rPr>
        <w:t>" от</w:t>
      </w:r>
      <w:r w:rsidRPr="00933EEC">
        <w:rPr>
          <w:rFonts w:ascii="Times New Roman" w:hAnsi="Times New Roman"/>
          <w:sz w:val="28"/>
          <w:szCs w:val="28"/>
        </w:rPr>
        <w:t xml:space="preserve"> 24</w:t>
      </w:r>
      <w:r w:rsidR="00587893">
        <w:rPr>
          <w:rFonts w:ascii="Times New Roman" w:hAnsi="Times New Roman"/>
          <w:sz w:val="28"/>
          <w:szCs w:val="28"/>
        </w:rPr>
        <w:t xml:space="preserve"> февраля </w:t>
      </w:r>
      <w:r w:rsidRPr="00933EEC">
        <w:rPr>
          <w:rFonts w:ascii="Times New Roman" w:hAnsi="Times New Roman"/>
          <w:sz w:val="28"/>
          <w:szCs w:val="28"/>
        </w:rPr>
        <w:t>2022</w:t>
      </w:r>
      <w:r w:rsidR="00EC3E36">
        <w:rPr>
          <w:rFonts w:ascii="Times New Roman" w:hAnsi="Times New Roman"/>
          <w:sz w:val="28"/>
          <w:szCs w:val="28"/>
        </w:rPr>
        <w:t xml:space="preserve"> года</w:t>
      </w:r>
      <w:r w:rsidRPr="00933EEC">
        <w:rPr>
          <w:rFonts w:ascii="Times New Roman" w:hAnsi="Times New Roman"/>
          <w:sz w:val="28"/>
          <w:szCs w:val="28"/>
        </w:rPr>
        <w:t xml:space="preserve"> № 27 </w:t>
      </w:r>
      <w:r>
        <w:rPr>
          <w:rFonts w:ascii="Times New Roman" w:hAnsi="Times New Roman"/>
          <w:sz w:val="28"/>
          <w:szCs w:val="28"/>
        </w:rPr>
        <w:t>«</w:t>
      </w:r>
      <w:r w:rsidRPr="00933EEC">
        <w:rPr>
          <w:rFonts w:ascii="Times New Roman" w:hAnsi="Times New Roman"/>
          <w:sz w:val="28"/>
          <w:szCs w:val="28"/>
        </w:rPr>
        <w:t>Об утверж</w:t>
      </w:r>
      <w:r>
        <w:rPr>
          <w:rFonts w:ascii="Times New Roman" w:hAnsi="Times New Roman"/>
          <w:sz w:val="28"/>
          <w:szCs w:val="28"/>
        </w:rPr>
        <w:t>дении ключевых показателей муни</w:t>
      </w:r>
      <w:r w:rsidRPr="00933EEC">
        <w:rPr>
          <w:rFonts w:ascii="Times New Roman" w:hAnsi="Times New Roman"/>
          <w:sz w:val="28"/>
          <w:szCs w:val="28"/>
        </w:rPr>
        <w:t>ципального контроля в сфере благоустройства и их целевы</w:t>
      </w:r>
      <w:r>
        <w:rPr>
          <w:rFonts w:ascii="Times New Roman" w:hAnsi="Times New Roman"/>
          <w:sz w:val="28"/>
          <w:szCs w:val="28"/>
        </w:rPr>
        <w:t>х значений, индикативных показа</w:t>
      </w:r>
      <w:r w:rsidRPr="00933EEC">
        <w:rPr>
          <w:rFonts w:ascii="Times New Roman" w:hAnsi="Times New Roman"/>
          <w:sz w:val="28"/>
          <w:szCs w:val="28"/>
        </w:rPr>
        <w:t>телей и п</w:t>
      </w:r>
      <w:r>
        <w:rPr>
          <w:rFonts w:ascii="Times New Roman" w:hAnsi="Times New Roman"/>
          <w:sz w:val="28"/>
          <w:szCs w:val="28"/>
        </w:rPr>
        <w:t>еречня индикаторов риска наруше</w:t>
      </w:r>
      <w:r w:rsidRPr="00933EEC">
        <w:rPr>
          <w:rFonts w:ascii="Times New Roman" w:hAnsi="Times New Roman"/>
          <w:sz w:val="28"/>
          <w:szCs w:val="28"/>
        </w:rPr>
        <w:t>ния обяза</w:t>
      </w:r>
      <w:r>
        <w:rPr>
          <w:rFonts w:ascii="Times New Roman" w:hAnsi="Times New Roman"/>
          <w:sz w:val="28"/>
          <w:szCs w:val="28"/>
        </w:rPr>
        <w:t>тельных требований при осуществ</w:t>
      </w:r>
      <w:r w:rsidRPr="00933EEC">
        <w:rPr>
          <w:rFonts w:ascii="Times New Roman" w:hAnsi="Times New Roman"/>
          <w:sz w:val="28"/>
          <w:szCs w:val="28"/>
        </w:rPr>
        <w:t>лении муниципальн</w:t>
      </w:r>
      <w:r>
        <w:rPr>
          <w:rFonts w:ascii="Times New Roman" w:hAnsi="Times New Roman"/>
          <w:sz w:val="28"/>
          <w:szCs w:val="28"/>
        </w:rPr>
        <w:t>ого контроля в сфере бла</w:t>
      </w:r>
      <w:r w:rsidRPr="00933EEC">
        <w:rPr>
          <w:rFonts w:ascii="Times New Roman" w:hAnsi="Times New Roman"/>
          <w:sz w:val="28"/>
          <w:szCs w:val="28"/>
        </w:rPr>
        <w:t>гоустройства</w:t>
      </w:r>
      <w:r>
        <w:rPr>
          <w:rFonts w:ascii="Times New Roman" w:hAnsi="Times New Roman"/>
          <w:sz w:val="28"/>
          <w:szCs w:val="28"/>
        </w:rPr>
        <w:t>»;</w:t>
      </w:r>
    </w:p>
    <w:p w:rsidR="003F3691" w:rsidRDefault="003F3691" w:rsidP="00030F66">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00030F66">
        <w:rPr>
          <w:rFonts w:ascii="Times New Roman" w:hAnsi="Times New Roman"/>
          <w:color w:val="000000"/>
          <w:sz w:val="28"/>
          <w:szCs w:val="28"/>
        </w:rPr>
        <w:t>решение Совета сельского поселения «</w:t>
      </w:r>
      <w:proofErr w:type="spellStart"/>
      <w:r w:rsidR="00030F66">
        <w:rPr>
          <w:rFonts w:ascii="Times New Roman" w:hAnsi="Times New Roman"/>
          <w:color w:val="000000"/>
          <w:sz w:val="28"/>
          <w:szCs w:val="28"/>
        </w:rPr>
        <w:t>Катаевское</w:t>
      </w:r>
      <w:proofErr w:type="spellEnd"/>
      <w:r w:rsidR="00030F66">
        <w:rPr>
          <w:rFonts w:ascii="Times New Roman" w:hAnsi="Times New Roman"/>
          <w:color w:val="000000"/>
          <w:sz w:val="28"/>
          <w:szCs w:val="28"/>
        </w:rPr>
        <w:t>» от 15 ноября 2021 года № 14 «</w:t>
      </w:r>
      <w:r w:rsidR="00030F66" w:rsidRPr="00030F66">
        <w:rPr>
          <w:rFonts w:ascii="Times New Roman" w:hAnsi="Times New Roman"/>
          <w:color w:val="000000"/>
          <w:sz w:val="28"/>
          <w:szCs w:val="28"/>
        </w:rPr>
        <w:t>Об утверждении Положения о</w:t>
      </w:r>
      <w:r w:rsidR="00030F66">
        <w:rPr>
          <w:rFonts w:ascii="Times New Roman" w:hAnsi="Times New Roman"/>
          <w:color w:val="000000"/>
          <w:sz w:val="28"/>
          <w:szCs w:val="28"/>
        </w:rPr>
        <w:t xml:space="preserve"> муниципальном контроле в сфере </w:t>
      </w:r>
      <w:r w:rsidR="00030F66" w:rsidRPr="00030F66">
        <w:rPr>
          <w:rFonts w:ascii="Times New Roman" w:hAnsi="Times New Roman"/>
          <w:color w:val="000000"/>
          <w:sz w:val="28"/>
          <w:szCs w:val="28"/>
        </w:rPr>
        <w:t>благоустройства на территории сельского поселения «</w:t>
      </w:r>
      <w:proofErr w:type="spellStart"/>
      <w:r w:rsidR="00030F66" w:rsidRPr="00030F66">
        <w:rPr>
          <w:rFonts w:ascii="Times New Roman" w:hAnsi="Times New Roman"/>
          <w:color w:val="000000"/>
          <w:sz w:val="28"/>
          <w:szCs w:val="28"/>
        </w:rPr>
        <w:t>Катаевское</w:t>
      </w:r>
      <w:proofErr w:type="spellEnd"/>
      <w:r w:rsidR="00030F66" w:rsidRPr="00030F66">
        <w:rPr>
          <w:rFonts w:ascii="Times New Roman" w:hAnsi="Times New Roman"/>
          <w:color w:val="000000"/>
          <w:sz w:val="28"/>
          <w:szCs w:val="28"/>
        </w:rPr>
        <w:t>»</w:t>
      </w:r>
      <w:r w:rsidR="00030F66">
        <w:rPr>
          <w:rFonts w:ascii="Times New Roman" w:hAnsi="Times New Roman"/>
          <w:color w:val="000000"/>
          <w:sz w:val="28"/>
          <w:szCs w:val="28"/>
        </w:rPr>
        <w:t>;</w:t>
      </w:r>
    </w:p>
    <w:p w:rsidR="00030F66" w:rsidRDefault="00030F66" w:rsidP="002D560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Катаевское</w:t>
      </w:r>
      <w:proofErr w:type="spellEnd"/>
      <w:r>
        <w:rPr>
          <w:rFonts w:ascii="Times New Roman" w:hAnsi="Times New Roman"/>
          <w:color w:val="000000"/>
          <w:sz w:val="28"/>
          <w:szCs w:val="28"/>
        </w:rPr>
        <w:t xml:space="preserve">» от </w:t>
      </w:r>
      <w:r w:rsidRPr="00030F66">
        <w:rPr>
          <w:rFonts w:ascii="Times New Roman" w:hAnsi="Times New Roman"/>
          <w:color w:val="000000"/>
          <w:sz w:val="28"/>
          <w:szCs w:val="28"/>
        </w:rPr>
        <w:t>27 декабря 2021 года</w:t>
      </w:r>
      <w:r>
        <w:rPr>
          <w:rFonts w:ascii="Times New Roman" w:hAnsi="Times New Roman"/>
          <w:color w:val="000000"/>
          <w:sz w:val="28"/>
          <w:szCs w:val="28"/>
        </w:rPr>
        <w:t xml:space="preserve"> № 24 «</w:t>
      </w:r>
      <w:r w:rsidRPr="00030F66">
        <w:rPr>
          <w:rFonts w:ascii="Times New Roman" w:hAnsi="Times New Roman"/>
          <w:color w:val="000000"/>
          <w:sz w:val="28"/>
          <w:szCs w:val="28"/>
        </w:rPr>
        <w:t>О внесении изменений в решение Совета сельского поселения</w:t>
      </w:r>
      <w:r>
        <w:rPr>
          <w:rFonts w:ascii="Times New Roman" w:hAnsi="Times New Roman"/>
          <w:color w:val="000000"/>
          <w:sz w:val="28"/>
          <w:szCs w:val="28"/>
        </w:rPr>
        <w:t xml:space="preserve"> </w:t>
      </w:r>
      <w:r w:rsidRPr="00030F66">
        <w:rPr>
          <w:rFonts w:ascii="Times New Roman" w:hAnsi="Times New Roman"/>
          <w:color w:val="000000"/>
          <w:sz w:val="28"/>
          <w:szCs w:val="28"/>
        </w:rPr>
        <w:lastRenderedPageBreak/>
        <w:t>«</w:t>
      </w:r>
      <w:proofErr w:type="spellStart"/>
      <w:r w:rsidRPr="00030F66">
        <w:rPr>
          <w:rFonts w:ascii="Times New Roman" w:hAnsi="Times New Roman"/>
          <w:color w:val="000000"/>
          <w:sz w:val="28"/>
          <w:szCs w:val="28"/>
        </w:rPr>
        <w:t>Катаевское</w:t>
      </w:r>
      <w:proofErr w:type="spellEnd"/>
      <w:r w:rsidRPr="00030F66">
        <w:rPr>
          <w:rFonts w:ascii="Times New Roman" w:hAnsi="Times New Roman"/>
          <w:color w:val="000000"/>
          <w:sz w:val="28"/>
          <w:szCs w:val="28"/>
        </w:rPr>
        <w:t xml:space="preserve">» от 15 ноября 2021 года </w:t>
      </w:r>
      <w:r w:rsidR="00C74574">
        <w:rPr>
          <w:rFonts w:ascii="Times New Roman" w:hAnsi="Times New Roman"/>
          <w:color w:val="000000"/>
          <w:sz w:val="28"/>
          <w:szCs w:val="28"/>
        </w:rPr>
        <w:t>№</w:t>
      </w:r>
      <w:r w:rsidR="002D5601">
        <w:rPr>
          <w:rFonts w:ascii="Times New Roman" w:hAnsi="Times New Roman"/>
          <w:color w:val="000000"/>
          <w:sz w:val="28"/>
          <w:szCs w:val="28"/>
        </w:rPr>
        <w:t xml:space="preserve"> 14 «Об утверждении Положения </w:t>
      </w:r>
      <w:r w:rsidRPr="00030F66">
        <w:rPr>
          <w:rFonts w:ascii="Times New Roman" w:hAnsi="Times New Roman"/>
          <w:color w:val="000000"/>
          <w:sz w:val="28"/>
          <w:szCs w:val="28"/>
        </w:rPr>
        <w:t>о муниципальном контроле в сфер</w:t>
      </w:r>
      <w:r w:rsidR="002D5601">
        <w:rPr>
          <w:rFonts w:ascii="Times New Roman" w:hAnsi="Times New Roman"/>
          <w:color w:val="000000"/>
          <w:sz w:val="28"/>
          <w:szCs w:val="28"/>
        </w:rPr>
        <w:t xml:space="preserve">е благоустройства на территории </w:t>
      </w:r>
      <w:r w:rsidRPr="00030F66">
        <w:rPr>
          <w:rFonts w:ascii="Times New Roman" w:hAnsi="Times New Roman"/>
          <w:color w:val="000000"/>
          <w:sz w:val="28"/>
          <w:szCs w:val="28"/>
        </w:rPr>
        <w:t>сельского поселения «</w:t>
      </w:r>
      <w:proofErr w:type="spellStart"/>
      <w:r w:rsidRPr="00030F66">
        <w:rPr>
          <w:rFonts w:ascii="Times New Roman" w:hAnsi="Times New Roman"/>
          <w:color w:val="000000"/>
          <w:sz w:val="28"/>
          <w:szCs w:val="28"/>
        </w:rPr>
        <w:t>Катаевское</w:t>
      </w:r>
      <w:proofErr w:type="spellEnd"/>
      <w:r w:rsidRPr="00030F66">
        <w:rPr>
          <w:rFonts w:ascii="Times New Roman" w:hAnsi="Times New Roman"/>
          <w:color w:val="000000"/>
          <w:sz w:val="28"/>
          <w:szCs w:val="28"/>
        </w:rPr>
        <w:t>»</w:t>
      </w:r>
      <w:r w:rsidR="002D5601">
        <w:rPr>
          <w:rFonts w:ascii="Times New Roman" w:hAnsi="Times New Roman"/>
          <w:color w:val="000000"/>
          <w:sz w:val="28"/>
          <w:szCs w:val="28"/>
        </w:rPr>
        <w:t>;</w:t>
      </w:r>
    </w:p>
    <w:p w:rsidR="002D5601" w:rsidRDefault="002D5601" w:rsidP="002D560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Катаевское</w:t>
      </w:r>
      <w:proofErr w:type="spellEnd"/>
      <w:r>
        <w:rPr>
          <w:rFonts w:ascii="Times New Roman" w:hAnsi="Times New Roman"/>
          <w:color w:val="000000"/>
          <w:sz w:val="28"/>
          <w:szCs w:val="28"/>
        </w:rPr>
        <w:t xml:space="preserve">» от </w:t>
      </w:r>
      <w:r w:rsidRPr="002D5601">
        <w:rPr>
          <w:rFonts w:ascii="Times New Roman" w:hAnsi="Times New Roman"/>
          <w:color w:val="000000"/>
          <w:sz w:val="28"/>
          <w:szCs w:val="28"/>
        </w:rPr>
        <w:t>12 июля 2023 года</w:t>
      </w:r>
      <w:r>
        <w:rPr>
          <w:rFonts w:ascii="Times New Roman" w:hAnsi="Times New Roman"/>
          <w:color w:val="000000"/>
          <w:sz w:val="28"/>
          <w:szCs w:val="28"/>
        </w:rPr>
        <w:t xml:space="preserve"> № </w:t>
      </w:r>
      <w:r w:rsidRPr="002D5601">
        <w:rPr>
          <w:rFonts w:ascii="Times New Roman" w:hAnsi="Times New Roman"/>
          <w:color w:val="000000"/>
          <w:sz w:val="28"/>
          <w:szCs w:val="28"/>
        </w:rPr>
        <w:t>82</w:t>
      </w:r>
      <w:r>
        <w:rPr>
          <w:rFonts w:ascii="Times New Roman" w:hAnsi="Times New Roman"/>
          <w:color w:val="000000"/>
          <w:sz w:val="28"/>
          <w:szCs w:val="28"/>
        </w:rPr>
        <w:t xml:space="preserve"> «</w:t>
      </w:r>
      <w:r w:rsidRPr="002D5601">
        <w:rPr>
          <w:rFonts w:ascii="Times New Roman" w:hAnsi="Times New Roman"/>
          <w:color w:val="000000"/>
          <w:sz w:val="28"/>
          <w:szCs w:val="28"/>
        </w:rPr>
        <w:t>О внесении изменений в реш</w:t>
      </w:r>
      <w:r>
        <w:rPr>
          <w:rFonts w:ascii="Times New Roman" w:hAnsi="Times New Roman"/>
          <w:color w:val="000000"/>
          <w:sz w:val="28"/>
          <w:szCs w:val="28"/>
        </w:rPr>
        <w:t xml:space="preserve">ение Совета сельского поселения </w:t>
      </w:r>
      <w:r w:rsidRPr="002D5601">
        <w:rPr>
          <w:rFonts w:ascii="Times New Roman" w:hAnsi="Times New Roman"/>
          <w:color w:val="000000"/>
          <w:sz w:val="28"/>
          <w:szCs w:val="28"/>
        </w:rPr>
        <w:t>«</w:t>
      </w:r>
      <w:proofErr w:type="spellStart"/>
      <w:r w:rsidRPr="002D5601">
        <w:rPr>
          <w:rFonts w:ascii="Times New Roman" w:hAnsi="Times New Roman"/>
          <w:color w:val="000000"/>
          <w:sz w:val="28"/>
          <w:szCs w:val="28"/>
        </w:rPr>
        <w:t>Катаевское</w:t>
      </w:r>
      <w:proofErr w:type="spellEnd"/>
      <w:r w:rsidRPr="002D5601">
        <w:rPr>
          <w:rFonts w:ascii="Times New Roman" w:hAnsi="Times New Roman"/>
          <w:color w:val="000000"/>
          <w:sz w:val="28"/>
          <w:szCs w:val="28"/>
        </w:rPr>
        <w:t xml:space="preserve">» от 15 ноября </w:t>
      </w:r>
      <w:r w:rsidR="00C74574">
        <w:rPr>
          <w:rFonts w:ascii="Times New Roman" w:hAnsi="Times New Roman"/>
          <w:color w:val="000000"/>
          <w:sz w:val="28"/>
          <w:szCs w:val="28"/>
        </w:rPr>
        <w:t>2021 года №</w:t>
      </w:r>
      <w:r>
        <w:rPr>
          <w:rFonts w:ascii="Times New Roman" w:hAnsi="Times New Roman"/>
          <w:color w:val="000000"/>
          <w:sz w:val="28"/>
          <w:szCs w:val="28"/>
        </w:rPr>
        <w:t xml:space="preserve"> 14 «Об утверждении </w:t>
      </w:r>
      <w:r w:rsidRPr="002D5601">
        <w:rPr>
          <w:rFonts w:ascii="Times New Roman" w:hAnsi="Times New Roman"/>
          <w:color w:val="000000"/>
          <w:sz w:val="28"/>
          <w:szCs w:val="28"/>
        </w:rPr>
        <w:t>Положения о муниципальном конт</w:t>
      </w:r>
      <w:r>
        <w:rPr>
          <w:rFonts w:ascii="Times New Roman" w:hAnsi="Times New Roman"/>
          <w:color w:val="000000"/>
          <w:sz w:val="28"/>
          <w:szCs w:val="28"/>
        </w:rPr>
        <w:t xml:space="preserve">роле в сфере благоустройства на </w:t>
      </w:r>
      <w:r w:rsidRPr="002D5601">
        <w:rPr>
          <w:rFonts w:ascii="Times New Roman" w:hAnsi="Times New Roman"/>
          <w:color w:val="000000"/>
          <w:sz w:val="28"/>
          <w:szCs w:val="28"/>
        </w:rPr>
        <w:t>территории сельского поселения «</w:t>
      </w:r>
      <w:proofErr w:type="spellStart"/>
      <w:r w:rsidRPr="002D5601">
        <w:rPr>
          <w:rFonts w:ascii="Times New Roman" w:hAnsi="Times New Roman"/>
          <w:color w:val="000000"/>
          <w:sz w:val="28"/>
          <w:szCs w:val="28"/>
        </w:rPr>
        <w:t>Катаевское</w:t>
      </w:r>
      <w:proofErr w:type="spellEnd"/>
      <w:r w:rsidRPr="002D5601">
        <w:rPr>
          <w:rFonts w:ascii="Times New Roman" w:hAnsi="Times New Roman"/>
          <w:color w:val="000000"/>
          <w:sz w:val="28"/>
          <w:szCs w:val="28"/>
        </w:rPr>
        <w:t>»</w:t>
      </w:r>
      <w:r>
        <w:rPr>
          <w:rFonts w:ascii="Times New Roman" w:hAnsi="Times New Roman"/>
          <w:color w:val="000000"/>
          <w:sz w:val="28"/>
          <w:szCs w:val="28"/>
        </w:rPr>
        <w:t>;</w:t>
      </w:r>
    </w:p>
    <w:p w:rsidR="00437FCE" w:rsidRDefault="00437FCE" w:rsidP="00EC3E36">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437FCE">
        <w:t xml:space="preserve"> </w:t>
      </w:r>
      <w:r w:rsidRPr="00437FCE">
        <w:rPr>
          <w:rFonts w:ascii="Times New Roman" w:hAnsi="Times New Roman"/>
          <w:color w:val="000000"/>
          <w:sz w:val="28"/>
          <w:szCs w:val="28"/>
        </w:rPr>
        <w:t>решение Совет</w:t>
      </w:r>
      <w:r>
        <w:rPr>
          <w:rFonts w:ascii="Times New Roman" w:hAnsi="Times New Roman"/>
          <w:color w:val="000000"/>
          <w:sz w:val="28"/>
          <w:szCs w:val="28"/>
        </w:rPr>
        <w:t>а</w:t>
      </w:r>
      <w:r w:rsidRPr="00437FCE">
        <w:rPr>
          <w:rFonts w:ascii="Times New Roman" w:hAnsi="Times New Roman"/>
          <w:color w:val="000000"/>
          <w:sz w:val="28"/>
          <w:szCs w:val="28"/>
        </w:rPr>
        <w:t xml:space="preserve"> сельского поселения "</w:t>
      </w:r>
      <w:proofErr w:type="spellStart"/>
      <w:r w:rsidRPr="00437FCE">
        <w:rPr>
          <w:rFonts w:ascii="Times New Roman" w:hAnsi="Times New Roman"/>
          <w:color w:val="000000"/>
          <w:sz w:val="28"/>
          <w:szCs w:val="28"/>
        </w:rPr>
        <w:t>Катаевское</w:t>
      </w:r>
      <w:proofErr w:type="spellEnd"/>
      <w:r w:rsidRPr="00437FCE">
        <w:rPr>
          <w:rFonts w:ascii="Times New Roman" w:hAnsi="Times New Roman"/>
          <w:color w:val="000000"/>
          <w:sz w:val="28"/>
          <w:szCs w:val="28"/>
        </w:rPr>
        <w:t>"</w:t>
      </w:r>
      <w:r>
        <w:rPr>
          <w:rFonts w:ascii="Times New Roman" w:hAnsi="Times New Roman"/>
          <w:color w:val="000000"/>
          <w:sz w:val="28"/>
          <w:szCs w:val="28"/>
        </w:rPr>
        <w:t xml:space="preserve"> от </w:t>
      </w:r>
      <w:r w:rsidRPr="00437FCE">
        <w:rPr>
          <w:rFonts w:ascii="Times New Roman" w:hAnsi="Times New Roman"/>
          <w:color w:val="000000"/>
          <w:sz w:val="28"/>
          <w:szCs w:val="28"/>
        </w:rPr>
        <w:t>28</w:t>
      </w:r>
      <w:r w:rsidR="00EC3E36">
        <w:rPr>
          <w:rFonts w:ascii="Times New Roman" w:hAnsi="Times New Roman"/>
          <w:color w:val="000000"/>
          <w:sz w:val="28"/>
          <w:szCs w:val="28"/>
        </w:rPr>
        <w:t xml:space="preserve"> февраля </w:t>
      </w:r>
      <w:r w:rsidRPr="00437FCE">
        <w:rPr>
          <w:rFonts w:ascii="Times New Roman" w:hAnsi="Times New Roman"/>
          <w:color w:val="000000"/>
          <w:sz w:val="28"/>
          <w:szCs w:val="28"/>
        </w:rPr>
        <w:t>2022 № 27</w:t>
      </w:r>
      <w:r w:rsidR="00EC3E36">
        <w:rPr>
          <w:rFonts w:ascii="Times New Roman" w:hAnsi="Times New Roman"/>
          <w:color w:val="000000"/>
          <w:sz w:val="28"/>
          <w:szCs w:val="28"/>
        </w:rPr>
        <w:t xml:space="preserve"> </w:t>
      </w:r>
      <w:r>
        <w:rPr>
          <w:rFonts w:ascii="Times New Roman" w:hAnsi="Times New Roman"/>
          <w:color w:val="000000"/>
          <w:sz w:val="28"/>
          <w:szCs w:val="28"/>
        </w:rPr>
        <w:t>«</w:t>
      </w:r>
      <w:r w:rsidRPr="00437FCE">
        <w:rPr>
          <w:rFonts w:ascii="Times New Roman" w:hAnsi="Times New Roman"/>
          <w:color w:val="000000"/>
          <w:sz w:val="28"/>
          <w:szCs w:val="28"/>
        </w:rPr>
        <w:t>Об утверждении ключевых показателей и их целевых значений,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w:t>
      </w:r>
      <w:r>
        <w:rPr>
          <w:rFonts w:ascii="Times New Roman" w:hAnsi="Times New Roman"/>
          <w:color w:val="000000"/>
          <w:sz w:val="28"/>
          <w:szCs w:val="28"/>
        </w:rPr>
        <w:t>»;</w:t>
      </w:r>
    </w:p>
    <w:p w:rsidR="002D5601" w:rsidRDefault="002D5601" w:rsidP="002D560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Балягинское</w:t>
      </w:r>
      <w:proofErr w:type="spellEnd"/>
      <w:r>
        <w:rPr>
          <w:rFonts w:ascii="Times New Roman" w:hAnsi="Times New Roman"/>
          <w:color w:val="000000"/>
          <w:sz w:val="28"/>
          <w:szCs w:val="28"/>
        </w:rPr>
        <w:t xml:space="preserve">» от </w:t>
      </w:r>
      <w:r w:rsidRPr="002D5601">
        <w:rPr>
          <w:rFonts w:ascii="Times New Roman" w:hAnsi="Times New Roman"/>
          <w:color w:val="000000"/>
          <w:sz w:val="28"/>
          <w:szCs w:val="28"/>
        </w:rPr>
        <w:t>19 октября 202</w:t>
      </w:r>
      <w:r>
        <w:rPr>
          <w:rFonts w:ascii="Times New Roman" w:hAnsi="Times New Roman"/>
          <w:color w:val="000000"/>
          <w:sz w:val="28"/>
          <w:szCs w:val="28"/>
        </w:rPr>
        <w:t>1 года № 89 «</w:t>
      </w:r>
      <w:r w:rsidRPr="002D5601">
        <w:rPr>
          <w:rFonts w:ascii="Times New Roman" w:hAnsi="Times New Roman"/>
          <w:color w:val="000000"/>
          <w:sz w:val="28"/>
          <w:szCs w:val="28"/>
        </w:rPr>
        <w:t>Об утверждении Положения о</w:t>
      </w:r>
      <w:r>
        <w:rPr>
          <w:rFonts w:ascii="Times New Roman" w:hAnsi="Times New Roman"/>
          <w:color w:val="000000"/>
          <w:sz w:val="28"/>
          <w:szCs w:val="28"/>
        </w:rPr>
        <w:t xml:space="preserve"> муниципальном контроле в сфере </w:t>
      </w:r>
      <w:r w:rsidRPr="002D5601">
        <w:rPr>
          <w:rFonts w:ascii="Times New Roman" w:hAnsi="Times New Roman"/>
          <w:color w:val="000000"/>
          <w:sz w:val="28"/>
          <w:szCs w:val="28"/>
        </w:rPr>
        <w:t>благоустройства на территории сельского поселения «</w:t>
      </w:r>
      <w:proofErr w:type="spellStart"/>
      <w:r w:rsidRPr="002D5601">
        <w:rPr>
          <w:rFonts w:ascii="Times New Roman" w:hAnsi="Times New Roman"/>
          <w:color w:val="000000"/>
          <w:sz w:val="28"/>
          <w:szCs w:val="28"/>
        </w:rPr>
        <w:t>Балягинское</w:t>
      </w:r>
      <w:proofErr w:type="spellEnd"/>
      <w:r w:rsidRPr="002D5601">
        <w:rPr>
          <w:rFonts w:ascii="Times New Roman" w:hAnsi="Times New Roman"/>
          <w:color w:val="000000"/>
          <w:sz w:val="28"/>
          <w:szCs w:val="28"/>
        </w:rPr>
        <w:t>»</w:t>
      </w:r>
      <w:r>
        <w:rPr>
          <w:rFonts w:ascii="Times New Roman" w:hAnsi="Times New Roman"/>
          <w:color w:val="000000"/>
          <w:sz w:val="28"/>
          <w:szCs w:val="28"/>
        </w:rPr>
        <w:t xml:space="preserve">; </w:t>
      </w:r>
    </w:p>
    <w:p w:rsidR="00C74574" w:rsidRDefault="00C74574" w:rsidP="00C74574">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Балягинское</w:t>
      </w:r>
      <w:proofErr w:type="spellEnd"/>
      <w:r>
        <w:rPr>
          <w:rFonts w:ascii="Times New Roman" w:hAnsi="Times New Roman"/>
          <w:color w:val="000000"/>
          <w:sz w:val="28"/>
          <w:szCs w:val="28"/>
        </w:rPr>
        <w:t xml:space="preserve">» от </w:t>
      </w:r>
      <w:r w:rsidRPr="00C74574">
        <w:rPr>
          <w:rFonts w:ascii="Times New Roman" w:hAnsi="Times New Roman"/>
          <w:color w:val="000000"/>
          <w:sz w:val="28"/>
          <w:szCs w:val="28"/>
        </w:rPr>
        <w:t>27 декабря 2021 года</w:t>
      </w:r>
      <w:r>
        <w:rPr>
          <w:rFonts w:ascii="Times New Roman" w:hAnsi="Times New Roman"/>
          <w:color w:val="000000"/>
          <w:sz w:val="28"/>
          <w:szCs w:val="28"/>
        </w:rPr>
        <w:t xml:space="preserve"> № </w:t>
      </w:r>
      <w:r w:rsidRPr="00C74574">
        <w:rPr>
          <w:rFonts w:ascii="Times New Roman" w:hAnsi="Times New Roman"/>
          <w:color w:val="000000"/>
          <w:sz w:val="28"/>
          <w:szCs w:val="28"/>
        </w:rPr>
        <w:t>107</w:t>
      </w:r>
      <w:r>
        <w:rPr>
          <w:rFonts w:ascii="Times New Roman" w:hAnsi="Times New Roman"/>
          <w:color w:val="000000"/>
          <w:sz w:val="28"/>
          <w:szCs w:val="28"/>
        </w:rPr>
        <w:t xml:space="preserve"> «О </w:t>
      </w:r>
      <w:r w:rsidRPr="00C74574">
        <w:rPr>
          <w:rFonts w:ascii="Times New Roman" w:hAnsi="Times New Roman"/>
          <w:color w:val="000000"/>
          <w:sz w:val="28"/>
          <w:szCs w:val="28"/>
        </w:rPr>
        <w:t>внесении изменений в реш</w:t>
      </w:r>
      <w:r>
        <w:rPr>
          <w:rFonts w:ascii="Times New Roman" w:hAnsi="Times New Roman"/>
          <w:color w:val="000000"/>
          <w:sz w:val="28"/>
          <w:szCs w:val="28"/>
        </w:rPr>
        <w:t>ение Совета сельского поселения «</w:t>
      </w:r>
      <w:proofErr w:type="spellStart"/>
      <w:r>
        <w:rPr>
          <w:rFonts w:ascii="Times New Roman" w:hAnsi="Times New Roman"/>
          <w:color w:val="000000"/>
          <w:sz w:val="28"/>
          <w:szCs w:val="28"/>
        </w:rPr>
        <w:t>Балягинское</w:t>
      </w:r>
      <w:proofErr w:type="spellEnd"/>
      <w:r>
        <w:rPr>
          <w:rFonts w:ascii="Times New Roman" w:hAnsi="Times New Roman"/>
          <w:color w:val="000000"/>
          <w:sz w:val="28"/>
          <w:szCs w:val="28"/>
        </w:rPr>
        <w:t>» от 19</w:t>
      </w:r>
      <w:r w:rsidR="00587893">
        <w:rPr>
          <w:rFonts w:ascii="Times New Roman" w:hAnsi="Times New Roman"/>
          <w:color w:val="000000"/>
          <w:sz w:val="28"/>
          <w:szCs w:val="28"/>
        </w:rPr>
        <w:t xml:space="preserve"> октября </w:t>
      </w:r>
      <w:r>
        <w:rPr>
          <w:rFonts w:ascii="Times New Roman" w:hAnsi="Times New Roman"/>
          <w:color w:val="000000"/>
          <w:sz w:val="28"/>
          <w:szCs w:val="28"/>
        </w:rPr>
        <w:t xml:space="preserve">2021 года № 89 «Об утверждении Положения о </w:t>
      </w:r>
      <w:r w:rsidRPr="00C74574">
        <w:rPr>
          <w:rFonts w:ascii="Times New Roman" w:hAnsi="Times New Roman"/>
          <w:color w:val="000000"/>
          <w:sz w:val="28"/>
          <w:szCs w:val="28"/>
        </w:rPr>
        <w:t>муниципальном контроле в сфер</w:t>
      </w:r>
      <w:r>
        <w:rPr>
          <w:rFonts w:ascii="Times New Roman" w:hAnsi="Times New Roman"/>
          <w:color w:val="000000"/>
          <w:sz w:val="28"/>
          <w:szCs w:val="28"/>
        </w:rPr>
        <w:t xml:space="preserve">е благоустройства на территории </w:t>
      </w:r>
      <w:r w:rsidRPr="00C74574">
        <w:rPr>
          <w:rFonts w:ascii="Times New Roman" w:hAnsi="Times New Roman"/>
          <w:color w:val="000000"/>
          <w:sz w:val="28"/>
          <w:szCs w:val="28"/>
        </w:rPr>
        <w:t>сельского поселения «</w:t>
      </w:r>
      <w:proofErr w:type="spellStart"/>
      <w:r w:rsidRPr="00C74574">
        <w:rPr>
          <w:rFonts w:ascii="Times New Roman" w:hAnsi="Times New Roman"/>
          <w:color w:val="000000"/>
          <w:sz w:val="28"/>
          <w:szCs w:val="28"/>
        </w:rPr>
        <w:t>Балягинское</w:t>
      </w:r>
      <w:proofErr w:type="spellEnd"/>
      <w:r w:rsidRPr="00C74574">
        <w:rPr>
          <w:rFonts w:ascii="Times New Roman" w:hAnsi="Times New Roman"/>
          <w:color w:val="000000"/>
          <w:sz w:val="28"/>
          <w:szCs w:val="28"/>
        </w:rPr>
        <w:t>»</w:t>
      </w:r>
      <w:r>
        <w:rPr>
          <w:rFonts w:ascii="Times New Roman" w:hAnsi="Times New Roman"/>
          <w:color w:val="000000"/>
          <w:sz w:val="28"/>
          <w:szCs w:val="28"/>
        </w:rPr>
        <w:t>;</w:t>
      </w:r>
    </w:p>
    <w:p w:rsidR="00437FCE" w:rsidRDefault="00437FCE" w:rsidP="00437FCE">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437FCE">
        <w:t xml:space="preserve"> </w:t>
      </w:r>
      <w:r w:rsidRPr="00437FCE">
        <w:rPr>
          <w:rFonts w:ascii="Times New Roman" w:hAnsi="Times New Roman"/>
          <w:color w:val="000000"/>
          <w:sz w:val="28"/>
          <w:szCs w:val="28"/>
        </w:rPr>
        <w:t>решение Совет</w:t>
      </w:r>
      <w:r>
        <w:rPr>
          <w:rFonts w:ascii="Times New Roman" w:hAnsi="Times New Roman"/>
          <w:color w:val="000000"/>
          <w:sz w:val="28"/>
          <w:szCs w:val="28"/>
        </w:rPr>
        <w:t>а</w:t>
      </w:r>
      <w:r w:rsidRPr="00437FCE">
        <w:rPr>
          <w:rFonts w:ascii="Times New Roman" w:hAnsi="Times New Roman"/>
          <w:color w:val="000000"/>
          <w:sz w:val="28"/>
          <w:szCs w:val="28"/>
        </w:rPr>
        <w:t xml:space="preserve"> сельского поселения "</w:t>
      </w:r>
      <w:proofErr w:type="spellStart"/>
      <w:r w:rsidRPr="00437FCE">
        <w:rPr>
          <w:rFonts w:ascii="Times New Roman" w:hAnsi="Times New Roman"/>
          <w:color w:val="000000"/>
          <w:sz w:val="28"/>
          <w:szCs w:val="28"/>
        </w:rPr>
        <w:t>Балягинское</w:t>
      </w:r>
      <w:proofErr w:type="spellEnd"/>
      <w:r w:rsidRPr="00437FCE">
        <w:rPr>
          <w:rFonts w:ascii="Times New Roman" w:hAnsi="Times New Roman"/>
          <w:color w:val="000000"/>
          <w:sz w:val="28"/>
          <w:szCs w:val="28"/>
        </w:rPr>
        <w:t>"</w:t>
      </w:r>
      <w:r>
        <w:rPr>
          <w:rFonts w:ascii="Times New Roman" w:hAnsi="Times New Roman"/>
          <w:color w:val="000000"/>
          <w:sz w:val="28"/>
          <w:szCs w:val="28"/>
        </w:rPr>
        <w:t xml:space="preserve"> от</w:t>
      </w:r>
      <w:r w:rsidRPr="00437FCE">
        <w:rPr>
          <w:rFonts w:ascii="Times New Roman" w:hAnsi="Times New Roman"/>
          <w:color w:val="000000"/>
          <w:sz w:val="28"/>
          <w:szCs w:val="28"/>
        </w:rPr>
        <w:t xml:space="preserve"> 16</w:t>
      </w:r>
      <w:r>
        <w:rPr>
          <w:rFonts w:ascii="Times New Roman" w:hAnsi="Times New Roman"/>
          <w:color w:val="000000"/>
          <w:sz w:val="28"/>
          <w:szCs w:val="28"/>
        </w:rPr>
        <w:t xml:space="preserve"> февраля </w:t>
      </w:r>
      <w:r w:rsidRPr="00437FCE">
        <w:rPr>
          <w:rFonts w:ascii="Times New Roman" w:hAnsi="Times New Roman"/>
          <w:color w:val="000000"/>
          <w:sz w:val="28"/>
          <w:szCs w:val="28"/>
        </w:rPr>
        <w:t>2022 № 109</w:t>
      </w:r>
      <w:r>
        <w:rPr>
          <w:rFonts w:ascii="Times New Roman" w:hAnsi="Times New Roman"/>
          <w:color w:val="000000"/>
          <w:sz w:val="28"/>
          <w:szCs w:val="28"/>
        </w:rPr>
        <w:t xml:space="preserve"> «</w:t>
      </w:r>
      <w:r w:rsidRPr="00437FCE">
        <w:rPr>
          <w:rFonts w:ascii="Times New Roman" w:hAnsi="Times New Roman"/>
          <w:color w:val="000000"/>
          <w:sz w:val="28"/>
          <w:szCs w:val="28"/>
        </w:rPr>
        <w:t>Об утверждении ключевых показателей и их целевых значений, индикативных показателей по муниципальному контролю в сфере благоустройства на территории сельского поселения «</w:t>
      </w:r>
      <w:proofErr w:type="spellStart"/>
      <w:r w:rsidRPr="00437FCE">
        <w:rPr>
          <w:rFonts w:ascii="Times New Roman" w:hAnsi="Times New Roman"/>
          <w:color w:val="000000"/>
          <w:sz w:val="28"/>
          <w:szCs w:val="28"/>
        </w:rPr>
        <w:t>Балягинское</w:t>
      </w:r>
      <w:proofErr w:type="spellEnd"/>
      <w:r w:rsidRPr="00437FCE">
        <w:rPr>
          <w:rFonts w:ascii="Times New Roman" w:hAnsi="Times New Roman"/>
          <w:color w:val="000000"/>
          <w:sz w:val="28"/>
          <w:szCs w:val="28"/>
        </w:rPr>
        <w:t>»</w:t>
      </w:r>
      <w:r>
        <w:rPr>
          <w:rFonts w:ascii="Times New Roman" w:hAnsi="Times New Roman"/>
          <w:color w:val="000000"/>
          <w:sz w:val="28"/>
          <w:szCs w:val="28"/>
        </w:rPr>
        <w:t>;</w:t>
      </w:r>
    </w:p>
    <w:p w:rsidR="000C63D0" w:rsidRDefault="000C63D0" w:rsidP="000C63D0">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Хохотуйское</w:t>
      </w:r>
      <w:proofErr w:type="spellEnd"/>
      <w:r>
        <w:rPr>
          <w:rFonts w:ascii="Times New Roman" w:hAnsi="Times New Roman"/>
          <w:color w:val="000000"/>
          <w:sz w:val="28"/>
          <w:szCs w:val="28"/>
        </w:rPr>
        <w:t>» от 01 декабря 2021 года № 17 «</w:t>
      </w:r>
      <w:r w:rsidRPr="000C63D0">
        <w:rPr>
          <w:rFonts w:ascii="Times New Roman" w:hAnsi="Times New Roman"/>
          <w:color w:val="000000"/>
          <w:sz w:val="28"/>
          <w:szCs w:val="28"/>
        </w:rPr>
        <w:t>Об утверждении Положения о</w:t>
      </w:r>
      <w:r>
        <w:rPr>
          <w:rFonts w:ascii="Times New Roman" w:hAnsi="Times New Roman"/>
          <w:color w:val="000000"/>
          <w:sz w:val="28"/>
          <w:szCs w:val="28"/>
        </w:rPr>
        <w:t xml:space="preserve"> муниципальном контроле в сфере </w:t>
      </w:r>
      <w:r w:rsidRPr="000C63D0">
        <w:rPr>
          <w:rFonts w:ascii="Times New Roman" w:hAnsi="Times New Roman"/>
          <w:color w:val="000000"/>
          <w:sz w:val="28"/>
          <w:szCs w:val="28"/>
        </w:rPr>
        <w:t>благоустройства на территории сельского поселения «</w:t>
      </w:r>
      <w:proofErr w:type="spellStart"/>
      <w:r w:rsidRPr="000C63D0">
        <w:rPr>
          <w:rFonts w:ascii="Times New Roman" w:hAnsi="Times New Roman"/>
          <w:color w:val="000000"/>
          <w:sz w:val="28"/>
          <w:szCs w:val="28"/>
        </w:rPr>
        <w:t>Хохотуйское</w:t>
      </w:r>
      <w:proofErr w:type="spellEnd"/>
      <w:r w:rsidRPr="000C63D0">
        <w:rPr>
          <w:rFonts w:ascii="Times New Roman" w:hAnsi="Times New Roman"/>
          <w:color w:val="000000"/>
          <w:sz w:val="28"/>
          <w:szCs w:val="28"/>
        </w:rPr>
        <w:t>»</w:t>
      </w:r>
      <w:r w:rsidR="00D863E3">
        <w:rPr>
          <w:rFonts w:ascii="Times New Roman" w:hAnsi="Times New Roman"/>
          <w:color w:val="000000"/>
          <w:sz w:val="28"/>
          <w:szCs w:val="28"/>
        </w:rPr>
        <w:t>;</w:t>
      </w:r>
    </w:p>
    <w:p w:rsidR="002D2D8A" w:rsidRDefault="002D2D8A" w:rsidP="002D2D8A">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2D2D8A">
        <w:t xml:space="preserve"> </w:t>
      </w:r>
      <w:r>
        <w:rPr>
          <w:rFonts w:ascii="Times New Roman" w:hAnsi="Times New Roman"/>
          <w:color w:val="000000"/>
          <w:sz w:val="28"/>
          <w:szCs w:val="28"/>
        </w:rPr>
        <w:t>решение</w:t>
      </w:r>
      <w:r w:rsidRPr="002D2D8A">
        <w:rPr>
          <w:rFonts w:ascii="Times New Roman" w:hAnsi="Times New Roman"/>
          <w:color w:val="000000"/>
          <w:sz w:val="28"/>
          <w:szCs w:val="28"/>
        </w:rPr>
        <w:t xml:space="preserve"> Совет</w:t>
      </w:r>
      <w:r>
        <w:rPr>
          <w:rFonts w:ascii="Times New Roman" w:hAnsi="Times New Roman"/>
          <w:color w:val="000000"/>
          <w:sz w:val="28"/>
          <w:szCs w:val="28"/>
        </w:rPr>
        <w:t>а</w:t>
      </w:r>
      <w:r w:rsidRPr="002D2D8A">
        <w:rPr>
          <w:rFonts w:ascii="Times New Roman" w:hAnsi="Times New Roman"/>
          <w:color w:val="000000"/>
          <w:sz w:val="28"/>
          <w:szCs w:val="28"/>
        </w:rPr>
        <w:t xml:space="preserve"> сельского поселения "</w:t>
      </w:r>
      <w:proofErr w:type="spellStart"/>
      <w:r w:rsidRPr="002D2D8A">
        <w:rPr>
          <w:rFonts w:ascii="Times New Roman" w:hAnsi="Times New Roman"/>
          <w:color w:val="000000"/>
          <w:sz w:val="28"/>
          <w:szCs w:val="28"/>
        </w:rPr>
        <w:t>Хохотуйское</w:t>
      </w:r>
      <w:proofErr w:type="spellEnd"/>
      <w:r w:rsidRPr="002D2D8A">
        <w:rPr>
          <w:rFonts w:ascii="Times New Roman" w:hAnsi="Times New Roman"/>
          <w:color w:val="000000"/>
          <w:sz w:val="28"/>
          <w:szCs w:val="28"/>
        </w:rPr>
        <w:t>"</w:t>
      </w:r>
      <w:r>
        <w:rPr>
          <w:rFonts w:ascii="Times New Roman" w:hAnsi="Times New Roman"/>
          <w:color w:val="000000"/>
          <w:sz w:val="28"/>
          <w:szCs w:val="28"/>
        </w:rPr>
        <w:t xml:space="preserve"> от</w:t>
      </w:r>
      <w:r w:rsidRPr="002D2D8A">
        <w:rPr>
          <w:rFonts w:ascii="Times New Roman" w:hAnsi="Times New Roman"/>
          <w:color w:val="000000"/>
          <w:sz w:val="28"/>
          <w:szCs w:val="28"/>
        </w:rPr>
        <w:t xml:space="preserve"> 29</w:t>
      </w:r>
      <w:r w:rsidR="00587893">
        <w:rPr>
          <w:rFonts w:ascii="Times New Roman" w:hAnsi="Times New Roman"/>
          <w:color w:val="000000"/>
          <w:sz w:val="28"/>
          <w:szCs w:val="28"/>
        </w:rPr>
        <w:t xml:space="preserve"> декабря </w:t>
      </w:r>
      <w:r w:rsidRPr="002D2D8A">
        <w:rPr>
          <w:rFonts w:ascii="Times New Roman" w:hAnsi="Times New Roman"/>
          <w:color w:val="000000"/>
          <w:sz w:val="28"/>
          <w:szCs w:val="28"/>
        </w:rPr>
        <w:t>2021 № 24</w:t>
      </w:r>
      <w:r>
        <w:rPr>
          <w:rFonts w:ascii="Times New Roman" w:hAnsi="Times New Roman"/>
          <w:color w:val="000000"/>
          <w:sz w:val="28"/>
          <w:szCs w:val="28"/>
        </w:rPr>
        <w:t xml:space="preserve"> «</w:t>
      </w:r>
      <w:r w:rsidRPr="002D2D8A">
        <w:rPr>
          <w:rFonts w:ascii="Times New Roman" w:hAnsi="Times New Roman"/>
          <w:color w:val="000000"/>
          <w:sz w:val="28"/>
          <w:szCs w:val="28"/>
        </w:rPr>
        <w:t>О внесении изменений в решение Совета сельского поселения «</w:t>
      </w:r>
      <w:proofErr w:type="spellStart"/>
      <w:r w:rsidRPr="002D2D8A">
        <w:rPr>
          <w:rFonts w:ascii="Times New Roman" w:hAnsi="Times New Roman"/>
          <w:color w:val="000000"/>
          <w:sz w:val="28"/>
          <w:szCs w:val="28"/>
        </w:rPr>
        <w:t>Хохотуйское</w:t>
      </w:r>
      <w:proofErr w:type="spellEnd"/>
      <w:r w:rsidRPr="002D2D8A">
        <w:rPr>
          <w:rFonts w:ascii="Times New Roman" w:hAnsi="Times New Roman"/>
          <w:color w:val="000000"/>
          <w:sz w:val="28"/>
          <w:szCs w:val="28"/>
        </w:rPr>
        <w:t>» от 01 д</w:t>
      </w:r>
      <w:r>
        <w:rPr>
          <w:rFonts w:ascii="Times New Roman" w:hAnsi="Times New Roman"/>
          <w:color w:val="000000"/>
          <w:sz w:val="28"/>
          <w:szCs w:val="28"/>
        </w:rPr>
        <w:t>екабря 2021 года № 17 «Об утвер</w:t>
      </w:r>
      <w:r w:rsidRPr="002D2D8A">
        <w:rPr>
          <w:rFonts w:ascii="Times New Roman" w:hAnsi="Times New Roman"/>
          <w:color w:val="000000"/>
          <w:sz w:val="28"/>
          <w:szCs w:val="28"/>
        </w:rPr>
        <w:t>ждении Положения о муниципальном контроле в сфере благоустройства на территори</w:t>
      </w:r>
      <w:r>
        <w:rPr>
          <w:rFonts w:ascii="Times New Roman" w:hAnsi="Times New Roman"/>
          <w:color w:val="000000"/>
          <w:sz w:val="28"/>
          <w:szCs w:val="28"/>
        </w:rPr>
        <w:t>и сельского поселения «</w:t>
      </w:r>
      <w:proofErr w:type="spellStart"/>
      <w:r>
        <w:rPr>
          <w:rFonts w:ascii="Times New Roman" w:hAnsi="Times New Roman"/>
          <w:color w:val="000000"/>
          <w:sz w:val="28"/>
          <w:szCs w:val="28"/>
        </w:rPr>
        <w:t>Хохо</w:t>
      </w:r>
      <w:r w:rsidRPr="002D2D8A">
        <w:rPr>
          <w:rFonts w:ascii="Times New Roman" w:hAnsi="Times New Roman"/>
          <w:color w:val="000000"/>
          <w:sz w:val="28"/>
          <w:szCs w:val="28"/>
        </w:rPr>
        <w:t>туйское</w:t>
      </w:r>
      <w:proofErr w:type="spellEnd"/>
      <w:r w:rsidRPr="002D2D8A">
        <w:rPr>
          <w:rFonts w:ascii="Times New Roman" w:hAnsi="Times New Roman"/>
          <w:color w:val="000000"/>
          <w:sz w:val="28"/>
          <w:szCs w:val="28"/>
        </w:rPr>
        <w:t>»</w:t>
      </w:r>
      <w:r>
        <w:rPr>
          <w:rFonts w:ascii="Times New Roman" w:hAnsi="Times New Roman"/>
          <w:color w:val="000000"/>
          <w:sz w:val="28"/>
          <w:szCs w:val="28"/>
        </w:rPr>
        <w:t>;</w:t>
      </w:r>
    </w:p>
    <w:p w:rsidR="002D2D8A" w:rsidRDefault="002D2D8A" w:rsidP="002D2D8A">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2D2D8A">
        <w:t xml:space="preserve"> </w:t>
      </w:r>
      <w:r w:rsidRPr="002D2D8A">
        <w:rPr>
          <w:rFonts w:ascii="Times New Roman" w:hAnsi="Times New Roman"/>
          <w:color w:val="000000"/>
          <w:sz w:val="28"/>
          <w:szCs w:val="28"/>
        </w:rPr>
        <w:t xml:space="preserve">решение </w:t>
      </w:r>
      <w:r>
        <w:rPr>
          <w:rFonts w:ascii="Times New Roman" w:hAnsi="Times New Roman"/>
          <w:color w:val="000000"/>
          <w:sz w:val="28"/>
          <w:szCs w:val="28"/>
        </w:rPr>
        <w:t>Совета сель</w:t>
      </w:r>
      <w:r w:rsidRPr="002D2D8A">
        <w:rPr>
          <w:rFonts w:ascii="Times New Roman" w:hAnsi="Times New Roman"/>
          <w:color w:val="000000"/>
          <w:sz w:val="28"/>
          <w:szCs w:val="28"/>
        </w:rPr>
        <w:t>ского поселения "</w:t>
      </w:r>
      <w:proofErr w:type="spellStart"/>
      <w:r w:rsidRPr="002D2D8A">
        <w:rPr>
          <w:rFonts w:ascii="Times New Roman" w:hAnsi="Times New Roman"/>
          <w:color w:val="000000"/>
          <w:sz w:val="28"/>
          <w:szCs w:val="28"/>
        </w:rPr>
        <w:t>Хохотуйское</w:t>
      </w:r>
      <w:proofErr w:type="spellEnd"/>
      <w:r w:rsidRPr="002D2D8A">
        <w:rPr>
          <w:rFonts w:ascii="Times New Roman" w:hAnsi="Times New Roman"/>
          <w:color w:val="000000"/>
          <w:sz w:val="28"/>
          <w:szCs w:val="28"/>
        </w:rPr>
        <w:t>"</w:t>
      </w:r>
      <w:r>
        <w:rPr>
          <w:rFonts w:ascii="Times New Roman" w:hAnsi="Times New Roman"/>
          <w:color w:val="000000"/>
          <w:sz w:val="28"/>
          <w:szCs w:val="28"/>
        </w:rPr>
        <w:t xml:space="preserve"> от 15</w:t>
      </w:r>
      <w:r w:rsidR="00587893">
        <w:rPr>
          <w:rFonts w:ascii="Times New Roman" w:hAnsi="Times New Roman"/>
          <w:color w:val="000000"/>
          <w:sz w:val="28"/>
          <w:szCs w:val="28"/>
        </w:rPr>
        <w:t xml:space="preserve"> июня </w:t>
      </w:r>
      <w:r>
        <w:rPr>
          <w:rFonts w:ascii="Times New Roman" w:hAnsi="Times New Roman"/>
          <w:color w:val="000000"/>
          <w:sz w:val="28"/>
          <w:szCs w:val="28"/>
        </w:rPr>
        <w:t xml:space="preserve">2023 № </w:t>
      </w:r>
      <w:r w:rsidRPr="002D2D8A">
        <w:rPr>
          <w:rFonts w:ascii="Times New Roman" w:hAnsi="Times New Roman"/>
          <w:color w:val="000000"/>
          <w:sz w:val="28"/>
          <w:szCs w:val="28"/>
        </w:rPr>
        <w:t>76</w:t>
      </w:r>
      <w:r>
        <w:rPr>
          <w:rFonts w:ascii="Times New Roman" w:hAnsi="Times New Roman"/>
          <w:color w:val="000000"/>
          <w:sz w:val="28"/>
          <w:szCs w:val="28"/>
        </w:rPr>
        <w:t xml:space="preserve"> «</w:t>
      </w:r>
      <w:r w:rsidRPr="002D2D8A">
        <w:rPr>
          <w:rFonts w:ascii="Times New Roman" w:hAnsi="Times New Roman"/>
          <w:color w:val="000000"/>
          <w:sz w:val="28"/>
          <w:szCs w:val="28"/>
        </w:rPr>
        <w:t>О внесении изменений в решение Совета сельского поселения «</w:t>
      </w:r>
      <w:proofErr w:type="spellStart"/>
      <w:r w:rsidRPr="002D2D8A">
        <w:rPr>
          <w:rFonts w:ascii="Times New Roman" w:hAnsi="Times New Roman"/>
          <w:color w:val="000000"/>
          <w:sz w:val="28"/>
          <w:szCs w:val="28"/>
        </w:rPr>
        <w:t>Хохотуйское</w:t>
      </w:r>
      <w:proofErr w:type="spellEnd"/>
      <w:r w:rsidRPr="002D2D8A">
        <w:rPr>
          <w:rFonts w:ascii="Times New Roman" w:hAnsi="Times New Roman"/>
          <w:color w:val="000000"/>
          <w:sz w:val="28"/>
          <w:szCs w:val="28"/>
        </w:rPr>
        <w:t>» от 01 д</w:t>
      </w:r>
      <w:r>
        <w:rPr>
          <w:rFonts w:ascii="Times New Roman" w:hAnsi="Times New Roman"/>
          <w:color w:val="000000"/>
          <w:sz w:val="28"/>
          <w:szCs w:val="28"/>
        </w:rPr>
        <w:t>екабря 2021 года № 17 «Об утвер</w:t>
      </w:r>
      <w:r w:rsidRPr="002D2D8A">
        <w:rPr>
          <w:rFonts w:ascii="Times New Roman" w:hAnsi="Times New Roman"/>
          <w:color w:val="000000"/>
          <w:sz w:val="28"/>
          <w:szCs w:val="28"/>
        </w:rPr>
        <w:t>ждении Положения о муниципальном контроле в сфере благоустройства на терри</w:t>
      </w:r>
      <w:r>
        <w:rPr>
          <w:rFonts w:ascii="Times New Roman" w:hAnsi="Times New Roman"/>
          <w:color w:val="000000"/>
          <w:sz w:val="28"/>
          <w:szCs w:val="28"/>
        </w:rPr>
        <w:t>тории сельского поселения «</w:t>
      </w:r>
      <w:proofErr w:type="spellStart"/>
      <w:r>
        <w:rPr>
          <w:rFonts w:ascii="Times New Roman" w:hAnsi="Times New Roman"/>
          <w:color w:val="000000"/>
          <w:sz w:val="28"/>
          <w:szCs w:val="28"/>
        </w:rPr>
        <w:t>Хохо</w:t>
      </w:r>
      <w:r w:rsidRPr="002D2D8A">
        <w:rPr>
          <w:rFonts w:ascii="Times New Roman" w:hAnsi="Times New Roman"/>
          <w:color w:val="000000"/>
          <w:sz w:val="28"/>
          <w:szCs w:val="28"/>
        </w:rPr>
        <w:t>туйское</w:t>
      </w:r>
      <w:proofErr w:type="spellEnd"/>
      <w:r w:rsidRPr="002D2D8A">
        <w:rPr>
          <w:rFonts w:ascii="Times New Roman" w:hAnsi="Times New Roman"/>
          <w:color w:val="000000"/>
          <w:sz w:val="28"/>
          <w:szCs w:val="28"/>
        </w:rPr>
        <w:t>»</w:t>
      </w:r>
      <w:r>
        <w:rPr>
          <w:rFonts w:ascii="Times New Roman" w:hAnsi="Times New Roman"/>
          <w:color w:val="000000"/>
          <w:sz w:val="28"/>
          <w:szCs w:val="28"/>
        </w:rPr>
        <w:t>;</w:t>
      </w:r>
    </w:p>
    <w:p w:rsidR="00941E27" w:rsidRDefault="00941E27" w:rsidP="00941E27">
      <w:pPr>
        <w:shd w:val="clear" w:color="auto" w:fill="FFFFFF"/>
        <w:spacing w:after="0" w:line="240" w:lineRule="auto"/>
        <w:ind w:firstLine="709"/>
        <w:jc w:val="both"/>
        <w:textAlignment w:val="baseline"/>
        <w:rPr>
          <w:rFonts w:ascii="Times New Roman" w:hAnsi="Times New Roman"/>
          <w:color w:val="000000"/>
          <w:sz w:val="28"/>
          <w:szCs w:val="28"/>
        </w:rPr>
      </w:pPr>
      <w:r w:rsidRPr="00941E27">
        <w:rPr>
          <w:rFonts w:ascii="Times New Roman" w:hAnsi="Times New Roman"/>
          <w:color w:val="000000"/>
          <w:sz w:val="28"/>
          <w:szCs w:val="28"/>
        </w:rPr>
        <w:t>-решение Совет</w:t>
      </w:r>
      <w:r>
        <w:rPr>
          <w:rFonts w:ascii="Times New Roman" w:hAnsi="Times New Roman"/>
          <w:color w:val="000000"/>
          <w:sz w:val="28"/>
          <w:szCs w:val="28"/>
        </w:rPr>
        <w:t>а</w:t>
      </w:r>
      <w:r w:rsidRPr="00941E27">
        <w:rPr>
          <w:rFonts w:ascii="Times New Roman" w:hAnsi="Times New Roman"/>
          <w:color w:val="000000"/>
          <w:sz w:val="28"/>
          <w:szCs w:val="28"/>
        </w:rPr>
        <w:t xml:space="preserve"> се</w:t>
      </w:r>
      <w:r>
        <w:rPr>
          <w:rFonts w:ascii="Times New Roman" w:hAnsi="Times New Roman"/>
          <w:color w:val="000000"/>
          <w:sz w:val="28"/>
          <w:szCs w:val="28"/>
        </w:rPr>
        <w:t>льского поселения "</w:t>
      </w:r>
      <w:proofErr w:type="spellStart"/>
      <w:r>
        <w:rPr>
          <w:rFonts w:ascii="Times New Roman" w:hAnsi="Times New Roman"/>
          <w:color w:val="000000"/>
          <w:sz w:val="28"/>
          <w:szCs w:val="28"/>
        </w:rPr>
        <w:t>Хохотуйское</w:t>
      </w:r>
      <w:proofErr w:type="spellEnd"/>
      <w:r>
        <w:rPr>
          <w:rFonts w:ascii="Times New Roman" w:hAnsi="Times New Roman"/>
          <w:color w:val="000000"/>
          <w:sz w:val="28"/>
          <w:szCs w:val="28"/>
        </w:rPr>
        <w:t>" от</w:t>
      </w:r>
      <w:r w:rsidRPr="00941E27">
        <w:rPr>
          <w:rFonts w:ascii="Times New Roman" w:hAnsi="Times New Roman"/>
          <w:color w:val="000000"/>
          <w:sz w:val="28"/>
          <w:szCs w:val="28"/>
        </w:rPr>
        <w:t xml:space="preserve"> 28</w:t>
      </w:r>
      <w:r w:rsidR="00587893">
        <w:rPr>
          <w:rFonts w:ascii="Times New Roman" w:hAnsi="Times New Roman"/>
          <w:color w:val="000000"/>
          <w:sz w:val="28"/>
          <w:szCs w:val="28"/>
        </w:rPr>
        <w:t xml:space="preserve"> февраля </w:t>
      </w:r>
      <w:r w:rsidRPr="00941E27">
        <w:rPr>
          <w:rFonts w:ascii="Times New Roman" w:hAnsi="Times New Roman"/>
          <w:color w:val="000000"/>
          <w:sz w:val="28"/>
          <w:szCs w:val="28"/>
        </w:rPr>
        <w:t xml:space="preserve">2022 № 28 </w:t>
      </w:r>
      <w:r>
        <w:rPr>
          <w:rFonts w:ascii="Times New Roman" w:hAnsi="Times New Roman"/>
          <w:color w:val="000000"/>
          <w:sz w:val="28"/>
          <w:szCs w:val="28"/>
        </w:rPr>
        <w:t>«</w:t>
      </w:r>
      <w:r w:rsidRPr="00941E27">
        <w:rPr>
          <w:rFonts w:ascii="Times New Roman" w:hAnsi="Times New Roman"/>
          <w:color w:val="000000"/>
          <w:sz w:val="28"/>
          <w:szCs w:val="28"/>
        </w:rPr>
        <w:t>Об утверждении Перечня индикаторов риска</w:t>
      </w:r>
      <w:r>
        <w:rPr>
          <w:rFonts w:ascii="Times New Roman" w:hAnsi="Times New Roman"/>
          <w:color w:val="000000"/>
          <w:sz w:val="28"/>
          <w:szCs w:val="28"/>
        </w:rPr>
        <w:t xml:space="preserve"> нарушения обязательных требова</w:t>
      </w:r>
      <w:r w:rsidRPr="00941E27">
        <w:rPr>
          <w:rFonts w:ascii="Times New Roman" w:hAnsi="Times New Roman"/>
          <w:color w:val="000000"/>
          <w:sz w:val="28"/>
          <w:szCs w:val="28"/>
        </w:rPr>
        <w:t>ний при осуществлении муниципального контроля в сфере благоустройства на терр</w:t>
      </w:r>
      <w:r>
        <w:rPr>
          <w:rFonts w:ascii="Times New Roman" w:hAnsi="Times New Roman"/>
          <w:color w:val="000000"/>
          <w:sz w:val="28"/>
          <w:szCs w:val="28"/>
        </w:rPr>
        <w:t>итории сельское поселение «</w:t>
      </w:r>
      <w:proofErr w:type="spellStart"/>
      <w:r>
        <w:rPr>
          <w:rFonts w:ascii="Times New Roman" w:hAnsi="Times New Roman"/>
          <w:color w:val="000000"/>
          <w:sz w:val="28"/>
          <w:szCs w:val="28"/>
        </w:rPr>
        <w:t>Хохо</w:t>
      </w:r>
      <w:r w:rsidRPr="00941E27">
        <w:rPr>
          <w:rFonts w:ascii="Times New Roman" w:hAnsi="Times New Roman"/>
          <w:color w:val="000000"/>
          <w:sz w:val="28"/>
          <w:szCs w:val="28"/>
        </w:rPr>
        <w:t>туйское</w:t>
      </w:r>
      <w:proofErr w:type="spellEnd"/>
      <w:r w:rsidRPr="00941E27">
        <w:rPr>
          <w:rFonts w:ascii="Times New Roman" w:hAnsi="Times New Roman"/>
          <w:color w:val="000000"/>
          <w:sz w:val="28"/>
          <w:szCs w:val="28"/>
        </w:rPr>
        <w:t>»</w:t>
      </w:r>
      <w:r>
        <w:rPr>
          <w:rFonts w:ascii="Times New Roman" w:hAnsi="Times New Roman"/>
          <w:color w:val="000000"/>
          <w:sz w:val="28"/>
          <w:szCs w:val="28"/>
        </w:rPr>
        <w:t>;</w:t>
      </w:r>
    </w:p>
    <w:p w:rsidR="00941E27" w:rsidRDefault="00941E27" w:rsidP="00941E27">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941E27">
        <w:rPr>
          <w:rFonts w:ascii="Times New Roman" w:hAnsi="Times New Roman"/>
          <w:color w:val="000000"/>
          <w:sz w:val="28"/>
          <w:szCs w:val="28"/>
        </w:rPr>
        <w:t xml:space="preserve">решение </w:t>
      </w:r>
      <w:r>
        <w:rPr>
          <w:rFonts w:ascii="Times New Roman" w:hAnsi="Times New Roman"/>
          <w:color w:val="000000"/>
          <w:sz w:val="28"/>
          <w:szCs w:val="28"/>
        </w:rPr>
        <w:t>Совета</w:t>
      </w:r>
      <w:r w:rsidRPr="00941E27">
        <w:rPr>
          <w:rFonts w:ascii="Times New Roman" w:hAnsi="Times New Roman"/>
          <w:color w:val="000000"/>
          <w:sz w:val="28"/>
          <w:szCs w:val="28"/>
        </w:rPr>
        <w:t xml:space="preserve"> се</w:t>
      </w:r>
      <w:r>
        <w:rPr>
          <w:rFonts w:ascii="Times New Roman" w:hAnsi="Times New Roman"/>
          <w:color w:val="000000"/>
          <w:sz w:val="28"/>
          <w:szCs w:val="28"/>
        </w:rPr>
        <w:t>льского поселения "</w:t>
      </w:r>
      <w:proofErr w:type="spellStart"/>
      <w:r>
        <w:rPr>
          <w:rFonts w:ascii="Times New Roman" w:hAnsi="Times New Roman"/>
          <w:color w:val="000000"/>
          <w:sz w:val="28"/>
          <w:szCs w:val="28"/>
        </w:rPr>
        <w:t>Хохотуйское</w:t>
      </w:r>
      <w:proofErr w:type="spellEnd"/>
      <w:r>
        <w:rPr>
          <w:rFonts w:ascii="Times New Roman" w:hAnsi="Times New Roman"/>
          <w:color w:val="000000"/>
          <w:sz w:val="28"/>
          <w:szCs w:val="28"/>
        </w:rPr>
        <w:t>"</w:t>
      </w:r>
      <w:r w:rsidRPr="00941E27">
        <w:t xml:space="preserve"> </w:t>
      </w:r>
      <w:r>
        <w:rPr>
          <w:rFonts w:ascii="Times New Roman" w:hAnsi="Times New Roman"/>
          <w:color w:val="000000"/>
          <w:sz w:val="28"/>
          <w:szCs w:val="28"/>
        </w:rPr>
        <w:t>от 28</w:t>
      </w:r>
      <w:r w:rsidR="00587893">
        <w:rPr>
          <w:rFonts w:ascii="Times New Roman" w:hAnsi="Times New Roman"/>
          <w:color w:val="000000"/>
          <w:sz w:val="28"/>
          <w:szCs w:val="28"/>
        </w:rPr>
        <w:t xml:space="preserve"> февраля </w:t>
      </w:r>
      <w:r>
        <w:rPr>
          <w:rFonts w:ascii="Times New Roman" w:hAnsi="Times New Roman"/>
          <w:color w:val="000000"/>
          <w:sz w:val="28"/>
          <w:szCs w:val="28"/>
        </w:rPr>
        <w:t>2022 № 29 «</w:t>
      </w:r>
      <w:r w:rsidRPr="00941E27">
        <w:rPr>
          <w:rFonts w:ascii="Times New Roman" w:hAnsi="Times New Roman"/>
          <w:color w:val="000000"/>
          <w:sz w:val="28"/>
          <w:szCs w:val="28"/>
        </w:rPr>
        <w:t>Об утверждении ключевых показателей и их це</w:t>
      </w:r>
      <w:r>
        <w:rPr>
          <w:rFonts w:ascii="Times New Roman" w:hAnsi="Times New Roman"/>
          <w:color w:val="000000"/>
          <w:sz w:val="28"/>
          <w:szCs w:val="28"/>
        </w:rPr>
        <w:t xml:space="preserve">левых значений, </w:t>
      </w:r>
      <w:r>
        <w:rPr>
          <w:rFonts w:ascii="Times New Roman" w:hAnsi="Times New Roman"/>
          <w:color w:val="000000"/>
          <w:sz w:val="28"/>
          <w:szCs w:val="28"/>
        </w:rPr>
        <w:lastRenderedPageBreak/>
        <w:t>индикативных по</w:t>
      </w:r>
      <w:r w:rsidRPr="00941E27">
        <w:rPr>
          <w:rFonts w:ascii="Times New Roman" w:hAnsi="Times New Roman"/>
          <w:color w:val="000000"/>
          <w:sz w:val="28"/>
          <w:szCs w:val="28"/>
        </w:rPr>
        <w:t>казателей по муниципальному контролю в сфере благоустройства на территории сельского поселения «</w:t>
      </w:r>
      <w:proofErr w:type="spellStart"/>
      <w:r w:rsidRPr="00941E27">
        <w:rPr>
          <w:rFonts w:ascii="Times New Roman" w:hAnsi="Times New Roman"/>
          <w:color w:val="000000"/>
          <w:sz w:val="28"/>
          <w:szCs w:val="28"/>
        </w:rPr>
        <w:t>Хохотуйское</w:t>
      </w:r>
      <w:proofErr w:type="spellEnd"/>
      <w:r w:rsidRPr="00941E27">
        <w:rPr>
          <w:rFonts w:ascii="Times New Roman" w:hAnsi="Times New Roman"/>
          <w:color w:val="000000"/>
          <w:sz w:val="28"/>
          <w:szCs w:val="28"/>
        </w:rPr>
        <w:t>»</w:t>
      </w:r>
      <w:r>
        <w:rPr>
          <w:rFonts w:ascii="Times New Roman" w:hAnsi="Times New Roman"/>
          <w:color w:val="000000"/>
          <w:sz w:val="28"/>
          <w:szCs w:val="28"/>
        </w:rPr>
        <w:t>;</w:t>
      </w:r>
    </w:p>
    <w:p w:rsidR="00D863E3" w:rsidRDefault="00D863E3" w:rsidP="00941E27">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Зугмарское</w:t>
      </w:r>
      <w:proofErr w:type="spellEnd"/>
      <w:r>
        <w:rPr>
          <w:rFonts w:ascii="Times New Roman" w:hAnsi="Times New Roman"/>
          <w:color w:val="000000"/>
          <w:sz w:val="28"/>
          <w:szCs w:val="28"/>
        </w:rPr>
        <w:t>» от 25 ноября 2021 года № 10 «</w:t>
      </w:r>
      <w:r w:rsidRPr="00D863E3">
        <w:rPr>
          <w:rFonts w:ascii="Times New Roman" w:hAnsi="Times New Roman"/>
          <w:color w:val="000000"/>
          <w:sz w:val="28"/>
          <w:szCs w:val="28"/>
        </w:rPr>
        <w:t xml:space="preserve">Об утверждении Положения о муниципальном контроле </w:t>
      </w:r>
      <w:r>
        <w:rPr>
          <w:rFonts w:ascii="Times New Roman" w:hAnsi="Times New Roman"/>
          <w:color w:val="000000"/>
          <w:sz w:val="28"/>
          <w:szCs w:val="28"/>
        </w:rPr>
        <w:t xml:space="preserve">в сфере </w:t>
      </w:r>
      <w:r w:rsidRPr="00D863E3">
        <w:rPr>
          <w:rFonts w:ascii="Times New Roman" w:hAnsi="Times New Roman"/>
          <w:color w:val="000000"/>
          <w:sz w:val="28"/>
          <w:szCs w:val="28"/>
        </w:rPr>
        <w:t>благоустройства на территории сельского поселения «</w:t>
      </w:r>
      <w:proofErr w:type="spellStart"/>
      <w:r w:rsidRPr="00D863E3">
        <w:rPr>
          <w:rFonts w:ascii="Times New Roman" w:hAnsi="Times New Roman"/>
          <w:color w:val="000000"/>
          <w:sz w:val="28"/>
          <w:szCs w:val="28"/>
        </w:rPr>
        <w:t>Зугмарское</w:t>
      </w:r>
      <w:proofErr w:type="spellEnd"/>
      <w:r w:rsidRPr="00D863E3">
        <w:rPr>
          <w:rFonts w:ascii="Times New Roman" w:hAnsi="Times New Roman"/>
          <w:color w:val="000000"/>
          <w:sz w:val="28"/>
          <w:szCs w:val="28"/>
        </w:rPr>
        <w:t>»</w:t>
      </w:r>
      <w:r>
        <w:rPr>
          <w:rFonts w:ascii="Times New Roman" w:hAnsi="Times New Roman"/>
          <w:color w:val="000000"/>
          <w:sz w:val="28"/>
          <w:szCs w:val="28"/>
        </w:rPr>
        <w:t>;</w:t>
      </w:r>
    </w:p>
    <w:p w:rsidR="00437FCE" w:rsidRDefault="00D863E3" w:rsidP="00437FCE">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Зугмарское</w:t>
      </w:r>
      <w:proofErr w:type="spellEnd"/>
      <w:r>
        <w:rPr>
          <w:rFonts w:ascii="Times New Roman" w:hAnsi="Times New Roman"/>
          <w:color w:val="000000"/>
          <w:sz w:val="28"/>
          <w:szCs w:val="28"/>
        </w:rPr>
        <w:t>» от 29 декабря 2021 года № 16 «</w:t>
      </w:r>
      <w:r w:rsidRPr="00D863E3">
        <w:rPr>
          <w:rFonts w:ascii="Times New Roman" w:hAnsi="Times New Roman"/>
          <w:color w:val="000000"/>
          <w:sz w:val="28"/>
          <w:szCs w:val="28"/>
        </w:rPr>
        <w:t>О внесении изменений в реш</w:t>
      </w:r>
      <w:r>
        <w:rPr>
          <w:rFonts w:ascii="Times New Roman" w:hAnsi="Times New Roman"/>
          <w:color w:val="000000"/>
          <w:sz w:val="28"/>
          <w:szCs w:val="28"/>
        </w:rPr>
        <w:t xml:space="preserve">ение Совета сельского поселения </w:t>
      </w:r>
      <w:r w:rsidRPr="00D863E3">
        <w:rPr>
          <w:rFonts w:ascii="Times New Roman" w:hAnsi="Times New Roman"/>
          <w:color w:val="000000"/>
          <w:sz w:val="28"/>
          <w:szCs w:val="28"/>
        </w:rPr>
        <w:t>«</w:t>
      </w:r>
      <w:proofErr w:type="spellStart"/>
      <w:r w:rsidRPr="00D863E3">
        <w:rPr>
          <w:rFonts w:ascii="Times New Roman" w:hAnsi="Times New Roman"/>
          <w:color w:val="000000"/>
          <w:sz w:val="28"/>
          <w:szCs w:val="28"/>
        </w:rPr>
        <w:t>Зугмарское</w:t>
      </w:r>
      <w:proofErr w:type="spellEnd"/>
      <w:r w:rsidRPr="00D863E3">
        <w:rPr>
          <w:rFonts w:ascii="Times New Roman" w:hAnsi="Times New Roman"/>
          <w:color w:val="000000"/>
          <w:sz w:val="28"/>
          <w:szCs w:val="28"/>
        </w:rPr>
        <w:t>» от 25 ноября 2021 года</w:t>
      </w:r>
      <w:r>
        <w:rPr>
          <w:rFonts w:ascii="Times New Roman" w:hAnsi="Times New Roman"/>
          <w:color w:val="000000"/>
          <w:sz w:val="28"/>
          <w:szCs w:val="28"/>
        </w:rPr>
        <w:t xml:space="preserve"> № 10 «Об утверждении Положения </w:t>
      </w:r>
      <w:r w:rsidRPr="00D863E3">
        <w:rPr>
          <w:rFonts w:ascii="Times New Roman" w:hAnsi="Times New Roman"/>
          <w:color w:val="000000"/>
          <w:sz w:val="28"/>
          <w:szCs w:val="28"/>
        </w:rPr>
        <w:t>о муниципальном контроле в сфер</w:t>
      </w:r>
      <w:r>
        <w:rPr>
          <w:rFonts w:ascii="Times New Roman" w:hAnsi="Times New Roman"/>
          <w:color w:val="000000"/>
          <w:sz w:val="28"/>
          <w:szCs w:val="28"/>
        </w:rPr>
        <w:t xml:space="preserve">е благоустройства на территории </w:t>
      </w:r>
      <w:r w:rsidRPr="00D863E3">
        <w:rPr>
          <w:rFonts w:ascii="Times New Roman" w:hAnsi="Times New Roman"/>
          <w:color w:val="000000"/>
          <w:sz w:val="28"/>
          <w:szCs w:val="28"/>
        </w:rPr>
        <w:t>сельского поселения «</w:t>
      </w:r>
      <w:proofErr w:type="spellStart"/>
      <w:r w:rsidRPr="00D863E3">
        <w:rPr>
          <w:rFonts w:ascii="Times New Roman" w:hAnsi="Times New Roman"/>
          <w:color w:val="000000"/>
          <w:sz w:val="28"/>
          <w:szCs w:val="28"/>
        </w:rPr>
        <w:t>Зугмарское</w:t>
      </w:r>
      <w:proofErr w:type="spellEnd"/>
      <w:r w:rsidRPr="00D863E3">
        <w:rPr>
          <w:rFonts w:ascii="Times New Roman" w:hAnsi="Times New Roman"/>
          <w:color w:val="000000"/>
          <w:sz w:val="28"/>
          <w:szCs w:val="28"/>
        </w:rPr>
        <w:t>»</w:t>
      </w:r>
      <w:r>
        <w:rPr>
          <w:rFonts w:ascii="Times New Roman" w:hAnsi="Times New Roman"/>
          <w:color w:val="000000"/>
          <w:sz w:val="28"/>
          <w:szCs w:val="28"/>
        </w:rPr>
        <w:t>;</w:t>
      </w:r>
    </w:p>
    <w:p w:rsidR="00D863E3" w:rsidRDefault="00D863E3" w:rsidP="00D863E3">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Зугмарское</w:t>
      </w:r>
      <w:proofErr w:type="spellEnd"/>
      <w:r>
        <w:rPr>
          <w:rFonts w:ascii="Times New Roman" w:hAnsi="Times New Roman"/>
          <w:color w:val="000000"/>
          <w:sz w:val="28"/>
          <w:szCs w:val="28"/>
        </w:rPr>
        <w:t>» от 14 сентября 2023 года № 71 «</w:t>
      </w:r>
      <w:r w:rsidRPr="00D863E3">
        <w:rPr>
          <w:rFonts w:ascii="Times New Roman" w:hAnsi="Times New Roman"/>
          <w:color w:val="000000"/>
          <w:sz w:val="28"/>
          <w:szCs w:val="28"/>
        </w:rPr>
        <w:t>О внесении изменений в реш</w:t>
      </w:r>
      <w:r>
        <w:rPr>
          <w:rFonts w:ascii="Times New Roman" w:hAnsi="Times New Roman"/>
          <w:color w:val="000000"/>
          <w:sz w:val="28"/>
          <w:szCs w:val="28"/>
        </w:rPr>
        <w:t xml:space="preserve">ение Совета сельского поселения </w:t>
      </w:r>
      <w:r w:rsidRPr="00D863E3">
        <w:rPr>
          <w:rFonts w:ascii="Times New Roman" w:hAnsi="Times New Roman"/>
          <w:color w:val="000000"/>
          <w:sz w:val="28"/>
          <w:szCs w:val="28"/>
        </w:rPr>
        <w:t>«</w:t>
      </w:r>
      <w:proofErr w:type="spellStart"/>
      <w:r>
        <w:rPr>
          <w:rFonts w:ascii="Times New Roman" w:hAnsi="Times New Roman"/>
          <w:color w:val="000000"/>
          <w:sz w:val="28"/>
          <w:szCs w:val="28"/>
        </w:rPr>
        <w:t>Зугмарское</w:t>
      </w:r>
      <w:proofErr w:type="spellEnd"/>
      <w:r w:rsidRPr="00D863E3">
        <w:rPr>
          <w:rFonts w:ascii="Times New Roman" w:hAnsi="Times New Roman"/>
          <w:color w:val="000000"/>
          <w:sz w:val="28"/>
          <w:szCs w:val="28"/>
        </w:rPr>
        <w:t xml:space="preserve">» от 29 декабря </w:t>
      </w:r>
      <w:r>
        <w:rPr>
          <w:rFonts w:ascii="Times New Roman" w:hAnsi="Times New Roman"/>
          <w:color w:val="000000"/>
          <w:sz w:val="28"/>
          <w:szCs w:val="28"/>
        </w:rPr>
        <w:t xml:space="preserve">2021 года № 16 «Об утверждении </w:t>
      </w:r>
      <w:r w:rsidRPr="00D863E3">
        <w:rPr>
          <w:rFonts w:ascii="Times New Roman" w:hAnsi="Times New Roman"/>
          <w:color w:val="000000"/>
          <w:sz w:val="28"/>
          <w:szCs w:val="28"/>
        </w:rPr>
        <w:t>Положения о муниципальном контроле в сфер</w:t>
      </w:r>
      <w:r>
        <w:rPr>
          <w:rFonts w:ascii="Times New Roman" w:hAnsi="Times New Roman"/>
          <w:color w:val="000000"/>
          <w:sz w:val="28"/>
          <w:szCs w:val="28"/>
        </w:rPr>
        <w:t xml:space="preserve">е благоустройства </w:t>
      </w:r>
      <w:r w:rsidRPr="00D863E3">
        <w:rPr>
          <w:rFonts w:ascii="Times New Roman" w:hAnsi="Times New Roman"/>
          <w:color w:val="000000"/>
          <w:sz w:val="28"/>
          <w:szCs w:val="28"/>
        </w:rPr>
        <w:t>на территории сельского поселения «</w:t>
      </w:r>
      <w:proofErr w:type="spellStart"/>
      <w:r w:rsidRPr="00D863E3">
        <w:rPr>
          <w:rFonts w:ascii="Times New Roman" w:hAnsi="Times New Roman"/>
          <w:color w:val="000000"/>
          <w:sz w:val="28"/>
          <w:szCs w:val="28"/>
        </w:rPr>
        <w:t>Зугмарское</w:t>
      </w:r>
      <w:proofErr w:type="spellEnd"/>
      <w:r w:rsidRPr="00D863E3">
        <w:rPr>
          <w:rFonts w:ascii="Times New Roman" w:hAnsi="Times New Roman"/>
          <w:color w:val="000000"/>
          <w:sz w:val="28"/>
          <w:szCs w:val="28"/>
        </w:rPr>
        <w:t>»</w:t>
      </w:r>
      <w:r>
        <w:rPr>
          <w:rFonts w:ascii="Times New Roman" w:hAnsi="Times New Roman"/>
          <w:color w:val="000000"/>
          <w:sz w:val="28"/>
          <w:szCs w:val="28"/>
        </w:rPr>
        <w:t>;</w:t>
      </w:r>
    </w:p>
    <w:p w:rsidR="00437FCE" w:rsidRDefault="00437FCE" w:rsidP="00437FCE">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437FCE">
        <w:rPr>
          <w:rFonts w:ascii="Times New Roman" w:hAnsi="Times New Roman"/>
          <w:color w:val="000000"/>
          <w:sz w:val="28"/>
          <w:szCs w:val="28"/>
        </w:rPr>
        <w:t>решение Совет</w:t>
      </w:r>
      <w:r>
        <w:rPr>
          <w:rFonts w:ascii="Times New Roman" w:hAnsi="Times New Roman"/>
          <w:color w:val="000000"/>
          <w:sz w:val="28"/>
          <w:szCs w:val="28"/>
        </w:rPr>
        <w:t>а</w:t>
      </w:r>
      <w:r w:rsidRPr="00437FCE">
        <w:rPr>
          <w:rFonts w:ascii="Times New Roman" w:hAnsi="Times New Roman"/>
          <w:color w:val="000000"/>
          <w:sz w:val="28"/>
          <w:szCs w:val="28"/>
        </w:rPr>
        <w:t xml:space="preserve"> сельского поселения "</w:t>
      </w:r>
      <w:proofErr w:type="spellStart"/>
      <w:r w:rsidRPr="00437FCE">
        <w:rPr>
          <w:rFonts w:ascii="Times New Roman" w:hAnsi="Times New Roman"/>
          <w:color w:val="000000"/>
          <w:sz w:val="28"/>
          <w:szCs w:val="28"/>
        </w:rPr>
        <w:t>Зугмарское</w:t>
      </w:r>
      <w:proofErr w:type="spellEnd"/>
      <w:r w:rsidRPr="00437FCE">
        <w:rPr>
          <w:rFonts w:ascii="Times New Roman" w:hAnsi="Times New Roman"/>
          <w:color w:val="000000"/>
          <w:sz w:val="28"/>
          <w:szCs w:val="28"/>
        </w:rPr>
        <w:t>"</w:t>
      </w:r>
      <w:r>
        <w:rPr>
          <w:rFonts w:ascii="Times New Roman" w:hAnsi="Times New Roman"/>
          <w:color w:val="000000"/>
          <w:sz w:val="28"/>
          <w:szCs w:val="28"/>
        </w:rPr>
        <w:t xml:space="preserve"> от</w:t>
      </w:r>
      <w:r w:rsidRPr="00437FCE">
        <w:rPr>
          <w:rFonts w:ascii="Times New Roman" w:hAnsi="Times New Roman"/>
          <w:color w:val="000000"/>
          <w:sz w:val="28"/>
          <w:szCs w:val="28"/>
        </w:rPr>
        <w:t xml:space="preserve"> 25</w:t>
      </w:r>
      <w:r w:rsidR="00EC3E36">
        <w:rPr>
          <w:rFonts w:ascii="Times New Roman" w:hAnsi="Times New Roman"/>
          <w:color w:val="000000"/>
          <w:sz w:val="28"/>
          <w:szCs w:val="28"/>
        </w:rPr>
        <w:t xml:space="preserve"> февраля </w:t>
      </w:r>
      <w:r w:rsidRPr="00437FCE">
        <w:rPr>
          <w:rFonts w:ascii="Times New Roman" w:hAnsi="Times New Roman"/>
          <w:color w:val="000000"/>
          <w:sz w:val="28"/>
          <w:szCs w:val="28"/>
        </w:rPr>
        <w:t>2022 № 25</w:t>
      </w:r>
      <w:r>
        <w:rPr>
          <w:rFonts w:ascii="Times New Roman" w:hAnsi="Times New Roman"/>
          <w:color w:val="000000"/>
          <w:sz w:val="28"/>
          <w:szCs w:val="28"/>
        </w:rPr>
        <w:t xml:space="preserve"> «</w:t>
      </w:r>
      <w:r w:rsidRPr="00437FCE">
        <w:rPr>
          <w:rFonts w:ascii="Times New Roman" w:hAnsi="Times New Roman"/>
          <w:color w:val="000000"/>
          <w:sz w:val="28"/>
          <w:szCs w:val="28"/>
        </w:rPr>
        <w:t>Об утверждении ключевых показателей муниципального контроля в сфере благоустройства и их целевых значений,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w:t>
      </w:r>
      <w:r>
        <w:rPr>
          <w:rFonts w:ascii="Times New Roman" w:hAnsi="Times New Roman"/>
          <w:color w:val="000000"/>
          <w:sz w:val="28"/>
          <w:szCs w:val="28"/>
        </w:rPr>
        <w:t>»;</w:t>
      </w:r>
    </w:p>
    <w:p w:rsidR="000529FC" w:rsidRDefault="000529FC" w:rsidP="000529FC">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0529FC">
        <w:t xml:space="preserve"> </w:t>
      </w:r>
      <w:r w:rsidRPr="000529FC">
        <w:rPr>
          <w:rFonts w:ascii="Times New Roman" w:hAnsi="Times New Roman"/>
          <w:color w:val="000000"/>
          <w:sz w:val="28"/>
          <w:szCs w:val="28"/>
        </w:rPr>
        <w:t>решение Совет</w:t>
      </w:r>
      <w:r>
        <w:rPr>
          <w:rFonts w:ascii="Times New Roman" w:hAnsi="Times New Roman"/>
          <w:color w:val="000000"/>
          <w:sz w:val="28"/>
          <w:szCs w:val="28"/>
        </w:rPr>
        <w:t>а</w:t>
      </w:r>
      <w:r w:rsidRPr="000529FC">
        <w:rPr>
          <w:rFonts w:ascii="Times New Roman" w:hAnsi="Times New Roman"/>
          <w:color w:val="000000"/>
          <w:sz w:val="28"/>
          <w:szCs w:val="28"/>
        </w:rPr>
        <w:t xml:space="preserve"> с</w:t>
      </w:r>
      <w:r>
        <w:rPr>
          <w:rFonts w:ascii="Times New Roman" w:hAnsi="Times New Roman"/>
          <w:color w:val="000000"/>
          <w:sz w:val="28"/>
          <w:szCs w:val="28"/>
        </w:rPr>
        <w:t>ельского поселения "</w:t>
      </w:r>
      <w:proofErr w:type="spellStart"/>
      <w:r>
        <w:rPr>
          <w:rFonts w:ascii="Times New Roman" w:hAnsi="Times New Roman"/>
          <w:color w:val="000000"/>
          <w:sz w:val="28"/>
          <w:szCs w:val="28"/>
        </w:rPr>
        <w:t>Песчанское</w:t>
      </w:r>
      <w:proofErr w:type="spellEnd"/>
      <w:r>
        <w:rPr>
          <w:rFonts w:ascii="Times New Roman" w:hAnsi="Times New Roman"/>
          <w:color w:val="000000"/>
          <w:sz w:val="28"/>
          <w:szCs w:val="28"/>
        </w:rPr>
        <w:t>"</w:t>
      </w:r>
      <w:r w:rsidRPr="000529FC">
        <w:t xml:space="preserve"> </w:t>
      </w:r>
      <w:r>
        <w:rPr>
          <w:rFonts w:ascii="Times New Roman" w:hAnsi="Times New Roman"/>
          <w:color w:val="000000"/>
          <w:sz w:val="28"/>
          <w:szCs w:val="28"/>
        </w:rPr>
        <w:t>от</w:t>
      </w:r>
      <w:r w:rsidRPr="000529FC">
        <w:rPr>
          <w:rFonts w:ascii="Times New Roman" w:hAnsi="Times New Roman"/>
          <w:color w:val="000000"/>
          <w:sz w:val="28"/>
          <w:szCs w:val="28"/>
        </w:rPr>
        <w:t xml:space="preserve"> 28</w:t>
      </w:r>
      <w:r>
        <w:rPr>
          <w:rFonts w:ascii="Times New Roman" w:hAnsi="Times New Roman"/>
          <w:color w:val="000000"/>
          <w:sz w:val="28"/>
          <w:szCs w:val="28"/>
        </w:rPr>
        <w:t xml:space="preserve"> февраля </w:t>
      </w:r>
      <w:r w:rsidRPr="000529FC">
        <w:rPr>
          <w:rFonts w:ascii="Times New Roman" w:hAnsi="Times New Roman"/>
          <w:color w:val="000000"/>
          <w:sz w:val="28"/>
          <w:szCs w:val="28"/>
        </w:rPr>
        <w:t>2022 № 1</w:t>
      </w:r>
      <w:r>
        <w:rPr>
          <w:rFonts w:ascii="Times New Roman" w:hAnsi="Times New Roman"/>
          <w:color w:val="000000"/>
          <w:sz w:val="28"/>
          <w:szCs w:val="28"/>
        </w:rPr>
        <w:t xml:space="preserve"> «</w:t>
      </w:r>
      <w:r w:rsidRPr="000529FC">
        <w:rPr>
          <w:rFonts w:ascii="Times New Roman" w:hAnsi="Times New Roman"/>
          <w:color w:val="000000"/>
          <w:sz w:val="28"/>
          <w:szCs w:val="28"/>
        </w:rPr>
        <w:t>Об утверждении ключевых показателей и их целевых</w:t>
      </w:r>
      <w:r>
        <w:rPr>
          <w:rFonts w:ascii="Times New Roman" w:hAnsi="Times New Roman"/>
          <w:color w:val="000000"/>
          <w:sz w:val="28"/>
          <w:szCs w:val="28"/>
        </w:rPr>
        <w:t xml:space="preserve"> значений, индикативных показа</w:t>
      </w:r>
      <w:r w:rsidRPr="000529FC">
        <w:rPr>
          <w:rFonts w:ascii="Times New Roman" w:hAnsi="Times New Roman"/>
          <w:color w:val="000000"/>
          <w:sz w:val="28"/>
          <w:szCs w:val="28"/>
        </w:rPr>
        <w:t xml:space="preserve">телей и перечня индикаторов риска нарушения обязательных требований при </w:t>
      </w:r>
      <w:r>
        <w:rPr>
          <w:rFonts w:ascii="Times New Roman" w:hAnsi="Times New Roman"/>
          <w:color w:val="000000"/>
          <w:sz w:val="28"/>
          <w:szCs w:val="28"/>
        </w:rPr>
        <w:t>осуществлении</w:t>
      </w:r>
      <w:r w:rsidRPr="000529FC">
        <w:rPr>
          <w:rFonts w:ascii="Times New Roman" w:hAnsi="Times New Roman"/>
          <w:color w:val="000000"/>
          <w:sz w:val="28"/>
          <w:szCs w:val="28"/>
        </w:rPr>
        <w:t xml:space="preserve"> муниципального контроля в сфере благоустройства</w:t>
      </w:r>
      <w:r>
        <w:rPr>
          <w:rFonts w:ascii="Times New Roman" w:hAnsi="Times New Roman"/>
          <w:color w:val="000000"/>
          <w:sz w:val="28"/>
          <w:szCs w:val="28"/>
        </w:rPr>
        <w:t>»</w:t>
      </w:r>
    </w:p>
    <w:p w:rsidR="00D863E3" w:rsidRDefault="00D863E3" w:rsidP="00D863E3">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Песчанское</w:t>
      </w:r>
      <w:proofErr w:type="spellEnd"/>
      <w:r>
        <w:rPr>
          <w:rFonts w:ascii="Times New Roman" w:hAnsi="Times New Roman"/>
          <w:color w:val="000000"/>
          <w:sz w:val="28"/>
          <w:szCs w:val="28"/>
        </w:rPr>
        <w:t>» от 18 ноября № 23 «</w:t>
      </w:r>
      <w:r w:rsidRPr="00D863E3">
        <w:rPr>
          <w:rFonts w:ascii="Times New Roman" w:hAnsi="Times New Roman"/>
          <w:color w:val="000000"/>
          <w:sz w:val="28"/>
          <w:szCs w:val="28"/>
        </w:rPr>
        <w:t>Об утверждении Положения о</w:t>
      </w:r>
      <w:r>
        <w:rPr>
          <w:rFonts w:ascii="Times New Roman" w:hAnsi="Times New Roman"/>
          <w:color w:val="000000"/>
          <w:sz w:val="28"/>
          <w:szCs w:val="28"/>
        </w:rPr>
        <w:t xml:space="preserve"> муниципальном контроле в сфере </w:t>
      </w:r>
      <w:r w:rsidRPr="00D863E3">
        <w:rPr>
          <w:rFonts w:ascii="Times New Roman" w:hAnsi="Times New Roman"/>
          <w:color w:val="000000"/>
          <w:sz w:val="28"/>
          <w:szCs w:val="28"/>
        </w:rPr>
        <w:t>благоустройства на территории сельского поселения «</w:t>
      </w:r>
      <w:proofErr w:type="spellStart"/>
      <w:r w:rsidRPr="00D863E3">
        <w:rPr>
          <w:rFonts w:ascii="Times New Roman" w:hAnsi="Times New Roman"/>
          <w:color w:val="000000"/>
          <w:sz w:val="28"/>
          <w:szCs w:val="28"/>
        </w:rPr>
        <w:t>Песчанское</w:t>
      </w:r>
      <w:proofErr w:type="spellEnd"/>
      <w:r w:rsidRPr="00D863E3">
        <w:rPr>
          <w:rFonts w:ascii="Times New Roman" w:hAnsi="Times New Roman"/>
          <w:color w:val="000000"/>
          <w:sz w:val="28"/>
          <w:szCs w:val="28"/>
        </w:rPr>
        <w:t>»</w:t>
      </w:r>
      <w:r>
        <w:rPr>
          <w:rFonts w:ascii="Times New Roman" w:hAnsi="Times New Roman"/>
          <w:color w:val="000000"/>
          <w:sz w:val="28"/>
          <w:szCs w:val="28"/>
        </w:rPr>
        <w:t>;</w:t>
      </w:r>
    </w:p>
    <w:p w:rsidR="000529FC" w:rsidRDefault="000529FC" w:rsidP="000529FC">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0529FC">
        <w:rPr>
          <w:rFonts w:ascii="Times New Roman" w:hAnsi="Times New Roman"/>
          <w:color w:val="000000"/>
          <w:sz w:val="28"/>
          <w:szCs w:val="28"/>
        </w:rPr>
        <w:t>решение Совет</w:t>
      </w:r>
      <w:r>
        <w:rPr>
          <w:rFonts w:ascii="Times New Roman" w:hAnsi="Times New Roman"/>
          <w:color w:val="000000"/>
          <w:sz w:val="28"/>
          <w:szCs w:val="28"/>
        </w:rPr>
        <w:t>а</w:t>
      </w:r>
      <w:r w:rsidRPr="000529FC">
        <w:rPr>
          <w:rFonts w:ascii="Times New Roman" w:hAnsi="Times New Roman"/>
          <w:color w:val="000000"/>
          <w:sz w:val="28"/>
          <w:szCs w:val="28"/>
        </w:rPr>
        <w:t xml:space="preserve"> сельского поселения "</w:t>
      </w:r>
      <w:proofErr w:type="spellStart"/>
      <w:r w:rsidRPr="000529FC">
        <w:rPr>
          <w:rFonts w:ascii="Times New Roman" w:hAnsi="Times New Roman"/>
          <w:color w:val="000000"/>
          <w:sz w:val="28"/>
          <w:szCs w:val="28"/>
        </w:rPr>
        <w:t>Песчанское</w:t>
      </w:r>
      <w:proofErr w:type="spellEnd"/>
      <w:r w:rsidRPr="000529FC">
        <w:rPr>
          <w:rFonts w:ascii="Times New Roman" w:hAnsi="Times New Roman"/>
          <w:color w:val="000000"/>
          <w:sz w:val="28"/>
          <w:szCs w:val="28"/>
        </w:rPr>
        <w:t>"</w:t>
      </w:r>
      <w:r>
        <w:rPr>
          <w:rFonts w:ascii="Times New Roman" w:hAnsi="Times New Roman"/>
          <w:color w:val="000000"/>
          <w:sz w:val="28"/>
          <w:szCs w:val="28"/>
        </w:rPr>
        <w:t xml:space="preserve"> от</w:t>
      </w:r>
      <w:r w:rsidRPr="000529FC">
        <w:rPr>
          <w:rFonts w:ascii="Times New Roman" w:hAnsi="Times New Roman"/>
          <w:color w:val="000000"/>
          <w:sz w:val="28"/>
          <w:szCs w:val="28"/>
        </w:rPr>
        <w:t xml:space="preserve"> 28</w:t>
      </w:r>
      <w:r>
        <w:rPr>
          <w:rFonts w:ascii="Times New Roman" w:hAnsi="Times New Roman"/>
          <w:color w:val="000000"/>
          <w:sz w:val="28"/>
          <w:szCs w:val="28"/>
        </w:rPr>
        <w:t xml:space="preserve"> декабря</w:t>
      </w:r>
      <w:r w:rsidRPr="000529FC">
        <w:rPr>
          <w:rFonts w:ascii="Times New Roman" w:hAnsi="Times New Roman"/>
          <w:color w:val="000000"/>
          <w:sz w:val="28"/>
          <w:szCs w:val="28"/>
        </w:rPr>
        <w:t>2021 № 34</w:t>
      </w:r>
      <w:r>
        <w:rPr>
          <w:rFonts w:ascii="Times New Roman" w:hAnsi="Times New Roman"/>
          <w:color w:val="000000"/>
          <w:sz w:val="28"/>
          <w:szCs w:val="28"/>
        </w:rPr>
        <w:t xml:space="preserve"> «</w:t>
      </w:r>
      <w:r w:rsidRPr="000529FC">
        <w:rPr>
          <w:rFonts w:ascii="Times New Roman" w:hAnsi="Times New Roman"/>
          <w:color w:val="000000"/>
          <w:sz w:val="28"/>
          <w:szCs w:val="28"/>
        </w:rPr>
        <w:t>О внесении изменений в решение Совета сельского поселения «</w:t>
      </w:r>
      <w:proofErr w:type="spellStart"/>
      <w:r w:rsidRPr="000529FC">
        <w:rPr>
          <w:rFonts w:ascii="Times New Roman" w:hAnsi="Times New Roman"/>
          <w:color w:val="000000"/>
          <w:sz w:val="28"/>
          <w:szCs w:val="28"/>
        </w:rPr>
        <w:t>Песчанское</w:t>
      </w:r>
      <w:proofErr w:type="spellEnd"/>
      <w:r w:rsidRPr="000529FC">
        <w:rPr>
          <w:rFonts w:ascii="Times New Roman" w:hAnsi="Times New Roman"/>
          <w:color w:val="000000"/>
          <w:sz w:val="28"/>
          <w:szCs w:val="28"/>
        </w:rPr>
        <w:t>» от 18 ноября 2021 года № 23 «Об утверждении Положения о муниципальном контроле в сфере благоустройства на территории сельского поселения «</w:t>
      </w:r>
      <w:proofErr w:type="spellStart"/>
      <w:r w:rsidRPr="000529FC">
        <w:rPr>
          <w:rFonts w:ascii="Times New Roman" w:hAnsi="Times New Roman"/>
          <w:color w:val="000000"/>
          <w:sz w:val="28"/>
          <w:szCs w:val="28"/>
        </w:rPr>
        <w:t>Песчанское</w:t>
      </w:r>
      <w:proofErr w:type="spellEnd"/>
      <w:r w:rsidRPr="000529FC">
        <w:rPr>
          <w:rFonts w:ascii="Times New Roman" w:hAnsi="Times New Roman"/>
          <w:color w:val="000000"/>
          <w:sz w:val="28"/>
          <w:szCs w:val="28"/>
        </w:rPr>
        <w:t>»</w:t>
      </w:r>
      <w:r>
        <w:rPr>
          <w:rFonts w:ascii="Times New Roman" w:hAnsi="Times New Roman"/>
          <w:color w:val="000000"/>
          <w:sz w:val="28"/>
          <w:szCs w:val="28"/>
        </w:rPr>
        <w:t>;</w:t>
      </w:r>
    </w:p>
    <w:p w:rsidR="00D863E3" w:rsidRDefault="00D863E3" w:rsidP="00D863E3">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Песчанское</w:t>
      </w:r>
      <w:proofErr w:type="spellEnd"/>
      <w:r>
        <w:rPr>
          <w:rFonts w:ascii="Times New Roman" w:hAnsi="Times New Roman"/>
          <w:color w:val="000000"/>
          <w:sz w:val="28"/>
          <w:szCs w:val="28"/>
        </w:rPr>
        <w:t>» от 18 июня 2023 года № 18 «</w:t>
      </w:r>
      <w:r w:rsidRPr="00D863E3">
        <w:rPr>
          <w:rFonts w:ascii="Times New Roman" w:hAnsi="Times New Roman"/>
          <w:color w:val="000000"/>
          <w:sz w:val="28"/>
          <w:szCs w:val="28"/>
        </w:rPr>
        <w:t>О внесении изменений в реш</w:t>
      </w:r>
      <w:r>
        <w:rPr>
          <w:rFonts w:ascii="Times New Roman" w:hAnsi="Times New Roman"/>
          <w:color w:val="000000"/>
          <w:sz w:val="28"/>
          <w:szCs w:val="28"/>
        </w:rPr>
        <w:t xml:space="preserve">ение Совета сельского поселения </w:t>
      </w:r>
      <w:r w:rsidRPr="00D863E3">
        <w:rPr>
          <w:rFonts w:ascii="Times New Roman" w:hAnsi="Times New Roman"/>
          <w:color w:val="000000"/>
          <w:sz w:val="28"/>
          <w:szCs w:val="28"/>
        </w:rPr>
        <w:t>«</w:t>
      </w:r>
      <w:proofErr w:type="spellStart"/>
      <w:r w:rsidRPr="00D863E3">
        <w:rPr>
          <w:rFonts w:ascii="Times New Roman" w:hAnsi="Times New Roman"/>
          <w:color w:val="000000"/>
          <w:sz w:val="28"/>
          <w:szCs w:val="28"/>
        </w:rPr>
        <w:t>Песчанское</w:t>
      </w:r>
      <w:proofErr w:type="spellEnd"/>
      <w:r w:rsidRPr="00D863E3">
        <w:rPr>
          <w:rFonts w:ascii="Times New Roman" w:hAnsi="Times New Roman"/>
          <w:color w:val="000000"/>
          <w:sz w:val="28"/>
          <w:szCs w:val="28"/>
        </w:rPr>
        <w:t>» о</w:t>
      </w:r>
      <w:r>
        <w:rPr>
          <w:rFonts w:ascii="Times New Roman" w:hAnsi="Times New Roman"/>
          <w:color w:val="000000"/>
          <w:sz w:val="28"/>
          <w:szCs w:val="28"/>
        </w:rPr>
        <w:t xml:space="preserve">т 18 октября 2021 года № </w:t>
      </w:r>
      <w:r w:rsidRPr="00D863E3">
        <w:rPr>
          <w:rFonts w:ascii="Times New Roman" w:hAnsi="Times New Roman"/>
          <w:color w:val="000000"/>
          <w:sz w:val="28"/>
          <w:szCs w:val="28"/>
        </w:rPr>
        <w:t>23 «Об утверждении Положения</w:t>
      </w:r>
      <w:r>
        <w:rPr>
          <w:rFonts w:ascii="Times New Roman" w:hAnsi="Times New Roman"/>
          <w:color w:val="000000"/>
          <w:sz w:val="28"/>
          <w:szCs w:val="28"/>
        </w:rPr>
        <w:t xml:space="preserve"> </w:t>
      </w:r>
      <w:r w:rsidRPr="00D863E3">
        <w:rPr>
          <w:rFonts w:ascii="Times New Roman" w:hAnsi="Times New Roman"/>
          <w:color w:val="000000"/>
          <w:sz w:val="28"/>
          <w:szCs w:val="28"/>
        </w:rPr>
        <w:t>о муниципальном контроле в сфер</w:t>
      </w:r>
      <w:r>
        <w:rPr>
          <w:rFonts w:ascii="Times New Roman" w:hAnsi="Times New Roman"/>
          <w:color w:val="000000"/>
          <w:sz w:val="28"/>
          <w:szCs w:val="28"/>
        </w:rPr>
        <w:t xml:space="preserve">е благоустройства на территории </w:t>
      </w:r>
      <w:r w:rsidRPr="00D863E3">
        <w:rPr>
          <w:rFonts w:ascii="Times New Roman" w:hAnsi="Times New Roman"/>
          <w:color w:val="000000"/>
          <w:sz w:val="28"/>
          <w:szCs w:val="28"/>
        </w:rPr>
        <w:t>сельского поселения «</w:t>
      </w:r>
      <w:proofErr w:type="spellStart"/>
      <w:r w:rsidRPr="00D863E3">
        <w:rPr>
          <w:rFonts w:ascii="Times New Roman" w:hAnsi="Times New Roman"/>
          <w:color w:val="000000"/>
          <w:sz w:val="28"/>
          <w:szCs w:val="28"/>
        </w:rPr>
        <w:t>Песчанское</w:t>
      </w:r>
      <w:proofErr w:type="spellEnd"/>
      <w:r w:rsidRPr="00D863E3">
        <w:rPr>
          <w:rFonts w:ascii="Times New Roman" w:hAnsi="Times New Roman"/>
          <w:color w:val="000000"/>
          <w:sz w:val="28"/>
          <w:szCs w:val="28"/>
        </w:rPr>
        <w:t>»</w:t>
      </w:r>
      <w:r>
        <w:rPr>
          <w:rFonts w:ascii="Times New Roman" w:hAnsi="Times New Roman"/>
          <w:color w:val="000000"/>
          <w:sz w:val="28"/>
          <w:szCs w:val="28"/>
        </w:rPr>
        <w:t>;</w:t>
      </w:r>
    </w:p>
    <w:p w:rsidR="00D863E3" w:rsidRDefault="00D863E3" w:rsidP="00FA629B">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Новопавловское</w:t>
      </w:r>
      <w:proofErr w:type="spellEnd"/>
      <w:r>
        <w:rPr>
          <w:rFonts w:ascii="Times New Roman" w:hAnsi="Times New Roman"/>
          <w:color w:val="000000"/>
          <w:sz w:val="28"/>
          <w:szCs w:val="28"/>
        </w:rPr>
        <w:t xml:space="preserve">» </w:t>
      </w:r>
      <w:r w:rsidR="00FA629B">
        <w:rPr>
          <w:rFonts w:ascii="Times New Roman" w:hAnsi="Times New Roman"/>
          <w:color w:val="000000"/>
          <w:sz w:val="28"/>
          <w:szCs w:val="28"/>
        </w:rPr>
        <w:t>от 28 декабря № 139 «</w:t>
      </w:r>
      <w:r w:rsidR="00FA629B" w:rsidRPr="00FA629B">
        <w:rPr>
          <w:rFonts w:ascii="Times New Roman" w:hAnsi="Times New Roman"/>
          <w:color w:val="000000"/>
          <w:sz w:val="28"/>
          <w:szCs w:val="28"/>
        </w:rPr>
        <w:t>Об утверждении Положения о</w:t>
      </w:r>
      <w:r w:rsidR="00FA629B">
        <w:rPr>
          <w:rFonts w:ascii="Times New Roman" w:hAnsi="Times New Roman"/>
          <w:color w:val="000000"/>
          <w:sz w:val="28"/>
          <w:szCs w:val="28"/>
        </w:rPr>
        <w:t xml:space="preserve"> муниципальном контроле в сфере </w:t>
      </w:r>
      <w:r w:rsidR="00FA629B" w:rsidRPr="00FA629B">
        <w:rPr>
          <w:rFonts w:ascii="Times New Roman" w:hAnsi="Times New Roman"/>
          <w:color w:val="000000"/>
          <w:sz w:val="28"/>
          <w:szCs w:val="28"/>
        </w:rPr>
        <w:t>благоустройства на территории городского поселения «</w:t>
      </w:r>
      <w:proofErr w:type="spellStart"/>
      <w:r w:rsidR="00FA629B" w:rsidRPr="00FA629B">
        <w:rPr>
          <w:rFonts w:ascii="Times New Roman" w:hAnsi="Times New Roman"/>
          <w:color w:val="000000"/>
          <w:sz w:val="28"/>
          <w:szCs w:val="28"/>
        </w:rPr>
        <w:t>Новопавловское</w:t>
      </w:r>
      <w:proofErr w:type="spellEnd"/>
      <w:r w:rsidR="00FA629B" w:rsidRPr="00FA629B">
        <w:rPr>
          <w:rFonts w:ascii="Times New Roman" w:hAnsi="Times New Roman"/>
          <w:color w:val="000000"/>
          <w:sz w:val="28"/>
          <w:szCs w:val="28"/>
        </w:rPr>
        <w:t>»</w:t>
      </w:r>
      <w:r w:rsidR="00FA629B">
        <w:rPr>
          <w:rFonts w:ascii="Times New Roman" w:hAnsi="Times New Roman"/>
          <w:color w:val="000000"/>
          <w:sz w:val="28"/>
          <w:szCs w:val="28"/>
        </w:rPr>
        <w:t>;</w:t>
      </w:r>
    </w:p>
    <w:p w:rsidR="00FA629B" w:rsidRDefault="00FA629B" w:rsidP="00FA629B">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Новопавловское</w:t>
      </w:r>
      <w:proofErr w:type="spellEnd"/>
      <w:r>
        <w:rPr>
          <w:rFonts w:ascii="Times New Roman" w:hAnsi="Times New Roman"/>
          <w:color w:val="000000"/>
          <w:sz w:val="28"/>
          <w:szCs w:val="28"/>
        </w:rPr>
        <w:t>» от 24 февраля 2022 года № 150 «</w:t>
      </w:r>
      <w:r w:rsidRPr="00FA629B">
        <w:rPr>
          <w:rFonts w:ascii="Times New Roman" w:hAnsi="Times New Roman"/>
          <w:color w:val="000000"/>
          <w:sz w:val="28"/>
          <w:szCs w:val="28"/>
        </w:rPr>
        <w:t>О внесении изменений и дополне</w:t>
      </w:r>
      <w:r>
        <w:rPr>
          <w:rFonts w:ascii="Times New Roman" w:hAnsi="Times New Roman"/>
          <w:color w:val="000000"/>
          <w:sz w:val="28"/>
          <w:szCs w:val="28"/>
        </w:rPr>
        <w:t xml:space="preserve">ний в решение Совета городского </w:t>
      </w:r>
      <w:r w:rsidRPr="00FA629B">
        <w:rPr>
          <w:rFonts w:ascii="Times New Roman" w:hAnsi="Times New Roman"/>
          <w:color w:val="000000"/>
          <w:sz w:val="28"/>
          <w:szCs w:val="28"/>
        </w:rPr>
        <w:t>поселения «</w:t>
      </w:r>
      <w:proofErr w:type="spellStart"/>
      <w:r w:rsidRPr="00FA629B">
        <w:rPr>
          <w:rFonts w:ascii="Times New Roman" w:hAnsi="Times New Roman"/>
          <w:color w:val="000000"/>
          <w:sz w:val="28"/>
          <w:szCs w:val="28"/>
        </w:rPr>
        <w:t>Новопавловское</w:t>
      </w:r>
      <w:proofErr w:type="spellEnd"/>
      <w:r w:rsidRPr="00FA629B">
        <w:rPr>
          <w:rFonts w:ascii="Times New Roman" w:hAnsi="Times New Roman"/>
          <w:color w:val="000000"/>
          <w:sz w:val="28"/>
          <w:szCs w:val="28"/>
        </w:rPr>
        <w:t xml:space="preserve">» №139 </w:t>
      </w:r>
      <w:r>
        <w:rPr>
          <w:rFonts w:ascii="Times New Roman" w:hAnsi="Times New Roman"/>
          <w:color w:val="000000"/>
          <w:sz w:val="28"/>
          <w:szCs w:val="28"/>
        </w:rPr>
        <w:t>от 28</w:t>
      </w:r>
      <w:r w:rsidR="000529FC">
        <w:rPr>
          <w:rFonts w:ascii="Times New Roman" w:hAnsi="Times New Roman"/>
          <w:color w:val="000000"/>
          <w:sz w:val="28"/>
          <w:szCs w:val="28"/>
        </w:rPr>
        <w:t xml:space="preserve"> декабря </w:t>
      </w:r>
      <w:r>
        <w:rPr>
          <w:rFonts w:ascii="Times New Roman" w:hAnsi="Times New Roman"/>
          <w:color w:val="000000"/>
          <w:sz w:val="28"/>
          <w:szCs w:val="28"/>
        </w:rPr>
        <w:t xml:space="preserve">2021г. «Об </w:t>
      </w:r>
      <w:r>
        <w:rPr>
          <w:rFonts w:ascii="Times New Roman" w:hAnsi="Times New Roman"/>
          <w:color w:val="000000"/>
          <w:sz w:val="28"/>
          <w:szCs w:val="28"/>
        </w:rPr>
        <w:lastRenderedPageBreak/>
        <w:t xml:space="preserve">утверждении </w:t>
      </w:r>
      <w:r w:rsidRPr="00FA629B">
        <w:rPr>
          <w:rFonts w:ascii="Times New Roman" w:hAnsi="Times New Roman"/>
          <w:color w:val="000000"/>
          <w:sz w:val="28"/>
          <w:szCs w:val="28"/>
        </w:rPr>
        <w:t>Положения о муниципальном конт</w:t>
      </w:r>
      <w:r>
        <w:rPr>
          <w:rFonts w:ascii="Times New Roman" w:hAnsi="Times New Roman"/>
          <w:color w:val="000000"/>
          <w:sz w:val="28"/>
          <w:szCs w:val="28"/>
        </w:rPr>
        <w:t xml:space="preserve">роле в сфере благоустройства на </w:t>
      </w:r>
      <w:r w:rsidRPr="00FA629B">
        <w:rPr>
          <w:rFonts w:ascii="Times New Roman" w:hAnsi="Times New Roman"/>
          <w:color w:val="000000"/>
          <w:sz w:val="28"/>
          <w:szCs w:val="28"/>
        </w:rPr>
        <w:t>территории городского поселения «</w:t>
      </w:r>
      <w:proofErr w:type="spellStart"/>
      <w:r w:rsidRPr="00FA629B">
        <w:rPr>
          <w:rFonts w:ascii="Times New Roman" w:hAnsi="Times New Roman"/>
          <w:color w:val="000000"/>
          <w:sz w:val="28"/>
          <w:szCs w:val="28"/>
        </w:rPr>
        <w:t>Новопавловское</w:t>
      </w:r>
      <w:proofErr w:type="spellEnd"/>
      <w:r w:rsidRPr="00FA629B">
        <w:rPr>
          <w:rFonts w:ascii="Times New Roman" w:hAnsi="Times New Roman"/>
          <w:color w:val="000000"/>
          <w:sz w:val="28"/>
          <w:szCs w:val="28"/>
        </w:rPr>
        <w:t>»</w:t>
      </w:r>
      <w:r>
        <w:rPr>
          <w:rFonts w:ascii="Times New Roman" w:hAnsi="Times New Roman"/>
          <w:color w:val="000000"/>
          <w:sz w:val="28"/>
          <w:szCs w:val="28"/>
        </w:rPr>
        <w:t>;</w:t>
      </w:r>
    </w:p>
    <w:p w:rsidR="00FA629B" w:rsidRDefault="00FA629B" w:rsidP="00FA629B">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Новопавловское</w:t>
      </w:r>
      <w:proofErr w:type="spellEnd"/>
      <w:r>
        <w:rPr>
          <w:rFonts w:ascii="Times New Roman" w:hAnsi="Times New Roman"/>
          <w:color w:val="000000"/>
          <w:sz w:val="28"/>
          <w:szCs w:val="28"/>
        </w:rPr>
        <w:t>» от 31 августа 2023 года № 236 «</w:t>
      </w:r>
      <w:r w:rsidRPr="00FA629B">
        <w:rPr>
          <w:rFonts w:ascii="Times New Roman" w:hAnsi="Times New Roman"/>
          <w:color w:val="000000"/>
          <w:sz w:val="28"/>
          <w:szCs w:val="28"/>
        </w:rPr>
        <w:t>О внесении изменений и дополне</w:t>
      </w:r>
      <w:r>
        <w:rPr>
          <w:rFonts w:ascii="Times New Roman" w:hAnsi="Times New Roman"/>
          <w:color w:val="000000"/>
          <w:sz w:val="28"/>
          <w:szCs w:val="28"/>
        </w:rPr>
        <w:t xml:space="preserve">ний в решение Совета городского </w:t>
      </w:r>
      <w:r w:rsidRPr="00FA629B">
        <w:rPr>
          <w:rFonts w:ascii="Times New Roman" w:hAnsi="Times New Roman"/>
          <w:color w:val="000000"/>
          <w:sz w:val="28"/>
          <w:szCs w:val="28"/>
        </w:rPr>
        <w:t>поселения «</w:t>
      </w:r>
      <w:proofErr w:type="spellStart"/>
      <w:r w:rsidRPr="00FA629B">
        <w:rPr>
          <w:rFonts w:ascii="Times New Roman" w:hAnsi="Times New Roman"/>
          <w:color w:val="000000"/>
          <w:sz w:val="28"/>
          <w:szCs w:val="28"/>
        </w:rPr>
        <w:t>Новопавловское</w:t>
      </w:r>
      <w:proofErr w:type="spellEnd"/>
      <w:r w:rsidRPr="00FA629B">
        <w:rPr>
          <w:rFonts w:ascii="Times New Roman" w:hAnsi="Times New Roman"/>
          <w:color w:val="000000"/>
          <w:sz w:val="28"/>
          <w:szCs w:val="28"/>
        </w:rPr>
        <w:t xml:space="preserve">» №139 </w:t>
      </w:r>
      <w:r>
        <w:rPr>
          <w:rFonts w:ascii="Times New Roman" w:hAnsi="Times New Roman"/>
          <w:color w:val="000000"/>
          <w:sz w:val="28"/>
          <w:szCs w:val="28"/>
        </w:rPr>
        <w:t>от 28</w:t>
      </w:r>
      <w:r w:rsidR="00587893">
        <w:rPr>
          <w:rFonts w:ascii="Times New Roman" w:hAnsi="Times New Roman"/>
          <w:color w:val="000000"/>
          <w:sz w:val="28"/>
          <w:szCs w:val="28"/>
        </w:rPr>
        <w:t xml:space="preserve"> декабря </w:t>
      </w:r>
      <w:r>
        <w:rPr>
          <w:rFonts w:ascii="Times New Roman" w:hAnsi="Times New Roman"/>
          <w:color w:val="000000"/>
          <w:sz w:val="28"/>
          <w:szCs w:val="28"/>
        </w:rPr>
        <w:t xml:space="preserve">2021г. «Об утверждении </w:t>
      </w:r>
      <w:r w:rsidRPr="00FA629B">
        <w:rPr>
          <w:rFonts w:ascii="Times New Roman" w:hAnsi="Times New Roman"/>
          <w:color w:val="000000"/>
          <w:sz w:val="28"/>
          <w:szCs w:val="28"/>
        </w:rPr>
        <w:t>Положения о муниципальном конт</w:t>
      </w:r>
      <w:r>
        <w:rPr>
          <w:rFonts w:ascii="Times New Roman" w:hAnsi="Times New Roman"/>
          <w:color w:val="000000"/>
          <w:sz w:val="28"/>
          <w:szCs w:val="28"/>
        </w:rPr>
        <w:t xml:space="preserve">роле в сфере благоустройства на </w:t>
      </w:r>
      <w:r w:rsidRPr="00FA629B">
        <w:rPr>
          <w:rFonts w:ascii="Times New Roman" w:hAnsi="Times New Roman"/>
          <w:color w:val="000000"/>
          <w:sz w:val="28"/>
          <w:szCs w:val="28"/>
        </w:rPr>
        <w:t>территории городского поселения «</w:t>
      </w:r>
      <w:proofErr w:type="spellStart"/>
      <w:r w:rsidRPr="00FA629B">
        <w:rPr>
          <w:rFonts w:ascii="Times New Roman" w:hAnsi="Times New Roman"/>
          <w:color w:val="000000"/>
          <w:sz w:val="28"/>
          <w:szCs w:val="28"/>
        </w:rPr>
        <w:t>Новопавловское</w:t>
      </w:r>
      <w:proofErr w:type="spellEnd"/>
      <w:r w:rsidRPr="00FA629B">
        <w:rPr>
          <w:rFonts w:ascii="Times New Roman" w:hAnsi="Times New Roman"/>
          <w:color w:val="000000"/>
          <w:sz w:val="28"/>
          <w:szCs w:val="28"/>
        </w:rPr>
        <w:t>»</w:t>
      </w:r>
      <w:r>
        <w:rPr>
          <w:rFonts w:ascii="Times New Roman" w:hAnsi="Times New Roman"/>
          <w:color w:val="000000"/>
          <w:sz w:val="28"/>
          <w:szCs w:val="28"/>
        </w:rPr>
        <w:t>;</w:t>
      </w:r>
    </w:p>
    <w:p w:rsidR="00FA629B" w:rsidRDefault="00FA629B" w:rsidP="00FA629B">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Совета сельского поселения «</w:t>
      </w:r>
      <w:proofErr w:type="spellStart"/>
      <w:r>
        <w:rPr>
          <w:rFonts w:ascii="Times New Roman" w:hAnsi="Times New Roman"/>
          <w:color w:val="000000"/>
          <w:sz w:val="28"/>
          <w:szCs w:val="28"/>
        </w:rPr>
        <w:t>Новопавлолвское</w:t>
      </w:r>
      <w:proofErr w:type="spellEnd"/>
      <w:r>
        <w:rPr>
          <w:rFonts w:ascii="Times New Roman" w:hAnsi="Times New Roman"/>
          <w:color w:val="000000"/>
          <w:sz w:val="28"/>
          <w:szCs w:val="28"/>
        </w:rPr>
        <w:t>» от 25 декабря 2023 года № 256 «</w:t>
      </w:r>
      <w:r w:rsidRPr="00FA629B">
        <w:rPr>
          <w:rFonts w:ascii="Times New Roman" w:hAnsi="Times New Roman"/>
          <w:color w:val="000000"/>
          <w:sz w:val="28"/>
          <w:szCs w:val="28"/>
        </w:rPr>
        <w:t>О внесении изменений и дополне</w:t>
      </w:r>
      <w:r>
        <w:rPr>
          <w:rFonts w:ascii="Times New Roman" w:hAnsi="Times New Roman"/>
          <w:color w:val="000000"/>
          <w:sz w:val="28"/>
          <w:szCs w:val="28"/>
        </w:rPr>
        <w:t xml:space="preserve">ний в решение Совета городского </w:t>
      </w:r>
      <w:r w:rsidRPr="00FA629B">
        <w:rPr>
          <w:rFonts w:ascii="Times New Roman" w:hAnsi="Times New Roman"/>
          <w:color w:val="000000"/>
          <w:sz w:val="28"/>
          <w:szCs w:val="28"/>
        </w:rPr>
        <w:t>поселения «</w:t>
      </w:r>
      <w:proofErr w:type="spellStart"/>
      <w:r w:rsidRPr="00FA629B">
        <w:rPr>
          <w:rFonts w:ascii="Times New Roman" w:hAnsi="Times New Roman"/>
          <w:color w:val="000000"/>
          <w:sz w:val="28"/>
          <w:szCs w:val="28"/>
        </w:rPr>
        <w:t>Новопавловское</w:t>
      </w:r>
      <w:proofErr w:type="spellEnd"/>
      <w:r w:rsidRPr="00FA629B">
        <w:rPr>
          <w:rFonts w:ascii="Times New Roman" w:hAnsi="Times New Roman"/>
          <w:color w:val="000000"/>
          <w:sz w:val="28"/>
          <w:szCs w:val="28"/>
        </w:rPr>
        <w:t xml:space="preserve">» №139 </w:t>
      </w:r>
      <w:r>
        <w:rPr>
          <w:rFonts w:ascii="Times New Roman" w:hAnsi="Times New Roman"/>
          <w:color w:val="000000"/>
          <w:sz w:val="28"/>
          <w:szCs w:val="28"/>
        </w:rPr>
        <w:t>от 28</w:t>
      </w:r>
      <w:r w:rsidR="00587893">
        <w:rPr>
          <w:rFonts w:ascii="Times New Roman" w:hAnsi="Times New Roman"/>
          <w:color w:val="000000"/>
          <w:sz w:val="28"/>
          <w:szCs w:val="28"/>
        </w:rPr>
        <w:t xml:space="preserve"> декабря </w:t>
      </w:r>
      <w:r>
        <w:rPr>
          <w:rFonts w:ascii="Times New Roman" w:hAnsi="Times New Roman"/>
          <w:color w:val="000000"/>
          <w:sz w:val="28"/>
          <w:szCs w:val="28"/>
        </w:rPr>
        <w:t xml:space="preserve">2021г. «Об утверждении </w:t>
      </w:r>
      <w:r w:rsidRPr="00FA629B">
        <w:rPr>
          <w:rFonts w:ascii="Times New Roman" w:hAnsi="Times New Roman"/>
          <w:color w:val="000000"/>
          <w:sz w:val="28"/>
          <w:szCs w:val="28"/>
        </w:rPr>
        <w:t>Положения о муниципальном конт</w:t>
      </w:r>
      <w:r>
        <w:rPr>
          <w:rFonts w:ascii="Times New Roman" w:hAnsi="Times New Roman"/>
          <w:color w:val="000000"/>
          <w:sz w:val="28"/>
          <w:szCs w:val="28"/>
        </w:rPr>
        <w:t xml:space="preserve">роле в сфере благоустройства на </w:t>
      </w:r>
      <w:r w:rsidRPr="00FA629B">
        <w:rPr>
          <w:rFonts w:ascii="Times New Roman" w:hAnsi="Times New Roman"/>
          <w:color w:val="000000"/>
          <w:sz w:val="28"/>
          <w:szCs w:val="28"/>
        </w:rPr>
        <w:t>территории городского поселения «</w:t>
      </w:r>
      <w:proofErr w:type="spellStart"/>
      <w:r w:rsidRPr="00FA629B">
        <w:rPr>
          <w:rFonts w:ascii="Times New Roman" w:hAnsi="Times New Roman"/>
          <w:color w:val="000000"/>
          <w:sz w:val="28"/>
          <w:szCs w:val="28"/>
        </w:rPr>
        <w:t>Новопавловское</w:t>
      </w:r>
      <w:proofErr w:type="spellEnd"/>
      <w:r w:rsidRPr="00FA629B">
        <w:rPr>
          <w:rFonts w:ascii="Times New Roman" w:hAnsi="Times New Roman"/>
          <w:color w:val="000000"/>
          <w:sz w:val="28"/>
          <w:szCs w:val="28"/>
        </w:rPr>
        <w:t>»</w:t>
      </w:r>
      <w:r>
        <w:rPr>
          <w:rFonts w:ascii="Times New Roman" w:hAnsi="Times New Roman"/>
          <w:color w:val="000000"/>
          <w:sz w:val="28"/>
          <w:szCs w:val="28"/>
        </w:rPr>
        <w:t>;</w:t>
      </w:r>
    </w:p>
    <w:p w:rsidR="001D35D1" w:rsidRDefault="00FA629B" w:rsidP="001D35D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-решение Совета </w:t>
      </w:r>
      <w:r w:rsidR="00836C15">
        <w:rPr>
          <w:rFonts w:ascii="Times New Roman" w:hAnsi="Times New Roman"/>
          <w:color w:val="000000"/>
          <w:sz w:val="28"/>
          <w:szCs w:val="28"/>
        </w:rPr>
        <w:t>сельского поселения «</w:t>
      </w:r>
      <w:proofErr w:type="spellStart"/>
      <w:r w:rsidR="00836C15">
        <w:rPr>
          <w:rFonts w:ascii="Times New Roman" w:hAnsi="Times New Roman"/>
          <w:color w:val="000000"/>
          <w:sz w:val="28"/>
          <w:szCs w:val="28"/>
        </w:rPr>
        <w:t>Малетинское</w:t>
      </w:r>
      <w:proofErr w:type="spellEnd"/>
      <w:r w:rsidR="00836C15">
        <w:rPr>
          <w:rFonts w:ascii="Times New Roman" w:hAnsi="Times New Roman"/>
          <w:color w:val="000000"/>
          <w:sz w:val="28"/>
          <w:szCs w:val="28"/>
        </w:rPr>
        <w:t>» от 15 ноября 2021 года № 16 «</w:t>
      </w:r>
      <w:r w:rsidR="00836C15" w:rsidRPr="00836C15">
        <w:rPr>
          <w:rFonts w:ascii="Times New Roman" w:hAnsi="Times New Roman"/>
          <w:color w:val="000000"/>
          <w:sz w:val="28"/>
          <w:szCs w:val="28"/>
        </w:rPr>
        <w:t>Об утверждении Положения о</w:t>
      </w:r>
      <w:r w:rsidR="00836C15">
        <w:rPr>
          <w:rFonts w:ascii="Times New Roman" w:hAnsi="Times New Roman"/>
          <w:color w:val="000000"/>
          <w:sz w:val="28"/>
          <w:szCs w:val="28"/>
        </w:rPr>
        <w:t xml:space="preserve"> муниципальном контроле в сфере </w:t>
      </w:r>
      <w:r w:rsidR="00836C15" w:rsidRPr="00836C15">
        <w:rPr>
          <w:rFonts w:ascii="Times New Roman" w:hAnsi="Times New Roman"/>
          <w:color w:val="000000"/>
          <w:sz w:val="28"/>
          <w:szCs w:val="28"/>
        </w:rPr>
        <w:t>благоустройства на территории сельского поселения «</w:t>
      </w:r>
      <w:proofErr w:type="spellStart"/>
      <w:r w:rsidR="00836C15" w:rsidRPr="00836C15">
        <w:rPr>
          <w:rFonts w:ascii="Times New Roman" w:hAnsi="Times New Roman"/>
          <w:color w:val="000000"/>
          <w:sz w:val="28"/>
          <w:szCs w:val="28"/>
        </w:rPr>
        <w:t>Малетинское</w:t>
      </w:r>
      <w:proofErr w:type="spellEnd"/>
      <w:r w:rsidR="00836C15" w:rsidRPr="00836C15">
        <w:rPr>
          <w:rFonts w:ascii="Times New Roman" w:hAnsi="Times New Roman"/>
          <w:color w:val="000000"/>
          <w:sz w:val="28"/>
          <w:szCs w:val="28"/>
        </w:rPr>
        <w:t>»</w:t>
      </w:r>
      <w:r w:rsidR="00836C15">
        <w:rPr>
          <w:rFonts w:ascii="Times New Roman" w:hAnsi="Times New Roman"/>
          <w:color w:val="000000"/>
          <w:sz w:val="28"/>
          <w:szCs w:val="28"/>
        </w:rPr>
        <w:t>;</w:t>
      </w:r>
      <w:r w:rsidR="005D65EA">
        <w:rPr>
          <w:rFonts w:ascii="Times New Roman" w:hAnsi="Times New Roman"/>
          <w:color w:val="000000"/>
          <w:sz w:val="28"/>
          <w:szCs w:val="28"/>
        </w:rPr>
        <w:t xml:space="preserve"> </w:t>
      </w:r>
    </w:p>
    <w:p w:rsidR="00587893" w:rsidRDefault="00587893" w:rsidP="00587893">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Pr="00587893">
        <w:rPr>
          <w:rFonts w:ascii="Times New Roman" w:hAnsi="Times New Roman"/>
          <w:color w:val="000000"/>
          <w:sz w:val="28"/>
          <w:szCs w:val="28"/>
        </w:rPr>
        <w:t>решение Совет</w:t>
      </w:r>
      <w:r>
        <w:rPr>
          <w:rFonts w:ascii="Times New Roman" w:hAnsi="Times New Roman"/>
          <w:color w:val="000000"/>
          <w:sz w:val="28"/>
          <w:szCs w:val="28"/>
        </w:rPr>
        <w:t>а</w:t>
      </w:r>
      <w:r w:rsidRPr="00587893">
        <w:rPr>
          <w:rFonts w:ascii="Times New Roman" w:hAnsi="Times New Roman"/>
          <w:color w:val="000000"/>
          <w:sz w:val="28"/>
          <w:szCs w:val="28"/>
        </w:rPr>
        <w:t xml:space="preserve"> се</w:t>
      </w:r>
      <w:r>
        <w:rPr>
          <w:rFonts w:ascii="Times New Roman" w:hAnsi="Times New Roman"/>
          <w:color w:val="000000"/>
          <w:sz w:val="28"/>
          <w:szCs w:val="28"/>
        </w:rPr>
        <w:t>льского поселения "</w:t>
      </w:r>
      <w:proofErr w:type="spellStart"/>
      <w:r>
        <w:rPr>
          <w:rFonts w:ascii="Times New Roman" w:hAnsi="Times New Roman"/>
          <w:color w:val="000000"/>
          <w:sz w:val="28"/>
          <w:szCs w:val="28"/>
        </w:rPr>
        <w:t>Малетинское</w:t>
      </w:r>
      <w:proofErr w:type="spellEnd"/>
      <w:r>
        <w:rPr>
          <w:rFonts w:ascii="Times New Roman" w:hAnsi="Times New Roman"/>
          <w:color w:val="000000"/>
          <w:sz w:val="28"/>
          <w:szCs w:val="28"/>
        </w:rPr>
        <w:t xml:space="preserve">" </w:t>
      </w:r>
      <w:r w:rsidRPr="00587893">
        <w:rPr>
          <w:rFonts w:ascii="Times New Roman" w:hAnsi="Times New Roman"/>
          <w:color w:val="000000"/>
          <w:sz w:val="28"/>
          <w:szCs w:val="28"/>
        </w:rPr>
        <w:t xml:space="preserve">от 08 июня 2023 № 68 </w:t>
      </w:r>
      <w:r>
        <w:rPr>
          <w:rFonts w:ascii="Times New Roman" w:hAnsi="Times New Roman"/>
          <w:color w:val="000000"/>
          <w:sz w:val="28"/>
          <w:szCs w:val="28"/>
        </w:rPr>
        <w:t>«</w:t>
      </w:r>
      <w:r w:rsidRPr="00587893">
        <w:rPr>
          <w:rFonts w:ascii="Times New Roman" w:hAnsi="Times New Roman"/>
          <w:color w:val="000000"/>
          <w:sz w:val="28"/>
          <w:szCs w:val="28"/>
        </w:rPr>
        <w:t>О внесении изменений в решение Совета</w:t>
      </w:r>
      <w:r>
        <w:rPr>
          <w:rFonts w:ascii="Times New Roman" w:hAnsi="Times New Roman"/>
          <w:color w:val="000000"/>
          <w:sz w:val="28"/>
          <w:szCs w:val="28"/>
        </w:rPr>
        <w:t xml:space="preserve"> сельского поселения «</w:t>
      </w:r>
      <w:proofErr w:type="spellStart"/>
      <w:r>
        <w:rPr>
          <w:rFonts w:ascii="Times New Roman" w:hAnsi="Times New Roman"/>
          <w:color w:val="000000"/>
          <w:sz w:val="28"/>
          <w:szCs w:val="28"/>
        </w:rPr>
        <w:t>Малетин</w:t>
      </w:r>
      <w:r w:rsidRPr="00587893">
        <w:rPr>
          <w:rFonts w:ascii="Times New Roman" w:hAnsi="Times New Roman"/>
          <w:color w:val="000000"/>
          <w:sz w:val="28"/>
          <w:szCs w:val="28"/>
        </w:rPr>
        <w:t>ское</w:t>
      </w:r>
      <w:proofErr w:type="spellEnd"/>
      <w:r w:rsidRPr="00587893">
        <w:rPr>
          <w:rFonts w:ascii="Times New Roman" w:hAnsi="Times New Roman"/>
          <w:color w:val="000000"/>
          <w:sz w:val="28"/>
          <w:szCs w:val="28"/>
        </w:rPr>
        <w:t>» от 15</w:t>
      </w:r>
      <w:r w:rsidR="00EC3E36">
        <w:rPr>
          <w:rFonts w:ascii="Times New Roman" w:hAnsi="Times New Roman"/>
          <w:color w:val="000000"/>
          <w:sz w:val="28"/>
          <w:szCs w:val="28"/>
        </w:rPr>
        <w:t xml:space="preserve"> ноября </w:t>
      </w:r>
      <w:r w:rsidRPr="00587893">
        <w:rPr>
          <w:rFonts w:ascii="Times New Roman" w:hAnsi="Times New Roman"/>
          <w:color w:val="000000"/>
          <w:sz w:val="28"/>
          <w:szCs w:val="28"/>
        </w:rPr>
        <w:t>2021 года № 16 «Об утверждении Положения о муниципальном контроле в сфере благоустройства на территории сельского поселения «</w:t>
      </w:r>
      <w:proofErr w:type="spellStart"/>
      <w:r w:rsidRPr="00587893">
        <w:rPr>
          <w:rFonts w:ascii="Times New Roman" w:hAnsi="Times New Roman"/>
          <w:color w:val="000000"/>
          <w:sz w:val="28"/>
          <w:szCs w:val="28"/>
        </w:rPr>
        <w:t>Малетинское</w:t>
      </w:r>
      <w:proofErr w:type="spellEnd"/>
      <w:r w:rsidRPr="00587893">
        <w:rPr>
          <w:rFonts w:ascii="Times New Roman" w:hAnsi="Times New Roman"/>
          <w:color w:val="000000"/>
          <w:sz w:val="28"/>
          <w:szCs w:val="28"/>
        </w:rPr>
        <w:t>»</w:t>
      </w:r>
      <w:r>
        <w:rPr>
          <w:rFonts w:ascii="Times New Roman" w:hAnsi="Times New Roman"/>
          <w:color w:val="000000"/>
          <w:sz w:val="28"/>
          <w:szCs w:val="28"/>
        </w:rPr>
        <w:t>;</w:t>
      </w:r>
    </w:p>
    <w:p w:rsidR="00587893" w:rsidRDefault="00587893" w:rsidP="00587893">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587893">
        <w:t xml:space="preserve"> </w:t>
      </w:r>
      <w:r w:rsidRPr="00587893">
        <w:rPr>
          <w:rFonts w:ascii="Times New Roman" w:hAnsi="Times New Roman"/>
          <w:color w:val="000000"/>
          <w:sz w:val="28"/>
          <w:szCs w:val="28"/>
        </w:rPr>
        <w:t>решение Совет</w:t>
      </w:r>
      <w:r>
        <w:rPr>
          <w:rFonts w:ascii="Times New Roman" w:hAnsi="Times New Roman"/>
          <w:color w:val="000000"/>
          <w:sz w:val="28"/>
          <w:szCs w:val="28"/>
        </w:rPr>
        <w:t>а</w:t>
      </w:r>
      <w:r w:rsidRPr="00587893">
        <w:rPr>
          <w:rFonts w:ascii="Times New Roman" w:hAnsi="Times New Roman"/>
          <w:color w:val="000000"/>
          <w:sz w:val="28"/>
          <w:szCs w:val="28"/>
        </w:rPr>
        <w:t xml:space="preserve"> сельского поселения "</w:t>
      </w:r>
      <w:proofErr w:type="spellStart"/>
      <w:r w:rsidRPr="00587893">
        <w:rPr>
          <w:rFonts w:ascii="Times New Roman" w:hAnsi="Times New Roman"/>
          <w:color w:val="000000"/>
          <w:sz w:val="28"/>
          <w:szCs w:val="28"/>
        </w:rPr>
        <w:t>Малетинское</w:t>
      </w:r>
      <w:proofErr w:type="spellEnd"/>
      <w:r w:rsidRPr="00587893">
        <w:rPr>
          <w:rFonts w:ascii="Times New Roman" w:hAnsi="Times New Roman"/>
          <w:color w:val="000000"/>
          <w:sz w:val="28"/>
          <w:szCs w:val="28"/>
        </w:rPr>
        <w:t>"</w:t>
      </w:r>
      <w:r>
        <w:rPr>
          <w:rFonts w:ascii="Times New Roman" w:hAnsi="Times New Roman"/>
          <w:color w:val="000000"/>
          <w:sz w:val="28"/>
          <w:szCs w:val="28"/>
        </w:rPr>
        <w:t xml:space="preserve"> от 06</w:t>
      </w:r>
      <w:r w:rsidR="00EC3E36">
        <w:rPr>
          <w:rFonts w:ascii="Times New Roman" w:hAnsi="Times New Roman"/>
          <w:color w:val="000000"/>
          <w:sz w:val="28"/>
          <w:szCs w:val="28"/>
        </w:rPr>
        <w:t xml:space="preserve"> июня </w:t>
      </w:r>
      <w:r>
        <w:rPr>
          <w:rFonts w:ascii="Times New Roman" w:hAnsi="Times New Roman"/>
          <w:color w:val="000000"/>
          <w:sz w:val="28"/>
          <w:szCs w:val="28"/>
        </w:rPr>
        <w:t xml:space="preserve">2022 № </w:t>
      </w:r>
      <w:r w:rsidRPr="00587893">
        <w:rPr>
          <w:rFonts w:ascii="Times New Roman" w:hAnsi="Times New Roman"/>
          <w:color w:val="000000"/>
          <w:sz w:val="28"/>
          <w:szCs w:val="28"/>
        </w:rPr>
        <w:t>32</w:t>
      </w:r>
      <w:r>
        <w:rPr>
          <w:rFonts w:ascii="Times New Roman" w:hAnsi="Times New Roman"/>
          <w:color w:val="000000"/>
          <w:sz w:val="28"/>
          <w:szCs w:val="28"/>
        </w:rPr>
        <w:t xml:space="preserve"> «</w:t>
      </w:r>
      <w:r w:rsidRPr="00587893">
        <w:rPr>
          <w:rFonts w:ascii="Times New Roman" w:hAnsi="Times New Roman"/>
          <w:color w:val="000000"/>
          <w:sz w:val="28"/>
          <w:szCs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сельское поселение «</w:t>
      </w:r>
      <w:proofErr w:type="spellStart"/>
      <w:r w:rsidRPr="00587893">
        <w:rPr>
          <w:rFonts w:ascii="Times New Roman" w:hAnsi="Times New Roman"/>
          <w:color w:val="000000"/>
          <w:sz w:val="28"/>
          <w:szCs w:val="28"/>
        </w:rPr>
        <w:t>Малетинское</w:t>
      </w:r>
      <w:proofErr w:type="spellEnd"/>
      <w:r w:rsidRPr="00587893">
        <w:rPr>
          <w:rFonts w:ascii="Times New Roman" w:hAnsi="Times New Roman"/>
          <w:color w:val="000000"/>
          <w:sz w:val="28"/>
          <w:szCs w:val="28"/>
        </w:rPr>
        <w:t>»</w:t>
      </w:r>
      <w:r>
        <w:rPr>
          <w:rFonts w:ascii="Times New Roman" w:hAnsi="Times New Roman"/>
          <w:color w:val="000000"/>
          <w:sz w:val="28"/>
          <w:szCs w:val="28"/>
        </w:rPr>
        <w:t xml:space="preserve">; </w:t>
      </w:r>
    </w:p>
    <w:p w:rsidR="00645501" w:rsidRDefault="00645501" w:rsidP="001D35D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схода граждан сельского поселения «</w:t>
      </w:r>
      <w:proofErr w:type="spellStart"/>
      <w:r>
        <w:rPr>
          <w:rFonts w:ascii="Times New Roman" w:hAnsi="Times New Roman"/>
          <w:color w:val="000000"/>
          <w:sz w:val="28"/>
          <w:szCs w:val="28"/>
        </w:rPr>
        <w:t>Баляга-Катангарское</w:t>
      </w:r>
      <w:proofErr w:type="spellEnd"/>
      <w:r>
        <w:rPr>
          <w:rFonts w:ascii="Times New Roman" w:hAnsi="Times New Roman"/>
          <w:color w:val="000000"/>
          <w:sz w:val="28"/>
          <w:szCs w:val="28"/>
        </w:rPr>
        <w:t xml:space="preserve">» от 18 ноября 2021 года № 17 «Об утверждении Положения о муниципальном контроле в сфере благоустройства на территории сельского </w:t>
      </w:r>
      <w:r w:rsidR="00437FCE">
        <w:rPr>
          <w:rFonts w:ascii="Times New Roman" w:hAnsi="Times New Roman"/>
          <w:color w:val="000000"/>
          <w:sz w:val="28"/>
          <w:szCs w:val="28"/>
        </w:rPr>
        <w:t>поселения «</w:t>
      </w:r>
      <w:proofErr w:type="spellStart"/>
      <w:r w:rsidR="00437FCE">
        <w:rPr>
          <w:rFonts w:ascii="Times New Roman" w:hAnsi="Times New Roman"/>
          <w:color w:val="000000"/>
          <w:sz w:val="28"/>
          <w:szCs w:val="28"/>
        </w:rPr>
        <w:t>Баляга-Катангарское</w:t>
      </w:r>
      <w:proofErr w:type="spellEnd"/>
      <w:r w:rsidR="00437FCE">
        <w:rPr>
          <w:rFonts w:ascii="Times New Roman" w:hAnsi="Times New Roman"/>
          <w:color w:val="000000"/>
          <w:sz w:val="28"/>
          <w:szCs w:val="28"/>
        </w:rPr>
        <w:t>»;</w:t>
      </w:r>
    </w:p>
    <w:p w:rsidR="00437FCE" w:rsidRDefault="00437FCE" w:rsidP="00437FCE">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437FCE">
        <w:rPr>
          <w:rFonts w:ascii="Times New Roman" w:hAnsi="Times New Roman"/>
          <w:color w:val="000000"/>
          <w:sz w:val="28"/>
          <w:szCs w:val="28"/>
        </w:rPr>
        <w:t>решение Сход</w:t>
      </w:r>
      <w:r>
        <w:rPr>
          <w:rFonts w:ascii="Times New Roman" w:hAnsi="Times New Roman"/>
          <w:color w:val="000000"/>
          <w:sz w:val="28"/>
          <w:szCs w:val="28"/>
        </w:rPr>
        <w:t>а</w:t>
      </w:r>
      <w:r w:rsidRPr="00437FCE">
        <w:rPr>
          <w:rFonts w:ascii="Times New Roman" w:hAnsi="Times New Roman"/>
          <w:color w:val="000000"/>
          <w:sz w:val="28"/>
          <w:szCs w:val="28"/>
        </w:rPr>
        <w:t xml:space="preserve"> граждан сельского поселения "</w:t>
      </w:r>
      <w:proofErr w:type="spellStart"/>
      <w:r w:rsidRPr="00437FCE">
        <w:rPr>
          <w:rFonts w:ascii="Times New Roman" w:hAnsi="Times New Roman"/>
          <w:color w:val="000000"/>
          <w:sz w:val="28"/>
          <w:szCs w:val="28"/>
        </w:rPr>
        <w:t>Баляга-Катангарское</w:t>
      </w:r>
      <w:proofErr w:type="spellEnd"/>
      <w:r w:rsidRPr="00437FCE">
        <w:rPr>
          <w:rFonts w:ascii="Times New Roman" w:hAnsi="Times New Roman"/>
          <w:color w:val="000000"/>
          <w:sz w:val="28"/>
          <w:szCs w:val="28"/>
        </w:rPr>
        <w:t>"</w:t>
      </w:r>
      <w:r>
        <w:rPr>
          <w:rFonts w:ascii="Times New Roman" w:hAnsi="Times New Roman"/>
          <w:color w:val="000000"/>
          <w:sz w:val="28"/>
          <w:szCs w:val="28"/>
        </w:rPr>
        <w:t xml:space="preserve"> от</w:t>
      </w:r>
      <w:r w:rsidRPr="00437FCE">
        <w:rPr>
          <w:rFonts w:ascii="Times New Roman" w:hAnsi="Times New Roman"/>
          <w:color w:val="000000"/>
          <w:sz w:val="28"/>
          <w:szCs w:val="28"/>
        </w:rPr>
        <w:t xml:space="preserve"> 29</w:t>
      </w:r>
      <w:r>
        <w:rPr>
          <w:rFonts w:ascii="Times New Roman" w:hAnsi="Times New Roman"/>
          <w:color w:val="000000"/>
          <w:sz w:val="28"/>
          <w:szCs w:val="28"/>
        </w:rPr>
        <w:t xml:space="preserve"> декабря </w:t>
      </w:r>
      <w:r w:rsidRPr="00437FCE">
        <w:rPr>
          <w:rFonts w:ascii="Times New Roman" w:hAnsi="Times New Roman"/>
          <w:color w:val="000000"/>
          <w:sz w:val="28"/>
          <w:szCs w:val="28"/>
        </w:rPr>
        <w:t>2021 № 22</w:t>
      </w:r>
      <w:r>
        <w:rPr>
          <w:rFonts w:ascii="Times New Roman" w:hAnsi="Times New Roman"/>
          <w:color w:val="000000"/>
          <w:sz w:val="28"/>
          <w:szCs w:val="28"/>
        </w:rPr>
        <w:t xml:space="preserve"> «</w:t>
      </w:r>
      <w:r w:rsidRPr="00437FCE">
        <w:rPr>
          <w:rFonts w:ascii="Times New Roman" w:hAnsi="Times New Roman"/>
          <w:color w:val="000000"/>
          <w:sz w:val="28"/>
          <w:szCs w:val="28"/>
        </w:rPr>
        <w:t>О внесении изменений в решение Схода граждан сельского поселения «</w:t>
      </w:r>
      <w:proofErr w:type="spellStart"/>
      <w:r w:rsidRPr="00437FCE">
        <w:rPr>
          <w:rFonts w:ascii="Times New Roman" w:hAnsi="Times New Roman"/>
          <w:color w:val="000000"/>
          <w:sz w:val="28"/>
          <w:szCs w:val="28"/>
        </w:rPr>
        <w:t>Баляга-Катангарское</w:t>
      </w:r>
      <w:proofErr w:type="spellEnd"/>
      <w:r w:rsidRPr="00437FCE">
        <w:rPr>
          <w:rFonts w:ascii="Times New Roman" w:hAnsi="Times New Roman"/>
          <w:color w:val="000000"/>
          <w:sz w:val="28"/>
          <w:szCs w:val="28"/>
        </w:rPr>
        <w:t>» от 18 ноября 2021 года № 17 «Об утверждении Положения о муниципальном контроле в сфере благоустройства на территории сельского поселения «</w:t>
      </w:r>
      <w:proofErr w:type="spellStart"/>
      <w:r w:rsidRPr="00437FCE">
        <w:rPr>
          <w:rFonts w:ascii="Times New Roman" w:hAnsi="Times New Roman"/>
          <w:color w:val="000000"/>
          <w:sz w:val="28"/>
          <w:szCs w:val="28"/>
        </w:rPr>
        <w:t>Баляг</w:t>
      </w:r>
      <w:r>
        <w:rPr>
          <w:rFonts w:ascii="Times New Roman" w:hAnsi="Times New Roman"/>
          <w:color w:val="000000"/>
          <w:sz w:val="28"/>
          <w:szCs w:val="28"/>
        </w:rPr>
        <w:t>а-Катангарское</w:t>
      </w:r>
      <w:proofErr w:type="spellEnd"/>
      <w:r>
        <w:rPr>
          <w:rFonts w:ascii="Times New Roman" w:hAnsi="Times New Roman"/>
          <w:color w:val="000000"/>
          <w:sz w:val="28"/>
          <w:szCs w:val="28"/>
        </w:rPr>
        <w:t>»;</w:t>
      </w:r>
    </w:p>
    <w:p w:rsidR="00437FCE" w:rsidRDefault="00437FCE" w:rsidP="00437FCE">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w:t>
      </w:r>
      <w:r w:rsidRPr="00437FCE">
        <w:rPr>
          <w:rFonts w:ascii="Times New Roman" w:hAnsi="Times New Roman"/>
          <w:color w:val="000000"/>
          <w:sz w:val="28"/>
          <w:szCs w:val="28"/>
        </w:rPr>
        <w:t>решение Сход</w:t>
      </w:r>
      <w:r>
        <w:rPr>
          <w:rFonts w:ascii="Times New Roman" w:hAnsi="Times New Roman"/>
          <w:color w:val="000000"/>
          <w:sz w:val="28"/>
          <w:szCs w:val="28"/>
        </w:rPr>
        <w:t>а</w:t>
      </w:r>
      <w:r w:rsidRPr="00437FCE">
        <w:rPr>
          <w:rFonts w:ascii="Times New Roman" w:hAnsi="Times New Roman"/>
          <w:color w:val="000000"/>
          <w:sz w:val="28"/>
          <w:szCs w:val="28"/>
        </w:rPr>
        <w:t xml:space="preserve"> граждан сельского поселения "</w:t>
      </w:r>
      <w:proofErr w:type="spellStart"/>
      <w:r w:rsidRPr="00437FCE">
        <w:rPr>
          <w:rFonts w:ascii="Times New Roman" w:hAnsi="Times New Roman"/>
          <w:color w:val="000000"/>
          <w:sz w:val="28"/>
          <w:szCs w:val="28"/>
        </w:rPr>
        <w:t>Баляга-Катангарское</w:t>
      </w:r>
      <w:proofErr w:type="spellEnd"/>
      <w:r w:rsidRPr="00437FCE">
        <w:rPr>
          <w:rFonts w:ascii="Times New Roman" w:hAnsi="Times New Roman"/>
          <w:color w:val="000000"/>
          <w:sz w:val="28"/>
          <w:szCs w:val="28"/>
        </w:rPr>
        <w:t>"</w:t>
      </w:r>
      <w:r>
        <w:rPr>
          <w:rFonts w:ascii="Times New Roman" w:hAnsi="Times New Roman"/>
          <w:color w:val="000000"/>
          <w:sz w:val="28"/>
          <w:szCs w:val="28"/>
        </w:rPr>
        <w:t xml:space="preserve"> от</w:t>
      </w:r>
      <w:r w:rsidRPr="00437FCE">
        <w:rPr>
          <w:rFonts w:ascii="Times New Roman" w:hAnsi="Times New Roman"/>
          <w:color w:val="000000"/>
          <w:sz w:val="28"/>
          <w:szCs w:val="28"/>
        </w:rPr>
        <w:t xml:space="preserve"> 25</w:t>
      </w:r>
      <w:r>
        <w:rPr>
          <w:rFonts w:ascii="Times New Roman" w:hAnsi="Times New Roman"/>
          <w:color w:val="000000"/>
          <w:sz w:val="28"/>
          <w:szCs w:val="28"/>
        </w:rPr>
        <w:t xml:space="preserve"> февраля </w:t>
      </w:r>
      <w:r w:rsidRPr="00437FCE">
        <w:rPr>
          <w:rFonts w:ascii="Times New Roman" w:hAnsi="Times New Roman"/>
          <w:color w:val="000000"/>
          <w:sz w:val="28"/>
          <w:szCs w:val="28"/>
        </w:rPr>
        <w:t>2022 № 01</w:t>
      </w:r>
      <w:r>
        <w:rPr>
          <w:rFonts w:ascii="Times New Roman" w:hAnsi="Times New Roman"/>
          <w:color w:val="000000"/>
          <w:sz w:val="28"/>
          <w:szCs w:val="28"/>
        </w:rPr>
        <w:t xml:space="preserve"> «</w:t>
      </w:r>
      <w:r w:rsidRPr="00437FCE">
        <w:rPr>
          <w:rFonts w:ascii="Times New Roman" w:hAnsi="Times New Roman"/>
          <w:color w:val="000000"/>
          <w:sz w:val="28"/>
          <w:szCs w:val="28"/>
        </w:rPr>
        <w:t>Об утверждении ключевых показателей муниципального контроля в сфере благоустройства и их целевых значений,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w:t>
      </w:r>
      <w:r>
        <w:rPr>
          <w:rFonts w:ascii="Times New Roman" w:hAnsi="Times New Roman"/>
          <w:color w:val="000000"/>
          <w:sz w:val="28"/>
          <w:szCs w:val="28"/>
        </w:rPr>
        <w:t>»;</w:t>
      </w:r>
    </w:p>
    <w:p w:rsidR="00A80F1D" w:rsidRPr="001E7308" w:rsidRDefault="00A80F1D" w:rsidP="001D35D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3. </w:t>
      </w:r>
      <w:r w:rsidRPr="00A80F1D">
        <w:rPr>
          <w:rFonts w:ascii="Times New Roman" w:hAnsi="Times New Roman"/>
          <w:color w:val="000000"/>
          <w:sz w:val="28"/>
          <w:szCs w:val="28"/>
        </w:rPr>
        <w:t xml:space="preserve">Контроль за исполнением настоящего </w:t>
      </w:r>
      <w:r w:rsidR="00921B0D">
        <w:rPr>
          <w:rFonts w:ascii="Times New Roman" w:hAnsi="Times New Roman"/>
          <w:color w:val="000000"/>
          <w:sz w:val="28"/>
          <w:szCs w:val="28"/>
        </w:rPr>
        <w:t>решения</w:t>
      </w:r>
      <w:r w:rsidRPr="00A80F1D">
        <w:rPr>
          <w:rFonts w:ascii="Times New Roman" w:hAnsi="Times New Roman"/>
          <w:color w:val="000000"/>
          <w:sz w:val="28"/>
          <w:szCs w:val="28"/>
        </w:rPr>
        <w:t xml:space="preserve"> возложить на первого заместителя главы Петровск-забайкальского муниципального округа.</w:t>
      </w:r>
    </w:p>
    <w:p w:rsidR="00F80727" w:rsidRPr="003F65B1" w:rsidRDefault="00A80F1D" w:rsidP="00B5197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4</w:t>
      </w:r>
      <w:r w:rsidR="00F80727" w:rsidRPr="003F65B1">
        <w:rPr>
          <w:rFonts w:ascii="Times New Roman" w:hAnsi="Times New Roman"/>
          <w:color w:val="000000"/>
          <w:sz w:val="28"/>
          <w:szCs w:val="28"/>
        </w:rPr>
        <w:t xml:space="preserve">. </w:t>
      </w:r>
      <w:r w:rsidR="00921B0D" w:rsidRPr="00921B0D">
        <w:rPr>
          <w:rFonts w:ascii="Times New Roman" w:hAnsi="Times New Roman"/>
          <w:color w:val="000000"/>
          <w:sz w:val="28"/>
          <w:szCs w:val="28"/>
        </w:rPr>
        <w:t>Настоящее постановление опубликовать в газете «Петровская новь» (регистрация в качестве печатного СМИ</w:t>
      </w:r>
      <w:r w:rsidR="00921B0D">
        <w:rPr>
          <w:rFonts w:ascii="Times New Roman" w:hAnsi="Times New Roman"/>
          <w:color w:val="000000"/>
          <w:sz w:val="28"/>
          <w:szCs w:val="28"/>
        </w:rPr>
        <w:t xml:space="preserve"> ПИ № ТУ75-00300 от 04.02.2021) и </w:t>
      </w:r>
      <w:r w:rsidR="00921B0D" w:rsidRPr="00921B0D">
        <w:rPr>
          <w:rFonts w:ascii="Times New Roman" w:hAnsi="Times New Roman"/>
          <w:color w:val="000000"/>
          <w:sz w:val="28"/>
          <w:szCs w:val="28"/>
        </w:rPr>
        <w:t xml:space="preserve">обнародовать на официальном сайте Петровск-Забайкальского </w:t>
      </w:r>
      <w:r w:rsidR="00921B0D" w:rsidRPr="00921B0D">
        <w:rPr>
          <w:rFonts w:ascii="Times New Roman" w:hAnsi="Times New Roman"/>
          <w:color w:val="000000"/>
          <w:sz w:val="28"/>
          <w:szCs w:val="28"/>
        </w:rPr>
        <w:lastRenderedPageBreak/>
        <w:t>муниципального округа в информационно-телекоммуникационной сети «Интернет» по адресу: https://petzab.75.ru.</w:t>
      </w:r>
    </w:p>
    <w:p w:rsidR="0044638A" w:rsidRPr="003F65B1" w:rsidRDefault="00A80F1D" w:rsidP="0044638A">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5</w:t>
      </w:r>
      <w:r w:rsidR="00FF4B6D" w:rsidRPr="003F65B1">
        <w:rPr>
          <w:rFonts w:ascii="Times New Roman" w:hAnsi="Times New Roman"/>
          <w:color w:val="000000"/>
          <w:sz w:val="28"/>
          <w:szCs w:val="28"/>
        </w:rPr>
        <w:t xml:space="preserve">. </w:t>
      </w:r>
      <w:r w:rsidR="00921B0D" w:rsidRPr="00921B0D">
        <w:rPr>
          <w:rFonts w:ascii="Times New Roman" w:hAnsi="Times New Roman"/>
          <w:color w:val="000000"/>
          <w:sz w:val="28"/>
          <w:szCs w:val="28"/>
        </w:rPr>
        <w:t>Настоящее решение вступает в силу на следующий день после дня его официального опубликования.</w:t>
      </w:r>
    </w:p>
    <w:p w:rsidR="0044638A" w:rsidRPr="003F65B1" w:rsidRDefault="0044638A" w:rsidP="0044638A">
      <w:pPr>
        <w:shd w:val="clear" w:color="auto" w:fill="FFFFFF"/>
        <w:spacing w:after="0" w:line="240" w:lineRule="auto"/>
        <w:jc w:val="both"/>
        <w:textAlignment w:val="baseline"/>
        <w:rPr>
          <w:rFonts w:ascii="Times New Roman" w:hAnsi="Times New Roman"/>
          <w:color w:val="000000"/>
          <w:sz w:val="28"/>
          <w:szCs w:val="28"/>
        </w:rPr>
      </w:pPr>
    </w:p>
    <w:p w:rsidR="00A80F1D" w:rsidRDefault="00921B0D" w:rsidP="0044638A">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Глава</w:t>
      </w:r>
      <w:r w:rsidR="00A80F1D">
        <w:rPr>
          <w:rFonts w:ascii="Times New Roman" w:hAnsi="Times New Roman"/>
          <w:color w:val="000000"/>
          <w:sz w:val="28"/>
          <w:szCs w:val="28"/>
        </w:rPr>
        <w:t xml:space="preserve"> Петровск-Забайкальского</w:t>
      </w:r>
    </w:p>
    <w:p w:rsidR="00D347CE" w:rsidRDefault="00A80F1D" w:rsidP="0044638A">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муниципального округа</w:t>
      </w:r>
      <w:r w:rsidR="00D347CE" w:rsidRPr="003F65B1">
        <w:rPr>
          <w:rFonts w:ascii="Times New Roman" w:hAnsi="Times New Roman"/>
          <w:color w:val="000000"/>
          <w:sz w:val="28"/>
          <w:szCs w:val="28"/>
        </w:rPr>
        <w:t xml:space="preserve">                                        </w:t>
      </w:r>
      <w:r>
        <w:rPr>
          <w:rFonts w:ascii="Times New Roman" w:hAnsi="Times New Roman"/>
          <w:color w:val="000000"/>
          <w:sz w:val="28"/>
          <w:szCs w:val="28"/>
        </w:rPr>
        <w:t xml:space="preserve">                          </w:t>
      </w:r>
      <w:r w:rsidR="00D347CE" w:rsidRPr="003F65B1">
        <w:rPr>
          <w:rFonts w:ascii="Times New Roman" w:hAnsi="Times New Roman"/>
          <w:color w:val="000000"/>
          <w:sz w:val="28"/>
          <w:szCs w:val="28"/>
        </w:rPr>
        <w:t xml:space="preserve">  </w:t>
      </w:r>
      <w:r w:rsidR="00921B0D">
        <w:rPr>
          <w:rFonts w:ascii="Times New Roman" w:hAnsi="Times New Roman"/>
          <w:color w:val="000000"/>
          <w:sz w:val="28"/>
          <w:szCs w:val="28"/>
        </w:rPr>
        <w:t xml:space="preserve">   </w:t>
      </w:r>
      <w:r>
        <w:rPr>
          <w:rFonts w:ascii="Times New Roman" w:hAnsi="Times New Roman"/>
          <w:color w:val="000000"/>
          <w:sz w:val="28"/>
          <w:szCs w:val="28"/>
        </w:rPr>
        <w:t>Н.</w:t>
      </w:r>
      <w:r w:rsidR="00921B0D">
        <w:rPr>
          <w:rFonts w:ascii="Times New Roman" w:hAnsi="Times New Roman"/>
          <w:color w:val="000000"/>
          <w:sz w:val="28"/>
          <w:szCs w:val="28"/>
        </w:rPr>
        <w:t>В. Горюнов</w:t>
      </w:r>
    </w:p>
    <w:p w:rsidR="00C46058" w:rsidRDefault="00C46058" w:rsidP="0044638A">
      <w:pPr>
        <w:shd w:val="clear" w:color="auto" w:fill="FFFFFF"/>
        <w:spacing w:after="0" w:line="240" w:lineRule="auto"/>
        <w:jc w:val="both"/>
        <w:rPr>
          <w:rFonts w:ascii="Times New Roman" w:hAnsi="Times New Roman"/>
          <w:color w:val="000000"/>
          <w:sz w:val="28"/>
          <w:szCs w:val="28"/>
        </w:rPr>
      </w:pPr>
    </w:p>
    <w:p w:rsidR="00C46058" w:rsidRDefault="00C46058" w:rsidP="0044638A">
      <w:pPr>
        <w:shd w:val="clear" w:color="auto" w:fill="FFFFFF"/>
        <w:spacing w:after="0" w:line="240" w:lineRule="auto"/>
        <w:jc w:val="both"/>
        <w:rPr>
          <w:rFonts w:ascii="Times New Roman" w:hAnsi="Times New Roman"/>
          <w:color w:val="000000"/>
          <w:sz w:val="28"/>
          <w:szCs w:val="28"/>
        </w:rPr>
      </w:pPr>
    </w:p>
    <w:p w:rsidR="00C46058" w:rsidRDefault="00C46058" w:rsidP="0044638A">
      <w:pPr>
        <w:shd w:val="clear" w:color="auto" w:fill="FFFFFF"/>
        <w:spacing w:after="0" w:line="240" w:lineRule="auto"/>
        <w:jc w:val="both"/>
        <w:rPr>
          <w:rFonts w:ascii="Times New Roman" w:hAnsi="Times New Roman"/>
          <w:color w:val="000000"/>
          <w:sz w:val="28"/>
          <w:szCs w:val="28"/>
        </w:rPr>
      </w:pPr>
    </w:p>
    <w:p w:rsidR="00C46058" w:rsidRDefault="00C46058" w:rsidP="0044638A">
      <w:pPr>
        <w:shd w:val="clear" w:color="auto" w:fill="FFFFFF"/>
        <w:spacing w:after="0" w:line="240" w:lineRule="auto"/>
        <w:jc w:val="both"/>
        <w:rPr>
          <w:rFonts w:ascii="Times New Roman" w:hAnsi="Times New Roman"/>
          <w:color w:val="000000"/>
          <w:sz w:val="28"/>
          <w:szCs w:val="28"/>
        </w:rPr>
      </w:pPr>
    </w:p>
    <w:p w:rsidR="00C46058" w:rsidRDefault="00C46058" w:rsidP="0044638A">
      <w:pPr>
        <w:shd w:val="clear" w:color="auto" w:fill="FFFFFF"/>
        <w:spacing w:after="0" w:line="240" w:lineRule="auto"/>
        <w:jc w:val="both"/>
        <w:rPr>
          <w:rFonts w:ascii="Times New Roman" w:hAnsi="Times New Roman"/>
          <w:color w:val="000000"/>
          <w:sz w:val="28"/>
          <w:szCs w:val="28"/>
        </w:rPr>
      </w:pPr>
    </w:p>
    <w:p w:rsidR="00C46058" w:rsidRDefault="00C46058" w:rsidP="0044638A">
      <w:pPr>
        <w:shd w:val="clear" w:color="auto" w:fill="FFFFFF"/>
        <w:spacing w:after="0" w:line="240" w:lineRule="auto"/>
        <w:jc w:val="both"/>
        <w:rPr>
          <w:rFonts w:ascii="Times New Roman" w:hAnsi="Times New Roman"/>
          <w:color w:val="000000"/>
          <w:sz w:val="28"/>
          <w:szCs w:val="28"/>
        </w:rPr>
      </w:pPr>
    </w:p>
    <w:p w:rsidR="00C46058" w:rsidRDefault="00C46058" w:rsidP="0044638A">
      <w:pPr>
        <w:shd w:val="clear" w:color="auto" w:fill="FFFFFF"/>
        <w:spacing w:after="0" w:line="240" w:lineRule="auto"/>
        <w:jc w:val="both"/>
        <w:rPr>
          <w:rFonts w:ascii="Times New Roman" w:hAnsi="Times New Roman"/>
          <w:color w:val="000000"/>
          <w:sz w:val="28"/>
          <w:szCs w:val="28"/>
        </w:rPr>
      </w:pPr>
    </w:p>
    <w:p w:rsidR="00C46058" w:rsidRDefault="00C46058" w:rsidP="0044638A">
      <w:pPr>
        <w:shd w:val="clear" w:color="auto" w:fill="FFFFFF"/>
        <w:spacing w:after="0" w:line="240" w:lineRule="auto"/>
        <w:jc w:val="both"/>
        <w:rPr>
          <w:rFonts w:ascii="Times New Roman" w:hAnsi="Times New Roman"/>
          <w:color w:val="000000"/>
          <w:sz w:val="28"/>
          <w:szCs w:val="28"/>
        </w:rPr>
      </w:pPr>
    </w:p>
    <w:p w:rsidR="00C46058" w:rsidRDefault="00C46058"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726332" w:rsidRDefault="00726332" w:rsidP="0044638A">
      <w:pPr>
        <w:shd w:val="clear" w:color="auto" w:fill="FFFFFF"/>
        <w:spacing w:after="0" w:line="240" w:lineRule="auto"/>
        <w:jc w:val="both"/>
        <w:rPr>
          <w:rFonts w:ascii="Times New Roman" w:hAnsi="Times New Roman"/>
          <w:color w:val="000000"/>
          <w:sz w:val="28"/>
          <w:szCs w:val="28"/>
        </w:rPr>
      </w:pPr>
    </w:p>
    <w:p w:rsidR="00FD0B40" w:rsidRPr="003F65B1" w:rsidRDefault="00FD0B40" w:rsidP="0044638A">
      <w:pPr>
        <w:shd w:val="clear" w:color="auto" w:fill="FFFFFF"/>
        <w:spacing w:after="0" w:line="240" w:lineRule="auto"/>
        <w:jc w:val="both"/>
        <w:rPr>
          <w:rFonts w:ascii="Times New Roman" w:hAnsi="Times New Roman"/>
          <w:color w:val="000000"/>
          <w:sz w:val="28"/>
          <w:szCs w:val="28"/>
        </w:rPr>
      </w:pPr>
    </w:p>
    <w:p w:rsidR="00E2089C" w:rsidRDefault="00726332">
      <w:pPr>
        <w:pStyle w:val="ac"/>
        <w:jc w:val="right"/>
        <w:rPr>
          <w:rFonts w:ascii="Times New Roman" w:hAnsi="Times New Roman"/>
          <w:sz w:val="28"/>
          <w:szCs w:val="28"/>
        </w:rPr>
      </w:pPr>
      <w:r>
        <w:rPr>
          <w:rFonts w:ascii="Times New Roman" w:hAnsi="Times New Roman"/>
          <w:sz w:val="28"/>
          <w:szCs w:val="28"/>
        </w:rPr>
        <w:lastRenderedPageBreak/>
        <w:t>Приложение</w:t>
      </w:r>
    </w:p>
    <w:p w:rsidR="00D347CE" w:rsidRDefault="00726332" w:rsidP="00D347CE">
      <w:pPr>
        <w:pStyle w:val="ac"/>
        <w:jc w:val="right"/>
        <w:rPr>
          <w:rFonts w:ascii="Times New Roman" w:hAnsi="Times New Roman"/>
          <w:sz w:val="28"/>
          <w:szCs w:val="28"/>
        </w:rPr>
      </w:pPr>
      <w:r>
        <w:rPr>
          <w:rFonts w:ascii="Times New Roman" w:hAnsi="Times New Roman"/>
          <w:sz w:val="28"/>
          <w:szCs w:val="28"/>
        </w:rPr>
        <w:t>к решению</w:t>
      </w:r>
      <w:r w:rsidR="00E2089C">
        <w:rPr>
          <w:rFonts w:ascii="Times New Roman" w:hAnsi="Times New Roman"/>
          <w:sz w:val="28"/>
          <w:szCs w:val="28"/>
        </w:rPr>
        <w:t xml:space="preserve"> </w:t>
      </w:r>
      <w:r w:rsidR="00D347CE">
        <w:rPr>
          <w:rFonts w:ascii="Times New Roman" w:hAnsi="Times New Roman"/>
          <w:sz w:val="28"/>
          <w:szCs w:val="28"/>
        </w:rPr>
        <w:t xml:space="preserve">Совета Петровск-Забайкальского </w:t>
      </w:r>
    </w:p>
    <w:p w:rsidR="00D347CE" w:rsidRDefault="00D347CE" w:rsidP="00D347CE">
      <w:pPr>
        <w:pStyle w:val="ac"/>
        <w:jc w:val="center"/>
        <w:rPr>
          <w:rFonts w:ascii="Times New Roman" w:hAnsi="Times New Roman"/>
          <w:sz w:val="28"/>
          <w:szCs w:val="28"/>
        </w:rPr>
      </w:pPr>
      <w:r>
        <w:rPr>
          <w:rFonts w:ascii="Times New Roman" w:hAnsi="Times New Roman"/>
          <w:sz w:val="28"/>
          <w:szCs w:val="28"/>
        </w:rPr>
        <w:t xml:space="preserve">                                                        муниципального округа Забайкальского края</w:t>
      </w:r>
    </w:p>
    <w:p w:rsidR="00E2089C" w:rsidRDefault="00D347CE" w:rsidP="00D347CE">
      <w:pPr>
        <w:pStyle w:val="ac"/>
        <w:jc w:val="center"/>
        <w:rPr>
          <w:rFonts w:ascii="Times New Roman" w:hAnsi="Times New Roman"/>
          <w:sz w:val="28"/>
          <w:szCs w:val="28"/>
        </w:rPr>
      </w:pPr>
      <w:r>
        <w:rPr>
          <w:rFonts w:ascii="Times New Roman" w:hAnsi="Times New Roman"/>
          <w:sz w:val="28"/>
          <w:szCs w:val="28"/>
        </w:rPr>
        <w:t xml:space="preserve">                                                               </w:t>
      </w:r>
      <w:r w:rsidR="00726332">
        <w:rPr>
          <w:rFonts w:ascii="Times New Roman" w:hAnsi="Times New Roman"/>
          <w:sz w:val="28"/>
          <w:szCs w:val="28"/>
        </w:rPr>
        <w:t xml:space="preserve">                       </w:t>
      </w:r>
      <w:r w:rsidR="00E2089C">
        <w:rPr>
          <w:rFonts w:ascii="Times New Roman" w:hAnsi="Times New Roman"/>
          <w:sz w:val="28"/>
          <w:szCs w:val="28"/>
        </w:rPr>
        <w:t xml:space="preserve">от </w:t>
      </w:r>
      <w:r w:rsidR="00726332">
        <w:rPr>
          <w:rFonts w:ascii="Times New Roman" w:hAnsi="Times New Roman"/>
          <w:sz w:val="28"/>
          <w:szCs w:val="28"/>
        </w:rPr>
        <w:t xml:space="preserve">29 августа </w:t>
      </w:r>
      <w:r>
        <w:rPr>
          <w:rFonts w:ascii="Times New Roman" w:hAnsi="Times New Roman"/>
          <w:sz w:val="28"/>
          <w:szCs w:val="28"/>
        </w:rPr>
        <w:t>2025</w:t>
      </w:r>
      <w:r w:rsidR="00E2089C">
        <w:rPr>
          <w:rFonts w:ascii="Times New Roman" w:hAnsi="Times New Roman"/>
          <w:sz w:val="28"/>
          <w:szCs w:val="28"/>
        </w:rPr>
        <w:t xml:space="preserve"> г. №</w:t>
      </w:r>
      <w:r>
        <w:rPr>
          <w:rFonts w:ascii="Times New Roman" w:hAnsi="Times New Roman"/>
          <w:sz w:val="28"/>
          <w:szCs w:val="28"/>
        </w:rPr>
        <w:t xml:space="preserve"> </w:t>
      </w:r>
      <w:r w:rsidR="00726332">
        <w:rPr>
          <w:rFonts w:ascii="Times New Roman" w:hAnsi="Times New Roman"/>
          <w:sz w:val="28"/>
          <w:szCs w:val="28"/>
        </w:rPr>
        <w:t>157</w:t>
      </w:r>
      <w:r>
        <w:rPr>
          <w:rFonts w:ascii="Times New Roman" w:hAnsi="Times New Roman"/>
          <w:sz w:val="28"/>
          <w:szCs w:val="28"/>
        </w:rPr>
        <w:t xml:space="preserve"> </w:t>
      </w:r>
      <w:r w:rsidR="00E2089C">
        <w:rPr>
          <w:rFonts w:ascii="Times New Roman" w:hAnsi="Times New Roman"/>
          <w:sz w:val="28"/>
          <w:szCs w:val="28"/>
        </w:rPr>
        <w:t xml:space="preserve">      </w:t>
      </w:r>
    </w:p>
    <w:p w:rsidR="00E2089C" w:rsidRDefault="00E2089C">
      <w:pPr>
        <w:pStyle w:val="ac"/>
        <w:rPr>
          <w:rFonts w:ascii="Times New Roman" w:hAnsi="Times New Roman"/>
          <w:sz w:val="28"/>
          <w:szCs w:val="28"/>
        </w:rPr>
      </w:pPr>
    </w:p>
    <w:p w:rsidR="00E2089C" w:rsidRDefault="00E2089C">
      <w:pPr>
        <w:pStyle w:val="ac"/>
        <w:jc w:val="center"/>
        <w:rPr>
          <w:rFonts w:ascii="Times New Roman" w:hAnsi="Times New Roman"/>
          <w:b/>
          <w:sz w:val="28"/>
          <w:szCs w:val="28"/>
        </w:rPr>
      </w:pPr>
      <w:r>
        <w:rPr>
          <w:rFonts w:ascii="Times New Roman" w:hAnsi="Times New Roman"/>
          <w:b/>
          <w:sz w:val="28"/>
          <w:szCs w:val="28"/>
        </w:rPr>
        <w:t xml:space="preserve">Положение </w:t>
      </w:r>
    </w:p>
    <w:p w:rsidR="00E2089C" w:rsidRDefault="00E2089C">
      <w:pPr>
        <w:pStyle w:val="ac"/>
        <w:jc w:val="center"/>
        <w:rPr>
          <w:rFonts w:ascii="Times New Roman" w:hAnsi="Times New Roman"/>
          <w:sz w:val="28"/>
          <w:szCs w:val="28"/>
        </w:rPr>
      </w:pPr>
      <w:r>
        <w:rPr>
          <w:rFonts w:ascii="Times New Roman" w:hAnsi="Times New Roman"/>
          <w:b/>
          <w:sz w:val="28"/>
          <w:szCs w:val="28"/>
        </w:rPr>
        <w:t xml:space="preserve">о муниципальном контроле </w:t>
      </w:r>
      <w:r w:rsidR="00D347CE">
        <w:rPr>
          <w:rFonts w:ascii="Times New Roman" w:hAnsi="Times New Roman"/>
          <w:b/>
          <w:sz w:val="28"/>
          <w:szCs w:val="28"/>
        </w:rPr>
        <w:t>в</w:t>
      </w:r>
      <w:r w:rsidR="0044638A">
        <w:rPr>
          <w:rFonts w:ascii="Times New Roman" w:hAnsi="Times New Roman"/>
          <w:b/>
          <w:sz w:val="28"/>
          <w:szCs w:val="28"/>
        </w:rPr>
        <w:t xml:space="preserve"> сфере благоустройства в</w:t>
      </w:r>
      <w:r w:rsidR="00D347CE">
        <w:rPr>
          <w:rFonts w:ascii="Times New Roman" w:hAnsi="Times New Roman"/>
          <w:b/>
          <w:sz w:val="28"/>
          <w:szCs w:val="28"/>
        </w:rPr>
        <w:t xml:space="preserve"> границах Петровск-Забайкальского муниципального округа Забайкальского края</w:t>
      </w:r>
    </w:p>
    <w:p w:rsidR="00E2089C" w:rsidRDefault="00E2089C" w:rsidP="000E4D1F">
      <w:pPr>
        <w:pStyle w:val="ac"/>
        <w:rPr>
          <w:rFonts w:ascii="Times New Roman" w:hAnsi="Times New Roman"/>
          <w:sz w:val="28"/>
          <w:szCs w:val="28"/>
        </w:rPr>
      </w:pPr>
    </w:p>
    <w:p w:rsidR="00E2089C" w:rsidRDefault="00E2089C">
      <w:pPr>
        <w:pStyle w:val="ac"/>
        <w:spacing w:line="100" w:lineRule="atLeast"/>
        <w:jc w:val="center"/>
        <w:rPr>
          <w:rFonts w:ascii="Times New Roman" w:hAnsi="Times New Roman"/>
          <w:sz w:val="28"/>
          <w:szCs w:val="28"/>
        </w:rPr>
      </w:pPr>
      <w:r>
        <w:rPr>
          <w:rFonts w:ascii="Times New Roman" w:hAnsi="Times New Roman"/>
          <w:b/>
          <w:sz w:val="28"/>
          <w:szCs w:val="28"/>
        </w:rPr>
        <w:t>Раздел 1. Общие положения</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w:t>
      </w:r>
      <w:r>
        <w:rPr>
          <w:rFonts w:ascii="Times New Roman" w:hAnsi="Times New Roman" w:cs="Times New Roman"/>
          <w:color w:val="000000"/>
          <w:sz w:val="28"/>
          <w:szCs w:val="28"/>
        </w:rPr>
        <w:t>в границах Петровск-Забайкальского муниципального округа Забайкальского края</w:t>
      </w:r>
      <w:r w:rsidRPr="005E6D2B">
        <w:rPr>
          <w:rFonts w:ascii="Times New Roman" w:hAnsi="Times New Roman" w:cs="Times New Roman"/>
          <w:color w:val="000000"/>
          <w:sz w:val="28"/>
          <w:szCs w:val="28"/>
        </w:rPr>
        <w:t xml:space="preserve"> (далее – контроль в сфере благоустройства).</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w:t>
      </w:r>
      <w:r>
        <w:rPr>
          <w:rFonts w:ascii="Times New Roman" w:hAnsi="Times New Roman" w:cs="Times New Roman"/>
          <w:color w:val="000000"/>
          <w:sz w:val="28"/>
          <w:szCs w:val="28"/>
        </w:rPr>
        <w:t>на территории Петровск-Забайкальского муниципального округа</w:t>
      </w:r>
      <w:r w:rsidRPr="005E6D2B">
        <w:rPr>
          <w:rFonts w:ascii="Times New Roman" w:hAnsi="Times New Roman" w:cs="Times New Roman"/>
          <w:color w:val="000000"/>
          <w:sz w:val="28"/>
          <w:szCs w:val="28"/>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w:t>
      </w:r>
      <w:r w:rsidR="00C5759C">
        <w:rPr>
          <w:rFonts w:ascii="Times New Roman" w:hAnsi="Times New Roman" w:cs="Times New Roman"/>
          <w:color w:val="000000"/>
          <w:sz w:val="28"/>
          <w:szCs w:val="28"/>
        </w:rPr>
        <w:t xml:space="preserve">акже – обязательные требования) и соблюдение контролируемыми лицами обязательных требований, установленных нормативными правовыми актами в сфере обеспечения пожарной безопасности. </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1.3. Контроль в сфере благоустройства осуществляется администрацией </w:t>
      </w:r>
      <w:r>
        <w:rPr>
          <w:rFonts w:ascii="Times New Roman" w:hAnsi="Times New Roman" w:cs="Times New Roman"/>
          <w:color w:val="000000"/>
          <w:sz w:val="28"/>
          <w:szCs w:val="28"/>
        </w:rPr>
        <w:t xml:space="preserve">Петровск-Забайкальского муниципального округа Забайкальского края </w:t>
      </w:r>
      <w:r w:rsidRPr="005E6D2B">
        <w:rPr>
          <w:rFonts w:ascii="Times New Roman" w:hAnsi="Times New Roman" w:cs="Times New Roman"/>
          <w:color w:val="000000"/>
          <w:sz w:val="28"/>
          <w:szCs w:val="28"/>
        </w:rPr>
        <w:t>(далее – администрация).</w:t>
      </w:r>
    </w:p>
    <w:p w:rsidR="005E6D2B" w:rsidRPr="005E6D2B" w:rsidRDefault="00A80F1D"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Должностным</w:t>
      </w:r>
      <w:r w:rsidR="005E6D2B" w:rsidRPr="005E6D2B">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ом администрации, уполномоченным</w:t>
      </w:r>
      <w:r w:rsidR="005E6D2B" w:rsidRPr="005E6D2B">
        <w:rPr>
          <w:rFonts w:ascii="Times New Roman" w:hAnsi="Times New Roman" w:cs="Times New Roman"/>
          <w:color w:val="000000"/>
          <w:sz w:val="28"/>
          <w:szCs w:val="28"/>
        </w:rPr>
        <w:t xml:space="preserve"> осуществлять контроль в сфере благоустройства, </w:t>
      </w:r>
      <w:r>
        <w:rPr>
          <w:rFonts w:ascii="Times New Roman" w:hAnsi="Times New Roman" w:cs="Times New Roman"/>
          <w:color w:val="000000"/>
          <w:sz w:val="28"/>
          <w:szCs w:val="28"/>
        </w:rPr>
        <w:t>является начальник отдела муниципального контроля</w:t>
      </w:r>
      <w:r w:rsidR="005E6D2B" w:rsidRPr="005E6D2B">
        <w:rPr>
          <w:rFonts w:ascii="Times New Roman" w:hAnsi="Times New Roman" w:cs="Times New Roman"/>
          <w:color w:val="000000"/>
          <w:sz w:val="28"/>
          <w:szCs w:val="28"/>
        </w:rPr>
        <w:t xml:space="preserve"> (далее также – должностн</w:t>
      </w:r>
      <w:r>
        <w:rPr>
          <w:rFonts w:ascii="Times New Roman" w:hAnsi="Times New Roman" w:cs="Times New Roman"/>
          <w:color w:val="000000"/>
          <w:sz w:val="28"/>
          <w:szCs w:val="28"/>
        </w:rPr>
        <w:t>ое лицо</w:t>
      </w:r>
      <w:r w:rsidR="005E6D2B" w:rsidRPr="005E6D2B">
        <w:rPr>
          <w:rFonts w:ascii="Times New Roman" w:hAnsi="Times New Roman" w:cs="Times New Roman"/>
          <w:color w:val="000000"/>
          <w:sz w:val="28"/>
          <w:szCs w:val="28"/>
        </w:rPr>
        <w:t>, уполномоченн</w:t>
      </w:r>
      <w:r>
        <w:rPr>
          <w:rFonts w:ascii="Times New Roman" w:hAnsi="Times New Roman" w:cs="Times New Roman"/>
          <w:color w:val="000000"/>
          <w:sz w:val="28"/>
          <w:szCs w:val="28"/>
        </w:rPr>
        <w:t>ое</w:t>
      </w:r>
      <w:r w:rsidR="005E6D2B" w:rsidRPr="005E6D2B">
        <w:rPr>
          <w:rFonts w:ascii="Times New Roman" w:hAnsi="Times New Roman" w:cs="Times New Roman"/>
          <w:color w:val="000000"/>
          <w:sz w:val="28"/>
          <w:szCs w:val="28"/>
        </w:rPr>
        <w:t xml:space="preserve"> осуществлять контроль). В должностные обязанности должностн</w:t>
      </w:r>
      <w:r>
        <w:rPr>
          <w:rFonts w:ascii="Times New Roman" w:hAnsi="Times New Roman" w:cs="Times New Roman"/>
          <w:color w:val="000000"/>
          <w:sz w:val="28"/>
          <w:szCs w:val="28"/>
        </w:rPr>
        <w:t>ого</w:t>
      </w:r>
      <w:r w:rsidR="003E3659">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а</w:t>
      </w:r>
      <w:r w:rsidR="005E6D2B" w:rsidRPr="005E6D2B">
        <w:rPr>
          <w:rFonts w:ascii="Times New Roman" w:hAnsi="Times New Roman" w:cs="Times New Roman"/>
          <w:color w:val="000000"/>
          <w:sz w:val="28"/>
          <w:szCs w:val="28"/>
        </w:rPr>
        <w:t xml:space="preserve"> администрации в соответствии с должностной инструкцией входит осуществление полномочий по контролю в сфере благоустройства.</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Должностн</w:t>
      </w:r>
      <w:r w:rsidR="00A80F1D">
        <w:rPr>
          <w:rFonts w:ascii="Times New Roman" w:hAnsi="Times New Roman" w:cs="Times New Roman"/>
          <w:color w:val="000000"/>
          <w:sz w:val="28"/>
          <w:szCs w:val="28"/>
        </w:rPr>
        <w:t>ое лицо</w:t>
      </w:r>
      <w:r w:rsidRPr="005E6D2B">
        <w:rPr>
          <w:rFonts w:ascii="Times New Roman" w:hAnsi="Times New Roman" w:cs="Times New Roman"/>
          <w:color w:val="000000"/>
          <w:sz w:val="28"/>
          <w:szCs w:val="28"/>
        </w:rPr>
        <w:t>, уполномоченн</w:t>
      </w:r>
      <w:r>
        <w:rPr>
          <w:rFonts w:ascii="Times New Roman" w:hAnsi="Times New Roman" w:cs="Times New Roman"/>
          <w:color w:val="000000"/>
          <w:sz w:val="28"/>
          <w:szCs w:val="28"/>
        </w:rPr>
        <w:t>ое</w:t>
      </w:r>
      <w:r w:rsidRPr="005E6D2B">
        <w:rPr>
          <w:rFonts w:ascii="Times New Roman" w:hAnsi="Times New Roman" w:cs="Times New Roman"/>
          <w:color w:val="000000"/>
          <w:sz w:val="28"/>
          <w:szCs w:val="28"/>
        </w:rPr>
        <w:t xml:space="preserve"> осуществлять контроль, при осуществлении контроля в сфере благоустройства име</w:t>
      </w:r>
      <w:r>
        <w:rPr>
          <w:rFonts w:ascii="Times New Roman" w:hAnsi="Times New Roman" w:cs="Times New Roman"/>
          <w:color w:val="000000"/>
          <w:sz w:val="28"/>
          <w:szCs w:val="28"/>
        </w:rPr>
        <w:t>ет</w:t>
      </w:r>
      <w:r w:rsidRPr="005E6D2B">
        <w:rPr>
          <w:rFonts w:ascii="Times New Roman" w:hAnsi="Times New Roman" w:cs="Times New Roman"/>
          <w:color w:val="000000"/>
          <w:sz w:val="28"/>
          <w:szCs w:val="28"/>
        </w:rPr>
        <w:t xml:space="preserve"> права, обязанности и нес</w:t>
      </w:r>
      <w:r w:rsidR="00A80F1D">
        <w:rPr>
          <w:rFonts w:ascii="Times New Roman" w:hAnsi="Times New Roman" w:cs="Times New Roman"/>
          <w:color w:val="000000"/>
          <w:sz w:val="28"/>
          <w:szCs w:val="28"/>
        </w:rPr>
        <w:t>ет</w:t>
      </w:r>
      <w:r w:rsidRPr="005E6D2B">
        <w:rPr>
          <w:rFonts w:ascii="Times New Roman" w:hAnsi="Times New Roman" w:cs="Times New Roman"/>
          <w:color w:val="000000"/>
          <w:sz w:val="28"/>
          <w:szCs w:val="28"/>
        </w:rPr>
        <w:t xml:space="preserve"> ответственность в соответствии с Федеральным законом от 31</w:t>
      </w:r>
      <w:r w:rsidR="00FD0B40">
        <w:rPr>
          <w:rFonts w:ascii="Times New Roman" w:hAnsi="Times New Roman" w:cs="Times New Roman"/>
          <w:color w:val="000000"/>
          <w:sz w:val="28"/>
          <w:szCs w:val="28"/>
        </w:rPr>
        <w:t xml:space="preserve"> июля </w:t>
      </w:r>
      <w:r w:rsidRPr="005E6D2B">
        <w:rPr>
          <w:rFonts w:ascii="Times New Roman" w:hAnsi="Times New Roman" w:cs="Times New Roman"/>
          <w:color w:val="000000"/>
          <w:sz w:val="28"/>
          <w:szCs w:val="28"/>
        </w:rPr>
        <w:t>2020</w:t>
      </w:r>
      <w:r w:rsidR="00FD0B40">
        <w:rPr>
          <w:rFonts w:ascii="Times New Roman" w:hAnsi="Times New Roman" w:cs="Times New Roman"/>
          <w:color w:val="000000"/>
          <w:sz w:val="28"/>
          <w:szCs w:val="28"/>
        </w:rPr>
        <w:t xml:space="preserve"> года</w:t>
      </w:r>
      <w:r w:rsidRPr="005E6D2B">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w:t>
      </w:r>
      <w:r w:rsidR="00FD0B40">
        <w:rPr>
          <w:rFonts w:ascii="Times New Roman" w:hAnsi="Times New Roman" w:cs="Times New Roman"/>
          <w:color w:val="000000"/>
          <w:sz w:val="28"/>
          <w:szCs w:val="28"/>
        </w:rPr>
        <w:t xml:space="preserve"> июля </w:t>
      </w:r>
      <w:r w:rsidRPr="005E6D2B">
        <w:rPr>
          <w:rFonts w:ascii="Times New Roman" w:hAnsi="Times New Roman" w:cs="Times New Roman"/>
          <w:color w:val="000000"/>
          <w:sz w:val="28"/>
          <w:szCs w:val="28"/>
        </w:rPr>
        <w:t>2020</w:t>
      </w:r>
      <w:r w:rsidR="00FD0B40">
        <w:rPr>
          <w:rFonts w:ascii="Times New Roman" w:hAnsi="Times New Roman" w:cs="Times New Roman"/>
          <w:color w:val="000000"/>
          <w:sz w:val="28"/>
          <w:szCs w:val="28"/>
        </w:rPr>
        <w:t xml:space="preserve"> года</w:t>
      </w:r>
      <w:r w:rsidRPr="005E6D2B">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w:t>
      </w:r>
      <w:r w:rsidR="00FD0B40">
        <w:rPr>
          <w:rFonts w:ascii="Times New Roman" w:hAnsi="Times New Roman" w:cs="Times New Roman"/>
          <w:color w:val="000000"/>
          <w:sz w:val="28"/>
          <w:szCs w:val="28"/>
        </w:rPr>
        <w:t xml:space="preserve">ции», </w:t>
      </w:r>
      <w:r w:rsidR="00FD0B40">
        <w:rPr>
          <w:rFonts w:ascii="Times New Roman" w:hAnsi="Times New Roman" w:cs="Times New Roman"/>
          <w:color w:val="000000"/>
          <w:sz w:val="28"/>
          <w:szCs w:val="28"/>
        </w:rPr>
        <w:lastRenderedPageBreak/>
        <w:t>Федерального закона от 06 октября</w:t>
      </w:r>
      <w:r w:rsidR="00FD0B40" w:rsidRPr="005E6D2B">
        <w:rPr>
          <w:rFonts w:ascii="Times New Roman" w:hAnsi="Times New Roman" w:cs="Times New Roman"/>
          <w:color w:val="000000"/>
          <w:sz w:val="28"/>
          <w:szCs w:val="28"/>
        </w:rPr>
        <w:t xml:space="preserve"> </w:t>
      </w:r>
      <w:r w:rsidRPr="005E6D2B">
        <w:rPr>
          <w:rFonts w:ascii="Times New Roman" w:hAnsi="Times New Roman" w:cs="Times New Roman"/>
          <w:color w:val="000000"/>
          <w:sz w:val="28"/>
          <w:szCs w:val="28"/>
        </w:rPr>
        <w:t>2003</w:t>
      </w:r>
      <w:r w:rsidR="00FD0B40">
        <w:rPr>
          <w:rFonts w:ascii="Times New Roman" w:hAnsi="Times New Roman" w:cs="Times New Roman"/>
          <w:color w:val="000000"/>
          <w:sz w:val="28"/>
          <w:szCs w:val="28"/>
        </w:rPr>
        <w:t xml:space="preserve"> года</w:t>
      </w:r>
      <w:r w:rsidRPr="005E6D2B">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1) обязательные требования по содержанию прилегающих территорий;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2) обязательные требования по содержанию элементов и объектов благоустройства, в том числе требования: </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по содержанию специальных знаков, надписей, содержащих информацию, необходимую для эксплуатации инженерных сооружений;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администрации </w:t>
      </w:r>
      <w:r>
        <w:rPr>
          <w:rFonts w:ascii="Times New Roman" w:hAnsi="Times New Roman" w:cs="Times New Roman"/>
          <w:color w:val="000000"/>
          <w:sz w:val="28"/>
          <w:szCs w:val="28"/>
        </w:rPr>
        <w:t xml:space="preserve">Петровск-Забайкальского муниципального округа Забайкальского края </w:t>
      </w:r>
      <w:r w:rsidRPr="005E6D2B">
        <w:rPr>
          <w:rFonts w:ascii="Times New Roman" w:hAnsi="Times New Roman" w:cs="Times New Roman"/>
          <w:color w:val="000000"/>
          <w:sz w:val="28"/>
          <w:szCs w:val="28"/>
        </w:rPr>
        <w:t>и Правилами благоустройства;</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3) обязательные требования по уборке территории </w:t>
      </w:r>
      <w:r>
        <w:rPr>
          <w:rFonts w:ascii="Times New Roman" w:hAnsi="Times New Roman" w:cs="Times New Roman"/>
          <w:color w:val="000000"/>
          <w:sz w:val="28"/>
          <w:szCs w:val="28"/>
        </w:rPr>
        <w:t>Петровск-забайкальского муниципального округа Забайкальского края</w:t>
      </w:r>
      <w:r w:rsidRPr="005E6D2B">
        <w:rPr>
          <w:rFonts w:ascii="Times New Roman" w:hAnsi="Times New Roman" w:cs="Times New Roman"/>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4) обязательные требования по уборке территории </w:t>
      </w:r>
      <w:r>
        <w:rPr>
          <w:rFonts w:ascii="Times New Roman" w:hAnsi="Times New Roman" w:cs="Times New Roman"/>
          <w:color w:val="000000"/>
          <w:sz w:val="28"/>
          <w:szCs w:val="28"/>
        </w:rPr>
        <w:t>Петровск-Забайкальского муниципального округа Забайкальского края</w:t>
      </w:r>
      <w:r w:rsidRPr="005E6D2B">
        <w:rPr>
          <w:rFonts w:ascii="Times New Roman" w:hAnsi="Times New Roman" w:cs="Times New Roman"/>
          <w:color w:val="000000"/>
          <w:sz w:val="28"/>
          <w:szCs w:val="28"/>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5) дополнительные обязательные требования пожарной безопасности в период действия особого противопожарного режима; </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lastRenderedPageBreak/>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8) обязательные требования по складированию твердых коммунальных отходов;</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w:t>
      </w:r>
      <w:r w:rsidR="00A80F1D">
        <w:rPr>
          <w:rFonts w:ascii="Times New Roman" w:hAnsi="Times New Roman" w:cs="Times New Roman"/>
          <w:color w:val="000000"/>
          <w:sz w:val="28"/>
          <w:szCs w:val="28"/>
        </w:rPr>
        <w:t xml:space="preserve"> лицом, уполномоченным</w:t>
      </w:r>
      <w:r w:rsidRPr="005E6D2B">
        <w:rPr>
          <w:rFonts w:ascii="Times New Roman" w:hAnsi="Times New Roman" w:cs="Times New Roman"/>
          <w:color w:val="000000"/>
          <w:sz w:val="28"/>
          <w:szCs w:val="28"/>
        </w:rPr>
        <w:t xml:space="preserve"> осуществлять контроль, в пределах их компетенции.</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5759C" w:rsidRPr="005E6D2B" w:rsidRDefault="00C5759C"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прилегающие территории;</w:t>
      </w:r>
    </w:p>
    <w:p w:rsidR="005E6D2B" w:rsidRPr="005E6D2B" w:rsidRDefault="00C5759C"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E6D2B" w:rsidRPr="005E6D2B">
        <w:rPr>
          <w:rFonts w:ascii="Times New Roman" w:hAnsi="Times New Roman" w:cs="Times New Roman"/>
          <w:color w:val="000000"/>
          <w:sz w:val="28"/>
          <w:szCs w:val="28"/>
        </w:rPr>
        <w:t>) дворовые территории;</w:t>
      </w:r>
    </w:p>
    <w:p w:rsidR="005E6D2B" w:rsidRPr="005E6D2B" w:rsidRDefault="00C5759C"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5E6D2B" w:rsidRPr="005E6D2B">
        <w:rPr>
          <w:rFonts w:ascii="Times New Roman" w:hAnsi="Times New Roman" w:cs="Times New Roman"/>
          <w:color w:val="000000"/>
          <w:sz w:val="28"/>
          <w:szCs w:val="28"/>
        </w:rPr>
        <w:t>) детские и спортивные площадки;</w:t>
      </w:r>
    </w:p>
    <w:p w:rsidR="005E6D2B" w:rsidRPr="005E6D2B" w:rsidRDefault="00C5759C"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5E6D2B" w:rsidRPr="005E6D2B">
        <w:rPr>
          <w:rFonts w:ascii="Times New Roman" w:hAnsi="Times New Roman" w:cs="Times New Roman"/>
          <w:color w:val="000000"/>
          <w:sz w:val="28"/>
          <w:szCs w:val="28"/>
        </w:rPr>
        <w:t>) площадки для выгула животных;</w:t>
      </w:r>
    </w:p>
    <w:p w:rsidR="005E6D2B" w:rsidRPr="005E6D2B" w:rsidRDefault="00C5759C"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5E6D2B" w:rsidRPr="005E6D2B">
        <w:rPr>
          <w:rFonts w:ascii="Times New Roman" w:hAnsi="Times New Roman" w:cs="Times New Roman"/>
          <w:color w:val="000000"/>
          <w:sz w:val="28"/>
          <w:szCs w:val="28"/>
        </w:rPr>
        <w:t>) парковки (парковочные места);</w:t>
      </w:r>
    </w:p>
    <w:p w:rsidR="005E6D2B" w:rsidRPr="005E6D2B" w:rsidRDefault="00C5759C"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5E6D2B" w:rsidRPr="005E6D2B">
        <w:rPr>
          <w:rFonts w:ascii="Times New Roman" w:hAnsi="Times New Roman" w:cs="Times New Roman"/>
          <w:color w:val="000000"/>
          <w:sz w:val="28"/>
          <w:szCs w:val="28"/>
        </w:rPr>
        <w:t>) парки, скверы, иные зеленые зоны;</w:t>
      </w:r>
    </w:p>
    <w:p w:rsidR="005E6D2B" w:rsidRPr="005E6D2B" w:rsidRDefault="00C5759C"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5E6D2B" w:rsidRPr="005E6D2B">
        <w:rPr>
          <w:rFonts w:ascii="Times New Roman" w:hAnsi="Times New Roman" w:cs="Times New Roman"/>
          <w:color w:val="000000"/>
          <w:sz w:val="28"/>
          <w:szCs w:val="28"/>
        </w:rPr>
        <w:t>) технические и санитарно-защитные зоны;</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ограждения (заборы). </w:t>
      </w:r>
    </w:p>
    <w:p w:rsidR="0007307C" w:rsidRPr="0007307C" w:rsidRDefault="005E6D2B" w:rsidP="0007307C">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lastRenderedPageBreak/>
        <w:t xml:space="preserve">1.8. </w:t>
      </w:r>
      <w:r w:rsidR="0007307C" w:rsidRPr="0007307C">
        <w:rPr>
          <w:rFonts w:ascii="Times New Roman" w:hAnsi="Times New Roman" w:cs="Times New Roman"/>
          <w:color w:val="000000"/>
          <w:sz w:val="28"/>
          <w:szCs w:val="28"/>
        </w:rPr>
        <w:t xml:space="preserve">В целях информационного обеспечения при осуществлении муниципального </w:t>
      </w:r>
      <w:r w:rsidR="0007307C">
        <w:rPr>
          <w:rFonts w:ascii="Times New Roman" w:hAnsi="Times New Roman" w:cs="Times New Roman"/>
          <w:color w:val="000000"/>
          <w:sz w:val="28"/>
          <w:szCs w:val="28"/>
        </w:rPr>
        <w:t>контроля в сфере благоустройства</w:t>
      </w:r>
      <w:r w:rsidR="0007307C" w:rsidRPr="0007307C">
        <w:rPr>
          <w:rFonts w:ascii="Times New Roman" w:hAnsi="Times New Roman" w:cs="Times New Roman"/>
          <w:color w:val="000000"/>
          <w:sz w:val="28"/>
          <w:szCs w:val="28"/>
        </w:rPr>
        <w:t xml:space="preserve"> администрацией используются следующие информационные ресурсы:</w:t>
      </w:r>
    </w:p>
    <w:p w:rsidR="0007307C" w:rsidRPr="0007307C" w:rsidRDefault="0007307C" w:rsidP="0007307C">
      <w:pPr>
        <w:pStyle w:val="ConsPlusNormal"/>
        <w:spacing w:line="240" w:lineRule="auto"/>
        <w:ind w:firstLine="709"/>
        <w:jc w:val="both"/>
        <w:rPr>
          <w:rFonts w:ascii="Times New Roman" w:hAnsi="Times New Roman" w:cs="Times New Roman"/>
          <w:color w:val="000000"/>
          <w:sz w:val="28"/>
          <w:szCs w:val="28"/>
        </w:rPr>
      </w:pPr>
      <w:r w:rsidRPr="0007307C">
        <w:rPr>
          <w:rFonts w:ascii="Times New Roman" w:hAnsi="Times New Roman" w:cs="Times New Roman"/>
          <w:color w:val="000000"/>
          <w:sz w:val="28"/>
          <w:szCs w:val="28"/>
        </w:rPr>
        <w:t>1)единый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7307C" w:rsidRPr="0007307C" w:rsidRDefault="0007307C" w:rsidP="0007307C">
      <w:pPr>
        <w:pStyle w:val="ConsPlusNormal"/>
        <w:spacing w:line="240" w:lineRule="auto"/>
        <w:ind w:firstLine="709"/>
        <w:jc w:val="both"/>
        <w:rPr>
          <w:rFonts w:ascii="Times New Roman" w:hAnsi="Times New Roman" w:cs="Times New Roman"/>
          <w:color w:val="000000"/>
          <w:sz w:val="28"/>
          <w:szCs w:val="28"/>
        </w:rPr>
      </w:pPr>
      <w:r w:rsidRPr="0007307C">
        <w:rPr>
          <w:rFonts w:ascii="Times New Roman" w:hAnsi="Times New Roman" w:cs="Times New Roman"/>
          <w:color w:val="000000"/>
          <w:sz w:val="28"/>
          <w:szCs w:val="28"/>
        </w:rPr>
        <w:t>2)единый реестр контрольных (надзорных) мероприятий;</w:t>
      </w:r>
    </w:p>
    <w:p w:rsidR="0007307C" w:rsidRPr="0007307C" w:rsidRDefault="0007307C" w:rsidP="0007307C">
      <w:pPr>
        <w:pStyle w:val="ConsPlusNormal"/>
        <w:spacing w:line="240" w:lineRule="auto"/>
        <w:ind w:firstLine="709"/>
        <w:jc w:val="both"/>
        <w:rPr>
          <w:rFonts w:ascii="Times New Roman" w:hAnsi="Times New Roman" w:cs="Times New Roman"/>
          <w:color w:val="000000"/>
          <w:sz w:val="28"/>
          <w:szCs w:val="28"/>
        </w:rPr>
      </w:pPr>
      <w:r w:rsidRPr="0007307C">
        <w:rPr>
          <w:rFonts w:ascii="Times New Roman" w:hAnsi="Times New Roman" w:cs="Times New Roman"/>
          <w:color w:val="000000"/>
          <w:sz w:val="28"/>
          <w:szCs w:val="28"/>
        </w:rPr>
        <w:t>3) информационные системы контрольных (надзорных) органов.</w:t>
      </w:r>
    </w:p>
    <w:p w:rsidR="005E6D2B" w:rsidRDefault="0007307C" w:rsidP="0007307C">
      <w:pPr>
        <w:pStyle w:val="ConsPlusNormal"/>
        <w:spacing w:line="240" w:lineRule="auto"/>
        <w:ind w:firstLine="709"/>
        <w:jc w:val="both"/>
        <w:rPr>
          <w:rFonts w:ascii="Times New Roman" w:hAnsi="Times New Roman" w:cs="Times New Roman"/>
          <w:color w:val="000000"/>
          <w:sz w:val="28"/>
          <w:szCs w:val="28"/>
        </w:rPr>
      </w:pPr>
      <w:r w:rsidRPr="0007307C">
        <w:rPr>
          <w:rFonts w:ascii="Times New Roman" w:hAnsi="Times New Roman" w:cs="Times New Roman"/>
          <w:color w:val="000000"/>
          <w:sz w:val="28"/>
          <w:szCs w:val="28"/>
        </w:rPr>
        <w:t>4) мобильное приложение "Инспектор"-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от 28 декабря 2024 года № 540-ФЗ "О внесении изменений в Федеральный закон "О государственном контроле (надзоре) и муниципальном контроле в Российской Федерации" (далее - мобильное приложение «Инспектор»</w:t>
      </w:r>
      <w:r>
        <w:rPr>
          <w:rFonts w:ascii="Times New Roman" w:hAnsi="Times New Roman" w:cs="Times New Roman"/>
          <w:color w:val="000000"/>
          <w:sz w:val="28"/>
          <w:szCs w:val="28"/>
        </w:rPr>
        <w:t>)</w:t>
      </w:r>
      <w:r w:rsidR="004160CD">
        <w:rPr>
          <w:rFonts w:ascii="Times New Roman" w:hAnsi="Times New Roman" w:cs="Times New Roman"/>
          <w:color w:val="000000"/>
          <w:sz w:val="28"/>
          <w:szCs w:val="28"/>
        </w:rPr>
        <w:t>.</w:t>
      </w:r>
    </w:p>
    <w:p w:rsidR="00E45098" w:rsidRDefault="00E45098" w:rsidP="00E45098">
      <w:pPr>
        <w:pStyle w:val="ConsPlusNormal"/>
        <w:spacing w:line="240" w:lineRule="auto"/>
        <w:ind w:firstLine="709"/>
        <w:jc w:val="center"/>
        <w:rPr>
          <w:rFonts w:ascii="Times New Roman" w:hAnsi="Times New Roman" w:cs="Times New Roman"/>
          <w:b/>
          <w:bCs/>
          <w:color w:val="000000"/>
          <w:sz w:val="28"/>
          <w:szCs w:val="28"/>
        </w:rPr>
      </w:pPr>
    </w:p>
    <w:p w:rsidR="00E2089C" w:rsidRDefault="005E6D2B" w:rsidP="00E45098">
      <w:pPr>
        <w:pStyle w:val="ConsPlusNormal"/>
        <w:spacing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Pr="005E6D2B">
        <w:rPr>
          <w:rFonts w:ascii="Times New Roman" w:hAnsi="Times New Roman" w:cs="Times New Roman"/>
          <w:b/>
          <w:bCs/>
          <w:color w:val="000000"/>
          <w:sz w:val="28"/>
          <w:szCs w:val="28"/>
        </w:rPr>
        <w:t xml:space="preserve"> Профилактика рисков причинения вреда (ущерба) охраняемым законом ценностям</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w:t>
      </w:r>
      <w:r w:rsidR="00FD0B40">
        <w:rPr>
          <w:rFonts w:ascii="Times New Roman" w:hAnsi="Times New Roman" w:cs="Times New Roman"/>
          <w:color w:val="000000"/>
          <w:sz w:val="28"/>
          <w:szCs w:val="28"/>
        </w:rPr>
        <w:t>а также повышения информированности контролирующих лиц о способах соблюдения обязательных требований</w:t>
      </w:r>
      <w:r w:rsidRPr="005E6D2B">
        <w:rPr>
          <w:rFonts w:ascii="Times New Roman" w:hAnsi="Times New Roman" w:cs="Times New Roman"/>
          <w:color w:val="000000"/>
          <w:sz w:val="28"/>
          <w:szCs w:val="28"/>
        </w:rPr>
        <w:t>.</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5E6D2B">
        <w:rPr>
          <w:rFonts w:ascii="Times New Roman" w:hAnsi="Times New Roman" w:cs="Times New Roman"/>
          <w:color w:val="000000"/>
          <w:sz w:val="28"/>
          <w:szCs w:val="28"/>
        </w:rPr>
        <w:lastRenderedPageBreak/>
        <w:t xml:space="preserve">контроль в сфере благоустройства, незамедлительно направляет информацию об этом главе (заместителю главы) </w:t>
      </w:r>
      <w:r>
        <w:rPr>
          <w:rFonts w:ascii="Times New Roman" w:hAnsi="Times New Roman" w:cs="Times New Roman"/>
          <w:color w:val="000000"/>
          <w:sz w:val="28"/>
          <w:szCs w:val="28"/>
        </w:rPr>
        <w:t>Петровск-Забайкальского муниципального округа Забайкальского края</w:t>
      </w:r>
      <w:r w:rsidRPr="005E6D2B">
        <w:rPr>
          <w:rFonts w:ascii="Times New Roman" w:hAnsi="Times New Roman" w:cs="Times New Roman"/>
          <w:color w:val="000000"/>
          <w:sz w:val="28"/>
          <w:szCs w:val="28"/>
        </w:rPr>
        <w:t xml:space="preserve"> для принятия решения о проведении контрольных мероприятий.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1) информирование;</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 объявление предостережений;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3) консультирование;</w:t>
      </w:r>
    </w:p>
    <w:p w:rsidR="005E6D2B" w:rsidRDefault="00A80F1D"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A80F1D" w:rsidRDefault="00A80F1D"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spellStart"/>
      <w:r>
        <w:rPr>
          <w:rFonts w:ascii="Times New Roman" w:hAnsi="Times New Roman" w:cs="Times New Roman"/>
          <w:color w:val="000000"/>
          <w:sz w:val="28"/>
          <w:szCs w:val="28"/>
        </w:rPr>
        <w:t>самообследование</w:t>
      </w:r>
      <w:proofErr w:type="spellEnd"/>
    </w:p>
    <w:p w:rsidR="00A80F1D" w:rsidRDefault="00A80F1D"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меры стимулирования добросовестности</w:t>
      </w:r>
    </w:p>
    <w:p w:rsidR="00A80F1D" w:rsidRPr="005E6D2B" w:rsidRDefault="00A80F1D" w:rsidP="005E6D2B">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обобщение правоприменительной практики</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w:t>
      </w:r>
      <w:r w:rsidR="00FD0B40">
        <w:rPr>
          <w:rFonts w:ascii="Times New Roman" w:hAnsi="Times New Roman" w:cs="Times New Roman"/>
          <w:color w:val="000000"/>
          <w:sz w:val="28"/>
          <w:szCs w:val="28"/>
        </w:rPr>
        <w:t xml:space="preserve"> июля </w:t>
      </w:r>
      <w:r w:rsidRPr="005E6D2B">
        <w:rPr>
          <w:rFonts w:ascii="Times New Roman" w:hAnsi="Times New Roman" w:cs="Times New Roman"/>
          <w:color w:val="000000"/>
          <w:sz w:val="28"/>
          <w:szCs w:val="28"/>
        </w:rPr>
        <w:t>2020</w:t>
      </w:r>
      <w:r w:rsidR="00FD0B40">
        <w:rPr>
          <w:rFonts w:ascii="Times New Roman" w:hAnsi="Times New Roman" w:cs="Times New Roman"/>
          <w:color w:val="000000"/>
          <w:sz w:val="28"/>
          <w:szCs w:val="28"/>
        </w:rPr>
        <w:t xml:space="preserve"> года</w:t>
      </w:r>
      <w:r w:rsidRPr="005E6D2B">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Администрация также</w:t>
      </w:r>
      <w:r w:rsidR="00834F1E">
        <w:rPr>
          <w:rFonts w:ascii="Times New Roman" w:hAnsi="Times New Roman" w:cs="Times New Roman"/>
          <w:color w:val="000000"/>
          <w:sz w:val="28"/>
          <w:szCs w:val="28"/>
        </w:rPr>
        <w:t xml:space="preserve"> вправе информировать население Петровск-З</w:t>
      </w:r>
      <w:r>
        <w:rPr>
          <w:rFonts w:ascii="Times New Roman" w:hAnsi="Times New Roman" w:cs="Times New Roman"/>
          <w:color w:val="000000"/>
          <w:sz w:val="28"/>
          <w:szCs w:val="28"/>
        </w:rPr>
        <w:t xml:space="preserve">абайкальского муниципального округа Забайкальского края </w:t>
      </w:r>
      <w:r w:rsidRPr="005E6D2B">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2.7.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34F1E">
        <w:rPr>
          <w:rFonts w:ascii="Times New Roman" w:hAnsi="Times New Roman" w:cs="Times New Roman"/>
          <w:color w:val="000000"/>
          <w:sz w:val="28"/>
          <w:szCs w:val="28"/>
        </w:rPr>
        <w:t>Петровск-Забайкальского муниципального округа Забайкальского края</w:t>
      </w:r>
      <w:r w:rsidRPr="005E6D2B">
        <w:rPr>
          <w:rFonts w:ascii="Times New Roman" w:hAnsi="Times New Roman" w:cs="Times New Roman"/>
          <w:color w:val="000000"/>
          <w:sz w:val="28"/>
          <w:szCs w:val="28"/>
        </w:rPr>
        <w:t xml:space="preserve"> не </w:t>
      </w:r>
      <w:r w:rsidRPr="005E6D2B">
        <w:rPr>
          <w:rFonts w:ascii="Times New Roman" w:hAnsi="Times New Roman" w:cs="Times New Roman"/>
          <w:color w:val="000000"/>
          <w:sz w:val="28"/>
          <w:szCs w:val="28"/>
        </w:rPr>
        <w:lastRenderedPageBreak/>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E6D2B" w:rsidRPr="005E6D2B" w:rsidRDefault="005E6D2B" w:rsidP="00834F1E">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w:t>
      </w:r>
      <w:r w:rsidR="00834F1E">
        <w:rPr>
          <w:rFonts w:ascii="Times New Roman" w:hAnsi="Times New Roman" w:cs="Times New Roman"/>
          <w:color w:val="000000"/>
          <w:sz w:val="28"/>
          <w:szCs w:val="28"/>
        </w:rPr>
        <w:t>й Федерации от 31</w:t>
      </w:r>
      <w:r w:rsidR="00FD0B40">
        <w:rPr>
          <w:rFonts w:ascii="Times New Roman" w:hAnsi="Times New Roman" w:cs="Times New Roman"/>
          <w:color w:val="000000"/>
          <w:sz w:val="28"/>
          <w:szCs w:val="28"/>
        </w:rPr>
        <w:t xml:space="preserve"> марта </w:t>
      </w:r>
      <w:r w:rsidR="00834F1E">
        <w:rPr>
          <w:rFonts w:ascii="Times New Roman" w:hAnsi="Times New Roman" w:cs="Times New Roman"/>
          <w:color w:val="000000"/>
          <w:sz w:val="28"/>
          <w:szCs w:val="28"/>
        </w:rPr>
        <w:t>2021</w:t>
      </w:r>
      <w:r w:rsidR="00FD0B40">
        <w:rPr>
          <w:rFonts w:ascii="Times New Roman" w:hAnsi="Times New Roman" w:cs="Times New Roman"/>
          <w:color w:val="000000"/>
          <w:sz w:val="28"/>
          <w:szCs w:val="28"/>
        </w:rPr>
        <w:t xml:space="preserve"> года</w:t>
      </w:r>
      <w:r w:rsidR="00834F1E">
        <w:rPr>
          <w:rFonts w:ascii="Times New Roman" w:hAnsi="Times New Roman" w:cs="Times New Roman"/>
          <w:color w:val="000000"/>
          <w:sz w:val="28"/>
          <w:szCs w:val="28"/>
        </w:rPr>
        <w:t xml:space="preserve"> № 151 </w:t>
      </w:r>
      <w:r w:rsidRPr="005E6D2B">
        <w:rPr>
          <w:rFonts w:ascii="Times New Roman" w:hAnsi="Times New Roman" w:cs="Times New Roman"/>
          <w:color w:val="000000"/>
          <w:sz w:val="28"/>
          <w:szCs w:val="28"/>
        </w:rPr>
        <w:t xml:space="preserve">«О типовых формах документов, используемых контрольным (надзорным) органом». </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 xml:space="preserve">Петровск-Забайкальского муниципального округа Забайкальского края </w:t>
      </w:r>
      <w:r w:rsidRPr="005E6D2B">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1) организация и осуществление контроля в сфере благоустройства;</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lastRenderedPageBreak/>
        <w:t>2.9. Консультирование в письменной форме осуществляется должностным лицом, уполномоченным осуществлять контроль, в следующих случаях:</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Должностным</w:t>
      </w:r>
      <w:r w:rsidR="00A80F1D">
        <w:rPr>
          <w:rFonts w:ascii="Times New Roman" w:hAnsi="Times New Roman" w:cs="Times New Roman"/>
          <w:color w:val="000000"/>
          <w:sz w:val="28"/>
          <w:szCs w:val="28"/>
        </w:rPr>
        <w:t xml:space="preserve"> лицом, уполномоченным</w:t>
      </w:r>
      <w:r w:rsidRPr="005E6D2B">
        <w:rPr>
          <w:rFonts w:ascii="Times New Roman" w:hAnsi="Times New Roman" w:cs="Times New Roman"/>
          <w:color w:val="000000"/>
          <w:sz w:val="28"/>
          <w:szCs w:val="28"/>
        </w:rPr>
        <w:t xml:space="preserve"> осуществлять контроль, ведется журнал учета консультирований.</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E1459">
        <w:rPr>
          <w:rFonts w:ascii="Times New Roman" w:hAnsi="Times New Roman" w:cs="Times New Roman"/>
          <w:color w:val="000000"/>
          <w:sz w:val="28"/>
          <w:szCs w:val="28"/>
        </w:rPr>
        <w:t xml:space="preserve">Петровск-Забайкальского муниципального округа Забайкальского края </w:t>
      </w:r>
      <w:r w:rsidRPr="005E6D2B">
        <w:rPr>
          <w:rFonts w:ascii="Times New Roman" w:hAnsi="Times New Roman" w:cs="Times New Roman"/>
          <w:color w:val="000000"/>
          <w:sz w:val="28"/>
          <w:szCs w:val="28"/>
        </w:rPr>
        <w:t>или должностным лицом, уполномоченным осуществлять контроль.</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D0B40">
        <w:rPr>
          <w:rFonts w:ascii="Times New Roman" w:hAnsi="Times New Roman" w:cs="Times New Roman"/>
          <w:color w:val="000000"/>
          <w:sz w:val="28"/>
          <w:szCs w:val="28"/>
        </w:rPr>
        <w:t xml:space="preserve"> или мобильного приложения «Инспектор».</w:t>
      </w:r>
    </w:p>
    <w:p w:rsidR="005E6D2B" w:rsidRPr="005E6D2B"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2089C" w:rsidRDefault="005E6D2B" w:rsidP="005E6D2B">
      <w:pPr>
        <w:pStyle w:val="ConsPlusNormal"/>
        <w:spacing w:line="240" w:lineRule="auto"/>
        <w:ind w:firstLine="709"/>
        <w:jc w:val="both"/>
        <w:rPr>
          <w:rFonts w:ascii="Times New Roman" w:hAnsi="Times New Roman" w:cs="Times New Roman"/>
          <w:color w:val="000000"/>
          <w:sz w:val="28"/>
          <w:szCs w:val="28"/>
        </w:rPr>
      </w:pPr>
      <w:r w:rsidRPr="005E6D2B">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381A29">
        <w:rPr>
          <w:rFonts w:ascii="Times New Roman" w:hAnsi="Times New Roman" w:cs="Times New Roman"/>
          <w:color w:val="000000"/>
          <w:sz w:val="28"/>
          <w:szCs w:val="28"/>
        </w:rPr>
        <w:t xml:space="preserve"> </w:t>
      </w:r>
    </w:p>
    <w:p w:rsidR="007C4AD7" w:rsidRPr="007C4AD7" w:rsidRDefault="007C4AD7" w:rsidP="007C4AD7">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2.11. </w:t>
      </w:r>
      <w:r w:rsidRPr="007C4AD7">
        <w:rPr>
          <w:rFonts w:ascii="Times New Roman" w:hAnsi="Times New Roman" w:cs="Times New Roman"/>
          <w:color w:val="000000"/>
          <w:sz w:val="28"/>
          <w:szCs w:val="28"/>
        </w:rPr>
        <w:t xml:space="preserve">Обязательный профилактический визит не предусматривает отказ контролируемого лица от его проведения. </w:t>
      </w:r>
    </w:p>
    <w:p w:rsidR="007C4AD7" w:rsidRPr="007C4AD7" w:rsidRDefault="007C4AD7" w:rsidP="007C4AD7">
      <w:pPr>
        <w:pStyle w:val="ConsPlusNormal"/>
        <w:spacing w:line="240" w:lineRule="auto"/>
        <w:ind w:firstLine="709"/>
        <w:jc w:val="both"/>
        <w:rPr>
          <w:rFonts w:ascii="Times New Roman" w:hAnsi="Times New Roman" w:cs="Times New Roman"/>
          <w:color w:val="000000"/>
          <w:sz w:val="28"/>
          <w:szCs w:val="28"/>
        </w:rPr>
      </w:pPr>
      <w:r w:rsidRPr="007C4AD7">
        <w:rPr>
          <w:rFonts w:ascii="Times New Roman" w:hAnsi="Times New Roman" w:cs="Times New Roman"/>
          <w:color w:val="000000"/>
          <w:sz w:val="28"/>
          <w:szCs w:val="28"/>
        </w:rPr>
        <w:lastRenderedPageBreak/>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C4AD7" w:rsidRPr="007C4AD7" w:rsidRDefault="007C4AD7" w:rsidP="007C4AD7">
      <w:pPr>
        <w:pStyle w:val="ConsPlusNormal"/>
        <w:spacing w:line="240" w:lineRule="auto"/>
        <w:ind w:firstLine="709"/>
        <w:jc w:val="both"/>
        <w:rPr>
          <w:rFonts w:ascii="Times New Roman" w:hAnsi="Times New Roman" w:cs="Times New Roman"/>
          <w:color w:val="000000"/>
          <w:sz w:val="28"/>
          <w:szCs w:val="28"/>
        </w:rPr>
      </w:pPr>
      <w:r w:rsidRPr="007C4AD7">
        <w:rPr>
          <w:rFonts w:ascii="Times New Roman" w:hAnsi="Times New Roman" w:cs="Times New Roman"/>
          <w:color w:val="000000"/>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C4AD7" w:rsidRDefault="007C4AD7" w:rsidP="007C4AD7">
      <w:pPr>
        <w:pStyle w:val="ConsPlusNormal"/>
        <w:spacing w:line="240" w:lineRule="auto"/>
        <w:ind w:firstLine="709"/>
        <w:jc w:val="both"/>
        <w:rPr>
          <w:rFonts w:ascii="Times New Roman" w:hAnsi="Times New Roman" w:cs="Times New Roman"/>
          <w:color w:val="000000"/>
          <w:sz w:val="28"/>
          <w:szCs w:val="28"/>
        </w:rPr>
      </w:pPr>
      <w:r w:rsidRPr="007C4AD7">
        <w:rPr>
          <w:rFonts w:ascii="Times New Roman" w:hAnsi="Times New Roman" w:cs="Times New Roman"/>
          <w:color w:val="000000"/>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случае выявления нарушений обязательных требований, если они не были устранены до окончания профилактического мероприятия, контролируемому лицу выдается предписание.</w:t>
      </w:r>
    </w:p>
    <w:p w:rsidR="00381A29" w:rsidRDefault="00381A29" w:rsidP="00381A29">
      <w:pPr>
        <w:pStyle w:val="ConsPlusNormal"/>
        <w:spacing w:line="240" w:lineRule="auto"/>
        <w:ind w:firstLine="709"/>
        <w:jc w:val="both"/>
        <w:rPr>
          <w:rFonts w:ascii="Times New Roman" w:hAnsi="Times New Roman" w:cs="Times New Roman"/>
          <w:color w:val="000000"/>
          <w:sz w:val="28"/>
          <w:szCs w:val="28"/>
        </w:rPr>
      </w:pPr>
    </w:p>
    <w:p w:rsidR="00E2089C" w:rsidRDefault="00834F1E" w:rsidP="003F65B1">
      <w:pPr>
        <w:pStyle w:val="ConsPlusNormal"/>
        <w:spacing w:line="240" w:lineRule="auto"/>
        <w:ind w:firstLine="709"/>
        <w:jc w:val="center"/>
        <w:rPr>
          <w:rFonts w:ascii="Times New Roman" w:hAnsi="Times New Roman" w:cs="Times New Roman"/>
          <w:b/>
          <w:bCs/>
          <w:color w:val="000000"/>
          <w:sz w:val="28"/>
          <w:szCs w:val="28"/>
        </w:rPr>
      </w:pPr>
      <w:r w:rsidRPr="00834F1E">
        <w:rPr>
          <w:rFonts w:ascii="Times New Roman" w:hAnsi="Times New Roman" w:cs="Times New Roman"/>
          <w:b/>
          <w:bCs/>
          <w:color w:val="000000"/>
          <w:sz w:val="28"/>
          <w:szCs w:val="28"/>
        </w:rPr>
        <w:t>3. Осуществление контрольных мероприятий и контрольных действий</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.1. При осуществлении муниципального контроля</w:t>
      </w:r>
      <w:r w:rsidR="0090548C">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.3. Контрольные мероприятия, указа</w:t>
      </w:r>
      <w:r w:rsidR="00FD0B40">
        <w:rPr>
          <w:rFonts w:ascii="Times New Roman" w:hAnsi="Times New Roman" w:cs="Times New Roman"/>
          <w:color w:val="000000"/>
          <w:sz w:val="28"/>
          <w:szCs w:val="28"/>
        </w:rPr>
        <w:t>нные в подпунктах 1 – 4 пункта 3</w:t>
      </w:r>
      <w:r w:rsidR="0090548C" w:rsidRPr="0090548C">
        <w:rPr>
          <w:rFonts w:ascii="Times New Roman" w:hAnsi="Times New Roman" w:cs="Times New Roman"/>
          <w:color w:val="000000"/>
          <w:sz w:val="28"/>
          <w:szCs w:val="28"/>
        </w:rPr>
        <w:t>.1 настоящего Положения, проводятся в форме плановых и внеплановых мероприятий.</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.4. В рамках осуществления муниципального контроля</w:t>
      </w:r>
      <w:r w:rsidR="0090548C">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xml:space="preserve"> могут проводиться следующие плановые контрольные мероприятия:</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1) инспекционный визит;</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2) рейдовый осмотр;</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3) документарная проверка;</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4) выездная проверка;</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.5. В рамках осуществления муниципального контроля</w:t>
      </w:r>
      <w:r w:rsidR="0090548C">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xml:space="preserve"> могут проводиться следующие внеплановые контрольные мероприятия:</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1) инспекционный визит;</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2) рейдовый осмотр;</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3) документарная проверка;</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4) выездная проверка;</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5) наблюдение за соблюдением обязательных требований;</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6) выездное обследование.</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.6. Основанием для проведения контрольных мероприятий, проводимых с взаимодействием с контролируемыми лицами, является:</w:t>
      </w:r>
    </w:p>
    <w:p w:rsidR="0090548C" w:rsidRPr="0090548C" w:rsidRDefault="0090548C" w:rsidP="0090548C">
      <w:pPr>
        <w:pStyle w:val="ConsPlusNormal"/>
        <w:spacing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0548C">
        <w:rPr>
          <w:rFonts w:ascii="Times New Roman" w:hAnsi="Times New Roman" w:cs="Times New Roman"/>
          <w:color w:val="000000"/>
          <w:sz w:val="28"/>
          <w:szCs w:val="28"/>
        </w:rPr>
        <w:t xml:space="preserve"> 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w:t>
      </w:r>
      <w:r w:rsidR="00FD0B40">
        <w:rPr>
          <w:rFonts w:ascii="Times New Roman" w:hAnsi="Times New Roman" w:cs="Times New Roman"/>
          <w:color w:val="000000"/>
          <w:sz w:val="28"/>
          <w:szCs w:val="28"/>
        </w:rPr>
        <w:t xml:space="preserve"> июля </w:t>
      </w:r>
      <w:r w:rsidRPr="0090548C">
        <w:rPr>
          <w:rFonts w:ascii="Times New Roman" w:hAnsi="Times New Roman" w:cs="Times New Roman"/>
          <w:color w:val="000000"/>
          <w:sz w:val="28"/>
          <w:szCs w:val="28"/>
        </w:rPr>
        <w:t>2020</w:t>
      </w:r>
      <w:r w:rsidR="00FD0B40">
        <w:rPr>
          <w:rFonts w:ascii="Times New Roman" w:hAnsi="Times New Roman" w:cs="Times New Roman"/>
          <w:color w:val="000000"/>
          <w:sz w:val="28"/>
          <w:szCs w:val="28"/>
        </w:rPr>
        <w:t xml:space="preserve"> года</w:t>
      </w:r>
      <w:r w:rsidRPr="0090548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w:t>
      </w:r>
      <w:r w:rsidRPr="0090548C">
        <w:rPr>
          <w:rFonts w:ascii="Times New Roman" w:hAnsi="Times New Roman" w:cs="Times New Roman"/>
          <w:color w:val="000000"/>
          <w:sz w:val="28"/>
          <w:szCs w:val="28"/>
        </w:rPr>
        <w:lastRenderedPageBreak/>
        <w:t>контрольных (надзорных) мероприятий в отношении конкретных контролируемых лиц;</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r w:rsidRPr="0090548C">
        <w:rPr>
          <w:rFonts w:ascii="Times New Roman" w:hAnsi="Times New Roman" w:cs="Times New Roman"/>
          <w:color w:val="000000"/>
          <w:sz w:val="28"/>
          <w:szCs w:val="28"/>
        </w:rPr>
        <w:t>;</w:t>
      </w:r>
    </w:p>
    <w:p w:rsid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0548C" w:rsidRDefault="0090548C"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90548C">
        <w:rPr>
          <w:rFonts w:ascii="Times New Roman" w:hAnsi="Times New Roman" w:cs="Times New Roman"/>
          <w:color w:val="00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0548C" w:rsidRDefault="0090548C"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90548C">
        <w:rPr>
          <w:rFonts w:ascii="Times New Roman" w:hAnsi="Times New Roman" w:cs="Times New Roman"/>
          <w:color w:val="000000"/>
          <w:sz w:val="28"/>
          <w:szCs w:val="28"/>
        </w:rPr>
        <w:t>уклонение контролируемого лица от проведения обязательного профилактического визита.</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.7. Индикаторы риска нарушения обязательных требований указаны в приложении № 2 к настоящему Положению.</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 xml:space="preserve">.9. </w:t>
      </w:r>
      <w:r w:rsidR="001F040D" w:rsidRPr="001F040D">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 В случаях, предусмотренных пунктом 2 части 2 ста</w:t>
      </w:r>
      <w:r w:rsidR="00FD0B40">
        <w:rPr>
          <w:rFonts w:ascii="Times New Roman" w:hAnsi="Times New Roman" w:cs="Times New Roman"/>
          <w:color w:val="000000"/>
          <w:sz w:val="28"/>
          <w:szCs w:val="28"/>
        </w:rPr>
        <w:t xml:space="preserve">тьи 60 Федерального закона от 31 июля </w:t>
      </w:r>
      <w:r w:rsidR="001F040D" w:rsidRPr="001F040D">
        <w:rPr>
          <w:rFonts w:ascii="Times New Roman" w:hAnsi="Times New Roman" w:cs="Times New Roman"/>
          <w:color w:val="000000"/>
          <w:sz w:val="28"/>
          <w:szCs w:val="28"/>
        </w:rPr>
        <w:t>2020</w:t>
      </w:r>
      <w:r w:rsidR="00FD0B40">
        <w:rPr>
          <w:rFonts w:ascii="Times New Roman" w:hAnsi="Times New Roman" w:cs="Times New Roman"/>
          <w:color w:val="000000"/>
          <w:sz w:val="28"/>
          <w:szCs w:val="28"/>
        </w:rPr>
        <w:t xml:space="preserve"> года</w:t>
      </w:r>
      <w:r w:rsidR="001F040D" w:rsidRPr="001F040D">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90548C" w:rsidRPr="0090548C">
        <w:rPr>
          <w:rFonts w:ascii="Times New Roman" w:hAnsi="Times New Roman" w:cs="Times New Roman"/>
          <w:color w:val="000000"/>
          <w:sz w:val="28"/>
          <w:szCs w:val="28"/>
        </w:rPr>
        <w:t>.10. Контрольные мероприятия, проводимые без взаимодействия с контролируемыми лицами, проводятся должностным</w:t>
      </w:r>
      <w:r w:rsidR="00A80F1D">
        <w:rPr>
          <w:rFonts w:ascii="Times New Roman" w:hAnsi="Times New Roman" w:cs="Times New Roman"/>
          <w:color w:val="000000"/>
          <w:sz w:val="28"/>
          <w:szCs w:val="28"/>
        </w:rPr>
        <w:t xml:space="preserve"> лицом, уполномоченным</w:t>
      </w:r>
      <w:r w:rsidR="0090548C" w:rsidRPr="0090548C">
        <w:rPr>
          <w:rFonts w:ascii="Times New Roman" w:hAnsi="Times New Roman" w:cs="Times New Roman"/>
          <w:color w:val="000000"/>
          <w:sz w:val="28"/>
          <w:szCs w:val="28"/>
        </w:rPr>
        <w:t xml:space="preserve"> осуществлять муниципальный контроль</w:t>
      </w:r>
      <w:r w:rsidR="0090548C">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на основании задания главы (заместителя главы) Петровск-Забайкальского муниципального округа Забайкальского края, задания, содержащегося в планах работы Администрации, в том числе в случаях, установленных Федеральным законом от 31</w:t>
      </w:r>
      <w:r w:rsidR="00FD0B40">
        <w:rPr>
          <w:rFonts w:ascii="Times New Roman" w:hAnsi="Times New Roman" w:cs="Times New Roman"/>
          <w:color w:val="000000"/>
          <w:sz w:val="28"/>
          <w:szCs w:val="28"/>
        </w:rPr>
        <w:t xml:space="preserve"> июля </w:t>
      </w:r>
      <w:r w:rsidR="0090548C" w:rsidRPr="0090548C">
        <w:rPr>
          <w:rFonts w:ascii="Times New Roman" w:hAnsi="Times New Roman" w:cs="Times New Roman"/>
          <w:color w:val="000000"/>
          <w:sz w:val="28"/>
          <w:szCs w:val="28"/>
        </w:rPr>
        <w:t>2020</w:t>
      </w:r>
      <w:r w:rsidR="00FD0B40">
        <w:rPr>
          <w:rFonts w:ascii="Times New Roman" w:hAnsi="Times New Roman" w:cs="Times New Roman"/>
          <w:color w:val="000000"/>
          <w:sz w:val="28"/>
          <w:szCs w:val="28"/>
        </w:rPr>
        <w:t xml:space="preserve"> года</w:t>
      </w:r>
      <w:r w:rsidR="0090548C" w:rsidRPr="0090548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.11. Контрольные мероприятия в отношении граждан, юридических лиц и индивидуальных предпринимателей проводятся должностн</w:t>
      </w:r>
      <w:r w:rsidR="00A80F1D">
        <w:rPr>
          <w:rFonts w:ascii="Times New Roman" w:hAnsi="Times New Roman" w:cs="Times New Roman"/>
          <w:color w:val="000000"/>
          <w:sz w:val="28"/>
          <w:szCs w:val="28"/>
        </w:rPr>
        <w:t xml:space="preserve">ым </w:t>
      </w:r>
      <w:r w:rsidR="00726332">
        <w:rPr>
          <w:rFonts w:ascii="Times New Roman" w:hAnsi="Times New Roman" w:cs="Times New Roman"/>
          <w:color w:val="000000"/>
          <w:sz w:val="28"/>
          <w:szCs w:val="28"/>
        </w:rPr>
        <w:t>лицом, уполномоченным</w:t>
      </w:r>
      <w:r w:rsidR="0090548C" w:rsidRPr="0090548C">
        <w:rPr>
          <w:rFonts w:ascii="Times New Roman" w:hAnsi="Times New Roman" w:cs="Times New Roman"/>
          <w:color w:val="000000"/>
          <w:sz w:val="28"/>
          <w:szCs w:val="28"/>
        </w:rPr>
        <w:t xml:space="preserve"> осуществлять муниципальный контроль</w:t>
      </w:r>
      <w:r w:rsidR="0090548C">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в соответствии с Федеральным законом от 31</w:t>
      </w:r>
      <w:r w:rsidR="00FD0B40">
        <w:rPr>
          <w:rFonts w:ascii="Times New Roman" w:hAnsi="Times New Roman" w:cs="Times New Roman"/>
          <w:color w:val="000000"/>
          <w:sz w:val="28"/>
          <w:szCs w:val="28"/>
        </w:rPr>
        <w:t xml:space="preserve"> июля </w:t>
      </w:r>
      <w:r w:rsidR="0090548C" w:rsidRPr="0090548C">
        <w:rPr>
          <w:rFonts w:ascii="Times New Roman" w:hAnsi="Times New Roman" w:cs="Times New Roman"/>
          <w:color w:val="000000"/>
          <w:sz w:val="28"/>
          <w:szCs w:val="28"/>
        </w:rPr>
        <w:t>2020</w:t>
      </w:r>
      <w:r w:rsidR="00FD0B40">
        <w:rPr>
          <w:rFonts w:ascii="Times New Roman" w:hAnsi="Times New Roman" w:cs="Times New Roman"/>
          <w:color w:val="000000"/>
          <w:sz w:val="28"/>
          <w:szCs w:val="28"/>
        </w:rPr>
        <w:t xml:space="preserve"> года</w:t>
      </w:r>
      <w:r w:rsidR="0090548C" w:rsidRPr="0090548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.12. Администрация при организации и осуществлении муниципального контроля</w:t>
      </w:r>
      <w:r w:rsidR="0090548C">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w:t>
      </w:r>
      <w:r w:rsidR="00FD0B40">
        <w:rPr>
          <w:rFonts w:ascii="Times New Roman" w:hAnsi="Times New Roman" w:cs="Times New Roman"/>
          <w:color w:val="000000"/>
          <w:sz w:val="28"/>
          <w:szCs w:val="28"/>
        </w:rPr>
        <w:t xml:space="preserve"> апреля </w:t>
      </w:r>
      <w:r w:rsidR="0090548C" w:rsidRPr="0090548C">
        <w:rPr>
          <w:rFonts w:ascii="Times New Roman" w:hAnsi="Times New Roman" w:cs="Times New Roman"/>
          <w:color w:val="000000"/>
          <w:sz w:val="28"/>
          <w:szCs w:val="28"/>
        </w:rPr>
        <w:t>2016</w:t>
      </w:r>
      <w:r w:rsidR="00FD0B40">
        <w:rPr>
          <w:rFonts w:ascii="Times New Roman" w:hAnsi="Times New Roman" w:cs="Times New Roman"/>
          <w:color w:val="000000"/>
          <w:sz w:val="28"/>
          <w:szCs w:val="28"/>
        </w:rPr>
        <w:t xml:space="preserve"> года</w:t>
      </w:r>
      <w:r w:rsidR="0090548C" w:rsidRPr="0090548C">
        <w:rPr>
          <w:rFonts w:ascii="Times New Roman" w:hAnsi="Times New Roman" w:cs="Times New Roman"/>
          <w:color w:val="000000"/>
          <w:sz w:val="28"/>
          <w:szCs w:val="28"/>
        </w:rPr>
        <w:t xml:space="preserve"> № 724-р перечнем</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w:t>
      </w:r>
      <w:r w:rsidR="00FD0B40">
        <w:rPr>
          <w:rFonts w:ascii="Times New Roman" w:hAnsi="Times New Roman" w:cs="Times New Roman"/>
          <w:color w:val="000000"/>
          <w:sz w:val="28"/>
          <w:szCs w:val="28"/>
        </w:rPr>
        <w:t xml:space="preserve"> марта </w:t>
      </w:r>
      <w:r w:rsidRPr="0090548C">
        <w:rPr>
          <w:rFonts w:ascii="Times New Roman" w:hAnsi="Times New Roman" w:cs="Times New Roman"/>
          <w:color w:val="000000"/>
          <w:sz w:val="28"/>
          <w:szCs w:val="28"/>
        </w:rPr>
        <w:t>2021</w:t>
      </w:r>
      <w:r w:rsidR="00FD0B40">
        <w:rPr>
          <w:rFonts w:ascii="Times New Roman" w:hAnsi="Times New Roman" w:cs="Times New Roman"/>
          <w:color w:val="000000"/>
          <w:sz w:val="28"/>
          <w:szCs w:val="28"/>
        </w:rPr>
        <w:t xml:space="preserve"> года</w:t>
      </w:r>
      <w:r w:rsidRPr="0090548C">
        <w:rPr>
          <w:rFonts w:ascii="Times New Roman" w:hAnsi="Times New Roman" w:cs="Times New Roman"/>
          <w:color w:val="000000"/>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 xml:space="preserve">.13.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w:t>
      </w:r>
      <w:r w:rsidR="0090548C" w:rsidRPr="0090548C">
        <w:rPr>
          <w:rFonts w:ascii="Times New Roman" w:hAnsi="Times New Roman" w:cs="Times New Roman"/>
          <w:color w:val="000000"/>
          <w:sz w:val="28"/>
          <w:szCs w:val="28"/>
        </w:rPr>
        <w:lastRenderedPageBreak/>
        <w:t>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FD0B40">
        <w:rPr>
          <w:rFonts w:ascii="Times New Roman" w:hAnsi="Times New Roman" w:cs="Times New Roman"/>
          <w:color w:val="000000"/>
          <w:sz w:val="28"/>
          <w:szCs w:val="28"/>
        </w:rPr>
        <w:t xml:space="preserve"> декабря </w:t>
      </w:r>
      <w:r w:rsidR="0090548C" w:rsidRPr="0090548C">
        <w:rPr>
          <w:rFonts w:ascii="Times New Roman" w:hAnsi="Times New Roman" w:cs="Times New Roman"/>
          <w:color w:val="000000"/>
          <w:sz w:val="28"/>
          <w:szCs w:val="28"/>
        </w:rPr>
        <w:t>2020</w:t>
      </w:r>
      <w:r w:rsidR="00FD0B40">
        <w:rPr>
          <w:rFonts w:ascii="Times New Roman" w:hAnsi="Times New Roman" w:cs="Times New Roman"/>
          <w:color w:val="000000"/>
          <w:sz w:val="28"/>
          <w:szCs w:val="28"/>
        </w:rPr>
        <w:t xml:space="preserve"> года</w:t>
      </w:r>
      <w:r w:rsidR="0090548C" w:rsidRPr="0090548C">
        <w:rPr>
          <w:rFonts w:ascii="Times New Roman" w:hAnsi="Times New Roman" w:cs="Times New Roman"/>
          <w:color w:val="000000"/>
          <w:sz w:val="28"/>
          <w:szCs w:val="28"/>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w:t>
      </w:r>
      <w:r w:rsidR="004032FC">
        <w:rPr>
          <w:rFonts w:ascii="Times New Roman" w:hAnsi="Times New Roman" w:cs="Times New Roman"/>
          <w:color w:val="000000"/>
          <w:sz w:val="28"/>
          <w:szCs w:val="28"/>
        </w:rPr>
        <w:t xml:space="preserve"> в сфере благоустройства</w:t>
      </w:r>
      <w:r w:rsidRPr="0090548C">
        <w:rPr>
          <w:rFonts w:ascii="Times New Roman" w:hAnsi="Times New Roman" w:cs="Times New Roman"/>
          <w:color w:val="000000"/>
          <w:sz w:val="28"/>
          <w:szCs w:val="28"/>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 xml:space="preserve">.15. Срок проведения выездной проверки не может превышать 10 рабочих дней. </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0548C">
        <w:rPr>
          <w:rFonts w:ascii="Times New Roman" w:hAnsi="Times New Roman" w:cs="Times New Roman"/>
          <w:color w:val="000000"/>
          <w:sz w:val="28"/>
          <w:szCs w:val="28"/>
        </w:rPr>
        <w:t>микропредприятия</w:t>
      </w:r>
      <w:proofErr w:type="spellEnd"/>
      <w:r w:rsidRPr="0090548C">
        <w:rPr>
          <w:rFonts w:ascii="Times New Roman" w:hAnsi="Times New Roman" w:cs="Times New Roman"/>
          <w:color w:val="000000"/>
          <w:sz w:val="28"/>
          <w:szCs w:val="28"/>
        </w:rPr>
        <w:t xml:space="preserve">. </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.16. Во всех случаях проведения контрольных мероприятий для фиксации должностным</w:t>
      </w:r>
      <w:r w:rsidR="00A80F1D">
        <w:rPr>
          <w:rFonts w:ascii="Times New Roman" w:hAnsi="Times New Roman" w:cs="Times New Roman"/>
          <w:color w:val="000000"/>
          <w:sz w:val="28"/>
          <w:szCs w:val="28"/>
        </w:rPr>
        <w:t xml:space="preserve"> лицом, уполномоченным</w:t>
      </w:r>
      <w:r w:rsidR="0090548C" w:rsidRPr="0090548C">
        <w:rPr>
          <w:rFonts w:ascii="Times New Roman" w:hAnsi="Times New Roman" w:cs="Times New Roman"/>
          <w:color w:val="000000"/>
          <w:sz w:val="28"/>
          <w:szCs w:val="28"/>
        </w:rPr>
        <w:t xml:space="preserve"> осуществлять муниципальный контроль</w:t>
      </w:r>
      <w:r w:rsidR="004032FC">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xml:space="preserve">, и лицами, привлекаемыми </w:t>
      </w:r>
      <w:r w:rsidR="0090548C" w:rsidRPr="0090548C">
        <w:rPr>
          <w:rFonts w:ascii="Times New Roman" w:hAnsi="Times New Roman" w:cs="Times New Roman"/>
          <w:color w:val="000000"/>
          <w:sz w:val="28"/>
          <w:szCs w:val="28"/>
        </w:rPr>
        <w:lastRenderedPageBreak/>
        <w:t>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w:t>
      </w:r>
      <w:r w:rsidR="00A80F1D">
        <w:rPr>
          <w:rFonts w:ascii="Times New Roman" w:hAnsi="Times New Roman" w:cs="Times New Roman"/>
          <w:color w:val="000000"/>
          <w:sz w:val="28"/>
          <w:szCs w:val="28"/>
        </w:rPr>
        <w:t xml:space="preserve"> лицом, уполномоченным</w:t>
      </w:r>
      <w:r w:rsidR="0090548C" w:rsidRPr="0090548C">
        <w:rPr>
          <w:rFonts w:ascii="Times New Roman" w:hAnsi="Times New Roman" w:cs="Times New Roman"/>
          <w:color w:val="000000"/>
          <w:sz w:val="28"/>
          <w:szCs w:val="28"/>
        </w:rPr>
        <w:t xml:space="preserve">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w:t>
      </w:r>
      <w:r w:rsidR="00FD0B40">
        <w:rPr>
          <w:rFonts w:ascii="Times New Roman" w:hAnsi="Times New Roman" w:cs="Times New Roman"/>
          <w:color w:val="000000"/>
          <w:sz w:val="28"/>
          <w:szCs w:val="28"/>
        </w:rPr>
        <w:t xml:space="preserve"> июля </w:t>
      </w:r>
      <w:r w:rsidR="0090548C" w:rsidRPr="0090548C">
        <w:rPr>
          <w:rFonts w:ascii="Times New Roman" w:hAnsi="Times New Roman" w:cs="Times New Roman"/>
          <w:color w:val="000000"/>
          <w:sz w:val="28"/>
          <w:szCs w:val="28"/>
        </w:rPr>
        <w:t>2020</w:t>
      </w:r>
      <w:r w:rsidR="00FD0B40">
        <w:rPr>
          <w:rFonts w:ascii="Times New Roman" w:hAnsi="Times New Roman" w:cs="Times New Roman"/>
          <w:color w:val="000000"/>
          <w:sz w:val="28"/>
          <w:szCs w:val="28"/>
        </w:rPr>
        <w:t xml:space="preserve"> года</w:t>
      </w:r>
      <w:r w:rsidR="0090548C" w:rsidRPr="0090548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.19. Информация о контрольных мероприятиях размещается в Едином реестре контрольных (надзорных) мероприятий.</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.20. Информирование контролируемых лиц о совершаемых должностным</w:t>
      </w:r>
      <w:r w:rsidR="00A80F1D">
        <w:rPr>
          <w:rFonts w:ascii="Times New Roman" w:hAnsi="Times New Roman" w:cs="Times New Roman"/>
          <w:color w:val="000000"/>
          <w:sz w:val="28"/>
          <w:szCs w:val="28"/>
        </w:rPr>
        <w:t xml:space="preserve"> лицом, уполномоченным</w:t>
      </w:r>
      <w:r w:rsidR="0090548C" w:rsidRPr="0090548C">
        <w:rPr>
          <w:rFonts w:ascii="Times New Roman" w:hAnsi="Times New Roman" w:cs="Times New Roman"/>
          <w:color w:val="000000"/>
          <w:sz w:val="28"/>
          <w:szCs w:val="28"/>
        </w:rPr>
        <w:t xml:space="preserve"> осуществлять муниципальный контроль</w:t>
      </w:r>
      <w:r w:rsidR="000C13DB">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w:t>
      </w:r>
      <w:r w:rsidR="0090548C" w:rsidRPr="0090548C">
        <w:rPr>
          <w:rFonts w:ascii="Times New Roman" w:hAnsi="Times New Roman" w:cs="Times New Roman"/>
          <w:color w:val="000000"/>
          <w:sz w:val="28"/>
          <w:szCs w:val="28"/>
        </w:rPr>
        <w:lastRenderedPageBreak/>
        <w:t>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w:t>
      </w:r>
      <w:r w:rsidR="00A80F1D">
        <w:rPr>
          <w:rFonts w:ascii="Times New Roman" w:hAnsi="Times New Roman" w:cs="Times New Roman"/>
          <w:color w:val="000000"/>
          <w:sz w:val="28"/>
          <w:szCs w:val="28"/>
        </w:rPr>
        <w:t xml:space="preserve"> лицом, уполномоченным</w:t>
      </w:r>
      <w:r w:rsidRPr="0090548C">
        <w:rPr>
          <w:rFonts w:ascii="Times New Roman" w:hAnsi="Times New Roman" w:cs="Times New Roman"/>
          <w:color w:val="000000"/>
          <w:sz w:val="28"/>
          <w:szCs w:val="28"/>
        </w:rPr>
        <w:t xml:space="preserve"> осуществлять муниципальный контроль</w:t>
      </w:r>
      <w:r w:rsidR="000C13DB">
        <w:rPr>
          <w:rFonts w:ascii="Times New Roman" w:hAnsi="Times New Roman" w:cs="Times New Roman"/>
          <w:color w:val="000000"/>
          <w:sz w:val="28"/>
          <w:szCs w:val="28"/>
        </w:rPr>
        <w:t xml:space="preserve"> в сфере благоустройства</w:t>
      </w:r>
      <w:r w:rsidRPr="0090548C">
        <w:rPr>
          <w:rFonts w:ascii="Times New Roman" w:hAnsi="Times New Roman" w:cs="Times New Roman"/>
          <w:color w:val="000000"/>
          <w:sz w:val="28"/>
          <w:szCs w:val="28"/>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w:t>
      </w:r>
      <w:r w:rsidR="00D74122">
        <w:rPr>
          <w:rFonts w:ascii="Times New Roman" w:hAnsi="Times New Roman" w:cs="Times New Roman"/>
          <w:color w:val="000000"/>
          <w:sz w:val="28"/>
          <w:szCs w:val="28"/>
        </w:rPr>
        <w:t xml:space="preserve"> июля </w:t>
      </w:r>
      <w:r w:rsidR="0090548C" w:rsidRPr="0090548C">
        <w:rPr>
          <w:rFonts w:ascii="Times New Roman" w:hAnsi="Times New Roman" w:cs="Times New Roman"/>
          <w:color w:val="000000"/>
          <w:sz w:val="28"/>
          <w:szCs w:val="28"/>
        </w:rPr>
        <w:t>2020</w:t>
      </w:r>
      <w:r w:rsidR="00D74122">
        <w:rPr>
          <w:rFonts w:ascii="Times New Roman" w:hAnsi="Times New Roman" w:cs="Times New Roman"/>
          <w:color w:val="000000"/>
          <w:sz w:val="28"/>
          <w:szCs w:val="28"/>
        </w:rPr>
        <w:t xml:space="preserve"> года</w:t>
      </w:r>
      <w:r w:rsidR="0090548C" w:rsidRPr="0090548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5 настоящего Положения.</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w:t>
      </w:r>
      <w:r w:rsidR="000C13DB">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w:t>
      </w:r>
      <w:r w:rsidR="000C13DB">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90548C">
        <w:rPr>
          <w:rFonts w:ascii="Times New Roman" w:hAnsi="Times New Roman" w:cs="Times New Roman"/>
          <w:color w:val="000000"/>
          <w:sz w:val="28"/>
          <w:szCs w:val="28"/>
        </w:rPr>
        <w:lastRenderedPageBreak/>
        <w:t>по предотвращению причинения вреда (ущерба) охраняемым законом ценностям;</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548C" w:rsidRPr="0090548C" w:rsidRDefault="0090548C" w:rsidP="0090548C">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548C" w:rsidRPr="0090548C" w:rsidRDefault="00DA2C72" w:rsidP="0079024F">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 xml:space="preserve">.24. В случае не устранения </w:t>
      </w:r>
      <w:r w:rsidR="00BF51B2">
        <w:rPr>
          <w:rFonts w:ascii="Times New Roman" w:hAnsi="Times New Roman" w:cs="Times New Roman"/>
          <w:color w:val="000000"/>
          <w:sz w:val="28"/>
          <w:szCs w:val="28"/>
        </w:rPr>
        <w:t>в установленный срок нарушений</w:t>
      </w:r>
      <w:r w:rsidR="0090548C" w:rsidRPr="0090548C">
        <w:rPr>
          <w:rFonts w:ascii="Times New Roman" w:hAnsi="Times New Roman" w:cs="Times New Roman"/>
          <w:color w:val="000000"/>
          <w:sz w:val="28"/>
          <w:szCs w:val="28"/>
        </w:rPr>
        <w:t>, должностное лицо, уполномоченное осуществлять муниципальный контроль</w:t>
      </w:r>
      <w:r w:rsidR="000C13DB">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r w:rsidR="0079024F">
        <w:rPr>
          <w:rFonts w:ascii="Times New Roman" w:hAnsi="Times New Roman" w:cs="Times New Roman"/>
          <w:color w:val="000000"/>
          <w:sz w:val="28"/>
          <w:szCs w:val="28"/>
        </w:rPr>
        <w:t>.</w:t>
      </w:r>
    </w:p>
    <w:p w:rsidR="0090548C" w:rsidRPr="0090548C" w:rsidRDefault="00DA2C72" w:rsidP="0090548C">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548C" w:rsidRPr="0090548C">
        <w:rPr>
          <w:rFonts w:ascii="Times New Roman" w:hAnsi="Times New Roman" w:cs="Times New Roman"/>
          <w:color w:val="000000"/>
          <w:sz w:val="28"/>
          <w:szCs w:val="28"/>
        </w:rPr>
        <w:t xml:space="preserve">.25. </w:t>
      </w:r>
      <w:r w:rsidR="00A80F1D" w:rsidRPr="0090548C">
        <w:rPr>
          <w:rFonts w:ascii="Times New Roman" w:hAnsi="Times New Roman" w:cs="Times New Roman"/>
          <w:color w:val="000000"/>
          <w:sz w:val="28"/>
          <w:szCs w:val="28"/>
        </w:rPr>
        <w:t>Должностн</w:t>
      </w:r>
      <w:r w:rsidR="00A80F1D">
        <w:rPr>
          <w:rFonts w:ascii="Times New Roman" w:hAnsi="Times New Roman" w:cs="Times New Roman"/>
          <w:color w:val="000000"/>
          <w:sz w:val="28"/>
          <w:szCs w:val="28"/>
        </w:rPr>
        <w:t>ое</w:t>
      </w:r>
      <w:r w:rsidR="00A80F1D" w:rsidRPr="0090548C">
        <w:rPr>
          <w:rFonts w:ascii="Times New Roman" w:hAnsi="Times New Roman" w:cs="Times New Roman"/>
          <w:color w:val="000000"/>
          <w:sz w:val="28"/>
          <w:szCs w:val="28"/>
        </w:rPr>
        <w:t xml:space="preserve"> </w:t>
      </w:r>
      <w:r w:rsidR="00A80F1D">
        <w:rPr>
          <w:rFonts w:ascii="Times New Roman" w:hAnsi="Times New Roman" w:cs="Times New Roman"/>
          <w:color w:val="000000"/>
          <w:sz w:val="28"/>
          <w:szCs w:val="28"/>
        </w:rPr>
        <w:t>лицо</w:t>
      </w:r>
      <w:r w:rsidR="0090548C" w:rsidRPr="0090548C">
        <w:rPr>
          <w:rFonts w:ascii="Times New Roman" w:hAnsi="Times New Roman" w:cs="Times New Roman"/>
          <w:color w:val="000000"/>
          <w:sz w:val="28"/>
          <w:szCs w:val="28"/>
        </w:rPr>
        <w:t>, осущ</w:t>
      </w:r>
      <w:r w:rsidR="000C13DB">
        <w:rPr>
          <w:rFonts w:ascii="Times New Roman" w:hAnsi="Times New Roman" w:cs="Times New Roman"/>
          <w:color w:val="000000"/>
          <w:sz w:val="28"/>
          <w:szCs w:val="28"/>
        </w:rPr>
        <w:t>ествляющ</w:t>
      </w:r>
      <w:r w:rsidR="00A80F1D">
        <w:rPr>
          <w:rFonts w:ascii="Times New Roman" w:hAnsi="Times New Roman" w:cs="Times New Roman"/>
          <w:color w:val="000000"/>
          <w:sz w:val="28"/>
          <w:szCs w:val="28"/>
        </w:rPr>
        <w:t>ее</w:t>
      </w:r>
      <w:r w:rsidR="000C13DB">
        <w:rPr>
          <w:rFonts w:ascii="Times New Roman" w:hAnsi="Times New Roman" w:cs="Times New Roman"/>
          <w:color w:val="000000"/>
          <w:sz w:val="28"/>
          <w:szCs w:val="28"/>
        </w:rPr>
        <w:t xml:space="preserve"> муниципальный</w:t>
      </w:r>
      <w:r w:rsidR="0090548C" w:rsidRPr="0090548C">
        <w:rPr>
          <w:rFonts w:ascii="Times New Roman" w:hAnsi="Times New Roman" w:cs="Times New Roman"/>
          <w:color w:val="000000"/>
          <w:sz w:val="28"/>
          <w:szCs w:val="28"/>
        </w:rPr>
        <w:t xml:space="preserve"> контроль</w:t>
      </w:r>
      <w:r w:rsidR="000C13DB">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при осуществлении муниципального контроля</w:t>
      </w:r>
      <w:r w:rsidR="000C13DB">
        <w:rPr>
          <w:rFonts w:ascii="Times New Roman" w:hAnsi="Times New Roman" w:cs="Times New Roman"/>
          <w:color w:val="000000"/>
          <w:sz w:val="28"/>
          <w:szCs w:val="28"/>
        </w:rPr>
        <w:t xml:space="preserve"> в сфере благоустройства</w:t>
      </w:r>
      <w:r w:rsidR="0090548C" w:rsidRPr="0090548C">
        <w:rPr>
          <w:rFonts w:ascii="Times New Roman" w:hAnsi="Times New Roman" w:cs="Times New Roman"/>
          <w:color w:val="000000"/>
          <w:sz w:val="28"/>
          <w:szCs w:val="28"/>
        </w:rPr>
        <w:t xml:space="preserve"> взаимодейству</w:t>
      </w:r>
      <w:r w:rsidR="00A80F1D">
        <w:rPr>
          <w:rFonts w:ascii="Times New Roman" w:hAnsi="Times New Roman" w:cs="Times New Roman"/>
          <w:color w:val="000000"/>
          <w:sz w:val="28"/>
          <w:szCs w:val="28"/>
        </w:rPr>
        <w:t>ет</w:t>
      </w:r>
      <w:r w:rsidR="0090548C" w:rsidRPr="0090548C">
        <w:rPr>
          <w:rFonts w:ascii="Times New Roman" w:hAnsi="Times New Roman" w:cs="Times New Roman"/>
          <w:color w:val="000000"/>
          <w:sz w:val="28"/>
          <w:szCs w:val="28"/>
        </w:rPr>
        <w:t xml:space="preserve"> в установленном порядке с федеральными органами исполнительной власти и их территориальными органами, с органами исполнительной Забайкальского края, органами местного </w:t>
      </w:r>
      <w:r w:rsidR="0090548C" w:rsidRPr="0090548C">
        <w:rPr>
          <w:rFonts w:ascii="Times New Roman" w:hAnsi="Times New Roman" w:cs="Times New Roman"/>
          <w:color w:val="000000"/>
          <w:sz w:val="28"/>
          <w:szCs w:val="28"/>
        </w:rPr>
        <w:lastRenderedPageBreak/>
        <w:t>самоуправления, правоохранительными органами, организациями и гражданами.</w:t>
      </w:r>
    </w:p>
    <w:p w:rsidR="00FB2E15" w:rsidRPr="0090548C" w:rsidRDefault="0090548C" w:rsidP="00FB2E15">
      <w:pPr>
        <w:pStyle w:val="ConsPlusNormal"/>
        <w:spacing w:line="240" w:lineRule="auto"/>
        <w:ind w:firstLine="709"/>
        <w:jc w:val="both"/>
        <w:rPr>
          <w:rFonts w:ascii="Times New Roman" w:hAnsi="Times New Roman" w:cs="Times New Roman"/>
          <w:color w:val="000000"/>
          <w:sz w:val="28"/>
          <w:szCs w:val="28"/>
        </w:rPr>
      </w:pPr>
      <w:r w:rsidRPr="0090548C">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w:t>
      </w:r>
      <w:r w:rsidR="000C13DB">
        <w:rPr>
          <w:rFonts w:ascii="Times New Roman" w:hAnsi="Times New Roman" w:cs="Times New Roman"/>
          <w:color w:val="000000"/>
          <w:sz w:val="28"/>
          <w:szCs w:val="28"/>
        </w:rPr>
        <w:t xml:space="preserve"> в сфере благоустройства</w:t>
      </w:r>
      <w:r w:rsidRPr="0090548C">
        <w:rPr>
          <w:rFonts w:ascii="Times New Roman" w:hAnsi="Times New Roman" w:cs="Times New Roman"/>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A80F1D">
        <w:rPr>
          <w:rFonts w:ascii="Times New Roman" w:hAnsi="Times New Roman" w:cs="Times New Roman"/>
          <w:color w:val="000000"/>
          <w:sz w:val="28"/>
          <w:szCs w:val="28"/>
        </w:rPr>
        <w:t>ое лицо</w:t>
      </w:r>
      <w:r w:rsidRPr="0090548C">
        <w:rPr>
          <w:rFonts w:ascii="Times New Roman" w:hAnsi="Times New Roman" w:cs="Times New Roman"/>
          <w:color w:val="000000"/>
          <w:sz w:val="28"/>
          <w:szCs w:val="28"/>
        </w:rPr>
        <w:t>, уполномоченные осуществлять муниципальный контроль</w:t>
      </w:r>
      <w:r w:rsidR="000C13DB">
        <w:rPr>
          <w:rFonts w:ascii="Times New Roman" w:hAnsi="Times New Roman" w:cs="Times New Roman"/>
          <w:color w:val="000000"/>
          <w:sz w:val="28"/>
          <w:szCs w:val="28"/>
        </w:rPr>
        <w:t xml:space="preserve"> в сфере благоустройства</w:t>
      </w:r>
      <w:r w:rsidRPr="0090548C">
        <w:rPr>
          <w:rFonts w:ascii="Times New Roman" w:hAnsi="Times New Roman" w:cs="Times New Roman"/>
          <w:color w:val="000000"/>
          <w:sz w:val="28"/>
          <w:szCs w:val="28"/>
        </w:rPr>
        <w:t xml:space="preserve"> направляют копию указанного акта в орган </w:t>
      </w:r>
      <w:r w:rsidR="000C13DB" w:rsidRPr="000C13DB">
        <w:rPr>
          <w:rFonts w:ascii="Times New Roman" w:hAnsi="Times New Roman" w:cs="Times New Roman"/>
          <w:color w:val="000000"/>
          <w:sz w:val="28"/>
          <w:szCs w:val="28"/>
        </w:rPr>
        <w:t>власти, уполномоченный на привлечение к соответствующей ответственности</w:t>
      </w:r>
      <w:r w:rsidR="000C13DB">
        <w:rPr>
          <w:rFonts w:ascii="Times New Roman" w:hAnsi="Times New Roman" w:cs="Times New Roman"/>
          <w:color w:val="000000"/>
          <w:sz w:val="28"/>
          <w:szCs w:val="28"/>
        </w:rPr>
        <w:t>.</w:t>
      </w:r>
    </w:p>
    <w:p w:rsidR="0090548C" w:rsidRDefault="0090548C" w:rsidP="0090548C">
      <w:pPr>
        <w:pStyle w:val="ConsPlusNormal"/>
        <w:spacing w:line="240" w:lineRule="auto"/>
        <w:ind w:firstLine="709"/>
        <w:jc w:val="both"/>
        <w:rPr>
          <w:rFonts w:ascii="Times New Roman" w:hAnsi="Times New Roman" w:cs="Times New Roman"/>
          <w:color w:val="000000"/>
          <w:sz w:val="28"/>
          <w:szCs w:val="28"/>
        </w:rPr>
      </w:pPr>
    </w:p>
    <w:p w:rsidR="00E2089C" w:rsidRDefault="00834F1E" w:rsidP="00834F1E">
      <w:pPr>
        <w:pStyle w:val="ConsPlusNormal"/>
        <w:spacing w:line="240" w:lineRule="auto"/>
        <w:ind w:firstLine="709"/>
        <w:jc w:val="center"/>
        <w:rPr>
          <w:rFonts w:ascii="Times New Roman" w:hAnsi="Times New Roman" w:cs="Times New Roman"/>
          <w:b/>
          <w:bCs/>
          <w:color w:val="000000"/>
          <w:sz w:val="28"/>
          <w:szCs w:val="28"/>
        </w:rPr>
      </w:pPr>
      <w:r w:rsidRPr="00834F1E">
        <w:rPr>
          <w:rFonts w:ascii="Times New Roman" w:hAnsi="Times New Roman" w:cs="Times New Roman"/>
          <w:b/>
          <w:bCs/>
          <w:color w:val="000000"/>
          <w:sz w:val="28"/>
          <w:szCs w:val="28"/>
        </w:rPr>
        <w:t xml:space="preserve">4. </w:t>
      </w:r>
      <w:r w:rsidR="00FB2E15">
        <w:rPr>
          <w:rFonts w:ascii="Times New Roman" w:hAnsi="Times New Roman" w:cs="Times New Roman"/>
          <w:b/>
          <w:bCs/>
          <w:color w:val="000000"/>
          <w:sz w:val="28"/>
          <w:szCs w:val="28"/>
        </w:rPr>
        <w:t>Профилактические мероприятия и контроль за соблюдением правил благоустройства</w:t>
      </w:r>
    </w:p>
    <w:p w:rsidR="00BF51B2" w:rsidRDefault="00FB2E15" w:rsidP="00071116">
      <w:pPr>
        <w:pStyle w:val="16"/>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целях предупреждения нарушений обязательных требований и обеспечения своевременного соблюдения правил благоустройства в границах Петровск-Забайкальского муниципального округа, администрация организует и проводит профилактическую работу с гражданами</w:t>
      </w:r>
      <w:r w:rsidR="005034B9">
        <w:rPr>
          <w:rFonts w:ascii="Times New Roman" w:hAnsi="Times New Roman" w:cs="Times New Roman"/>
          <w:color w:val="000000"/>
          <w:sz w:val="28"/>
          <w:szCs w:val="28"/>
        </w:rPr>
        <w:t xml:space="preserve"> и юридическими лицами</w:t>
      </w:r>
      <w:r>
        <w:rPr>
          <w:rFonts w:ascii="Times New Roman" w:hAnsi="Times New Roman" w:cs="Times New Roman"/>
          <w:color w:val="000000"/>
          <w:sz w:val="28"/>
          <w:szCs w:val="28"/>
        </w:rPr>
        <w:t>. Данная деятельность направлена на формирование ответственного отношения к содержанию территории, поддержание чистоты и порядка, а также на снижение количества нарушений посредством систематического контроля и своевременного реагирования на выявленные факты несоблюдения установленных правил.</w:t>
      </w:r>
    </w:p>
    <w:p w:rsidR="00FB2E15" w:rsidRDefault="00FB2E15" w:rsidP="00071116">
      <w:pPr>
        <w:pStyle w:val="16"/>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Особое внимание в ходе профилактических мероприятий уделяется вопросам обеспечения пожарной безопасности: недопущению зарастания прилегающих территорий сорной растительностью, складированию горючих материалов, мусора и иных нарушений, способных повлечь угрозу возгорания и причинение вреда жизни, здоровью граждан или имуществу.</w:t>
      </w:r>
    </w:p>
    <w:p w:rsidR="00FB2E15" w:rsidRDefault="00FB2E15" w:rsidP="00071116">
      <w:pPr>
        <w:pStyle w:val="16"/>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рамках осуществления профилактических мероприятий администрация обеспечивает:</w:t>
      </w:r>
    </w:p>
    <w:p w:rsidR="00FB2E15" w:rsidRDefault="00FB2E15" w:rsidP="00FB2E15">
      <w:pPr>
        <w:pStyle w:val="16"/>
        <w:numPr>
          <w:ilvl w:val="0"/>
          <w:numId w:val="7"/>
        </w:num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034B9">
        <w:rPr>
          <w:rFonts w:ascii="Times New Roman" w:hAnsi="Times New Roman" w:cs="Times New Roman"/>
          <w:color w:val="000000"/>
          <w:sz w:val="28"/>
          <w:szCs w:val="28"/>
        </w:rPr>
        <w:t>Направление уведомлений гражданам и юридическим лицам о необходимости соблюдения правил благоустройства и устранения выявленных нарушений;</w:t>
      </w:r>
    </w:p>
    <w:p w:rsidR="005034B9" w:rsidRDefault="006F6CCB" w:rsidP="00FB2E15">
      <w:pPr>
        <w:pStyle w:val="16"/>
        <w:numPr>
          <w:ilvl w:val="0"/>
          <w:numId w:val="7"/>
        </w:num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протоколов об административных правонарушениях в случаях выявления нарушений правил благоустройства</w:t>
      </w:r>
      <w:r w:rsidR="005034B9">
        <w:rPr>
          <w:rFonts w:ascii="Times New Roman" w:hAnsi="Times New Roman" w:cs="Times New Roman"/>
          <w:color w:val="000000"/>
          <w:sz w:val="28"/>
          <w:szCs w:val="28"/>
        </w:rPr>
        <w:t>;</w:t>
      </w:r>
    </w:p>
    <w:p w:rsidR="005034B9" w:rsidRDefault="005034B9" w:rsidP="00FB2E15">
      <w:pPr>
        <w:pStyle w:val="16"/>
        <w:numPr>
          <w:ilvl w:val="0"/>
          <w:numId w:val="7"/>
        </w:num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регулярных обследований территории, в том числе повторных, до полного устранения нарушений;</w:t>
      </w:r>
    </w:p>
    <w:p w:rsidR="005034B9" w:rsidRDefault="005034B9" w:rsidP="00FB2E15">
      <w:pPr>
        <w:pStyle w:val="16"/>
        <w:numPr>
          <w:ilvl w:val="0"/>
          <w:numId w:val="7"/>
        </w:num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за исполнением предостережений и устранением выявленных нарушений;</w:t>
      </w:r>
    </w:p>
    <w:p w:rsidR="005034B9" w:rsidRDefault="005034B9" w:rsidP="00FB2E15">
      <w:pPr>
        <w:pStyle w:val="16"/>
        <w:numPr>
          <w:ilvl w:val="0"/>
          <w:numId w:val="7"/>
        </w:num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населения о последствиях нарушений в сфере благоустройства и мерах административной ответственности;</w:t>
      </w:r>
    </w:p>
    <w:p w:rsidR="005034B9" w:rsidRDefault="005034B9" w:rsidP="00FB2E15">
      <w:pPr>
        <w:pStyle w:val="16"/>
        <w:numPr>
          <w:ilvl w:val="0"/>
          <w:numId w:val="7"/>
        </w:num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Взаимодействие с органами государственного пожарного надзора и иными уполномоченными органами в случаях выявления нарушений, создающих угрозу пожароопасных ситуаций.</w:t>
      </w:r>
    </w:p>
    <w:p w:rsidR="00E2089C" w:rsidRDefault="00834F1E" w:rsidP="00E45098">
      <w:pPr>
        <w:pStyle w:val="16"/>
        <w:spacing w:line="240" w:lineRule="auto"/>
        <w:ind w:firstLine="709"/>
        <w:jc w:val="center"/>
        <w:rPr>
          <w:rFonts w:ascii="Times New Roman" w:hAnsi="Times New Roman" w:cs="Times New Roman"/>
          <w:b/>
          <w:bCs/>
          <w:color w:val="000000"/>
          <w:sz w:val="28"/>
          <w:szCs w:val="28"/>
        </w:rPr>
      </w:pPr>
      <w:r w:rsidRPr="00834F1E">
        <w:rPr>
          <w:rFonts w:ascii="Times New Roman" w:hAnsi="Times New Roman" w:cs="Times New Roman"/>
          <w:b/>
          <w:bCs/>
          <w:color w:val="000000"/>
          <w:sz w:val="28"/>
          <w:szCs w:val="28"/>
        </w:rPr>
        <w:lastRenderedPageBreak/>
        <w:t xml:space="preserve">5. </w:t>
      </w:r>
      <w:r w:rsidR="00FB2E15" w:rsidRPr="00FB2E15">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контроль в сфере благоустройства</w:t>
      </w:r>
    </w:p>
    <w:p w:rsidR="00FB2E15" w:rsidRPr="004032FC" w:rsidRDefault="00FB2E15" w:rsidP="00FB2E15">
      <w:pPr>
        <w:pStyle w:val="16"/>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r w:rsidRPr="004032FC">
        <w:rPr>
          <w:rFonts w:ascii="Times New Roman" w:hAnsi="Times New Roman" w:cs="Times New Roman"/>
          <w:color w:val="000000"/>
          <w:sz w:val="28"/>
          <w:szCs w:val="28"/>
        </w:rPr>
        <w:t>Решения администрации, действия (бездействие) должностн</w:t>
      </w:r>
      <w:r w:rsidR="00D74718">
        <w:rPr>
          <w:rFonts w:ascii="Times New Roman" w:hAnsi="Times New Roman" w:cs="Times New Roman"/>
          <w:color w:val="000000"/>
          <w:sz w:val="28"/>
          <w:szCs w:val="28"/>
        </w:rPr>
        <w:t>ого</w:t>
      </w:r>
      <w:r w:rsidRPr="004032FC">
        <w:rPr>
          <w:rFonts w:ascii="Times New Roman" w:hAnsi="Times New Roman" w:cs="Times New Roman"/>
          <w:color w:val="000000"/>
          <w:sz w:val="28"/>
          <w:szCs w:val="28"/>
        </w:rPr>
        <w:t xml:space="preserve"> лиц</w:t>
      </w:r>
      <w:r w:rsidR="00D74718">
        <w:rPr>
          <w:rFonts w:ascii="Times New Roman" w:hAnsi="Times New Roman" w:cs="Times New Roman"/>
          <w:color w:val="000000"/>
          <w:sz w:val="28"/>
          <w:szCs w:val="28"/>
        </w:rPr>
        <w:t>а, уполномоченного</w:t>
      </w:r>
      <w:r w:rsidRPr="004032FC">
        <w:rPr>
          <w:rFonts w:ascii="Times New Roman" w:hAnsi="Times New Roman" w:cs="Times New Roman"/>
          <w:color w:val="000000"/>
          <w:sz w:val="28"/>
          <w:szCs w:val="28"/>
        </w:rPr>
        <w:t xml:space="preserve"> осуществлять муниципальный контроль</w:t>
      </w:r>
      <w:r>
        <w:rPr>
          <w:rFonts w:ascii="Times New Roman" w:hAnsi="Times New Roman" w:cs="Times New Roman"/>
          <w:color w:val="000000"/>
          <w:sz w:val="28"/>
          <w:szCs w:val="28"/>
        </w:rPr>
        <w:t xml:space="preserve"> в сфере благоустройства</w:t>
      </w:r>
      <w:r w:rsidRPr="004032FC">
        <w:rPr>
          <w:rFonts w:ascii="Times New Roman" w:hAnsi="Times New Roman" w:cs="Times New Roman"/>
          <w:color w:val="000000"/>
          <w:sz w:val="28"/>
          <w:szCs w:val="28"/>
        </w:rPr>
        <w:t>, могут быть обжалованы в судебном порядке.</w:t>
      </w:r>
    </w:p>
    <w:p w:rsidR="00FB2E15" w:rsidRPr="004032FC" w:rsidRDefault="00FB2E15" w:rsidP="00FB2E15">
      <w:pPr>
        <w:pStyle w:val="16"/>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4032FC">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Pr>
          <w:rFonts w:ascii="Times New Roman" w:hAnsi="Times New Roman" w:cs="Times New Roman"/>
          <w:color w:val="000000"/>
          <w:sz w:val="28"/>
          <w:szCs w:val="28"/>
        </w:rPr>
        <w:t xml:space="preserve"> в сфере благоустройства</w:t>
      </w:r>
      <w:r w:rsidRPr="004032FC">
        <w:rPr>
          <w:rFonts w:ascii="Times New Roman" w:hAnsi="Times New Roman" w:cs="Times New Roman"/>
          <w:color w:val="000000"/>
          <w:sz w:val="28"/>
          <w:szCs w:val="28"/>
        </w:rPr>
        <w:t>, имеют право на досудебное обжалование:</w:t>
      </w:r>
    </w:p>
    <w:p w:rsidR="00FB2E15" w:rsidRPr="004032FC" w:rsidRDefault="00FB2E15" w:rsidP="00FB2E15">
      <w:pPr>
        <w:pStyle w:val="16"/>
        <w:spacing w:line="240" w:lineRule="auto"/>
        <w:ind w:firstLine="709"/>
        <w:jc w:val="both"/>
        <w:rPr>
          <w:rFonts w:ascii="Times New Roman" w:hAnsi="Times New Roman" w:cs="Times New Roman"/>
          <w:color w:val="000000"/>
          <w:sz w:val="28"/>
          <w:szCs w:val="28"/>
        </w:rPr>
      </w:pPr>
      <w:r w:rsidRPr="004032FC">
        <w:rPr>
          <w:rFonts w:ascii="Times New Roman" w:hAnsi="Times New Roman" w:cs="Times New Roman"/>
          <w:color w:val="000000"/>
          <w:sz w:val="28"/>
          <w:szCs w:val="28"/>
        </w:rPr>
        <w:t>1) решений о проведении контрольных (надзорных) мероприятий и обязательных профилактических визитов;</w:t>
      </w:r>
    </w:p>
    <w:p w:rsidR="00FB2E15" w:rsidRPr="004032FC" w:rsidRDefault="00FB2E15" w:rsidP="00FB2E15">
      <w:pPr>
        <w:pStyle w:val="16"/>
        <w:spacing w:line="240" w:lineRule="auto"/>
        <w:ind w:firstLine="709"/>
        <w:jc w:val="both"/>
        <w:rPr>
          <w:rFonts w:ascii="Times New Roman" w:hAnsi="Times New Roman" w:cs="Times New Roman"/>
          <w:color w:val="000000"/>
          <w:sz w:val="28"/>
          <w:szCs w:val="28"/>
        </w:rPr>
      </w:pPr>
      <w:r w:rsidRPr="004032FC">
        <w:rPr>
          <w:rFonts w:ascii="Times New Roman" w:hAnsi="Times New Roman" w:cs="Times New Roman"/>
          <w:color w:val="000000"/>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FB2E15" w:rsidRPr="004032FC" w:rsidRDefault="00FB2E15" w:rsidP="00FB2E15">
      <w:pPr>
        <w:pStyle w:val="16"/>
        <w:spacing w:line="240" w:lineRule="auto"/>
        <w:ind w:firstLine="709"/>
        <w:jc w:val="both"/>
        <w:rPr>
          <w:rFonts w:ascii="Times New Roman" w:hAnsi="Times New Roman" w:cs="Times New Roman"/>
          <w:color w:val="000000"/>
          <w:sz w:val="28"/>
          <w:szCs w:val="28"/>
        </w:rPr>
      </w:pPr>
      <w:r w:rsidRPr="004032FC">
        <w:rPr>
          <w:rFonts w:ascii="Times New Roman" w:hAnsi="Times New Roman" w:cs="Times New Roman"/>
          <w:color w:val="000000"/>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B2E15" w:rsidRPr="004032FC" w:rsidRDefault="00FB2E15" w:rsidP="00FB2E15">
      <w:pPr>
        <w:pStyle w:val="16"/>
        <w:spacing w:line="240" w:lineRule="auto"/>
        <w:ind w:firstLine="709"/>
        <w:jc w:val="both"/>
        <w:rPr>
          <w:rFonts w:ascii="Times New Roman" w:hAnsi="Times New Roman" w:cs="Times New Roman"/>
          <w:color w:val="000000"/>
          <w:sz w:val="28"/>
          <w:szCs w:val="28"/>
        </w:rPr>
      </w:pPr>
      <w:r w:rsidRPr="004032FC">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FB2E15" w:rsidRPr="004032FC" w:rsidRDefault="00FB2E15" w:rsidP="00FB2E15">
      <w:pPr>
        <w:pStyle w:val="16"/>
        <w:spacing w:line="240" w:lineRule="auto"/>
        <w:ind w:firstLine="709"/>
        <w:jc w:val="both"/>
        <w:rPr>
          <w:rFonts w:ascii="Times New Roman" w:hAnsi="Times New Roman" w:cs="Times New Roman"/>
          <w:color w:val="000000"/>
          <w:sz w:val="28"/>
          <w:szCs w:val="28"/>
        </w:rPr>
      </w:pPr>
      <w:r w:rsidRPr="004032FC">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FB2E15" w:rsidRPr="004032FC" w:rsidRDefault="00FB2E15" w:rsidP="00FB2E15">
      <w:pPr>
        <w:pStyle w:val="16"/>
        <w:spacing w:line="240" w:lineRule="auto"/>
        <w:ind w:firstLine="709"/>
        <w:jc w:val="both"/>
        <w:rPr>
          <w:rFonts w:ascii="Times New Roman" w:hAnsi="Times New Roman" w:cs="Times New Roman"/>
          <w:color w:val="000000"/>
          <w:sz w:val="28"/>
          <w:szCs w:val="28"/>
        </w:rPr>
      </w:pPr>
      <w:r w:rsidRPr="004032FC">
        <w:rPr>
          <w:rFonts w:ascii="Times New Roman" w:hAnsi="Times New Roman" w:cs="Times New Roman"/>
          <w:color w:val="000000"/>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w:t>
      </w:r>
      <w:r>
        <w:rPr>
          <w:rFonts w:ascii="Times New Roman" w:hAnsi="Times New Roman" w:cs="Times New Roman"/>
          <w:color w:val="000000"/>
          <w:sz w:val="28"/>
          <w:szCs w:val="28"/>
        </w:rPr>
        <w:t xml:space="preserve"> июля </w:t>
      </w:r>
      <w:r w:rsidRPr="004032FC">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4032FC">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FB2E15" w:rsidRPr="004032FC" w:rsidRDefault="00FB2E15" w:rsidP="00FB2E15">
      <w:pPr>
        <w:pStyle w:val="16"/>
        <w:spacing w:line="240" w:lineRule="auto"/>
        <w:ind w:firstLine="709"/>
        <w:jc w:val="both"/>
        <w:rPr>
          <w:rFonts w:ascii="Times New Roman" w:hAnsi="Times New Roman" w:cs="Times New Roman"/>
          <w:color w:val="000000"/>
          <w:sz w:val="28"/>
          <w:szCs w:val="28"/>
        </w:rPr>
      </w:pPr>
      <w:r w:rsidRPr="004032FC">
        <w:rPr>
          <w:rFonts w:ascii="Times New Roman" w:hAnsi="Times New Roman" w:cs="Times New Roman"/>
          <w:color w:val="000000"/>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FB2E15" w:rsidRDefault="00FB2E15" w:rsidP="00FB2E15">
      <w:pPr>
        <w:pStyle w:val="16"/>
        <w:spacing w:line="240" w:lineRule="auto"/>
        <w:ind w:firstLine="709"/>
        <w:jc w:val="both"/>
        <w:rPr>
          <w:rFonts w:ascii="Times New Roman" w:hAnsi="Times New Roman" w:cs="Times New Roman"/>
          <w:color w:val="000000"/>
          <w:sz w:val="28"/>
          <w:szCs w:val="28"/>
        </w:rPr>
      </w:pPr>
      <w:r w:rsidRPr="004032FC">
        <w:rPr>
          <w:rFonts w:ascii="Times New Roman" w:hAnsi="Times New Roman" w:cs="Times New Roman"/>
          <w:color w:val="000000"/>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2089C" w:rsidRDefault="00E2089C" w:rsidP="00A61B5D">
      <w:pPr>
        <w:pStyle w:val="ConsTitle"/>
        <w:widowControl/>
        <w:spacing w:line="240" w:lineRule="auto"/>
        <w:ind w:firstLine="709"/>
        <w:jc w:val="both"/>
      </w:pPr>
    </w:p>
    <w:p w:rsidR="004160CD" w:rsidRDefault="004160CD" w:rsidP="00A61B5D">
      <w:pPr>
        <w:pStyle w:val="ConsTitle"/>
        <w:widowControl/>
        <w:spacing w:line="240" w:lineRule="auto"/>
        <w:ind w:firstLine="709"/>
        <w:jc w:val="both"/>
      </w:pPr>
    </w:p>
    <w:p w:rsidR="00FB2E15" w:rsidRDefault="00FB2E15" w:rsidP="00FB2E15">
      <w:pPr>
        <w:pStyle w:val="16"/>
        <w:spacing w:line="240" w:lineRule="auto"/>
        <w:ind w:firstLine="709"/>
        <w:jc w:val="center"/>
        <w:rPr>
          <w:rFonts w:ascii="Times New Roman" w:hAnsi="Times New Roman" w:cs="Times New Roman"/>
          <w:b/>
          <w:bCs/>
          <w:color w:val="000000"/>
          <w:sz w:val="28"/>
          <w:szCs w:val="28"/>
        </w:rPr>
      </w:pPr>
      <w:r w:rsidRPr="00834F1E">
        <w:rPr>
          <w:rFonts w:ascii="Times New Roman" w:hAnsi="Times New Roman" w:cs="Times New Roman"/>
          <w:b/>
          <w:bCs/>
          <w:color w:val="000000"/>
          <w:sz w:val="28"/>
          <w:szCs w:val="28"/>
        </w:rPr>
        <w:t>5. Ключевые показатели контроля в сфере благоустройства и их целевые значения</w:t>
      </w:r>
    </w:p>
    <w:p w:rsidR="00FB2E15" w:rsidRPr="00834F1E" w:rsidRDefault="00FB2E15" w:rsidP="00FB2E15">
      <w:pPr>
        <w:pStyle w:val="ConsTitle"/>
        <w:spacing w:line="240" w:lineRule="auto"/>
        <w:ind w:firstLine="709"/>
        <w:jc w:val="both"/>
        <w:rPr>
          <w:rFonts w:ascii="Times New Roman" w:hAnsi="Times New Roman" w:cs="Times New Roman"/>
          <w:b w:val="0"/>
          <w:color w:val="000000"/>
          <w:sz w:val="28"/>
          <w:szCs w:val="28"/>
        </w:rPr>
      </w:pPr>
      <w:r w:rsidRPr="00834F1E">
        <w:rPr>
          <w:rFonts w:ascii="Times New Roman" w:hAnsi="Times New Roman" w:cs="Times New Roman"/>
          <w:b w:val="0"/>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Pr>
          <w:rFonts w:ascii="Times New Roman" w:hAnsi="Times New Roman" w:cs="Times New Roman"/>
          <w:b w:val="0"/>
          <w:color w:val="000000"/>
          <w:sz w:val="28"/>
          <w:szCs w:val="28"/>
        </w:rPr>
        <w:t xml:space="preserve"> июля </w:t>
      </w:r>
      <w:r w:rsidRPr="00834F1E">
        <w:rPr>
          <w:rFonts w:ascii="Times New Roman" w:hAnsi="Times New Roman" w:cs="Times New Roman"/>
          <w:b w:val="0"/>
          <w:color w:val="000000"/>
          <w:sz w:val="28"/>
          <w:szCs w:val="28"/>
        </w:rPr>
        <w:t>2020</w:t>
      </w:r>
      <w:r>
        <w:rPr>
          <w:rFonts w:ascii="Times New Roman" w:hAnsi="Times New Roman" w:cs="Times New Roman"/>
          <w:b w:val="0"/>
          <w:color w:val="000000"/>
          <w:sz w:val="28"/>
          <w:szCs w:val="28"/>
        </w:rPr>
        <w:t xml:space="preserve"> года</w:t>
      </w:r>
      <w:r w:rsidRPr="00834F1E">
        <w:rPr>
          <w:rFonts w:ascii="Times New Roman" w:hAnsi="Times New Roman" w:cs="Times New Roman"/>
          <w:b w:val="0"/>
          <w:color w:val="000000"/>
          <w:sz w:val="28"/>
          <w:szCs w:val="28"/>
        </w:rPr>
        <w:t xml:space="preserve"> № 248-ФЗ «О государственном контроле (надзоре) и муниципальном контроле в Российской Федерации». </w:t>
      </w:r>
    </w:p>
    <w:p w:rsidR="004160CD" w:rsidRPr="00726332" w:rsidRDefault="00FB2E15" w:rsidP="00726332">
      <w:pPr>
        <w:pStyle w:val="ConsTitle"/>
        <w:spacing w:line="240" w:lineRule="auto"/>
        <w:ind w:firstLine="709"/>
        <w:jc w:val="both"/>
        <w:rPr>
          <w:rFonts w:ascii="Times New Roman" w:hAnsi="Times New Roman" w:cs="Times New Roman"/>
          <w:b w:val="0"/>
          <w:color w:val="000000"/>
          <w:sz w:val="28"/>
          <w:szCs w:val="28"/>
        </w:rPr>
      </w:pPr>
      <w:r w:rsidRPr="00834F1E">
        <w:rPr>
          <w:rFonts w:ascii="Times New Roman" w:hAnsi="Times New Roman" w:cs="Times New Roman"/>
          <w:b w:val="0"/>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b w:val="0"/>
          <w:color w:val="000000"/>
          <w:sz w:val="28"/>
          <w:szCs w:val="28"/>
        </w:rPr>
        <w:t>Советом Петровск-Забайкальского муниципального округа Забайкальского края</w:t>
      </w:r>
      <w:r w:rsidRPr="00834F1E">
        <w:rPr>
          <w:rFonts w:ascii="Times New Roman" w:hAnsi="Times New Roman" w:cs="Times New Roman"/>
          <w:b w:val="0"/>
          <w:color w:val="000000"/>
          <w:sz w:val="28"/>
          <w:szCs w:val="28"/>
        </w:rPr>
        <w:t>.</w:t>
      </w:r>
    </w:p>
    <w:p w:rsidR="00BA465E" w:rsidRPr="00BA465E" w:rsidRDefault="00726332" w:rsidP="00BA465E">
      <w:pPr>
        <w:spacing w:after="0" w:line="240" w:lineRule="auto"/>
        <w:ind w:firstLine="567"/>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lastRenderedPageBreak/>
        <w:t>П</w:t>
      </w:r>
      <w:bookmarkStart w:id="0" w:name="_GoBack"/>
      <w:bookmarkEnd w:id="0"/>
      <w:r>
        <w:rPr>
          <w:rFonts w:ascii="Times New Roman" w:hAnsi="Times New Roman"/>
          <w:b/>
          <w:bCs/>
          <w:color w:val="000000"/>
          <w:sz w:val="28"/>
          <w:szCs w:val="28"/>
          <w:lang w:eastAsia="ru-RU"/>
        </w:rPr>
        <w:t>е</w:t>
      </w:r>
      <w:r w:rsidR="00BA465E" w:rsidRPr="00BA465E">
        <w:rPr>
          <w:rFonts w:ascii="Times New Roman" w:hAnsi="Times New Roman"/>
          <w:b/>
          <w:bCs/>
          <w:color w:val="000000"/>
          <w:sz w:val="28"/>
          <w:szCs w:val="28"/>
          <w:lang w:eastAsia="ru-RU"/>
        </w:rPr>
        <w:t>речень показателей результативности и эффективности</w:t>
      </w:r>
    </w:p>
    <w:p w:rsidR="00BA465E" w:rsidRDefault="00BA465E" w:rsidP="00BA465E">
      <w:pPr>
        <w:spacing w:after="0" w:line="240" w:lineRule="auto"/>
        <w:ind w:firstLine="567"/>
        <w:jc w:val="center"/>
        <w:rPr>
          <w:rFonts w:ascii="Times New Roman" w:hAnsi="Times New Roman"/>
          <w:b/>
          <w:bCs/>
          <w:color w:val="000000"/>
          <w:sz w:val="28"/>
          <w:szCs w:val="28"/>
          <w:lang w:eastAsia="ru-RU"/>
        </w:rPr>
      </w:pPr>
      <w:r w:rsidRPr="00BA465E">
        <w:rPr>
          <w:rFonts w:ascii="Times New Roman" w:hAnsi="Times New Roman"/>
          <w:b/>
          <w:bCs/>
          <w:color w:val="000000"/>
          <w:sz w:val="28"/>
          <w:szCs w:val="28"/>
          <w:lang w:eastAsia="ru-RU"/>
        </w:rPr>
        <w:t>муниципального контроля в сфере благоустройства в границах Петровск-Забайкальского муниципального округа Забайкальского края</w:t>
      </w:r>
    </w:p>
    <w:p w:rsidR="00BA465E" w:rsidRPr="00BA465E" w:rsidRDefault="00BA465E" w:rsidP="00BA465E">
      <w:pPr>
        <w:spacing w:after="0" w:line="240" w:lineRule="auto"/>
        <w:ind w:firstLine="567"/>
        <w:jc w:val="center"/>
        <w:rPr>
          <w:rFonts w:ascii="Times New Roman" w:hAnsi="Times New Roman"/>
          <w:b/>
          <w:bCs/>
          <w:color w:val="000000"/>
          <w:sz w:val="28"/>
          <w:szCs w:val="28"/>
          <w:lang w:eastAsia="ru-RU"/>
        </w:rPr>
      </w:pPr>
    </w:p>
    <w:p w:rsidR="00BA465E" w:rsidRPr="00BA465E" w:rsidRDefault="00BA465E" w:rsidP="00BA465E">
      <w:pPr>
        <w:spacing w:after="0" w:line="240" w:lineRule="auto"/>
        <w:ind w:firstLine="709"/>
        <w:jc w:val="both"/>
        <w:rPr>
          <w:rFonts w:ascii="Times New Roman" w:hAnsi="Times New Roman"/>
          <w:color w:val="000000"/>
          <w:sz w:val="28"/>
          <w:szCs w:val="28"/>
          <w:lang w:eastAsia="ru-RU"/>
        </w:rPr>
      </w:pPr>
      <w:r w:rsidRPr="001453F5">
        <w:rPr>
          <w:rFonts w:ascii="Arial" w:hAnsi="Arial" w:cs="Arial"/>
          <w:color w:val="000000"/>
          <w:sz w:val="24"/>
          <w:szCs w:val="24"/>
          <w:lang w:eastAsia="ru-RU"/>
        </w:rPr>
        <w:t> </w:t>
      </w:r>
      <w:r w:rsidRPr="00BA465E">
        <w:rPr>
          <w:rFonts w:ascii="Times New Roman" w:hAnsi="Times New Roman"/>
          <w:color w:val="000000"/>
          <w:sz w:val="28"/>
          <w:szCs w:val="28"/>
          <w:lang w:eastAsia="ru-RU"/>
        </w:rPr>
        <w:t xml:space="preserve">Ключевые показатели и их целевые значения муниципального контроля в сфере благоустройства </w:t>
      </w:r>
    </w:p>
    <w:p w:rsidR="00BA465E" w:rsidRPr="001453F5" w:rsidRDefault="00BA465E" w:rsidP="00BA465E">
      <w:pPr>
        <w:spacing w:after="0" w:line="240" w:lineRule="auto"/>
        <w:ind w:firstLine="709"/>
        <w:jc w:val="both"/>
        <w:rPr>
          <w:rFonts w:ascii="Arial" w:hAnsi="Arial" w:cs="Arial"/>
          <w:color w:val="000000"/>
          <w:sz w:val="24"/>
          <w:szCs w:val="24"/>
          <w:lang w:eastAsia="ru-RU"/>
        </w:rPr>
      </w:pPr>
      <w:r w:rsidRPr="001453F5">
        <w:rPr>
          <w:rFonts w:ascii="Arial"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70"/>
        <w:gridCol w:w="4668"/>
      </w:tblGrid>
      <w:tr w:rsidR="00BA465E" w:rsidRPr="001453F5" w:rsidTr="00587893">
        <w:tc>
          <w:tcPr>
            <w:tcW w:w="5013"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BA465E" w:rsidRDefault="00BA465E" w:rsidP="00587893">
            <w:pPr>
              <w:spacing w:after="0" w:line="240" w:lineRule="auto"/>
              <w:jc w:val="both"/>
              <w:rPr>
                <w:rFonts w:ascii="Times New Roman" w:hAnsi="Times New Roman"/>
                <w:sz w:val="28"/>
                <w:szCs w:val="28"/>
                <w:lang w:eastAsia="ru-RU"/>
              </w:rPr>
            </w:pPr>
            <w:r w:rsidRPr="00BA465E">
              <w:rPr>
                <w:rFonts w:ascii="Times New Roman" w:hAnsi="Times New Roman"/>
                <w:sz w:val="28"/>
                <w:szCs w:val="28"/>
                <w:lang w:eastAsia="ru-RU"/>
              </w:rPr>
              <w:t>Ключевые показатели</w:t>
            </w:r>
          </w:p>
        </w:tc>
        <w:tc>
          <w:tcPr>
            <w:tcW w:w="5013"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BA465E" w:rsidRDefault="00BA465E" w:rsidP="00587893">
            <w:pPr>
              <w:spacing w:after="0" w:line="240" w:lineRule="auto"/>
              <w:jc w:val="both"/>
              <w:rPr>
                <w:rFonts w:ascii="Times New Roman" w:hAnsi="Times New Roman"/>
                <w:sz w:val="28"/>
                <w:szCs w:val="28"/>
                <w:lang w:eastAsia="ru-RU"/>
              </w:rPr>
            </w:pPr>
            <w:r w:rsidRPr="00BA465E">
              <w:rPr>
                <w:rFonts w:ascii="Times New Roman" w:hAnsi="Times New Roman"/>
                <w:sz w:val="28"/>
                <w:szCs w:val="28"/>
                <w:lang w:eastAsia="ru-RU"/>
              </w:rPr>
              <w:t>Целевые (плановые) значения в %</w:t>
            </w:r>
          </w:p>
        </w:tc>
      </w:tr>
      <w:tr w:rsidR="00BA465E" w:rsidRPr="001453F5" w:rsidTr="00587893">
        <w:tc>
          <w:tcPr>
            <w:tcW w:w="5013"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BA465E" w:rsidRDefault="00BA465E" w:rsidP="00587893">
            <w:pPr>
              <w:spacing w:after="0" w:line="240" w:lineRule="auto"/>
              <w:jc w:val="both"/>
              <w:rPr>
                <w:rFonts w:ascii="Times New Roman" w:hAnsi="Times New Roman"/>
                <w:sz w:val="28"/>
                <w:szCs w:val="28"/>
                <w:lang w:eastAsia="ru-RU"/>
              </w:rPr>
            </w:pPr>
            <w:r w:rsidRPr="00BA465E">
              <w:rPr>
                <w:rFonts w:ascii="Times New Roman" w:hAnsi="Times New Roman"/>
                <w:sz w:val="28"/>
                <w:szCs w:val="28"/>
                <w:lang w:eastAsia="ru-RU"/>
              </w:rPr>
              <w:t>1. Процент устраненных нарушений обязательных требований от числа выявленных нарушений обязательных требований</w:t>
            </w:r>
          </w:p>
        </w:tc>
        <w:tc>
          <w:tcPr>
            <w:tcW w:w="5013"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BA465E" w:rsidRDefault="00BA465E" w:rsidP="00587893">
            <w:pPr>
              <w:spacing w:after="0" w:line="240" w:lineRule="auto"/>
              <w:jc w:val="both"/>
              <w:rPr>
                <w:rFonts w:ascii="Times New Roman" w:hAnsi="Times New Roman"/>
                <w:sz w:val="28"/>
                <w:szCs w:val="28"/>
                <w:lang w:eastAsia="ru-RU"/>
              </w:rPr>
            </w:pPr>
            <w:r w:rsidRPr="00BA465E">
              <w:rPr>
                <w:rFonts w:ascii="Times New Roman" w:hAnsi="Times New Roman"/>
                <w:sz w:val="28"/>
                <w:szCs w:val="28"/>
                <w:lang w:eastAsia="ru-RU"/>
              </w:rPr>
              <w:t>не менее 80%</w:t>
            </w:r>
          </w:p>
        </w:tc>
      </w:tr>
      <w:tr w:rsidR="00BA465E" w:rsidRPr="001453F5" w:rsidTr="00587893">
        <w:tc>
          <w:tcPr>
            <w:tcW w:w="5013"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BA465E" w:rsidRDefault="00BA465E" w:rsidP="00587893">
            <w:pPr>
              <w:spacing w:after="0" w:line="240" w:lineRule="auto"/>
              <w:jc w:val="both"/>
              <w:rPr>
                <w:rFonts w:ascii="Times New Roman" w:hAnsi="Times New Roman"/>
                <w:sz w:val="28"/>
                <w:szCs w:val="28"/>
                <w:lang w:eastAsia="ru-RU"/>
              </w:rPr>
            </w:pPr>
            <w:r w:rsidRPr="00BA465E">
              <w:rPr>
                <w:rFonts w:ascii="Times New Roman" w:hAnsi="Times New Roman"/>
                <w:sz w:val="28"/>
                <w:szCs w:val="28"/>
                <w:lang w:eastAsia="ru-RU"/>
              </w:rPr>
              <w:t>2. Процент выполнения плана проведения плановых контрольных мероприятий на очередной календарный год</w:t>
            </w:r>
          </w:p>
        </w:tc>
        <w:tc>
          <w:tcPr>
            <w:tcW w:w="5013"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BA465E" w:rsidRDefault="00BA465E" w:rsidP="00587893">
            <w:pPr>
              <w:spacing w:after="0" w:line="240" w:lineRule="auto"/>
              <w:jc w:val="both"/>
              <w:rPr>
                <w:rFonts w:ascii="Times New Roman" w:hAnsi="Times New Roman"/>
                <w:sz w:val="28"/>
                <w:szCs w:val="28"/>
                <w:lang w:eastAsia="ru-RU"/>
              </w:rPr>
            </w:pPr>
            <w:r w:rsidRPr="00BA465E">
              <w:rPr>
                <w:rFonts w:ascii="Times New Roman" w:hAnsi="Times New Roman"/>
                <w:sz w:val="28"/>
                <w:szCs w:val="28"/>
                <w:lang w:eastAsia="ru-RU"/>
              </w:rPr>
              <w:t>100%</w:t>
            </w:r>
          </w:p>
        </w:tc>
      </w:tr>
    </w:tbl>
    <w:p w:rsidR="00BA465E" w:rsidRPr="00BA465E" w:rsidRDefault="00BA465E" w:rsidP="00BA465E">
      <w:pPr>
        <w:spacing w:after="0" w:line="240" w:lineRule="auto"/>
        <w:jc w:val="both"/>
        <w:rPr>
          <w:rFonts w:ascii="Arial" w:hAnsi="Arial" w:cs="Arial"/>
          <w:color w:val="000000"/>
          <w:sz w:val="24"/>
          <w:szCs w:val="24"/>
          <w:lang w:eastAsia="ru-RU"/>
        </w:rPr>
      </w:pPr>
      <w:r w:rsidRPr="001453F5">
        <w:rPr>
          <w:rFonts w:ascii="Arial" w:hAnsi="Arial" w:cs="Arial"/>
          <w:color w:val="000000"/>
          <w:sz w:val="24"/>
          <w:szCs w:val="24"/>
          <w:lang w:eastAsia="ru-RU"/>
        </w:rPr>
        <w:t> </w:t>
      </w:r>
    </w:p>
    <w:p w:rsidR="00BA465E" w:rsidRPr="00BA465E" w:rsidRDefault="00BA465E" w:rsidP="00BA465E">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Pr="00BA465E">
        <w:rPr>
          <w:rFonts w:ascii="Times New Roman" w:hAnsi="Times New Roman"/>
          <w:bCs/>
          <w:color w:val="000000"/>
          <w:sz w:val="28"/>
          <w:szCs w:val="28"/>
          <w:lang w:eastAsia="ru-RU"/>
        </w:rPr>
        <w:t>Индикативные показатели</w:t>
      </w:r>
      <w:r>
        <w:rPr>
          <w:rFonts w:ascii="Times New Roman" w:hAnsi="Times New Roman"/>
          <w:bCs/>
          <w:color w:val="000000"/>
          <w:sz w:val="28"/>
          <w:szCs w:val="28"/>
          <w:lang w:eastAsia="ru-RU"/>
        </w:rPr>
        <w:t xml:space="preserve"> </w:t>
      </w:r>
      <w:r w:rsidRPr="00BA465E">
        <w:rPr>
          <w:rFonts w:ascii="Times New Roman" w:hAnsi="Times New Roman"/>
          <w:bCs/>
          <w:color w:val="000000"/>
          <w:sz w:val="28"/>
          <w:szCs w:val="28"/>
          <w:lang w:eastAsia="ru-RU"/>
        </w:rPr>
        <w:t>муниципального контроля в сфере благоустройства </w:t>
      </w:r>
    </w:p>
    <w:p w:rsidR="00BA465E" w:rsidRPr="001453F5" w:rsidRDefault="00BA465E" w:rsidP="00BA465E">
      <w:pPr>
        <w:spacing w:after="0" w:line="240" w:lineRule="auto"/>
        <w:ind w:firstLine="709"/>
        <w:jc w:val="both"/>
        <w:rPr>
          <w:rFonts w:ascii="Arial" w:hAnsi="Arial" w:cs="Arial"/>
          <w:color w:val="000000"/>
          <w:sz w:val="24"/>
          <w:szCs w:val="24"/>
          <w:lang w:eastAsia="ru-RU"/>
        </w:rPr>
      </w:pPr>
      <w:r w:rsidRPr="001453F5">
        <w:rPr>
          <w:rFonts w:ascii="Arial"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88"/>
        <w:gridCol w:w="5576"/>
        <w:gridCol w:w="3074"/>
      </w:tblGrid>
      <w:tr w:rsidR="00BA465E" w:rsidRPr="001453F5" w:rsidTr="00587893">
        <w:tc>
          <w:tcPr>
            <w:tcW w:w="9570" w:type="dxa"/>
            <w:gridSpan w:val="3"/>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1453F5" w:rsidRDefault="00BA465E" w:rsidP="00587893">
            <w:pPr>
              <w:spacing w:after="0" w:line="240" w:lineRule="auto"/>
              <w:jc w:val="both"/>
              <w:rPr>
                <w:rFonts w:ascii="Times New Roman" w:hAnsi="Times New Roman"/>
                <w:sz w:val="24"/>
                <w:szCs w:val="24"/>
                <w:lang w:eastAsia="ru-RU"/>
              </w:rPr>
            </w:pPr>
            <w:r w:rsidRPr="001453F5">
              <w:rPr>
                <w:rFonts w:ascii="Arial" w:hAnsi="Arial" w:cs="Arial"/>
                <w:sz w:val="24"/>
                <w:szCs w:val="24"/>
                <w:lang w:eastAsia="ru-RU"/>
              </w:rPr>
              <w:t>Индикативные показатели, характеризующие параметры проведенных мероприятий</w:t>
            </w:r>
          </w:p>
        </w:tc>
      </w:tr>
      <w:tr w:rsidR="00BA465E" w:rsidRPr="001453F5" w:rsidTr="00587893">
        <w:tc>
          <w:tcPr>
            <w:tcW w:w="696"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1453F5" w:rsidRDefault="00BA465E" w:rsidP="00587893">
            <w:pPr>
              <w:spacing w:after="0" w:line="240" w:lineRule="auto"/>
              <w:jc w:val="both"/>
              <w:rPr>
                <w:rFonts w:ascii="Times New Roman" w:hAnsi="Times New Roman"/>
                <w:sz w:val="24"/>
                <w:szCs w:val="24"/>
                <w:lang w:eastAsia="ru-RU"/>
              </w:rPr>
            </w:pPr>
            <w:r w:rsidRPr="001453F5">
              <w:rPr>
                <w:rFonts w:ascii="Arial" w:hAnsi="Arial" w:cs="Arial"/>
                <w:sz w:val="24"/>
                <w:szCs w:val="24"/>
                <w:lang w:eastAsia="ru-RU"/>
              </w:rPr>
              <w:t>1</w:t>
            </w:r>
          </w:p>
        </w:tc>
        <w:tc>
          <w:tcPr>
            <w:tcW w:w="5706"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1453F5" w:rsidRDefault="00BA465E" w:rsidP="00587893">
            <w:pPr>
              <w:spacing w:after="0" w:line="240" w:lineRule="auto"/>
              <w:jc w:val="both"/>
              <w:rPr>
                <w:rFonts w:ascii="Times New Roman" w:hAnsi="Times New Roman"/>
                <w:sz w:val="24"/>
                <w:szCs w:val="24"/>
                <w:lang w:eastAsia="ru-RU"/>
              </w:rPr>
            </w:pPr>
            <w:r w:rsidRPr="001453F5">
              <w:rPr>
                <w:rFonts w:ascii="Arial" w:hAnsi="Arial" w:cs="Arial"/>
                <w:sz w:val="24"/>
                <w:szCs w:val="24"/>
                <w:lang w:eastAsia="ru-RU"/>
              </w:rPr>
              <w:t>Количество проведенных плановых контрольных мероприятий</w:t>
            </w:r>
          </w:p>
        </w:tc>
        <w:tc>
          <w:tcPr>
            <w:tcW w:w="3168"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1453F5" w:rsidRDefault="00BA465E" w:rsidP="00587893">
            <w:pPr>
              <w:spacing w:after="0" w:line="240" w:lineRule="auto"/>
              <w:jc w:val="both"/>
              <w:rPr>
                <w:rFonts w:ascii="Times New Roman" w:hAnsi="Times New Roman"/>
                <w:sz w:val="24"/>
                <w:szCs w:val="24"/>
                <w:lang w:eastAsia="ru-RU"/>
              </w:rPr>
            </w:pPr>
            <w:r w:rsidRPr="001453F5">
              <w:rPr>
                <w:rFonts w:ascii="Arial" w:hAnsi="Arial" w:cs="Arial"/>
                <w:sz w:val="24"/>
                <w:szCs w:val="24"/>
                <w:lang w:eastAsia="ru-RU"/>
              </w:rPr>
              <w:t>шт.</w:t>
            </w:r>
          </w:p>
        </w:tc>
      </w:tr>
      <w:tr w:rsidR="00BA465E" w:rsidRPr="001453F5" w:rsidTr="00587893">
        <w:tc>
          <w:tcPr>
            <w:tcW w:w="696"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1453F5" w:rsidRDefault="00BA465E" w:rsidP="00587893">
            <w:pPr>
              <w:spacing w:after="0" w:line="240" w:lineRule="auto"/>
              <w:jc w:val="both"/>
              <w:rPr>
                <w:rFonts w:ascii="Times New Roman" w:hAnsi="Times New Roman"/>
                <w:sz w:val="24"/>
                <w:szCs w:val="24"/>
                <w:lang w:eastAsia="ru-RU"/>
              </w:rPr>
            </w:pPr>
            <w:r w:rsidRPr="001453F5">
              <w:rPr>
                <w:rFonts w:ascii="Arial" w:hAnsi="Arial" w:cs="Arial"/>
                <w:sz w:val="24"/>
                <w:szCs w:val="24"/>
                <w:lang w:eastAsia="ru-RU"/>
              </w:rPr>
              <w:t>2</w:t>
            </w:r>
          </w:p>
        </w:tc>
        <w:tc>
          <w:tcPr>
            <w:tcW w:w="5706"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1453F5" w:rsidRDefault="00BA465E" w:rsidP="00587893">
            <w:pPr>
              <w:spacing w:after="0" w:line="240" w:lineRule="auto"/>
              <w:jc w:val="both"/>
              <w:rPr>
                <w:rFonts w:ascii="Times New Roman" w:hAnsi="Times New Roman"/>
                <w:sz w:val="24"/>
                <w:szCs w:val="24"/>
                <w:lang w:eastAsia="ru-RU"/>
              </w:rPr>
            </w:pPr>
            <w:r w:rsidRPr="001453F5">
              <w:rPr>
                <w:rFonts w:ascii="Arial" w:hAnsi="Arial" w:cs="Arial"/>
                <w:sz w:val="24"/>
                <w:szCs w:val="24"/>
                <w:lang w:eastAsia="ru-RU"/>
              </w:rPr>
              <w:t>Количество выданных предписаний об устранении нарушений обязательных требований</w:t>
            </w:r>
          </w:p>
        </w:tc>
        <w:tc>
          <w:tcPr>
            <w:tcW w:w="3168"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1453F5" w:rsidRDefault="00BA465E" w:rsidP="00587893">
            <w:pPr>
              <w:spacing w:after="0" w:line="240" w:lineRule="auto"/>
              <w:jc w:val="both"/>
              <w:rPr>
                <w:rFonts w:ascii="Times New Roman" w:hAnsi="Times New Roman"/>
                <w:sz w:val="24"/>
                <w:szCs w:val="24"/>
                <w:lang w:eastAsia="ru-RU"/>
              </w:rPr>
            </w:pPr>
            <w:r w:rsidRPr="001453F5">
              <w:rPr>
                <w:rFonts w:ascii="Arial" w:hAnsi="Arial" w:cs="Arial"/>
                <w:sz w:val="24"/>
                <w:szCs w:val="24"/>
                <w:lang w:eastAsia="ru-RU"/>
              </w:rPr>
              <w:t>шт.</w:t>
            </w:r>
          </w:p>
        </w:tc>
      </w:tr>
      <w:tr w:rsidR="00BA465E" w:rsidRPr="001453F5" w:rsidTr="00587893">
        <w:tc>
          <w:tcPr>
            <w:tcW w:w="696"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1453F5" w:rsidRDefault="00BA465E" w:rsidP="00587893">
            <w:pPr>
              <w:spacing w:after="0" w:line="240" w:lineRule="auto"/>
              <w:jc w:val="both"/>
              <w:rPr>
                <w:rFonts w:ascii="Times New Roman" w:hAnsi="Times New Roman"/>
                <w:sz w:val="24"/>
                <w:szCs w:val="24"/>
                <w:lang w:eastAsia="ru-RU"/>
              </w:rPr>
            </w:pPr>
            <w:r w:rsidRPr="001453F5">
              <w:rPr>
                <w:rFonts w:ascii="Arial" w:hAnsi="Arial" w:cs="Arial"/>
                <w:sz w:val="24"/>
                <w:szCs w:val="24"/>
                <w:lang w:eastAsia="ru-RU"/>
              </w:rPr>
              <w:t>3</w:t>
            </w:r>
          </w:p>
        </w:tc>
        <w:tc>
          <w:tcPr>
            <w:tcW w:w="5706"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1453F5" w:rsidRDefault="00BA465E" w:rsidP="00587893">
            <w:pPr>
              <w:spacing w:after="0" w:line="240" w:lineRule="auto"/>
              <w:jc w:val="both"/>
              <w:rPr>
                <w:rFonts w:ascii="Times New Roman" w:hAnsi="Times New Roman"/>
                <w:sz w:val="24"/>
                <w:szCs w:val="24"/>
                <w:lang w:eastAsia="ru-RU"/>
              </w:rPr>
            </w:pPr>
            <w:r w:rsidRPr="001453F5">
              <w:rPr>
                <w:rFonts w:ascii="Arial" w:hAnsi="Arial" w:cs="Arial"/>
                <w:sz w:val="24"/>
                <w:szCs w:val="24"/>
                <w:lang w:eastAsia="ru-RU"/>
              </w:rPr>
              <w:t>Количество устраненных нарушений обязательных требований</w:t>
            </w:r>
          </w:p>
        </w:tc>
        <w:tc>
          <w:tcPr>
            <w:tcW w:w="3168" w:type="dxa"/>
            <w:tcBorders>
              <w:top w:val="single" w:sz="6" w:space="0" w:color="000000"/>
              <w:left w:val="single" w:sz="6" w:space="0" w:color="000000"/>
              <w:bottom w:val="single" w:sz="6" w:space="0" w:color="000000"/>
              <w:right w:val="single" w:sz="6" w:space="0" w:color="000000"/>
            </w:tcBorders>
            <w:tcMar>
              <w:top w:w="85" w:type="dxa"/>
              <w:left w:w="108" w:type="dxa"/>
              <w:bottom w:w="85" w:type="dxa"/>
              <w:right w:w="108" w:type="dxa"/>
            </w:tcMar>
            <w:hideMark/>
          </w:tcPr>
          <w:p w:rsidR="00BA465E" w:rsidRPr="001453F5" w:rsidRDefault="00BA465E" w:rsidP="00587893">
            <w:pPr>
              <w:spacing w:after="0" w:line="240" w:lineRule="auto"/>
              <w:jc w:val="both"/>
              <w:rPr>
                <w:rFonts w:ascii="Times New Roman" w:hAnsi="Times New Roman"/>
                <w:sz w:val="24"/>
                <w:szCs w:val="24"/>
                <w:lang w:eastAsia="ru-RU"/>
              </w:rPr>
            </w:pPr>
            <w:r w:rsidRPr="001453F5">
              <w:rPr>
                <w:rFonts w:ascii="Arial" w:hAnsi="Arial" w:cs="Arial"/>
                <w:sz w:val="24"/>
                <w:szCs w:val="24"/>
                <w:lang w:eastAsia="ru-RU"/>
              </w:rPr>
              <w:t>шт.</w:t>
            </w:r>
          </w:p>
        </w:tc>
      </w:tr>
    </w:tbl>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Arial" w:hAnsi="Arial" w:cs="Arial"/>
          <w:color w:val="000000"/>
          <w:sz w:val="24"/>
          <w:szCs w:val="24"/>
          <w:lang w:eastAsia="ru-RU"/>
        </w:rPr>
      </w:pPr>
    </w:p>
    <w:p w:rsidR="00BA465E" w:rsidRDefault="00BA465E" w:rsidP="004160CD">
      <w:pPr>
        <w:autoSpaceDE w:val="0"/>
        <w:spacing w:after="0" w:line="240" w:lineRule="auto"/>
        <w:jc w:val="right"/>
        <w:rPr>
          <w:rFonts w:ascii="Times New Roman" w:hAnsi="Times New Roman"/>
          <w:color w:val="000000"/>
          <w:sz w:val="24"/>
          <w:szCs w:val="24"/>
          <w:lang w:eastAsia="zh-CN"/>
        </w:rPr>
      </w:pPr>
    </w:p>
    <w:p w:rsidR="00BA465E" w:rsidRDefault="00BA465E" w:rsidP="004160CD">
      <w:pPr>
        <w:autoSpaceDE w:val="0"/>
        <w:spacing w:after="0" w:line="240" w:lineRule="auto"/>
        <w:jc w:val="right"/>
        <w:rPr>
          <w:rFonts w:ascii="Times New Roman" w:hAnsi="Times New Roman"/>
          <w:color w:val="000000"/>
          <w:sz w:val="24"/>
          <w:szCs w:val="24"/>
          <w:lang w:eastAsia="zh-CN"/>
        </w:rPr>
      </w:pPr>
    </w:p>
    <w:p w:rsidR="00BA465E" w:rsidRDefault="00BA465E" w:rsidP="004160CD">
      <w:pPr>
        <w:autoSpaceDE w:val="0"/>
        <w:spacing w:after="0" w:line="240" w:lineRule="auto"/>
        <w:jc w:val="right"/>
        <w:rPr>
          <w:rFonts w:ascii="Times New Roman" w:hAnsi="Times New Roman"/>
          <w:color w:val="000000"/>
          <w:sz w:val="24"/>
          <w:szCs w:val="24"/>
          <w:lang w:eastAsia="zh-CN"/>
        </w:rPr>
      </w:pPr>
    </w:p>
    <w:p w:rsidR="00BA465E" w:rsidRDefault="00BA465E" w:rsidP="004160CD">
      <w:pPr>
        <w:autoSpaceDE w:val="0"/>
        <w:spacing w:after="0" w:line="240" w:lineRule="auto"/>
        <w:jc w:val="right"/>
        <w:rPr>
          <w:rFonts w:ascii="Times New Roman" w:hAnsi="Times New Roman"/>
          <w:color w:val="000000"/>
          <w:sz w:val="24"/>
          <w:szCs w:val="24"/>
          <w:lang w:eastAsia="zh-CN"/>
        </w:rPr>
      </w:pPr>
    </w:p>
    <w:p w:rsidR="004160CD" w:rsidRPr="004160CD" w:rsidRDefault="004160CD" w:rsidP="004160CD">
      <w:pPr>
        <w:autoSpaceDE w:val="0"/>
        <w:spacing w:after="0" w:line="240" w:lineRule="auto"/>
        <w:jc w:val="right"/>
        <w:rPr>
          <w:rFonts w:ascii="Times New Roman" w:hAnsi="Times New Roman"/>
          <w:sz w:val="20"/>
          <w:szCs w:val="20"/>
          <w:lang w:eastAsia="zh-CN"/>
        </w:rPr>
      </w:pPr>
      <w:r w:rsidRPr="004160CD">
        <w:rPr>
          <w:rFonts w:ascii="Times New Roman" w:hAnsi="Times New Roman"/>
          <w:color w:val="000000"/>
          <w:sz w:val="24"/>
          <w:szCs w:val="24"/>
          <w:lang w:eastAsia="zh-CN"/>
        </w:rPr>
        <w:lastRenderedPageBreak/>
        <w:t>Приложение № 1</w:t>
      </w:r>
    </w:p>
    <w:p w:rsidR="004160CD" w:rsidRPr="004160CD" w:rsidRDefault="004160CD" w:rsidP="004160CD">
      <w:pPr>
        <w:autoSpaceDE w:val="0"/>
        <w:spacing w:after="0" w:line="240" w:lineRule="auto"/>
        <w:jc w:val="right"/>
        <w:rPr>
          <w:rFonts w:ascii="Times New Roman" w:hAnsi="Times New Roman"/>
          <w:color w:val="000000"/>
          <w:sz w:val="24"/>
          <w:szCs w:val="24"/>
          <w:lang w:eastAsia="zh-CN"/>
        </w:rPr>
      </w:pPr>
      <w:r w:rsidRPr="004160CD">
        <w:rPr>
          <w:rFonts w:ascii="Times New Roman" w:hAnsi="Times New Roman"/>
          <w:color w:val="000000"/>
          <w:sz w:val="24"/>
          <w:szCs w:val="24"/>
          <w:lang w:eastAsia="zh-CN"/>
        </w:rPr>
        <w:t xml:space="preserve">к Положению о муниципальном </w:t>
      </w:r>
      <w:r>
        <w:rPr>
          <w:rFonts w:ascii="Times New Roman" w:hAnsi="Times New Roman"/>
          <w:color w:val="000000"/>
          <w:sz w:val="24"/>
          <w:szCs w:val="24"/>
          <w:lang w:eastAsia="zh-CN"/>
        </w:rPr>
        <w:t>контроле в сфере благоустройства</w:t>
      </w:r>
      <w:r w:rsidRPr="004160CD">
        <w:rPr>
          <w:rFonts w:ascii="Times New Roman" w:hAnsi="Times New Roman"/>
          <w:color w:val="000000"/>
          <w:sz w:val="24"/>
          <w:szCs w:val="24"/>
          <w:lang w:eastAsia="zh-CN"/>
        </w:rPr>
        <w:t xml:space="preserve"> </w:t>
      </w:r>
    </w:p>
    <w:p w:rsidR="004160CD" w:rsidRPr="004160CD" w:rsidRDefault="004160CD" w:rsidP="004160CD">
      <w:pPr>
        <w:autoSpaceDE w:val="0"/>
        <w:spacing w:after="0" w:line="240" w:lineRule="auto"/>
        <w:jc w:val="right"/>
        <w:rPr>
          <w:rFonts w:ascii="Times New Roman" w:hAnsi="Times New Roman"/>
          <w:color w:val="000000"/>
          <w:sz w:val="24"/>
          <w:szCs w:val="24"/>
          <w:lang w:eastAsia="zh-CN"/>
        </w:rPr>
      </w:pPr>
      <w:r w:rsidRPr="004160CD">
        <w:rPr>
          <w:rFonts w:ascii="Times New Roman" w:hAnsi="Times New Roman"/>
          <w:color w:val="000000"/>
          <w:sz w:val="24"/>
          <w:szCs w:val="24"/>
          <w:lang w:eastAsia="zh-CN"/>
        </w:rPr>
        <w:t xml:space="preserve">в границах Петровск-Забайкальского </w:t>
      </w:r>
    </w:p>
    <w:p w:rsidR="004160CD" w:rsidRPr="004160CD" w:rsidRDefault="004160CD" w:rsidP="004160CD">
      <w:pPr>
        <w:autoSpaceDE w:val="0"/>
        <w:spacing w:after="0" w:line="240" w:lineRule="auto"/>
        <w:jc w:val="right"/>
        <w:rPr>
          <w:rFonts w:ascii="Times New Roman" w:hAnsi="Times New Roman"/>
          <w:color w:val="000000"/>
          <w:sz w:val="24"/>
          <w:szCs w:val="24"/>
          <w:lang w:eastAsia="zh-CN"/>
        </w:rPr>
      </w:pPr>
      <w:r w:rsidRPr="004160CD">
        <w:rPr>
          <w:rFonts w:ascii="Times New Roman" w:hAnsi="Times New Roman"/>
          <w:color w:val="000000"/>
          <w:sz w:val="24"/>
          <w:szCs w:val="24"/>
          <w:lang w:eastAsia="zh-CN"/>
        </w:rPr>
        <w:t>муниципального округа</w:t>
      </w:r>
    </w:p>
    <w:p w:rsidR="004160CD" w:rsidRPr="004160CD" w:rsidRDefault="004160CD" w:rsidP="004160CD">
      <w:pPr>
        <w:autoSpaceDE w:val="0"/>
        <w:spacing w:after="0" w:line="240" w:lineRule="auto"/>
        <w:jc w:val="right"/>
        <w:rPr>
          <w:rFonts w:ascii="Times New Roman" w:hAnsi="Times New Roman"/>
          <w:i/>
          <w:iCs/>
          <w:color w:val="000000"/>
          <w:sz w:val="24"/>
          <w:szCs w:val="24"/>
          <w:lang w:eastAsia="zh-CN"/>
        </w:rPr>
      </w:pPr>
    </w:p>
    <w:p w:rsidR="004160CD" w:rsidRDefault="0079024F" w:rsidP="004160CD">
      <w:pPr>
        <w:widowControl w:val="0"/>
        <w:autoSpaceDE w:val="0"/>
        <w:spacing w:after="0" w:line="240" w:lineRule="auto"/>
        <w:jc w:val="center"/>
        <w:rPr>
          <w:rFonts w:ascii="Times New Roman" w:eastAsia="Calibri" w:hAnsi="Times New Roman"/>
          <w:b/>
          <w:bCs/>
          <w:color w:val="000000"/>
          <w:sz w:val="28"/>
          <w:szCs w:val="28"/>
          <w:lang w:eastAsia="zh-CN"/>
        </w:rPr>
      </w:pPr>
      <w:bookmarkStart w:id="1" w:name="Par381"/>
      <w:bookmarkEnd w:id="1"/>
      <w:r w:rsidRPr="0079024F">
        <w:rPr>
          <w:rFonts w:ascii="Times New Roman" w:eastAsia="Calibri" w:hAnsi="Times New Roman"/>
          <w:b/>
          <w:bCs/>
          <w:color w:val="000000"/>
          <w:sz w:val="28"/>
          <w:szCs w:val="28"/>
          <w:lang w:eastAsia="zh-CN"/>
        </w:rPr>
        <w:t>Критерии отнесения объектов муниципального контроля в сфере благ</w:t>
      </w:r>
      <w:r w:rsidR="000C4F2D">
        <w:rPr>
          <w:rFonts w:ascii="Times New Roman" w:eastAsia="Calibri" w:hAnsi="Times New Roman"/>
          <w:b/>
          <w:bCs/>
          <w:color w:val="000000"/>
          <w:sz w:val="28"/>
          <w:szCs w:val="28"/>
          <w:lang w:eastAsia="zh-CN"/>
        </w:rPr>
        <w:t>оустройства к категориям риска</w:t>
      </w:r>
      <w:r w:rsidRPr="0079024F">
        <w:rPr>
          <w:rFonts w:ascii="Times New Roman" w:eastAsia="Calibri" w:hAnsi="Times New Roman"/>
          <w:b/>
          <w:bCs/>
          <w:color w:val="000000"/>
          <w:sz w:val="28"/>
          <w:szCs w:val="28"/>
          <w:lang w:eastAsia="zh-CN"/>
        </w:rPr>
        <w:t xml:space="preserve"> причинения вреда (ущерба) охраняемым законом ценностям</w:t>
      </w:r>
    </w:p>
    <w:p w:rsidR="004160CD" w:rsidRPr="004160CD" w:rsidRDefault="004160CD" w:rsidP="004160CD">
      <w:pPr>
        <w:widowControl w:val="0"/>
        <w:autoSpaceDE w:val="0"/>
        <w:spacing w:after="0" w:line="240" w:lineRule="auto"/>
        <w:jc w:val="center"/>
        <w:rPr>
          <w:rFonts w:ascii="Times New Roman" w:eastAsia="Calibri" w:hAnsi="Times New Roman"/>
          <w:b/>
          <w:bCs/>
          <w:color w:val="000000"/>
          <w:sz w:val="28"/>
          <w:szCs w:val="28"/>
          <w:lang w:eastAsia="zh-CN"/>
        </w:rPr>
      </w:pPr>
    </w:p>
    <w:p w:rsidR="006B569F" w:rsidRPr="004160CD" w:rsidRDefault="004160CD" w:rsidP="006B569F">
      <w:pPr>
        <w:widowControl w:val="0"/>
        <w:autoSpaceDE w:val="0"/>
        <w:spacing w:after="0" w:line="240" w:lineRule="auto"/>
        <w:jc w:val="both"/>
        <w:rPr>
          <w:rFonts w:ascii="Times New Roman" w:hAnsi="Times New Roman"/>
          <w:color w:val="000000"/>
          <w:sz w:val="28"/>
          <w:szCs w:val="28"/>
          <w:lang w:eastAsia="zh-CN"/>
        </w:rPr>
      </w:pPr>
      <w:r>
        <w:rPr>
          <w:rFonts w:ascii="Times New Roman" w:eastAsia="Calibri" w:hAnsi="Times New Roman"/>
          <w:bCs/>
          <w:sz w:val="28"/>
          <w:szCs w:val="28"/>
          <w:lang w:eastAsia="zh-CN"/>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6"/>
        <w:gridCol w:w="2485"/>
      </w:tblGrid>
      <w:tr w:rsidR="006B569F" w:rsidRPr="006B569F" w:rsidTr="00587893">
        <w:tc>
          <w:tcPr>
            <w:tcW w:w="6866" w:type="dxa"/>
            <w:tcMar>
              <w:top w:w="102" w:type="dxa"/>
              <w:left w:w="62" w:type="dxa"/>
              <w:bottom w:w="102" w:type="dxa"/>
              <w:right w:w="62" w:type="dxa"/>
            </w:tcMar>
            <w:hideMark/>
          </w:tcPr>
          <w:p w:rsidR="006B569F" w:rsidRPr="006B569F" w:rsidRDefault="006B569F" w:rsidP="006B569F">
            <w:pPr>
              <w:suppressAutoHyphens w:val="0"/>
              <w:spacing w:after="0" w:line="240" w:lineRule="auto"/>
              <w:jc w:val="center"/>
              <w:rPr>
                <w:rFonts w:ascii="Times New Roman" w:eastAsia="Calibri" w:hAnsi="Times New Roman"/>
                <w:i/>
                <w:sz w:val="28"/>
                <w:szCs w:val="28"/>
                <w:lang w:eastAsia="ru-RU"/>
              </w:rPr>
            </w:pPr>
            <w:r w:rsidRPr="006B569F">
              <w:rPr>
                <w:rFonts w:ascii="Times New Roman" w:eastAsia="Calibri" w:hAnsi="Times New Roman"/>
                <w:i/>
                <w:sz w:val="28"/>
                <w:szCs w:val="28"/>
                <w:lang w:eastAsia="ru-RU"/>
              </w:rPr>
              <w:t>Критерии отнесения объектов</w:t>
            </w:r>
          </w:p>
          <w:p w:rsidR="006B569F" w:rsidRPr="006B569F" w:rsidRDefault="006B569F" w:rsidP="006B569F">
            <w:pPr>
              <w:suppressAutoHyphens w:val="0"/>
              <w:spacing w:after="0" w:line="240" w:lineRule="auto"/>
              <w:jc w:val="center"/>
              <w:rPr>
                <w:rFonts w:ascii="Times New Roman" w:eastAsia="Calibri" w:hAnsi="Times New Roman"/>
                <w:i/>
                <w:sz w:val="28"/>
                <w:szCs w:val="28"/>
                <w:lang w:eastAsia="ru-RU"/>
              </w:rPr>
            </w:pPr>
            <w:r w:rsidRPr="006B569F">
              <w:rPr>
                <w:rFonts w:ascii="Times New Roman" w:eastAsia="Calibri" w:hAnsi="Times New Roman"/>
                <w:i/>
                <w:sz w:val="28"/>
                <w:szCs w:val="28"/>
                <w:lang w:eastAsia="ru-RU"/>
              </w:rPr>
              <w:t>муниципального контроля в сфере благоустройства</w:t>
            </w:r>
          </w:p>
        </w:tc>
        <w:tc>
          <w:tcPr>
            <w:tcW w:w="2485" w:type="dxa"/>
            <w:tcMar>
              <w:top w:w="102" w:type="dxa"/>
              <w:left w:w="62" w:type="dxa"/>
              <w:bottom w:w="102" w:type="dxa"/>
              <w:right w:w="62" w:type="dxa"/>
            </w:tcMar>
            <w:hideMark/>
          </w:tcPr>
          <w:p w:rsidR="006B569F" w:rsidRPr="006B569F" w:rsidRDefault="006B569F" w:rsidP="006B569F">
            <w:pPr>
              <w:suppressAutoHyphens w:val="0"/>
              <w:spacing w:after="0" w:line="240" w:lineRule="auto"/>
              <w:jc w:val="center"/>
              <w:rPr>
                <w:rFonts w:ascii="Times New Roman" w:eastAsia="Calibri" w:hAnsi="Times New Roman"/>
                <w:i/>
                <w:sz w:val="28"/>
                <w:szCs w:val="28"/>
                <w:lang w:eastAsia="ru-RU"/>
              </w:rPr>
            </w:pPr>
            <w:r w:rsidRPr="006B569F">
              <w:rPr>
                <w:rFonts w:ascii="Times New Roman" w:eastAsia="Calibri" w:hAnsi="Times New Roman"/>
                <w:i/>
                <w:sz w:val="28"/>
                <w:szCs w:val="28"/>
                <w:lang w:eastAsia="ru-RU"/>
              </w:rPr>
              <w:t>Категория риска</w:t>
            </w:r>
          </w:p>
        </w:tc>
      </w:tr>
      <w:tr w:rsidR="006B569F" w:rsidRPr="006B569F" w:rsidTr="00587893">
        <w:tc>
          <w:tcPr>
            <w:tcW w:w="9351" w:type="dxa"/>
            <w:gridSpan w:val="2"/>
            <w:tcMar>
              <w:top w:w="102" w:type="dxa"/>
              <w:left w:w="62" w:type="dxa"/>
              <w:bottom w:w="102" w:type="dxa"/>
              <w:right w:w="62" w:type="dxa"/>
            </w:tcMar>
            <w:hideMark/>
          </w:tcPr>
          <w:p w:rsidR="006B569F" w:rsidRPr="006B569F" w:rsidRDefault="006B569F" w:rsidP="006B569F">
            <w:pPr>
              <w:suppressAutoHyphens w:val="0"/>
              <w:spacing w:after="0" w:line="240" w:lineRule="auto"/>
              <w:jc w:val="center"/>
              <w:rPr>
                <w:rFonts w:ascii="Times New Roman" w:eastAsia="Calibri" w:hAnsi="Times New Roman"/>
                <w:sz w:val="28"/>
                <w:szCs w:val="28"/>
                <w:lang w:eastAsia="ru-RU"/>
              </w:rPr>
            </w:pPr>
            <w:r w:rsidRPr="006B569F">
              <w:rPr>
                <w:rFonts w:ascii="Times New Roman" w:eastAsia="Calibri" w:hAnsi="Times New Roman"/>
                <w:sz w:val="28"/>
                <w:szCs w:val="28"/>
                <w:lang w:eastAsia="ru-RU"/>
              </w:rPr>
              <w:t>I. Критерий тяжести потенциальных негативных последствий возможного несоблюдения обязательных требований</w:t>
            </w:r>
          </w:p>
        </w:tc>
      </w:tr>
      <w:tr w:rsidR="006B569F" w:rsidRPr="006B569F" w:rsidTr="00587893">
        <w:tc>
          <w:tcPr>
            <w:tcW w:w="6866" w:type="dxa"/>
            <w:tcMar>
              <w:top w:w="102" w:type="dxa"/>
              <w:left w:w="62" w:type="dxa"/>
              <w:bottom w:w="102" w:type="dxa"/>
              <w:right w:w="62" w:type="dxa"/>
            </w:tcMar>
            <w:hideMark/>
          </w:tcPr>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r w:rsidRPr="006B569F">
              <w:rPr>
                <w:rFonts w:ascii="Times New Roman" w:eastAsia="Calibri" w:hAnsi="Times New Roman"/>
                <w:sz w:val="28"/>
                <w:szCs w:val="28"/>
                <w:lang w:eastAsia="ru-RU"/>
              </w:rPr>
              <w:t>1.Отсутствие обстоятельств, предусмотренных</w:t>
            </w:r>
          </w:p>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r w:rsidRPr="006B569F">
              <w:rPr>
                <w:rFonts w:ascii="Times New Roman" w:eastAsia="Calibri" w:hAnsi="Times New Roman"/>
                <w:sz w:val="28"/>
                <w:szCs w:val="28"/>
                <w:lang w:eastAsia="ru-RU"/>
              </w:rPr>
              <w:t>для категорий значительного и умеренного риска.</w:t>
            </w:r>
          </w:p>
        </w:tc>
        <w:tc>
          <w:tcPr>
            <w:tcW w:w="2485" w:type="dxa"/>
            <w:tcMar>
              <w:top w:w="102" w:type="dxa"/>
              <w:left w:w="62" w:type="dxa"/>
              <w:bottom w:w="102" w:type="dxa"/>
              <w:right w:w="62" w:type="dxa"/>
            </w:tcMar>
            <w:hideMark/>
          </w:tcPr>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r w:rsidRPr="006B569F">
              <w:rPr>
                <w:rFonts w:ascii="Times New Roman" w:eastAsia="Calibri" w:hAnsi="Times New Roman"/>
                <w:sz w:val="28"/>
                <w:szCs w:val="28"/>
                <w:lang w:eastAsia="ru-RU"/>
              </w:rPr>
              <w:t>низкий риск</w:t>
            </w:r>
          </w:p>
        </w:tc>
      </w:tr>
      <w:tr w:rsidR="006B569F" w:rsidRPr="006B569F" w:rsidTr="00587893">
        <w:tc>
          <w:tcPr>
            <w:tcW w:w="9351" w:type="dxa"/>
            <w:gridSpan w:val="2"/>
            <w:tcMar>
              <w:top w:w="102" w:type="dxa"/>
              <w:left w:w="62" w:type="dxa"/>
              <w:bottom w:w="102" w:type="dxa"/>
              <w:right w:w="62" w:type="dxa"/>
            </w:tcMar>
            <w:hideMark/>
          </w:tcPr>
          <w:p w:rsidR="006B569F" w:rsidRPr="006B569F" w:rsidRDefault="006B569F" w:rsidP="006B569F">
            <w:pPr>
              <w:suppressAutoHyphens w:val="0"/>
              <w:spacing w:after="0" w:line="240" w:lineRule="auto"/>
              <w:jc w:val="center"/>
              <w:rPr>
                <w:rFonts w:ascii="Times New Roman" w:eastAsia="Calibri" w:hAnsi="Times New Roman"/>
                <w:sz w:val="28"/>
                <w:szCs w:val="28"/>
                <w:lang w:eastAsia="ru-RU"/>
              </w:rPr>
            </w:pPr>
            <w:r w:rsidRPr="006B569F">
              <w:rPr>
                <w:rFonts w:ascii="Times New Roman" w:eastAsia="Calibri" w:hAnsi="Times New Roman"/>
                <w:sz w:val="28"/>
                <w:szCs w:val="28"/>
                <w:lang w:eastAsia="ru-RU"/>
              </w:rPr>
              <w:t>II. Критерии вероятности несоблюдения обязательных требований</w:t>
            </w:r>
          </w:p>
        </w:tc>
      </w:tr>
      <w:tr w:rsidR="006B569F" w:rsidRPr="006B569F" w:rsidTr="00587893">
        <w:tc>
          <w:tcPr>
            <w:tcW w:w="6866" w:type="dxa"/>
            <w:tcMar>
              <w:top w:w="102" w:type="dxa"/>
              <w:left w:w="62" w:type="dxa"/>
              <w:bottom w:w="102" w:type="dxa"/>
              <w:right w:w="62" w:type="dxa"/>
            </w:tcMar>
            <w:hideMark/>
          </w:tcPr>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bookmarkStart w:id="2" w:name="Par16"/>
            <w:bookmarkEnd w:id="2"/>
            <w:r w:rsidRPr="006B569F">
              <w:rPr>
                <w:rFonts w:ascii="Times New Roman" w:eastAsia="Calibri" w:hAnsi="Times New Roman"/>
                <w:sz w:val="28"/>
                <w:szCs w:val="28"/>
                <w:lang w:eastAsia="ru-RU"/>
              </w:rPr>
              <w:t>2. Деятельность, действия (бездействие), 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контроля к определенной категории риска</w:t>
            </w:r>
          </w:p>
        </w:tc>
        <w:tc>
          <w:tcPr>
            <w:tcW w:w="2485" w:type="dxa"/>
            <w:tcMar>
              <w:top w:w="102" w:type="dxa"/>
              <w:left w:w="62" w:type="dxa"/>
              <w:bottom w:w="102" w:type="dxa"/>
              <w:right w:w="62" w:type="dxa"/>
            </w:tcMar>
            <w:hideMark/>
          </w:tcPr>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r w:rsidRPr="006B569F">
              <w:rPr>
                <w:rFonts w:ascii="Times New Roman" w:eastAsia="Calibri" w:hAnsi="Times New Roman"/>
                <w:sz w:val="28"/>
                <w:szCs w:val="28"/>
                <w:lang w:eastAsia="ru-RU"/>
              </w:rPr>
              <w:t>средний риск</w:t>
            </w:r>
          </w:p>
        </w:tc>
      </w:tr>
      <w:tr w:rsidR="006B569F" w:rsidRPr="006B569F" w:rsidTr="00587893">
        <w:tc>
          <w:tcPr>
            <w:tcW w:w="6866" w:type="dxa"/>
            <w:tcMar>
              <w:top w:w="102" w:type="dxa"/>
              <w:left w:w="62" w:type="dxa"/>
              <w:bottom w:w="102" w:type="dxa"/>
              <w:right w:w="62" w:type="dxa"/>
            </w:tcMar>
            <w:hideMark/>
          </w:tcPr>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bookmarkStart w:id="3" w:name="Par18"/>
            <w:bookmarkEnd w:id="3"/>
            <w:r w:rsidRPr="006B569F">
              <w:rPr>
                <w:rFonts w:ascii="Times New Roman" w:eastAsia="Calibri" w:hAnsi="Times New Roman"/>
                <w:sz w:val="28"/>
                <w:szCs w:val="28"/>
                <w:lang w:eastAsia="ru-RU"/>
              </w:rPr>
              <w:t>3.Наличие факта привлечения в течение</w:t>
            </w:r>
          </w:p>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r w:rsidRPr="006B569F">
              <w:rPr>
                <w:rFonts w:ascii="Times New Roman" w:eastAsia="Calibri" w:hAnsi="Times New Roman"/>
                <w:sz w:val="28"/>
                <w:szCs w:val="28"/>
                <w:lang w:eastAsia="ru-RU"/>
              </w:rPr>
              <w:t>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tc>
        <w:tc>
          <w:tcPr>
            <w:tcW w:w="2485" w:type="dxa"/>
            <w:tcMar>
              <w:top w:w="102" w:type="dxa"/>
              <w:left w:w="62" w:type="dxa"/>
              <w:bottom w:w="102" w:type="dxa"/>
              <w:right w:w="62" w:type="dxa"/>
            </w:tcMar>
            <w:hideMark/>
          </w:tcPr>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r w:rsidRPr="006B569F">
              <w:rPr>
                <w:rFonts w:ascii="Times New Roman" w:eastAsia="Calibri" w:hAnsi="Times New Roman"/>
                <w:sz w:val="28"/>
                <w:szCs w:val="28"/>
                <w:lang w:eastAsia="ru-RU"/>
              </w:rPr>
              <w:t>средний риск</w:t>
            </w:r>
          </w:p>
        </w:tc>
      </w:tr>
      <w:tr w:rsidR="006B569F" w:rsidRPr="006B569F" w:rsidTr="00587893">
        <w:tc>
          <w:tcPr>
            <w:tcW w:w="6866" w:type="dxa"/>
            <w:tcMar>
              <w:top w:w="102" w:type="dxa"/>
              <w:left w:w="62" w:type="dxa"/>
              <w:bottom w:w="102" w:type="dxa"/>
              <w:right w:w="62" w:type="dxa"/>
            </w:tcMar>
          </w:tcPr>
          <w:p w:rsidR="006B569F" w:rsidRPr="006B569F" w:rsidRDefault="006B569F" w:rsidP="006B569F">
            <w:pPr>
              <w:suppressAutoHyphens w:val="0"/>
              <w:spacing w:after="0" w:line="240" w:lineRule="auto"/>
              <w:rPr>
                <w:rFonts w:ascii="Times New Roman" w:eastAsia="Calibri" w:hAnsi="Times New Roman"/>
                <w:sz w:val="28"/>
                <w:szCs w:val="28"/>
                <w:lang w:eastAsia="ru-RU"/>
              </w:rPr>
            </w:pPr>
            <w:r w:rsidRPr="006B569F">
              <w:rPr>
                <w:rFonts w:ascii="Times New Roman" w:eastAsia="Calibri" w:hAnsi="Times New Roman"/>
                <w:sz w:val="28"/>
                <w:szCs w:val="28"/>
                <w:lang w:eastAsia="ru-RU"/>
              </w:rPr>
              <w:lastRenderedPageBreak/>
              <w:t>4. Деятельность, действия (бездействие), контролируемых лиц при одновременном наличии критериев вероятности несоблюдения обязательных требований</w:t>
            </w:r>
            <w:r>
              <w:rPr>
                <w:rFonts w:ascii="Times New Roman" w:eastAsia="Calibri" w:hAnsi="Times New Roman"/>
                <w:sz w:val="28"/>
                <w:szCs w:val="28"/>
                <w:lang w:eastAsia="ru-RU"/>
              </w:rPr>
              <w:t>.</w:t>
            </w:r>
          </w:p>
        </w:tc>
        <w:tc>
          <w:tcPr>
            <w:tcW w:w="2485" w:type="dxa"/>
            <w:tcMar>
              <w:top w:w="102" w:type="dxa"/>
              <w:left w:w="62" w:type="dxa"/>
              <w:bottom w:w="102" w:type="dxa"/>
              <w:right w:w="62" w:type="dxa"/>
            </w:tcMar>
          </w:tcPr>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r w:rsidRPr="006B569F">
              <w:rPr>
                <w:rFonts w:ascii="Times New Roman" w:eastAsia="Calibri" w:hAnsi="Times New Roman"/>
                <w:sz w:val="28"/>
                <w:szCs w:val="28"/>
                <w:lang w:eastAsia="ru-RU"/>
              </w:rPr>
              <w:t>высокий риск</w:t>
            </w:r>
          </w:p>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p>
        </w:tc>
      </w:tr>
      <w:tr w:rsidR="006B569F" w:rsidRPr="006B569F" w:rsidTr="00587893">
        <w:tc>
          <w:tcPr>
            <w:tcW w:w="6866" w:type="dxa"/>
            <w:tcMar>
              <w:top w:w="102" w:type="dxa"/>
              <w:left w:w="62" w:type="dxa"/>
              <w:bottom w:w="102" w:type="dxa"/>
              <w:right w:w="62" w:type="dxa"/>
            </w:tcMar>
            <w:hideMark/>
          </w:tcPr>
          <w:p w:rsidR="006B569F" w:rsidRPr="006B569F" w:rsidRDefault="006B569F" w:rsidP="00D74122">
            <w:pPr>
              <w:suppressAutoHyphens w:val="0"/>
              <w:spacing w:after="0" w:line="240" w:lineRule="auto"/>
              <w:jc w:val="both"/>
              <w:rPr>
                <w:rFonts w:ascii="Times New Roman" w:eastAsia="Calibri" w:hAnsi="Times New Roman"/>
                <w:sz w:val="28"/>
                <w:szCs w:val="28"/>
                <w:lang w:eastAsia="ru-RU"/>
              </w:rPr>
            </w:pPr>
            <w:r w:rsidRPr="006B569F">
              <w:rPr>
                <w:rFonts w:ascii="Times New Roman" w:eastAsia="Calibri" w:hAnsi="Times New Roman"/>
                <w:sz w:val="28"/>
                <w:szCs w:val="28"/>
                <w:lang w:eastAsia="ru-RU"/>
              </w:rPr>
              <w:t>5.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Кодекс</w:t>
            </w:r>
            <w:r>
              <w:rPr>
                <w:rFonts w:ascii="Times New Roman" w:eastAsia="Calibri" w:hAnsi="Times New Roman"/>
                <w:sz w:val="28"/>
                <w:szCs w:val="28"/>
                <w:lang w:eastAsia="ru-RU"/>
              </w:rPr>
              <w:t>ом</w:t>
            </w:r>
            <w:r w:rsidRPr="006B569F">
              <w:rPr>
                <w:rFonts w:ascii="Times New Roman" w:eastAsia="Calibri" w:hAnsi="Times New Roman"/>
                <w:sz w:val="28"/>
                <w:szCs w:val="28"/>
                <w:lang w:eastAsia="ru-RU"/>
              </w:rPr>
              <w:t xml:space="preserve"> Российской Федерации об административных правонарушениях" от 30</w:t>
            </w:r>
            <w:r w:rsidR="00D74122">
              <w:rPr>
                <w:rFonts w:ascii="Times New Roman" w:eastAsia="Calibri" w:hAnsi="Times New Roman"/>
                <w:sz w:val="28"/>
                <w:szCs w:val="28"/>
                <w:lang w:eastAsia="ru-RU"/>
              </w:rPr>
              <w:t xml:space="preserve"> декабря </w:t>
            </w:r>
            <w:r w:rsidRPr="006B569F">
              <w:rPr>
                <w:rFonts w:ascii="Times New Roman" w:eastAsia="Calibri" w:hAnsi="Times New Roman"/>
                <w:sz w:val="28"/>
                <w:szCs w:val="28"/>
                <w:lang w:eastAsia="ru-RU"/>
              </w:rPr>
              <w:t>2001</w:t>
            </w:r>
            <w:r w:rsidR="00D74122">
              <w:rPr>
                <w:rFonts w:ascii="Times New Roman" w:eastAsia="Calibri" w:hAnsi="Times New Roman"/>
                <w:sz w:val="28"/>
                <w:szCs w:val="28"/>
                <w:lang w:eastAsia="ru-RU"/>
              </w:rPr>
              <w:t xml:space="preserve"> года</w:t>
            </w:r>
            <w:r w:rsidRPr="006B569F">
              <w:rPr>
                <w:rFonts w:ascii="Times New Roman" w:eastAsia="Calibri" w:hAnsi="Times New Roman"/>
                <w:sz w:val="28"/>
                <w:szCs w:val="28"/>
                <w:lang w:eastAsia="ru-RU"/>
              </w:rPr>
              <w:t xml:space="preserve"> N 195-ФЗ</w:t>
            </w:r>
          </w:p>
        </w:tc>
        <w:tc>
          <w:tcPr>
            <w:tcW w:w="2485" w:type="dxa"/>
            <w:tcMar>
              <w:top w:w="102" w:type="dxa"/>
              <w:left w:w="62" w:type="dxa"/>
              <w:bottom w:w="102" w:type="dxa"/>
              <w:right w:w="62" w:type="dxa"/>
            </w:tcMar>
            <w:hideMark/>
          </w:tcPr>
          <w:p w:rsidR="006B569F" w:rsidRPr="006B569F" w:rsidRDefault="006B569F" w:rsidP="006B569F">
            <w:pPr>
              <w:suppressAutoHyphens w:val="0"/>
              <w:spacing w:after="0" w:line="240" w:lineRule="auto"/>
              <w:jc w:val="both"/>
              <w:rPr>
                <w:rFonts w:ascii="Times New Roman" w:eastAsia="Calibri" w:hAnsi="Times New Roman"/>
                <w:sz w:val="28"/>
                <w:szCs w:val="28"/>
                <w:lang w:eastAsia="ru-RU"/>
              </w:rPr>
            </w:pPr>
            <w:r w:rsidRPr="006B569F">
              <w:rPr>
                <w:rFonts w:ascii="Times New Roman" w:eastAsia="Calibri" w:hAnsi="Times New Roman"/>
                <w:sz w:val="28"/>
                <w:szCs w:val="28"/>
                <w:lang w:eastAsia="ru-RU"/>
              </w:rPr>
              <w:t>высокий риск</w:t>
            </w:r>
          </w:p>
        </w:tc>
      </w:tr>
    </w:tbl>
    <w:p w:rsidR="004160CD" w:rsidRPr="004160CD" w:rsidRDefault="004160CD" w:rsidP="006B569F">
      <w:pPr>
        <w:widowControl w:val="0"/>
        <w:autoSpaceDE w:val="0"/>
        <w:spacing w:after="0" w:line="240" w:lineRule="auto"/>
        <w:jc w:val="both"/>
        <w:rPr>
          <w:rFonts w:ascii="Times New Roman" w:hAnsi="Times New Roman"/>
          <w:color w:val="000000"/>
          <w:sz w:val="28"/>
          <w:szCs w:val="28"/>
          <w:lang w:eastAsia="zh-CN"/>
        </w:rPr>
      </w:pPr>
    </w:p>
    <w:p w:rsidR="004160CD" w:rsidRDefault="004160CD" w:rsidP="004160CD">
      <w:pPr>
        <w:autoSpaceDE w:val="0"/>
        <w:spacing w:after="0" w:line="240" w:lineRule="auto"/>
        <w:jc w:val="right"/>
        <w:rPr>
          <w:rFonts w:ascii="Times New Roman" w:hAnsi="Times New Roman"/>
          <w:color w:val="000000"/>
          <w:sz w:val="24"/>
          <w:szCs w:val="24"/>
          <w:lang w:eastAsia="zh-CN"/>
        </w:rPr>
      </w:pPr>
    </w:p>
    <w:p w:rsidR="004160CD" w:rsidRDefault="004160CD" w:rsidP="004160CD">
      <w:pPr>
        <w:autoSpaceDE w:val="0"/>
        <w:spacing w:after="0" w:line="240" w:lineRule="auto"/>
        <w:jc w:val="right"/>
        <w:rPr>
          <w:rFonts w:ascii="Times New Roman" w:hAnsi="Times New Roman"/>
          <w:color w:val="000000"/>
          <w:sz w:val="24"/>
          <w:szCs w:val="24"/>
          <w:lang w:eastAsia="zh-CN"/>
        </w:rPr>
      </w:pPr>
    </w:p>
    <w:p w:rsidR="004160CD" w:rsidRDefault="004160CD" w:rsidP="004160CD">
      <w:pPr>
        <w:autoSpaceDE w:val="0"/>
        <w:spacing w:after="0" w:line="240" w:lineRule="auto"/>
        <w:jc w:val="right"/>
        <w:rPr>
          <w:rFonts w:ascii="Times New Roman" w:hAnsi="Times New Roman"/>
          <w:color w:val="000000"/>
          <w:sz w:val="24"/>
          <w:szCs w:val="24"/>
          <w:lang w:eastAsia="zh-CN"/>
        </w:rPr>
      </w:pPr>
    </w:p>
    <w:p w:rsidR="004160CD" w:rsidRDefault="004160CD" w:rsidP="004160CD">
      <w:pPr>
        <w:autoSpaceDE w:val="0"/>
        <w:spacing w:after="0" w:line="240" w:lineRule="auto"/>
        <w:jc w:val="right"/>
        <w:rPr>
          <w:rFonts w:ascii="Times New Roman" w:hAnsi="Times New Roman"/>
          <w:color w:val="000000"/>
          <w:sz w:val="24"/>
          <w:szCs w:val="24"/>
          <w:lang w:eastAsia="zh-CN"/>
        </w:rPr>
      </w:pPr>
    </w:p>
    <w:p w:rsidR="004160CD" w:rsidRDefault="004160CD" w:rsidP="004160CD">
      <w:pPr>
        <w:autoSpaceDE w:val="0"/>
        <w:spacing w:after="0" w:line="240" w:lineRule="auto"/>
        <w:jc w:val="right"/>
        <w:rPr>
          <w:rFonts w:ascii="Times New Roman" w:hAnsi="Times New Roman"/>
          <w:color w:val="000000"/>
          <w:sz w:val="24"/>
          <w:szCs w:val="24"/>
          <w:lang w:eastAsia="zh-CN"/>
        </w:rPr>
      </w:pPr>
    </w:p>
    <w:p w:rsidR="004160CD" w:rsidRDefault="004160CD" w:rsidP="004160CD">
      <w:pPr>
        <w:autoSpaceDE w:val="0"/>
        <w:spacing w:after="0" w:line="240" w:lineRule="auto"/>
        <w:jc w:val="right"/>
        <w:rPr>
          <w:rFonts w:ascii="Times New Roman" w:hAnsi="Times New Roman"/>
          <w:color w:val="000000"/>
          <w:sz w:val="24"/>
          <w:szCs w:val="24"/>
          <w:lang w:eastAsia="zh-CN"/>
        </w:rPr>
      </w:pPr>
    </w:p>
    <w:p w:rsidR="004160CD" w:rsidRDefault="004160CD" w:rsidP="004160CD">
      <w:pPr>
        <w:autoSpaceDE w:val="0"/>
        <w:spacing w:after="0" w:line="240" w:lineRule="auto"/>
        <w:jc w:val="right"/>
        <w:rPr>
          <w:rFonts w:ascii="Times New Roman" w:hAnsi="Times New Roman"/>
          <w:color w:val="000000"/>
          <w:sz w:val="24"/>
          <w:szCs w:val="24"/>
          <w:lang w:eastAsia="zh-CN"/>
        </w:rPr>
      </w:pPr>
    </w:p>
    <w:p w:rsidR="004160CD" w:rsidRDefault="004160CD" w:rsidP="004160CD">
      <w:pPr>
        <w:autoSpaceDE w:val="0"/>
        <w:spacing w:after="0" w:line="240" w:lineRule="auto"/>
        <w:jc w:val="right"/>
        <w:rPr>
          <w:rFonts w:ascii="Times New Roman" w:hAnsi="Times New Roman"/>
          <w:color w:val="000000"/>
          <w:sz w:val="24"/>
          <w:szCs w:val="24"/>
          <w:lang w:eastAsia="zh-CN"/>
        </w:rPr>
      </w:pPr>
    </w:p>
    <w:p w:rsidR="004160CD" w:rsidRDefault="004160CD" w:rsidP="004160CD">
      <w:pPr>
        <w:autoSpaceDE w:val="0"/>
        <w:spacing w:after="0" w:line="240" w:lineRule="auto"/>
        <w:jc w:val="right"/>
        <w:rPr>
          <w:rFonts w:ascii="Times New Roman" w:hAnsi="Times New Roman"/>
          <w:color w:val="000000"/>
          <w:sz w:val="24"/>
          <w:szCs w:val="24"/>
          <w:lang w:eastAsia="zh-CN"/>
        </w:rPr>
      </w:pPr>
    </w:p>
    <w:p w:rsidR="004160CD" w:rsidRDefault="004160CD" w:rsidP="000C4F2D">
      <w:pPr>
        <w:autoSpaceDE w:val="0"/>
        <w:spacing w:after="0" w:line="240" w:lineRule="auto"/>
        <w:rPr>
          <w:rFonts w:ascii="Times New Roman" w:hAnsi="Times New Roman"/>
          <w:color w:val="000000"/>
          <w:sz w:val="24"/>
          <w:szCs w:val="24"/>
          <w:lang w:eastAsia="zh-CN"/>
        </w:rPr>
      </w:pPr>
    </w:p>
    <w:p w:rsidR="000C4F2D" w:rsidRDefault="005C697D" w:rsidP="000C4F2D">
      <w:pPr>
        <w:autoSpaceDE w:val="0"/>
        <w:spacing w:after="0" w:line="240" w:lineRule="auto"/>
        <w:rPr>
          <w:rFonts w:ascii="Times New Roman" w:hAnsi="Times New Roman"/>
          <w:color w:val="000000"/>
          <w:sz w:val="24"/>
          <w:szCs w:val="24"/>
          <w:lang w:eastAsia="zh-CN"/>
        </w:rPr>
      </w:pPr>
      <w:r>
        <w:rPr>
          <w:rFonts w:ascii="Times New Roman" w:hAnsi="Times New Roman"/>
          <w:color w:val="000000"/>
          <w:sz w:val="24"/>
          <w:szCs w:val="24"/>
          <w:lang w:eastAsia="zh-CN"/>
        </w:rPr>
        <w:t xml:space="preserve"> </w:t>
      </w: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071116" w:rsidRDefault="00071116" w:rsidP="000C4F2D">
      <w:pPr>
        <w:autoSpaceDE w:val="0"/>
        <w:spacing w:after="0" w:line="240" w:lineRule="auto"/>
        <w:rPr>
          <w:rFonts w:ascii="Times New Roman" w:hAnsi="Times New Roman"/>
          <w:color w:val="000000"/>
          <w:sz w:val="24"/>
          <w:szCs w:val="24"/>
          <w:lang w:eastAsia="zh-CN"/>
        </w:rPr>
      </w:pPr>
    </w:p>
    <w:p w:rsidR="004160CD" w:rsidRPr="004160CD" w:rsidRDefault="004160CD" w:rsidP="004160CD">
      <w:pPr>
        <w:autoSpaceDE w:val="0"/>
        <w:spacing w:after="0" w:line="240" w:lineRule="auto"/>
        <w:jc w:val="right"/>
        <w:rPr>
          <w:rFonts w:ascii="Times New Roman" w:hAnsi="Times New Roman"/>
          <w:sz w:val="20"/>
          <w:szCs w:val="20"/>
          <w:lang w:eastAsia="zh-CN"/>
        </w:rPr>
      </w:pPr>
      <w:r w:rsidRPr="004160CD">
        <w:rPr>
          <w:rFonts w:ascii="Times New Roman" w:hAnsi="Times New Roman"/>
          <w:color w:val="000000"/>
          <w:sz w:val="24"/>
          <w:szCs w:val="24"/>
          <w:lang w:eastAsia="zh-CN"/>
        </w:rPr>
        <w:lastRenderedPageBreak/>
        <w:t>Приложение № 2</w:t>
      </w:r>
    </w:p>
    <w:p w:rsidR="004160CD" w:rsidRPr="004160CD" w:rsidRDefault="004160CD" w:rsidP="004160CD">
      <w:pPr>
        <w:autoSpaceDE w:val="0"/>
        <w:spacing w:after="0" w:line="240" w:lineRule="auto"/>
        <w:jc w:val="right"/>
        <w:rPr>
          <w:rFonts w:ascii="Times New Roman" w:hAnsi="Times New Roman"/>
          <w:color w:val="000000"/>
          <w:sz w:val="24"/>
          <w:szCs w:val="24"/>
          <w:lang w:eastAsia="zh-CN"/>
        </w:rPr>
      </w:pPr>
      <w:r w:rsidRPr="004160CD">
        <w:rPr>
          <w:rFonts w:ascii="Times New Roman" w:hAnsi="Times New Roman"/>
          <w:color w:val="000000"/>
          <w:sz w:val="24"/>
          <w:szCs w:val="24"/>
          <w:lang w:eastAsia="zh-CN"/>
        </w:rPr>
        <w:t xml:space="preserve">к Положению о муниципальном контроле в сфере благоустройства </w:t>
      </w:r>
    </w:p>
    <w:p w:rsidR="004160CD" w:rsidRPr="004160CD" w:rsidRDefault="004160CD" w:rsidP="004160CD">
      <w:pPr>
        <w:autoSpaceDE w:val="0"/>
        <w:spacing w:after="0" w:line="240" w:lineRule="auto"/>
        <w:jc w:val="right"/>
        <w:rPr>
          <w:rFonts w:ascii="Times New Roman" w:hAnsi="Times New Roman"/>
          <w:color w:val="000000"/>
          <w:sz w:val="24"/>
          <w:szCs w:val="24"/>
          <w:lang w:eastAsia="zh-CN"/>
        </w:rPr>
      </w:pPr>
      <w:r w:rsidRPr="004160CD">
        <w:rPr>
          <w:rFonts w:ascii="Times New Roman" w:hAnsi="Times New Roman"/>
          <w:color w:val="000000"/>
          <w:sz w:val="24"/>
          <w:szCs w:val="24"/>
          <w:lang w:eastAsia="zh-CN"/>
        </w:rPr>
        <w:t>в границах Петровск-Забайкальского</w:t>
      </w:r>
    </w:p>
    <w:p w:rsidR="004160CD" w:rsidRPr="004160CD" w:rsidRDefault="004160CD" w:rsidP="004160CD">
      <w:pPr>
        <w:autoSpaceDE w:val="0"/>
        <w:spacing w:after="0" w:line="240" w:lineRule="auto"/>
        <w:jc w:val="right"/>
        <w:rPr>
          <w:rFonts w:ascii="Times New Roman" w:hAnsi="Times New Roman"/>
          <w:i/>
          <w:iCs/>
          <w:color w:val="000000"/>
          <w:sz w:val="24"/>
          <w:szCs w:val="24"/>
          <w:lang w:eastAsia="zh-CN"/>
        </w:rPr>
      </w:pPr>
      <w:r w:rsidRPr="004160CD">
        <w:rPr>
          <w:rFonts w:ascii="Times New Roman" w:hAnsi="Times New Roman"/>
          <w:color w:val="000000"/>
          <w:sz w:val="24"/>
          <w:szCs w:val="24"/>
          <w:lang w:eastAsia="zh-CN"/>
        </w:rPr>
        <w:t xml:space="preserve"> муниципального округа</w:t>
      </w:r>
    </w:p>
    <w:p w:rsidR="004160CD" w:rsidRPr="004160CD" w:rsidRDefault="004160CD" w:rsidP="004160CD">
      <w:pPr>
        <w:widowControl w:val="0"/>
        <w:suppressAutoHyphens w:val="0"/>
        <w:autoSpaceDE w:val="0"/>
        <w:spacing w:after="0" w:line="240" w:lineRule="auto"/>
        <w:ind w:firstLine="540"/>
        <w:jc w:val="both"/>
        <w:rPr>
          <w:rFonts w:ascii="Times New Roman" w:hAnsi="Times New Roman"/>
          <w:color w:val="000000"/>
          <w:sz w:val="24"/>
          <w:szCs w:val="24"/>
          <w:lang w:eastAsia="ru-RU"/>
        </w:rPr>
      </w:pPr>
    </w:p>
    <w:p w:rsidR="004160CD" w:rsidRPr="004160CD" w:rsidRDefault="004160CD" w:rsidP="004160CD">
      <w:pPr>
        <w:widowControl w:val="0"/>
        <w:autoSpaceDE w:val="0"/>
        <w:spacing w:after="0" w:line="240" w:lineRule="auto"/>
        <w:jc w:val="center"/>
        <w:rPr>
          <w:rFonts w:ascii="Times New Roman" w:eastAsia="Calibri" w:hAnsi="Times New Roman"/>
          <w:b/>
          <w:bCs/>
          <w:lang w:eastAsia="zh-CN"/>
        </w:rPr>
      </w:pPr>
      <w:r w:rsidRPr="004160CD">
        <w:rPr>
          <w:rFonts w:ascii="Times New Roman" w:eastAsia="Calibri" w:hAnsi="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4160CD" w:rsidRPr="004160CD" w:rsidRDefault="00D74122" w:rsidP="004160CD">
      <w:pPr>
        <w:widowControl w:val="0"/>
        <w:autoSpaceDE w:val="0"/>
        <w:spacing w:after="0" w:line="240" w:lineRule="auto"/>
        <w:jc w:val="center"/>
        <w:rPr>
          <w:rFonts w:ascii="Times New Roman" w:eastAsia="Calibri" w:hAnsi="Times New Roman"/>
          <w:b/>
          <w:bCs/>
          <w:color w:val="000000"/>
          <w:sz w:val="28"/>
          <w:szCs w:val="28"/>
          <w:lang w:eastAsia="zh-CN"/>
        </w:rPr>
      </w:pPr>
      <w:r>
        <w:rPr>
          <w:rFonts w:ascii="Times New Roman" w:eastAsia="Calibri" w:hAnsi="Times New Roman"/>
          <w:b/>
          <w:bCs/>
          <w:color w:val="000000"/>
          <w:sz w:val="28"/>
          <w:szCs w:val="28"/>
          <w:lang w:eastAsia="zh-CN"/>
        </w:rPr>
        <w:t>проверок при осуществлении а</w:t>
      </w:r>
      <w:r w:rsidR="004160CD" w:rsidRPr="004160CD">
        <w:rPr>
          <w:rFonts w:ascii="Times New Roman" w:eastAsia="Calibri" w:hAnsi="Times New Roman"/>
          <w:b/>
          <w:bCs/>
          <w:color w:val="000000"/>
          <w:sz w:val="28"/>
          <w:szCs w:val="28"/>
          <w:lang w:eastAsia="zh-CN"/>
        </w:rPr>
        <w:t xml:space="preserve">дминистрацией </w:t>
      </w:r>
    </w:p>
    <w:p w:rsidR="004160CD" w:rsidRPr="004160CD" w:rsidRDefault="004160CD" w:rsidP="004160CD">
      <w:pPr>
        <w:widowControl w:val="0"/>
        <w:autoSpaceDE w:val="0"/>
        <w:spacing w:after="0" w:line="240" w:lineRule="auto"/>
        <w:jc w:val="center"/>
        <w:rPr>
          <w:rFonts w:ascii="Times New Roman" w:eastAsia="Calibri" w:hAnsi="Times New Roman"/>
          <w:b/>
          <w:bCs/>
          <w:color w:val="000000"/>
          <w:sz w:val="28"/>
          <w:szCs w:val="28"/>
          <w:lang w:eastAsia="zh-CN"/>
        </w:rPr>
      </w:pPr>
      <w:r w:rsidRPr="004160CD">
        <w:rPr>
          <w:rFonts w:ascii="Times New Roman" w:eastAsia="Calibri" w:hAnsi="Times New Roman"/>
          <w:b/>
          <w:bCs/>
          <w:color w:val="000000"/>
          <w:sz w:val="28"/>
          <w:szCs w:val="28"/>
          <w:lang w:eastAsia="zh-CN"/>
        </w:rPr>
        <w:t>муниципального контроля в сфере благоустройства</w:t>
      </w:r>
    </w:p>
    <w:p w:rsidR="004160CD" w:rsidRPr="004160CD" w:rsidRDefault="004160CD" w:rsidP="004160CD">
      <w:pPr>
        <w:autoSpaceDE w:val="0"/>
        <w:spacing w:after="0" w:line="240" w:lineRule="auto"/>
        <w:ind w:firstLine="540"/>
        <w:jc w:val="both"/>
        <w:rPr>
          <w:rFonts w:ascii="Times New Roman" w:hAnsi="Times New Roman"/>
          <w:color w:val="000000"/>
          <w:sz w:val="20"/>
          <w:szCs w:val="20"/>
          <w:lang w:eastAsia="zh-CN"/>
        </w:rPr>
      </w:pPr>
    </w:p>
    <w:p w:rsidR="004160CD" w:rsidRPr="004160CD" w:rsidRDefault="004160CD" w:rsidP="004160CD">
      <w:pPr>
        <w:autoSpaceDE w:val="0"/>
        <w:spacing w:after="0" w:line="240" w:lineRule="auto"/>
        <w:ind w:firstLine="540"/>
        <w:jc w:val="both"/>
        <w:rPr>
          <w:rFonts w:ascii="Times New Roman" w:hAnsi="Times New Roman"/>
          <w:color w:val="000000"/>
          <w:sz w:val="20"/>
          <w:szCs w:val="20"/>
          <w:lang w:eastAsia="zh-CN"/>
        </w:rPr>
      </w:pPr>
    </w:p>
    <w:p w:rsidR="004160CD" w:rsidRPr="004160CD" w:rsidRDefault="004160CD" w:rsidP="004160CD">
      <w:pPr>
        <w:autoSpaceDE w:val="0"/>
        <w:spacing w:after="0" w:line="240" w:lineRule="auto"/>
        <w:ind w:firstLine="709"/>
        <w:jc w:val="both"/>
        <w:rPr>
          <w:rFonts w:ascii="Times New Roman" w:hAnsi="Times New Roman"/>
          <w:color w:val="000000"/>
          <w:sz w:val="28"/>
          <w:szCs w:val="28"/>
          <w:lang w:eastAsia="zh-CN"/>
        </w:rPr>
      </w:pPr>
      <w:r w:rsidRPr="004160CD">
        <w:rPr>
          <w:rFonts w:ascii="Times New Roman" w:hAnsi="Times New Roman"/>
          <w:color w:val="000000"/>
          <w:sz w:val="28"/>
          <w:szCs w:val="28"/>
          <w:lang w:eastAsia="zh-CN"/>
        </w:rPr>
        <w:t>1.</w:t>
      </w:r>
      <w:r w:rsidRPr="004160CD">
        <w:rPr>
          <w:rFonts w:ascii="Arial" w:hAnsi="Arial" w:cs="Arial"/>
          <w:sz w:val="20"/>
          <w:szCs w:val="20"/>
          <w:lang w:eastAsia="zh-CN"/>
        </w:rPr>
        <w:t xml:space="preserve"> </w:t>
      </w:r>
      <w:r w:rsidRPr="004160CD">
        <w:rPr>
          <w:rFonts w:ascii="Times New Roman" w:hAnsi="Times New Roman"/>
          <w:color w:val="000000"/>
          <w:sz w:val="28"/>
          <w:szCs w:val="28"/>
          <w:lang w:eastAsia="zh-CN"/>
        </w:rPr>
        <w:t>Несоблюдение требований к содержанию элементов благоустройства, в том числе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рекламным конструкциям, малым архитектурным формам и уличной мебели;</w:t>
      </w:r>
    </w:p>
    <w:p w:rsidR="004160CD" w:rsidRPr="004160CD" w:rsidRDefault="004160CD" w:rsidP="004160CD">
      <w:pPr>
        <w:autoSpaceDE w:val="0"/>
        <w:spacing w:after="0" w:line="240" w:lineRule="auto"/>
        <w:ind w:firstLine="709"/>
        <w:jc w:val="both"/>
        <w:rPr>
          <w:rFonts w:ascii="Times New Roman" w:hAnsi="Times New Roman"/>
          <w:color w:val="000000"/>
          <w:sz w:val="28"/>
          <w:szCs w:val="28"/>
          <w:lang w:eastAsia="zh-CN"/>
        </w:rPr>
      </w:pPr>
      <w:r w:rsidRPr="004160CD">
        <w:rPr>
          <w:rFonts w:ascii="Times New Roman" w:hAnsi="Times New Roman"/>
          <w:color w:val="000000"/>
          <w:sz w:val="28"/>
          <w:szCs w:val="28"/>
          <w:lang w:eastAsia="zh-CN"/>
        </w:rPr>
        <w:t>2. Размещение объявлений и иной информации в местах, не предназначенных для этих целей, а также самовольное нанесение рисунков и надписей на объектах благоустройства;</w:t>
      </w:r>
    </w:p>
    <w:p w:rsidR="004160CD" w:rsidRPr="004160CD" w:rsidRDefault="004160CD" w:rsidP="004160CD">
      <w:pPr>
        <w:autoSpaceDE w:val="0"/>
        <w:spacing w:after="0" w:line="240" w:lineRule="auto"/>
        <w:ind w:firstLine="709"/>
        <w:jc w:val="both"/>
        <w:rPr>
          <w:rFonts w:ascii="Times New Roman" w:hAnsi="Times New Roman"/>
          <w:color w:val="000000"/>
          <w:sz w:val="28"/>
          <w:szCs w:val="28"/>
          <w:lang w:eastAsia="zh-CN"/>
        </w:rPr>
      </w:pPr>
      <w:r w:rsidRPr="004160CD">
        <w:rPr>
          <w:rFonts w:ascii="Times New Roman" w:hAnsi="Times New Roman"/>
          <w:color w:val="000000"/>
          <w:sz w:val="28"/>
          <w:szCs w:val="28"/>
          <w:lang w:eastAsia="zh-CN"/>
        </w:rPr>
        <w:t xml:space="preserve">3. </w:t>
      </w:r>
      <w:proofErr w:type="spellStart"/>
      <w:r w:rsidRPr="004160CD">
        <w:rPr>
          <w:rFonts w:ascii="Times New Roman" w:hAnsi="Times New Roman"/>
          <w:color w:val="000000"/>
          <w:sz w:val="28"/>
          <w:szCs w:val="28"/>
          <w:lang w:eastAsia="zh-CN"/>
        </w:rPr>
        <w:t>Непроведение</w:t>
      </w:r>
      <w:proofErr w:type="spellEnd"/>
      <w:r w:rsidRPr="004160CD">
        <w:rPr>
          <w:rFonts w:ascii="Times New Roman" w:hAnsi="Times New Roman"/>
          <w:color w:val="000000"/>
          <w:sz w:val="28"/>
          <w:szCs w:val="28"/>
          <w:lang w:eastAsia="zh-CN"/>
        </w:rPr>
        <w:t xml:space="preserve">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w:t>
      </w:r>
    </w:p>
    <w:p w:rsidR="004160CD" w:rsidRPr="004160CD" w:rsidRDefault="004160CD" w:rsidP="004160CD">
      <w:pPr>
        <w:autoSpaceDE w:val="0"/>
        <w:spacing w:after="0" w:line="240" w:lineRule="auto"/>
        <w:ind w:firstLine="709"/>
        <w:jc w:val="both"/>
        <w:rPr>
          <w:rFonts w:ascii="Times New Roman" w:hAnsi="Times New Roman"/>
          <w:color w:val="000000"/>
          <w:sz w:val="28"/>
          <w:szCs w:val="28"/>
          <w:lang w:eastAsia="zh-CN"/>
        </w:rPr>
      </w:pPr>
      <w:r w:rsidRPr="004160CD">
        <w:rPr>
          <w:rFonts w:ascii="Times New Roman" w:hAnsi="Times New Roman"/>
          <w:color w:val="000000"/>
          <w:sz w:val="28"/>
          <w:szCs w:val="28"/>
          <w:lang w:eastAsia="zh-CN"/>
        </w:rPr>
        <w:t>4.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вне мест, специально отведённых для этого органами местного самоуправления;</w:t>
      </w:r>
    </w:p>
    <w:p w:rsidR="004160CD" w:rsidRPr="004160CD" w:rsidRDefault="004160CD" w:rsidP="004160CD">
      <w:pPr>
        <w:autoSpaceDE w:val="0"/>
        <w:spacing w:after="0" w:line="240" w:lineRule="auto"/>
        <w:ind w:firstLine="709"/>
        <w:jc w:val="both"/>
        <w:rPr>
          <w:rFonts w:ascii="Times New Roman" w:hAnsi="Times New Roman"/>
          <w:color w:val="000000"/>
          <w:sz w:val="28"/>
          <w:szCs w:val="28"/>
          <w:lang w:eastAsia="zh-CN"/>
        </w:rPr>
      </w:pPr>
      <w:r w:rsidRPr="004160CD">
        <w:rPr>
          <w:rFonts w:ascii="Times New Roman" w:hAnsi="Times New Roman"/>
          <w:color w:val="000000"/>
          <w:sz w:val="28"/>
          <w:szCs w:val="28"/>
          <w:lang w:eastAsia="zh-CN"/>
        </w:rPr>
        <w:t xml:space="preserve">5. Установка и переноска малых архитектурных форм и элементов внешнего благоустройства без разрешения и без проектов, согласованных с органом местного самоуправления в части обеспечения безопасности и организации дорожного движения, в случае, когда наличие таких разрешений и проектов является обязательным; </w:t>
      </w:r>
    </w:p>
    <w:p w:rsidR="004160CD" w:rsidRPr="004160CD" w:rsidRDefault="004160CD" w:rsidP="004160CD">
      <w:pPr>
        <w:autoSpaceDE w:val="0"/>
        <w:spacing w:after="0" w:line="240" w:lineRule="auto"/>
        <w:ind w:firstLine="709"/>
        <w:jc w:val="both"/>
        <w:rPr>
          <w:rFonts w:ascii="Times New Roman" w:hAnsi="Times New Roman"/>
          <w:color w:val="000000"/>
          <w:sz w:val="28"/>
          <w:szCs w:val="28"/>
          <w:lang w:eastAsia="zh-CN"/>
        </w:rPr>
      </w:pPr>
      <w:r w:rsidRPr="004160CD">
        <w:rPr>
          <w:rFonts w:ascii="Times New Roman" w:hAnsi="Times New Roman"/>
          <w:color w:val="000000"/>
          <w:sz w:val="28"/>
          <w:szCs w:val="28"/>
          <w:lang w:eastAsia="zh-CN"/>
        </w:rPr>
        <w:t>6. Наличие мусора и иных отходов производства и потребления на прилегающей территории или на иных территориях общего пользования;</w:t>
      </w:r>
    </w:p>
    <w:p w:rsidR="004160CD" w:rsidRDefault="004160CD" w:rsidP="004160CD">
      <w:pPr>
        <w:pStyle w:val="ConsTitle"/>
        <w:widowControl/>
        <w:spacing w:line="240" w:lineRule="auto"/>
        <w:ind w:firstLine="709"/>
        <w:jc w:val="both"/>
      </w:pPr>
      <w:r w:rsidRPr="004160CD">
        <w:rPr>
          <w:rFonts w:ascii="Times New Roman" w:hAnsi="Times New Roman" w:cs="Times New Roman"/>
          <w:b w:val="0"/>
          <w:color w:val="000000"/>
          <w:sz w:val="28"/>
          <w:szCs w:val="28"/>
          <w:lang w:eastAsia="ru-RU" w:bidi="ar-SA"/>
        </w:rPr>
        <w:t>7. Наличие на прилегающей территории карантинных, ядовитых и сорных растений, порубочных остатков деревьев и кустарников.</w:t>
      </w:r>
    </w:p>
    <w:sectPr w:rsidR="004160CD" w:rsidSect="003448E9">
      <w:headerReference w:type="default" r:id="rId7"/>
      <w:footerReference w:type="default" r:id="rId8"/>
      <w:pgSz w:w="11906" w:h="16838" w:code="9"/>
      <w:pgMar w:top="1134" w:right="851" w:bottom="1055" w:left="1701" w:header="720" w:footer="998"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17E" w:rsidRDefault="0079417E">
      <w:pPr>
        <w:spacing w:after="0" w:line="240" w:lineRule="auto"/>
      </w:pPr>
      <w:r>
        <w:separator/>
      </w:r>
    </w:p>
  </w:endnote>
  <w:endnote w:type="continuationSeparator" w:id="0">
    <w:p w:rsidR="0079417E" w:rsidRDefault="0079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93" w:rsidRDefault="00587893">
    <w:pPr>
      <w:pStyle w:val="af"/>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17E" w:rsidRDefault="0079417E">
      <w:pPr>
        <w:spacing w:after="0" w:line="240" w:lineRule="auto"/>
      </w:pPr>
      <w:r>
        <w:separator/>
      </w:r>
    </w:p>
  </w:footnote>
  <w:footnote w:type="continuationSeparator" w:id="0">
    <w:p w:rsidR="0079417E" w:rsidRDefault="00794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513795861"/>
      <w:docPartObj>
        <w:docPartGallery w:val="Page Numbers (Top of Page)"/>
        <w:docPartUnique/>
      </w:docPartObj>
    </w:sdtPr>
    <w:sdtEndPr/>
    <w:sdtContent>
      <w:p w:rsidR="00587893" w:rsidRPr="003448E9" w:rsidRDefault="00587893">
        <w:pPr>
          <w:pStyle w:val="ae"/>
          <w:jc w:val="center"/>
          <w:rPr>
            <w:rFonts w:ascii="Times New Roman" w:hAnsi="Times New Roman"/>
          </w:rPr>
        </w:pPr>
        <w:r w:rsidRPr="003448E9">
          <w:rPr>
            <w:rFonts w:ascii="Times New Roman" w:hAnsi="Times New Roman"/>
          </w:rPr>
          <w:fldChar w:fldCharType="begin"/>
        </w:r>
        <w:r w:rsidRPr="003448E9">
          <w:rPr>
            <w:rFonts w:ascii="Times New Roman" w:hAnsi="Times New Roman"/>
          </w:rPr>
          <w:instrText>PAGE   \* MERGEFORMAT</w:instrText>
        </w:r>
        <w:r w:rsidRPr="003448E9">
          <w:rPr>
            <w:rFonts w:ascii="Times New Roman" w:hAnsi="Times New Roman"/>
          </w:rPr>
          <w:fldChar w:fldCharType="separate"/>
        </w:r>
        <w:r w:rsidR="00726332">
          <w:rPr>
            <w:rFonts w:ascii="Times New Roman" w:hAnsi="Times New Roman"/>
            <w:noProof/>
          </w:rPr>
          <w:t>26</w:t>
        </w:r>
        <w:r w:rsidRPr="003448E9">
          <w:rPr>
            <w:rFonts w:ascii="Times New Roman" w:hAnsi="Times New Roman"/>
          </w:rPr>
          <w:fldChar w:fldCharType="end"/>
        </w:r>
      </w:p>
    </w:sdtContent>
  </w:sdt>
  <w:p w:rsidR="00587893" w:rsidRDefault="0058789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95" w:hanging="435"/>
      </w:pPr>
      <w:rPr>
        <w:rFonts w:ascii="Times New Roman" w:hAnsi="Times New Roman" w:cs="Times New Roman" w:hint="default"/>
        <w:spacing w:val="2"/>
        <w:sz w:val="28"/>
        <w:szCs w:val="28"/>
      </w:rPr>
    </w:lvl>
  </w:abstractNum>
  <w:abstractNum w:abstractNumId="3" w15:restartNumberingAfterBreak="0">
    <w:nsid w:val="17CA5A41"/>
    <w:multiLevelType w:val="hybridMultilevel"/>
    <w:tmpl w:val="59E873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DA82DCC"/>
    <w:multiLevelType w:val="hybridMultilevel"/>
    <w:tmpl w:val="3C748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C097158"/>
    <w:multiLevelType w:val="hybridMultilevel"/>
    <w:tmpl w:val="1486AFBA"/>
    <w:lvl w:ilvl="0" w:tplc="3AA8D1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4257360"/>
    <w:multiLevelType w:val="hybridMultilevel"/>
    <w:tmpl w:val="EB5007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27"/>
    <w:rsid w:val="000044BC"/>
    <w:rsid w:val="00030F66"/>
    <w:rsid w:val="0003460E"/>
    <w:rsid w:val="000529FC"/>
    <w:rsid w:val="00063D39"/>
    <w:rsid w:val="00070E3E"/>
    <w:rsid w:val="00071116"/>
    <w:rsid w:val="0007307C"/>
    <w:rsid w:val="00080CBE"/>
    <w:rsid w:val="000C13DB"/>
    <w:rsid w:val="000C4F2D"/>
    <w:rsid w:val="000C63D0"/>
    <w:rsid w:val="000E4D1F"/>
    <w:rsid w:val="00142719"/>
    <w:rsid w:val="001D35D1"/>
    <w:rsid w:val="001E7308"/>
    <w:rsid w:val="001F040D"/>
    <w:rsid w:val="00207850"/>
    <w:rsid w:val="00231040"/>
    <w:rsid w:val="002B2703"/>
    <w:rsid w:val="002B59FE"/>
    <w:rsid w:val="002C3ECD"/>
    <w:rsid w:val="002D2D8A"/>
    <w:rsid w:val="002D5601"/>
    <w:rsid w:val="003034D4"/>
    <w:rsid w:val="003448E9"/>
    <w:rsid w:val="00373E8C"/>
    <w:rsid w:val="00381A29"/>
    <w:rsid w:val="003B2EED"/>
    <w:rsid w:val="003C0285"/>
    <w:rsid w:val="003E3659"/>
    <w:rsid w:val="003F3691"/>
    <w:rsid w:val="003F65B1"/>
    <w:rsid w:val="004032FC"/>
    <w:rsid w:val="004160CD"/>
    <w:rsid w:val="00437FCE"/>
    <w:rsid w:val="004440BD"/>
    <w:rsid w:val="0044638A"/>
    <w:rsid w:val="004C7F57"/>
    <w:rsid w:val="005034B9"/>
    <w:rsid w:val="00587893"/>
    <w:rsid w:val="005B352A"/>
    <w:rsid w:val="005C697D"/>
    <w:rsid w:val="005D65EA"/>
    <w:rsid w:val="005E6D2B"/>
    <w:rsid w:val="005F23CB"/>
    <w:rsid w:val="00622DFA"/>
    <w:rsid w:val="00645501"/>
    <w:rsid w:val="00645EC2"/>
    <w:rsid w:val="00672696"/>
    <w:rsid w:val="006B569F"/>
    <w:rsid w:val="006E1459"/>
    <w:rsid w:val="006F2B60"/>
    <w:rsid w:val="006F6CCB"/>
    <w:rsid w:val="00726332"/>
    <w:rsid w:val="007418CE"/>
    <w:rsid w:val="0079024F"/>
    <w:rsid w:val="0079417E"/>
    <w:rsid w:val="007C4AD7"/>
    <w:rsid w:val="007C55C3"/>
    <w:rsid w:val="007E0FD7"/>
    <w:rsid w:val="00814F1C"/>
    <w:rsid w:val="00834F1E"/>
    <w:rsid w:val="00836C15"/>
    <w:rsid w:val="008425E4"/>
    <w:rsid w:val="00863F2B"/>
    <w:rsid w:val="008C4354"/>
    <w:rsid w:val="008F479F"/>
    <w:rsid w:val="00902346"/>
    <w:rsid w:val="0090548C"/>
    <w:rsid w:val="00913C2D"/>
    <w:rsid w:val="0091428A"/>
    <w:rsid w:val="009160EE"/>
    <w:rsid w:val="00921B0D"/>
    <w:rsid w:val="00933EEC"/>
    <w:rsid w:val="00941E27"/>
    <w:rsid w:val="009A47A1"/>
    <w:rsid w:val="00A13160"/>
    <w:rsid w:val="00A42934"/>
    <w:rsid w:val="00A50D57"/>
    <w:rsid w:val="00A538AC"/>
    <w:rsid w:val="00A61B5D"/>
    <w:rsid w:val="00A80F1D"/>
    <w:rsid w:val="00A825B2"/>
    <w:rsid w:val="00AC2590"/>
    <w:rsid w:val="00B422FE"/>
    <w:rsid w:val="00B51971"/>
    <w:rsid w:val="00B8754E"/>
    <w:rsid w:val="00BA465E"/>
    <w:rsid w:val="00BB132F"/>
    <w:rsid w:val="00BE0856"/>
    <w:rsid w:val="00BF51B2"/>
    <w:rsid w:val="00C014A9"/>
    <w:rsid w:val="00C46058"/>
    <w:rsid w:val="00C5759C"/>
    <w:rsid w:val="00C74574"/>
    <w:rsid w:val="00CD025B"/>
    <w:rsid w:val="00D347CE"/>
    <w:rsid w:val="00D74122"/>
    <w:rsid w:val="00D74718"/>
    <w:rsid w:val="00D863E3"/>
    <w:rsid w:val="00DA2C72"/>
    <w:rsid w:val="00DC6946"/>
    <w:rsid w:val="00DC6E34"/>
    <w:rsid w:val="00E2089C"/>
    <w:rsid w:val="00E319F4"/>
    <w:rsid w:val="00E45098"/>
    <w:rsid w:val="00E610B4"/>
    <w:rsid w:val="00E73846"/>
    <w:rsid w:val="00EB4499"/>
    <w:rsid w:val="00EC3E36"/>
    <w:rsid w:val="00F402C3"/>
    <w:rsid w:val="00F80727"/>
    <w:rsid w:val="00FA4BE0"/>
    <w:rsid w:val="00FA629B"/>
    <w:rsid w:val="00FB2E15"/>
    <w:rsid w:val="00FD0B40"/>
    <w:rsid w:val="00FD38CB"/>
    <w:rsid w:val="00FF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C754E1"/>
  <w15:docId w15:val="{0AB596DC-6159-4851-8871-D144835F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60"/>
    <w:pPr>
      <w:suppressAutoHyphens/>
      <w:spacing w:after="200" w:line="276" w:lineRule="auto"/>
    </w:pPr>
    <w:rPr>
      <w:rFonts w:ascii="Calibri" w:hAnsi="Calibri"/>
      <w:sz w:val="22"/>
      <w:szCs w:val="22"/>
      <w:lang w:eastAsia="ar-SA"/>
    </w:rPr>
  </w:style>
  <w:style w:type="paragraph" w:styleId="2">
    <w:name w:val="heading 2"/>
    <w:basedOn w:val="a"/>
    <w:next w:val="a0"/>
    <w:qFormat/>
    <w:rsid w:val="006F2B60"/>
    <w:pPr>
      <w:tabs>
        <w:tab w:val="num" w:pos="576"/>
      </w:tabs>
      <w:spacing w:before="280" w:after="280" w:line="240" w:lineRule="auto"/>
      <w:ind w:left="576" w:hanging="576"/>
      <w:outlineLvl w:val="1"/>
    </w:pPr>
    <w:rPr>
      <w:rFonts w:ascii="Times New Roman" w:hAnsi="Times New Roman"/>
      <w:b/>
      <w:bCs/>
      <w:sz w:val="36"/>
      <w:szCs w:val="36"/>
    </w:rPr>
  </w:style>
  <w:style w:type="paragraph" w:styleId="3">
    <w:name w:val="heading 3"/>
    <w:basedOn w:val="a"/>
    <w:next w:val="a0"/>
    <w:qFormat/>
    <w:rsid w:val="006F2B60"/>
    <w:pPr>
      <w:tabs>
        <w:tab w:val="num" w:pos="720"/>
      </w:tabs>
      <w:spacing w:before="280" w:after="280" w:line="240" w:lineRule="auto"/>
      <w:ind w:left="720" w:hanging="720"/>
      <w:outlineLvl w:val="2"/>
    </w:pPr>
    <w:rPr>
      <w:rFonts w:ascii="Times New Roman" w:hAnsi="Times New Roman"/>
      <w:b/>
      <w:bCs/>
      <w:sz w:val="27"/>
      <w:szCs w:val="27"/>
    </w:rPr>
  </w:style>
  <w:style w:type="paragraph" w:styleId="4">
    <w:name w:val="heading 4"/>
    <w:basedOn w:val="a"/>
    <w:next w:val="a0"/>
    <w:qFormat/>
    <w:rsid w:val="006F2B60"/>
    <w:pPr>
      <w:tabs>
        <w:tab w:val="num" w:pos="864"/>
      </w:tabs>
      <w:spacing w:before="280" w:after="280" w:line="240" w:lineRule="auto"/>
      <w:ind w:left="864" w:hanging="864"/>
      <w:outlineLvl w:val="3"/>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F2B60"/>
    <w:rPr>
      <w:rFonts w:hint="default"/>
    </w:rPr>
  </w:style>
  <w:style w:type="character" w:customStyle="1" w:styleId="WW8Num1z1">
    <w:name w:val="WW8Num1z1"/>
    <w:rsid w:val="006F2B60"/>
  </w:style>
  <w:style w:type="character" w:customStyle="1" w:styleId="WW8Num1z2">
    <w:name w:val="WW8Num1z2"/>
    <w:rsid w:val="006F2B60"/>
  </w:style>
  <w:style w:type="character" w:customStyle="1" w:styleId="WW8Num1z3">
    <w:name w:val="WW8Num1z3"/>
    <w:rsid w:val="006F2B60"/>
  </w:style>
  <w:style w:type="character" w:customStyle="1" w:styleId="WW8Num1z4">
    <w:name w:val="WW8Num1z4"/>
    <w:rsid w:val="006F2B60"/>
  </w:style>
  <w:style w:type="character" w:customStyle="1" w:styleId="WW8Num1z5">
    <w:name w:val="WW8Num1z5"/>
    <w:rsid w:val="006F2B60"/>
  </w:style>
  <w:style w:type="character" w:customStyle="1" w:styleId="WW8Num1z6">
    <w:name w:val="WW8Num1z6"/>
    <w:rsid w:val="006F2B60"/>
  </w:style>
  <w:style w:type="character" w:customStyle="1" w:styleId="WW8Num1z7">
    <w:name w:val="WW8Num1z7"/>
    <w:rsid w:val="006F2B60"/>
  </w:style>
  <w:style w:type="character" w:customStyle="1" w:styleId="WW8Num1z8">
    <w:name w:val="WW8Num1z8"/>
    <w:rsid w:val="006F2B60"/>
  </w:style>
  <w:style w:type="character" w:customStyle="1" w:styleId="WW8Num2z0">
    <w:name w:val="WW8Num2z0"/>
    <w:rsid w:val="006F2B60"/>
    <w:rPr>
      <w:rFonts w:ascii="Times New Roman" w:hAnsi="Times New Roman" w:cs="Times New Roman" w:hint="default"/>
      <w:spacing w:val="2"/>
      <w:sz w:val="28"/>
      <w:szCs w:val="28"/>
    </w:rPr>
  </w:style>
  <w:style w:type="character" w:customStyle="1" w:styleId="WW8Num2z1">
    <w:name w:val="WW8Num2z1"/>
    <w:rsid w:val="006F2B60"/>
  </w:style>
  <w:style w:type="character" w:customStyle="1" w:styleId="WW8Num2z2">
    <w:name w:val="WW8Num2z2"/>
    <w:rsid w:val="006F2B60"/>
  </w:style>
  <w:style w:type="character" w:customStyle="1" w:styleId="WW8Num2z3">
    <w:name w:val="WW8Num2z3"/>
    <w:rsid w:val="006F2B60"/>
  </w:style>
  <w:style w:type="character" w:customStyle="1" w:styleId="WW8Num2z4">
    <w:name w:val="WW8Num2z4"/>
    <w:rsid w:val="006F2B60"/>
  </w:style>
  <w:style w:type="character" w:customStyle="1" w:styleId="WW8Num2z5">
    <w:name w:val="WW8Num2z5"/>
    <w:rsid w:val="006F2B60"/>
  </w:style>
  <w:style w:type="character" w:customStyle="1" w:styleId="WW8Num2z6">
    <w:name w:val="WW8Num2z6"/>
    <w:rsid w:val="006F2B60"/>
  </w:style>
  <w:style w:type="character" w:customStyle="1" w:styleId="WW8Num2z7">
    <w:name w:val="WW8Num2z7"/>
    <w:rsid w:val="006F2B60"/>
  </w:style>
  <w:style w:type="character" w:customStyle="1" w:styleId="WW8Num2z8">
    <w:name w:val="WW8Num2z8"/>
    <w:rsid w:val="006F2B60"/>
  </w:style>
  <w:style w:type="character" w:customStyle="1" w:styleId="1">
    <w:name w:val="Основной шрифт абзаца1"/>
    <w:rsid w:val="006F2B60"/>
  </w:style>
  <w:style w:type="character" w:customStyle="1" w:styleId="20">
    <w:name w:val="Заголовок 2 Знак"/>
    <w:rsid w:val="006F2B60"/>
    <w:rPr>
      <w:rFonts w:ascii="Times New Roman" w:eastAsia="Times New Roman" w:hAnsi="Times New Roman" w:cs="Times New Roman"/>
      <w:b/>
      <w:bCs/>
      <w:sz w:val="36"/>
      <w:szCs w:val="36"/>
    </w:rPr>
  </w:style>
  <w:style w:type="character" w:customStyle="1" w:styleId="30">
    <w:name w:val="Заголовок 3 Знак"/>
    <w:rsid w:val="006F2B60"/>
    <w:rPr>
      <w:rFonts w:ascii="Times New Roman" w:eastAsia="Times New Roman" w:hAnsi="Times New Roman" w:cs="Times New Roman"/>
      <w:b/>
      <w:bCs/>
      <w:sz w:val="27"/>
      <w:szCs w:val="27"/>
    </w:rPr>
  </w:style>
  <w:style w:type="character" w:customStyle="1" w:styleId="40">
    <w:name w:val="Заголовок 4 Знак"/>
    <w:rsid w:val="006F2B60"/>
    <w:rPr>
      <w:rFonts w:ascii="Times New Roman" w:eastAsia="Times New Roman" w:hAnsi="Times New Roman" w:cs="Times New Roman"/>
      <w:b/>
      <w:bCs/>
      <w:sz w:val="24"/>
      <w:szCs w:val="24"/>
    </w:rPr>
  </w:style>
  <w:style w:type="character" w:customStyle="1" w:styleId="apple-converted-space">
    <w:name w:val="apple-converted-space"/>
    <w:basedOn w:val="1"/>
    <w:rsid w:val="006F2B60"/>
  </w:style>
  <w:style w:type="character" w:styleId="a4">
    <w:name w:val="Hyperlink"/>
    <w:rsid w:val="006F2B60"/>
    <w:rPr>
      <w:color w:val="0000FF"/>
      <w:u w:val="single"/>
    </w:rPr>
  </w:style>
  <w:style w:type="character" w:styleId="a5">
    <w:name w:val="FollowedHyperlink"/>
    <w:rsid w:val="006F2B60"/>
    <w:rPr>
      <w:color w:val="800080"/>
      <w:u w:val="single"/>
    </w:rPr>
  </w:style>
  <w:style w:type="character" w:customStyle="1" w:styleId="blk">
    <w:name w:val="blk"/>
    <w:basedOn w:val="1"/>
    <w:rsid w:val="006F2B60"/>
  </w:style>
  <w:style w:type="character" w:customStyle="1" w:styleId="a6">
    <w:name w:val="Верхний колонтитул Знак"/>
    <w:basedOn w:val="1"/>
    <w:uiPriority w:val="99"/>
    <w:rsid w:val="006F2B60"/>
  </w:style>
  <w:style w:type="character" w:customStyle="1" w:styleId="a7">
    <w:name w:val="Нижний колонтитул Знак"/>
    <w:basedOn w:val="1"/>
    <w:rsid w:val="006F2B60"/>
  </w:style>
  <w:style w:type="character" w:customStyle="1" w:styleId="10">
    <w:name w:val="Знак сноски1"/>
    <w:rsid w:val="006F2B60"/>
    <w:rPr>
      <w:vertAlign w:val="superscript"/>
    </w:rPr>
  </w:style>
  <w:style w:type="character" w:customStyle="1" w:styleId="a8">
    <w:name w:val="Символ сноски"/>
    <w:rsid w:val="006F2B60"/>
  </w:style>
  <w:style w:type="character" w:styleId="a9">
    <w:name w:val="footnote reference"/>
    <w:rsid w:val="006F2B60"/>
    <w:rPr>
      <w:vertAlign w:val="superscript"/>
    </w:rPr>
  </w:style>
  <w:style w:type="paragraph" w:customStyle="1" w:styleId="11">
    <w:name w:val="Заголовок1"/>
    <w:basedOn w:val="a"/>
    <w:next w:val="a0"/>
    <w:rsid w:val="006F2B60"/>
    <w:pPr>
      <w:keepNext/>
      <w:spacing w:before="240" w:after="120"/>
    </w:pPr>
    <w:rPr>
      <w:rFonts w:ascii="Arial" w:eastAsia="Microsoft YaHei" w:hAnsi="Arial" w:cs="Lucida Sans"/>
      <w:sz w:val="28"/>
      <w:szCs w:val="28"/>
    </w:rPr>
  </w:style>
  <w:style w:type="paragraph" w:styleId="a0">
    <w:name w:val="Body Text"/>
    <w:basedOn w:val="a"/>
    <w:rsid w:val="006F2B60"/>
    <w:pPr>
      <w:spacing w:after="120"/>
    </w:pPr>
  </w:style>
  <w:style w:type="paragraph" w:styleId="aa">
    <w:name w:val="List"/>
    <w:basedOn w:val="a0"/>
    <w:rsid w:val="006F2B60"/>
    <w:rPr>
      <w:rFonts w:cs="Lucida Sans"/>
    </w:rPr>
  </w:style>
  <w:style w:type="paragraph" w:customStyle="1" w:styleId="12">
    <w:name w:val="Название1"/>
    <w:basedOn w:val="a"/>
    <w:rsid w:val="006F2B60"/>
    <w:pPr>
      <w:suppressLineNumbers/>
      <w:spacing w:before="120" w:after="120"/>
    </w:pPr>
    <w:rPr>
      <w:rFonts w:cs="Lucida Sans"/>
      <w:i/>
      <w:iCs/>
      <w:sz w:val="24"/>
      <w:szCs w:val="24"/>
    </w:rPr>
  </w:style>
  <w:style w:type="paragraph" w:customStyle="1" w:styleId="13">
    <w:name w:val="Указатель1"/>
    <w:basedOn w:val="a"/>
    <w:rsid w:val="006F2B60"/>
    <w:pPr>
      <w:suppressLineNumbers/>
    </w:pPr>
    <w:rPr>
      <w:rFonts w:cs="Lucida Sans"/>
    </w:rPr>
  </w:style>
  <w:style w:type="paragraph" w:customStyle="1" w:styleId="headertext">
    <w:name w:val="headertext"/>
    <w:basedOn w:val="a"/>
    <w:rsid w:val="006F2B60"/>
    <w:pPr>
      <w:spacing w:before="280" w:after="280" w:line="240" w:lineRule="auto"/>
    </w:pPr>
    <w:rPr>
      <w:rFonts w:ascii="Times New Roman" w:hAnsi="Times New Roman"/>
      <w:sz w:val="24"/>
      <w:szCs w:val="24"/>
    </w:rPr>
  </w:style>
  <w:style w:type="paragraph" w:customStyle="1" w:styleId="formattext">
    <w:name w:val="formattext"/>
    <w:basedOn w:val="a"/>
    <w:rsid w:val="006F2B60"/>
    <w:pPr>
      <w:spacing w:before="280" w:after="280" w:line="240" w:lineRule="auto"/>
    </w:pPr>
    <w:rPr>
      <w:rFonts w:ascii="Times New Roman" w:hAnsi="Times New Roman"/>
      <w:sz w:val="24"/>
      <w:szCs w:val="24"/>
    </w:rPr>
  </w:style>
  <w:style w:type="paragraph" w:styleId="ab">
    <w:name w:val="Normal (Web)"/>
    <w:basedOn w:val="a"/>
    <w:rsid w:val="006F2B60"/>
    <w:pPr>
      <w:spacing w:before="280" w:after="280" w:line="240" w:lineRule="auto"/>
    </w:pPr>
    <w:rPr>
      <w:rFonts w:ascii="Times New Roman" w:hAnsi="Times New Roman"/>
      <w:sz w:val="24"/>
      <w:szCs w:val="24"/>
    </w:rPr>
  </w:style>
  <w:style w:type="paragraph" w:styleId="ac">
    <w:name w:val="No Spacing"/>
    <w:qFormat/>
    <w:rsid w:val="006F2B60"/>
    <w:pPr>
      <w:suppressAutoHyphens/>
    </w:pPr>
    <w:rPr>
      <w:rFonts w:ascii="Calibri" w:hAnsi="Calibri"/>
      <w:sz w:val="22"/>
      <w:szCs w:val="22"/>
      <w:lang w:eastAsia="ar-SA"/>
    </w:rPr>
  </w:style>
  <w:style w:type="paragraph" w:styleId="ad">
    <w:name w:val="List Paragraph"/>
    <w:basedOn w:val="a"/>
    <w:qFormat/>
    <w:rsid w:val="006F2B60"/>
    <w:pPr>
      <w:ind w:left="720"/>
    </w:pPr>
  </w:style>
  <w:style w:type="paragraph" w:styleId="ae">
    <w:name w:val="header"/>
    <w:basedOn w:val="a"/>
    <w:uiPriority w:val="99"/>
    <w:rsid w:val="006F2B60"/>
    <w:pPr>
      <w:spacing w:after="0" w:line="240" w:lineRule="auto"/>
    </w:pPr>
  </w:style>
  <w:style w:type="paragraph" w:styleId="af">
    <w:name w:val="footer"/>
    <w:basedOn w:val="a"/>
    <w:rsid w:val="006F2B60"/>
    <w:pPr>
      <w:spacing w:after="0" w:line="240" w:lineRule="auto"/>
    </w:pPr>
  </w:style>
  <w:style w:type="paragraph" w:styleId="af0">
    <w:name w:val="footnote text"/>
    <w:basedOn w:val="a"/>
    <w:rsid w:val="006F2B60"/>
    <w:pPr>
      <w:suppressLineNumbers/>
      <w:ind w:left="283" w:hanging="283"/>
    </w:pPr>
    <w:rPr>
      <w:sz w:val="20"/>
      <w:szCs w:val="20"/>
    </w:rPr>
  </w:style>
  <w:style w:type="paragraph" w:customStyle="1" w:styleId="14">
    <w:name w:val="Текст сноски1"/>
    <w:basedOn w:val="a"/>
    <w:rsid w:val="006F2B60"/>
    <w:rPr>
      <w:sz w:val="20"/>
      <w:szCs w:val="20"/>
    </w:rPr>
  </w:style>
  <w:style w:type="paragraph" w:customStyle="1" w:styleId="s1">
    <w:name w:val="s_1"/>
    <w:basedOn w:val="a"/>
    <w:rsid w:val="006F2B60"/>
    <w:pPr>
      <w:ind w:firstLine="720"/>
      <w:jc w:val="both"/>
    </w:pPr>
    <w:rPr>
      <w:rFonts w:ascii="Arial" w:hAnsi="Arial" w:cs="Arial"/>
      <w:sz w:val="26"/>
      <w:szCs w:val="26"/>
    </w:rPr>
  </w:style>
  <w:style w:type="paragraph" w:customStyle="1" w:styleId="ConsPlusNormal">
    <w:name w:val="ConsPlusNormal"/>
    <w:rsid w:val="006F2B60"/>
    <w:pPr>
      <w:suppressAutoHyphens/>
      <w:spacing w:line="100" w:lineRule="atLeast"/>
      <w:ind w:firstLine="720"/>
    </w:pPr>
    <w:rPr>
      <w:rFonts w:ascii="Arial" w:hAnsi="Arial" w:cs="Arial"/>
      <w:lang w:eastAsia="hi-IN" w:bidi="hi-IN"/>
    </w:rPr>
  </w:style>
  <w:style w:type="paragraph" w:customStyle="1" w:styleId="15">
    <w:name w:val="Текст примечания1"/>
    <w:basedOn w:val="a"/>
    <w:rsid w:val="006F2B60"/>
    <w:rPr>
      <w:sz w:val="20"/>
      <w:szCs w:val="20"/>
    </w:rPr>
  </w:style>
  <w:style w:type="paragraph" w:customStyle="1" w:styleId="16">
    <w:name w:val="Без интервала1"/>
    <w:rsid w:val="006F2B60"/>
    <w:pPr>
      <w:suppressAutoHyphens/>
      <w:spacing w:line="100" w:lineRule="atLeast"/>
    </w:pPr>
    <w:rPr>
      <w:rFonts w:ascii="Calibri" w:hAnsi="Calibri" w:cs="Calibri"/>
      <w:sz w:val="24"/>
      <w:szCs w:val="24"/>
      <w:lang w:eastAsia="hi-IN" w:bidi="hi-IN"/>
    </w:rPr>
  </w:style>
  <w:style w:type="paragraph" w:customStyle="1" w:styleId="ConsTitle">
    <w:name w:val="ConsTitle"/>
    <w:rsid w:val="006F2B60"/>
    <w:pPr>
      <w:widowControl w:val="0"/>
      <w:suppressAutoHyphens/>
      <w:spacing w:line="100" w:lineRule="atLeast"/>
    </w:pPr>
    <w:rPr>
      <w:rFonts w:ascii="Arial" w:hAnsi="Arial" w:cs="Arial"/>
      <w:b/>
      <w:sz w:val="16"/>
      <w:lang w:eastAsia="hi-IN" w:bidi="hi-IN"/>
    </w:rPr>
  </w:style>
  <w:style w:type="paragraph" w:customStyle="1" w:styleId="ConsPlusTitle">
    <w:name w:val="ConsPlusTitle"/>
    <w:rsid w:val="006F2B60"/>
    <w:pPr>
      <w:widowControl w:val="0"/>
      <w:suppressAutoHyphens/>
      <w:spacing w:line="100" w:lineRule="atLeast"/>
    </w:pPr>
    <w:rPr>
      <w:rFonts w:ascii="Calibri" w:eastAsia="Calibri" w:hAnsi="Calibri" w:cs="Calibri"/>
      <w:b/>
      <w:bCs/>
      <w:sz w:val="24"/>
      <w:szCs w:val="24"/>
      <w:lang w:eastAsia="hi-IN" w:bidi="hi-IN"/>
    </w:rPr>
  </w:style>
  <w:style w:type="paragraph" w:customStyle="1" w:styleId="ConsNonformat">
    <w:name w:val="ConsNonformat"/>
    <w:rsid w:val="004160CD"/>
    <w:pPr>
      <w:widowControl w:val="0"/>
      <w:suppressAutoHyphens/>
      <w:autoSpaceDE w:val="0"/>
      <w:ind w:right="19772"/>
    </w:pPr>
    <w:rPr>
      <w:rFonts w:ascii="Courier New" w:hAnsi="Courier New" w:cs="Courier New"/>
      <w:lang w:eastAsia="zh-CN"/>
    </w:rPr>
  </w:style>
  <w:style w:type="paragraph" w:styleId="af1">
    <w:name w:val="Balloon Text"/>
    <w:basedOn w:val="a"/>
    <w:link w:val="af2"/>
    <w:uiPriority w:val="99"/>
    <w:semiHidden/>
    <w:unhideWhenUsed/>
    <w:rsid w:val="005034B9"/>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5034B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28</Pages>
  <Words>9563</Words>
  <Characters>54515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63951</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Марина</cp:lastModifiedBy>
  <cp:revision>37</cp:revision>
  <cp:lastPrinted>2025-08-31T23:47:00Z</cp:lastPrinted>
  <dcterms:created xsi:type="dcterms:W3CDTF">2025-04-03T02:38:00Z</dcterms:created>
  <dcterms:modified xsi:type="dcterms:W3CDTF">2025-08-31T23:47:00Z</dcterms:modified>
</cp:coreProperties>
</file>